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880C09">
        <w:rPr>
          <w:sz w:val="28"/>
        </w:rPr>
        <w:t xml:space="preserve">28 </w:t>
      </w:r>
      <w:r w:rsidR="00254C1F">
        <w:rPr>
          <w:sz w:val="28"/>
        </w:rPr>
        <w:t>февраля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80C09">
        <w:rPr>
          <w:sz w:val="28"/>
        </w:rPr>
        <w:t xml:space="preserve"> 90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80C09" w:rsidRPr="00DC3BC7" w:rsidRDefault="00880C09" w:rsidP="00880C09">
      <w:pPr>
        <w:jc w:val="center"/>
        <w:rPr>
          <w:b/>
          <w:sz w:val="28"/>
          <w:szCs w:val="28"/>
        </w:rPr>
      </w:pPr>
      <w:r>
        <w:rPr>
          <w:b/>
          <w:sz w:val="28"/>
          <w:szCs w:val="28"/>
        </w:rPr>
        <w:t xml:space="preserve">Об утверждении </w:t>
      </w:r>
      <w:r w:rsidRPr="00DC3BC7">
        <w:rPr>
          <w:b/>
          <w:sz w:val="28"/>
          <w:szCs w:val="28"/>
        </w:rPr>
        <w:t>Положени</w:t>
      </w:r>
      <w:r>
        <w:rPr>
          <w:b/>
          <w:sz w:val="28"/>
          <w:szCs w:val="28"/>
        </w:rPr>
        <w:t xml:space="preserve">я </w:t>
      </w:r>
      <w:r w:rsidRPr="00AE0423">
        <w:rPr>
          <w:b/>
          <w:spacing w:val="2"/>
          <w:sz w:val="28"/>
          <w:szCs w:val="28"/>
        </w:rPr>
        <w:t xml:space="preserve">о </w:t>
      </w:r>
      <w:r>
        <w:rPr>
          <w:b/>
          <w:spacing w:val="2"/>
          <w:sz w:val="28"/>
          <w:szCs w:val="28"/>
        </w:rPr>
        <w:t xml:space="preserve">Комиссии по рассмотрению заявлений родителей (законных представителей) о приеме детей в муниципальные общеобразовательные учреждения муниципального района «Чернышевский район» на </w:t>
      </w:r>
      <w:proofErr w:type="gramStart"/>
      <w:r>
        <w:rPr>
          <w:b/>
          <w:spacing w:val="2"/>
          <w:sz w:val="28"/>
          <w:szCs w:val="28"/>
        </w:rPr>
        <w:t>обучение по</w:t>
      </w:r>
      <w:proofErr w:type="gramEnd"/>
      <w:r>
        <w:rPr>
          <w:b/>
          <w:spacing w:val="2"/>
          <w:sz w:val="28"/>
          <w:szCs w:val="28"/>
        </w:rPr>
        <w:t xml:space="preserve"> образовательным программам начального общего образования в более раннем или более позднем возрасте и порядка выдачи соответствующего разрешения</w:t>
      </w:r>
    </w:p>
    <w:p w:rsidR="00880C09" w:rsidRPr="00DC3BC7" w:rsidRDefault="00880C09" w:rsidP="00880C09">
      <w:pPr>
        <w:rPr>
          <w:sz w:val="28"/>
          <w:szCs w:val="28"/>
        </w:rPr>
      </w:pPr>
    </w:p>
    <w:p w:rsidR="00880C09" w:rsidRDefault="00880C09" w:rsidP="00880C09">
      <w:pPr>
        <w:ind w:firstLine="709"/>
        <w:jc w:val="both"/>
        <w:rPr>
          <w:b/>
          <w:sz w:val="28"/>
          <w:szCs w:val="28"/>
        </w:rPr>
      </w:pPr>
      <w:proofErr w:type="gramStart"/>
      <w:r w:rsidRPr="00AE0423">
        <w:rPr>
          <w:spacing w:val="2"/>
          <w:sz w:val="28"/>
          <w:szCs w:val="28"/>
        </w:rPr>
        <w:t xml:space="preserve">В соответствии с пунктами 8, 9 статьи 66 Федерального закона </w:t>
      </w:r>
      <w:r>
        <w:rPr>
          <w:spacing w:val="2"/>
          <w:sz w:val="28"/>
          <w:szCs w:val="28"/>
        </w:rPr>
        <w:t>Российской Федерации от 29 декабря 2012 года №</w:t>
      </w:r>
      <w:r w:rsidRPr="00AE0423">
        <w:rPr>
          <w:spacing w:val="2"/>
          <w:sz w:val="28"/>
          <w:szCs w:val="28"/>
        </w:rPr>
        <w:t xml:space="preserve"> 273-ФЗ </w:t>
      </w:r>
      <w:r>
        <w:rPr>
          <w:spacing w:val="2"/>
          <w:sz w:val="28"/>
          <w:szCs w:val="28"/>
        </w:rPr>
        <w:t>«</w:t>
      </w:r>
      <w:r w:rsidRPr="00AE0423">
        <w:rPr>
          <w:spacing w:val="2"/>
          <w:sz w:val="28"/>
          <w:szCs w:val="28"/>
        </w:rPr>
        <w:t>Об образовании в Российской Федерации</w:t>
      </w:r>
      <w:r>
        <w:rPr>
          <w:spacing w:val="2"/>
          <w:sz w:val="28"/>
          <w:szCs w:val="28"/>
        </w:rPr>
        <w:t>»</w:t>
      </w:r>
      <w:r w:rsidRPr="00AE0423">
        <w:rPr>
          <w:spacing w:val="2"/>
          <w:sz w:val="28"/>
          <w:szCs w:val="28"/>
        </w:rPr>
        <w:t xml:space="preserve">, </w:t>
      </w:r>
      <w:r>
        <w:rPr>
          <w:sz w:val="28"/>
          <w:szCs w:val="28"/>
        </w:rPr>
        <w:t xml:space="preserve">руководствуясь статьей 25 Устава муниципального района «Чернышевский район», </w:t>
      </w:r>
      <w:r w:rsidRPr="00004F1C">
        <w:rPr>
          <w:sz w:val="28"/>
          <w:szCs w:val="28"/>
        </w:rPr>
        <w:t>в целях установления последовательности действий при разрешении приема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 и соблюдения</w:t>
      </w:r>
      <w:proofErr w:type="gramEnd"/>
      <w:r w:rsidRPr="00004F1C">
        <w:rPr>
          <w:sz w:val="28"/>
          <w:szCs w:val="28"/>
        </w:rPr>
        <w:t xml:space="preserve"> конституционных прав граждан на получение общего образования, защиты интересов </w:t>
      </w:r>
      <w:r>
        <w:rPr>
          <w:sz w:val="28"/>
          <w:szCs w:val="28"/>
        </w:rPr>
        <w:t xml:space="preserve">несовершеннолетних граждан, администрация муниципального района «Чернышевский район»   </w:t>
      </w:r>
      <w:r w:rsidRPr="00DC3BC7">
        <w:rPr>
          <w:b/>
          <w:sz w:val="28"/>
          <w:szCs w:val="28"/>
        </w:rPr>
        <w:t xml:space="preserve">п </w:t>
      </w:r>
      <w:proofErr w:type="gramStart"/>
      <w:r w:rsidRPr="00DC3BC7">
        <w:rPr>
          <w:b/>
          <w:sz w:val="28"/>
          <w:szCs w:val="28"/>
        </w:rPr>
        <w:t>о</w:t>
      </w:r>
      <w:proofErr w:type="gramEnd"/>
      <w:r w:rsidRPr="00DC3BC7">
        <w:rPr>
          <w:b/>
          <w:sz w:val="28"/>
          <w:szCs w:val="28"/>
        </w:rPr>
        <w:t xml:space="preserve"> с т а </w:t>
      </w:r>
      <w:proofErr w:type="spellStart"/>
      <w:r w:rsidRPr="00DC3BC7">
        <w:rPr>
          <w:b/>
          <w:sz w:val="28"/>
          <w:szCs w:val="28"/>
        </w:rPr>
        <w:t>н</w:t>
      </w:r>
      <w:proofErr w:type="spellEnd"/>
      <w:r w:rsidRPr="00DC3BC7">
        <w:rPr>
          <w:b/>
          <w:sz w:val="28"/>
          <w:szCs w:val="28"/>
        </w:rPr>
        <w:t xml:space="preserve"> о в л я е т:</w:t>
      </w:r>
    </w:p>
    <w:p w:rsidR="00880C09" w:rsidRDefault="00880C09" w:rsidP="00880C09">
      <w:pPr>
        <w:pStyle w:val="a8"/>
        <w:spacing w:before="0" w:beforeAutospacing="0" w:after="0" w:afterAutospacing="0"/>
        <w:ind w:firstLine="709"/>
        <w:jc w:val="both"/>
        <w:rPr>
          <w:sz w:val="28"/>
          <w:szCs w:val="28"/>
        </w:rPr>
      </w:pPr>
    </w:p>
    <w:p w:rsidR="00880C09" w:rsidRDefault="00880C09" w:rsidP="00880C09">
      <w:pPr>
        <w:pStyle w:val="a8"/>
        <w:spacing w:before="0" w:beforeAutospacing="0" w:after="0" w:afterAutospacing="0"/>
        <w:ind w:firstLine="709"/>
        <w:jc w:val="both"/>
        <w:rPr>
          <w:sz w:val="28"/>
          <w:szCs w:val="28"/>
        </w:rPr>
      </w:pPr>
      <w:r>
        <w:rPr>
          <w:sz w:val="28"/>
          <w:szCs w:val="28"/>
        </w:rPr>
        <w:t>1</w:t>
      </w:r>
      <w:r w:rsidRPr="00DC3BC7">
        <w:rPr>
          <w:sz w:val="28"/>
          <w:szCs w:val="28"/>
        </w:rPr>
        <w:t>.</w:t>
      </w:r>
      <w:r>
        <w:rPr>
          <w:sz w:val="28"/>
          <w:szCs w:val="28"/>
        </w:rPr>
        <w:t xml:space="preserve"> Утвердить Положение </w:t>
      </w:r>
      <w:r w:rsidRPr="00004F1C">
        <w:rPr>
          <w:spacing w:val="2"/>
          <w:sz w:val="28"/>
          <w:szCs w:val="28"/>
        </w:rPr>
        <w:t xml:space="preserve">о Комиссии по рассмотрению заявлений родителей (законных представителей) о приеме детей </w:t>
      </w:r>
      <w:proofErr w:type="gramStart"/>
      <w:r w:rsidRPr="00004F1C">
        <w:rPr>
          <w:spacing w:val="2"/>
          <w:sz w:val="28"/>
          <w:szCs w:val="28"/>
        </w:rPr>
        <w:t>в</w:t>
      </w:r>
      <w:proofErr w:type="gramEnd"/>
      <w:r w:rsidRPr="00004F1C">
        <w:rPr>
          <w:spacing w:val="2"/>
          <w:sz w:val="28"/>
          <w:szCs w:val="28"/>
        </w:rPr>
        <w:t xml:space="preserve"> муниципальные общеобразовательные учреждения муниципального района «Чернышевский район» на </w:t>
      </w:r>
      <w:proofErr w:type="gramStart"/>
      <w:r w:rsidRPr="00004F1C">
        <w:rPr>
          <w:spacing w:val="2"/>
          <w:sz w:val="28"/>
          <w:szCs w:val="28"/>
        </w:rPr>
        <w:t>обучение по</w:t>
      </w:r>
      <w:proofErr w:type="gramEnd"/>
      <w:r w:rsidRPr="00004F1C">
        <w:rPr>
          <w:spacing w:val="2"/>
          <w:sz w:val="28"/>
          <w:szCs w:val="28"/>
        </w:rPr>
        <w:t xml:space="preserve"> образовательным программам начального общего образования в более раннем или более позднем возрасте и порядка выдачи соответствующего разрешения </w:t>
      </w:r>
      <w:r>
        <w:rPr>
          <w:sz w:val="28"/>
          <w:szCs w:val="28"/>
        </w:rPr>
        <w:t>(прилагается).</w:t>
      </w:r>
    </w:p>
    <w:p w:rsidR="00880C09" w:rsidRPr="00DC3BC7" w:rsidRDefault="00880C09" w:rsidP="00880C09">
      <w:pPr>
        <w:pStyle w:val="a8"/>
        <w:spacing w:before="0" w:beforeAutospacing="0" w:after="0" w:afterAutospacing="0"/>
        <w:ind w:firstLine="709"/>
        <w:jc w:val="both"/>
        <w:rPr>
          <w:sz w:val="28"/>
          <w:szCs w:val="28"/>
        </w:rPr>
      </w:pPr>
      <w:r>
        <w:rPr>
          <w:sz w:val="28"/>
          <w:szCs w:val="28"/>
        </w:rPr>
        <w:t>2</w:t>
      </w:r>
      <w:r w:rsidRPr="00DC3BC7">
        <w:rPr>
          <w:sz w:val="28"/>
          <w:szCs w:val="28"/>
        </w:rPr>
        <w:t>. Настоящее постановление вступает</w:t>
      </w:r>
      <w:r>
        <w:rPr>
          <w:sz w:val="28"/>
          <w:szCs w:val="28"/>
        </w:rPr>
        <w:t xml:space="preserve"> в силу после его официального опубликования</w:t>
      </w:r>
      <w:r w:rsidRPr="00DC3BC7">
        <w:rPr>
          <w:sz w:val="28"/>
          <w:szCs w:val="28"/>
        </w:rPr>
        <w:t xml:space="preserve">. </w:t>
      </w:r>
    </w:p>
    <w:p w:rsidR="00880C09" w:rsidRPr="00DC3BC7" w:rsidRDefault="00880C09" w:rsidP="00880C09">
      <w:pPr>
        <w:ind w:firstLine="709"/>
        <w:jc w:val="both"/>
        <w:rPr>
          <w:sz w:val="28"/>
          <w:szCs w:val="28"/>
        </w:rPr>
      </w:pPr>
      <w:r>
        <w:rPr>
          <w:sz w:val="28"/>
          <w:szCs w:val="28"/>
        </w:rPr>
        <w:t>3</w:t>
      </w:r>
      <w:r w:rsidRPr="00DC3BC7">
        <w:rPr>
          <w:sz w:val="28"/>
          <w:szCs w:val="28"/>
        </w:rPr>
        <w:t xml:space="preserve">. Настоящее постановление опубликовать в газете «Наше время» и разместить на официальном сайте </w:t>
      </w:r>
      <w:r w:rsidRPr="00880C09">
        <w:rPr>
          <w:sz w:val="28"/>
          <w:szCs w:val="28"/>
          <w:lang w:val="en-US"/>
        </w:rPr>
        <w:t>www</w:t>
      </w:r>
      <w:r w:rsidRPr="00880C09">
        <w:rPr>
          <w:sz w:val="28"/>
          <w:szCs w:val="28"/>
        </w:rPr>
        <w:t>.</w:t>
      </w:r>
      <w:proofErr w:type="spellStart"/>
      <w:r w:rsidRPr="00880C09">
        <w:rPr>
          <w:sz w:val="28"/>
          <w:szCs w:val="28"/>
        </w:rPr>
        <w:t>чернышевск</w:t>
      </w:r>
      <w:proofErr w:type="gramStart"/>
      <w:r w:rsidRPr="00880C09">
        <w:rPr>
          <w:sz w:val="28"/>
          <w:szCs w:val="28"/>
        </w:rPr>
        <w:t>.з</w:t>
      </w:r>
      <w:proofErr w:type="gramEnd"/>
      <w:r w:rsidRPr="00880C09">
        <w:rPr>
          <w:sz w:val="28"/>
          <w:szCs w:val="28"/>
        </w:rPr>
        <w:t>абайкальскийкрай.рф</w:t>
      </w:r>
      <w:proofErr w:type="spellEnd"/>
      <w:r w:rsidRPr="00542235">
        <w:rPr>
          <w:sz w:val="28"/>
          <w:szCs w:val="28"/>
        </w:rPr>
        <w:t xml:space="preserve"> в </w:t>
      </w:r>
      <w:r w:rsidRPr="00DC3BC7">
        <w:rPr>
          <w:sz w:val="28"/>
          <w:szCs w:val="28"/>
        </w:rPr>
        <w:t xml:space="preserve">разделе </w:t>
      </w:r>
      <w:r>
        <w:rPr>
          <w:sz w:val="28"/>
          <w:szCs w:val="28"/>
        </w:rPr>
        <w:t>Документы</w:t>
      </w:r>
      <w:r w:rsidRPr="00DC3BC7">
        <w:rPr>
          <w:sz w:val="28"/>
          <w:szCs w:val="28"/>
        </w:rPr>
        <w:t>.</w:t>
      </w:r>
    </w:p>
    <w:p w:rsidR="00880C09" w:rsidRPr="00DC3BC7" w:rsidRDefault="00880C09" w:rsidP="00880C09">
      <w:pPr>
        <w:ind w:firstLine="709"/>
        <w:jc w:val="both"/>
        <w:rPr>
          <w:sz w:val="28"/>
          <w:szCs w:val="28"/>
        </w:rPr>
      </w:pPr>
      <w:r>
        <w:rPr>
          <w:sz w:val="28"/>
          <w:szCs w:val="28"/>
        </w:rPr>
        <w:t>4</w:t>
      </w:r>
      <w:r w:rsidRPr="00DC3BC7">
        <w:rPr>
          <w:sz w:val="28"/>
          <w:szCs w:val="28"/>
        </w:rPr>
        <w:t xml:space="preserve">. </w:t>
      </w:r>
      <w:proofErr w:type="gramStart"/>
      <w:r w:rsidRPr="00DC3BC7">
        <w:rPr>
          <w:sz w:val="28"/>
          <w:szCs w:val="28"/>
        </w:rPr>
        <w:t>Контроль за</w:t>
      </w:r>
      <w:proofErr w:type="gramEnd"/>
      <w:r w:rsidRPr="00DC3BC7">
        <w:rPr>
          <w:sz w:val="28"/>
          <w:szCs w:val="28"/>
        </w:rPr>
        <w:t xml:space="preserve"> исполнением настоящего постановления возложить на </w:t>
      </w:r>
      <w:r>
        <w:rPr>
          <w:sz w:val="28"/>
          <w:szCs w:val="28"/>
        </w:rPr>
        <w:t xml:space="preserve">заместителя руководителя администрации </w:t>
      </w:r>
      <w:r w:rsidRPr="00DC3BC7">
        <w:rPr>
          <w:sz w:val="28"/>
          <w:szCs w:val="28"/>
        </w:rPr>
        <w:t>муниципального района «Чернышевский район»</w:t>
      </w:r>
      <w:r>
        <w:rPr>
          <w:sz w:val="28"/>
          <w:szCs w:val="28"/>
        </w:rPr>
        <w:t xml:space="preserve"> по социальным вопросам Котова С.М</w:t>
      </w:r>
      <w:r w:rsidRPr="00DC3BC7">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880C09" w:rsidRDefault="00880C09"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880C09" w:rsidRDefault="00880C09" w:rsidP="00BD7AC6">
      <w:pPr>
        <w:jc w:val="both"/>
        <w:rPr>
          <w:spacing w:val="-1"/>
          <w:sz w:val="28"/>
          <w:szCs w:val="28"/>
        </w:rPr>
      </w:pPr>
    </w:p>
    <w:p w:rsidR="00880C09" w:rsidRPr="00880C09" w:rsidRDefault="00880C09" w:rsidP="00880C09">
      <w:pPr>
        <w:ind w:firstLine="567"/>
        <w:jc w:val="right"/>
      </w:pPr>
      <w:r w:rsidRPr="00880C09">
        <w:lastRenderedPageBreak/>
        <w:t xml:space="preserve">Приложение  </w:t>
      </w:r>
    </w:p>
    <w:p w:rsidR="00880C09" w:rsidRPr="00880C09" w:rsidRDefault="00880C09" w:rsidP="00880C09">
      <w:pPr>
        <w:ind w:firstLine="567"/>
        <w:jc w:val="right"/>
      </w:pPr>
      <w:r w:rsidRPr="00880C09">
        <w:t xml:space="preserve">к постановлению администрации </w:t>
      </w:r>
    </w:p>
    <w:p w:rsidR="00880C09" w:rsidRPr="00880C09" w:rsidRDefault="00880C09" w:rsidP="00880C09">
      <w:pPr>
        <w:ind w:firstLine="567"/>
        <w:jc w:val="right"/>
      </w:pPr>
      <w:r w:rsidRPr="00880C09">
        <w:t xml:space="preserve">муниципального района </w:t>
      </w:r>
    </w:p>
    <w:p w:rsidR="00880C09" w:rsidRPr="00880C09" w:rsidRDefault="00880C09" w:rsidP="00880C09">
      <w:pPr>
        <w:ind w:firstLine="567"/>
        <w:jc w:val="right"/>
      </w:pPr>
      <w:r w:rsidRPr="00880C09">
        <w:t xml:space="preserve">«Чернышевский район» </w:t>
      </w:r>
    </w:p>
    <w:p w:rsidR="00880C09" w:rsidRPr="00880C09" w:rsidRDefault="00880C09" w:rsidP="00880C09">
      <w:pPr>
        <w:ind w:firstLine="567"/>
        <w:jc w:val="right"/>
      </w:pPr>
      <w:r>
        <w:t xml:space="preserve">от  28 февраля 2018г. </w:t>
      </w:r>
      <w:r w:rsidRPr="00880C09">
        <w:t xml:space="preserve"> № </w:t>
      </w:r>
      <w:r>
        <w:t>90</w:t>
      </w:r>
    </w:p>
    <w:p w:rsidR="00880C09" w:rsidRDefault="00880C09" w:rsidP="00880C09">
      <w:pPr>
        <w:shd w:val="clear" w:color="auto" w:fill="FFFFFF"/>
        <w:jc w:val="center"/>
        <w:textAlignment w:val="baseline"/>
        <w:outlineLvl w:val="0"/>
        <w:rPr>
          <w:b/>
          <w:bCs/>
          <w:spacing w:val="2"/>
          <w:kern w:val="36"/>
          <w:sz w:val="28"/>
          <w:szCs w:val="28"/>
        </w:rPr>
      </w:pPr>
      <w:r w:rsidRPr="00AE0423">
        <w:rPr>
          <w:spacing w:val="2"/>
          <w:sz w:val="28"/>
          <w:szCs w:val="28"/>
        </w:rPr>
        <w:br/>
      </w:r>
      <w:r>
        <w:rPr>
          <w:b/>
          <w:bCs/>
          <w:spacing w:val="2"/>
          <w:kern w:val="36"/>
          <w:sz w:val="28"/>
          <w:szCs w:val="28"/>
        </w:rPr>
        <w:t xml:space="preserve">Положение </w:t>
      </w:r>
      <w:r w:rsidRPr="00004F1C">
        <w:rPr>
          <w:b/>
          <w:bCs/>
          <w:spacing w:val="2"/>
          <w:kern w:val="36"/>
          <w:sz w:val="28"/>
          <w:szCs w:val="28"/>
        </w:rPr>
        <w:t xml:space="preserve">о Комиссии по рассмотрению заявлений родителей (законных представителей) о приеме детей в муниципальные общеобразовательные учреждения муниципального района «Чернышевский район» на </w:t>
      </w:r>
      <w:proofErr w:type="gramStart"/>
      <w:r w:rsidRPr="00004F1C">
        <w:rPr>
          <w:b/>
          <w:bCs/>
          <w:spacing w:val="2"/>
          <w:kern w:val="36"/>
          <w:sz w:val="28"/>
          <w:szCs w:val="28"/>
        </w:rPr>
        <w:t>обучение по</w:t>
      </w:r>
      <w:proofErr w:type="gramEnd"/>
      <w:r w:rsidRPr="00004F1C">
        <w:rPr>
          <w:b/>
          <w:bCs/>
          <w:spacing w:val="2"/>
          <w:kern w:val="36"/>
          <w:sz w:val="28"/>
          <w:szCs w:val="28"/>
        </w:rPr>
        <w:t xml:space="preserve"> образовательным программам начального </w:t>
      </w:r>
      <w:r w:rsidRPr="00C21FDC">
        <w:rPr>
          <w:b/>
          <w:bCs/>
          <w:spacing w:val="2"/>
          <w:kern w:val="36"/>
          <w:sz w:val="28"/>
          <w:szCs w:val="28"/>
        </w:rPr>
        <w:t>общего образования в более раннем или более позднем возрасте и порядка выдачи соответствующего разрешения</w:t>
      </w:r>
    </w:p>
    <w:p w:rsidR="00880C09" w:rsidRDefault="00880C09" w:rsidP="00880C09">
      <w:pPr>
        <w:shd w:val="clear" w:color="auto" w:fill="FFFFFF"/>
        <w:jc w:val="center"/>
        <w:textAlignment w:val="baseline"/>
        <w:outlineLvl w:val="0"/>
        <w:rPr>
          <w:b/>
          <w:bCs/>
          <w:spacing w:val="2"/>
          <w:kern w:val="36"/>
          <w:sz w:val="28"/>
          <w:szCs w:val="28"/>
        </w:rPr>
      </w:pPr>
    </w:p>
    <w:p w:rsidR="00880C09" w:rsidRPr="00004F1C" w:rsidRDefault="00880C09" w:rsidP="00880C09">
      <w:pPr>
        <w:shd w:val="clear" w:color="auto" w:fill="FFFFFF"/>
        <w:jc w:val="center"/>
        <w:textAlignment w:val="baseline"/>
        <w:outlineLvl w:val="2"/>
        <w:rPr>
          <w:spacing w:val="2"/>
          <w:sz w:val="28"/>
          <w:szCs w:val="28"/>
        </w:rPr>
      </w:pPr>
      <w:r w:rsidRPr="00004F1C">
        <w:rPr>
          <w:spacing w:val="2"/>
          <w:sz w:val="28"/>
          <w:szCs w:val="28"/>
        </w:rPr>
        <w:t>1. Общие положения</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br/>
        <w:t xml:space="preserve">1.1. Настоящее Положение определяет порядок работы и компетенцию Комиссии по выдаче разрешения на прием детей на обучение в муниципальные общеобразовательные учреждения </w:t>
      </w:r>
      <w:r>
        <w:rPr>
          <w:spacing w:val="2"/>
          <w:sz w:val="28"/>
          <w:szCs w:val="28"/>
        </w:rPr>
        <w:t>муниципального района «Чернышевский район»</w:t>
      </w:r>
      <w:r w:rsidRPr="00004F1C">
        <w:rPr>
          <w:spacing w:val="2"/>
          <w:sz w:val="28"/>
          <w:szCs w:val="28"/>
        </w:rPr>
        <w:t xml:space="preserve"> по образовательным программам начального общего образования в более раннем или более позднем возрасте.</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1.2. Комиссия в своей деятельности руководствуется Федеральным з</w:t>
      </w:r>
      <w:r>
        <w:rPr>
          <w:spacing w:val="2"/>
          <w:sz w:val="28"/>
          <w:szCs w:val="28"/>
        </w:rPr>
        <w:t>аконом от 29 декабря 2012 года №</w:t>
      </w:r>
      <w:r w:rsidRPr="00004F1C">
        <w:rPr>
          <w:spacing w:val="2"/>
          <w:sz w:val="28"/>
          <w:szCs w:val="28"/>
        </w:rPr>
        <w:t xml:space="preserve"> 273-ФЗ </w:t>
      </w:r>
      <w:r>
        <w:rPr>
          <w:spacing w:val="2"/>
          <w:sz w:val="28"/>
          <w:szCs w:val="28"/>
        </w:rPr>
        <w:t>«</w:t>
      </w:r>
      <w:r w:rsidRPr="00004F1C">
        <w:rPr>
          <w:spacing w:val="2"/>
          <w:sz w:val="28"/>
          <w:szCs w:val="28"/>
        </w:rPr>
        <w:t>Об образовании в Российской Федерации</w:t>
      </w:r>
      <w:r>
        <w:rPr>
          <w:spacing w:val="2"/>
          <w:sz w:val="28"/>
          <w:szCs w:val="28"/>
        </w:rPr>
        <w:t>»</w:t>
      </w:r>
      <w:r w:rsidRPr="00004F1C">
        <w:rPr>
          <w:spacing w:val="2"/>
          <w:sz w:val="28"/>
          <w:szCs w:val="28"/>
        </w:rPr>
        <w:t xml:space="preserve">, </w:t>
      </w:r>
      <w:r>
        <w:rPr>
          <w:spacing w:val="2"/>
          <w:sz w:val="28"/>
          <w:szCs w:val="28"/>
        </w:rPr>
        <w:t>постановлением</w:t>
      </w:r>
      <w:r w:rsidRPr="00004F1C">
        <w:rPr>
          <w:spacing w:val="2"/>
          <w:sz w:val="28"/>
          <w:szCs w:val="28"/>
        </w:rPr>
        <w:t xml:space="preserve"> Главного государственного санитарного врача Российской Федерации от 29 декабря 2010 года N 189 </w:t>
      </w:r>
      <w:r>
        <w:rPr>
          <w:spacing w:val="2"/>
          <w:sz w:val="28"/>
          <w:szCs w:val="28"/>
        </w:rPr>
        <w:t>«</w:t>
      </w:r>
      <w:r w:rsidRPr="00004F1C">
        <w:rPr>
          <w:spacing w:val="2"/>
          <w:sz w:val="28"/>
          <w:szCs w:val="28"/>
        </w:rPr>
        <w:t xml:space="preserve">Об утверждении СанПиН 2.4.2.2821-10 </w:t>
      </w:r>
      <w:r>
        <w:rPr>
          <w:spacing w:val="2"/>
          <w:sz w:val="28"/>
          <w:szCs w:val="28"/>
        </w:rPr>
        <w:t>«</w:t>
      </w:r>
      <w:r w:rsidRPr="00004F1C">
        <w:rPr>
          <w:spacing w:val="2"/>
          <w:sz w:val="28"/>
          <w:szCs w:val="28"/>
        </w:rPr>
        <w:t>Санитарно-эпидемиологические требования к условиям и организации обучения в общеобразовательных учреждениях</w:t>
      </w:r>
      <w:r>
        <w:rPr>
          <w:spacing w:val="2"/>
          <w:sz w:val="28"/>
          <w:szCs w:val="28"/>
        </w:rPr>
        <w:t>»</w:t>
      </w:r>
      <w:r w:rsidRPr="00004F1C">
        <w:rPr>
          <w:spacing w:val="2"/>
          <w:sz w:val="28"/>
          <w:szCs w:val="28"/>
        </w:rPr>
        <w:t>.</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 xml:space="preserve">1.3. </w:t>
      </w:r>
      <w:proofErr w:type="gramStart"/>
      <w:r w:rsidRPr="00004F1C">
        <w:rPr>
          <w:spacing w:val="2"/>
          <w:sz w:val="28"/>
          <w:szCs w:val="28"/>
        </w:rPr>
        <w:t>Прием детей, не достигших на 1 сентября учебного года возраста шести лет и шести месяцев при отсутствии противопоказаний по состоянию здоровья и после достижения ими возраста восьми лет, для обучения осущес</w:t>
      </w:r>
      <w:r>
        <w:rPr>
          <w:spacing w:val="2"/>
          <w:sz w:val="28"/>
          <w:szCs w:val="28"/>
        </w:rPr>
        <w:t xml:space="preserve">твляется при наличии разрешения, образованной в соответствии с настоящим Порядком комиссии </w:t>
      </w:r>
      <w:r w:rsidRPr="00004F1C">
        <w:rPr>
          <w:spacing w:val="2"/>
          <w:sz w:val="28"/>
          <w:szCs w:val="28"/>
        </w:rPr>
        <w:t>и наличии условий, созданных в образовательном учреждении для обучения детей данного возраста в соответствии с требованиями действующего законодательства Российской</w:t>
      </w:r>
      <w:proofErr w:type="gramEnd"/>
      <w:r w:rsidRPr="00004F1C">
        <w:rPr>
          <w:spacing w:val="2"/>
          <w:sz w:val="28"/>
          <w:szCs w:val="28"/>
        </w:rPr>
        <w:t xml:space="preserve"> Федерации.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 xml:space="preserve">1.4. </w:t>
      </w:r>
      <w:proofErr w:type="gramStart"/>
      <w:r w:rsidRPr="00004F1C">
        <w:rPr>
          <w:spacing w:val="2"/>
          <w:sz w:val="28"/>
          <w:szCs w:val="28"/>
        </w:rPr>
        <w:t xml:space="preserve">Для объективного рассмотрения заявления родителей (законных представителей) о приеме детей, не достигших на 1 сентября учебного года возраста шести лет и шести месяцев и после достижения ими возраста восьми лет в муниципальные общеобразовательные учреждения </w:t>
      </w:r>
      <w:r>
        <w:rPr>
          <w:spacing w:val="2"/>
          <w:sz w:val="28"/>
          <w:szCs w:val="28"/>
        </w:rPr>
        <w:t>муниципального района «Чернышевский район</w:t>
      </w:r>
      <w:r w:rsidRPr="00542235">
        <w:rPr>
          <w:spacing w:val="2"/>
          <w:sz w:val="28"/>
          <w:szCs w:val="28"/>
        </w:rPr>
        <w:t>»</w:t>
      </w:r>
      <w:r>
        <w:rPr>
          <w:spacing w:val="2"/>
          <w:sz w:val="28"/>
          <w:szCs w:val="28"/>
        </w:rPr>
        <w:t xml:space="preserve"> </w:t>
      </w:r>
      <w:r w:rsidRPr="00542235">
        <w:rPr>
          <w:spacing w:val="2"/>
          <w:sz w:val="28"/>
          <w:szCs w:val="28"/>
        </w:rPr>
        <w:t xml:space="preserve">на </w:t>
      </w:r>
      <w:r w:rsidRPr="00542235">
        <w:rPr>
          <w:bCs/>
          <w:spacing w:val="2"/>
          <w:kern w:val="36"/>
          <w:sz w:val="28"/>
          <w:szCs w:val="28"/>
        </w:rPr>
        <w:t>обучение по образовательным программам начального общего образования в более раннем или более позднем возрасте</w:t>
      </w:r>
      <w:r>
        <w:rPr>
          <w:bCs/>
          <w:spacing w:val="2"/>
          <w:kern w:val="36"/>
          <w:sz w:val="28"/>
          <w:szCs w:val="28"/>
        </w:rPr>
        <w:t xml:space="preserve"> </w:t>
      </w:r>
      <w:r w:rsidRPr="00542235">
        <w:rPr>
          <w:spacing w:val="2"/>
          <w:sz w:val="28"/>
          <w:szCs w:val="28"/>
        </w:rPr>
        <w:t>создается Комиссия по</w:t>
      </w:r>
      <w:r w:rsidRPr="00004F1C">
        <w:rPr>
          <w:spacing w:val="2"/>
          <w:sz w:val="28"/>
          <w:szCs w:val="28"/>
        </w:rPr>
        <w:t xml:space="preserve"> рассмотрению заявлений родителей </w:t>
      </w:r>
      <w:r w:rsidRPr="00C20A0B">
        <w:rPr>
          <w:spacing w:val="2"/>
          <w:sz w:val="28"/>
          <w:szCs w:val="28"/>
        </w:rPr>
        <w:t>(законных</w:t>
      </w:r>
      <w:proofErr w:type="gramEnd"/>
      <w:r w:rsidRPr="00C20A0B">
        <w:rPr>
          <w:spacing w:val="2"/>
          <w:sz w:val="28"/>
          <w:szCs w:val="28"/>
        </w:rPr>
        <w:t xml:space="preserve"> представителей) о приеме детей в муниципальные общеобразовательные учреждения муниципального района «Чернышевский район» на </w:t>
      </w:r>
      <w:proofErr w:type="gramStart"/>
      <w:r w:rsidRPr="00C20A0B">
        <w:rPr>
          <w:spacing w:val="2"/>
          <w:sz w:val="28"/>
          <w:szCs w:val="28"/>
        </w:rPr>
        <w:t>обучение по</w:t>
      </w:r>
      <w:proofErr w:type="gramEnd"/>
      <w:r w:rsidRPr="00C20A0B">
        <w:rPr>
          <w:spacing w:val="2"/>
          <w:sz w:val="28"/>
          <w:szCs w:val="28"/>
        </w:rPr>
        <w:t xml:space="preserve"> образовательным программам начального общего образования в более раннем или более позднем возрасте и порядка выдачи соответствующего разрешения </w:t>
      </w:r>
      <w:r w:rsidRPr="00004F1C">
        <w:rPr>
          <w:spacing w:val="2"/>
          <w:sz w:val="28"/>
          <w:szCs w:val="28"/>
        </w:rPr>
        <w:t>(далее - Комиссия).</w:t>
      </w:r>
    </w:p>
    <w:p w:rsidR="00880C09" w:rsidRDefault="00880C09" w:rsidP="00880C09">
      <w:pPr>
        <w:shd w:val="clear" w:color="auto" w:fill="FFFFFF"/>
        <w:ind w:firstLine="709"/>
        <w:jc w:val="both"/>
        <w:textAlignment w:val="baseline"/>
        <w:rPr>
          <w:spacing w:val="2"/>
          <w:sz w:val="28"/>
          <w:szCs w:val="28"/>
        </w:rPr>
      </w:pPr>
      <w:r>
        <w:rPr>
          <w:spacing w:val="2"/>
          <w:sz w:val="28"/>
          <w:szCs w:val="28"/>
        </w:rPr>
        <w:t>1.5</w:t>
      </w:r>
      <w:r w:rsidRPr="00004F1C">
        <w:rPr>
          <w:spacing w:val="2"/>
          <w:sz w:val="28"/>
          <w:szCs w:val="28"/>
        </w:rPr>
        <w:t xml:space="preserve">. Комиссия в своей деятельности руководствуется законодательством Российской Федерации, </w:t>
      </w:r>
      <w:r>
        <w:rPr>
          <w:spacing w:val="2"/>
          <w:sz w:val="28"/>
          <w:szCs w:val="28"/>
        </w:rPr>
        <w:t>Забайкальского края</w:t>
      </w:r>
      <w:r w:rsidRPr="00004F1C">
        <w:rPr>
          <w:spacing w:val="2"/>
          <w:sz w:val="28"/>
          <w:szCs w:val="28"/>
        </w:rPr>
        <w:t xml:space="preserve">, </w:t>
      </w:r>
      <w:r w:rsidRPr="00004F1C">
        <w:rPr>
          <w:spacing w:val="2"/>
          <w:sz w:val="28"/>
          <w:szCs w:val="28"/>
        </w:rPr>
        <w:lastRenderedPageBreak/>
        <w:t xml:space="preserve">нормативными правовыми актами Министерства образования и науки Российской Федерации, требованиями </w:t>
      </w:r>
      <w:proofErr w:type="spellStart"/>
      <w:r w:rsidRPr="00004F1C">
        <w:rPr>
          <w:spacing w:val="2"/>
          <w:sz w:val="28"/>
          <w:szCs w:val="28"/>
        </w:rPr>
        <w:t>СанПиНа</w:t>
      </w:r>
      <w:proofErr w:type="spellEnd"/>
      <w:r w:rsidRPr="00004F1C">
        <w:rPr>
          <w:spacing w:val="2"/>
          <w:sz w:val="28"/>
          <w:szCs w:val="28"/>
        </w:rPr>
        <w:t xml:space="preserve"> 2.4.2.2821-10 </w:t>
      </w:r>
      <w:r>
        <w:rPr>
          <w:spacing w:val="2"/>
          <w:sz w:val="28"/>
          <w:szCs w:val="28"/>
        </w:rPr>
        <w:t>«</w:t>
      </w:r>
      <w:r w:rsidRPr="00004F1C">
        <w:rPr>
          <w:spacing w:val="2"/>
          <w:sz w:val="28"/>
          <w:szCs w:val="28"/>
        </w:rPr>
        <w:t>Санитарно-эпидемиологические требования к условиям и организации обучения в общеобразовательных учреждениях</w:t>
      </w:r>
      <w:r>
        <w:rPr>
          <w:spacing w:val="2"/>
          <w:sz w:val="28"/>
          <w:szCs w:val="28"/>
        </w:rPr>
        <w:t>»</w:t>
      </w:r>
      <w:r w:rsidRPr="00004F1C">
        <w:rPr>
          <w:spacing w:val="2"/>
          <w:sz w:val="28"/>
          <w:szCs w:val="28"/>
        </w:rPr>
        <w:t>.</w:t>
      </w:r>
    </w:p>
    <w:p w:rsidR="00880C09" w:rsidRDefault="00880C09" w:rsidP="00880C09">
      <w:pPr>
        <w:shd w:val="clear" w:color="auto" w:fill="FFFFFF"/>
        <w:ind w:firstLine="709"/>
        <w:jc w:val="both"/>
        <w:textAlignment w:val="baseline"/>
        <w:rPr>
          <w:spacing w:val="2"/>
          <w:sz w:val="28"/>
          <w:szCs w:val="28"/>
        </w:rPr>
      </w:pPr>
      <w:r>
        <w:rPr>
          <w:spacing w:val="2"/>
          <w:sz w:val="28"/>
          <w:szCs w:val="28"/>
        </w:rPr>
        <w:t>1.6</w:t>
      </w:r>
      <w:r w:rsidRPr="00004F1C">
        <w:rPr>
          <w:spacing w:val="2"/>
          <w:sz w:val="28"/>
          <w:szCs w:val="28"/>
        </w:rPr>
        <w:t xml:space="preserve">. Решения Комиссии </w:t>
      </w:r>
      <w:r>
        <w:rPr>
          <w:spacing w:val="2"/>
          <w:sz w:val="28"/>
          <w:szCs w:val="28"/>
        </w:rPr>
        <w:t xml:space="preserve">по вопросам ее ведения </w:t>
      </w:r>
      <w:r w:rsidRPr="00004F1C">
        <w:rPr>
          <w:spacing w:val="2"/>
          <w:sz w:val="28"/>
          <w:szCs w:val="28"/>
        </w:rPr>
        <w:t>являются обязательными для всех участников образовательных отношений.</w:t>
      </w:r>
    </w:p>
    <w:p w:rsidR="00880C09" w:rsidRPr="00004F1C" w:rsidRDefault="00880C09" w:rsidP="00880C09">
      <w:pPr>
        <w:shd w:val="clear" w:color="auto" w:fill="FFFFFF"/>
        <w:jc w:val="both"/>
        <w:textAlignment w:val="baseline"/>
        <w:rPr>
          <w:spacing w:val="2"/>
          <w:sz w:val="28"/>
          <w:szCs w:val="28"/>
        </w:rPr>
      </w:pPr>
    </w:p>
    <w:p w:rsidR="00880C09" w:rsidRDefault="00880C09" w:rsidP="00880C09">
      <w:pPr>
        <w:shd w:val="clear" w:color="auto" w:fill="FFFFFF"/>
        <w:ind w:firstLine="708"/>
        <w:jc w:val="center"/>
        <w:textAlignment w:val="baseline"/>
        <w:outlineLvl w:val="2"/>
        <w:rPr>
          <w:spacing w:val="2"/>
          <w:sz w:val="28"/>
          <w:szCs w:val="28"/>
        </w:rPr>
      </w:pPr>
      <w:r w:rsidRPr="00004F1C">
        <w:rPr>
          <w:spacing w:val="2"/>
          <w:sz w:val="28"/>
          <w:szCs w:val="28"/>
        </w:rPr>
        <w:t>2. Компетенция Комиссии и организация ее работы</w:t>
      </w:r>
      <w:r>
        <w:rPr>
          <w:spacing w:val="2"/>
          <w:sz w:val="28"/>
          <w:szCs w:val="28"/>
        </w:rPr>
        <w:t>.</w:t>
      </w:r>
    </w:p>
    <w:p w:rsidR="00880C09" w:rsidRDefault="00880C09" w:rsidP="00880C09">
      <w:pPr>
        <w:shd w:val="clear" w:color="auto" w:fill="FFFFFF"/>
        <w:ind w:firstLine="708"/>
        <w:jc w:val="center"/>
        <w:textAlignment w:val="baseline"/>
        <w:outlineLvl w:val="2"/>
        <w:rPr>
          <w:spacing w:val="2"/>
          <w:sz w:val="28"/>
          <w:szCs w:val="28"/>
        </w:rPr>
      </w:pP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 xml:space="preserve">2.1. Комиссия в рамках приема в муниципальные общеобразовательные учреждения </w:t>
      </w:r>
      <w:r>
        <w:rPr>
          <w:spacing w:val="2"/>
          <w:sz w:val="28"/>
          <w:szCs w:val="28"/>
        </w:rPr>
        <w:t xml:space="preserve">муниципального района «Чернышевский район» на </w:t>
      </w:r>
      <w:proofErr w:type="gramStart"/>
      <w:r w:rsidRPr="00542235">
        <w:rPr>
          <w:spacing w:val="2"/>
          <w:sz w:val="28"/>
          <w:szCs w:val="28"/>
        </w:rPr>
        <w:t xml:space="preserve">обучение </w:t>
      </w:r>
      <w:r w:rsidRPr="00542235">
        <w:rPr>
          <w:bCs/>
          <w:spacing w:val="2"/>
          <w:kern w:val="36"/>
          <w:sz w:val="28"/>
          <w:szCs w:val="28"/>
        </w:rPr>
        <w:t>по</w:t>
      </w:r>
      <w:proofErr w:type="gramEnd"/>
      <w:r>
        <w:rPr>
          <w:bCs/>
          <w:spacing w:val="2"/>
          <w:kern w:val="36"/>
          <w:sz w:val="28"/>
          <w:szCs w:val="28"/>
        </w:rPr>
        <w:t xml:space="preserve"> </w:t>
      </w:r>
      <w:r w:rsidRPr="00542235">
        <w:rPr>
          <w:bCs/>
          <w:spacing w:val="2"/>
          <w:kern w:val="36"/>
          <w:sz w:val="28"/>
          <w:szCs w:val="28"/>
        </w:rPr>
        <w:t>образовательным программам начального общего образования в более раннем или более позднем возрасте</w:t>
      </w:r>
      <w:r>
        <w:rPr>
          <w:bCs/>
          <w:spacing w:val="2"/>
          <w:kern w:val="36"/>
          <w:sz w:val="28"/>
          <w:szCs w:val="28"/>
        </w:rPr>
        <w:t xml:space="preserve"> </w:t>
      </w:r>
      <w:r w:rsidRPr="00004F1C">
        <w:rPr>
          <w:spacing w:val="2"/>
          <w:sz w:val="28"/>
          <w:szCs w:val="28"/>
        </w:rPr>
        <w:t>детей, не достигших возраста шести лет и шести месяцев и после достижения ими возраста восьми лет, выполняет следующие функции: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2.1.1. Информирует родителей (законных представителей) о порядке работы Комиссии, сроках, месте приема, процедуре подачи и рассмотрения заявлений;</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 xml:space="preserve">2.1.2. Рассматривает заявления родителей (законных представителей) при приеме детей, не достигших возраста шести лет и шести месяцев и после достижения ими возраста восьми лет в муниципальные общеобразовательные учреждения </w:t>
      </w:r>
      <w:r>
        <w:rPr>
          <w:spacing w:val="2"/>
          <w:sz w:val="28"/>
          <w:szCs w:val="28"/>
        </w:rPr>
        <w:t>муниципального района «Чернышевский район»</w:t>
      </w:r>
      <w:r w:rsidRPr="00004F1C">
        <w:rPr>
          <w:spacing w:val="2"/>
          <w:sz w:val="28"/>
          <w:szCs w:val="28"/>
        </w:rPr>
        <w:t>;</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2.1.3. Принимает решение по результатам рассмотрения заявления;</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2.1.4. Информирует родителей (законных представителей), подавших заявление, а также общеобразовательное учреждение о принятом решении.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 xml:space="preserve">2.2. </w:t>
      </w:r>
      <w:r>
        <w:rPr>
          <w:spacing w:val="2"/>
          <w:sz w:val="28"/>
          <w:szCs w:val="28"/>
        </w:rPr>
        <w:t xml:space="preserve">Персональный состав Комиссии утверждается постановлением администрации муниципального района «Чернышевский район». В состав Комиссии входят: председатель Комиссии, заместитель председателя, секретарь Комиссии, члены комиссии, работающие </w:t>
      </w:r>
      <w:r w:rsidRPr="00004F1C">
        <w:rPr>
          <w:spacing w:val="2"/>
          <w:sz w:val="28"/>
          <w:szCs w:val="28"/>
        </w:rPr>
        <w:t xml:space="preserve"> на безвозмездной основе.</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2.3.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2.4. При необходимости председатель</w:t>
      </w:r>
      <w:r>
        <w:rPr>
          <w:spacing w:val="2"/>
          <w:sz w:val="28"/>
          <w:szCs w:val="28"/>
        </w:rPr>
        <w:t xml:space="preserve"> комиссии </w:t>
      </w:r>
      <w:r w:rsidRPr="00004F1C">
        <w:rPr>
          <w:spacing w:val="2"/>
          <w:sz w:val="28"/>
          <w:szCs w:val="28"/>
        </w:rPr>
        <w:t xml:space="preserve"> имеет право привлекать к работе Комиссии в качестве экспертов любых лиц с правом совещательного голоса. Привлекаемые к работе лица должны быть ознакомлены по</w:t>
      </w:r>
      <w:r>
        <w:rPr>
          <w:spacing w:val="2"/>
          <w:sz w:val="28"/>
          <w:szCs w:val="28"/>
        </w:rPr>
        <w:t>д роспись с настоящим Положением</w:t>
      </w:r>
      <w:r w:rsidRPr="00004F1C">
        <w:rPr>
          <w:spacing w:val="2"/>
          <w:sz w:val="28"/>
          <w:szCs w:val="28"/>
        </w:rPr>
        <w:t xml:space="preserve"> до начала их работы в составе Комиссии.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2.5.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2.6. Заседания Комиссии проводятся по мере необходимости.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lastRenderedPageBreak/>
        <w:t>2.7. Заседание комиссии правомочно при наличии кворума, который составляет не менее двух третей членов состава комиссии. Решения комиссии принимаются открытым голосованием простым большинством голосов присутствующих на заседании членов комиссии. В случае равенства голосов членов комиссии голос председательствующего на заседании комиссии является решающим.</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2.8. В своей деятельности комиссия руководствуется принципами законности, гласности, соблюдения конфиденциальности информации, содержащейся в заявлении родителя (законного представителя) и прилагаемых к нему документах, и равноправия всех ее членов.</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2.9. Председатель Комиссии: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2.9.1. Организует работу Комиссии;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2.9.2. Созывает и проводит заседания Комиссии;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2.10. В отсутствие председателя Комиссии его полномочия осуществляет заместитель председателя Комиссии.</w:t>
      </w:r>
    </w:p>
    <w:p w:rsidR="00880C09" w:rsidRDefault="00880C09" w:rsidP="00880C09">
      <w:pPr>
        <w:shd w:val="clear" w:color="auto" w:fill="FFFFFF"/>
        <w:ind w:firstLine="709"/>
        <w:jc w:val="both"/>
        <w:textAlignment w:val="baseline"/>
        <w:rPr>
          <w:spacing w:val="2"/>
          <w:sz w:val="28"/>
          <w:szCs w:val="28"/>
        </w:rPr>
      </w:pPr>
      <w:r w:rsidRPr="00004F1C">
        <w:rPr>
          <w:spacing w:val="2"/>
          <w:sz w:val="28"/>
          <w:szCs w:val="28"/>
        </w:rPr>
        <w:t>2.11. Секретарь Комиссии отвечает за ведение делопроизводства, регистрацию заявлени</w:t>
      </w:r>
      <w:r>
        <w:rPr>
          <w:spacing w:val="2"/>
          <w:sz w:val="28"/>
          <w:szCs w:val="28"/>
        </w:rPr>
        <w:t>й, хранение документов Комиссии,</w:t>
      </w:r>
      <w:r w:rsidRPr="00004F1C">
        <w:rPr>
          <w:spacing w:val="2"/>
          <w:sz w:val="28"/>
          <w:szCs w:val="28"/>
        </w:rPr>
        <w:t xml:space="preserve"> проверяет предоставленные заявителями документы, определяет их объективность и правильность составления, организует работу членов комиссии. Секретарь Комиссии готов</w:t>
      </w:r>
      <w:r>
        <w:rPr>
          <w:spacing w:val="2"/>
          <w:sz w:val="28"/>
          <w:szCs w:val="28"/>
        </w:rPr>
        <w:t>ит проекты решений Комиссии.</w:t>
      </w:r>
    </w:p>
    <w:p w:rsidR="00880C09" w:rsidRDefault="00880C09" w:rsidP="00880C09">
      <w:pPr>
        <w:shd w:val="clear" w:color="auto" w:fill="FFFFFF"/>
        <w:jc w:val="both"/>
        <w:textAlignment w:val="baseline"/>
        <w:rPr>
          <w:spacing w:val="2"/>
          <w:sz w:val="28"/>
          <w:szCs w:val="28"/>
        </w:rPr>
      </w:pPr>
      <w:r w:rsidRPr="00004F1C">
        <w:rPr>
          <w:spacing w:val="2"/>
          <w:sz w:val="28"/>
          <w:szCs w:val="28"/>
        </w:rPr>
        <w:t xml:space="preserve">2.12. </w:t>
      </w:r>
      <w:proofErr w:type="gramStart"/>
      <w:r w:rsidRPr="00004F1C">
        <w:rPr>
          <w:spacing w:val="2"/>
          <w:sz w:val="28"/>
          <w:szCs w:val="28"/>
        </w:rPr>
        <w:t xml:space="preserve">Заявление родителя (законного представителя) подлежит регистрации секретарем Комиссии в течение одного рабочего дня с момента его поступления в журнале учета документов по приему детей в возрасте младше шести лет и шести месяцев и старше восьми лет в первый класс в муниципальные общеобразовательные учреждения </w:t>
      </w:r>
      <w:r>
        <w:rPr>
          <w:spacing w:val="2"/>
          <w:sz w:val="28"/>
          <w:szCs w:val="28"/>
        </w:rPr>
        <w:t>муниципального района «Чернышевский район»</w:t>
      </w:r>
      <w:r w:rsidRPr="00004F1C">
        <w:rPr>
          <w:spacing w:val="2"/>
          <w:sz w:val="28"/>
          <w:szCs w:val="28"/>
        </w:rPr>
        <w:t xml:space="preserve"> на обучение по образовательным программам начального общего образования согласно </w:t>
      </w:r>
      <w:r w:rsidRPr="00CE3DE1">
        <w:rPr>
          <w:spacing w:val="2"/>
          <w:sz w:val="28"/>
          <w:szCs w:val="28"/>
        </w:rPr>
        <w:t>приложению № 1 к настоящему</w:t>
      </w:r>
      <w:proofErr w:type="gramEnd"/>
      <w:r w:rsidRPr="00CE3DE1">
        <w:rPr>
          <w:spacing w:val="2"/>
          <w:sz w:val="28"/>
          <w:szCs w:val="28"/>
        </w:rPr>
        <w:t xml:space="preserve"> Положению.</w:t>
      </w:r>
    </w:p>
    <w:p w:rsidR="00880C09" w:rsidRPr="00004F1C" w:rsidRDefault="00880C09" w:rsidP="00880C09">
      <w:pPr>
        <w:shd w:val="clear" w:color="auto" w:fill="FFFFFF"/>
        <w:jc w:val="both"/>
        <w:textAlignment w:val="baseline"/>
        <w:rPr>
          <w:spacing w:val="2"/>
          <w:sz w:val="28"/>
          <w:szCs w:val="28"/>
        </w:rPr>
      </w:pPr>
    </w:p>
    <w:p w:rsidR="00880C09" w:rsidRDefault="00880C09" w:rsidP="00880C09">
      <w:pPr>
        <w:shd w:val="clear" w:color="auto" w:fill="FFFFFF"/>
        <w:ind w:firstLine="708"/>
        <w:jc w:val="center"/>
        <w:textAlignment w:val="baseline"/>
        <w:outlineLvl w:val="2"/>
        <w:rPr>
          <w:spacing w:val="2"/>
          <w:sz w:val="28"/>
          <w:szCs w:val="28"/>
        </w:rPr>
      </w:pPr>
      <w:r w:rsidRPr="00004F1C">
        <w:rPr>
          <w:spacing w:val="2"/>
          <w:sz w:val="28"/>
          <w:szCs w:val="28"/>
        </w:rPr>
        <w:t>3. Порядок рассмотрения заявлений</w:t>
      </w:r>
      <w:r>
        <w:rPr>
          <w:spacing w:val="2"/>
          <w:sz w:val="28"/>
          <w:szCs w:val="28"/>
        </w:rPr>
        <w:t>.</w:t>
      </w:r>
    </w:p>
    <w:p w:rsidR="00880C09" w:rsidRDefault="00880C09" w:rsidP="00880C09">
      <w:pPr>
        <w:shd w:val="clear" w:color="auto" w:fill="FFFFFF"/>
        <w:ind w:firstLine="708"/>
        <w:jc w:val="center"/>
        <w:textAlignment w:val="baseline"/>
        <w:outlineLvl w:val="2"/>
        <w:rPr>
          <w:spacing w:val="2"/>
          <w:sz w:val="28"/>
          <w:szCs w:val="28"/>
        </w:rPr>
      </w:pP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xml:space="preserve">3.1. Основанием для проведения заседания является заявление в Комиссию родителя (законного представителя) согласно приложению </w:t>
      </w:r>
      <w:r>
        <w:rPr>
          <w:spacing w:val="2"/>
          <w:sz w:val="28"/>
          <w:szCs w:val="28"/>
        </w:rPr>
        <w:t>№</w:t>
      </w:r>
      <w:r w:rsidRPr="00004F1C">
        <w:rPr>
          <w:spacing w:val="2"/>
          <w:sz w:val="28"/>
          <w:szCs w:val="28"/>
        </w:rPr>
        <w:t xml:space="preserve"> 2 к настоящему Положению.</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3.2. В заявлении должны быть указаны:</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3.2.1. Ф.И.О. заявителя; место фактического проживания, место прописки, контактные телефоны родителей (законных представителей);</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3.2.2. Ф.И.О. ребенка, дата рождения;</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3.2.3. Язык обучения - русский;</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3.2.4. Дата заявления и подпись заявителя;</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3.2.5. К заявлению</w:t>
      </w:r>
      <w:r w:rsidRPr="00004F1C">
        <w:rPr>
          <w:spacing w:val="2"/>
          <w:sz w:val="28"/>
          <w:szCs w:val="28"/>
        </w:rPr>
        <w:t xml:space="preserve"> должны прилагаться следующие документы:</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копия свидетельства о рождении ребенка;</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копия документа, подтверждающего отсутствие противопоказаний по состоянию здоровья ребенка (выписка из медицинской карты);</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xml:space="preserve">- </w:t>
      </w:r>
      <w:r w:rsidRPr="00CE3DE1">
        <w:rPr>
          <w:spacing w:val="2"/>
          <w:sz w:val="28"/>
          <w:szCs w:val="28"/>
        </w:rPr>
        <w:t>справка</w:t>
      </w:r>
      <w:r w:rsidRPr="00004F1C">
        <w:rPr>
          <w:spacing w:val="2"/>
          <w:sz w:val="28"/>
          <w:szCs w:val="28"/>
        </w:rPr>
        <w:t xml:space="preserve"> из общеобразовательной организации о наличии свободных мест</w:t>
      </w:r>
      <w:r>
        <w:rPr>
          <w:spacing w:val="2"/>
          <w:sz w:val="28"/>
          <w:szCs w:val="28"/>
        </w:rPr>
        <w:t xml:space="preserve"> (при наличии).</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lastRenderedPageBreak/>
        <w:t>3.2.6. При подаче заявления родители (законные представители) предъявляют:</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документ, подтверждающий родство заявителя (законность представления прав ребенка);</w:t>
      </w:r>
    </w:p>
    <w:p w:rsidR="00880C09" w:rsidRDefault="00880C09" w:rsidP="00880C09">
      <w:pPr>
        <w:shd w:val="clear" w:color="auto" w:fill="FFFFFF"/>
        <w:ind w:firstLine="709"/>
        <w:jc w:val="both"/>
        <w:textAlignment w:val="baseline"/>
        <w:outlineLvl w:val="2"/>
        <w:rPr>
          <w:spacing w:val="2"/>
          <w:sz w:val="28"/>
          <w:szCs w:val="28"/>
        </w:rPr>
      </w:pPr>
      <w:r w:rsidRPr="00004F1C">
        <w:rPr>
          <w:spacing w:val="2"/>
          <w:sz w:val="28"/>
          <w:szCs w:val="28"/>
        </w:rPr>
        <w:t>- свидетельство о регистрации ребенка по месту жительства.</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3.3</w:t>
      </w:r>
      <w:r w:rsidRPr="00004F1C">
        <w:rPr>
          <w:spacing w:val="2"/>
          <w:sz w:val="28"/>
          <w:szCs w:val="28"/>
        </w:rPr>
        <w:t xml:space="preserve">. В течение 7 дней с момента регистрации заявления Комиссия принимает решение о разрешении на зачисление либо решение об отказе в зачислении в общеобразовательное учреждение. Секретарь Комиссии после принятия </w:t>
      </w:r>
      <w:r>
        <w:rPr>
          <w:spacing w:val="2"/>
          <w:sz w:val="28"/>
          <w:szCs w:val="28"/>
        </w:rPr>
        <w:t xml:space="preserve">Комиссией </w:t>
      </w:r>
      <w:r w:rsidRPr="00004F1C">
        <w:rPr>
          <w:spacing w:val="2"/>
          <w:sz w:val="28"/>
          <w:szCs w:val="28"/>
        </w:rPr>
        <w:t>решения готовит документы и уведомляет заявителей.</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3.4</w:t>
      </w:r>
      <w:r w:rsidRPr="00004F1C">
        <w:rPr>
          <w:spacing w:val="2"/>
          <w:sz w:val="28"/>
          <w:szCs w:val="28"/>
        </w:rPr>
        <w:t>. Время и место заседания комиссии опред</w:t>
      </w:r>
      <w:r>
        <w:rPr>
          <w:spacing w:val="2"/>
          <w:sz w:val="28"/>
          <w:szCs w:val="28"/>
        </w:rPr>
        <w:t>еляет Председатель комиссии.</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3.5</w:t>
      </w:r>
      <w:r w:rsidRPr="00004F1C">
        <w:rPr>
          <w:spacing w:val="2"/>
          <w:sz w:val="28"/>
          <w:szCs w:val="28"/>
        </w:rPr>
        <w:t>. В случае необходимости на заседание Комиссии могу</w:t>
      </w:r>
      <w:r>
        <w:rPr>
          <w:spacing w:val="2"/>
          <w:sz w:val="28"/>
          <w:szCs w:val="28"/>
        </w:rPr>
        <w:t>т быть приглашены заявители.</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3.6</w:t>
      </w:r>
      <w:r w:rsidRPr="00004F1C">
        <w:rPr>
          <w:spacing w:val="2"/>
          <w:sz w:val="28"/>
          <w:szCs w:val="28"/>
        </w:rPr>
        <w:t>. На заседании Комиссии секретарем ведется протокол.</w:t>
      </w:r>
    </w:p>
    <w:p w:rsidR="00880C09" w:rsidRDefault="00880C09" w:rsidP="00880C09">
      <w:pPr>
        <w:shd w:val="clear" w:color="auto" w:fill="FFFFFF"/>
        <w:ind w:firstLine="709"/>
        <w:jc w:val="both"/>
        <w:textAlignment w:val="baseline"/>
        <w:outlineLvl w:val="2"/>
        <w:rPr>
          <w:spacing w:val="2"/>
          <w:sz w:val="28"/>
          <w:szCs w:val="28"/>
        </w:rPr>
      </w:pPr>
      <w:r>
        <w:rPr>
          <w:spacing w:val="2"/>
          <w:sz w:val="28"/>
          <w:szCs w:val="28"/>
        </w:rPr>
        <w:t>3.7</w:t>
      </w:r>
      <w:r w:rsidRPr="00004F1C">
        <w:rPr>
          <w:spacing w:val="2"/>
          <w:sz w:val="28"/>
          <w:szCs w:val="28"/>
        </w:rPr>
        <w:t xml:space="preserve">. Заявителю может быть отказано в выдаче разрешения о зачислении ребенка для обучения в первый класс соответствующего муниципального общеобразовательного учреждения </w:t>
      </w:r>
      <w:r>
        <w:rPr>
          <w:spacing w:val="2"/>
          <w:sz w:val="28"/>
          <w:szCs w:val="28"/>
        </w:rPr>
        <w:t>муниципального района «Чернышевский район»</w:t>
      </w:r>
      <w:r w:rsidRPr="00004F1C">
        <w:rPr>
          <w:spacing w:val="2"/>
          <w:sz w:val="28"/>
          <w:szCs w:val="28"/>
        </w:rPr>
        <w:t xml:space="preserve"> по очной форме обучения при наличии противопоказаний по состоянию здоровья ребенка или по причине отсутствия в муниципальном общеобразовательном учреждении </w:t>
      </w:r>
      <w:r>
        <w:rPr>
          <w:spacing w:val="2"/>
          <w:sz w:val="28"/>
          <w:szCs w:val="28"/>
        </w:rPr>
        <w:t>муниципального района «Чернышевский район»</w:t>
      </w:r>
      <w:r w:rsidRPr="00004F1C">
        <w:rPr>
          <w:spacing w:val="2"/>
          <w:sz w:val="28"/>
          <w:szCs w:val="28"/>
        </w:rPr>
        <w:t xml:space="preserve"> свободных мест.</w:t>
      </w:r>
    </w:p>
    <w:p w:rsidR="00880C09" w:rsidRPr="00CE3DE1" w:rsidRDefault="00880C09" w:rsidP="00880C09">
      <w:pPr>
        <w:shd w:val="clear" w:color="auto" w:fill="FFFFFF"/>
        <w:ind w:firstLine="709"/>
        <w:jc w:val="both"/>
        <w:textAlignment w:val="baseline"/>
        <w:rPr>
          <w:spacing w:val="2"/>
          <w:sz w:val="28"/>
          <w:szCs w:val="28"/>
        </w:rPr>
      </w:pPr>
      <w:r w:rsidRPr="00CE3DE1">
        <w:rPr>
          <w:spacing w:val="2"/>
          <w:sz w:val="28"/>
          <w:szCs w:val="28"/>
        </w:rPr>
        <w:t xml:space="preserve">3.9. </w:t>
      </w:r>
      <w:proofErr w:type="gramStart"/>
      <w:r w:rsidRPr="00CE3DE1">
        <w:rPr>
          <w:spacing w:val="2"/>
          <w:sz w:val="28"/>
          <w:szCs w:val="28"/>
        </w:rPr>
        <w:t xml:space="preserve">Секретарь Комиссии обязан довести до сведения заявителя и руководителя общеобразовательной организации решение Комиссии в течение 3 рабочих дней с момента его принятия </w:t>
      </w:r>
      <w:r>
        <w:rPr>
          <w:spacing w:val="2"/>
          <w:sz w:val="28"/>
          <w:szCs w:val="28"/>
        </w:rPr>
        <w:t>в соответствии с Порядком</w:t>
      </w:r>
      <w:r w:rsidRPr="00CE3DE1">
        <w:rPr>
          <w:spacing w:val="2"/>
          <w:sz w:val="28"/>
          <w:szCs w:val="28"/>
        </w:rPr>
        <w:t xml:space="preserve"> выдачи разрешения на прием детей на обучение в муниципальные общеобразовательные учреждения муниципального района «Чернышевский район» по образовательным программам начального общего образования в более раннем или более позднем возрасте</w:t>
      </w:r>
      <w:r>
        <w:rPr>
          <w:spacing w:val="2"/>
          <w:sz w:val="28"/>
          <w:szCs w:val="28"/>
        </w:rPr>
        <w:t xml:space="preserve"> (приложение №3).</w:t>
      </w:r>
      <w:proofErr w:type="gramEnd"/>
    </w:p>
    <w:p w:rsidR="00880C09" w:rsidRPr="00CE3DE1" w:rsidRDefault="00880C09" w:rsidP="00880C09">
      <w:pPr>
        <w:shd w:val="clear" w:color="auto" w:fill="FFFFFF"/>
        <w:jc w:val="center"/>
        <w:textAlignment w:val="baseline"/>
        <w:outlineLvl w:val="2"/>
        <w:rPr>
          <w:spacing w:val="2"/>
          <w:sz w:val="28"/>
          <w:szCs w:val="28"/>
        </w:rPr>
      </w:pPr>
      <w:r>
        <w:rPr>
          <w:spacing w:val="2"/>
          <w:sz w:val="28"/>
          <w:szCs w:val="28"/>
        </w:rPr>
        <w:t>______________________</w:t>
      </w: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Pr="00004F1C"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Pr="00880C09" w:rsidRDefault="00880C09" w:rsidP="00880C09">
      <w:pPr>
        <w:shd w:val="clear" w:color="auto" w:fill="FFFFFF"/>
        <w:jc w:val="right"/>
        <w:textAlignment w:val="baseline"/>
        <w:outlineLvl w:val="0"/>
        <w:rPr>
          <w:bCs/>
          <w:spacing w:val="2"/>
          <w:kern w:val="36"/>
        </w:rPr>
      </w:pPr>
      <w:r w:rsidRPr="00880C09">
        <w:rPr>
          <w:spacing w:val="2"/>
        </w:rPr>
        <w:lastRenderedPageBreak/>
        <w:t>Приложение № 1</w:t>
      </w:r>
      <w:r w:rsidRPr="00880C09">
        <w:rPr>
          <w:spacing w:val="2"/>
        </w:rPr>
        <w:br/>
        <w:t xml:space="preserve">к </w:t>
      </w:r>
      <w:r w:rsidRPr="00880C09">
        <w:rPr>
          <w:bCs/>
          <w:spacing w:val="2"/>
          <w:kern w:val="36"/>
        </w:rPr>
        <w:t xml:space="preserve">Положению о Комиссии по рассмотрению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заявлений родителей (законных представителей)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о приеме детей в </w:t>
      </w:r>
      <w:proofErr w:type="gramStart"/>
      <w:r w:rsidRPr="00880C09">
        <w:rPr>
          <w:bCs/>
          <w:spacing w:val="2"/>
          <w:kern w:val="36"/>
        </w:rPr>
        <w:t>муниципальные</w:t>
      </w:r>
      <w:proofErr w:type="gramEnd"/>
      <w:r w:rsidRPr="00880C09">
        <w:rPr>
          <w:bCs/>
          <w:spacing w:val="2"/>
          <w:kern w:val="36"/>
        </w:rPr>
        <w:t xml:space="preserve">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общеобразовательные учреждения</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муниципального района «Чернышевский район»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на обучение по </w:t>
      </w:r>
      <w:proofErr w:type="gramStart"/>
      <w:r w:rsidRPr="00880C09">
        <w:rPr>
          <w:bCs/>
          <w:spacing w:val="2"/>
          <w:kern w:val="36"/>
        </w:rPr>
        <w:t>образовательным</w:t>
      </w:r>
      <w:proofErr w:type="gramEnd"/>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программам начального общего образования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в более раннем или более позднем возрасте</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и порядка выдачи соответствующего разрешения</w:t>
      </w:r>
    </w:p>
    <w:p w:rsidR="00880C09" w:rsidRDefault="00880C09" w:rsidP="00880C09">
      <w:pPr>
        <w:shd w:val="clear" w:color="auto" w:fill="FFFFFF"/>
        <w:jc w:val="center"/>
        <w:textAlignment w:val="baseline"/>
        <w:outlineLvl w:val="0"/>
        <w:rPr>
          <w:b/>
          <w:bCs/>
          <w:spacing w:val="2"/>
          <w:kern w:val="36"/>
          <w:sz w:val="28"/>
          <w:szCs w:val="28"/>
        </w:rPr>
      </w:pPr>
    </w:p>
    <w:p w:rsidR="00880C09" w:rsidRDefault="00880C09" w:rsidP="00880C09">
      <w:pPr>
        <w:shd w:val="clear" w:color="auto" w:fill="FFFFFF"/>
        <w:jc w:val="center"/>
        <w:textAlignment w:val="baseline"/>
        <w:rPr>
          <w:spacing w:val="2"/>
          <w:sz w:val="28"/>
          <w:szCs w:val="28"/>
        </w:rPr>
      </w:pPr>
      <w:r w:rsidRPr="00004F1C">
        <w:rPr>
          <w:spacing w:val="2"/>
          <w:sz w:val="28"/>
          <w:szCs w:val="28"/>
        </w:rPr>
        <w:t>Журнал учета документов</w:t>
      </w:r>
    </w:p>
    <w:p w:rsidR="00880C09" w:rsidRDefault="00880C09" w:rsidP="00880C09">
      <w:pPr>
        <w:shd w:val="clear" w:color="auto" w:fill="FFFFFF"/>
        <w:jc w:val="center"/>
        <w:textAlignment w:val="baseline"/>
        <w:rPr>
          <w:spacing w:val="2"/>
          <w:sz w:val="28"/>
          <w:szCs w:val="28"/>
        </w:rPr>
      </w:pPr>
      <w:r w:rsidRPr="00004F1C">
        <w:rPr>
          <w:spacing w:val="2"/>
          <w:sz w:val="28"/>
          <w:szCs w:val="28"/>
        </w:rPr>
        <w:t xml:space="preserve"> по приему детей в возрасте младше шести лет шести месяцев и старше восьми лет в первый класс в муниципальные общеобразовательные учреждения </w:t>
      </w:r>
      <w:r>
        <w:rPr>
          <w:spacing w:val="2"/>
          <w:sz w:val="28"/>
          <w:szCs w:val="28"/>
        </w:rPr>
        <w:t>муниципального района «Чернышевский район»</w:t>
      </w:r>
      <w:r w:rsidRPr="00004F1C">
        <w:rPr>
          <w:spacing w:val="2"/>
          <w:sz w:val="28"/>
          <w:szCs w:val="28"/>
        </w:rPr>
        <w:t xml:space="preserve"> на </w:t>
      </w:r>
      <w:proofErr w:type="gramStart"/>
      <w:r w:rsidRPr="00004F1C">
        <w:rPr>
          <w:spacing w:val="2"/>
          <w:sz w:val="28"/>
          <w:szCs w:val="28"/>
        </w:rPr>
        <w:t>обучение по</w:t>
      </w:r>
      <w:proofErr w:type="gramEnd"/>
      <w:r w:rsidRPr="00004F1C">
        <w:rPr>
          <w:spacing w:val="2"/>
          <w:sz w:val="28"/>
          <w:szCs w:val="28"/>
        </w:rPr>
        <w:t xml:space="preserve"> образовательным программам начального общего образования</w:t>
      </w:r>
    </w:p>
    <w:p w:rsidR="00880C09" w:rsidRDefault="00880C09" w:rsidP="00880C09">
      <w:pPr>
        <w:shd w:val="clear" w:color="auto" w:fill="FFFFFF"/>
        <w:jc w:val="center"/>
        <w:textAlignment w:val="baseline"/>
        <w:rPr>
          <w:spacing w:val="2"/>
          <w:sz w:val="28"/>
          <w:szCs w:val="28"/>
        </w:rPr>
      </w:pPr>
    </w:p>
    <w:p w:rsidR="00880C09" w:rsidRPr="00004F1C" w:rsidRDefault="00880C09" w:rsidP="00880C09">
      <w:pPr>
        <w:shd w:val="clear" w:color="auto" w:fill="FFFFFF"/>
        <w:jc w:val="center"/>
        <w:textAlignment w:val="baseline"/>
        <w:rPr>
          <w:spacing w:val="2"/>
          <w:sz w:val="28"/>
          <w:szCs w:val="28"/>
        </w:rPr>
      </w:pPr>
    </w:p>
    <w:tbl>
      <w:tblPr>
        <w:tblW w:w="0" w:type="auto"/>
        <w:tblCellMar>
          <w:left w:w="0" w:type="dxa"/>
          <w:right w:w="0" w:type="dxa"/>
        </w:tblCellMar>
        <w:tblLook w:val="04A0"/>
      </w:tblPr>
      <w:tblGrid>
        <w:gridCol w:w="995"/>
        <w:gridCol w:w="1294"/>
        <w:gridCol w:w="1442"/>
        <w:gridCol w:w="1443"/>
        <w:gridCol w:w="1443"/>
        <w:gridCol w:w="2879"/>
      </w:tblGrid>
      <w:tr w:rsidR="00880C09" w:rsidRPr="00004F1C" w:rsidTr="007B3949">
        <w:trPr>
          <w:trHeight w:val="15"/>
        </w:trPr>
        <w:tc>
          <w:tcPr>
            <w:tcW w:w="1109" w:type="dxa"/>
            <w:hideMark/>
          </w:tcPr>
          <w:p w:rsidR="00880C09" w:rsidRPr="00004F1C" w:rsidRDefault="00880C09" w:rsidP="007B3949">
            <w:pPr>
              <w:rPr>
                <w:spacing w:val="2"/>
                <w:sz w:val="28"/>
                <w:szCs w:val="28"/>
              </w:rPr>
            </w:pPr>
          </w:p>
        </w:tc>
        <w:tc>
          <w:tcPr>
            <w:tcW w:w="1294" w:type="dxa"/>
            <w:hideMark/>
          </w:tcPr>
          <w:p w:rsidR="00880C09" w:rsidRPr="00004F1C" w:rsidRDefault="00880C09" w:rsidP="007B3949">
            <w:pPr>
              <w:rPr>
                <w:sz w:val="28"/>
                <w:szCs w:val="28"/>
              </w:rPr>
            </w:pPr>
          </w:p>
        </w:tc>
        <w:tc>
          <w:tcPr>
            <w:tcW w:w="1478" w:type="dxa"/>
            <w:hideMark/>
          </w:tcPr>
          <w:p w:rsidR="00880C09" w:rsidRPr="00004F1C" w:rsidRDefault="00880C09" w:rsidP="007B3949">
            <w:pPr>
              <w:rPr>
                <w:sz w:val="28"/>
                <w:szCs w:val="28"/>
              </w:rPr>
            </w:pPr>
          </w:p>
        </w:tc>
        <w:tc>
          <w:tcPr>
            <w:tcW w:w="1478" w:type="dxa"/>
            <w:hideMark/>
          </w:tcPr>
          <w:p w:rsidR="00880C09" w:rsidRPr="00004F1C" w:rsidRDefault="00880C09" w:rsidP="007B3949">
            <w:pPr>
              <w:rPr>
                <w:sz w:val="28"/>
                <w:szCs w:val="28"/>
              </w:rPr>
            </w:pPr>
          </w:p>
        </w:tc>
        <w:tc>
          <w:tcPr>
            <w:tcW w:w="1478" w:type="dxa"/>
            <w:hideMark/>
          </w:tcPr>
          <w:p w:rsidR="00880C09" w:rsidRPr="00004F1C" w:rsidRDefault="00880C09" w:rsidP="007B3949">
            <w:pPr>
              <w:rPr>
                <w:sz w:val="28"/>
                <w:szCs w:val="28"/>
              </w:rPr>
            </w:pPr>
          </w:p>
        </w:tc>
        <w:tc>
          <w:tcPr>
            <w:tcW w:w="2957" w:type="dxa"/>
            <w:hideMark/>
          </w:tcPr>
          <w:p w:rsidR="00880C09" w:rsidRPr="00004F1C" w:rsidRDefault="00880C09" w:rsidP="007B3949">
            <w:pPr>
              <w:rPr>
                <w:sz w:val="28"/>
                <w:szCs w:val="28"/>
              </w:rPr>
            </w:pPr>
          </w:p>
        </w:tc>
      </w:tr>
      <w:tr w:rsidR="00880C09" w:rsidRPr="00004F1C" w:rsidTr="007B3949">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Дата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Ф.И.О. заявителя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Вид документа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 xml:space="preserve">N </w:t>
            </w:r>
            <w:proofErr w:type="spellStart"/>
            <w:r w:rsidRPr="007C369B">
              <w:t>вх</w:t>
            </w:r>
            <w:proofErr w:type="spellEnd"/>
            <w:r w:rsidRPr="007C369B">
              <w:t>. документа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N исх. документа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7C369B" w:rsidRDefault="00880C09" w:rsidP="007B3949">
            <w:pPr>
              <w:jc w:val="center"/>
              <w:textAlignment w:val="baseline"/>
            </w:pPr>
            <w:r w:rsidRPr="007C369B">
              <w:t>Ф.И.О. специалиста, принявшего/выдавшего документ</w:t>
            </w:r>
          </w:p>
        </w:tc>
      </w:tr>
      <w:tr w:rsidR="00880C09" w:rsidRPr="00004F1C" w:rsidTr="007B3949">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C09" w:rsidRPr="007C369B" w:rsidRDefault="00880C09" w:rsidP="007B3949">
            <w:pPr>
              <w:jc w:val="center"/>
              <w:textAlignment w:val="baseline"/>
            </w:pPr>
          </w:p>
        </w:tc>
      </w:tr>
      <w:tr w:rsidR="00880C09" w:rsidRPr="00004F1C" w:rsidTr="007B3949">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C09" w:rsidRPr="00004F1C" w:rsidRDefault="00880C09" w:rsidP="007B3949">
            <w:pPr>
              <w:rPr>
                <w:sz w:val="28"/>
                <w:szCs w:val="28"/>
              </w:rPr>
            </w:pPr>
          </w:p>
        </w:tc>
      </w:tr>
    </w:tbl>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Pr="00880C09" w:rsidRDefault="00880C09" w:rsidP="00880C09">
      <w:pPr>
        <w:shd w:val="clear" w:color="auto" w:fill="FFFFFF"/>
        <w:jc w:val="right"/>
        <w:textAlignment w:val="baseline"/>
        <w:rPr>
          <w:spacing w:val="2"/>
        </w:rPr>
      </w:pPr>
      <w:r w:rsidRPr="00004F1C">
        <w:rPr>
          <w:spacing w:val="2"/>
          <w:sz w:val="28"/>
          <w:szCs w:val="28"/>
        </w:rPr>
        <w:lastRenderedPageBreak/>
        <w:br/>
      </w:r>
      <w:r w:rsidRPr="00880C09">
        <w:rPr>
          <w:spacing w:val="2"/>
        </w:rPr>
        <w:t>Приложение № 2</w:t>
      </w:r>
    </w:p>
    <w:p w:rsidR="00880C09" w:rsidRPr="00880C09" w:rsidRDefault="00880C09" w:rsidP="00880C09">
      <w:pPr>
        <w:shd w:val="clear" w:color="auto" w:fill="FFFFFF"/>
        <w:jc w:val="right"/>
        <w:textAlignment w:val="baseline"/>
        <w:outlineLvl w:val="0"/>
        <w:rPr>
          <w:bCs/>
          <w:spacing w:val="2"/>
          <w:kern w:val="36"/>
        </w:rPr>
      </w:pPr>
      <w:r w:rsidRPr="00880C09">
        <w:rPr>
          <w:spacing w:val="2"/>
        </w:rPr>
        <w:t xml:space="preserve">к </w:t>
      </w:r>
      <w:r w:rsidRPr="00880C09">
        <w:rPr>
          <w:bCs/>
          <w:spacing w:val="2"/>
          <w:kern w:val="36"/>
        </w:rPr>
        <w:t xml:space="preserve">Положению о Комиссии по рассмотрению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заявлений родителей (законных представителей)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о приеме детей в </w:t>
      </w:r>
      <w:proofErr w:type="gramStart"/>
      <w:r w:rsidRPr="00880C09">
        <w:rPr>
          <w:bCs/>
          <w:spacing w:val="2"/>
          <w:kern w:val="36"/>
        </w:rPr>
        <w:t>муниципальные</w:t>
      </w:r>
      <w:proofErr w:type="gramEnd"/>
      <w:r w:rsidRPr="00880C09">
        <w:rPr>
          <w:bCs/>
          <w:spacing w:val="2"/>
          <w:kern w:val="36"/>
        </w:rPr>
        <w:t xml:space="preserve">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общеобразовательные учреждения</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муниципального района «Чернышевский район»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на обучение по </w:t>
      </w:r>
      <w:proofErr w:type="gramStart"/>
      <w:r w:rsidRPr="00880C09">
        <w:rPr>
          <w:bCs/>
          <w:spacing w:val="2"/>
          <w:kern w:val="36"/>
        </w:rPr>
        <w:t>образовательным</w:t>
      </w:r>
      <w:proofErr w:type="gramEnd"/>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программам начального общего образования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в более раннем или более позднем возрасте</w:t>
      </w:r>
    </w:p>
    <w:p w:rsidR="00880C09" w:rsidRPr="00C21FDC" w:rsidRDefault="00880C09" w:rsidP="00880C09">
      <w:pPr>
        <w:shd w:val="clear" w:color="auto" w:fill="FFFFFF"/>
        <w:jc w:val="right"/>
        <w:textAlignment w:val="baseline"/>
        <w:outlineLvl w:val="0"/>
        <w:rPr>
          <w:bCs/>
          <w:spacing w:val="2"/>
          <w:kern w:val="36"/>
          <w:sz w:val="28"/>
          <w:szCs w:val="28"/>
        </w:rPr>
      </w:pPr>
      <w:r w:rsidRPr="00880C09">
        <w:rPr>
          <w:bCs/>
          <w:spacing w:val="2"/>
          <w:kern w:val="36"/>
        </w:rPr>
        <w:t xml:space="preserve"> и порядка выдачи соответствующего разрешения</w:t>
      </w:r>
    </w:p>
    <w:p w:rsidR="00880C09" w:rsidRDefault="00880C09" w:rsidP="00880C09">
      <w:pPr>
        <w:shd w:val="clear" w:color="auto" w:fill="FFFFFF"/>
        <w:jc w:val="center"/>
        <w:textAlignment w:val="baseline"/>
        <w:outlineLvl w:val="0"/>
        <w:rPr>
          <w:b/>
          <w:bCs/>
          <w:spacing w:val="2"/>
          <w:kern w:val="36"/>
          <w:sz w:val="28"/>
          <w:szCs w:val="28"/>
        </w:rPr>
      </w:pPr>
    </w:p>
    <w:p w:rsidR="00880C09" w:rsidRPr="00582CE6" w:rsidRDefault="00880C09" w:rsidP="00880C09">
      <w:pPr>
        <w:shd w:val="clear" w:color="auto" w:fill="FFFFFF"/>
        <w:jc w:val="right"/>
        <w:textAlignment w:val="baseline"/>
        <w:rPr>
          <w:spacing w:val="2"/>
        </w:rPr>
      </w:pPr>
      <w:r w:rsidRPr="00582CE6">
        <w:rPr>
          <w:spacing w:val="2"/>
        </w:rPr>
        <w:t>Председателю Комиссии по рассмотрению заявлений</w:t>
      </w:r>
      <w:r w:rsidRPr="00582CE6">
        <w:rPr>
          <w:spacing w:val="2"/>
        </w:rPr>
        <w:br/>
        <w:t>родителей (законных представителей) о приеме</w:t>
      </w:r>
      <w:r w:rsidRPr="00582CE6">
        <w:rPr>
          <w:spacing w:val="2"/>
        </w:rPr>
        <w:br/>
        <w:t>детей в муниципальные общеобразовательные</w:t>
      </w:r>
      <w:r>
        <w:rPr>
          <w:spacing w:val="2"/>
        </w:rPr>
        <w:t xml:space="preserve"> </w:t>
      </w:r>
      <w:r w:rsidRPr="00582CE6">
        <w:rPr>
          <w:spacing w:val="2"/>
        </w:rPr>
        <w:t>учреждения</w:t>
      </w:r>
    </w:p>
    <w:p w:rsidR="00880C09" w:rsidRPr="00582CE6" w:rsidRDefault="00880C09" w:rsidP="00880C09">
      <w:pPr>
        <w:shd w:val="clear" w:color="auto" w:fill="FFFFFF"/>
        <w:jc w:val="right"/>
        <w:textAlignment w:val="baseline"/>
        <w:rPr>
          <w:spacing w:val="2"/>
        </w:rPr>
      </w:pPr>
      <w:r w:rsidRPr="00582CE6">
        <w:rPr>
          <w:spacing w:val="2"/>
        </w:rPr>
        <w:t>муниципального района «Чернышевский район» на обучение</w:t>
      </w:r>
    </w:p>
    <w:p w:rsidR="00880C09" w:rsidRPr="00582CE6" w:rsidRDefault="00880C09" w:rsidP="00880C09">
      <w:pPr>
        <w:shd w:val="clear" w:color="auto" w:fill="FFFFFF"/>
        <w:jc w:val="right"/>
        <w:textAlignment w:val="baseline"/>
        <w:rPr>
          <w:spacing w:val="2"/>
        </w:rPr>
      </w:pPr>
      <w:r w:rsidRPr="00582CE6">
        <w:rPr>
          <w:spacing w:val="2"/>
        </w:rPr>
        <w:t xml:space="preserve"> по образовательным программам</w:t>
      </w:r>
      <w:r>
        <w:rPr>
          <w:spacing w:val="2"/>
        </w:rPr>
        <w:t xml:space="preserve"> </w:t>
      </w:r>
      <w:r w:rsidRPr="00582CE6">
        <w:rPr>
          <w:spacing w:val="2"/>
        </w:rPr>
        <w:t>начального общего</w:t>
      </w:r>
    </w:p>
    <w:p w:rsidR="00880C09" w:rsidRPr="00582CE6" w:rsidRDefault="00880C09" w:rsidP="00880C09">
      <w:pPr>
        <w:shd w:val="clear" w:color="auto" w:fill="FFFFFF"/>
        <w:jc w:val="right"/>
        <w:textAlignment w:val="baseline"/>
        <w:rPr>
          <w:spacing w:val="2"/>
        </w:rPr>
      </w:pPr>
      <w:r w:rsidRPr="00582CE6">
        <w:rPr>
          <w:spacing w:val="2"/>
        </w:rPr>
        <w:t xml:space="preserve"> образования в более раннем</w:t>
      </w:r>
      <w:r>
        <w:rPr>
          <w:spacing w:val="2"/>
        </w:rPr>
        <w:t xml:space="preserve"> </w:t>
      </w:r>
      <w:r w:rsidRPr="00582CE6">
        <w:rPr>
          <w:spacing w:val="2"/>
        </w:rPr>
        <w:t>или более позднем возрасте</w:t>
      </w:r>
      <w:r w:rsidRPr="00582CE6">
        <w:rPr>
          <w:spacing w:val="2"/>
        </w:rPr>
        <w:br/>
        <w:t>__________________________________</w:t>
      </w:r>
    </w:p>
    <w:p w:rsidR="00880C09" w:rsidRPr="00582CE6" w:rsidRDefault="00880C09" w:rsidP="00880C09">
      <w:pPr>
        <w:shd w:val="clear" w:color="auto" w:fill="FFFFFF"/>
        <w:jc w:val="right"/>
        <w:textAlignment w:val="baseline"/>
        <w:rPr>
          <w:spacing w:val="2"/>
        </w:rPr>
      </w:pPr>
      <w:r w:rsidRPr="00582CE6">
        <w:rPr>
          <w:spacing w:val="2"/>
          <w:vertAlign w:val="superscript"/>
        </w:rPr>
        <w:t xml:space="preserve">                                                                                              (Ф.И.О. председателя Комиссии)</w:t>
      </w:r>
      <w:r w:rsidRPr="00582CE6">
        <w:rPr>
          <w:spacing w:val="2"/>
        </w:rPr>
        <w:br/>
        <w:t>от ___________________________________________</w:t>
      </w:r>
      <w:r w:rsidRPr="00582CE6">
        <w:rPr>
          <w:spacing w:val="2"/>
        </w:rPr>
        <w:br/>
      </w:r>
      <w:r w:rsidRPr="00582CE6">
        <w:rPr>
          <w:spacing w:val="2"/>
          <w:vertAlign w:val="superscript"/>
        </w:rPr>
        <w:t xml:space="preserve">                                                                         Ф.И.О. родителя (законного представителя ребенка)</w:t>
      </w:r>
      <w:r w:rsidRPr="00582CE6">
        <w:rPr>
          <w:spacing w:val="2"/>
        </w:rPr>
        <w:br/>
        <w:t>проживающего по адресу ________________________</w:t>
      </w:r>
      <w:r w:rsidRPr="00582CE6">
        <w:rPr>
          <w:spacing w:val="2"/>
        </w:rPr>
        <w:br/>
        <w:t>_______________________________________________</w:t>
      </w:r>
      <w:r w:rsidRPr="00582CE6">
        <w:rPr>
          <w:spacing w:val="2"/>
        </w:rPr>
        <w:br/>
        <w:t>Контактный телефон ____________________________</w:t>
      </w:r>
    </w:p>
    <w:p w:rsidR="00880C09" w:rsidRPr="00582CE6" w:rsidRDefault="00880C09" w:rsidP="00880C09">
      <w:pPr>
        <w:shd w:val="clear" w:color="auto" w:fill="FFFFFF"/>
        <w:jc w:val="right"/>
        <w:textAlignment w:val="baseline"/>
        <w:rPr>
          <w:spacing w:val="2"/>
        </w:rPr>
      </w:pPr>
    </w:p>
    <w:p w:rsidR="00880C09" w:rsidRPr="00880C09" w:rsidRDefault="00880C09" w:rsidP="00880C09">
      <w:pPr>
        <w:shd w:val="clear" w:color="auto" w:fill="FFFFFF"/>
        <w:jc w:val="center"/>
        <w:textAlignment w:val="baseline"/>
        <w:rPr>
          <w:b/>
          <w:spacing w:val="2"/>
        </w:rPr>
      </w:pPr>
      <w:r w:rsidRPr="00880C09">
        <w:rPr>
          <w:b/>
          <w:spacing w:val="2"/>
        </w:rPr>
        <w:t>Заявление</w:t>
      </w:r>
    </w:p>
    <w:p w:rsidR="00880C09" w:rsidRPr="00582CE6" w:rsidRDefault="00880C09" w:rsidP="00880C09">
      <w:pPr>
        <w:shd w:val="clear" w:color="auto" w:fill="FFFFFF"/>
        <w:textAlignment w:val="baseline"/>
        <w:rPr>
          <w:spacing w:val="2"/>
        </w:rPr>
      </w:pPr>
      <w:r w:rsidRPr="00880C09">
        <w:rPr>
          <w:b/>
          <w:spacing w:val="2"/>
        </w:rPr>
        <w:br/>
      </w:r>
      <w:r w:rsidRPr="00582CE6">
        <w:rPr>
          <w:spacing w:val="2"/>
        </w:rPr>
        <w:t>Прошу разрешить обучение в 1 классе _________________________________</w:t>
      </w:r>
      <w:r>
        <w:rPr>
          <w:spacing w:val="2"/>
        </w:rPr>
        <w:t>___________</w:t>
      </w:r>
    </w:p>
    <w:p w:rsidR="00880C09" w:rsidRPr="00582CE6" w:rsidRDefault="00880C09" w:rsidP="00880C09">
      <w:pPr>
        <w:shd w:val="clear" w:color="auto" w:fill="FFFFFF"/>
        <w:textAlignment w:val="baseline"/>
        <w:rPr>
          <w:spacing w:val="2"/>
        </w:rPr>
      </w:pPr>
      <w:r w:rsidRPr="00582CE6">
        <w:rPr>
          <w:spacing w:val="2"/>
        </w:rPr>
        <w:t>__________________________________________________________________</w:t>
      </w:r>
      <w:r>
        <w:rPr>
          <w:spacing w:val="2"/>
        </w:rPr>
        <w:t>___________</w:t>
      </w:r>
    </w:p>
    <w:p w:rsidR="00880C09" w:rsidRPr="00582CE6" w:rsidRDefault="00880C09" w:rsidP="00880C09">
      <w:pPr>
        <w:shd w:val="clear" w:color="auto" w:fill="FFFFFF"/>
        <w:jc w:val="center"/>
        <w:textAlignment w:val="baseline"/>
        <w:rPr>
          <w:spacing w:val="2"/>
          <w:vertAlign w:val="superscript"/>
        </w:rPr>
      </w:pPr>
      <w:r w:rsidRPr="00582CE6">
        <w:rPr>
          <w:spacing w:val="2"/>
          <w:vertAlign w:val="superscript"/>
        </w:rPr>
        <w:t>(наименование муниципального общеобразовательного учреждения)</w:t>
      </w:r>
    </w:p>
    <w:p w:rsidR="00880C09" w:rsidRPr="00582CE6" w:rsidRDefault="00880C09" w:rsidP="00880C09">
      <w:pPr>
        <w:shd w:val="clear" w:color="auto" w:fill="FFFFFF"/>
        <w:textAlignment w:val="baseline"/>
        <w:rPr>
          <w:spacing w:val="2"/>
        </w:rPr>
      </w:pPr>
      <w:r w:rsidRPr="00582CE6">
        <w:rPr>
          <w:spacing w:val="2"/>
        </w:rPr>
        <w:t>моего ребенка ____________________________________________________</w:t>
      </w:r>
      <w:r>
        <w:rPr>
          <w:spacing w:val="2"/>
        </w:rPr>
        <w:t>____________</w:t>
      </w:r>
      <w:r w:rsidRPr="00582CE6">
        <w:rPr>
          <w:spacing w:val="2"/>
        </w:rPr>
        <w:br/>
        <w:t>__________________________________________________________________</w:t>
      </w:r>
      <w:r>
        <w:rPr>
          <w:spacing w:val="2"/>
        </w:rPr>
        <w:t>__________</w:t>
      </w:r>
      <w:r w:rsidRPr="00582CE6">
        <w:rPr>
          <w:spacing w:val="2"/>
        </w:rPr>
        <w:t>,</w:t>
      </w:r>
      <w:r w:rsidRPr="00582CE6">
        <w:rPr>
          <w:spacing w:val="2"/>
        </w:rPr>
        <w:br/>
      </w:r>
      <w:r w:rsidRPr="00582CE6">
        <w:rPr>
          <w:spacing w:val="2"/>
          <w:vertAlign w:val="superscript"/>
        </w:rPr>
        <w:t>(указать Ф.И.О. ребенка, число, месяц, год рождения)</w:t>
      </w:r>
    </w:p>
    <w:p w:rsidR="00880C09" w:rsidRPr="00582CE6" w:rsidRDefault="00880C09" w:rsidP="00880C09">
      <w:pPr>
        <w:shd w:val="clear" w:color="auto" w:fill="FFFFFF"/>
        <w:jc w:val="both"/>
        <w:textAlignment w:val="baseline"/>
        <w:rPr>
          <w:spacing w:val="2"/>
        </w:rPr>
      </w:pPr>
      <w:proofErr w:type="gramStart"/>
      <w:r w:rsidRPr="00582CE6">
        <w:rPr>
          <w:spacing w:val="2"/>
        </w:rPr>
        <w:t>зарегистрированного</w:t>
      </w:r>
      <w:proofErr w:type="gramEnd"/>
      <w:r w:rsidRPr="00582CE6">
        <w:rPr>
          <w:spacing w:val="2"/>
        </w:rPr>
        <w:t xml:space="preserve"> по адресу: _______________________________________</w:t>
      </w:r>
      <w:r>
        <w:rPr>
          <w:spacing w:val="2"/>
        </w:rPr>
        <w:t>__________</w:t>
      </w:r>
    </w:p>
    <w:p w:rsidR="00880C09" w:rsidRDefault="00880C09" w:rsidP="00880C09">
      <w:pPr>
        <w:shd w:val="clear" w:color="auto" w:fill="FFFFFF"/>
        <w:jc w:val="both"/>
        <w:textAlignment w:val="baseline"/>
        <w:rPr>
          <w:spacing w:val="2"/>
        </w:rPr>
      </w:pPr>
      <w:r w:rsidRPr="00582CE6">
        <w:rPr>
          <w:spacing w:val="2"/>
        </w:rPr>
        <w:t>__________________________________</w:t>
      </w:r>
      <w:r>
        <w:rPr>
          <w:spacing w:val="2"/>
        </w:rPr>
        <w:t>___________________________________________</w:t>
      </w:r>
      <w:r w:rsidRPr="00582CE6">
        <w:rPr>
          <w:spacing w:val="2"/>
        </w:rPr>
        <w:br/>
        <w:t>проживающего: _________________________________</w:t>
      </w:r>
      <w:r>
        <w:rPr>
          <w:spacing w:val="2"/>
        </w:rPr>
        <w:t>______________________________</w:t>
      </w:r>
      <w:r w:rsidRPr="00582CE6">
        <w:rPr>
          <w:spacing w:val="2"/>
        </w:rPr>
        <w:br/>
      </w:r>
      <w:r w:rsidRPr="00582CE6">
        <w:rPr>
          <w:spacing w:val="2"/>
        </w:rPr>
        <w:br/>
      </w:r>
      <w:r>
        <w:rPr>
          <w:spacing w:val="2"/>
        </w:rPr>
        <w:t xml:space="preserve">                 </w:t>
      </w:r>
      <w:r w:rsidRPr="00582CE6">
        <w:rPr>
          <w:spacing w:val="2"/>
        </w:rPr>
        <w:t>На 01.09.20__ года ребенку исполнится полных ____ лет ____ мес.</w:t>
      </w:r>
      <w:r w:rsidRPr="00582CE6">
        <w:rPr>
          <w:spacing w:val="2"/>
        </w:rPr>
        <w:br/>
        <w:t>Отсутствие медицинских противопоказаний для обучения в более раннем</w:t>
      </w:r>
      <w:r w:rsidRPr="00582CE6">
        <w:rPr>
          <w:spacing w:val="2"/>
        </w:rPr>
        <w:br/>
        <w:t>(позднем) возрасте подтверждаю _______________________________</w:t>
      </w:r>
    </w:p>
    <w:p w:rsidR="00880C09" w:rsidRPr="00582CE6" w:rsidRDefault="00880C09" w:rsidP="00880C09">
      <w:pPr>
        <w:shd w:val="clear" w:color="auto" w:fill="FFFFFF"/>
        <w:jc w:val="both"/>
        <w:textAlignment w:val="baseline"/>
        <w:rPr>
          <w:spacing w:val="2"/>
        </w:rPr>
      </w:pPr>
      <w:r>
        <w:rPr>
          <w:spacing w:val="2"/>
        </w:rPr>
        <w:t xml:space="preserve">       </w:t>
      </w:r>
      <w:r w:rsidRPr="00582CE6">
        <w:rPr>
          <w:spacing w:val="2"/>
        </w:rPr>
        <w:t xml:space="preserve">С условиями и режимом организации образовательного процесса </w:t>
      </w:r>
      <w:proofErr w:type="gramStart"/>
      <w:r w:rsidRPr="00582CE6">
        <w:rPr>
          <w:spacing w:val="2"/>
        </w:rPr>
        <w:t>в</w:t>
      </w:r>
      <w:proofErr w:type="gramEnd"/>
      <w:r w:rsidRPr="00582CE6">
        <w:rPr>
          <w:spacing w:val="2"/>
        </w:rPr>
        <w:t xml:space="preserve"> __________________________________________________________________</w:t>
      </w:r>
    </w:p>
    <w:p w:rsidR="00880C09" w:rsidRPr="00582CE6" w:rsidRDefault="00880C09" w:rsidP="00880C09">
      <w:pPr>
        <w:shd w:val="clear" w:color="auto" w:fill="FFFFFF"/>
        <w:jc w:val="center"/>
        <w:textAlignment w:val="baseline"/>
        <w:rPr>
          <w:spacing w:val="2"/>
          <w:vertAlign w:val="superscript"/>
        </w:rPr>
      </w:pPr>
      <w:r w:rsidRPr="00582CE6">
        <w:rPr>
          <w:spacing w:val="2"/>
          <w:vertAlign w:val="superscript"/>
        </w:rPr>
        <w:t>(наименование муниципального общеобразовательного учреждения)</w:t>
      </w:r>
    </w:p>
    <w:p w:rsidR="00880C09" w:rsidRPr="00582CE6" w:rsidRDefault="00880C09" w:rsidP="00880C09">
      <w:pPr>
        <w:shd w:val="clear" w:color="auto" w:fill="FFFFFF"/>
        <w:jc w:val="both"/>
        <w:textAlignment w:val="baseline"/>
        <w:rPr>
          <w:spacing w:val="2"/>
        </w:rPr>
      </w:pPr>
      <w:r w:rsidRPr="00582CE6">
        <w:rPr>
          <w:spacing w:val="2"/>
        </w:rPr>
        <w:t>Ознакомлен (а) и согласен (а).</w:t>
      </w:r>
    </w:p>
    <w:p w:rsidR="00880C09" w:rsidRPr="00582CE6" w:rsidRDefault="00880C09" w:rsidP="00880C09">
      <w:pPr>
        <w:shd w:val="clear" w:color="auto" w:fill="FFFFFF"/>
        <w:jc w:val="both"/>
        <w:textAlignment w:val="baseline"/>
        <w:rPr>
          <w:spacing w:val="2"/>
        </w:rPr>
      </w:pPr>
      <w:r w:rsidRPr="00582CE6">
        <w:rPr>
          <w:spacing w:val="2"/>
        </w:rPr>
        <w:br/>
        <w:t xml:space="preserve">Претензий к условиям обучения не </w:t>
      </w:r>
      <w:proofErr w:type="spellStart"/>
      <w:r w:rsidRPr="00582CE6">
        <w:rPr>
          <w:spacing w:val="2"/>
        </w:rPr>
        <w:t>имею__________</w:t>
      </w:r>
      <w:proofErr w:type="spellEnd"/>
      <w:r w:rsidRPr="00582CE6">
        <w:rPr>
          <w:spacing w:val="2"/>
        </w:rPr>
        <w:t>/_____________________/</w:t>
      </w:r>
    </w:p>
    <w:p w:rsidR="00880C09" w:rsidRPr="00582CE6" w:rsidRDefault="00880C09" w:rsidP="00880C09">
      <w:pPr>
        <w:shd w:val="clear" w:color="auto" w:fill="FFFFFF"/>
        <w:jc w:val="both"/>
        <w:textAlignment w:val="baseline"/>
        <w:rPr>
          <w:spacing w:val="2"/>
        </w:rPr>
      </w:pPr>
      <w:r w:rsidRPr="00582CE6">
        <w:rPr>
          <w:spacing w:val="2"/>
          <w:vertAlign w:val="superscript"/>
        </w:rPr>
        <w:t>подпись расшифровка подписи</w:t>
      </w:r>
      <w:proofErr w:type="gramStart"/>
      <w:r w:rsidRPr="00582CE6">
        <w:rPr>
          <w:spacing w:val="2"/>
        </w:rPr>
        <w:br/>
        <w:t>Д</w:t>
      </w:r>
      <w:proofErr w:type="gramEnd"/>
      <w:r w:rsidRPr="00582CE6">
        <w:rPr>
          <w:spacing w:val="2"/>
        </w:rPr>
        <w:t>аю согласие на обработку моих персональных данных и данных моего ребенка в соответствии с действующим порядком в РФ.</w:t>
      </w:r>
    </w:p>
    <w:p w:rsidR="00880C09" w:rsidRDefault="00880C09" w:rsidP="00880C09">
      <w:pPr>
        <w:shd w:val="clear" w:color="auto" w:fill="FFFFFF"/>
        <w:jc w:val="right"/>
        <w:textAlignment w:val="baseline"/>
        <w:rPr>
          <w:spacing w:val="2"/>
          <w:vertAlign w:val="superscript"/>
        </w:rPr>
      </w:pPr>
      <w:r w:rsidRPr="00582CE6">
        <w:rPr>
          <w:spacing w:val="2"/>
        </w:rPr>
        <w:t>________________/ ____________________________/</w:t>
      </w:r>
      <w:r w:rsidRPr="00582CE6">
        <w:rPr>
          <w:spacing w:val="2"/>
        </w:rPr>
        <w:br/>
      </w:r>
      <w:r w:rsidRPr="00582CE6">
        <w:rPr>
          <w:spacing w:val="2"/>
          <w:vertAlign w:val="superscript"/>
        </w:rPr>
        <w:t>подпись расшифровка подписи</w:t>
      </w:r>
      <w:r w:rsidRPr="00582CE6">
        <w:rPr>
          <w:spacing w:val="2"/>
          <w:vertAlign w:val="superscript"/>
        </w:rPr>
        <w:br/>
      </w:r>
      <w:r w:rsidRPr="00582CE6">
        <w:rPr>
          <w:spacing w:val="2"/>
        </w:rPr>
        <w:br/>
        <w:t>Дата ______________ ______________/ _______________________________/</w:t>
      </w:r>
      <w:r w:rsidRPr="00582CE6">
        <w:rPr>
          <w:spacing w:val="2"/>
          <w:vertAlign w:val="superscript"/>
        </w:rPr>
        <w:t>подпись расшифровка подписи</w:t>
      </w:r>
    </w:p>
    <w:p w:rsidR="00880C09" w:rsidRPr="00880C09" w:rsidRDefault="00880C09" w:rsidP="00880C09">
      <w:pPr>
        <w:shd w:val="clear" w:color="auto" w:fill="FFFFFF"/>
        <w:jc w:val="right"/>
        <w:textAlignment w:val="baseline"/>
        <w:rPr>
          <w:spacing w:val="2"/>
        </w:rPr>
      </w:pPr>
      <w:r w:rsidRPr="00880C09">
        <w:rPr>
          <w:spacing w:val="2"/>
        </w:rPr>
        <w:lastRenderedPageBreak/>
        <w:t>Приложение № 3</w:t>
      </w:r>
    </w:p>
    <w:p w:rsidR="00880C09" w:rsidRPr="00880C09" w:rsidRDefault="00880C09" w:rsidP="00880C09">
      <w:pPr>
        <w:shd w:val="clear" w:color="auto" w:fill="FFFFFF"/>
        <w:jc w:val="right"/>
        <w:textAlignment w:val="baseline"/>
        <w:outlineLvl w:val="0"/>
        <w:rPr>
          <w:bCs/>
          <w:spacing w:val="2"/>
          <w:kern w:val="36"/>
        </w:rPr>
      </w:pPr>
      <w:r w:rsidRPr="00880C09">
        <w:rPr>
          <w:spacing w:val="2"/>
        </w:rPr>
        <w:t xml:space="preserve">к </w:t>
      </w:r>
      <w:r w:rsidRPr="00880C09">
        <w:rPr>
          <w:bCs/>
          <w:spacing w:val="2"/>
          <w:kern w:val="36"/>
        </w:rPr>
        <w:t xml:space="preserve">Положению о Комиссии по рассмотрению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заявлений родителей (законных представителей)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о приеме детей в </w:t>
      </w:r>
      <w:proofErr w:type="gramStart"/>
      <w:r w:rsidRPr="00880C09">
        <w:rPr>
          <w:bCs/>
          <w:spacing w:val="2"/>
          <w:kern w:val="36"/>
        </w:rPr>
        <w:t>муниципальные</w:t>
      </w:r>
      <w:proofErr w:type="gramEnd"/>
      <w:r w:rsidRPr="00880C09">
        <w:rPr>
          <w:bCs/>
          <w:spacing w:val="2"/>
          <w:kern w:val="36"/>
        </w:rPr>
        <w:t xml:space="preserve">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общеобразовательные учреждения</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муниципального района «Чернышевский район»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на обучение по </w:t>
      </w:r>
      <w:proofErr w:type="gramStart"/>
      <w:r w:rsidRPr="00880C09">
        <w:rPr>
          <w:bCs/>
          <w:spacing w:val="2"/>
          <w:kern w:val="36"/>
        </w:rPr>
        <w:t>образовательным</w:t>
      </w:r>
      <w:proofErr w:type="gramEnd"/>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 xml:space="preserve"> программам начального общего образования </w:t>
      </w:r>
    </w:p>
    <w:p w:rsidR="00880C09" w:rsidRPr="00880C09" w:rsidRDefault="00880C09" w:rsidP="00880C09">
      <w:pPr>
        <w:shd w:val="clear" w:color="auto" w:fill="FFFFFF"/>
        <w:jc w:val="right"/>
        <w:textAlignment w:val="baseline"/>
        <w:outlineLvl w:val="0"/>
        <w:rPr>
          <w:bCs/>
          <w:spacing w:val="2"/>
          <w:kern w:val="36"/>
        </w:rPr>
      </w:pPr>
      <w:r w:rsidRPr="00880C09">
        <w:rPr>
          <w:bCs/>
          <w:spacing w:val="2"/>
          <w:kern w:val="36"/>
        </w:rPr>
        <w:t>в более раннем или более позднем возрасте</w:t>
      </w:r>
    </w:p>
    <w:p w:rsidR="00880C09" w:rsidRPr="00880C09" w:rsidRDefault="00880C09" w:rsidP="00880C09">
      <w:pPr>
        <w:shd w:val="clear" w:color="auto" w:fill="FFFFFF"/>
        <w:jc w:val="right"/>
        <w:textAlignment w:val="baseline"/>
        <w:rPr>
          <w:spacing w:val="2"/>
        </w:rPr>
      </w:pPr>
      <w:r w:rsidRPr="00880C09">
        <w:rPr>
          <w:bCs/>
          <w:spacing w:val="2"/>
          <w:kern w:val="36"/>
        </w:rPr>
        <w:t xml:space="preserve"> и порядка выдачи соответствующего разрешения</w:t>
      </w:r>
    </w:p>
    <w:p w:rsidR="00880C09" w:rsidRPr="00880C09" w:rsidRDefault="00880C09" w:rsidP="00880C09">
      <w:pPr>
        <w:shd w:val="clear" w:color="auto" w:fill="FFFFFF"/>
        <w:textAlignment w:val="baseline"/>
        <w:rPr>
          <w:spacing w:val="2"/>
        </w:rPr>
      </w:pPr>
    </w:p>
    <w:p w:rsidR="00880C09" w:rsidRDefault="00880C09" w:rsidP="00880C09">
      <w:pPr>
        <w:shd w:val="clear" w:color="auto" w:fill="FFFFFF"/>
        <w:jc w:val="center"/>
        <w:textAlignment w:val="baseline"/>
        <w:rPr>
          <w:spacing w:val="2"/>
          <w:sz w:val="28"/>
          <w:szCs w:val="28"/>
        </w:rPr>
      </w:pPr>
      <w:r>
        <w:rPr>
          <w:b/>
          <w:spacing w:val="2"/>
          <w:sz w:val="28"/>
          <w:szCs w:val="28"/>
        </w:rPr>
        <w:t>Порядок выдачи разрешения на прием детей на обучение в муниципальные общеобразовательные учреждения муниципального района «Чернышевский район» по образовательным программам начального общего образования в более раннем или более позднем возрасте</w:t>
      </w:r>
    </w:p>
    <w:p w:rsidR="00880C09" w:rsidRPr="00004F1C" w:rsidRDefault="00880C09" w:rsidP="00880C09">
      <w:pPr>
        <w:shd w:val="clear" w:color="auto" w:fill="FFFFFF"/>
        <w:jc w:val="right"/>
        <w:textAlignment w:val="baseline"/>
        <w:rPr>
          <w:spacing w:val="2"/>
          <w:sz w:val="28"/>
          <w:szCs w:val="28"/>
        </w:rPr>
      </w:pPr>
    </w:p>
    <w:p w:rsidR="00880C09" w:rsidRPr="00004F1C" w:rsidRDefault="00880C09" w:rsidP="00880C09">
      <w:pPr>
        <w:shd w:val="clear" w:color="auto" w:fill="FFFFFF"/>
        <w:jc w:val="center"/>
        <w:textAlignment w:val="baseline"/>
        <w:outlineLvl w:val="2"/>
        <w:rPr>
          <w:spacing w:val="2"/>
          <w:sz w:val="28"/>
          <w:szCs w:val="28"/>
        </w:rPr>
      </w:pPr>
      <w:r w:rsidRPr="00004F1C">
        <w:rPr>
          <w:spacing w:val="2"/>
          <w:sz w:val="28"/>
          <w:szCs w:val="28"/>
        </w:rPr>
        <w:t>1. Общие положения</w:t>
      </w:r>
    </w:p>
    <w:p w:rsidR="00880C09" w:rsidRDefault="00880C09" w:rsidP="00880C09">
      <w:pPr>
        <w:shd w:val="clear" w:color="auto" w:fill="FFFFFF"/>
        <w:jc w:val="both"/>
        <w:textAlignment w:val="baseline"/>
        <w:rPr>
          <w:spacing w:val="2"/>
          <w:sz w:val="28"/>
          <w:szCs w:val="28"/>
        </w:rPr>
      </w:pPr>
      <w:r w:rsidRPr="00004F1C">
        <w:rPr>
          <w:spacing w:val="2"/>
          <w:sz w:val="28"/>
          <w:szCs w:val="28"/>
        </w:rPr>
        <w:t xml:space="preserve">1.1. </w:t>
      </w:r>
      <w:proofErr w:type="gramStart"/>
      <w:r w:rsidRPr="00004F1C">
        <w:rPr>
          <w:spacing w:val="2"/>
          <w:sz w:val="28"/>
          <w:szCs w:val="28"/>
        </w:rPr>
        <w:t>Настоящий Порядок выдачи разрешения на прием детей в возрасте младше 6 лет и 6 месяцев и старше 8 лет в общеобразовательные организации на обучение по образовательным программам начального общего образования разработан в соответствии с частью 1 статьи 67 </w:t>
      </w:r>
      <w:r w:rsidRPr="00582CE6">
        <w:rPr>
          <w:spacing w:val="2"/>
          <w:sz w:val="28"/>
          <w:szCs w:val="28"/>
        </w:rPr>
        <w:t xml:space="preserve">Федерального закона от 29 декабря 2012 года </w:t>
      </w:r>
      <w:r>
        <w:rPr>
          <w:spacing w:val="2"/>
          <w:sz w:val="28"/>
          <w:szCs w:val="28"/>
        </w:rPr>
        <w:t>№</w:t>
      </w:r>
      <w:r w:rsidRPr="00582CE6">
        <w:rPr>
          <w:spacing w:val="2"/>
          <w:sz w:val="28"/>
          <w:szCs w:val="28"/>
        </w:rPr>
        <w:t xml:space="preserve"> 273-ФЗ </w:t>
      </w:r>
      <w:r>
        <w:rPr>
          <w:spacing w:val="2"/>
          <w:sz w:val="28"/>
          <w:szCs w:val="28"/>
        </w:rPr>
        <w:t>«</w:t>
      </w:r>
      <w:r w:rsidRPr="00582CE6">
        <w:rPr>
          <w:spacing w:val="2"/>
          <w:sz w:val="28"/>
          <w:szCs w:val="28"/>
        </w:rPr>
        <w:t>Об образовании в Российской Федерации</w:t>
      </w:r>
      <w:r>
        <w:rPr>
          <w:spacing w:val="2"/>
          <w:sz w:val="28"/>
          <w:szCs w:val="28"/>
        </w:rPr>
        <w:t>»</w:t>
      </w:r>
      <w:r w:rsidRPr="00582CE6">
        <w:rPr>
          <w:spacing w:val="2"/>
          <w:sz w:val="28"/>
          <w:szCs w:val="28"/>
        </w:rPr>
        <w:t xml:space="preserve">, </w:t>
      </w:r>
      <w:r w:rsidRPr="00004F1C">
        <w:rPr>
          <w:spacing w:val="2"/>
          <w:sz w:val="28"/>
          <w:szCs w:val="28"/>
        </w:rPr>
        <w:t xml:space="preserve">пунктов 10.1 и 10.2 </w:t>
      </w:r>
      <w:r>
        <w:rPr>
          <w:spacing w:val="2"/>
          <w:sz w:val="28"/>
          <w:szCs w:val="28"/>
        </w:rPr>
        <w:t>«</w:t>
      </w:r>
      <w:proofErr w:type="spellStart"/>
      <w:r w:rsidRPr="00004F1C">
        <w:rPr>
          <w:spacing w:val="2"/>
          <w:sz w:val="28"/>
          <w:szCs w:val="28"/>
        </w:rPr>
        <w:t>СанПиН</w:t>
      </w:r>
      <w:proofErr w:type="spellEnd"/>
      <w:r w:rsidRPr="00004F1C">
        <w:rPr>
          <w:spacing w:val="2"/>
          <w:sz w:val="28"/>
          <w:szCs w:val="28"/>
        </w:rPr>
        <w:t xml:space="preserve"> 2.4.2.2821-10 Санитарно-эпидемиологические требованиями</w:t>
      </w:r>
      <w:proofErr w:type="gramEnd"/>
      <w:r w:rsidRPr="00004F1C">
        <w:rPr>
          <w:spacing w:val="2"/>
          <w:sz w:val="28"/>
          <w:szCs w:val="28"/>
        </w:rPr>
        <w:t xml:space="preserve"> к условиям и организации обучения в общеобразовательных учреждениях. Санитарно-эпидеми</w:t>
      </w:r>
      <w:r>
        <w:rPr>
          <w:spacing w:val="2"/>
          <w:sz w:val="28"/>
          <w:szCs w:val="28"/>
        </w:rPr>
        <w:t>ологические правила и нормативы»</w:t>
      </w:r>
      <w:r w:rsidRPr="00004F1C">
        <w:rPr>
          <w:spacing w:val="2"/>
          <w:sz w:val="28"/>
          <w:szCs w:val="28"/>
        </w:rPr>
        <w:t xml:space="preserve">, </w:t>
      </w:r>
      <w:proofErr w:type="gramStart"/>
      <w:r w:rsidRPr="00004F1C">
        <w:rPr>
          <w:spacing w:val="2"/>
          <w:sz w:val="28"/>
          <w:szCs w:val="28"/>
        </w:rPr>
        <w:t>утвержденных</w:t>
      </w:r>
      <w:proofErr w:type="gramEnd"/>
      <w:r w:rsidRPr="00004F1C">
        <w:rPr>
          <w:spacing w:val="2"/>
          <w:sz w:val="28"/>
          <w:szCs w:val="28"/>
        </w:rPr>
        <w:t> </w:t>
      </w:r>
      <w:r w:rsidRPr="00582CE6">
        <w:rPr>
          <w:spacing w:val="2"/>
          <w:sz w:val="28"/>
          <w:szCs w:val="28"/>
        </w:rPr>
        <w:t>постановлением Главного государственного санитарного врача Российской Федерации от 29 декабря 2010 года N 189.</w:t>
      </w:r>
    </w:p>
    <w:p w:rsidR="00880C09" w:rsidRPr="00004F1C" w:rsidRDefault="00880C09" w:rsidP="00880C09">
      <w:pPr>
        <w:shd w:val="clear" w:color="auto" w:fill="FFFFFF"/>
        <w:jc w:val="both"/>
        <w:textAlignment w:val="baseline"/>
        <w:rPr>
          <w:spacing w:val="2"/>
          <w:sz w:val="28"/>
          <w:szCs w:val="28"/>
        </w:rPr>
      </w:pPr>
      <w:r w:rsidRPr="00004F1C">
        <w:rPr>
          <w:spacing w:val="2"/>
          <w:sz w:val="28"/>
          <w:szCs w:val="28"/>
        </w:rPr>
        <w:t>1.2. Настоящий Порядок регламен</w:t>
      </w:r>
      <w:r>
        <w:rPr>
          <w:spacing w:val="2"/>
          <w:sz w:val="28"/>
          <w:szCs w:val="28"/>
        </w:rPr>
        <w:t>тирует порядок действий комиссии</w:t>
      </w:r>
      <w:r w:rsidRPr="00004F1C">
        <w:rPr>
          <w:spacing w:val="2"/>
          <w:sz w:val="28"/>
          <w:szCs w:val="28"/>
        </w:rPr>
        <w:t xml:space="preserve"> по рассмотрению заявлений родителей (законных представителей) о приеме детей в возрасте младше шести лет шести месяцев и старше восьми лет на 1 сентября текущего календарного года в первый класс муниципальных общеобразовательных организаций на </w:t>
      </w:r>
      <w:proofErr w:type="gramStart"/>
      <w:r w:rsidRPr="00004F1C">
        <w:rPr>
          <w:spacing w:val="2"/>
          <w:sz w:val="28"/>
          <w:szCs w:val="28"/>
        </w:rPr>
        <w:t>обучение по</w:t>
      </w:r>
      <w:proofErr w:type="gramEnd"/>
      <w:r w:rsidRPr="00004F1C">
        <w:rPr>
          <w:spacing w:val="2"/>
          <w:sz w:val="28"/>
          <w:szCs w:val="28"/>
        </w:rPr>
        <w:t xml:space="preserve"> образовательным программа</w:t>
      </w:r>
      <w:r>
        <w:rPr>
          <w:spacing w:val="2"/>
          <w:sz w:val="28"/>
          <w:szCs w:val="28"/>
        </w:rPr>
        <w:t>м начального общего образования</w:t>
      </w:r>
      <w:r w:rsidRPr="00004F1C">
        <w:rPr>
          <w:spacing w:val="2"/>
          <w:sz w:val="28"/>
          <w:szCs w:val="28"/>
        </w:rPr>
        <w:t>.</w:t>
      </w: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center"/>
        <w:textAlignment w:val="baseline"/>
        <w:outlineLvl w:val="2"/>
        <w:rPr>
          <w:spacing w:val="2"/>
          <w:sz w:val="28"/>
          <w:szCs w:val="28"/>
        </w:rPr>
      </w:pPr>
      <w:r w:rsidRPr="00004F1C">
        <w:rPr>
          <w:spacing w:val="2"/>
          <w:sz w:val="28"/>
          <w:szCs w:val="28"/>
        </w:rPr>
        <w:t>2. Порядок выдачи разрешения</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t xml:space="preserve">2.1. Основанием рассмотрения вопроса получения разрешения на прием детей в возрасте младше шести лет шести месяцев и старше восьми лет в первый класс муниципального общеобразовательного учреждения на </w:t>
      </w:r>
      <w:proofErr w:type="gramStart"/>
      <w:r w:rsidRPr="00004F1C">
        <w:rPr>
          <w:spacing w:val="2"/>
          <w:sz w:val="28"/>
          <w:szCs w:val="28"/>
        </w:rPr>
        <w:t>обучение по</w:t>
      </w:r>
      <w:proofErr w:type="gramEnd"/>
      <w:r w:rsidRPr="00004F1C">
        <w:rPr>
          <w:spacing w:val="2"/>
          <w:sz w:val="28"/>
          <w:szCs w:val="28"/>
        </w:rPr>
        <w:t xml:space="preserve"> образовательным программам начального общего образования является заявление родителя (законного представителя) ребенка, направленное в адрес </w:t>
      </w:r>
      <w:r>
        <w:rPr>
          <w:spacing w:val="2"/>
          <w:sz w:val="28"/>
          <w:szCs w:val="28"/>
        </w:rPr>
        <w:t>Комитета образования Чернышевского района</w:t>
      </w:r>
      <w:r w:rsidRPr="00004F1C">
        <w:rPr>
          <w:spacing w:val="2"/>
          <w:sz w:val="28"/>
          <w:szCs w:val="28"/>
        </w:rPr>
        <w:t>.</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t>2.</w:t>
      </w:r>
      <w:r w:rsidR="004D4B49">
        <w:rPr>
          <w:spacing w:val="2"/>
          <w:sz w:val="28"/>
          <w:szCs w:val="28"/>
        </w:rPr>
        <w:t>2</w:t>
      </w:r>
      <w:r w:rsidRPr="00004F1C">
        <w:rPr>
          <w:spacing w:val="2"/>
          <w:sz w:val="28"/>
          <w:szCs w:val="28"/>
        </w:rPr>
        <w:t>. По результатам рассмотрения заявления выдается:</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t xml:space="preserve">- разрешение на прием ребенка в 1 класс муниципальной общеобразовательной организации согласно приложению </w:t>
      </w:r>
      <w:r>
        <w:rPr>
          <w:spacing w:val="2"/>
          <w:sz w:val="28"/>
          <w:szCs w:val="28"/>
        </w:rPr>
        <w:t>№</w:t>
      </w:r>
      <w:r w:rsidRPr="00004F1C">
        <w:rPr>
          <w:spacing w:val="2"/>
          <w:sz w:val="28"/>
          <w:szCs w:val="28"/>
        </w:rPr>
        <w:t xml:space="preserve"> 1 к настоящему Порядку; </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lastRenderedPageBreak/>
        <w:t xml:space="preserve">- уведомление об отказе в выдаче разрешения на прием ребенка в 1 класс муниципальной общеобразовательной организации согласно приложению </w:t>
      </w:r>
      <w:r>
        <w:rPr>
          <w:spacing w:val="2"/>
          <w:sz w:val="28"/>
          <w:szCs w:val="28"/>
        </w:rPr>
        <w:t>№</w:t>
      </w:r>
      <w:r w:rsidRPr="00004F1C">
        <w:rPr>
          <w:spacing w:val="2"/>
          <w:sz w:val="28"/>
          <w:szCs w:val="28"/>
        </w:rPr>
        <w:t xml:space="preserve"> 2 к настоящему Порядку.</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t>2.</w:t>
      </w:r>
      <w:r w:rsidR="004D4B49">
        <w:rPr>
          <w:spacing w:val="2"/>
          <w:sz w:val="28"/>
          <w:szCs w:val="28"/>
        </w:rPr>
        <w:t>3</w:t>
      </w:r>
      <w:r w:rsidRPr="00004F1C">
        <w:rPr>
          <w:spacing w:val="2"/>
          <w:sz w:val="28"/>
          <w:szCs w:val="28"/>
        </w:rPr>
        <w:t xml:space="preserve">. Родители (законные представителям) получают разрешение на прием или отказ </w:t>
      </w:r>
      <w:r w:rsidR="004D4B49">
        <w:rPr>
          <w:spacing w:val="2"/>
          <w:sz w:val="28"/>
          <w:szCs w:val="28"/>
        </w:rPr>
        <w:t xml:space="preserve">на прием </w:t>
      </w:r>
      <w:r w:rsidRPr="00004F1C">
        <w:rPr>
          <w:spacing w:val="2"/>
          <w:sz w:val="28"/>
          <w:szCs w:val="28"/>
        </w:rPr>
        <w:t>ребенка в 1 класс муниципальной общеобразовательной организации в течение трех дней после принятия решения.</w:t>
      </w:r>
    </w:p>
    <w:p w:rsidR="00880C09" w:rsidRDefault="00880C09" w:rsidP="00880C09">
      <w:pPr>
        <w:shd w:val="clear" w:color="auto" w:fill="FFFFFF"/>
        <w:jc w:val="both"/>
        <w:textAlignment w:val="baseline"/>
        <w:outlineLvl w:val="2"/>
        <w:rPr>
          <w:spacing w:val="2"/>
          <w:sz w:val="28"/>
          <w:szCs w:val="28"/>
        </w:rPr>
      </w:pPr>
      <w:r w:rsidRPr="00004F1C">
        <w:rPr>
          <w:spacing w:val="2"/>
          <w:sz w:val="28"/>
          <w:szCs w:val="28"/>
        </w:rPr>
        <w:t>2.</w:t>
      </w:r>
      <w:r w:rsidR="004D4B49">
        <w:rPr>
          <w:spacing w:val="2"/>
          <w:sz w:val="28"/>
          <w:szCs w:val="28"/>
        </w:rPr>
        <w:t>4</w:t>
      </w:r>
      <w:r w:rsidRPr="00004F1C">
        <w:rPr>
          <w:spacing w:val="2"/>
          <w:sz w:val="28"/>
          <w:szCs w:val="28"/>
        </w:rPr>
        <w:t xml:space="preserve">. </w:t>
      </w:r>
      <w:proofErr w:type="gramStart"/>
      <w:r w:rsidRPr="00004F1C">
        <w:rPr>
          <w:spacing w:val="2"/>
          <w:sz w:val="28"/>
          <w:szCs w:val="28"/>
        </w:rPr>
        <w:t>На основании разрешения Комиссии на прием детей на обучение по образовательным программам начального общего образования в возрасте</w:t>
      </w:r>
      <w:proofErr w:type="gramEnd"/>
      <w:r w:rsidRPr="00004F1C">
        <w:rPr>
          <w:spacing w:val="2"/>
          <w:sz w:val="28"/>
          <w:szCs w:val="28"/>
        </w:rPr>
        <w:t xml:space="preserve"> младше шести лет шести месяцев и старше восьми лет муниципальное 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образовательной организации. При этом заявителю в случае отсутствия свободных мест в муниципальном общеобразовательном учреждении </w:t>
      </w:r>
      <w:r>
        <w:rPr>
          <w:spacing w:val="2"/>
          <w:sz w:val="28"/>
          <w:szCs w:val="28"/>
        </w:rPr>
        <w:t>муниципального района «Чернышевский район»</w:t>
      </w:r>
      <w:r w:rsidRPr="00004F1C">
        <w:rPr>
          <w:spacing w:val="2"/>
          <w:sz w:val="28"/>
          <w:szCs w:val="28"/>
        </w:rPr>
        <w:t xml:space="preserve">, которое было указано заявителем, может быть предложено обучение в другом муниципальном общеобразовательном учреждении </w:t>
      </w:r>
      <w:r>
        <w:rPr>
          <w:spacing w:val="2"/>
          <w:sz w:val="28"/>
          <w:szCs w:val="28"/>
        </w:rPr>
        <w:t>муниципального района «Чернышевский район».</w:t>
      </w: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4D4B49" w:rsidRDefault="004D4B49" w:rsidP="00880C09">
      <w:pPr>
        <w:shd w:val="clear" w:color="auto" w:fill="FFFFFF"/>
        <w:jc w:val="both"/>
        <w:textAlignment w:val="baseline"/>
        <w:outlineLvl w:val="2"/>
        <w:rPr>
          <w:spacing w:val="2"/>
          <w:sz w:val="28"/>
          <w:szCs w:val="28"/>
        </w:rPr>
      </w:pPr>
    </w:p>
    <w:p w:rsidR="004D4B49" w:rsidRDefault="004D4B49" w:rsidP="00880C09">
      <w:pPr>
        <w:shd w:val="clear" w:color="auto" w:fill="FFFFFF"/>
        <w:jc w:val="both"/>
        <w:textAlignment w:val="baseline"/>
        <w:outlineLvl w:val="2"/>
        <w:rPr>
          <w:spacing w:val="2"/>
          <w:sz w:val="28"/>
          <w:szCs w:val="28"/>
        </w:rPr>
      </w:pPr>
    </w:p>
    <w:p w:rsidR="004D4B49" w:rsidRDefault="004D4B4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Default="00880C09" w:rsidP="00880C09">
      <w:pPr>
        <w:shd w:val="clear" w:color="auto" w:fill="FFFFFF"/>
        <w:jc w:val="both"/>
        <w:textAlignment w:val="baseline"/>
        <w:outlineLvl w:val="2"/>
        <w:rPr>
          <w:spacing w:val="2"/>
          <w:sz w:val="28"/>
          <w:szCs w:val="28"/>
        </w:rPr>
      </w:pPr>
    </w:p>
    <w:p w:rsidR="00880C09" w:rsidRPr="00004F1C" w:rsidRDefault="00880C09" w:rsidP="00880C09">
      <w:pPr>
        <w:shd w:val="clear" w:color="auto" w:fill="FFFFFF"/>
        <w:jc w:val="both"/>
        <w:textAlignment w:val="baseline"/>
        <w:outlineLvl w:val="2"/>
        <w:rPr>
          <w:spacing w:val="2"/>
          <w:sz w:val="28"/>
          <w:szCs w:val="28"/>
        </w:rPr>
      </w:pPr>
    </w:p>
    <w:p w:rsidR="00880C09" w:rsidRPr="00880C09" w:rsidRDefault="00880C09" w:rsidP="00880C09">
      <w:pPr>
        <w:shd w:val="clear" w:color="auto" w:fill="FFFFFF"/>
        <w:jc w:val="right"/>
        <w:textAlignment w:val="baseline"/>
        <w:rPr>
          <w:spacing w:val="2"/>
        </w:rPr>
      </w:pPr>
      <w:r w:rsidRPr="00004F1C">
        <w:rPr>
          <w:spacing w:val="2"/>
          <w:sz w:val="28"/>
          <w:szCs w:val="28"/>
        </w:rPr>
        <w:lastRenderedPageBreak/>
        <w:br/>
      </w:r>
      <w:r w:rsidRPr="00880C09">
        <w:rPr>
          <w:spacing w:val="2"/>
        </w:rPr>
        <w:t>Приложение № 1</w:t>
      </w:r>
      <w:r w:rsidRPr="00880C09">
        <w:rPr>
          <w:spacing w:val="2"/>
        </w:rPr>
        <w:br/>
        <w:t>к Порядку выдачи разрешения на прием детей</w:t>
      </w:r>
      <w:r w:rsidRPr="00880C09">
        <w:rPr>
          <w:spacing w:val="2"/>
        </w:rPr>
        <w:br/>
        <w:t xml:space="preserve">на обучение </w:t>
      </w:r>
      <w:proofErr w:type="gramStart"/>
      <w:r w:rsidRPr="00880C09">
        <w:rPr>
          <w:spacing w:val="2"/>
        </w:rPr>
        <w:t>в</w:t>
      </w:r>
      <w:proofErr w:type="gramEnd"/>
      <w:r w:rsidRPr="00880C09">
        <w:rPr>
          <w:spacing w:val="2"/>
        </w:rPr>
        <w:t xml:space="preserve"> муниципальные общеобразовательные</w:t>
      </w:r>
    </w:p>
    <w:p w:rsidR="00880C09" w:rsidRPr="00880C09" w:rsidRDefault="00880C09" w:rsidP="00880C09">
      <w:pPr>
        <w:shd w:val="clear" w:color="auto" w:fill="FFFFFF"/>
        <w:jc w:val="right"/>
        <w:textAlignment w:val="baseline"/>
        <w:rPr>
          <w:spacing w:val="2"/>
        </w:rPr>
      </w:pPr>
      <w:r w:rsidRPr="00880C09">
        <w:rPr>
          <w:spacing w:val="2"/>
        </w:rPr>
        <w:t>учреждения, расположенные на территории</w:t>
      </w:r>
      <w:r w:rsidRPr="00880C09">
        <w:rPr>
          <w:spacing w:val="2"/>
        </w:rPr>
        <w:br/>
        <w:t>муниципального района «Чернышевский район»</w:t>
      </w:r>
    </w:p>
    <w:p w:rsidR="00880C09" w:rsidRPr="00880C09" w:rsidRDefault="00880C09" w:rsidP="00880C09">
      <w:pPr>
        <w:shd w:val="clear" w:color="auto" w:fill="FFFFFF"/>
        <w:jc w:val="right"/>
        <w:textAlignment w:val="baseline"/>
        <w:rPr>
          <w:spacing w:val="2"/>
        </w:rPr>
      </w:pPr>
      <w:r w:rsidRPr="00880C09">
        <w:rPr>
          <w:spacing w:val="2"/>
        </w:rPr>
        <w:t xml:space="preserve"> по образовательным программам </w:t>
      </w:r>
      <w:proofErr w:type="gramStart"/>
      <w:r w:rsidRPr="00880C09">
        <w:rPr>
          <w:spacing w:val="2"/>
        </w:rPr>
        <w:t>начального</w:t>
      </w:r>
      <w:proofErr w:type="gramEnd"/>
    </w:p>
    <w:p w:rsidR="00880C09" w:rsidRPr="00880C09" w:rsidRDefault="00880C09" w:rsidP="00880C09">
      <w:pPr>
        <w:shd w:val="clear" w:color="auto" w:fill="FFFFFF"/>
        <w:jc w:val="right"/>
        <w:textAlignment w:val="baseline"/>
        <w:rPr>
          <w:spacing w:val="2"/>
        </w:rPr>
      </w:pPr>
      <w:r w:rsidRPr="00880C09">
        <w:rPr>
          <w:spacing w:val="2"/>
        </w:rPr>
        <w:t xml:space="preserve"> общего образования в более раннем или более</w:t>
      </w:r>
      <w:r w:rsidRPr="00880C09">
        <w:rPr>
          <w:spacing w:val="2"/>
        </w:rPr>
        <w:br/>
        <w:t>позднем возрасте</w:t>
      </w: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
    <w:p w:rsidR="00880C09" w:rsidRDefault="00880C09" w:rsidP="00880C09">
      <w:pPr>
        <w:shd w:val="clear" w:color="auto" w:fill="FFFFFF"/>
        <w:jc w:val="right"/>
        <w:textAlignment w:val="baseline"/>
        <w:rPr>
          <w:spacing w:val="2"/>
          <w:sz w:val="28"/>
          <w:szCs w:val="28"/>
        </w:rPr>
      </w:pPr>
      <w:proofErr w:type="gramStart"/>
      <w:r w:rsidRPr="00004F1C">
        <w:rPr>
          <w:spacing w:val="2"/>
          <w:sz w:val="28"/>
          <w:szCs w:val="28"/>
        </w:rPr>
        <w:t>от</w:t>
      </w:r>
      <w:proofErr w:type="gramEnd"/>
      <w:r w:rsidRPr="00004F1C">
        <w:rPr>
          <w:spacing w:val="2"/>
          <w:sz w:val="28"/>
          <w:szCs w:val="28"/>
        </w:rPr>
        <w:t xml:space="preserve"> _______________ </w:t>
      </w:r>
      <w:r>
        <w:rPr>
          <w:spacing w:val="2"/>
          <w:sz w:val="28"/>
          <w:szCs w:val="28"/>
        </w:rPr>
        <w:t>№</w:t>
      </w:r>
      <w:r w:rsidRPr="00004F1C">
        <w:rPr>
          <w:spacing w:val="2"/>
          <w:sz w:val="28"/>
          <w:szCs w:val="28"/>
        </w:rPr>
        <w:t xml:space="preserve"> _______</w:t>
      </w:r>
      <w:r w:rsidRPr="00004F1C">
        <w:rPr>
          <w:spacing w:val="2"/>
          <w:sz w:val="28"/>
          <w:szCs w:val="28"/>
        </w:rPr>
        <w:br/>
        <w:t xml:space="preserve">на </w:t>
      </w:r>
      <w:r>
        <w:rPr>
          <w:spacing w:val="2"/>
          <w:sz w:val="28"/>
          <w:szCs w:val="28"/>
        </w:rPr>
        <w:t>№</w:t>
      </w:r>
      <w:r w:rsidRPr="00004F1C">
        <w:rPr>
          <w:spacing w:val="2"/>
          <w:sz w:val="28"/>
          <w:szCs w:val="28"/>
        </w:rPr>
        <w:t xml:space="preserve"> _______ от ____________</w:t>
      </w:r>
      <w:r w:rsidRPr="00004F1C">
        <w:rPr>
          <w:spacing w:val="2"/>
          <w:sz w:val="28"/>
          <w:szCs w:val="28"/>
        </w:rPr>
        <w:br/>
      </w:r>
      <w:r w:rsidRPr="00004F1C">
        <w:rPr>
          <w:spacing w:val="2"/>
          <w:sz w:val="28"/>
          <w:szCs w:val="28"/>
        </w:rPr>
        <w:br/>
        <w:t>                                                                                 </w:t>
      </w:r>
      <w:r>
        <w:rPr>
          <w:spacing w:val="2"/>
          <w:sz w:val="28"/>
          <w:szCs w:val="28"/>
        </w:rPr>
        <w:t xml:space="preserve">                        Родителю </w:t>
      </w:r>
      <w:r w:rsidRPr="00004F1C">
        <w:rPr>
          <w:spacing w:val="2"/>
          <w:sz w:val="28"/>
          <w:szCs w:val="28"/>
        </w:rPr>
        <w:t>(законному представителю)</w:t>
      </w:r>
      <w:r w:rsidRPr="00004F1C">
        <w:rPr>
          <w:spacing w:val="2"/>
          <w:sz w:val="28"/>
          <w:szCs w:val="28"/>
        </w:rPr>
        <w:br/>
        <w:t>                                         __________________________________</w:t>
      </w:r>
      <w:r w:rsidRPr="00004F1C">
        <w:rPr>
          <w:spacing w:val="2"/>
          <w:sz w:val="28"/>
          <w:szCs w:val="28"/>
        </w:rPr>
        <w:br/>
        <w:t>                                         Директору__________________</w:t>
      </w:r>
      <w:r>
        <w:rPr>
          <w:spacing w:val="2"/>
          <w:sz w:val="28"/>
          <w:szCs w:val="28"/>
        </w:rPr>
        <w:t>______</w:t>
      </w:r>
      <w:r w:rsidRPr="00004F1C">
        <w:rPr>
          <w:spacing w:val="2"/>
          <w:sz w:val="28"/>
          <w:szCs w:val="28"/>
        </w:rPr>
        <w:t>_</w:t>
      </w:r>
    </w:p>
    <w:p w:rsidR="00880C09" w:rsidRPr="00004F1C" w:rsidRDefault="00880C09" w:rsidP="00880C09">
      <w:pPr>
        <w:shd w:val="clear" w:color="auto" w:fill="FFFFFF"/>
        <w:jc w:val="right"/>
        <w:textAlignment w:val="baseline"/>
        <w:rPr>
          <w:spacing w:val="2"/>
          <w:sz w:val="28"/>
          <w:szCs w:val="28"/>
        </w:rPr>
      </w:pPr>
      <w:r>
        <w:rPr>
          <w:spacing w:val="2"/>
          <w:sz w:val="28"/>
          <w:szCs w:val="28"/>
        </w:rPr>
        <w:t>_________________________________</w:t>
      </w:r>
      <w:r w:rsidRPr="00004F1C">
        <w:rPr>
          <w:spacing w:val="2"/>
          <w:sz w:val="28"/>
          <w:szCs w:val="28"/>
        </w:rPr>
        <w:br/>
        <w:t>     </w:t>
      </w:r>
    </w:p>
    <w:p w:rsidR="00880C09" w:rsidRPr="00004F1C" w:rsidRDefault="00880C09" w:rsidP="00880C09">
      <w:pPr>
        <w:shd w:val="clear" w:color="auto" w:fill="FFFFFF"/>
        <w:textAlignment w:val="baseline"/>
        <w:rPr>
          <w:spacing w:val="2"/>
          <w:sz w:val="28"/>
          <w:szCs w:val="28"/>
        </w:rPr>
      </w:pPr>
      <w:r w:rsidRPr="00004F1C">
        <w:rPr>
          <w:spacing w:val="2"/>
          <w:sz w:val="28"/>
          <w:szCs w:val="28"/>
        </w:rPr>
        <w:br/>
      </w:r>
    </w:p>
    <w:p w:rsidR="00880C09" w:rsidRPr="00CC7E10" w:rsidRDefault="00880C09" w:rsidP="00880C09">
      <w:pPr>
        <w:shd w:val="clear" w:color="auto" w:fill="FFFFFF"/>
        <w:jc w:val="center"/>
        <w:textAlignment w:val="baseline"/>
        <w:outlineLvl w:val="2"/>
        <w:rPr>
          <w:b/>
          <w:spacing w:val="2"/>
          <w:sz w:val="28"/>
          <w:szCs w:val="28"/>
        </w:rPr>
      </w:pPr>
      <w:r w:rsidRPr="00CC7E10">
        <w:rPr>
          <w:b/>
          <w:spacing w:val="2"/>
          <w:sz w:val="28"/>
          <w:szCs w:val="28"/>
        </w:rPr>
        <w:t xml:space="preserve">Разрешение на прием в первый класс муниципального общеобразовательного учреждения </w:t>
      </w:r>
      <w:r>
        <w:rPr>
          <w:b/>
          <w:spacing w:val="2"/>
          <w:sz w:val="28"/>
          <w:szCs w:val="28"/>
        </w:rPr>
        <w:t>муниципального района «Чернышевский район»</w:t>
      </w:r>
      <w:r w:rsidRPr="00CC7E10">
        <w:rPr>
          <w:b/>
          <w:spacing w:val="2"/>
          <w:sz w:val="28"/>
          <w:szCs w:val="28"/>
        </w:rPr>
        <w:t xml:space="preserve"> ребенка, не достигшего на 1 сентября текущего года возраста 6 лет 6 месяцев или старше 8 лет, на </w:t>
      </w:r>
      <w:proofErr w:type="gramStart"/>
      <w:r w:rsidRPr="00CC7E10">
        <w:rPr>
          <w:b/>
          <w:spacing w:val="2"/>
          <w:sz w:val="28"/>
          <w:szCs w:val="28"/>
        </w:rPr>
        <w:t>обучение по</w:t>
      </w:r>
      <w:proofErr w:type="gramEnd"/>
      <w:r w:rsidRPr="00CC7E10">
        <w:rPr>
          <w:b/>
          <w:spacing w:val="2"/>
          <w:sz w:val="28"/>
          <w:szCs w:val="28"/>
        </w:rPr>
        <w:t xml:space="preserve"> образовательным </w:t>
      </w:r>
      <w:r>
        <w:rPr>
          <w:b/>
          <w:spacing w:val="2"/>
          <w:sz w:val="28"/>
          <w:szCs w:val="28"/>
        </w:rPr>
        <w:t>программам</w:t>
      </w:r>
      <w:r w:rsidR="004D4B49">
        <w:rPr>
          <w:b/>
          <w:spacing w:val="2"/>
          <w:sz w:val="28"/>
          <w:szCs w:val="28"/>
        </w:rPr>
        <w:t xml:space="preserve"> начального общего образования</w:t>
      </w:r>
    </w:p>
    <w:p w:rsidR="00880C09" w:rsidRDefault="00880C09" w:rsidP="00880C09">
      <w:pPr>
        <w:shd w:val="clear" w:color="auto" w:fill="FFFFFF"/>
        <w:textAlignment w:val="baseline"/>
        <w:rPr>
          <w:spacing w:val="2"/>
          <w:sz w:val="28"/>
          <w:szCs w:val="28"/>
        </w:rPr>
      </w:pPr>
    </w:p>
    <w:p w:rsidR="00880C09" w:rsidRDefault="00880C09" w:rsidP="004D4B49">
      <w:pPr>
        <w:shd w:val="clear" w:color="auto" w:fill="FFFFFF"/>
        <w:ind w:firstLine="709"/>
        <w:jc w:val="both"/>
        <w:textAlignment w:val="baseline"/>
        <w:rPr>
          <w:spacing w:val="2"/>
          <w:sz w:val="28"/>
          <w:szCs w:val="28"/>
        </w:rPr>
      </w:pPr>
      <w:proofErr w:type="gramStart"/>
      <w:r w:rsidRPr="00004F1C">
        <w:rPr>
          <w:spacing w:val="2"/>
          <w:sz w:val="28"/>
          <w:szCs w:val="28"/>
        </w:rPr>
        <w:t>Комиссия по рассмотрению заявлений на выдачу разрешений на прием детей</w:t>
      </w:r>
      <w:r w:rsidR="004D4B49">
        <w:rPr>
          <w:spacing w:val="2"/>
          <w:sz w:val="28"/>
          <w:szCs w:val="28"/>
        </w:rPr>
        <w:t xml:space="preserve"> </w:t>
      </w:r>
      <w:r w:rsidRPr="00004F1C">
        <w:rPr>
          <w:spacing w:val="2"/>
          <w:sz w:val="28"/>
          <w:szCs w:val="28"/>
        </w:rPr>
        <w:t>в муниципальные общеобразовательные учреждения </w:t>
      </w:r>
      <w:r>
        <w:rPr>
          <w:spacing w:val="2"/>
          <w:sz w:val="28"/>
          <w:szCs w:val="28"/>
        </w:rPr>
        <w:t>муниципального района «Чернышевский район»</w:t>
      </w:r>
      <w:r w:rsidR="004D4B49">
        <w:rPr>
          <w:spacing w:val="2"/>
          <w:sz w:val="28"/>
          <w:szCs w:val="28"/>
        </w:rPr>
        <w:t xml:space="preserve"> </w:t>
      </w:r>
      <w:r w:rsidRPr="00004F1C">
        <w:rPr>
          <w:spacing w:val="2"/>
          <w:sz w:val="28"/>
          <w:szCs w:val="28"/>
        </w:rPr>
        <w:t> на</w:t>
      </w:r>
      <w:r w:rsidR="004D4B49">
        <w:rPr>
          <w:spacing w:val="2"/>
          <w:sz w:val="28"/>
          <w:szCs w:val="28"/>
        </w:rPr>
        <w:t xml:space="preserve"> </w:t>
      </w:r>
      <w:r w:rsidRPr="00004F1C">
        <w:rPr>
          <w:spacing w:val="2"/>
          <w:sz w:val="28"/>
          <w:szCs w:val="28"/>
        </w:rPr>
        <w:t> </w:t>
      </w:r>
      <w:r w:rsidR="004D4B49">
        <w:rPr>
          <w:spacing w:val="2"/>
          <w:sz w:val="28"/>
          <w:szCs w:val="28"/>
        </w:rPr>
        <w:t xml:space="preserve"> </w:t>
      </w:r>
      <w:r w:rsidRPr="00004F1C">
        <w:rPr>
          <w:spacing w:val="2"/>
          <w:sz w:val="28"/>
          <w:szCs w:val="28"/>
        </w:rPr>
        <w:t>обучение</w:t>
      </w:r>
      <w:r w:rsidR="004D4B49">
        <w:rPr>
          <w:spacing w:val="2"/>
          <w:sz w:val="28"/>
          <w:szCs w:val="28"/>
        </w:rPr>
        <w:t xml:space="preserve"> </w:t>
      </w:r>
      <w:r w:rsidRPr="00004F1C">
        <w:rPr>
          <w:spacing w:val="2"/>
          <w:sz w:val="28"/>
          <w:szCs w:val="28"/>
        </w:rPr>
        <w:t> по </w:t>
      </w:r>
      <w:r w:rsidR="004D4B49">
        <w:rPr>
          <w:spacing w:val="2"/>
          <w:sz w:val="28"/>
          <w:szCs w:val="28"/>
        </w:rPr>
        <w:t xml:space="preserve"> </w:t>
      </w:r>
      <w:r w:rsidRPr="00004F1C">
        <w:rPr>
          <w:spacing w:val="2"/>
          <w:sz w:val="28"/>
          <w:szCs w:val="28"/>
        </w:rPr>
        <w:t>образовательным </w:t>
      </w:r>
      <w:r w:rsidR="004D4B49">
        <w:rPr>
          <w:spacing w:val="2"/>
          <w:sz w:val="28"/>
          <w:szCs w:val="28"/>
        </w:rPr>
        <w:t xml:space="preserve"> </w:t>
      </w:r>
      <w:r w:rsidRPr="00004F1C">
        <w:rPr>
          <w:spacing w:val="2"/>
          <w:sz w:val="28"/>
          <w:szCs w:val="28"/>
        </w:rPr>
        <w:t>программам</w:t>
      </w:r>
      <w:r w:rsidR="004D4B49">
        <w:rPr>
          <w:spacing w:val="2"/>
          <w:sz w:val="28"/>
          <w:szCs w:val="28"/>
        </w:rPr>
        <w:t xml:space="preserve"> </w:t>
      </w:r>
      <w:r w:rsidRPr="00004F1C">
        <w:rPr>
          <w:spacing w:val="2"/>
          <w:sz w:val="28"/>
          <w:szCs w:val="28"/>
        </w:rPr>
        <w:t>начального</w:t>
      </w:r>
      <w:r w:rsidR="004D4B49">
        <w:rPr>
          <w:spacing w:val="2"/>
          <w:sz w:val="28"/>
          <w:szCs w:val="28"/>
        </w:rPr>
        <w:t xml:space="preserve"> </w:t>
      </w:r>
      <w:r w:rsidRPr="00004F1C">
        <w:rPr>
          <w:spacing w:val="2"/>
          <w:sz w:val="28"/>
          <w:szCs w:val="28"/>
        </w:rPr>
        <w:t>общего</w:t>
      </w:r>
      <w:r w:rsidR="004D4B49">
        <w:rPr>
          <w:spacing w:val="2"/>
          <w:sz w:val="28"/>
          <w:szCs w:val="28"/>
        </w:rPr>
        <w:t xml:space="preserve"> </w:t>
      </w:r>
      <w:r w:rsidRPr="00004F1C">
        <w:rPr>
          <w:spacing w:val="2"/>
          <w:sz w:val="28"/>
          <w:szCs w:val="28"/>
        </w:rPr>
        <w:t>образования в возрасте младше шести лет шести месяцев или старше восьми лет</w:t>
      </w:r>
      <w:r>
        <w:rPr>
          <w:spacing w:val="2"/>
          <w:sz w:val="28"/>
          <w:szCs w:val="28"/>
        </w:rPr>
        <w:t xml:space="preserve"> администрации муниципального района «Чернышевский район»</w:t>
      </w:r>
      <w:r w:rsidRPr="00004F1C">
        <w:rPr>
          <w:spacing w:val="2"/>
          <w:sz w:val="28"/>
          <w:szCs w:val="28"/>
        </w:rPr>
        <w:t>, </w:t>
      </w:r>
      <w:r w:rsidR="004D4B49">
        <w:rPr>
          <w:spacing w:val="2"/>
          <w:sz w:val="28"/>
          <w:szCs w:val="28"/>
        </w:rPr>
        <w:t xml:space="preserve"> </w:t>
      </w:r>
      <w:r w:rsidRPr="00004F1C">
        <w:rPr>
          <w:spacing w:val="2"/>
          <w:sz w:val="28"/>
          <w:szCs w:val="28"/>
        </w:rPr>
        <w:t>рассмотрев </w:t>
      </w:r>
      <w:r w:rsidR="004D4B49">
        <w:rPr>
          <w:spacing w:val="2"/>
          <w:sz w:val="28"/>
          <w:szCs w:val="28"/>
        </w:rPr>
        <w:t xml:space="preserve"> </w:t>
      </w:r>
      <w:r w:rsidRPr="00004F1C">
        <w:rPr>
          <w:spacing w:val="2"/>
          <w:sz w:val="28"/>
          <w:szCs w:val="28"/>
        </w:rPr>
        <w:t>заявление</w:t>
      </w:r>
      <w:r w:rsidR="004D4B49">
        <w:rPr>
          <w:spacing w:val="2"/>
          <w:sz w:val="28"/>
          <w:szCs w:val="28"/>
        </w:rPr>
        <w:t xml:space="preserve"> </w:t>
      </w:r>
      <w:r w:rsidRPr="00004F1C">
        <w:rPr>
          <w:spacing w:val="2"/>
          <w:sz w:val="28"/>
          <w:szCs w:val="28"/>
        </w:rPr>
        <w:t> </w:t>
      </w:r>
      <w:proofErr w:type="spellStart"/>
      <w:r w:rsidRPr="00004F1C">
        <w:rPr>
          <w:spacing w:val="2"/>
          <w:sz w:val="28"/>
          <w:szCs w:val="28"/>
        </w:rPr>
        <w:t>гр.</w:t>
      </w:r>
      <w:r>
        <w:rPr>
          <w:spacing w:val="2"/>
          <w:sz w:val="28"/>
          <w:szCs w:val="28"/>
        </w:rPr>
        <w:t>________________________________________</w:t>
      </w:r>
      <w:proofErr w:type="spellEnd"/>
      <w:r w:rsidRPr="00004F1C">
        <w:rPr>
          <w:spacing w:val="2"/>
          <w:sz w:val="28"/>
          <w:szCs w:val="28"/>
        </w:rPr>
        <w:t>, </w:t>
      </w:r>
      <w:r w:rsidR="004D4B49">
        <w:rPr>
          <w:spacing w:val="2"/>
          <w:sz w:val="28"/>
          <w:szCs w:val="28"/>
        </w:rPr>
        <w:t xml:space="preserve"> </w:t>
      </w:r>
      <w:r w:rsidRPr="00004F1C">
        <w:rPr>
          <w:spacing w:val="2"/>
          <w:sz w:val="28"/>
          <w:szCs w:val="28"/>
        </w:rPr>
        <w:t>а также</w:t>
      </w:r>
      <w:r w:rsidR="004D4B49">
        <w:rPr>
          <w:spacing w:val="2"/>
          <w:sz w:val="28"/>
          <w:szCs w:val="28"/>
        </w:rPr>
        <w:t xml:space="preserve"> </w:t>
      </w:r>
      <w:r w:rsidRPr="00004F1C">
        <w:rPr>
          <w:spacing w:val="2"/>
          <w:sz w:val="28"/>
          <w:szCs w:val="28"/>
        </w:rPr>
        <w:t> приложенные</w:t>
      </w:r>
      <w:r w:rsidR="004D4B49">
        <w:rPr>
          <w:spacing w:val="2"/>
          <w:sz w:val="28"/>
          <w:szCs w:val="28"/>
        </w:rPr>
        <w:t xml:space="preserve"> </w:t>
      </w:r>
      <w:r w:rsidRPr="00004F1C">
        <w:rPr>
          <w:spacing w:val="2"/>
          <w:sz w:val="28"/>
          <w:szCs w:val="28"/>
        </w:rPr>
        <w:t> к </w:t>
      </w:r>
      <w:r w:rsidR="004D4B49">
        <w:rPr>
          <w:spacing w:val="2"/>
          <w:sz w:val="28"/>
          <w:szCs w:val="28"/>
        </w:rPr>
        <w:t xml:space="preserve"> </w:t>
      </w:r>
      <w:r w:rsidRPr="00004F1C">
        <w:rPr>
          <w:spacing w:val="2"/>
          <w:sz w:val="28"/>
          <w:szCs w:val="28"/>
        </w:rPr>
        <w:t>нем</w:t>
      </w:r>
      <w:r>
        <w:rPr>
          <w:spacing w:val="2"/>
          <w:sz w:val="28"/>
          <w:szCs w:val="28"/>
        </w:rPr>
        <w:t>у</w:t>
      </w:r>
      <w:r w:rsidRPr="00004F1C">
        <w:rPr>
          <w:spacing w:val="2"/>
          <w:sz w:val="28"/>
          <w:szCs w:val="28"/>
        </w:rPr>
        <w:t> </w:t>
      </w:r>
      <w:r w:rsidR="004D4B49">
        <w:rPr>
          <w:spacing w:val="2"/>
          <w:sz w:val="28"/>
          <w:szCs w:val="28"/>
        </w:rPr>
        <w:t xml:space="preserve"> </w:t>
      </w:r>
      <w:r w:rsidRPr="00004F1C">
        <w:rPr>
          <w:spacing w:val="2"/>
          <w:sz w:val="28"/>
          <w:szCs w:val="28"/>
        </w:rPr>
        <w:t>документы, на основании</w:t>
      </w:r>
      <w:r>
        <w:rPr>
          <w:spacing w:val="2"/>
          <w:sz w:val="28"/>
          <w:szCs w:val="28"/>
        </w:rPr>
        <w:t xml:space="preserve"> заключения о психологической готовности </w:t>
      </w:r>
      <w:r w:rsidRPr="00004F1C">
        <w:rPr>
          <w:spacing w:val="2"/>
          <w:sz w:val="28"/>
          <w:szCs w:val="28"/>
        </w:rPr>
        <w:t>ребенка к обучению</w:t>
      </w:r>
      <w:proofErr w:type="gramEnd"/>
      <w:r w:rsidRPr="00004F1C">
        <w:rPr>
          <w:spacing w:val="2"/>
          <w:sz w:val="28"/>
          <w:szCs w:val="28"/>
        </w:rPr>
        <w:t> в школе</w:t>
      </w:r>
      <w:r>
        <w:rPr>
          <w:spacing w:val="2"/>
          <w:sz w:val="28"/>
          <w:szCs w:val="28"/>
        </w:rPr>
        <w:t xml:space="preserve"> разрешает прием _____________</w:t>
      </w:r>
      <w:r w:rsidR="004D4B49">
        <w:rPr>
          <w:spacing w:val="2"/>
          <w:sz w:val="28"/>
          <w:szCs w:val="28"/>
        </w:rPr>
        <w:t>____________</w:t>
      </w:r>
      <w:r>
        <w:rPr>
          <w:spacing w:val="2"/>
          <w:sz w:val="28"/>
          <w:szCs w:val="28"/>
        </w:rPr>
        <w:t>,</w:t>
      </w:r>
      <w:r w:rsidR="004D4B49">
        <w:rPr>
          <w:spacing w:val="2"/>
          <w:sz w:val="28"/>
          <w:szCs w:val="28"/>
        </w:rPr>
        <w:t xml:space="preserve"> </w:t>
      </w:r>
      <w:r>
        <w:rPr>
          <w:spacing w:val="2"/>
          <w:sz w:val="28"/>
          <w:szCs w:val="28"/>
        </w:rPr>
        <w:t xml:space="preserve"> </w:t>
      </w:r>
      <w:proofErr w:type="spellStart"/>
      <w:r>
        <w:rPr>
          <w:spacing w:val="2"/>
          <w:sz w:val="28"/>
          <w:szCs w:val="28"/>
        </w:rPr>
        <w:t>__________________г.р</w:t>
      </w:r>
      <w:proofErr w:type="spellEnd"/>
      <w:r>
        <w:rPr>
          <w:spacing w:val="2"/>
          <w:sz w:val="28"/>
          <w:szCs w:val="28"/>
        </w:rPr>
        <w:t>.</w:t>
      </w:r>
      <w:r w:rsidR="004D4B49">
        <w:rPr>
          <w:spacing w:val="2"/>
          <w:sz w:val="28"/>
          <w:szCs w:val="28"/>
        </w:rPr>
        <w:t xml:space="preserve"> </w:t>
      </w:r>
      <w:r>
        <w:rPr>
          <w:spacing w:val="2"/>
          <w:sz w:val="28"/>
          <w:szCs w:val="28"/>
        </w:rPr>
        <w:t xml:space="preserve">на </w:t>
      </w:r>
      <w:r w:rsidRPr="00004F1C">
        <w:rPr>
          <w:spacing w:val="2"/>
          <w:sz w:val="28"/>
          <w:szCs w:val="28"/>
        </w:rPr>
        <w:t>обучение по образовательным программам начального общего образования при</w:t>
      </w:r>
      <w:r w:rsidR="004D4B49">
        <w:rPr>
          <w:spacing w:val="2"/>
          <w:sz w:val="28"/>
          <w:szCs w:val="28"/>
        </w:rPr>
        <w:t xml:space="preserve"> </w:t>
      </w:r>
      <w:r w:rsidRPr="00004F1C">
        <w:rPr>
          <w:spacing w:val="2"/>
          <w:sz w:val="28"/>
          <w:szCs w:val="28"/>
        </w:rPr>
        <w:t>согласии </w:t>
      </w:r>
      <w:r w:rsidR="004D4B49">
        <w:rPr>
          <w:spacing w:val="2"/>
          <w:sz w:val="28"/>
          <w:szCs w:val="28"/>
        </w:rPr>
        <w:t xml:space="preserve"> </w:t>
      </w:r>
      <w:r w:rsidRPr="00004F1C">
        <w:rPr>
          <w:spacing w:val="2"/>
          <w:sz w:val="28"/>
          <w:szCs w:val="28"/>
        </w:rPr>
        <w:t>родителей </w:t>
      </w:r>
      <w:r w:rsidR="004D4B49">
        <w:rPr>
          <w:spacing w:val="2"/>
          <w:sz w:val="28"/>
          <w:szCs w:val="28"/>
        </w:rPr>
        <w:t xml:space="preserve"> </w:t>
      </w:r>
      <w:r w:rsidRPr="00004F1C">
        <w:rPr>
          <w:spacing w:val="2"/>
          <w:sz w:val="28"/>
          <w:szCs w:val="28"/>
        </w:rPr>
        <w:t>(законных представителей) на условия организации</w:t>
      </w:r>
      <w:r w:rsidR="004D4B49">
        <w:rPr>
          <w:spacing w:val="2"/>
          <w:sz w:val="28"/>
          <w:szCs w:val="28"/>
        </w:rPr>
        <w:t xml:space="preserve"> </w:t>
      </w:r>
      <w:r w:rsidRPr="00004F1C">
        <w:rPr>
          <w:spacing w:val="2"/>
          <w:sz w:val="28"/>
          <w:szCs w:val="28"/>
        </w:rPr>
        <w:t xml:space="preserve">образовательного </w:t>
      </w:r>
      <w:r w:rsidR="004D4B49">
        <w:rPr>
          <w:spacing w:val="2"/>
          <w:sz w:val="28"/>
          <w:szCs w:val="28"/>
        </w:rPr>
        <w:t xml:space="preserve"> </w:t>
      </w:r>
      <w:r w:rsidRPr="00004F1C">
        <w:rPr>
          <w:spacing w:val="2"/>
          <w:sz w:val="28"/>
          <w:szCs w:val="28"/>
        </w:rPr>
        <w:t xml:space="preserve">процесса </w:t>
      </w:r>
      <w:proofErr w:type="gramStart"/>
      <w:r w:rsidRPr="00004F1C">
        <w:rPr>
          <w:spacing w:val="2"/>
          <w:sz w:val="28"/>
          <w:szCs w:val="28"/>
        </w:rPr>
        <w:t>в</w:t>
      </w:r>
      <w:proofErr w:type="gramEnd"/>
      <w:r w:rsidRPr="00004F1C">
        <w:rPr>
          <w:spacing w:val="2"/>
          <w:sz w:val="28"/>
          <w:szCs w:val="28"/>
        </w:rPr>
        <w:t xml:space="preserve"> </w:t>
      </w:r>
      <w:r>
        <w:rPr>
          <w:spacing w:val="2"/>
          <w:sz w:val="28"/>
          <w:szCs w:val="28"/>
        </w:rPr>
        <w:t>_________________________________________.</w:t>
      </w:r>
      <w:r w:rsidRPr="00004F1C">
        <w:rPr>
          <w:spacing w:val="2"/>
          <w:sz w:val="28"/>
          <w:szCs w:val="28"/>
        </w:rPr>
        <w:br/>
      </w:r>
    </w:p>
    <w:p w:rsidR="004D4B49" w:rsidRDefault="004D4B49" w:rsidP="00880C09">
      <w:pPr>
        <w:shd w:val="clear" w:color="auto" w:fill="FFFFFF"/>
        <w:jc w:val="both"/>
        <w:textAlignment w:val="baseline"/>
        <w:rPr>
          <w:spacing w:val="2"/>
          <w:sz w:val="28"/>
          <w:szCs w:val="28"/>
        </w:rPr>
      </w:pPr>
    </w:p>
    <w:p w:rsidR="00880C09" w:rsidRDefault="00880C09" w:rsidP="00880C09">
      <w:pPr>
        <w:shd w:val="clear" w:color="auto" w:fill="FFFFFF"/>
        <w:jc w:val="both"/>
        <w:textAlignment w:val="baseline"/>
        <w:rPr>
          <w:spacing w:val="2"/>
          <w:sz w:val="28"/>
          <w:szCs w:val="28"/>
        </w:rPr>
      </w:pPr>
      <w:r w:rsidRPr="000E62C6">
        <w:rPr>
          <w:spacing w:val="2"/>
          <w:sz w:val="28"/>
          <w:szCs w:val="28"/>
        </w:rPr>
        <w:t>Председатель Комиссии _____________________/____________________</w:t>
      </w:r>
    </w:p>
    <w:p w:rsidR="00880C09" w:rsidRDefault="00880C09" w:rsidP="00880C09">
      <w:pPr>
        <w:shd w:val="clear" w:color="auto" w:fill="FFFFFF"/>
        <w:jc w:val="both"/>
        <w:textAlignment w:val="baseline"/>
        <w:rPr>
          <w:spacing w:val="2"/>
          <w:sz w:val="28"/>
          <w:szCs w:val="28"/>
        </w:rPr>
      </w:pPr>
    </w:p>
    <w:p w:rsidR="004D4B49" w:rsidRDefault="004D4B49" w:rsidP="00880C09">
      <w:pPr>
        <w:shd w:val="clear" w:color="auto" w:fill="FFFFFF"/>
        <w:jc w:val="both"/>
        <w:textAlignment w:val="baseline"/>
        <w:rPr>
          <w:spacing w:val="2"/>
          <w:sz w:val="28"/>
          <w:szCs w:val="28"/>
        </w:rPr>
      </w:pPr>
    </w:p>
    <w:p w:rsidR="004D4B49" w:rsidRDefault="004D4B49" w:rsidP="00880C09">
      <w:pPr>
        <w:shd w:val="clear" w:color="auto" w:fill="FFFFFF"/>
        <w:jc w:val="both"/>
        <w:textAlignment w:val="baseline"/>
        <w:rPr>
          <w:spacing w:val="2"/>
          <w:sz w:val="28"/>
          <w:szCs w:val="28"/>
        </w:rPr>
      </w:pPr>
    </w:p>
    <w:p w:rsidR="00880C09" w:rsidRDefault="00880C09" w:rsidP="00880C09">
      <w:pPr>
        <w:shd w:val="clear" w:color="auto" w:fill="FFFFFF"/>
        <w:jc w:val="both"/>
        <w:textAlignment w:val="baseline"/>
        <w:rPr>
          <w:spacing w:val="2"/>
          <w:sz w:val="28"/>
          <w:szCs w:val="28"/>
        </w:rPr>
      </w:pPr>
    </w:p>
    <w:p w:rsidR="00880C09" w:rsidRPr="00004F1C" w:rsidRDefault="00880C09" w:rsidP="00880C09">
      <w:pPr>
        <w:shd w:val="clear" w:color="auto" w:fill="FFFFFF"/>
        <w:jc w:val="both"/>
        <w:textAlignment w:val="baseline"/>
        <w:rPr>
          <w:spacing w:val="2"/>
          <w:sz w:val="28"/>
          <w:szCs w:val="28"/>
        </w:rPr>
      </w:pPr>
    </w:p>
    <w:p w:rsidR="00880C09" w:rsidRPr="004D4B49" w:rsidRDefault="00880C09" w:rsidP="00880C09">
      <w:pPr>
        <w:shd w:val="clear" w:color="auto" w:fill="FFFFFF"/>
        <w:jc w:val="right"/>
        <w:textAlignment w:val="baseline"/>
        <w:rPr>
          <w:spacing w:val="2"/>
        </w:rPr>
      </w:pPr>
      <w:r w:rsidRPr="004D4B49">
        <w:rPr>
          <w:spacing w:val="2"/>
        </w:rPr>
        <w:lastRenderedPageBreak/>
        <w:t>Приложение № 2</w:t>
      </w:r>
    </w:p>
    <w:p w:rsidR="00880C09" w:rsidRPr="004D4B49" w:rsidRDefault="00880C09" w:rsidP="00880C09">
      <w:pPr>
        <w:shd w:val="clear" w:color="auto" w:fill="FFFFFF"/>
        <w:jc w:val="right"/>
        <w:textAlignment w:val="baseline"/>
        <w:rPr>
          <w:spacing w:val="2"/>
        </w:rPr>
      </w:pPr>
      <w:r w:rsidRPr="004D4B49">
        <w:rPr>
          <w:spacing w:val="2"/>
        </w:rPr>
        <w:t>к Порядку выдачи разрешения на прием детей</w:t>
      </w:r>
    </w:p>
    <w:p w:rsidR="00880C09" w:rsidRPr="004D4B49" w:rsidRDefault="00880C09" w:rsidP="00880C09">
      <w:pPr>
        <w:shd w:val="clear" w:color="auto" w:fill="FFFFFF"/>
        <w:jc w:val="right"/>
        <w:textAlignment w:val="baseline"/>
        <w:rPr>
          <w:spacing w:val="2"/>
        </w:rPr>
      </w:pPr>
      <w:r w:rsidRPr="004D4B49">
        <w:rPr>
          <w:spacing w:val="2"/>
        </w:rPr>
        <w:t xml:space="preserve">на обучение в </w:t>
      </w:r>
      <w:proofErr w:type="gramStart"/>
      <w:r w:rsidRPr="004D4B49">
        <w:rPr>
          <w:spacing w:val="2"/>
        </w:rPr>
        <w:t>муниципальные</w:t>
      </w:r>
      <w:proofErr w:type="gramEnd"/>
      <w:r w:rsidRPr="004D4B49">
        <w:rPr>
          <w:spacing w:val="2"/>
        </w:rPr>
        <w:t xml:space="preserve"> общеобразовательные</w:t>
      </w:r>
    </w:p>
    <w:p w:rsidR="00880C09" w:rsidRPr="004D4B49" w:rsidRDefault="00880C09" w:rsidP="00880C09">
      <w:pPr>
        <w:shd w:val="clear" w:color="auto" w:fill="FFFFFF"/>
        <w:jc w:val="right"/>
        <w:textAlignment w:val="baseline"/>
        <w:rPr>
          <w:spacing w:val="2"/>
        </w:rPr>
      </w:pPr>
      <w:r w:rsidRPr="004D4B49">
        <w:rPr>
          <w:spacing w:val="2"/>
        </w:rPr>
        <w:t>учреждения, расположенные на территории</w:t>
      </w:r>
    </w:p>
    <w:p w:rsidR="00880C09" w:rsidRPr="004D4B49" w:rsidRDefault="00880C09" w:rsidP="00880C09">
      <w:pPr>
        <w:shd w:val="clear" w:color="auto" w:fill="FFFFFF"/>
        <w:jc w:val="right"/>
        <w:textAlignment w:val="baseline"/>
        <w:rPr>
          <w:spacing w:val="2"/>
        </w:rPr>
      </w:pPr>
      <w:r w:rsidRPr="004D4B49">
        <w:rPr>
          <w:spacing w:val="2"/>
        </w:rPr>
        <w:t>муниципального района «Чернышевский район»</w:t>
      </w:r>
    </w:p>
    <w:p w:rsidR="00880C09" w:rsidRPr="004D4B49" w:rsidRDefault="00880C09" w:rsidP="00880C09">
      <w:pPr>
        <w:shd w:val="clear" w:color="auto" w:fill="FFFFFF"/>
        <w:jc w:val="right"/>
        <w:textAlignment w:val="baseline"/>
        <w:rPr>
          <w:spacing w:val="2"/>
        </w:rPr>
      </w:pPr>
      <w:r w:rsidRPr="004D4B49">
        <w:rPr>
          <w:spacing w:val="2"/>
        </w:rPr>
        <w:t xml:space="preserve"> по образовательным программам </w:t>
      </w:r>
      <w:proofErr w:type="gramStart"/>
      <w:r w:rsidRPr="004D4B49">
        <w:rPr>
          <w:spacing w:val="2"/>
        </w:rPr>
        <w:t>начального</w:t>
      </w:r>
      <w:proofErr w:type="gramEnd"/>
    </w:p>
    <w:p w:rsidR="00880C09" w:rsidRPr="004D4B49" w:rsidRDefault="00880C09" w:rsidP="00880C09">
      <w:pPr>
        <w:shd w:val="clear" w:color="auto" w:fill="FFFFFF"/>
        <w:jc w:val="right"/>
        <w:textAlignment w:val="baseline"/>
        <w:rPr>
          <w:spacing w:val="2"/>
        </w:rPr>
      </w:pPr>
      <w:r w:rsidRPr="004D4B49">
        <w:rPr>
          <w:spacing w:val="2"/>
        </w:rPr>
        <w:t xml:space="preserve"> общего образования в более </w:t>
      </w:r>
      <w:proofErr w:type="gramStart"/>
      <w:r w:rsidRPr="004D4B49">
        <w:rPr>
          <w:spacing w:val="2"/>
        </w:rPr>
        <w:t>раннем</w:t>
      </w:r>
      <w:proofErr w:type="gramEnd"/>
      <w:r w:rsidRPr="004D4B49">
        <w:rPr>
          <w:spacing w:val="2"/>
        </w:rPr>
        <w:t xml:space="preserve"> или более</w:t>
      </w:r>
    </w:p>
    <w:p w:rsidR="00880C09" w:rsidRPr="004D4B49" w:rsidRDefault="00880C09" w:rsidP="00880C09">
      <w:pPr>
        <w:shd w:val="clear" w:color="auto" w:fill="FFFFFF"/>
        <w:jc w:val="right"/>
        <w:textAlignment w:val="baseline"/>
        <w:rPr>
          <w:spacing w:val="2"/>
        </w:rPr>
      </w:pPr>
      <w:r w:rsidRPr="004D4B49">
        <w:rPr>
          <w:spacing w:val="2"/>
        </w:rPr>
        <w:t xml:space="preserve">позднем </w:t>
      </w:r>
      <w:proofErr w:type="gramStart"/>
      <w:r w:rsidRPr="004D4B49">
        <w:rPr>
          <w:spacing w:val="2"/>
        </w:rPr>
        <w:t>возрасте</w:t>
      </w:r>
      <w:proofErr w:type="gramEnd"/>
    </w:p>
    <w:p w:rsidR="00880C09" w:rsidRPr="000E62C6" w:rsidRDefault="00880C09" w:rsidP="00880C09">
      <w:pPr>
        <w:shd w:val="clear" w:color="auto" w:fill="FFFFFF"/>
        <w:jc w:val="right"/>
        <w:textAlignment w:val="baseline"/>
        <w:rPr>
          <w:spacing w:val="2"/>
          <w:sz w:val="28"/>
          <w:szCs w:val="28"/>
        </w:rPr>
      </w:pPr>
      <w:r w:rsidRPr="00004F1C">
        <w:rPr>
          <w:spacing w:val="2"/>
          <w:sz w:val="28"/>
          <w:szCs w:val="28"/>
        </w:rPr>
        <w:br/>
      </w:r>
      <w:r w:rsidRPr="000E62C6">
        <w:rPr>
          <w:spacing w:val="2"/>
          <w:sz w:val="28"/>
          <w:szCs w:val="28"/>
        </w:rPr>
        <w:t>от _______________ № _______</w:t>
      </w:r>
    </w:p>
    <w:p w:rsidR="00880C09" w:rsidRPr="000E62C6" w:rsidRDefault="00880C09" w:rsidP="00880C09">
      <w:pPr>
        <w:shd w:val="clear" w:color="auto" w:fill="FFFFFF"/>
        <w:jc w:val="right"/>
        <w:textAlignment w:val="baseline"/>
        <w:rPr>
          <w:spacing w:val="2"/>
          <w:sz w:val="28"/>
          <w:szCs w:val="28"/>
        </w:rPr>
      </w:pPr>
      <w:r w:rsidRPr="000E62C6">
        <w:rPr>
          <w:spacing w:val="2"/>
          <w:sz w:val="28"/>
          <w:szCs w:val="28"/>
        </w:rPr>
        <w:t>на № _______ от ____________</w:t>
      </w:r>
    </w:p>
    <w:p w:rsidR="00880C09" w:rsidRPr="000E62C6" w:rsidRDefault="00880C09" w:rsidP="00880C09">
      <w:pPr>
        <w:shd w:val="clear" w:color="auto" w:fill="FFFFFF"/>
        <w:jc w:val="right"/>
        <w:textAlignment w:val="baseline"/>
        <w:rPr>
          <w:spacing w:val="2"/>
          <w:sz w:val="28"/>
          <w:szCs w:val="28"/>
        </w:rPr>
      </w:pPr>
    </w:p>
    <w:p w:rsidR="00880C09" w:rsidRPr="000E62C6" w:rsidRDefault="00880C09" w:rsidP="00880C09">
      <w:pPr>
        <w:shd w:val="clear" w:color="auto" w:fill="FFFFFF"/>
        <w:jc w:val="right"/>
        <w:textAlignment w:val="baseline"/>
        <w:rPr>
          <w:spacing w:val="2"/>
          <w:sz w:val="28"/>
          <w:szCs w:val="28"/>
        </w:rPr>
      </w:pPr>
      <w:r w:rsidRPr="000E62C6">
        <w:rPr>
          <w:spacing w:val="2"/>
          <w:sz w:val="28"/>
          <w:szCs w:val="28"/>
        </w:rPr>
        <w:t xml:space="preserve">                                                                                                         Родителю (законному представителю)</w:t>
      </w:r>
    </w:p>
    <w:p w:rsidR="00880C09" w:rsidRPr="000E62C6" w:rsidRDefault="00880C09" w:rsidP="00880C09">
      <w:pPr>
        <w:shd w:val="clear" w:color="auto" w:fill="FFFFFF"/>
        <w:jc w:val="right"/>
        <w:textAlignment w:val="baseline"/>
        <w:rPr>
          <w:spacing w:val="2"/>
          <w:sz w:val="28"/>
          <w:szCs w:val="28"/>
        </w:rPr>
      </w:pPr>
      <w:r w:rsidRPr="000E62C6">
        <w:rPr>
          <w:spacing w:val="2"/>
          <w:sz w:val="28"/>
          <w:szCs w:val="28"/>
        </w:rPr>
        <w:t xml:space="preserve">                                         __________________________________</w:t>
      </w:r>
    </w:p>
    <w:p w:rsidR="00880C09" w:rsidRPr="000E62C6" w:rsidRDefault="00880C09" w:rsidP="00880C09">
      <w:pPr>
        <w:shd w:val="clear" w:color="auto" w:fill="FFFFFF"/>
        <w:jc w:val="right"/>
        <w:textAlignment w:val="baseline"/>
        <w:rPr>
          <w:spacing w:val="2"/>
          <w:sz w:val="28"/>
          <w:szCs w:val="28"/>
        </w:rPr>
      </w:pPr>
      <w:r w:rsidRPr="000E62C6">
        <w:rPr>
          <w:spacing w:val="2"/>
          <w:sz w:val="28"/>
          <w:szCs w:val="28"/>
        </w:rPr>
        <w:t xml:space="preserve">                                         Директору_________________________</w:t>
      </w:r>
    </w:p>
    <w:p w:rsidR="00880C09" w:rsidRPr="00004F1C" w:rsidRDefault="00880C09" w:rsidP="00880C09">
      <w:pPr>
        <w:shd w:val="clear" w:color="auto" w:fill="FFFFFF"/>
        <w:jc w:val="right"/>
        <w:textAlignment w:val="baseline"/>
        <w:rPr>
          <w:spacing w:val="2"/>
          <w:sz w:val="28"/>
          <w:szCs w:val="28"/>
        </w:rPr>
      </w:pPr>
      <w:r w:rsidRPr="000E62C6">
        <w:rPr>
          <w:spacing w:val="2"/>
          <w:sz w:val="28"/>
          <w:szCs w:val="28"/>
        </w:rPr>
        <w:t>_________________________________</w:t>
      </w:r>
      <w:r w:rsidRPr="00004F1C">
        <w:rPr>
          <w:spacing w:val="2"/>
          <w:sz w:val="28"/>
          <w:szCs w:val="28"/>
        </w:rPr>
        <w:br/>
        <w:t>    </w:t>
      </w:r>
    </w:p>
    <w:p w:rsidR="00880C09" w:rsidRPr="000E62C6" w:rsidRDefault="00880C09" w:rsidP="00880C09">
      <w:pPr>
        <w:shd w:val="clear" w:color="auto" w:fill="FFFFFF"/>
        <w:jc w:val="center"/>
        <w:textAlignment w:val="baseline"/>
        <w:outlineLvl w:val="2"/>
        <w:rPr>
          <w:b/>
          <w:spacing w:val="2"/>
          <w:sz w:val="28"/>
          <w:szCs w:val="28"/>
        </w:rPr>
      </w:pPr>
      <w:r w:rsidRPr="000E62C6">
        <w:rPr>
          <w:b/>
          <w:spacing w:val="2"/>
          <w:sz w:val="28"/>
          <w:szCs w:val="28"/>
        </w:rPr>
        <w:t xml:space="preserve">Уведомление об отказе в выдаче разрешения на прием ребенка в муниципальное общеобразовательное учреждение муниципального района «Чернышевский район» на </w:t>
      </w:r>
      <w:proofErr w:type="gramStart"/>
      <w:r w:rsidRPr="000E62C6">
        <w:rPr>
          <w:b/>
          <w:spacing w:val="2"/>
          <w:sz w:val="28"/>
          <w:szCs w:val="28"/>
        </w:rPr>
        <w:t>обучение по</w:t>
      </w:r>
      <w:proofErr w:type="gramEnd"/>
      <w:r w:rsidRPr="000E62C6">
        <w:rPr>
          <w:b/>
          <w:spacing w:val="2"/>
          <w:sz w:val="28"/>
          <w:szCs w:val="28"/>
        </w:rPr>
        <w:t xml:space="preserve"> образовательным программам начального общего образования в более раннем или более позднем возрасте</w:t>
      </w:r>
    </w:p>
    <w:p w:rsidR="00880C09" w:rsidRPr="000E62C6" w:rsidRDefault="00880C09" w:rsidP="00880C09">
      <w:pPr>
        <w:shd w:val="clear" w:color="auto" w:fill="FFFFFF"/>
        <w:jc w:val="both"/>
        <w:textAlignment w:val="baseline"/>
        <w:rPr>
          <w:spacing w:val="2"/>
          <w:sz w:val="28"/>
          <w:szCs w:val="28"/>
        </w:rPr>
      </w:pPr>
      <w:r w:rsidRPr="000E62C6">
        <w:rPr>
          <w:b/>
          <w:spacing w:val="2"/>
          <w:sz w:val="28"/>
          <w:szCs w:val="28"/>
        </w:rPr>
        <w:br/>
      </w:r>
      <w:r w:rsidRPr="000E62C6">
        <w:rPr>
          <w:spacing w:val="2"/>
          <w:sz w:val="28"/>
          <w:szCs w:val="28"/>
        </w:rPr>
        <w:t xml:space="preserve">Комиссия по рассмотрению заявлений на выдачу разрешений на прием детей </w:t>
      </w:r>
    </w:p>
    <w:p w:rsidR="004D4B49" w:rsidRDefault="00880C09" w:rsidP="004D4B49">
      <w:pPr>
        <w:shd w:val="clear" w:color="auto" w:fill="FFFFFF"/>
        <w:jc w:val="both"/>
        <w:textAlignment w:val="baseline"/>
        <w:rPr>
          <w:spacing w:val="2"/>
          <w:sz w:val="28"/>
          <w:szCs w:val="28"/>
        </w:rPr>
      </w:pPr>
      <w:proofErr w:type="gramStart"/>
      <w:r w:rsidRPr="000E62C6">
        <w:rPr>
          <w:spacing w:val="2"/>
          <w:sz w:val="28"/>
          <w:szCs w:val="28"/>
        </w:rPr>
        <w:t xml:space="preserve">в муниципальные общеобразовательные учреждения муниципального района «Чернышевский район» на обучение по образовательным программам начального общего образования в возрасте младше шести лет шести месяцев или старше восьми лет, рассмотрев заявление </w:t>
      </w:r>
      <w:proofErr w:type="spellStart"/>
      <w:r w:rsidRPr="000E62C6">
        <w:rPr>
          <w:spacing w:val="2"/>
          <w:sz w:val="28"/>
          <w:szCs w:val="28"/>
        </w:rPr>
        <w:t>гр.________</w:t>
      </w:r>
      <w:r w:rsidR="004D4B49">
        <w:rPr>
          <w:spacing w:val="2"/>
          <w:sz w:val="28"/>
          <w:szCs w:val="28"/>
        </w:rPr>
        <w:t>__________________________</w:t>
      </w:r>
      <w:proofErr w:type="spellEnd"/>
      <w:r w:rsidRPr="000E62C6">
        <w:rPr>
          <w:spacing w:val="2"/>
          <w:sz w:val="28"/>
          <w:szCs w:val="28"/>
        </w:rPr>
        <w:t>, а также приложенные к нему документы, на основании заключения о психологической готовности ребенка к обучению в школе</w:t>
      </w:r>
      <w:r>
        <w:rPr>
          <w:spacing w:val="2"/>
          <w:sz w:val="28"/>
          <w:szCs w:val="28"/>
        </w:rPr>
        <w:t xml:space="preserve"> </w:t>
      </w:r>
      <w:r w:rsidRPr="00004F1C">
        <w:rPr>
          <w:spacing w:val="2"/>
          <w:sz w:val="28"/>
          <w:szCs w:val="28"/>
        </w:rPr>
        <w:t>уведомляет об отказе в выдаче разрешения на прием</w:t>
      </w:r>
      <w:r w:rsidRPr="00004F1C">
        <w:rPr>
          <w:spacing w:val="2"/>
          <w:sz w:val="28"/>
          <w:szCs w:val="28"/>
        </w:rPr>
        <w:br/>
        <w:t>____________________________________</w:t>
      </w:r>
      <w:r>
        <w:rPr>
          <w:spacing w:val="2"/>
          <w:sz w:val="28"/>
          <w:szCs w:val="28"/>
        </w:rPr>
        <w:t>______________________________</w:t>
      </w:r>
      <w:r w:rsidRPr="00004F1C">
        <w:rPr>
          <w:spacing w:val="2"/>
          <w:sz w:val="28"/>
          <w:szCs w:val="28"/>
        </w:rPr>
        <w:br/>
      </w:r>
      <w:r w:rsidRPr="000E62C6">
        <w:rPr>
          <w:spacing w:val="2"/>
          <w:sz w:val="28"/>
          <w:szCs w:val="28"/>
          <w:vertAlign w:val="superscript"/>
        </w:rPr>
        <w:t>(Ф.И.О., дата рождения</w:t>
      </w:r>
      <w:proofErr w:type="gramEnd"/>
      <w:r w:rsidRPr="000E62C6">
        <w:rPr>
          <w:spacing w:val="2"/>
          <w:sz w:val="28"/>
          <w:szCs w:val="28"/>
          <w:vertAlign w:val="superscript"/>
        </w:rPr>
        <w:t xml:space="preserve"> ребенка)</w:t>
      </w:r>
      <w:r w:rsidRPr="000E62C6">
        <w:rPr>
          <w:spacing w:val="2"/>
          <w:sz w:val="28"/>
          <w:szCs w:val="28"/>
          <w:vertAlign w:val="superscript"/>
        </w:rPr>
        <w:br/>
      </w:r>
      <w:r w:rsidRPr="00004F1C">
        <w:rPr>
          <w:spacing w:val="2"/>
          <w:sz w:val="28"/>
          <w:szCs w:val="28"/>
        </w:rPr>
        <w:t>на </w:t>
      </w:r>
      <w:proofErr w:type="gramStart"/>
      <w:r w:rsidRPr="00004F1C">
        <w:rPr>
          <w:spacing w:val="2"/>
          <w:sz w:val="28"/>
          <w:szCs w:val="28"/>
        </w:rPr>
        <w:t>обучение по</w:t>
      </w:r>
      <w:proofErr w:type="gramEnd"/>
      <w:r w:rsidRPr="00004F1C">
        <w:rPr>
          <w:spacing w:val="2"/>
          <w:sz w:val="28"/>
          <w:szCs w:val="28"/>
        </w:rPr>
        <w:t xml:space="preserve"> образовательным программам начального общего образования по</w:t>
      </w:r>
      <w:r>
        <w:rPr>
          <w:spacing w:val="2"/>
          <w:sz w:val="28"/>
          <w:szCs w:val="28"/>
        </w:rPr>
        <w:t xml:space="preserve"> </w:t>
      </w:r>
      <w:r w:rsidRPr="00004F1C">
        <w:rPr>
          <w:spacing w:val="2"/>
          <w:sz w:val="28"/>
          <w:szCs w:val="28"/>
        </w:rPr>
        <w:t>причине</w:t>
      </w:r>
      <w:r w:rsidR="004D4B49">
        <w:rPr>
          <w:spacing w:val="2"/>
          <w:sz w:val="28"/>
          <w:szCs w:val="28"/>
        </w:rPr>
        <w:t xml:space="preserve"> </w:t>
      </w:r>
    </w:p>
    <w:p w:rsidR="004D4B49" w:rsidRDefault="00880C09" w:rsidP="004D4B49">
      <w:pPr>
        <w:shd w:val="clear" w:color="auto" w:fill="FFFFFF"/>
        <w:jc w:val="center"/>
        <w:textAlignment w:val="baseline"/>
        <w:rPr>
          <w:spacing w:val="2"/>
          <w:sz w:val="28"/>
          <w:szCs w:val="28"/>
          <w:vertAlign w:val="superscript"/>
        </w:rPr>
      </w:pPr>
      <w:r w:rsidRPr="00004F1C">
        <w:rPr>
          <w:spacing w:val="2"/>
          <w:sz w:val="28"/>
          <w:szCs w:val="28"/>
        </w:rPr>
        <w:t>____</w:t>
      </w:r>
      <w:r>
        <w:rPr>
          <w:spacing w:val="2"/>
          <w:sz w:val="28"/>
          <w:szCs w:val="28"/>
        </w:rPr>
        <w:t>_______</w:t>
      </w:r>
      <w:r w:rsidRPr="00004F1C">
        <w:rPr>
          <w:spacing w:val="2"/>
          <w:sz w:val="28"/>
          <w:szCs w:val="28"/>
        </w:rPr>
        <w:t>_____________________________</w:t>
      </w:r>
      <w:r w:rsidR="004D4B49">
        <w:rPr>
          <w:spacing w:val="2"/>
          <w:sz w:val="28"/>
          <w:szCs w:val="28"/>
        </w:rPr>
        <w:t>_______</w:t>
      </w:r>
      <w:r w:rsidRPr="00004F1C">
        <w:rPr>
          <w:spacing w:val="2"/>
          <w:sz w:val="28"/>
          <w:szCs w:val="28"/>
        </w:rPr>
        <w:t>________________</w:t>
      </w:r>
      <w:r w:rsidRPr="00004F1C">
        <w:rPr>
          <w:spacing w:val="2"/>
          <w:sz w:val="28"/>
          <w:szCs w:val="28"/>
        </w:rPr>
        <w:br/>
      </w:r>
      <w:r w:rsidRPr="000E62C6">
        <w:rPr>
          <w:spacing w:val="2"/>
          <w:sz w:val="28"/>
          <w:szCs w:val="28"/>
          <w:vertAlign w:val="superscript"/>
        </w:rPr>
        <w:t>(указание причин)</w:t>
      </w:r>
    </w:p>
    <w:p w:rsidR="00880C09" w:rsidRDefault="00880C09" w:rsidP="004D4B49">
      <w:pPr>
        <w:shd w:val="clear" w:color="auto" w:fill="FFFFFF"/>
        <w:jc w:val="both"/>
        <w:textAlignment w:val="baseline"/>
        <w:rPr>
          <w:spacing w:val="2"/>
          <w:sz w:val="28"/>
          <w:szCs w:val="28"/>
        </w:rPr>
      </w:pPr>
      <w:r w:rsidRPr="000E62C6">
        <w:rPr>
          <w:spacing w:val="2"/>
          <w:sz w:val="28"/>
          <w:szCs w:val="28"/>
          <w:vertAlign w:val="superscript"/>
        </w:rPr>
        <w:br/>
      </w:r>
    </w:p>
    <w:p w:rsidR="00880C09" w:rsidRDefault="00880C09" w:rsidP="00880C09">
      <w:pPr>
        <w:shd w:val="clear" w:color="auto" w:fill="FFFFFF"/>
        <w:jc w:val="center"/>
        <w:textAlignment w:val="baseline"/>
        <w:rPr>
          <w:spacing w:val="2"/>
          <w:sz w:val="28"/>
          <w:szCs w:val="28"/>
        </w:rPr>
      </w:pPr>
    </w:p>
    <w:p w:rsidR="00880C09" w:rsidRDefault="00880C09" w:rsidP="00880C09">
      <w:pPr>
        <w:shd w:val="clear" w:color="auto" w:fill="FFFFFF"/>
        <w:jc w:val="center"/>
        <w:textAlignment w:val="baseline"/>
        <w:rPr>
          <w:spacing w:val="2"/>
          <w:sz w:val="28"/>
          <w:szCs w:val="28"/>
        </w:rPr>
      </w:pPr>
    </w:p>
    <w:p w:rsidR="00880C09" w:rsidRDefault="00880C09" w:rsidP="00880C09">
      <w:pPr>
        <w:shd w:val="clear" w:color="auto" w:fill="FFFFFF"/>
        <w:jc w:val="center"/>
        <w:textAlignment w:val="baseline"/>
        <w:rPr>
          <w:spacing w:val="2"/>
          <w:sz w:val="28"/>
          <w:szCs w:val="28"/>
        </w:rPr>
      </w:pPr>
    </w:p>
    <w:p w:rsidR="00880C09" w:rsidRPr="00004F1C" w:rsidRDefault="00880C09" w:rsidP="00880C09">
      <w:pPr>
        <w:shd w:val="clear" w:color="auto" w:fill="FFFFFF"/>
        <w:jc w:val="center"/>
        <w:textAlignment w:val="baseline"/>
        <w:rPr>
          <w:spacing w:val="2"/>
          <w:sz w:val="28"/>
          <w:szCs w:val="28"/>
        </w:rPr>
      </w:pPr>
      <w:r w:rsidRPr="00004F1C">
        <w:rPr>
          <w:spacing w:val="2"/>
          <w:sz w:val="28"/>
          <w:szCs w:val="28"/>
        </w:rPr>
        <w:br/>
        <w:t>Председатель Комиссии </w:t>
      </w:r>
      <w:r>
        <w:rPr>
          <w:spacing w:val="2"/>
          <w:sz w:val="28"/>
          <w:szCs w:val="28"/>
        </w:rPr>
        <w:t>_____________________/____________________</w:t>
      </w:r>
    </w:p>
    <w:p w:rsidR="00880C09" w:rsidRPr="00004F1C" w:rsidRDefault="00880C09" w:rsidP="00880C09">
      <w:pPr>
        <w:rPr>
          <w:sz w:val="28"/>
          <w:szCs w:val="28"/>
        </w:rPr>
      </w:pPr>
    </w:p>
    <w:p w:rsidR="00880C09" w:rsidRDefault="00880C09" w:rsidP="00BD7AC6">
      <w:pPr>
        <w:jc w:val="both"/>
        <w:rPr>
          <w:spacing w:val="-1"/>
          <w:sz w:val="28"/>
          <w:szCs w:val="28"/>
        </w:rPr>
      </w:pPr>
    </w:p>
    <w:sectPr w:rsidR="00880C09"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D4B49"/>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0C09"/>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973B7"/>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2018-03-02T08:11:00Z</cp:lastPrinted>
  <dcterms:created xsi:type="dcterms:W3CDTF">2018-03-02T08:12:00Z</dcterms:created>
  <dcterms:modified xsi:type="dcterms:W3CDTF">2018-03-02T08:12:00Z</dcterms:modified>
</cp:coreProperties>
</file>