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29" w:rsidRDefault="006B0F29" w:rsidP="00BD7AC6">
      <w:pPr>
        <w:pStyle w:val="1"/>
        <w:rPr>
          <w:b/>
          <w:bCs/>
          <w:szCs w:val="28"/>
        </w:rPr>
      </w:pPr>
      <w:bookmarkStart w:id="0" w:name="_GoBack"/>
      <w:bookmarkEnd w:id="0"/>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B4F8E">
        <w:rPr>
          <w:sz w:val="28"/>
        </w:rPr>
        <w:t>30</w:t>
      </w:r>
      <w:r w:rsidR="00E36B13">
        <w:rPr>
          <w:sz w:val="28"/>
        </w:rPr>
        <w:t xml:space="preserve"> </w:t>
      </w:r>
      <w:r w:rsidR="00613407">
        <w:rPr>
          <w:sz w:val="28"/>
        </w:rPr>
        <w:t>марта</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EB4F8E">
        <w:rPr>
          <w:sz w:val="28"/>
        </w:rPr>
        <w:t>154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EB4F8E" w:rsidRDefault="00EB4F8E" w:rsidP="00EB4F8E">
      <w:pPr>
        <w:jc w:val="center"/>
        <w:rPr>
          <w:sz w:val="28"/>
          <w:szCs w:val="28"/>
        </w:rPr>
      </w:pPr>
      <w:proofErr w:type="gramStart"/>
      <w:r w:rsidRPr="00ED0EBC">
        <w:rPr>
          <w:b/>
          <w:sz w:val="28"/>
          <w:szCs w:val="28"/>
        </w:rPr>
        <w:t xml:space="preserve">Об утверждении </w:t>
      </w:r>
      <w:r w:rsidRPr="007E0A47">
        <w:rPr>
          <w:b/>
          <w:sz w:val="28"/>
          <w:szCs w:val="28"/>
        </w:rPr>
        <w:t>Положени</w:t>
      </w:r>
      <w:r>
        <w:rPr>
          <w:b/>
          <w:sz w:val="28"/>
          <w:szCs w:val="28"/>
        </w:rPr>
        <w:t>я</w:t>
      </w:r>
      <w:r w:rsidRPr="007E0A47">
        <w:rPr>
          <w:b/>
          <w:sz w:val="28"/>
          <w:szCs w:val="28"/>
        </w:rPr>
        <w:t xml:space="preserve"> о порядке проведения аттестации руководителей и кандидатов на должность руководителей муниципальных образовательных организаций</w:t>
      </w:r>
      <w:r>
        <w:rPr>
          <w:b/>
          <w:sz w:val="28"/>
          <w:szCs w:val="28"/>
        </w:rPr>
        <w:t xml:space="preserve">, </w:t>
      </w:r>
      <w:r w:rsidRPr="007E0A47">
        <w:rPr>
          <w:b/>
          <w:sz w:val="28"/>
          <w:szCs w:val="28"/>
        </w:rPr>
        <w:t>Положени</w:t>
      </w:r>
      <w:r>
        <w:rPr>
          <w:b/>
          <w:sz w:val="28"/>
          <w:szCs w:val="28"/>
        </w:rPr>
        <w:t>я</w:t>
      </w:r>
      <w:r w:rsidRPr="007E0A47">
        <w:rPr>
          <w:b/>
          <w:sz w:val="28"/>
          <w:szCs w:val="28"/>
        </w:rPr>
        <w:t xml:space="preserve"> об аттестационной комиссии по аттестации руководителей и кандидатов на должность руководителей муниципальных образовательных организаций</w:t>
      </w:r>
      <w:r>
        <w:rPr>
          <w:b/>
          <w:sz w:val="28"/>
          <w:szCs w:val="28"/>
        </w:rPr>
        <w:t xml:space="preserve">, </w:t>
      </w:r>
      <w:r w:rsidRPr="007E0A47">
        <w:rPr>
          <w:b/>
          <w:sz w:val="28"/>
          <w:szCs w:val="28"/>
        </w:rPr>
        <w:t>состав</w:t>
      </w:r>
      <w:r>
        <w:rPr>
          <w:b/>
          <w:sz w:val="28"/>
          <w:szCs w:val="28"/>
        </w:rPr>
        <w:t>а</w:t>
      </w:r>
      <w:r w:rsidRPr="007E0A47">
        <w:rPr>
          <w:b/>
          <w:sz w:val="28"/>
          <w:szCs w:val="28"/>
        </w:rPr>
        <w:t xml:space="preserve"> аттестационной комиссии и состав</w:t>
      </w:r>
      <w:r>
        <w:rPr>
          <w:b/>
          <w:sz w:val="28"/>
          <w:szCs w:val="28"/>
        </w:rPr>
        <w:t>а</w:t>
      </w:r>
      <w:r w:rsidRPr="007E0A47">
        <w:rPr>
          <w:b/>
          <w:sz w:val="28"/>
          <w:szCs w:val="28"/>
        </w:rPr>
        <w:t xml:space="preserve"> экспертной группы по аттестации руководителей и кандидатов на должность руководителей муниципальных образовательных организаций</w:t>
      </w:r>
      <w:r>
        <w:rPr>
          <w:b/>
          <w:sz w:val="28"/>
          <w:szCs w:val="28"/>
        </w:rPr>
        <w:t xml:space="preserve"> Чернышевского района</w:t>
      </w:r>
      <w:proofErr w:type="gramEnd"/>
    </w:p>
    <w:p w:rsidR="00EB4F8E" w:rsidRPr="00ED0EBC" w:rsidRDefault="00EB4F8E" w:rsidP="00EB4F8E">
      <w:pPr>
        <w:rPr>
          <w:sz w:val="28"/>
          <w:szCs w:val="28"/>
        </w:rPr>
      </w:pPr>
    </w:p>
    <w:p w:rsidR="00EB4F8E" w:rsidRDefault="00EB4F8E" w:rsidP="00EB4F8E">
      <w:pPr>
        <w:ind w:firstLine="709"/>
        <w:jc w:val="both"/>
        <w:rPr>
          <w:b/>
          <w:sz w:val="28"/>
          <w:szCs w:val="28"/>
        </w:rPr>
      </w:pPr>
      <w:r>
        <w:rPr>
          <w:spacing w:val="2"/>
          <w:sz w:val="28"/>
          <w:szCs w:val="28"/>
        </w:rPr>
        <w:t>В</w:t>
      </w:r>
      <w:r w:rsidRPr="005855FB">
        <w:rPr>
          <w:spacing w:val="2"/>
          <w:sz w:val="28"/>
          <w:szCs w:val="28"/>
        </w:rPr>
        <w:t xml:space="preserve"> соответствии </w:t>
      </w:r>
      <w:r>
        <w:rPr>
          <w:spacing w:val="2"/>
          <w:sz w:val="28"/>
          <w:szCs w:val="28"/>
        </w:rPr>
        <w:t>с Федеральным</w:t>
      </w:r>
      <w:r w:rsidRPr="005855FB">
        <w:rPr>
          <w:spacing w:val="2"/>
          <w:sz w:val="28"/>
          <w:szCs w:val="28"/>
        </w:rPr>
        <w:t xml:space="preserve"> закон</w:t>
      </w:r>
      <w:r>
        <w:rPr>
          <w:spacing w:val="2"/>
          <w:sz w:val="28"/>
          <w:szCs w:val="28"/>
        </w:rPr>
        <w:t>ом</w:t>
      </w:r>
      <w:r w:rsidRPr="005855FB">
        <w:rPr>
          <w:spacing w:val="2"/>
          <w:sz w:val="28"/>
          <w:szCs w:val="28"/>
        </w:rPr>
        <w:t xml:space="preserve"> от 29.12.2012 года №273-ФЗ «Об образовании в Российской Федерации», </w:t>
      </w:r>
      <w:r w:rsidRPr="00864661">
        <w:rPr>
          <w:spacing w:val="2"/>
          <w:sz w:val="28"/>
          <w:szCs w:val="28"/>
        </w:rPr>
        <w:t xml:space="preserve">в целях повышения эффективности </w:t>
      </w:r>
      <w:r>
        <w:rPr>
          <w:spacing w:val="2"/>
          <w:sz w:val="28"/>
          <w:szCs w:val="28"/>
        </w:rPr>
        <w:t>управления</w:t>
      </w:r>
      <w:r w:rsidRPr="00864661">
        <w:rPr>
          <w:spacing w:val="2"/>
          <w:sz w:val="28"/>
          <w:szCs w:val="28"/>
        </w:rPr>
        <w:t xml:space="preserve"> муниципальны</w:t>
      </w:r>
      <w:r>
        <w:rPr>
          <w:spacing w:val="2"/>
          <w:sz w:val="28"/>
          <w:szCs w:val="28"/>
        </w:rPr>
        <w:t>ми</w:t>
      </w:r>
      <w:r w:rsidRPr="00864661">
        <w:rPr>
          <w:spacing w:val="2"/>
          <w:sz w:val="28"/>
          <w:szCs w:val="28"/>
        </w:rPr>
        <w:t xml:space="preserve"> образовательны</w:t>
      </w:r>
      <w:r>
        <w:rPr>
          <w:spacing w:val="2"/>
          <w:sz w:val="28"/>
          <w:szCs w:val="28"/>
        </w:rPr>
        <w:t>ми</w:t>
      </w:r>
      <w:r w:rsidRPr="00864661">
        <w:rPr>
          <w:spacing w:val="2"/>
          <w:sz w:val="28"/>
          <w:szCs w:val="28"/>
        </w:rPr>
        <w:t xml:space="preserve"> организаци</w:t>
      </w:r>
      <w:r>
        <w:rPr>
          <w:spacing w:val="2"/>
          <w:sz w:val="28"/>
          <w:szCs w:val="28"/>
        </w:rPr>
        <w:t>ями муниципального района «Чернышевский район»</w:t>
      </w:r>
      <w:r w:rsidRPr="005855FB">
        <w:rPr>
          <w:spacing w:val="2"/>
          <w:sz w:val="28"/>
          <w:szCs w:val="28"/>
        </w:rPr>
        <w:t xml:space="preserve">, </w:t>
      </w:r>
      <w:r>
        <w:rPr>
          <w:spacing w:val="2"/>
          <w:sz w:val="28"/>
          <w:szCs w:val="28"/>
        </w:rPr>
        <w:t xml:space="preserve">администрация муниципального района «Чернышевский район»                          </w:t>
      </w:r>
      <w:proofErr w:type="gramStart"/>
      <w:r w:rsidRPr="00ED0EBC">
        <w:rPr>
          <w:b/>
          <w:sz w:val="28"/>
          <w:szCs w:val="28"/>
        </w:rPr>
        <w:t>п</w:t>
      </w:r>
      <w:proofErr w:type="gramEnd"/>
      <w:r w:rsidRPr="00ED0EBC">
        <w:rPr>
          <w:b/>
          <w:sz w:val="28"/>
          <w:szCs w:val="28"/>
        </w:rPr>
        <w:t xml:space="preserve"> о с т а н о в л я е т:</w:t>
      </w:r>
    </w:p>
    <w:p w:rsidR="00EB4F8E" w:rsidRPr="00ED0EBC" w:rsidRDefault="00EB4F8E" w:rsidP="00EB4F8E">
      <w:pPr>
        <w:ind w:firstLine="567"/>
        <w:jc w:val="both"/>
        <w:rPr>
          <w:b/>
          <w:sz w:val="28"/>
          <w:szCs w:val="28"/>
        </w:rPr>
      </w:pPr>
    </w:p>
    <w:p w:rsidR="00EB4F8E" w:rsidRDefault="00EB4F8E" w:rsidP="00EB4F8E">
      <w:pPr>
        <w:pStyle w:val="a8"/>
        <w:spacing w:before="0" w:beforeAutospacing="0" w:after="0" w:afterAutospacing="0"/>
        <w:ind w:firstLine="709"/>
        <w:jc w:val="both"/>
        <w:rPr>
          <w:sz w:val="28"/>
          <w:szCs w:val="28"/>
        </w:rPr>
      </w:pPr>
      <w:r w:rsidRPr="00ED0EBC">
        <w:rPr>
          <w:sz w:val="28"/>
          <w:szCs w:val="28"/>
        </w:rPr>
        <w:t xml:space="preserve">1. Утвердить </w:t>
      </w:r>
      <w:r w:rsidRPr="00E6278D">
        <w:rPr>
          <w:sz w:val="28"/>
          <w:szCs w:val="28"/>
        </w:rPr>
        <w:t>Положение о порядке проведения аттестации руководителей и кандидатов на должность руководителей муниципальных образовательных организаций (Приложение 1)</w:t>
      </w:r>
      <w:r>
        <w:rPr>
          <w:sz w:val="28"/>
          <w:szCs w:val="28"/>
        </w:rPr>
        <w:t>.</w:t>
      </w:r>
    </w:p>
    <w:p w:rsidR="00EB4F8E" w:rsidRDefault="00EB4F8E" w:rsidP="00EB4F8E">
      <w:pPr>
        <w:pStyle w:val="a8"/>
        <w:spacing w:before="0" w:beforeAutospacing="0" w:after="0" w:afterAutospacing="0"/>
        <w:ind w:firstLine="709"/>
        <w:jc w:val="both"/>
        <w:rPr>
          <w:sz w:val="28"/>
          <w:szCs w:val="28"/>
        </w:rPr>
      </w:pPr>
      <w:r>
        <w:rPr>
          <w:sz w:val="28"/>
          <w:szCs w:val="28"/>
        </w:rPr>
        <w:t>2.</w:t>
      </w:r>
      <w:r w:rsidRPr="00E6278D">
        <w:rPr>
          <w:sz w:val="28"/>
          <w:szCs w:val="28"/>
        </w:rPr>
        <w:t xml:space="preserve"> Утвердить Положение об аттестационной комиссии по аттестации руководителей и кандидатов на должность руководителей муниципальных образовательных организаций (Приложение 2).</w:t>
      </w:r>
    </w:p>
    <w:p w:rsidR="00EB4F8E" w:rsidRDefault="00EB4F8E" w:rsidP="00EB4F8E">
      <w:pPr>
        <w:pStyle w:val="a8"/>
        <w:spacing w:before="0" w:beforeAutospacing="0" w:after="0" w:afterAutospacing="0"/>
        <w:ind w:firstLine="709"/>
        <w:jc w:val="both"/>
        <w:rPr>
          <w:sz w:val="28"/>
          <w:szCs w:val="28"/>
        </w:rPr>
      </w:pPr>
      <w:r w:rsidRPr="00E6278D">
        <w:rPr>
          <w:sz w:val="28"/>
          <w:szCs w:val="28"/>
        </w:rPr>
        <w:t>3. Утвердить состав аттестационной комиссии и состав экспертной группы по аттестации руководителей и кандидатов на должность руководителей муниципальных образовательных организаций (Приложение 3).</w:t>
      </w:r>
    </w:p>
    <w:p w:rsidR="00EB4F8E" w:rsidRPr="00ED0EBC" w:rsidRDefault="00EB4F8E" w:rsidP="00EB4F8E">
      <w:pPr>
        <w:pStyle w:val="a8"/>
        <w:spacing w:before="0" w:beforeAutospacing="0" w:after="0" w:afterAutospacing="0"/>
        <w:ind w:firstLine="709"/>
        <w:jc w:val="both"/>
        <w:rPr>
          <w:sz w:val="28"/>
          <w:szCs w:val="28"/>
        </w:rPr>
      </w:pPr>
      <w:r>
        <w:rPr>
          <w:sz w:val="28"/>
          <w:szCs w:val="28"/>
        </w:rPr>
        <w:t>4</w:t>
      </w:r>
      <w:r w:rsidRPr="00ED0EBC">
        <w:rPr>
          <w:sz w:val="28"/>
          <w:szCs w:val="28"/>
        </w:rPr>
        <w:t xml:space="preserve">. Настоящее постановление вступает в силу с момента его официального опубликования. </w:t>
      </w:r>
    </w:p>
    <w:p w:rsidR="00EB4F8E" w:rsidRPr="00ED0EBC" w:rsidRDefault="00EB4F8E" w:rsidP="00EB4F8E">
      <w:pPr>
        <w:ind w:firstLine="709"/>
        <w:jc w:val="both"/>
        <w:rPr>
          <w:sz w:val="28"/>
          <w:szCs w:val="28"/>
        </w:rPr>
      </w:pPr>
      <w:r>
        <w:rPr>
          <w:sz w:val="28"/>
          <w:szCs w:val="28"/>
        </w:rPr>
        <w:t>5</w:t>
      </w:r>
      <w:r w:rsidRPr="00ED0EBC">
        <w:rPr>
          <w:sz w:val="28"/>
          <w:szCs w:val="28"/>
        </w:rPr>
        <w:t xml:space="preserve">. Настоящее постановление опубликовать в газете «Наше время» и разместить на официальном сайте </w:t>
      </w:r>
      <w:r w:rsidRPr="00EB4F8E">
        <w:rPr>
          <w:sz w:val="28"/>
          <w:szCs w:val="28"/>
          <w:lang w:val="en-US"/>
        </w:rPr>
        <w:t>www</w:t>
      </w:r>
      <w:r w:rsidRPr="00EB4F8E">
        <w:rPr>
          <w:sz w:val="28"/>
          <w:szCs w:val="28"/>
        </w:rPr>
        <w:t>.</w:t>
      </w:r>
      <w:proofErr w:type="spellStart"/>
      <w:r>
        <w:rPr>
          <w:sz w:val="28"/>
          <w:szCs w:val="28"/>
        </w:rPr>
        <w:t>чернышевск</w:t>
      </w:r>
      <w:proofErr w:type="gramStart"/>
      <w:r>
        <w:rPr>
          <w:sz w:val="28"/>
          <w:szCs w:val="28"/>
        </w:rPr>
        <w:t>.</w:t>
      </w:r>
      <w:r w:rsidRPr="00EB4F8E">
        <w:rPr>
          <w:sz w:val="28"/>
          <w:szCs w:val="28"/>
        </w:rPr>
        <w:t>з</w:t>
      </w:r>
      <w:proofErr w:type="gramEnd"/>
      <w:r w:rsidRPr="00EB4F8E">
        <w:rPr>
          <w:sz w:val="28"/>
          <w:szCs w:val="28"/>
        </w:rPr>
        <w:t>абайкальскийкрай.рф</w:t>
      </w:r>
      <w:proofErr w:type="spellEnd"/>
      <w:r w:rsidRPr="00ED0EBC">
        <w:rPr>
          <w:sz w:val="28"/>
          <w:szCs w:val="28"/>
        </w:rPr>
        <w:t xml:space="preserve"> в разделе </w:t>
      </w:r>
      <w:r>
        <w:rPr>
          <w:sz w:val="28"/>
          <w:szCs w:val="28"/>
        </w:rPr>
        <w:t>Документы</w:t>
      </w:r>
      <w:r w:rsidRPr="00ED0EBC">
        <w:rPr>
          <w:sz w:val="28"/>
          <w:szCs w:val="28"/>
        </w:rPr>
        <w:t>.</w:t>
      </w:r>
    </w:p>
    <w:p w:rsidR="00EB4F8E" w:rsidRPr="00ED0EBC" w:rsidRDefault="00EB4F8E" w:rsidP="00EB4F8E">
      <w:pPr>
        <w:ind w:firstLine="709"/>
        <w:jc w:val="both"/>
        <w:rPr>
          <w:sz w:val="28"/>
          <w:szCs w:val="28"/>
        </w:rPr>
      </w:pPr>
      <w:r>
        <w:rPr>
          <w:sz w:val="28"/>
          <w:szCs w:val="28"/>
        </w:rPr>
        <w:t>6</w:t>
      </w:r>
      <w:r w:rsidRPr="00ED0EBC">
        <w:rPr>
          <w:sz w:val="28"/>
          <w:szCs w:val="28"/>
        </w:rPr>
        <w:t xml:space="preserve">. </w:t>
      </w:r>
      <w:proofErr w:type="gramStart"/>
      <w:r w:rsidRPr="00ED0EBC">
        <w:rPr>
          <w:sz w:val="28"/>
          <w:szCs w:val="28"/>
        </w:rPr>
        <w:t>Контроль за</w:t>
      </w:r>
      <w:proofErr w:type="gramEnd"/>
      <w:r w:rsidRPr="00ED0EBC">
        <w:rPr>
          <w:sz w:val="28"/>
          <w:szCs w:val="28"/>
        </w:rPr>
        <w:t xml:space="preserve"> исполнением настоящего постановления возложить на заместителя руководителя администрации муниципального района «Чернышевский район» по социальным вопросам Котова С.М.</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EB4F8E" w:rsidRPr="008D2DCC" w:rsidRDefault="00EB4F8E" w:rsidP="00EB4F8E">
      <w:pPr>
        <w:ind w:firstLine="567"/>
        <w:jc w:val="right"/>
      </w:pPr>
      <w:r w:rsidRPr="008D2DCC">
        <w:lastRenderedPageBreak/>
        <w:t xml:space="preserve">Приложение № 1 </w:t>
      </w:r>
    </w:p>
    <w:p w:rsidR="00EB4F8E" w:rsidRPr="008D2DCC" w:rsidRDefault="00EB4F8E" w:rsidP="00EB4F8E">
      <w:pPr>
        <w:ind w:firstLine="567"/>
        <w:jc w:val="right"/>
      </w:pPr>
      <w:r w:rsidRPr="008D2DCC">
        <w:t xml:space="preserve">к постановлению администрации </w:t>
      </w:r>
    </w:p>
    <w:p w:rsidR="00EB4F8E" w:rsidRPr="008D2DCC" w:rsidRDefault="00EB4F8E" w:rsidP="00EB4F8E">
      <w:pPr>
        <w:ind w:firstLine="567"/>
        <w:jc w:val="right"/>
      </w:pPr>
      <w:r w:rsidRPr="008D2DCC">
        <w:t xml:space="preserve">муниципального района </w:t>
      </w:r>
    </w:p>
    <w:p w:rsidR="00EB4F8E" w:rsidRPr="008D2DCC" w:rsidRDefault="00EB4F8E" w:rsidP="00EB4F8E">
      <w:pPr>
        <w:ind w:firstLine="567"/>
        <w:jc w:val="right"/>
      </w:pPr>
      <w:r w:rsidRPr="008D2DCC">
        <w:t xml:space="preserve">«Чернышевский район» </w:t>
      </w:r>
    </w:p>
    <w:p w:rsidR="00EB4F8E" w:rsidRPr="00ED0EBC" w:rsidRDefault="00EB4F8E" w:rsidP="00EB4F8E">
      <w:pPr>
        <w:ind w:firstLine="567"/>
        <w:jc w:val="right"/>
        <w:rPr>
          <w:sz w:val="28"/>
          <w:szCs w:val="28"/>
        </w:rPr>
      </w:pPr>
      <w:r w:rsidRPr="008D2DCC">
        <w:t xml:space="preserve">от </w:t>
      </w:r>
      <w:r w:rsidR="008D2DCC">
        <w:t xml:space="preserve">30 марта </w:t>
      </w:r>
      <w:r w:rsidRPr="008D2DCC">
        <w:t xml:space="preserve">2018г. № </w:t>
      </w:r>
      <w:r w:rsidR="008D2DCC">
        <w:t>154</w:t>
      </w:r>
    </w:p>
    <w:p w:rsidR="00EB4F8E" w:rsidRDefault="00EB4F8E" w:rsidP="00EB4F8E">
      <w:pPr>
        <w:pStyle w:val="38"/>
        <w:shd w:val="clear" w:color="auto" w:fill="auto"/>
        <w:spacing w:before="0"/>
        <w:ind w:right="20"/>
        <w:rPr>
          <w:sz w:val="28"/>
          <w:szCs w:val="28"/>
        </w:rPr>
      </w:pPr>
    </w:p>
    <w:p w:rsidR="00EB4F8E" w:rsidRPr="00627601" w:rsidRDefault="00EB4F8E" w:rsidP="00EB4F8E">
      <w:pPr>
        <w:pStyle w:val="38"/>
        <w:shd w:val="clear" w:color="auto" w:fill="auto"/>
        <w:spacing w:before="0"/>
        <w:ind w:right="20"/>
        <w:rPr>
          <w:sz w:val="28"/>
          <w:szCs w:val="28"/>
        </w:rPr>
      </w:pPr>
      <w:r w:rsidRPr="00627601">
        <w:rPr>
          <w:sz w:val="28"/>
          <w:szCs w:val="28"/>
        </w:rPr>
        <w:t xml:space="preserve">ПОЛОЖЕНИЕ </w:t>
      </w:r>
    </w:p>
    <w:p w:rsidR="00EB4F8E" w:rsidRDefault="00EB4F8E" w:rsidP="00EB4F8E">
      <w:pPr>
        <w:pStyle w:val="ab"/>
        <w:ind w:firstLine="709"/>
        <w:jc w:val="center"/>
        <w:rPr>
          <w:b/>
          <w:sz w:val="28"/>
          <w:szCs w:val="28"/>
        </w:rPr>
      </w:pPr>
      <w:r w:rsidRPr="00BB1FCC">
        <w:rPr>
          <w:b/>
          <w:sz w:val="28"/>
          <w:szCs w:val="28"/>
        </w:rPr>
        <w:t>О ПОРЯДКЕ ПРОВЕДЕНИЯ АТТЕСТАЦИИ РУКОВОДИТЕЛЕЙ И К</w:t>
      </w:r>
      <w:r w:rsidRPr="00BB1FCC">
        <w:rPr>
          <w:b/>
          <w:bCs/>
          <w:sz w:val="28"/>
          <w:szCs w:val="28"/>
        </w:rPr>
        <w:t>АН</w:t>
      </w:r>
      <w:r w:rsidRPr="00BB1FCC">
        <w:rPr>
          <w:b/>
          <w:sz w:val="28"/>
          <w:szCs w:val="28"/>
        </w:rPr>
        <w:t>ДИДАТОВ НА ДОЛЖНОСТЬ РУКОВОДИТЕЛЕЙ МУНИЦИПАЛЬНЫХ ОБРАЗОВАТЕЛЬНЫХ ОРГАНИЗАЦИЙ</w:t>
      </w:r>
    </w:p>
    <w:p w:rsidR="00EB4F8E" w:rsidRPr="00BB1FCC" w:rsidRDefault="00EB4F8E" w:rsidP="00EB4F8E">
      <w:pPr>
        <w:pStyle w:val="ab"/>
        <w:ind w:firstLine="709"/>
        <w:jc w:val="center"/>
        <w:rPr>
          <w:b/>
          <w:sz w:val="28"/>
          <w:szCs w:val="28"/>
        </w:rPr>
      </w:pPr>
    </w:p>
    <w:p w:rsidR="00EB4F8E" w:rsidRPr="001C6FD1" w:rsidRDefault="008D2DCC" w:rsidP="008D2DCC">
      <w:pPr>
        <w:pStyle w:val="ab"/>
        <w:widowControl w:val="0"/>
        <w:ind w:left="1429" w:hanging="1429"/>
        <w:jc w:val="center"/>
        <w:rPr>
          <w:b/>
          <w:sz w:val="28"/>
          <w:szCs w:val="28"/>
        </w:rPr>
      </w:pPr>
      <w:r>
        <w:rPr>
          <w:b/>
          <w:sz w:val="28"/>
          <w:szCs w:val="28"/>
          <w:lang w:val="en-US"/>
        </w:rPr>
        <w:t>I</w:t>
      </w:r>
      <w:r>
        <w:rPr>
          <w:b/>
          <w:sz w:val="28"/>
          <w:szCs w:val="28"/>
        </w:rPr>
        <w:t xml:space="preserve">. </w:t>
      </w:r>
      <w:r w:rsidR="00EB4F8E" w:rsidRPr="001C6FD1">
        <w:rPr>
          <w:b/>
          <w:sz w:val="28"/>
          <w:szCs w:val="28"/>
        </w:rPr>
        <w:t>Общие положения</w:t>
      </w:r>
    </w:p>
    <w:p w:rsidR="00EB4F8E" w:rsidRPr="00BB1FCC" w:rsidRDefault="00EB4F8E" w:rsidP="00EB4F8E">
      <w:pPr>
        <w:pStyle w:val="ab"/>
        <w:ind w:firstLine="709"/>
        <w:jc w:val="center"/>
        <w:rPr>
          <w:sz w:val="28"/>
          <w:szCs w:val="28"/>
        </w:rPr>
      </w:pPr>
    </w:p>
    <w:p w:rsidR="00EB4F8E" w:rsidRPr="00BB1FCC" w:rsidRDefault="00EB4F8E" w:rsidP="00EB4F8E">
      <w:pPr>
        <w:pStyle w:val="ab"/>
        <w:ind w:firstLine="709"/>
        <w:jc w:val="both"/>
        <w:rPr>
          <w:sz w:val="28"/>
          <w:szCs w:val="28"/>
        </w:rPr>
      </w:pPr>
      <w:r>
        <w:rPr>
          <w:sz w:val="28"/>
          <w:szCs w:val="28"/>
        </w:rPr>
        <w:t>1.1.</w:t>
      </w:r>
      <w:r w:rsidR="008D2DCC">
        <w:rPr>
          <w:sz w:val="28"/>
          <w:szCs w:val="28"/>
        </w:rPr>
        <w:t xml:space="preserve"> </w:t>
      </w:r>
      <w:r w:rsidRPr="00BB1FCC">
        <w:rPr>
          <w:sz w:val="28"/>
          <w:szCs w:val="28"/>
        </w:rPr>
        <w:t xml:space="preserve">Настоящее </w:t>
      </w:r>
      <w:r>
        <w:rPr>
          <w:sz w:val="28"/>
          <w:szCs w:val="28"/>
        </w:rPr>
        <w:t>П</w:t>
      </w:r>
      <w:r w:rsidRPr="00BB1FCC">
        <w:rPr>
          <w:sz w:val="28"/>
          <w:szCs w:val="28"/>
        </w:rPr>
        <w:t>оложение о порядке проведения аттестации руководителей и кандидатов на должности руководителей муниципальных образовательных организаций (далее - Положение), определяет процедуру проведения аттестации кандидатов (кандидата) на должность руководителя и руководителя муниципальных образовательных организаций</w:t>
      </w:r>
      <w:r>
        <w:rPr>
          <w:sz w:val="28"/>
          <w:szCs w:val="28"/>
        </w:rPr>
        <w:t xml:space="preserve"> муниципального района «Чернышевский район»</w:t>
      </w:r>
      <w:r w:rsidRPr="00BB1FCC">
        <w:rPr>
          <w:sz w:val="28"/>
          <w:szCs w:val="28"/>
        </w:rPr>
        <w:t xml:space="preserve">, и сроки ее проведения (далее соответственно - </w:t>
      </w:r>
      <w:r>
        <w:rPr>
          <w:sz w:val="28"/>
          <w:szCs w:val="28"/>
        </w:rPr>
        <w:t>А</w:t>
      </w:r>
      <w:r w:rsidRPr="00BB1FCC">
        <w:rPr>
          <w:sz w:val="28"/>
          <w:szCs w:val="28"/>
        </w:rPr>
        <w:t xml:space="preserve">ттестация, </w:t>
      </w:r>
      <w:r>
        <w:rPr>
          <w:sz w:val="28"/>
          <w:szCs w:val="28"/>
        </w:rPr>
        <w:t>К</w:t>
      </w:r>
      <w:r w:rsidRPr="00BB1FCC">
        <w:rPr>
          <w:sz w:val="28"/>
          <w:szCs w:val="28"/>
        </w:rPr>
        <w:t xml:space="preserve">андидаты, </w:t>
      </w:r>
      <w:r>
        <w:rPr>
          <w:sz w:val="28"/>
          <w:szCs w:val="28"/>
        </w:rPr>
        <w:t>Р</w:t>
      </w:r>
      <w:r w:rsidRPr="00BB1FCC">
        <w:rPr>
          <w:sz w:val="28"/>
          <w:szCs w:val="28"/>
        </w:rPr>
        <w:t xml:space="preserve">уководители организаций, </w:t>
      </w:r>
      <w:r>
        <w:rPr>
          <w:sz w:val="28"/>
          <w:szCs w:val="28"/>
        </w:rPr>
        <w:t>О</w:t>
      </w:r>
      <w:r w:rsidRPr="00BB1FCC">
        <w:rPr>
          <w:sz w:val="28"/>
          <w:szCs w:val="28"/>
        </w:rPr>
        <w:t>рган</w:t>
      </w:r>
      <w:r>
        <w:rPr>
          <w:sz w:val="28"/>
          <w:szCs w:val="28"/>
        </w:rPr>
        <w:t>изации).</w:t>
      </w:r>
    </w:p>
    <w:p w:rsidR="00EB4F8E" w:rsidRPr="00BB1FCC" w:rsidRDefault="00EB4F8E" w:rsidP="00EB4F8E">
      <w:pPr>
        <w:pStyle w:val="ab"/>
        <w:ind w:firstLine="709"/>
        <w:jc w:val="both"/>
        <w:rPr>
          <w:sz w:val="28"/>
          <w:szCs w:val="28"/>
        </w:rPr>
      </w:pPr>
      <w:r>
        <w:rPr>
          <w:sz w:val="28"/>
          <w:szCs w:val="28"/>
        </w:rPr>
        <w:t>1.2</w:t>
      </w:r>
      <w:r w:rsidRPr="00BB1FCC">
        <w:rPr>
          <w:sz w:val="28"/>
          <w:szCs w:val="28"/>
        </w:rPr>
        <w:t>. Аттестации подлежат:</w:t>
      </w:r>
    </w:p>
    <w:p w:rsidR="00EB4F8E" w:rsidRPr="00BB1FCC" w:rsidRDefault="00EB4F8E" w:rsidP="00EB4F8E">
      <w:pPr>
        <w:pStyle w:val="ab"/>
        <w:ind w:firstLine="709"/>
        <w:jc w:val="both"/>
        <w:rPr>
          <w:sz w:val="28"/>
          <w:szCs w:val="28"/>
        </w:rPr>
      </w:pPr>
      <w:r w:rsidRPr="00BB1FCC">
        <w:rPr>
          <w:sz w:val="28"/>
          <w:szCs w:val="28"/>
        </w:rPr>
        <w:t>-</w:t>
      </w:r>
      <w:r w:rsidR="008D2DCC">
        <w:rPr>
          <w:sz w:val="28"/>
          <w:szCs w:val="28"/>
        </w:rPr>
        <w:t xml:space="preserve"> </w:t>
      </w:r>
      <w:r w:rsidRPr="00BB1FCC">
        <w:rPr>
          <w:sz w:val="28"/>
          <w:szCs w:val="28"/>
        </w:rPr>
        <w:t>кандидаты на должность руководителя организации;</w:t>
      </w:r>
    </w:p>
    <w:p w:rsidR="00EB4F8E" w:rsidRPr="00BB1FCC" w:rsidRDefault="00EB4F8E" w:rsidP="00EB4F8E">
      <w:pPr>
        <w:pStyle w:val="ab"/>
        <w:ind w:firstLine="709"/>
        <w:jc w:val="both"/>
        <w:rPr>
          <w:sz w:val="28"/>
          <w:szCs w:val="28"/>
        </w:rPr>
      </w:pPr>
      <w:r w:rsidRPr="00BB1FCC">
        <w:rPr>
          <w:sz w:val="28"/>
          <w:szCs w:val="28"/>
        </w:rPr>
        <w:t>-</w:t>
      </w:r>
      <w:r w:rsidR="008D2DCC">
        <w:rPr>
          <w:sz w:val="28"/>
          <w:szCs w:val="28"/>
        </w:rPr>
        <w:t xml:space="preserve"> </w:t>
      </w:r>
      <w:r w:rsidRPr="00BB1FCC">
        <w:rPr>
          <w:sz w:val="28"/>
          <w:szCs w:val="28"/>
        </w:rPr>
        <w:t>руководители образовательных организаций.</w:t>
      </w:r>
    </w:p>
    <w:p w:rsidR="00EB4F8E" w:rsidRPr="00BB1FCC" w:rsidRDefault="00EB4F8E" w:rsidP="00EB4F8E">
      <w:pPr>
        <w:pStyle w:val="ab"/>
        <w:ind w:firstLine="709"/>
        <w:jc w:val="both"/>
        <w:rPr>
          <w:sz w:val="28"/>
          <w:szCs w:val="28"/>
        </w:rPr>
      </w:pPr>
      <w:r>
        <w:rPr>
          <w:sz w:val="28"/>
          <w:szCs w:val="28"/>
        </w:rPr>
        <w:t>1.3.</w:t>
      </w:r>
      <w:r w:rsidRPr="00BB1FCC">
        <w:rPr>
          <w:sz w:val="28"/>
          <w:szCs w:val="28"/>
        </w:rPr>
        <w:t xml:space="preserve"> Аттестация кандидатов и руководителей организаций является обяза</w:t>
      </w:r>
      <w:r w:rsidRPr="00BB1FCC">
        <w:rPr>
          <w:sz w:val="28"/>
          <w:szCs w:val="28"/>
        </w:rPr>
        <w:softHyphen/>
        <w:t>тельной.</w:t>
      </w:r>
    </w:p>
    <w:p w:rsidR="00EB4F8E" w:rsidRPr="00BB1FCC" w:rsidRDefault="00EB4F8E" w:rsidP="00EB4F8E">
      <w:pPr>
        <w:pStyle w:val="ab"/>
        <w:ind w:firstLine="709"/>
        <w:jc w:val="both"/>
        <w:rPr>
          <w:sz w:val="28"/>
          <w:szCs w:val="28"/>
        </w:rPr>
      </w:pPr>
      <w:r>
        <w:rPr>
          <w:sz w:val="28"/>
          <w:szCs w:val="28"/>
        </w:rPr>
        <w:t>1.4.</w:t>
      </w:r>
      <w:r w:rsidRPr="00BB1FCC">
        <w:rPr>
          <w:sz w:val="28"/>
          <w:szCs w:val="28"/>
        </w:rPr>
        <w:t xml:space="preserve"> Аттестация кандидатов проводится на основании личного заявления (</w:t>
      </w:r>
      <w:r>
        <w:rPr>
          <w:sz w:val="28"/>
          <w:szCs w:val="28"/>
        </w:rPr>
        <w:t>П</w:t>
      </w:r>
      <w:r w:rsidRPr="00BB1FCC">
        <w:rPr>
          <w:sz w:val="28"/>
          <w:szCs w:val="28"/>
        </w:rPr>
        <w:t>риложение 1</w:t>
      </w:r>
      <w:r>
        <w:rPr>
          <w:sz w:val="28"/>
          <w:szCs w:val="28"/>
        </w:rPr>
        <w:t xml:space="preserve"> к настоящему Положению</w:t>
      </w:r>
      <w:r w:rsidRPr="00BB1FCC">
        <w:rPr>
          <w:sz w:val="28"/>
          <w:szCs w:val="28"/>
        </w:rPr>
        <w:t>) с целью определения их соответствия предъявляемым требованиям к квалификации по должности «руководитель» и оценки их профессиональной готовности к руководству организацией.</w:t>
      </w:r>
    </w:p>
    <w:p w:rsidR="00EB4F8E" w:rsidRPr="00BB1FCC" w:rsidRDefault="00EB4F8E" w:rsidP="00EB4F8E">
      <w:pPr>
        <w:pStyle w:val="ab"/>
        <w:ind w:firstLine="709"/>
        <w:jc w:val="both"/>
        <w:rPr>
          <w:sz w:val="28"/>
          <w:szCs w:val="28"/>
        </w:rPr>
      </w:pPr>
      <w:r w:rsidRPr="00BB1FCC">
        <w:rPr>
          <w:sz w:val="28"/>
          <w:szCs w:val="28"/>
        </w:rPr>
        <w:t>Срок действия результатов аттестации кандидата составляет один год.</w:t>
      </w:r>
    </w:p>
    <w:p w:rsidR="00EB4F8E" w:rsidRPr="00BB1FCC" w:rsidRDefault="00EB4F8E" w:rsidP="00EB4F8E">
      <w:pPr>
        <w:pStyle w:val="ab"/>
        <w:ind w:firstLine="709"/>
        <w:jc w:val="both"/>
        <w:rPr>
          <w:sz w:val="28"/>
          <w:szCs w:val="28"/>
        </w:rPr>
      </w:pPr>
      <w:r>
        <w:rPr>
          <w:sz w:val="28"/>
          <w:szCs w:val="28"/>
        </w:rPr>
        <w:t>1.5.</w:t>
      </w:r>
      <w:r w:rsidRPr="00BB1FCC">
        <w:rPr>
          <w:sz w:val="28"/>
          <w:szCs w:val="28"/>
        </w:rPr>
        <w:t xml:space="preserve"> Аттестация руководителей организаций проводится в целях объективной оценки качества и результативности их деятельности и подтверждения соответствия уровня их квалификации требованиям, предъявляемым к занимаемой должности, оказания содействия в повышении эффективности работы организации, стимулирования профессионального роста руководителей организаций.</w:t>
      </w:r>
    </w:p>
    <w:p w:rsidR="00EB4F8E" w:rsidRPr="00BB1FCC" w:rsidRDefault="00EB4F8E" w:rsidP="00EB4F8E">
      <w:pPr>
        <w:pStyle w:val="ab"/>
        <w:ind w:firstLine="709"/>
        <w:jc w:val="both"/>
        <w:rPr>
          <w:sz w:val="28"/>
          <w:szCs w:val="28"/>
        </w:rPr>
      </w:pPr>
      <w:r>
        <w:rPr>
          <w:sz w:val="28"/>
          <w:szCs w:val="28"/>
        </w:rPr>
        <w:t>1.</w:t>
      </w:r>
      <w:r w:rsidRPr="00BB1FCC">
        <w:rPr>
          <w:sz w:val="28"/>
          <w:szCs w:val="28"/>
        </w:rPr>
        <w:t>6.Основными принципами аттестации являются коллегиальность, гласность, открытость, обеспечивающие объективное отношение к кандидатам и руководителям организаций, недопустимость дискриминации при проведении аттестации.</w:t>
      </w:r>
    </w:p>
    <w:p w:rsidR="00EB4F8E" w:rsidRPr="00BB1FCC" w:rsidRDefault="00EB4F8E" w:rsidP="00EB4F8E">
      <w:pPr>
        <w:pStyle w:val="ab"/>
        <w:ind w:firstLine="709"/>
        <w:jc w:val="both"/>
        <w:rPr>
          <w:sz w:val="28"/>
          <w:szCs w:val="28"/>
        </w:rPr>
      </w:pPr>
      <w:r>
        <w:rPr>
          <w:sz w:val="28"/>
          <w:szCs w:val="28"/>
        </w:rPr>
        <w:t xml:space="preserve">1.7. </w:t>
      </w:r>
      <w:r w:rsidRPr="00BB1FCC">
        <w:rPr>
          <w:sz w:val="28"/>
          <w:szCs w:val="28"/>
        </w:rPr>
        <w:t>Руководители организаций подлежат обязательной аттестации в процессе трудовой деятельности в должности руководителя организации (очередная</w:t>
      </w:r>
      <w:r w:rsidR="008D2DCC">
        <w:rPr>
          <w:sz w:val="28"/>
          <w:szCs w:val="28"/>
        </w:rPr>
        <w:t xml:space="preserve"> </w:t>
      </w:r>
      <w:r w:rsidRPr="00BB1FCC">
        <w:rPr>
          <w:sz w:val="28"/>
          <w:szCs w:val="28"/>
        </w:rPr>
        <w:t>аттестация). Очередная аттестация проводится один раз в пять лет</w:t>
      </w:r>
    </w:p>
    <w:p w:rsidR="00EB4F8E" w:rsidRPr="00BB1FCC" w:rsidRDefault="00EB4F8E" w:rsidP="00EB4F8E">
      <w:pPr>
        <w:pStyle w:val="ab"/>
        <w:ind w:firstLine="709"/>
        <w:jc w:val="both"/>
        <w:rPr>
          <w:sz w:val="28"/>
          <w:szCs w:val="28"/>
        </w:rPr>
      </w:pPr>
      <w:r w:rsidRPr="00BB1FCC">
        <w:rPr>
          <w:sz w:val="28"/>
          <w:szCs w:val="28"/>
        </w:rPr>
        <w:t xml:space="preserve">Кандидат, прошедший аттестацию </w:t>
      </w:r>
      <w:r>
        <w:rPr>
          <w:sz w:val="28"/>
          <w:szCs w:val="28"/>
        </w:rPr>
        <w:t>и назначенный на должность руко</w:t>
      </w:r>
      <w:r w:rsidRPr="00BB1FCC">
        <w:rPr>
          <w:sz w:val="28"/>
          <w:szCs w:val="28"/>
        </w:rPr>
        <w:t xml:space="preserve">водителя организации, проходит очередную аттестацию через год после </w:t>
      </w:r>
      <w:r>
        <w:rPr>
          <w:sz w:val="28"/>
          <w:szCs w:val="28"/>
        </w:rPr>
        <w:t>на</w:t>
      </w:r>
      <w:r w:rsidRPr="00BB1FCC">
        <w:rPr>
          <w:sz w:val="28"/>
          <w:szCs w:val="28"/>
        </w:rPr>
        <w:t>значения на должность.</w:t>
      </w:r>
    </w:p>
    <w:p w:rsidR="00EB4F8E" w:rsidRPr="00BB1FCC" w:rsidRDefault="00EB4F8E" w:rsidP="00EB4F8E">
      <w:pPr>
        <w:pStyle w:val="ab"/>
        <w:ind w:firstLine="709"/>
        <w:jc w:val="both"/>
        <w:rPr>
          <w:sz w:val="28"/>
          <w:szCs w:val="28"/>
        </w:rPr>
      </w:pPr>
      <w:r>
        <w:rPr>
          <w:sz w:val="28"/>
          <w:szCs w:val="28"/>
        </w:rPr>
        <w:lastRenderedPageBreak/>
        <w:t xml:space="preserve">1.8. </w:t>
      </w:r>
      <w:r w:rsidRPr="00BB1FCC">
        <w:rPr>
          <w:sz w:val="28"/>
          <w:szCs w:val="28"/>
        </w:rPr>
        <w:t>До истечения пяти лет после проведения предыдущей аттестации может проводиться внеочередная аттестация руководителя организации.</w:t>
      </w:r>
    </w:p>
    <w:p w:rsidR="00EB4F8E" w:rsidRPr="00BB1FCC" w:rsidRDefault="00EB4F8E" w:rsidP="00EB4F8E">
      <w:pPr>
        <w:pStyle w:val="ab"/>
        <w:ind w:firstLine="709"/>
        <w:jc w:val="both"/>
        <w:rPr>
          <w:sz w:val="28"/>
          <w:szCs w:val="28"/>
        </w:rPr>
      </w:pPr>
      <w:r>
        <w:rPr>
          <w:sz w:val="28"/>
          <w:szCs w:val="28"/>
        </w:rPr>
        <w:t>1.</w:t>
      </w:r>
      <w:r w:rsidRPr="00BB1FCC">
        <w:rPr>
          <w:sz w:val="28"/>
          <w:szCs w:val="28"/>
        </w:rPr>
        <w:t>9.Очередной аттестации не подлежат:</w:t>
      </w:r>
    </w:p>
    <w:p w:rsidR="00EB4F8E" w:rsidRPr="00BB1FCC" w:rsidRDefault="00EB4F8E" w:rsidP="00EB4F8E">
      <w:pPr>
        <w:pStyle w:val="ab"/>
        <w:ind w:firstLine="709"/>
        <w:jc w:val="both"/>
        <w:rPr>
          <w:sz w:val="28"/>
          <w:szCs w:val="28"/>
        </w:rPr>
      </w:pPr>
      <w:r>
        <w:rPr>
          <w:sz w:val="28"/>
          <w:szCs w:val="28"/>
        </w:rPr>
        <w:t xml:space="preserve">- </w:t>
      </w:r>
      <w:r w:rsidRPr="00BB1FCC">
        <w:rPr>
          <w:sz w:val="28"/>
          <w:szCs w:val="28"/>
        </w:rPr>
        <w:t>беременные женщины;</w:t>
      </w:r>
    </w:p>
    <w:p w:rsidR="00EB4F8E" w:rsidRDefault="00EB4F8E" w:rsidP="00EB4F8E">
      <w:pPr>
        <w:pStyle w:val="ab"/>
        <w:ind w:firstLine="709"/>
        <w:jc w:val="both"/>
        <w:rPr>
          <w:sz w:val="28"/>
          <w:szCs w:val="28"/>
        </w:rPr>
      </w:pPr>
      <w:r>
        <w:rPr>
          <w:sz w:val="28"/>
          <w:szCs w:val="28"/>
        </w:rPr>
        <w:t xml:space="preserve">- </w:t>
      </w:r>
      <w:r w:rsidRPr="00BB1FCC">
        <w:rPr>
          <w:sz w:val="28"/>
          <w:szCs w:val="28"/>
        </w:rPr>
        <w:t xml:space="preserve">женщины, находящиеся в отпуске по беременности и родам; </w:t>
      </w:r>
    </w:p>
    <w:p w:rsidR="00EB4F8E" w:rsidRPr="00BB1FCC" w:rsidRDefault="00EB4F8E" w:rsidP="00EB4F8E">
      <w:pPr>
        <w:pStyle w:val="ab"/>
        <w:ind w:firstLine="709"/>
        <w:jc w:val="both"/>
        <w:rPr>
          <w:sz w:val="28"/>
          <w:szCs w:val="28"/>
        </w:rPr>
      </w:pPr>
      <w:r>
        <w:rPr>
          <w:sz w:val="28"/>
          <w:szCs w:val="28"/>
        </w:rPr>
        <w:t xml:space="preserve">- </w:t>
      </w:r>
      <w:r w:rsidRPr="00BB1FCC">
        <w:rPr>
          <w:sz w:val="28"/>
          <w:szCs w:val="28"/>
        </w:rPr>
        <w:t>женщины, находящиеся в отпуске по уходу за ребенком до достижения им возраста трех лет.</w:t>
      </w:r>
    </w:p>
    <w:p w:rsidR="00EB4F8E" w:rsidRPr="00BB1FCC" w:rsidRDefault="00EB4F8E" w:rsidP="00EB4F8E">
      <w:pPr>
        <w:pStyle w:val="ab"/>
        <w:ind w:firstLine="709"/>
        <w:jc w:val="both"/>
        <w:rPr>
          <w:sz w:val="28"/>
          <w:szCs w:val="28"/>
        </w:rPr>
      </w:pPr>
      <w:r w:rsidRPr="00BB1FCC">
        <w:rPr>
          <w:sz w:val="28"/>
          <w:szCs w:val="28"/>
        </w:rPr>
        <w:t>Аттестация указанных руководителей организаций возможна не ранее чем через год после выхода из отпуска.</w:t>
      </w:r>
    </w:p>
    <w:p w:rsidR="00EB4F8E" w:rsidRPr="00BB1FCC" w:rsidRDefault="00EB4F8E" w:rsidP="00EB4F8E">
      <w:pPr>
        <w:pStyle w:val="ab"/>
        <w:ind w:firstLine="709"/>
        <w:jc w:val="both"/>
        <w:rPr>
          <w:sz w:val="28"/>
          <w:szCs w:val="28"/>
        </w:rPr>
      </w:pPr>
      <w:r>
        <w:rPr>
          <w:sz w:val="28"/>
          <w:szCs w:val="28"/>
        </w:rPr>
        <w:t xml:space="preserve">1.10. </w:t>
      </w:r>
      <w:r w:rsidRPr="00BB1FCC">
        <w:rPr>
          <w:sz w:val="28"/>
          <w:szCs w:val="28"/>
        </w:rPr>
        <w:t>Внеочередная аттестация может проводиться: по личному решению руководителя организации; по решению работодателя в случаях: истечения срока действия трудового договора; изменения условий оплаты труда руководителя организации; вследствие низких показателей эффективности деятельности организации, при наличии обоснованных жалоб, по итогам проверок, в результате которых были выявлены нарушения.</w:t>
      </w:r>
    </w:p>
    <w:p w:rsidR="00EB4F8E" w:rsidRPr="00BB1FCC" w:rsidRDefault="00EB4F8E" w:rsidP="00EB4F8E">
      <w:pPr>
        <w:pStyle w:val="ab"/>
        <w:ind w:firstLine="709"/>
        <w:jc w:val="both"/>
        <w:rPr>
          <w:sz w:val="28"/>
          <w:szCs w:val="28"/>
        </w:rPr>
      </w:pPr>
      <w:r w:rsidRPr="00BB1FCC">
        <w:rPr>
          <w:sz w:val="28"/>
          <w:szCs w:val="28"/>
        </w:rPr>
        <w:t>По итогам внеочередной аттестации устанавливается новый срок действия результатов аттестации. Действие ранее установленных результатов аттестации прекращается.</w:t>
      </w:r>
    </w:p>
    <w:p w:rsidR="00EB4F8E" w:rsidRPr="00BB1FCC" w:rsidRDefault="00EB4F8E" w:rsidP="00EB4F8E">
      <w:pPr>
        <w:pStyle w:val="ab"/>
        <w:ind w:firstLine="709"/>
        <w:jc w:val="both"/>
        <w:rPr>
          <w:sz w:val="28"/>
          <w:szCs w:val="28"/>
        </w:rPr>
      </w:pPr>
      <w:r>
        <w:rPr>
          <w:sz w:val="28"/>
          <w:szCs w:val="28"/>
        </w:rPr>
        <w:t>1.11</w:t>
      </w:r>
      <w:r w:rsidRPr="00BB1FCC">
        <w:rPr>
          <w:sz w:val="28"/>
          <w:szCs w:val="28"/>
        </w:rPr>
        <w:t xml:space="preserve">.Результаты аттестации сохраняются до истечения срока ее действия: </w:t>
      </w:r>
      <w:r>
        <w:rPr>
          <w:sz w:val="28"/>
          <w:szCs w:val="28"/>
        </w:rPr>
        <w:t xml:space="preserve">- </w:t>
      </w:r>
      <w:r w:rsidRPr="00BB1FCC">
        <w:rPr>
          <w:sz w:val="28"/>
          <w:szCs w:val="28"/>
        </w:rPr>
        <w:t>при переходе аттестованного руководителя организации на другую руководящую должность в той же или другой образовательной организации;</w:t>
      </w:r>
    </w:p>
    <w:p w:rsidR="00EB4F8E" w:rsidRPr="00BB1FCC" w:rsidRDefault="00EB4F8E" w:rsidP="00EB4F8E">
      <w:pPr>
        <w:pStyle w:val="ab"/>
        <w:jc w:val="both"/>
        <w:rPr>
          <w:sz w:val="28"/>
          <w:szCs w:val="28"/>
        </w:rPr>
      </w:pPr>
      <w:r>
        <w:rPr>
          <w:sz w:val="28"/>
          <w:szCs w:val="28"/>
        </w:rPr>
        <w:t xml:space="preserve">- </w:t>
      </w:r>
      <w:r w:rsidRPr="00BB1FCC">
        <w:rPr>
          <w:sz w:val="28"/>
          <w:szCs w:val="28"/>
        </w:rPr>
        <w:t>при возобновлении работы в должности руководителя образовательной организации при перерывах в работе.</w:t>
      </w:r>
    </w:p>
    <w:p w:rsidR="00EB4F8E" w:rsidRDefault="00EB4F8E" w:rsidP="00EB4F8E">
      <w:pPr>
        <w:pStyle w:val="ab"/>
        <w:ind w:firstLine="709"/>
        <w:jc w:val="both"/>
        <w:rPr>
          <w:sz w:val="28"/>
          <w:szCs w:val="28"/>
        </w:rPr>
      </w:pPr>
      <w:r>
        <w:rPr>
          <w:sz w:val="28"/>
          <w:szCs w:val="28"/>
        </w:rPr>
        <w:t>1.12.</w:t>
      </w:r>
      <w:r w:rsidRPr="00BB1FCC">
        <w:rPr>
          <w:sz w:val="28"/>
          <w:szCs w:val="28"/>
        </w:rPr>
        <w:t xml:space="preserve"> Для подготовки к аттестации руководители организаций, подлежащие аттестации, обязаны пройти курсы повышения квалификации не позднее двух лет, предшествующих аттестации.</w:t>
      </w:r>
    </w:p>
    <w:p w:rsidR="00EB4F8E" w:rsidRPr="00BB1FCC" w:rsidRDefault="00EB4F8E" w:rsidP="00EB4F8E">
      <w:pPr>
        <w:pStyle w:val="ab"/>
        <w:ind w:firstLine="709"/>
        <w:jc w:val="both"/>
        <w:rPr>
          <w:sz w:val="28"/>
          <w:szCs w:val="28"/>
        </w:rPr>
      </w:pPr>
    </w:p>
    <w:p w:rsidR="00EB4F8E" w:rsidRPr="001C6FD1" w:rsidRDefault="00EB4F8E" w:rsidP="00EB4F8E">
      <w:pPr>
        <w:pStyle w:val="ab"/>
        <w:ind w:firstLine="709"/>
        <w:jc w:val="center"/>
        <w:rPr>
          <w:b/>
          <w:sz w:val="28"/>
          <w:szCs w:val="28"/>
        </w:rPr>
      </w:pPr>
      <w:r w:rsidRPr="001C6FD1">
        <w:rPr>
          <w:b/>
          <w:sz w:val="28"/>
          <w:szCs w:val="28"/>
          <w:lang w:val="en-US"/>
        </w:rPr>
        <w:t>II</w:t>
      </w:r>
      <w:r w:rsidRPr="001C6FD1">
        <w:rPr>
          <w:b/>
          <w:sz w:val="28"/>
          <w:szCs w:val="28"/>
        </w:rPr>
        <w:t>. Состав и порядок работы аттестационных комиссий</w:t>
      </w:r>
    </w:p>
    <w:p w:rsidR="00EB4F8E" w:rsidRPr="00BB1FCC" w:rsidRDefault="00EB4F8E" w:rsidP="00EB4F8E">
      <w:pPr>
        <w:pStyle w:val="ab"/>
        <w:ind w:firstLine="709"/>
        <w:jc w:val="center"/>
        <w:rPr>
          <w:sz w:val="28"/>
          <w:szCs w:val="28"/>
        </w:rPr>
      </w:pPr>
    </w:p>
    <w:p w:rsidR="00EB4F8E" w:rsidRPr="00BB1FCC" w:rsidRDefault="00EB4F8E" w:rsidP="00EB4F8E">
      <w:pPr>
        <w:pStyle w:val="ab"/>
        <w:ind w:firstLine="709"/>
        <w:jc w:val="both"/>
        <w:rPr>
          <w:sz w:val="28"/>
          <w:szCs w:val="28"/>
        </w:rPr>
      </w:pPr>
      <w:r>
        <w:rPr>
          <w:sz w:val="28"/>
          <w:szCs w:val="28"/>
        </w:rPr>
        <w:t xml:space="preserve">2.1. </w:t>
      </w:r>
      <w:r w:rsidRPr="00BB1FCC">
        <w:rPr>
          <w:sz w:val="28"/>
          <w:szCs w:val="28"/>
        </w:rPr>
        <w:t>Аттестация руководителей организаций и кандидатов проводится ат</w:t>
      </w:r>
      <w:r w:rsidRPr="00BB1FCC">
        <w:rPr>
          <w:sz w:val="28"/>
          <w:szCs w:val="28"/>
        </w:rPr>
        <w:softHyphen/>
        <w:t xml:space="preserve">тестационной комиссией, персональный состав которых утверждается </w:t>
      </w:r>
      <w:r>
        <w:rPr>
          <w:sz w:val="28"/>
          <w:szCs w:val="28"/>
        </w:rPr>
        <w:t>постановлением администрации муниципального района «Чернышевский район»</w:t>
      </w:r>
      <w:r w:rsidRPr="00BB1FCC">
        <w:rPr>
          <w:sz w:val="28"/>
          <w:szCs w:val="28"/>
        </w:rPr>
        <w:t>.</w:t>
      </w:r>
    </w:p>
    <w:p w:rsidR="00EB4F8E" w:rsidRPr="00BB1FCC" w:rsidRDefault="00EB4F8E" w:rsidP="00EB4F8E">
      <w:pPr>
        <w:pStyle w:val="ab"/>
        <w:ind w:firstLine="709"/>
        <w:jc w:val="both"/>
        <w:rPr>
          <w:sz w:val="28"/>
          <w:szCs w:val="28"/>
        </w:rPr>
      </w:pPr>
      <w:r>
        <w:rPr>
          <w:sz w:val="28"/>
          <w:szCs w:val="28"/>
        </w:rPr>
        <w:t xml:space="preserve">2.2. </w:t>
      </w:r>
      <w:r w:rsidRPr="00BB1FCC">
        <w:rPr>
          <w:sz w:val="28"/>
          <w:szCs w:val="28"/>
        </w:rPr>
        <w:t>Аттестационная комиссия состоит из председателя комиссии, замес</w:t>
      </w:r>
      <w:r w:rsidRPr="00BB1FCC">
        <w:rPr>
          <w:sz w:val="28"/>
          <w:szCs w:val="28"/>
        </w:rPr>
        <w:softHyphen/>
        <w:t>тителей председателя, секретаря и членов комиссии. Все члены комиссии при принятии решения обладают равными правами.</w:t>
      </w:r>
    </w:p>
    <w:p w:rsidR="00EB4F8E" w:rsidRDefault="00EB4F8E" w:rsidP="00EB4F8E">
      <w:pPr>
        <w:pStyle w:val="ab"/>
        <w:ind w:firstLine="709"/>
        <w:jc w:val="both"/>
        <w:rPr>
          <w:sz w:val="28"/>
          <w:szCs w:val="28"/>
        </w:rPr>
      </w:pPr>
      <w:r w:rsidRPr="00BB1FCC">
        <w:rPr>
          <w:sz w:val="28"/>
          <w:szCs w:val="28"/>
        </w:rPr>
        <w:t>В состав аттестационной комиссии включаются</w:t>
      </w:r>
      <w:r>
        <w:rPr>
          <w:sz w:val="28"/>
          <w:szCs w:val="28"/>
        </w:rPr>
        <w:t>:</w:t>
      </w:r>
    </w:p>
    <w:p w:rsidR="00EB4F8E" w:rsidRDefault="00EB4F8E" w:rsidP="00EB4F8E">
      <w:pPr>
        <w:pStyle w:val="ab"/>
        <w:ind w:firstLine="709"/>
        <w:jc w:val="both"/>
        <w:rPr>
          <w:sz w:val="28"/>
          <w:szCs w:val="28"/>
        </w:rPr>
      </w:pPr>
      <w:r>
        <w:rPr>
          <w:sz w:val="28"/>
          <w:szCs w:val="28"/>
        </w:rPr>
        <w:t>-</w:t>
      </w:r>
      <w:r w:rsidRPr="00BB1FCC">
        <w:rPr>
          <w:sz w:val="28"/>
          <w:szCs w:val="28"/>
        </w:rPr>
        <w:t xml:space="preserve"> представители </w:t>
      </w:r>
      <w:r>
        <w:rPr>
          <w:sz w:val="28"/>
          <w:szCs w:val="28"/>
        </w:rPr>
        <w:t>Муниципального казенного учреждения «Комитет образования и молодежной политики администрации муниципального района «Чернышевский район» (далее по тексту – Комитет образования)</w:t>
      </w:r>
      <w:r w:rsidRPr="00BB1FCC">
        <w:rPr>
          <w:sz w:val="28"/>
          <w:szCs w:val="28"/>
        </w:rPr>
        <w:t xml:space="preserve">; </w:t>
      </w:r>
    </w:p>
    <w:p w:rsidR="00EB4F8E" w:rsidRDefault="00EB4F8E" w:rsidP="00EB4F8E">
      <w:pPr>
        <w:pStyle w:val="ab"/>
        <w:ind w:left="708" w:firstLine="1"/>
        <w:jc w:val="both"/>
        <w:rPr>
          <w:sz w:val="28"/>
          <w:szCs w:val="28"/>
        </w:rPr>
      </w:pPr>
      <w:r>
        <w:rPr>
          <w:sz w:val="28"/>
          <w:szCs w:val="28"/>
        </w:rPr>
        <w:t xml:space="preserve">- </w:t>
      </w:r>
      <w:r w:rsidRPr="00BB1FCC">
        <w:rPr>
          <w:sz w:val="28"/>
          <w:szCs w:val="28"/>
        </w:rPr>
        <w:t xml:space="preserve">председатель профсоюзной организации работников образования; </w:t>
      </w:r>
    </w:p>
    <w:p w:rsidR="00EB4F8E" w:rsidRPr="00BB1FCC" w:rsidRDefault="00EB4F8E" w:rsidP="00EB4F8E">
      <w:pPr>
        <w:pStyle w:val="ab"/>
        <w:ind w:firstLine="709"/>
        <w:jc w:val="both"/>
        <w:rPr>
          <w:sz w:val="28"/>
          <w:szCs w:val="28"/>
        </w:rPr>
      </w:pPr>
      <w:r>
        <w:rPr>
          <w:sz w:val="28"/>
          <w:szCs w:val="28"/>
        </w:rPr>
        <w:t xml:space="preserve">- </w:t>
      </w:r>
      <w:r w:rsidRPr="00BB1FCC">
        <w:rPr>
          <w:sz w:val="28"/>
          <w:szCs w:val="28"/>
        </w:rPr>
        <w:t xml:space="preserve">руководители </w:t>
      </w:r>
      <w:r>
        <w:rPr>
          <w:sz w:val="28"/>
          <w:szCs w:val="28"/>
        </w:rPr>
        <w:t>Организаций</w:t>
      </w:r>
      <w:r w:rsidRPr="00BB1FCC">
        <w:rPr>
          <w:sz w:val="28"/>
          <w:szCs w:val="28"/>
        </w:rPr>
        <w:t>.</w:t>
      </w:r>
    </w:p>
    <w:p w:rsidR="00EB4F8E" w:rsidRDefault="00EB4F8E" w:rsidP="00EB4F8E">
      <w:pPr>
        <w:pStyle w:val="ab"/>
        <w:ind w:firstLine="709"/>
        <w:jc w:val="both"/>
        <w:rPr>
          <w:sz w:val="28"/>
          <w:szCs w:val="28"/>
        </w:rPr>
      </w:pPr>
      <w:r w:rsidRPr="00BB1FCC">
        <w:rPr>
          <w:sz w:val="28"/>
          <w:szCs w:val="28"/>
        </w:rPr>
        <w:t>При аттестации кандидатов в состав аттестационной комиссии по со</w:t>
      </w:r>
      <w:r w:rsidRPr="00BB1FCC">
        <w:rPr>
          <w:sz w:val="28"/>
          <w:szCs w:val="28"/>
        </w:rPr>
        <w:softHyphen/>
        <w:t>гласованию включаются представители органов муниципальной власти.</w:t>
      </w:r>
    </w:p>
    <w:p w:rsidR="00EB4F8E" w:rsidRPr="00BB1FCC" w:rsidRDefault="00EB4F8E" w:rsidP="00EB4F8E">
      <w:pPr>
        <w:pStyle w:val="ab"/>
        <w:ind w:firstLine="709"/>
        <w:jc w:val="both"/>
        <w:rPr>
          <w:sz w:val="28"/>
          <w:szCs w:val="28"/>
        </w:rPr>
      </w:pPr>
      <w:r>
        <w:rPr>
          <w:sz w:val="28"/>
          <w:szCs w:val="28"/>
        </w:rPr>
        <w:t>2.3.</w:t>
      </w:r>
      <w:r w:rsidRPr="00BB1FCC">
        <w:rPr>
          <w:sz w:val="28"/>
          <w:szCs w:val="28"/>
        </w:rP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EB4F8E" w:rsidRPr="00BB1FCC" w:rsidRDefault="00EB4F8E" w:rsidP="00EB4F8E">
      <w:pPr>
        <w:pStyle w:val="ab"/>
        <w:ind w:firstLine="709"/>
        <w:jc w:val="both"/>
        <w:rPr>
          <w:sz w:val="28"/>
          <w:szCs w:val="28"/>
        </w:rPr>
      </w:pPr>
      <w:r>
        <w:rPr>
          <w:sz w:val="28"/>
          <w:szCs w:val="28"/>
        </w:rPr>
        <w:lastRenderedPageBreak/>
        <w:t xml:space="preserve">2.4. </w:t>
      </w:r>
      <w:r w:rsidRPr="00BB1FCC">
        <w:rPr>
          <w:sz w:val="28"/>
          <w:szCs w:val="28"/>
        </w:rPr>
        <w:t>3аседание аттестационной комиссии считается правомочным, если на нем присутствуют не менее двух третей ее членов.</w:t>
      </w:r>
    </w:p>
    <w:p w:rsidR="00EB4F8E" w:rsidRPr="00BB1FCC" w:rsidRDefault="00EB4F8E" w:rsidP="00EB4F8E">
      <w:pPr>
        <w:pStyle w:val="ab"/>
        <w:ind w:firstLine="709"/>
        <w:jc w:val="both"/>
        <w:rPr>
          <w:sz w:val="28"/>
          <w:szCs w:val="28"/>
        </w:rPr>
      </w:pPr>
      <w:r>
        <w:rPr>
          <w:sz w:val="28"/>
          <w:szCs w:val="28"/>
        </w:rPr>
        <w:t xml:space="preserve">2.5. </w:t>
      </w:r>
      <w:r w:rsidRPr="00BB1FCC">
        <w:rPr>
          <w:sz w:val="28"/>
          <w:szCs w:val="28"/>
        </w:rPr>
        <w:t>Решение аттестационной комиссии принимается простым большин</w:t>
      </w:r>
      <w:r w:rsidRPr="00BB1FCC">
        <w:rPr>
          <w:sz w:val="28"/>
          <w:szCs w:val="28"/>
        </w:rPr>
        <w:softHyphen/>
        <w:t>ством голосов всего состава аттестационной комиссии, присутствующего на заседании.</w:t>
      </w:r>
    </w:p>
    <w:p w:rsidR="00EB4F8E" w:rsidRPr="00BB1FCC" w:rsidRDefault="00EB4F8E" w:rsidP="00EB4F8E">
      <w:pPr>
        <w:pStyle w:val="ab"/>
        <w:ind w:firstLine="709"/>
        <w:jc w:val="both"/>
        <w:rPr>
          <w:sz w:val="28"/>
          <w:szCs w:val="28"/>
        </w:rPr>
      </w:pPr>
      <w:r>
        <w:rPr>
          <w:sz w:val="28"/>
          <w:szCs w:val="28"/>
        </w:rPr>
        <w:t>2.6.</w:t>
      </w:r>
      <w:r w:rsidRPr="00BB1FCC">
        <w:rPr>
          <w:sz w:val="28"/>
          <w:szCs w:val="28"/>
        </w:rPr>
        <w:t xml:space="preserve"> При прохождении аттестации аттестуемый </w:t>
      </w:r>
      <w:r>
        <w:rPr>
          <w:sz w:val="28"/>
          <w:szCs w:val="28"/>
        </w:rPr>
        <w:t>Р</w:t>
      </w:r>
      <w:r w:rsidRPr="00BB1FCC">
        <w:rPr>
          <w:sz w:val="28"/>
          <w:szCs w:val="28"/>
        </w:rPr>
        <w:t>уководитель, являющийся членом аттестационной комиссии, не участвует в голосовании по своей кандидатуре.</w:t>
      </w:r>
    </w:p>
    <w:p w:rsidR="00EB4F8E" w:rsidRPr="00BB1FCC" w:rsidRDefault="00EB4F8E" w:rsidP="00EB4F8E">
      <w:pPr>
        <w:pStyle w:val="ab"/>
        <w:ind w:firstLine="709"/>
        <w:jc w:val="both"/>
        <w:rPr>
          <w:sz w:val="28"/>
          <w:szCs w:val="28"/>
        </w:rPr>
      </w:pPr>
      <w:r>
        <w:rPr>
          <w:sz w:val="28"/>
          <w:szCs w:val="28"/>
        </w:rPr>
        <w:t>2.</w:t>
      </w:r>
      <w:r w:rsidR="00CE566B">
        <w:rPr>
          <w:sz w:val="28"/>
          <w:szCs w:val="28"/>
        </w:rPr>
        <w:t>7</w:t>
      </w:r>
      <w:r>
        <w:rPr>
          <w:sz w:val="28"/>
          <w:szCs w:val="28"/>
        </w:rPr>
        <w:t>.</w:t>
      </w:r>
      <w:r w:rsidRPr="00BB1FCC">
        <w:rPr>
          <w:sz w:val="28"/>
          <w:szCs w:val="28"/>
        </w:rPr>
        <w:t xml:space="preserve"> Секретарь аттестационной комиссии ведет протокол заседания ат</w:t>
      </w:r>
      <w:r w:rsidRPr="00BB1FCC">
        <w:rPr>
          <w:sz w:val="28"/>
          <w:szCs w:val="28"/>
        </w:rPr>
        <w:softHyphen/>
        <w:t>тестационной комиссии, в котором фиксирует</w:t>
      </w:r>
      <w:r>
        <w:rPr>
          <w:sz w:val="28"/>
          <w:szCs w:val="28"/>
        </w:rPr>
        <w:t xml:space="preserve"> ее решения и результаты голо</w:t>
      </w:r>
      <w:r w:rsidRPr="00BB1FCC">
        <w:rPr>
          <w:sz w:val="28"/>
          <w:szCs w:val="28"/>
        </w:rPr>
        <w:t>сования. Протокол заседания аттестационно</w:t>
      </w:r>
      <w:r>
        <w:rPr>
          <w:sz w:val="28"/>
          <w:szCs w:val="28"/>
        </w:rPr>
        <w:t>й комиссии подписывается пред</w:t>
      </w:r>
      <w:r w:rsidRPr="00BB1FCC">
        <w:rPr>
          <w:sz w:val="28"/>
          <w:szCs w:val="28"/>
        </w:rPr>
        <w:t>седательствующим на заседании комиссии и секретарем аттестационной комиссии.</w:t>
      </w:r>
    </w:p>
    <w:p w:rsidR="00EB4F8E" w:rsidRDefault="00CE566B" w:rsidP="00EB4F8E">
      <w:pPr>
        <w:pStyle w:val="ab"/>
        <w:ind w:firstLine="709"/>
        <w:jc w:val="both"/>
        <w:rPr>
          <w:sz w:val="28"/>
          <w:szCs w:val="28"/>
        </w:rPr>
      </w:pPr>
      <w:r>
        <w:rPr>
          <w:sz w:val="28"/>
          <w:szCs w:val="28"/>
        </w:rPr>
        <w:t xml:space="preserve">2.8. </w:t>
      </w:r>
      <w:r w:rsidR="00EB4F8E" w:rsidRPr="00BB1FCC">
        <w:rPr>
          <w:sz w:val="28"/>
          <w:szCs w:val="28"/>
        </w:rPr>
        <w:t>Член аттестационной комиссии, не согласный с принятым решением, имеет право в письменном виде изложить свое особое мнение, которое прилагается к протоколу заседания аттестационной комиссии.</w:t>
      </w:r>
    </w:p>
    <w:p w:rsidR="00EB4F8E" w:rsidRPr="00BB1FCC" w:rsidRDefault="00EB4F8E" w:rsidP="00EB4F8E">
      <w:pPr>
        <w:pStyle w:val="ab"/>
        <w:ind w:firstLine="709"/>
        <w:jc w:val="both"/>
        <w:rPr>
          <w:sz w:val="28"/>
          <w:szCs w:val="28"/>
        </w:rPr>
      </w:pPr>
    </w:p>
    <w:p w:rsidR="00EB4F8E" w:rsidRPr="001C6FD1" w:rsidRDefault="00EB4F8E" w:rsidP="00EB4F8E">
      <w:pPr>
        <w:pStyle w:val="ab"/>
        <w:ind w:firstLine="709"/>
        <w:jc w:val="center"/>
        <w:rPr>
          <w:b/>
          <w:sz w:val="28"/>
          <w:szCs w:val="28"/>
        </w:rPr>
      </w:pPr>
      <w:r w:rsidRPr="001C6FD1">
        <w:rPr>
          <w:b/>
          <w:sz w:val="28"/>
          <w:szCs w:val="28"/>
          <w:lang w:val="en-US"/>
        </w:rPr>
        <w:t>III</w:t>
      </w:r>
      <w:r w:rsidRPr="001C6FD1">
        <w:rPr>
          <w:b/>
          <w:sz w:val="28"/>
          <w:szCs w:val="28"/>
        </w:rPr>
        <w:t>. Порядок аттестации руководителей организаций</w:t>
      </w:r>
    </w:p>
    <w:p w:rsidR="00EB4F8E" w:rsidRPr="001C6FD1" w:rsidRDefault="00EB4F8E" w:rsidP="00EB4F8E">
      <w:pPr>
        <w:pStyle w:val="ab"/>
        <w:ind w:firstLine="709"/>
        <w:jc w:val="center"/>
        <w:rPr>
          <w:b/>
          <w:sz w:val="28"/>
          <w:szCs w:val="28"/>
        </w:rPr>
      </w:pPr>
    </w:p>
    <w:p w:rsidR="00EB4F8E" w:rsidRPr="00BB1FCC" w:rsidRDefault="00EB4F8E" w:rsidP="00EB4F8E">
      <w:pPr>
        <w:pStyle w:val="ab"/>
        <w:ind w:firstLine="709"/>
        <w:jc w:val="both"/>
        <w:rPr>
          <w:sz w:val="28"/>
          <w:szCs w:val="28"/>
        </w:rPr>
      </w:pPr>
      <w:r>
        <w:rPr>
          <w:sz w:val="28"/>
          <w:szCs w:val="28"/>
        </w:rPr>
        <w:t>3.1.</w:t>
      </w:r>
      <w:r w:rsidRPr="00BB1FCC">
        <w:rPr>
          <w:sz w:val="28"/>
          <w:szCs w:val="28"/>
        </w:rPr>
        <w:t xml:space="preserve"> При проведении аттестации руководителей организаций издается при</w:t>
      </w:r>
      <w:r w:rsidRPr="00BB1FCC">
        <w:rPr>
          <w:sz w:val="28"/>
          <w:szCs w:val="28"/>
        </w:rPr>
        <w:softHyphen/>
        <w:t>каз комитета по образованию, содержащий следующие положения:</w:t>
      </w:r>
    </w:p>
    <w:p w:rsidR="00EB4F8E" w:rsidRPr="00BB1FCC" w:rsidRDefault="00EB4F8E" w:rsidP="00EB4F8E">
      <w:pPr>
        <w:pStyle w:val="ab"/>
        <w:ind w:firstLine="709"/>
        <w:jc w:val="both"/>
        <w:rPr>
          <w:sz w:val="28"/>
          <w:szCs w:val="28"/>
        </w:rPr>
      </w:pPr>
      <w:r w:rsidRPr="00BB1FCC">
        <w:rPr>
          <w:sz w:val="28"/>
          <w:szCs w:val="28"/>
        </w:rPr>
        <w:t>об утверждении списка руководителей организаций, подлежащих атте</w:t>
      </w:r>
      <w:r w:rsidRPr="00BB1FCC">
        <w:rPr>
          <w:sz w:val="28"/>
          <w:szCs w:val="28"/>
        </w:rPr>
        <w:softHyphen/>
        <w:t>стации;</w:t>
      </w:r>
    </w:p>
    <w:p w:rsidR="00EB4F8E" w:rsidRPr="00BB1FCC" w:rsidRDefault="00EB4F8E" w:rsidP="00EB4F8E">
      <w:pPr>
        <w:pStyle w:val="ab"/>
        <w:ind w:firstLine="709"/>
        <w:jc w:val="both"/>
        <w:rPr>
          <w:sz w:val="28"/>
          <w:szCs w:val="28"/>
        </w:rPr>
      </w:pPr>
      <w:r w:rsidRPr="00BB1FCC">
        <w:rPr>
          <w:sz w:val="28"/>
          <w:szCs w:val="28"/>
        </w:rPr>
        <w:t>о назначении ответственных за подготовку документов, необходимых для работы аттестационной комиссии;</w:t>
      </w:r>
    </w:p>
    <w:p w:rsidR="00EB4F8E" w:rsidRPr="00BB1FCC" w:rsidRDefault="00EB4F8E" w:rsidP="00EB4F8E">
      <w:pPr>
        <w:pStyle w:val="ab"/>
        <w:ind w:firstLine="709"/>
        <w:jc w:val="both"/>
        <w:rPr>
          <w:sz w:val="28"/>
          <w:szCs w:val="28"/>
        </w:rPr>
      </w:pPr>
      <w:r w:rsidRPr="00BB1FCC">
        <w:rPr>
          <w:sz w:val="28"/>
          <w:szCs w:val="28"/>
        </w:rPr>
        <w:t>о сроках проведения аттестации руководителей организаций.</w:t>
      </w:r>
    </w:p>
    <w:p w:rsidR="00EB4F8E" w:rsidRPr="00BB1FCC" w:rsidRDefault="00EB4F8E" w:rsidP="00EB4F8E">
      <w:pPr>
        <w:pStyle w:val="ab"/>
        <w:ind w:firstLine="709"/>
        <w:jc w:val="both"/>
        <w:rPr>
          <w:sz w:val="28"/>
          <w:szCs w:val="28"/>
        </w:rPr>
      </w:pPr>
      <w:r>
        <w:rPr>
          <w:sz w:val="28"/>
          <w:szCs w:val="28"/>
        </w:rPr>
        <w:t>3.2.</w:t>
      </w:r>
      <w:r w:rsidRPr="00BB1FCC">
        <w:rPr>
          <w:sz w:val="28"/>
          <w:szCs w:val="28"/>
        </w:rPr>
        <w:t xml:space="preserve"> Приказ комитета по образованию о проведении аттестации руководите</w:t>
      </w:r>
      <w:r w:rsidRPr="00BB1FCC">
        <w:rPr>
          <w:sz w:val="28"/>
          <w:szCs w:val="28"/>
        </w:rPr>
        <w:softHyphen/>
        <w:t xml:space="preserve">лей организаций доводится до сведения, каждого аттестуемого не </w:t>
      </w:r>
      <w:r w:rsidRPr="009F25B9">
        <w:rPr>
          <w:sz w:val="28"/>
          <w:szCs w:val="28"/>
        </w:rPr>
        <w:t>менее чем за два месяца</w:t>
      </w:r>
      <w:r w:rsidRPr="00BB1FCC">
        <w:rPr>
          <w:sz w:val="28"/>
          <w:szCs w:val="28"/>
        </w:rPr>
        <w:t xml:space="preserve"> до начала аттестации.</w:t>
      </w:r>
    </w:p>
    <w:p w:rsidR="00EB4F8E" w:rsidRPr="00BB1FCC" w:rsidRDefault="00EB4F8E" w:rsidP="00EB4F8E">
      <w:pPr>
        <w:pStyle w:val="ab"/>
        <w:ind w:firstLine="709"/>
        <w:jc w:val="both"/>
        <w:rPr>
          <w:sz w:val="28"/>
          <w:szCs w:val="28"/>
        </w:rPr>
      </w:pPr>
      <w:r>
        <w:rPr>
          <w:sz w:val="28"/>
          <w:szCs w:val="28"/>
        </w:rPr>
        <w:t>3.3.</w:t>
      </w:r>
      <w:r w:rsidRPr="00BB1FCC">
        <w:rPr>
          <w:sz w:val="28"/>
          <w:szCs w:val="28"/>
        </w:rPr>
        <w:t xml:space="preserve"> Секретарь аттестационной комиссии, не позднее, чем за две недели до заседания аттестационной комиссии должен ознакомить аттестуемого руководителя организации с отзывом о профессиональной деятельности руководителя организации (далее - отзыв), составленным по установленной форме (</w:t>
      </w:r>
      <w:r>
        <w:rPr>
          <w:sz w:val="28"/>
          <w:szCs w:val="28"/>
        </w:rPr>
        <w:t>П</w:t>
      </w:r>
      <w:r w:rsidRPr="00BB1FCC">
        <w:rPr>
          <w:sz w:val="28"/>
          <w:szCs w:val="28"/>
        </w:rPr>
        <w:t>риложение 2</w:t>
      </w:r>
      <w:r>
        <w:rPr>
          <w:sz w:val="28"/>
          <w:szCs w:val="28"/>
        </w:rPr>
        <w:t xml:space="preserve"> к настоящему Положению</w:t>
      </w:r>
      <w:r w:rsidRPr="00BB1FCC">
        <w:rPr>
          <w:sz w:val="28"/>
          <w:szCs w:val="28"/>
        </w:rPr>
        <w:t>).</w:t>
      </w:r>
    </w:p>
    <w:p w:rsidR="00EB4F8E" w:rsidRPr="00BB1FCC" w:rsidRDefault="00EB4F8E" w:rsidP="00EB4F8E">
      <w:pPr>
        <w:pStyle w:val="ab"/>
        <w:ind w:firstLine="709"/>
        <w:jc w:val="both"/>
        <w:rPr>
          <w:sz w:val="28"/>
          <w:szCs w:val="28"/>
        </w:rPr>
      </w:pPr>
      <w:r w:rsidRPr="00BB1FCC">
        <w:rPr>
          <w:sz w:val="28"/>
          <w:szCs w:val="28"/>
        </w:rPr>
        <w:t>Аттестуемый руководитель организации вправе представить в атте</w:t>
      </w:r>
      <w:r w:rsidRPr="00BB1FCC">
        <w:rPr>
          <w:sz w:val="28"/>
          <w:szCs w:val="28"/>
        </w:rPr>
        <w:softHyphen/>
        <w:t xml:space="preserve">стационную комиссию дополнительные сведения о своей профессиональной деятельности за </w:t>
      </w:r>
      <w:proofErr w:type="spellStart"/>
      <w:r w:rsidRPr="00BB1FCC">
        <w:rPr>
          <w:sz w:val="28"/>
          <w:szCs w:val="28"/>
        </w:rPr>
        <w:t>межаттестационный</w:t>
      </w:r>
      <w:proofErr w:type="spellEnd"/>
      <w:r w:rsidRPr="00BB1FCC">
        <w:rPr>
          <w:sz w:val="28"/>
          <w:szCs w:val="28"/>
        </w:rPr>
        <w:t xml:space="preserve"> период, а также заявление о своем несогласии с представленным отзывом или пояснительную записку на отзыв.</w:t>
      </w:r>
    </w:p>
    <w:p w:rsidR="00EB4F8E" w:rsidRPr="00BB1FCC" w:rsidRDefault="00EB4F8E" w:rsidP="00EB4F8E">
      <w:pPr>
        <w:pStyle w:val="ab"/>
        <w:ind w:firstLine="709"/>
        <w:jc w:val="both"/>
        <w:rPr>
          <w:sz w:val="28"/>
          <w:szCs w:val="28"/>
        </w:rPr>
      </w:pPr>
      <w:r>
        <w:rPr>
          <w:sz w:val="28"/>
          <w:szCs w:val="28"/>
        </w:rPr>
        <w:t xml:space="preserve">3.4. </w:t>
      </w:r>
      <w:r w:rsidRPr="00BB1FCC">
        <w:rPr>
          <w:sz w:val="28"/>
          <w:szCs w:val="28"/>
        </w:rPr>
        <w:t>В аттестационную комиссию отзыв предоставляется не позднее, чем за неделю до заседания аттестационной комиссии.</w:t>
      </w:r>
    </w:p>
    <w:p w:rsidR="00EB4F8E" w:rsidRPr="00BB1FCC" w:rsidRDefault="00EB4F8E" w:rsidP="00EB4F8E">
      <w:pPr>
        <w:pStyle w:val="ab"/>
        <w:ind w:firstLine="709"/>
        <w:jc w:val="both"/>
        <w:rPr>
          <w:sz w:val="28"/>
          <w:szCs w:val="28"/>
        </w:rPr>
      </w:pPr>
      <w:r>
        <w:rPr>
          <w:sz w:val="28"/>
          <w:szCs w:val="28"/>
        </w:rPr>
        <w:t xml:space="preserve">3.5. </w:t>
      </w:r>
      <w:r w:rsidRPr="00BB1FCC">
        <w:rPr>
          <w:sz w:val="28"/>
          <w:szCs w:val="28"/>
        </w:rPr>
        <w:t>При очередной аттестации руководителя организации в аттестаци</w:t>
      </w:r>
      <w:r w:rsidRPr="00BB1FCC">
        <w:rPr>
          <w:sz w:val="28"/>
          <w:szCs w:val="28"/>
        </w:rPr>
        <w:softHyphen/>
        <w:t xml:space="preserve">онную комиссию </w:t>
      </w:r>
      <w:proofErr w:type="gramStart"/>
      <w:r w:rsidRPr="00BB1FCC">
        <w:rPr>
          <w:sz w:val="28"/>
          <w:szCs w:val="28"/>
        </w:rPr>
        <w:t>предоставляются следующие документы</w:t>
      </w:r>
      <w:proofErr w:type="gramEnd"/>
      <w:r w:rsidRPr="00BB1FCC">
        <w:rPr>
          <w:sz w:val="28"/>
          <w:szCs w:val="28"/>
        </w:rPr>
        <w:t>:</w:t>
      </w:r>
    </w:p>
    <w:p w:rsidR="00EB4F8E" w:rsidRPr="00BB1FCC" w:rsidRDefault="00EB4F8E" w:rsidP="00EB4F8E">
      <w:pPr>
        <w:pStyle w:val="ab"/>
        <w:ind w:firstLine="709"/>
        <w:jc w:val="both"/>
        <w:rPr>
          <w:sz w:val="28"/>
          <w:szCs w:val="28"/>
        </w:rPr>
      </w:pPr>
      <w:r w:rsidRPr="00BB1FCC">
        <w:rPr>
          <w:sz w:val="28"/>
          <w:szCs w:val="28"/>
        </w:rPr>
        <w:t>отзыв;</w:t>
      </w:r>
    </w:p>
    <w:p w:rsidR="00EB4F8E" w:rsidRPr="00BB1FCC" w:rsidRDefault="00EB4F8E" w:rsidP="00EB4F8E">
      <w:pPr>
        <w:pStyle w:val="ab"/>
        <w:ind w:firstLine="709"/>
        <w:jc w:val="both"/>
        <w:rPr>
          <w:sz w:val="28"/>
          <w:szCs w:val="28"/>
        </w:rPr>
      </w:pPr>
      <w:r w:rsidRPr="00BB1FCC">
        <w:rPr>
          <w:sz w:val="28"/>
          <w:szCs w:val="28"/>
        </w:rPr>
        <w:t>экспертное заключение по оценке уровня профессиональной компе</w:t>
      </w:r>
      <w:r w:rsidRPr="00BB1FCC">
        <w:rPr>
          <w:sz w:val="28"/>
          <w:szCs w:val="28"/>
        </w:rPr>
        <w:softHyphen/>
        <w:t>тентности руководителя организации на основе результатов квалификационного испытания;</w:t>
      </w:r>
    </w:p>
    <w:p w:rsidR="00EB4F8E" w:rsidRPr="00BB1FCC" w:rsidRDefault="00EB4F8E" w:rsidP="00EB4F8E">
      <w:pPr>
        <w:pStyle w:val="ab"/>
        <w:ind w:firstLine="709"/>
        <w:jc w:val="both"/>
        <w:rPr>
          <w:sz w:val="28"/>
          <w:szCs w:val="28"/>
        </w:rPr>
      </w:pPr>
      <w:r w:rsidRPr="00BB1FCC">
        <w:rPr>
          <w:sz w:val="28"/>
          <w:szCs w:val="28"/>
        </w:rPr>
        <w:lastRenderedPageBreak/>
        <w:t>копия удостоверения о прохождении курсов повышения квалификации в организациях, имеющих лицензию на реализацию программ дополнительного профессионального образования.</w:t>
      </w:r>
    </w:p>
    <w:p w:rsidR="00EB4F8E" w:rsidRPr="00BB1FCC" w:rsidRDefault="00EB4F8E" w:rsidP="00EB4F8E">
      <w:pPr>
        <w:pStyle w:val="ab"/>
        <w:ind w:firstLine="709"/>
        <w:jc w:val="both"/>
        <w:rPr>
          <w:sz w:val="28"/>
          <w:szCs w:val="28"/>
        </w:rPr>
      </w:pPr>
      <w:r>
        <w:rPr>
          <w:sz w:val="28"/>
          <w:szCs w:val="28"/>
        </w:rPr>
        <w:t xml:space="preserve">3.6. </w:t>
      </w:r>
      <w:r w:rsidRPr="00BB1FCC">
        <w:rPr>
          <w:sz w:val="28"/>
          <w:szCs w:val="28"/>
        </w:rPr>
        <w:t xml:space="preserve"> При внеочередной аттестации руководителя организации в аттеста</w:t>
      </w:r>
      <w:r w:rsidRPr="00BB1FCC">
        <w:rPr>
          <w:sz w:val="28"/>
          <w:szCs w:val="28"/>
        </w:rPr>
        <w:softHyphen/>
        <w:t xml:space="preserve">ционную комиссию </w:t>
      </w:r>
      <w:proofErr w:type="gramStart"/>
      <w:r w:rsidRPr="00BB1FCC">
        <w:rPr>
          <w:sz w:val="28"/>
          <w:szCs w:val="28"/>
        </w:rPr>
        <w:t>предоставляются следующие документы</w:t>
      </w:r>
      <w:proofErr w:type="gramEnd"/>
      <w:r w:rsidRPr="00BB1FCC">
        <w:rPr>
          <w:sz w:val="28"/>
          <w:szCs w:val="28"/>
        </w:rPr>
        <w:t>:</w:t>
      </w:r>
    </w:p>
    <w:p w:rsidR="00EB4F8E" w:rsidRPr="00BB1FCC" w:rsidRDefault="00EB4F8E" w:rsidP="00EB4F8E">
      <w:pPr>
        <w:pStyle w:val="ab"/>
        <w:ind w:firstLine="709"/>
        <w:jc w:val="both"/>
        <w:rPr>
          <w:sz w:val="28"/>
          <w:szCs w:val="28"/>
        </w:rPr>
      </w:pPr>
      <w:r w:rsidRPr="00BB1FCC">
        <w:rPr>
          <w:sz w:val="28"/>
          <w:szCs w:val="28"/>
        </w:rPr>
        <w:t>отзыв;</w:t>
      </w:r>
    </w:p>
    <w:p w:rsidR="00EB4F8E" w:rsidRPr="00BB1FCC" w:rsidRDefault="00EB4F8E" w:rsidP="00EB4F8E">
      <w:pPr>
        <w:pStyle w:val="ab"/>
        <w:ind w:firstLine="709"/>
        <w:jc w:val="both"/>
        <w:rPr>
          <w:sz w:val="28"/>
          <w:szCs w:val="28"/>
        </w:rPr>
      </w:pPr>
      <w:r w:rsidRPr="00BB1FCC">
        <w:rPr>
          <w:sz w:val="28"/>
          <w:szCs w:val="28"/>
        </w:rPr>
        <w:t>основание для аттестации (заявление руководителя организации или решение работодателя);</w:t>
      </w:r>
    </w:p>
    <w:p w:rsidR="00EB4F8E" w:rsidRPr="00BB1FCC" w:rsidRDefault="00EB4F8E" w:rsidP="00EB4F8E">
      <w:pPr>
        <w:pStyle w:val="ab"/>
        <w:ind w:firstLine="709"/>
        <w:jc w:val="both"/>
        <w:rPr>
          <w:sz w:val="28"/>
          <w:szCs w:val="28"/>
        </w:rPr>
      </w:pPr>
      <w:r w:rsidRPr="00BB1FCC">
        <w:rPr>
          <w:sz w:val="28"/>
          <w:szCs w:val="28"/>
        </w:rPr>
        <w:t>экспертное заключение по оценке уровня профессиональной компетентности руководителя организации на основе результатов квалификационного испытания;</w:t>
      </w:r>
    </w:p>
    <w:p w:rsidR="00EB4F8E" w:rsidRPr="00BB1FCC" w:rsidRDefault="00EB4F8E" w:rsidP="00EB4F8E">
      <w:pPr>
        <w:pStyle w:val="ab"/>
        <w:ind w:firstLine="709"/>
        <w:jc w:val="both"/>
        <w:rPr>
          <w:sz w:val="28"/>
          <w:szCs w:val="28"/>
        </w:rPr>
      </w:pPr>
      <w:r w:rsidRPr="00BB1FCC">
        <w:rPr>
          <w:sz w:val="28"/>
          <w:szCs w:val="28"/>
        </w:rPr>
        <w:t>копия удостоверения о прохождении курсов повышения квалификации в организациях, имеющих лицензию на реализацию программ дополнительного профессионального образования.</w:t>
      </w:r>
    </w:p>
    <w:p w:rsidR="00EB4F8E" w:rsidRPr="00BB1FCC" w:rsidRDefault="00EB4F8E" w:rsidP="00EB4F8E">
      <w:pPr>
        <w:pStyle w:val="ab"/>
        <w:ind w:firstLine="709"/>
        <w:jc w:val="both"/>
        <w:rPr>
          <w:sz w:val="28"/>
          <w:szCs w:val="28"/>
        </w:rPr>
      </w:pPr>
      <w:r>
        <w:rPr>
          <w:sz w:val="28"/>
          <w:szCs w:val="28"/>
        </w:rPr>
        <w:t xml:space="preserve">3.7. </w:t>
      </w:r>
      <w:r w:rsidRPr="00BB1FCC">
        <w:rPr>
          <w:sz w:val="28"/>
          <w:szCs w:val="28"/>
        </w:rPr>
        <w:t>Аттестация проводится с приглашением аттестуемого руководителя организации на заседание аттестационной комиссии после прохождения квалификационного испытания в муниципальной экспертной группе и при наличии экспертного заключения по оценке уровня профессиональной компетентности руководителя организации на основе результатов квалификационного испытания. В случае неявки руководителя организации на заседание аттестационной комиссии без уважительной причины или отказа его от прохождения аттестации, руководитель организации привлекается к дисциплинарной ответственности.</w:t>
      </w:r>
    </w:p>
    <w:p w:rsidR="00EB4F8E" w:rsidRPr="00BB1FCC" w:rsidRDefault="00EB4F8E" w:rsidP="00EB4F8E">
      <w:pPr>
        <w:pStyle w:val="ab"/>
        <w:ind w:firstLine="709"/>
        <w:jc w:val="both"/>
        <w:rPr>
          <w:sz w:val="28"/>
          <w:szCs w:val="28"/>
        </w:rPr>
      </w:pPr>
      <w:r w:rsidRPr="00BB1FCC">
        <w:rPr>
          <w:sz w:val="28"/>
          <w:szCs w:val="28"/>
        </w:rPr>
        <w:t>При наличии уважительных причин (болезнь, производственная необ</w:t>
      </w:r>
      <w:r w:rsidRPr="00BB1FCC">
        <w:rPr>
          <w:sz w:val="28"/>
          <w:szCs w:val="28"/>
        </w:rPr>
        <w:softHyphen/>
        <w:t>ходимость, обстоятельства, не зависящие от воли аттестуемого) аттестация может проводиться по решению председателя комиссии без участия аттестуемого.</w:t>
      </w:r>
    </w:p>
    <w:p w:rsidR="00EB4F8E" w:rsidRPr="00BB1FCC" w:rsidRDefault="00EB4F8E" w:rsidP="00EB4F8E">
      <w:pPr>
        <w:pStyle w:val="ab"/>
        <w:ind w:firstLine="709"/>
        <w:jc w:val="both"/>
        <w:rPr>
          <w:sz w:val="28"/>
          <w:szCs w:val="28"/>
        </w:rPr>
      </w:pPr>
      <w:r>
        <w:rPr>
          <w:sz w:val="28"/>
          <w:szCs w:val="28"/>
        </w:rPr>
        <w:t xml:space="preserve">3.8. </w:t>
      </w:r>
      <w:r w:rsidRPr="00BB1FCC">
        <w:rPr>
          <w:sz w:val="28"/>
          <w:szCs w:val="28"/>
        </w:rPr>
        <w:t>Аттестационная комиссия рассматривает представленные документы, заслушивает отзыв.</w:t>
      </w:r>
    </w:p>
    <w:p w:rsidR="00EB4F8E" w:rsidRPr="00BB1FCC" w:rsidRDefault="00EB4F8E" w:rsidP="00EB4F8E">
      <w:pPr>
        <w:pStyle w:val="ab"/>
        <w:ind w:firstLine="709"/>
        <w:jc w:val="both"/>
        <w:rPr>
          <w:sz w:val="28"/>
          <w:szCs w:val="28"/>
        </w:rPr>
      </w:pPr>
      <w:r>
        <w:rPr>
          <w:sz w:val="28"/>
          <w:szCs w:val="28"/>
        </w:rPr>
        <w:t xml:space="preserve">3.9. </w:t>
      </w:r>
      <w:r w:rsidRPr="00BB1FCC">
        <w:rPr>
          <w:sz w:val="28"/>
          <w:szCs w:val="28"/>
        </w:rPr>
        <w:t>Решение аттестационной комиссией принимается в отсутствие атте</w:t>
      </w:r>
      <w:r w:rsidRPr="00BB1FCC">
        <w:rPr>
          <w:sz w:val="28"/>
          <w:szCs w:val="28"/>
        </w:rPr>
        <w:softHyphen/>
        <w:t>стуемого руководителя организации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руководитель организации прошел аттестацию.</w:t>
      </w:r>
    </w:p>
    <w:p w:rsidR="00EB4F8E" w:rsidRPr="00BB1FCC" w:rsidRDefault="00EB4F8E" w:rsidP="00EB4F8E">
      <w:pPr>
        <w:pStyle w:val="ab"/>
        <w:ind w:firstLine="709"/>
        <w:jc w:val="both"/>
        <w:rPr>
          <w:sz w:val="28"/>
          <w:szCs w:val="28"/>
        </w:rPr>
      </w:pPr>
      <w:r w:rsidRPr="00BB1FCC">
        <w:rPr>
          <w:sz w:val="28"/>
          <w:szCs w:val="28"/>
        </w:rPr>
        <w:t>При прохождении аттестации руководитель организации, являющийся членом аттестационной комиссии, не участвует в голосовании по своей кан</w:t>
      </w:r>
      <w:r w:rsidRPr="00BB1FCC">
        <w:rPr>
          <w:sz w:val="28"/>
          <w:szCs w:val="28"/>
        </w:rPr>
        <w:softHyphen/>
        <w:t>дидатуре.</w:t>
      </w:r>
    </w:p>
    <w:p w:rsidR="00EB4F8E" w:rsidRPr="00BB1FCC" w:rsidRDefault="00EB4F8E" w:rsidP="00EB4F8E">
      <w:pPr>
        <w:pStyle w:val="ab"/>
        <w:ind w:firstLine="709"/>
        <w:jc w:val="both"/>
        <w:rPr>
          <w:sz w:val="28"/>
          <w:szCs w:val="28"/>
        </w:rPr>
      </w:pPr>
      <w:r>
        <w:rPr>
          <w:sz w:val="28"/>
          <w:szCs w:val="28"/>
        </w:rPr>
        <w:t xml:space="preserve">3.10. </w:t>
      </w:r>
      <w:r w:rsidRPr="00BB1FCC">
        <w:rPr>
          <w:sz w:val="28"/>
          <w:szCs w:val="28"/>
        </w:rPr>
        <w:t>По результатам аттестации руководителя организации аттестационной комиссией принимается одно из следующих решений:</w:t>
      </w:r>
    </w:p>
    <w:p w:rsidR="00EB4F8E" w:rsidRPr="00BB1FCC" w:rsidRDefault="00EB4F8E" w:rsidP="00EB4F8E">
      <w:pPr>
        <w:pStyle w:val="ab"/>
        <w:ind w:firstLine="709"/>
        <w:jc w:val="both"/>
        <w:rPr>
          <w:sz w:val="28"/>
          <w:szCs w:val="28"/>
        </w:rPr>
      </w:pPr>
      <w:r w:rsidRPr="00BB1FCC">
        <w:rPr>
          <w:sz w:val="28"/>
          <w:szCs w:val="28"/>
        </w:rPr>
        <w:t>соответствует занимаемой должности руководителя организации, осу</w:t>
      </w:r>
      <w:r w:rsidRPr="00BB1FCC">
        <w:rPr>
          <w:sz w:val="28"/>
          <w:szCs w:val="28"/>
        </w:rPr>
        <w:softHyphen/>
        <w:t>ществляющей образовательную деятельность;</w:t>
      </w:r>
    </w:p>
    <w:p w:rsidR="00EB4F8E" w:rsidRPr="00BB1FCC" w:rsidRDefault="00EB4F8E" w:rsidP="00EB4F8E">
      <w:pPr>
        <w:pStyle w:val="ab"/>
        <w:ind w:firstLine="709"/>
        <w:jc w:val="both"/>
        <w:rPr>
          <w:sz w:val="28"/>
          <w:szCs w:val="28"/>
        </w:rPr>
      </w:pPr>
      <w:r w:rsidRPr="00BB1FCC">
        <w:rPr>
          <w:sz w:val="28"/>
          <w:szCs w:val="28"/>
        </w:rPr>
        <w:t>соответствует занимаемой должности руководителя организации, осу</w:t>
      </w:r>
      <w:r w:rsidRPr="00BB1FCC">
        <w:rPr>
          <w:sz w:val="28"/>
          <w:szCs w:val="28"/>
        </w:rPr>
        <w:softHyphen/>
        <w:t>ществляющей образовательную деятельность, с учетом рекомендаций;</w:t>
      </w:r>
    </w:p>
    <w:p w:rsidR="00EB4F8E" w:rsidRPr="00BB1FCC" w:rsidRDefault="00EB4F8E" w:rsidP="00EB4F8E">
      <w:pPr>
        <w:pStyle w:val="ab"/>
        <w:ind w:firstLine="709"/>
        <w:jc w:val="both"/>
        <w:rPr>
          <w:sz w:val="28"/>
          <w:szCs w:val="28"/>
        </w:rPr>
      </w:pPr>
      <w:r w:rsidRPr="00BB1FCC">
        <w:rPr>
          <w:sz w:val="28"/>
          <w:szCs w:val="28"/>
        </w:rPr>
        <w:t>не соответствует занимаемой должности руководителя организации, осуществляющей образовательную деятельность.</w:t>
      </w:r>
    </w:p>
    <w:p w:rsidR="00EB4F8E" w:rsidRPr="00BB1FCC" w:rsidRDefault="00EB4F8E" w:rsidP="00EB4F8E">
      <w:pPr>
        <w:pStyle w:val="ab"/>
        <w:ind w:firstLine="709"/>
        <w:jc w:val="both"/>
        <w:rPr>
          <w:sz w:val="28"/>
          <w:szCs w:val="28"/>
        </w:rPr>
      </w:pPr>
      <w:r>
        <w:rPr>
          <w:sz w:val="28"/>
          <w:szCs w:val="28"/>
        </w:rPr>
        <w:t>3.11.</w:t>
      </w:r>
      <w:r w:rsidRPr="00BB1FCC">
        <w:rPr>
          <w:sz w:val="28"/>
          <w:szCs w:val="28"/>
        </w:rPr>
        <w:t xml:space="preserve"> Результаты аттестации руководителя организации сообщаются ему после подведения итогов голосования.</w:t>
      </w:r>
    </w:p>
    <w:p w:rsidR="00EB4F8E" w:rsidRPr="00BB1FCC" w:rsidRDefault="00EB4F8E" w:rsidP="00EB4F8E">
      <w:pPr>
        <w:pStyle w:val="ab"/>
        <w:ind w:firstLine="709"/>
        <w:jc w:val="both"/>
        <w:rPr>
          <w:sz w:val="28"/>
          <w:szCs w:val="28"/>
        </w:rPr>
      </w:pPr>
      <w:r>
        <w:rPr>
          <w:sz w:val="28"/>
          <w:szCs w:val="28"/>
        </w:rPr>
        <w:lastRenderedPageBreak/>
        <w:t>3.12.</w:t>
      </w:r>
      <w:r w:rsidRPr="00BB1FCC">
        <w:rPr>
          <w:sz w:val="28"/>
          <w:szCs w:val="28"/>
        </w:rPr>
        <w:t xml:space="preserve"> При наличии рекомендаций, данных руководителю организации в ходе заседания аттестационной комиссии, секретарь комиссии, не позднее чем через год со дня проведения аттестации руководителя организации,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руководителя организации (далее - «рекомендации»).</w:t>
      </w:r>
    </w:p>
    <w:p w:rsidR="00EB4F8E" w:rsidRPr="00BB1FCC" w:rsidRDefault="00EB4F8E" w:rsidP="00EB4F8E">
      <w:pPr>
        <w:pStyle w:val="ab"/>
        <w:ind w:firstLine="709"/>
        <w:jc w:val="both"/>
        <w:rPr>
          <w:sz w:val="28"/>
          <w:szCs w:val="28"/>
        </w:rPr>
      </w:pPr>
      <w:r w:rsidRPr="00BB1FCC">
        <w:rPr>
          <w:sz w:val="28"/>
          <w:szCs w:val="28"/>
        </w:rPr>
        <w:t>В случае невыполнения руководителем организации рекомендаций к нему можем быть применено дисциплинарное взыскание. Аттестационная комиссия в данном случае принимает решение о продлении сроков исполнения рекомендаций, но не более чем на 3 месяца.</w:t>
      </w:r>
    </w:p>
    <w:p w:rsidR="00EB4F8E" w:rsidRPr="00BB1FCC" w:rsidRDefault="00EB4F8E" w:rsidP="00EB4F8E">
      <w:pPr>
        <w:pStyle w:val="ab"/>
        <w:ind w:firstLine="709"/>
        <w:jc w:val="both"/>
        <w:rPr>
          <w:sz w:val="28"/>
          <w:szCs w:val="28"/>
        </w:rPr>
      </w:pPr>
      <w:r w:rsidRPr="00BB1FCC">
        <w:rPr>
          <w:sz w:val="28"/>
          <w:szCs w:val="28"/>
        </w:rPr>
        <w:t>При повторном невыполнении рекомендаций руководитель организации может быть уволен в соответствии с пунктом 5 части 1 статьи 81 Трудового кодекса Российской Федерации за неоднократное неисполнение работником без уважительных причин трудовых обязанностей, если он имеет дисциплинарное взыскание.</w:t>
      </w:r>
    </w:p>
    <w:p w:rsidR="00EB4F8E" w:rsidRPr="00BB1FCC" w:rsidRDefault="00EB4F8E" w:rsidP="00EB4F8E">
      <w:pPr>
        <w:pStyle w:val="ab"/>
        <w:ind w:firstLine="709"/>
        <w:jc w:val="both"/>
        <w:rPr>
          <w:sz w:val="28"/>
          <w:szCs w:val="28"/>
        </w:rPr>
      </w:pPr>
      <w:r>
        <w:rPr>
          <w:sz w:val="28"/>
          <w:szCs w:val="28"/>
        </w:rPr>
        <w:t>3.13.</w:t>
      </w:r>
      <w:r w:rsidRPr="00BB1FCC">
        <w:rPr>
          <w:sz w:val="28"/>
          <w:szCs w:val="28"/>
        </w:rPr>
        <w:t xml:space="preserve"> Решение аттестационной комиссии о результатах аттестации руково</w:t>
      </w:r>
      <w:r w:rsidRPr="00BB1FCC">
        <w:rPr>
          <w:sz w:val="28"/>
          <w:szCs w:val="28"/>
        </w:rPr>
        <w:softHyphen/>
        <w:t>дителя организации в недельный срок утверждается приказом комитета по образованию.</w:t>
      </w:r>
    </w:p>
    <w:p w:rsidR="00EB4F8E" w:rsidRPr="00BB1FCC" w:rsidRDefault="00EB4F8E" w:rsidP="00EB4F8E">
      <w:pPr>
        <w:pStyle w:val="ab"/>
        <w:ind w:firstLine="709"/>
        <w:jc w:val="both"/>
        <w:rPr>
          <w:sz w:val="28"/>
          <w:szCs w:val="28"/>
        </w:rPr>
      </w:pPr>
      <w:r>
        <w:rPr>
          <w:sz w:val="28"/>
          <w:szCs w:val="28"/>
        </w:rPr>
        <w:t>3.14</w:t>
      </w:r>
      <w:r w:rsidRPr="00BB1FCC">
        <w:rPr>
          <w:sz w:val="28"/>
          <w:szCs w:val="28"/>
        </w:rPr>
        <w:t>.</w:t>
      </w:r>
      <w:r w:rsidR="008D2DCC">
        <w:rPr>
          <w:sz w:val="28"/>
          <w:szCs w:val="28"/>
        </w:rPr>
        <w:t xml:space="preserve"> </w:t>
      </w:r>
      <w:r w:rsidRPr="00BB1FCC">
        <w:rPr>
          <w:sz w:val="28"/>
          <w:szCs w:val="28"/>
        </w:rPr>
        <w:t>Отзыв, копия приказа об итогах аттестации хранятся в личном деле руководителя организации.</w:t>
      </w:r>
    </w:p>
    <w:p w:rsidR="00EB4F8E" w:rsidRPr="00BB1FCC" w:rsidRDefault="00EB4F8E" w:rsidP="00EB4F8E">
      <w:pPr>
        <w:pStyle w:val="ab"/>
        <w:ind w:firstLine="709"/>
        <w:jc w:val="both"/>
        <w:rPr>
          <w:sz w:val="28"/>
          <w:szCs w:val="28"/>
        </w:rPr>
      </w:pPr>
      <w:r>
        <w:rPr>
          <w:sz w:val="28"/>
          <w:szCs w:val="28"/>
        </w:rPr>
        <w:t>3.15.</w:t>
      </w:r>
      <w:r w:rsidRPr="00BB1FCC">
        <w:rPr>
          <w:sz w:val="28"/>
          <w:szCs w:val="28"/>
        </w:rPr>
        <w:t xml:space="preserve"> В случае признания руководителя организации по результатам атте</w:t>
      </w:r>
      <w:r w:rsidRPr="00BB1FCC">
        <w:rPr>
          <w:sz w:val="28"/>
          <w:szCs w:val="28"/>
        </w:rPr>
        <w:softHyphen/>
        <w:t>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руководителя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EB4F8E" w:rsidRDefault="00EB4F8E" w:rsidP="00EB4F8E">
      <w:pPr>
        <w:pStyle w:val="ab"/>
        <w:ind w:firstLine="709"/>
        <w:jc w:val="both"/>
        <w:rPr>
          <w:sz w:val="28"/>
          <w:szCs w:val="28"/>
        </w:rPr>
      </w:pPr>
      <w:r>
        <w:rPr>
          <w:sz w:val="28"/>
          <w:szCs w:val="28"/>
        </w:rPr>
        <w:t>3.16.</w:t>
      </w:r>
      <w:r w:rsidRPr="00BB1FCC">
        <w:rPr>
          <w:sz w:val="28"/>
          <w:szCs w:val="28"/>
        </w:rPr>
        <w:t xml:space="preserve"> Руководитель организации вправе обжаловать результаты аттестации в соответствии с законодательством Российской Федерации.</w:t>
      </w:r>
    </w:p>
    <w:p w:rsidR="00EB4F8E" w:rsidRPr="00BB1FCC" w:rsidRDefault="00EB4F8E" w:rsidP="00EB4F8E">
      <w:pPr>
        <w:pStyle w:val="ab"/>
        <w:ind w:firstLine="709"/>
        <w:jc w:val="both"/>
        <w:rPr>
          <w:sz w:val="28"/>
          <w:szCs w:val="28"/>
        </w:rPr>
      </w:pPr>
    </w:p>
    <w:p w:rsidR="00EB4F8E" w:rsidRPr="001C6FD1" w:rsidRDefault="00EB4F8E" w:rsidP="00EB4F8E">
      <w:pPr>
        <w:pStyle w:val="ab"/>
        <w:ind w:firstLine="709"/>
        <w:jc w:val="center"/>
        <w:rPr>
          <w:b/>
          <w:sz w:val="28"/>
          <w:szCs w:val="28"/>
        </w:rPr>
      </w:pPr>
      <w:r w:rsidRPr="001C6FD1">
        <w:rPr>
          <w:b/>
          <w:sz w:val="28"/>
          <w:szCs w:val="28"/>
          <w:lang w:val="en-US"/>
        </w:rPr>
        <w:t>IV</w:t>
      </w:r>
      <w:r w:rsidRPr="001C6FD1">
        <w:rPr>
          <w:b/>
          <w:sz w:val="28"/>
          <w:szCs w:val="28"/>
        </w:rPr>
        <w:t>. Порядок проведения квалификационных испытаний руководителей</w:t>
      </w:r>
      <w:r w:rsidR="008D2DCC">
        <w:rPr>
          <w:b/>
          <w:sz w:val="28"/>
          <w:szCs w:val="28"/>
        </w:rPr>
        <w:t xml:space="preserve"> </w:t>
      </w:r>
      <w:r w:rsidRPr="001C6FD1">
        <w:rPr>
          <w:b/>
          <w:sz w:val="28"/>
          <w:szCs w:val="28"/>
        </w:rPr>
        <w:t>муниципальных образовательных организаций</w:t>
      </w:r>
    </w:p>
    <w:p w:rsidR="00EB4F8E" w:rsidRPr="00BB1FCC" w:rsidRDefault="00EB4F8E" w:rsidP="00EB4F8E">
      <w:pPr>
        <w:pStyle w:val="ab"/>
        <w:ind w:firstLine="709"/>
        <w:jc w:val="center"/>
        <w:rPr>
          <w:sz w:val="28"/>
          <w:szCs w:val="28"/>
        </w:rPr>
      </w:pPr>
    </w:p>
    <w:p w:rsidR="00EB4F8E" w:rsidRPr="00BB1FCC" w:rsidRDefault="00EB4F8E" w:rsidP="00EB4F8E">
      <w:pPr>
        <w:pStyle w:val="ab"/>
        <w:ind w:firstLine="709"/>
        <w:jc w:val="both"/>
        <w:rPr>
          <w:sz w:val="28"/>
          <w:szCs w:val="28"/>
        </w:rPr>
      </w:pPr>
      <w:r>
        <w:rPr>
          <w:sz w:val="28"/>
          <w:szCs w:val="28"/>
        </w:rPr>
        <w:t>4.1.</w:t>
      </w:r>
      <w:r w:rsidRPr="00BB1FCC">
        <w:rPr>
          <w:sz w:val="28"/>
          <w:szCs w:val="28"/>
        </w:rPr>
        <w:t xml:space="preserve"> Первая часть квалификационного испытания </w:t>
      </w:r>
      <w:r>
        <w:rPr>
          <w:sz w:val="28"/>
          <w:szCs w:val="28"/>
        </w:rPr>
        <w:t>проводится в форме тестирования.</w:t>
      </w:r>
    </w:p>
    <w:p w:rsidR="00EB4F8E" w:rsidRPr="00BB1FCC" w:rsidRDefault="00EB4F8E" w:rsidP="00EB4F8E">
      <w:pPr>
        <w:pStyle w:val="ab"/>
        <w:ind w:firstLine="709"/>
        <w:jc w:val="both"/>
        <w:rPr>
          <w:sz w:val="28"/>
          <w:szCs w:val="28"/>
        </w:rPr>
      </w:pPr>
      <w:r>
        <w:rPr>
          <w:sz w:val="28"/>
          <w:szCs w:val="28"/>
        </w:rPr>
        <w:t>4.2.</w:t>
      </w:r>
      <w:r w:rsidRPr="00BB1FCC">
        <w:rPr>
          <w:sz w:val="28"/>
          <w:szCs w:val="28"/>
        </w:rPr>
        <w:t xml:space="preserve"> Второй частью квалификационного испытания является собеседование в экспертной группе комитета по образованию.</w:t>
      </w:r>
    </w:p>
    <w:p w:rsidR="00EB4F8E" w:rsidRPr="00BB1FCC" w:rsidRDefault="00EB4F8E" w:rsidP="00EB4F8E">
      <w:pPr>
        <w:pStyle w:val="ab"/>
        <w:ind w:firstLine="709"/>
        <w:jc w:val="both"/>
        <w:rPr>
          <w:sz w:val="28"/>
          <w:szCs w:val="28"/>
        </w:rPr>
      </w:pPr>
      <w:r w:rsidRPr="00BB1FCC">
        <w:rPr>
          <w:sz w:val="28"/>
          <w:szCs w:val="28"/>
        </w:rPr>
        <w:t xml:space="preserve">Собеседование строится как диалог аттестуемого и экспертов, в процессе которого содержание вопросов рассматривается с учётом специфики типа и вида организации, в которой работает аттестуемый. В ходе диалога возможны уточнения, комментарии со стороны его участников. Вопросы в рамках собеседования разворачиваются в определенной логике, что позволяет оценить уровень развития профессиональной компетентности руководителя, </w:t>
      </w:r>
      <w:r w:rsidRPr="00BB1FCC">
        <w:rPr>
          <w:sz w:val="28"/>
          <w:szCs w:val="28"/>
        </w:rPr>
        <w:lastRenderedPageBreak/>
        <w:t xml:space="preserve">определить его соответствие (несоответствие) занимаемой должности или соответствие занимаемой должности с учетом рекомендаций. </w:t>
      </w:r>
      <w:proofErr w:type="gramStart"/>
      <w:r w:rsidRPr="00BB1FCC">
        <w:rPr>
          <w:sz w:val="28"/>
          <w:szCs w:val="28"/>
        </w:rPr>
        <w:t>Аттестуемому</w:t>
      </w:r>
      <w:proofErr w:type="gramEnd"/>
      <w:r w:rsidRPr="00BB1FCC">
        <w:rPr>
          <w:sz w:val="28"/>
          <w:szCs w:val="28"/>
        </w:rPr>
        <w:t xml:space="preserve"> предлагается 5 вопросов из перечня вопросов для собеседования с руководителями. Время, отводимое на собеседование не должно превышать 60 минут.</w:t>
      </w:r>
    </w:p>
    <w:p w:rsidR="00EB4F8E" w:rsidRPr="00BB1FCC" w:rsidRDefault="00EB4F8E" w:rsidP="00EB4F8E">
      <w:pPr>
        <w:pStyle w:val="ab"/>
        <w:ind w:firstLine="709"/>
        <w:jc w:val="both"/>
        <w:rPr>
          <w:sz w:val="28"/>
          <w:szCs w:val="28"/>
        </w:rPr>
      </w:pPr>
      <w:r w:rsidRPr="00BB1FCC">
        <w:rPr>
          <w:sz w:val="28"/>
          <w:szCs w:val="28"/>
        </w:rPr>
        <w:t>В ходе собеседования экспертами заполняется оценочный лист (</w:t>
      </w:r>
      <w:r>
        <w:rPr>
          <w:sz w:val="28"/>
          <w:szCs w:val="28"/>
        </w:rPr>
        <w:t>П</w:t>
      </w:r>
      <w:r w:rsidRPr="00BB1FCC">
        <w:rPr>
          <w:sz w:val="28"/>
          <w:szCs w:val="28"/>
        </w:rPr>
        <w:t>риложение</w:t>
      </w:r>
      <w:r>
        <w:rPr>
          <w:sz w:val="28"/>
          <w:szCs w:val="28"/>
        </w:rPr>
        <w:t>3 к настоящему Положению</w:t>
      </w:r>
      <w:r w:rsidRPr="00BB1FCC">
        <w:rPr>
          <w:sz w:val="28"/>
          <w:szCs w:val="28"/>
        </w:rPr>
        <w:t>).</w:t>
      </w:r>
    </w:p>
    <w:p w:rsidR="00EB4F8E" w:rsidRPr="00BB1FCC" w:rsidRDefault="00EB4F8E" w:rsidP="00EB4F8E">
      <w:pPr>
        <w:pStyle w:val="ab"/>
        <w:ind w:firstLine="709"/>
        <w:jc w:val="both"/>
        <w:rPr>
          <w:sz w:val="28"/>
          <w:szCs w:val="28"/>
        </w:rPr>
      </w:pPr>
      <w:r w:rsidRPr="00BB1FCC">
        <w:rPr>
          <w:sz w:val="28"/>
          <w:szCs w:val="28"/>
        </w:rPr>
        <w:t>Оценка по результатам собеседования членами экспертной группы проводится по каждому вопросу по пятибалльной шкале в соответствии со следующими критериями:</w:t>
      </w:r>
    </w:p>
    <w:p w:rsidR="00EB4F8E" w:rsidRPr="00BB1FCC" w:rsidRDefault="00EB4F8E" w:rsidP="00EB4F8E">
      <w:pPr>
        <w:pStyle w:val="ab"/>
        <w:ind w:firstLine="709"/>
        <w:jc w:val="both"/>
        <w:rPr>
          <w:sz w:val="28"/>
          <w:szCs w:val="28"/>
        </w:rPr>
      </w:pPr>
      <w:r w:rsidRPr="00BB1FCC">
        <w:rPr>
          <w:sz w:val="28"/>
          <w:szCs w:val="28"/>
        </w:rPr>
        <w:t>- ответ не отражает сути вопроса - 1 балл;</w:t>
      </w:r>
    </w:p>
    <w:p w:rsidR="00EB4F8E" w:rsidRPr="00BB1FCC" w:rsidRDefault="00EB4F8E" w:rsidP="00EB4F8E">
      <w:pPr>
        <w:pStyle w:val="ab"/>
        <w:ind w:firstLine="709"/>
        <w:jc w:val="both"/>
        <w:rPr>
          <w:sz w:val="28"/>
          <w:szCs w:val="28"/>
        </w:rPr>
      </w:pPr>
      <w:r w:rsidRPr="00BB1FCC">
        <w:rPr>
          <w:sz w:val="28"/>
          <w:szCs w:val="28"/>
        </w:rPr>
        <w:t>-ответ поверхностный: названы отдельные положения, не отражающие сущности вопроса - 2 балла;</w:t>
      </w:r>
    </w:p>
    <w:p w:rsidR="00EB4F8E" w:rsidRPr="00BB1FCC" w:rsidRDefault="00EB4F8E" w:rsidP="00EB4F8E">
      <w:pPr>
        <w:pStyle w:val="ab"/>
        <w:ind w:firstLine="709"/>
        <w:jc w:val="both"/>
        <w:rPr>
          <w:sz w:val="28"/>
          <w:szCs w:val="28"/>
        </w:rPr>
      </w:pPr>
      <w:r>
        <w:rPr>
          <w:sz w:val="28"/>
          <w:szCs w:val="28"/>
        </w:rPr>
        <w:t xml:space="preserve">- </w:t>
      </w:r>
      <w:r w:rsidRPr="00BB1FCC">
        <w:rPr>
          <w:sz w:val="28"/>
          <w:szCs w:val="28"/>
        </w:rPr>
        <w:t>ответ достаточно полный, но содержит существенные ошибки или неточности - 3 балла;</w:t>
      </w:r>
    </w:p>
    <w:p w:rsidR="00EB4F8E" w:rsidRPr="00BB1FCC" w:rsidRDefault="00EB4F8E" w:rsidP="00EB4F8E">
      <w:pPr>
        <w:pStyle w:val="ab"/>
        <w:ind w:firstLine="709"/>
        <w:jc w:val="both"/>
        <w:rPr>
          <w:sz w:val="28"/>
          <w:szCs w:val="28"/>
        </w:rPr>
      </w:pPr>
      <w:r>
        <w:rPr>
          <w:sz w:val="28"/>
          <w:szCs w:val="28"/>
        </w:rPr>
        <w:t xml:space="preserve">- </w:t>
      </w:r>
      <w:r w:rsidRPr="00BB1FCC">
        <w:rPr>
          <w:sz w:val="28"/>
          <w:szCs w:val="28"/>
        </w:rPr>
        <w:t>ответ достаточно полный, не содержит ошибок или неточностей - 4 балла;</w:t>
      </w:r>
    </w:p>
    <w:p w:rsidR="00EB4F8E" w:rsidRPr="00BB1FCC" w:rsidRDefault="00EB4F8E" w:rsidP="00EB4F8E">
      <w:pPr>
        <w:pStyle w:val="ab"/>
        <w:ind w:firstLine="709"/>
        <w:jc w:val="both"/>
        <w:rPr>
          <w:sz w:val="28"/>
          <w:szCs w:val="28"/>
        </w:rPr>
      </w:pPr>
      <w:proofErr w:type="gramStart"/>
      <w:r>
        <w:rPr>
          <w:sz w:val="28"/>
          <w:szCs w:val="28"/>
        </w:rPr>
        <w:t xml:space="preserve">- </w:t>
      </w:r>
      <w:r w:rsidRPr="00BB1FCC">
        <w:rPr>
          <w:sz w:val="28"/>
          <w:szCs w:val="28"/>
        </w:rPr>
        <w:t>ответ полный, демонстрирующий глубокие знания аттестуемого по данному вопросу - 5 баллов.</w:t>
      </w:r>
      <w:proofErr w:type="gramEnd"/>
    </w:p>
    <w:p w:rsidR="00EB4F8E" w:rsidRPr="00BB1FCC" w:rsidRDefault="00EB4F8E" w:rsidP="00EB4F8E">
      <w:pPr>
        <w:pStyle w:val="ab"/>
        <w:ind w:firstLine="709"/>
        <w:jc w:val="both"/>
        <w:rPr>
          <w:sz w:val="28"/>
          <w:szCs w:val="28"/>
        </w:rPr>
      </w:pPr>
      <w:r w:rsidRPr="00BB1FCC">
        <w:rPr>
          <w:sz w:val="28"/>
          <w:szCs w:val="28"/>
        </w:rPr>
        <w:t xml:space="preserve">В ходе собеседования </w:t>
      </w:r>
      <w:r>
        <w:rPr>
          <w:sz w:val="28"/>
          <w:szCs w:val="28"/>
        </w:rPr>
        <w:t>Р</w:t>
      </w:r>
      <w:r w:rsidRPr="00BB1FCC">
        <w:rPr>
          <w:sz w:val="28"/>
          <w:szCs w:val="28"/>
        </w:rPr>
        <w:t>уководитель демонстрирует персональную го</w:t>
      </w:r>
      <w:r w:rsidRPr="00BB1FCC">
        <w:rPr>
          <w:sz w:val="28"/>
          <w:szCs w:val="28"/>
        </w:rPr>
        <w:softHyphen/>
        <w:t>товность к осуществлению управленческой деятельности в современных условиях, дает развернутый ответ по одной из ключевых проблем управления современной организацией, соотносит данную проблему с потребностями организации и собственной управленческой деятельностью. При проведении собеседования учитываются результаты повышения квалификации аттестуемого.</w:t>
      </w:r>
    </w:p>
    <w:p w:rsidR="00EB4F8E" w:rsidRPr="00BB1FCC" w:rsidRDefault="00EB4F8E" w:rsidP="00EB4F8E">
      <w:pPr>
        <w:pStyle w:val="ab"/>
        <w:ind w:firstLine="709"/>
        <w:jc w:val="both"/>
        <w:rPr>
          <w:sz w:val="28"/>
          <w:szCs w:val="28"/>
        </w:rPr>
      </w:pPr>
      <w:r w:rsidRPr="00BB1FCC">
        <w:rPr>
          <w:sz w:val="28"/>
          <w:szCs w:val="28"/>
        </w:rPr>
        <w:t>Критерии оценивания собеседования для руководителей, проходящих аттестацию:</w:t>
      </w:r>
    </w:p>
    <w:p w:rsidR="00EB4F8E" w:rsidRPr="00BB1FCC" w:rsidRDefault="00EB4F8E" w:rsidP="00EB4F8E">
      <w:pPr>
        <w:pStyle w:val="ab"/>
        <w:ind w:firstLine="709"/>
        <w:jc w:val="both"/>
        <w:rPr>
          <w:sz w:val="28"/>
          <w:szCs w:val="28"/>
        </w:rPr>
      </w:pPr>
      <w:r w:rsidRPr="00BB1FCC">
        <w:rPr>
          <w:sz w:val="28"/>
          <w:szCs w:val="28"/>
        </w:rPr>
        <w:t>знание нормативных и правовых актов в сфере образования;</w:t>
      </w:r>
    </w:p>
    <w:p w:rsidR="00EB4F8E" w:rsidRPr="00BB1FCC" w:rsidRDefault="00EB4F8E" w:rsidP="00EB4F8E">
      <w:pPr>
        <w:pStyle w:val="ab"/>
        <w:ind w:firstLine="709"/>
        <w:jc w:val="both"/>
        <w:rPr>
          <w:sz w:val="28"/>
          <w:szCs w:val="28"/>
        </w:rPr>
      </w:pPr>
      <w:r w:rsidRPr="00BB1FCC">
        <w:rPr>
          <w:sz w:val="28"/>
          <w:szCs w:val="28"/>
        </w:rPr>
        <w:t>умение четко обозначить проблему, выдвигаемую для обсуждения; понимание цели и задач собственной управленческой деятельности, их соотнесение с потребностями организации и образовательного сообщества; умение полно, всесторонне проанализировать проблему; умение предъявить результаты</w:t>
      </w:r>
    </w:p>
    <w:p w:rsidR="00EB4F8E" w:rsidRPr="00BB1FCC" w:rsidRDefault="00EB4F8E" w:rsidP="00EB4F8E">
      <w:pPr>
        <w:pStyle w:val="ab"/>
        <w:ind w:firstLine="709"/>
        <w:jc w:val="both"/>
        <w:rPr>
          <w:sz w:val="28"/>
          <w:szCs w:val="28"/>
        </w:rPr>
      </w:pPr>
      <w:r w:rsidRPr="00BB1FCC">
        <w:rPr>
          <w:sz w:val="28"/>
          <w:szCs w:val="28"/>
        </w:rPr>
        <w:t>собственной управленческой деятельности, достоверность и значимость полученных результатов; логичность и последовательность изложения;</w:t>
      </w:r>
    </w:p>
    <w:p w:rsidR="00EB4F8E" w:rsidRPr="00BB1FCC" w:rsidRDefault="00EB4F8E" w:rsidP="00EB4F8E">
      <w:pPr>
        <w:pStyle w:val="ab"/>
        <w:ind w:firstLine="709"/>
        <w:jc w:val="both"/>
        <w:rPr>
          <w:sz w:val="28"/>
          <w:szCs w:val="28"/>
        </w:rPr>
      </w:pPr>
      <w:r w:rsidRPr="00BB1FCC">
        <w:rPr>
          <w:sz w:val="28"/>
          <w:szCs w:val="28"/>
        </w:rPr>
        <w:t>аргументированность собственной точки зрения, выраженность личной позиции;</w:t>
      </w:r>
    </w:p>
    <w:p w:rsidR="00EB4F8E" w:rsidRPr="00BB1FCC" w:rsidRDefault="00EB4F8E" w:rsidP="00EB4F8E">
      <w:pPr>
        <w:pStyle w:val="ab"/>
        <w:ind w:firstLine="709"/>
        <w:jc w:val="both"/>
        <w:rPr>
          <w:sz w:val="28"/>
          <w:szCs w:val="28"/>
        </w:rPr>
      </w:pPr>
      <w:r w:rsidRPr="00BB1FCC">
        <w:rPr>
          <w:sz w:val="28"/>
          <w:szCs w:val="28"/>
        </w:rPr>
        <w:t>умение четко обозначить задачи, дальнейшие перспективы собственной управленческой деятельности.</w:t>
      </w:r>
    </w:p>
    <w:p w:rsidR="00EB4F8E" w:rsidRPr="00BB1FCC" w:rsidRDefault="00EB4F8E" w:rsidP="00EB4F8E">
      <w:pPr>
        <w:pStyle w:val="ab"/>
        <w:ind w:firstLine="709"/>
        <w:jc w:val="both"/>
        <w:rPr>
          <w:sz w:val="28"/>
          <w:szCs w:val="28"/>
        </w:rPr>
      </w:pPr>
      <w:r>
        <w:rPr>
          <w:sz w:val="28"/>
          <w:szCs w:val="28"/>
        </w:rPr>
        <w:t xml:space="preserve">4.3. </w:t>
      </w:r>
      <w:r w:rsidRPr="00BB1FCC">
        <w:rPr>
          <w:sz w:val="28"/>
          <w:szCs w:val="28"/>
        </w:rPr>
        <w:t>По результатам двух испытаний (собеседование, тестирование или самоанализ результатов реализации комплексной программы развития орга</w:t>
      </w:r>
      <w:r w:rsidRPr="00BB1FCC">
        <w:rPr>
          <w:sz w:val="28"/>
          <w:szCs w:val="28"/>
        </w:rPr>
        <w:softHyphen/>
        <w:t>низации) рассчитывается средневзвешенная оценка квалификационных испытаний по формуле:</w:t>
      </w:r>
    </w:p>
    <w:p w:rsidR="00EB4F8E" w:rsidRPr="00BB1FCC" w:rsidRDefault="00EB4F8E" w:rsidP="00EB4F8E">
      <w:pPr>
        <w:pStyle w:val="ab"/>
        <w:ind w:firstLine="709"/>
        <w:jc w:val="both"/>
        <w:rPr>
          <w:sz w:val="28"/>
          <w:szCs w:val="28"/>
        </w:rPr>
      </w:pPr>
      <w:proofErr w:type="spellStart"/>
      <w:r w:rsidRPr="00BB1FCC">
        <w:rPr>
          <w:sz w:val="28"/>
          <w:szCs w:val="28"/>
        </w:rPr>
        <w:t>Якв</w:t>
      </w:r>
      <w:proofErr w:type="spellEnd"/>
      <w:r w:rsidRPr="00BB1FCC">
        <w:rPr>
          <w:sz w:val="28"/>
          <w:szCs w:val="28"/>
        </w:rPr>
        <w:t xml:space="preserve"> = </w:t>
      </w:r>
      <w:r w:rsidRPr="00BB1FCC">
        <w:rPr>
          <w:rStyle w:val="1f0"/>
          <w:rFonts w:eastAsia="Courier New"/>
          <w:sz w:val="28"/>
          <w:szCs w:val="28"/>
        </w:rPr>
        <w:t>R</w:t>
      </w:r>
      <w:r w:rsidRPr="00EB4F8E">
        <w:rPr>
          <w:rStyle w:val="1f0"/>
          <w:rFonts w:eastAsia="Courier New"/>
          <w:sz w:val="28"/>
          <w:szCs w:val="28"/>
          <w:lang w:val="ru-RU"/>
        </w:rPr>
        <w:t>1+2*</w:t>
      </w:r>
      <w:r w:rsidRPr="00BB1FCC">
        <w:rPr>
          <w:rStyle w:val="1f0"/>
          <w:rFonts w:eastAsia="Courier New"/>
          <w:sz w:val="28"/>
          <w:szCs w:val="28"/>
        </w:rPr>
        <w:t>R</w:t>
      </w:r>
      <w:r w:rsidRPr="00EB4F8E">
        <w:rPr>
          <w:rStyle w:val="1f0"/>
          <w:rFonts w:eastAsia="Courier New"/>
          <w:sz w:val="28"/>
          <w:szCs w:val="28"/>
          <w:lang w:val="ru-RU"/>
        </w:rPr>
        <w:t>2</w:t>
      </w:r>
      <w:r w:rsidRPr="00BB1FCC">
        <w:rPr>
          <w:sz w:val="28"/>
          <w:szCs w:val="28"/>
        </w:rPr>
        <w:t>,3</w:t>
      </w:r>
    </w:p>
    <w:p w:rsidR="00EB4F8E" w:rsidRPr="00BB1FCC" w:rsidRDefault="00EB4F8E" w:rsidP="00EB4F8E">
      <w:pPr>
        <w:pStyle w:val="ab"/>
        <w:ind w:firstLine="709"/>
        <w:jc w:val="both"/>
        <w:rPr>
          <w:sz w:val="28"/>
          <w:szCs w:val="28"/>
        </w:rPr>
      </w:pPr>
      <w:r w:rsidRPr="00BB1FCC">
        <w:rPr>
          <w:sz w:val="28"/>
          <w:szCs w:val="28"/>
        </w:rPr>
        <w:lastRenderedPageBreak/>
        <w:t xml:space="preserve">где </w:t>
      </w:r>
      <w:r w:rsidRPr="00BB1FCC">
        <w:rPr>
          <w:sz w:val="28"/>
          <w:szCs w:val="28"/>
          <w:lang w:val="en-US" w:eastAsia="en-US" w:bidi="en-US"/>
        </w:rPr>
        <w:t>R</w:t>
      </w:r>
      <w:r w:rsidRPr="00BB1FCC">
        <w:rPr>
          <w:sz w:val="28"/>
          <w:szCs w:val="28"/>
          <w:lang w:eastAsia="en-US" w:bidi="en-US"/>
        </w:rPr>
        <w:t xml:space="preserve">1 </w:t>
      </w:r>
      <w:r w:rsidRPr="00BB1FCC">
        <w:rPr>
          <w:sz w:val="28"/>
          <w:szCs w:val="28"/>
        </w:rPr>
        <w:t xml:space="preserve">- оценка результатов тестирования (либо самоанализа), </w:t>
      </w:r>
      <w:r w:rsidRPr="00BB1FCC">
        <w:rPr>
          <w:sz w:val="28"/>
          <w:szCs w:val="28"/>
          <w:lang w:val="en-US" w:eastAsia="en-US" w:bidi="en-US"/>
        </w:rPr>
        <w:t>R</w:t>
      </w:r>
      <w:r w:rsidRPr="00BB1FCC">
        <w:rPr>
          <w:sz w:val="28"/>
          <w:szCs w:val="28"/>
          <w:lang w:eastAsia="en-US" w:bidi="en-US"/>
        </w:rPr>
        <w:t xml:space="preserve">2 </w:t>
      </w:r>
      <w:r w:rsidRPr="00BB1FCC">
        <w:rPr>
          <w:sz w:val="28"/>
          <w:szCs w:val="28"/>
        </w:rPr>
        <w:t>- оценка по результатам собеседования. Весовой коэффициент оценки по результатам собеседования равен 2.</w:t>
      </w:r>
    </w:p>
    <w:p w:rsidR="00EB4F8E" w:rsidRPr="00BB1FCC" w:rsidRDefault="00EB4F8E" w:rsidP="00EB4F8E">
      <w:pPr>
        <w:pStyle w:val="ab"/>
        <w:ind w:firstLine="709"/>
        <w:jc w:val="both"/>
        <w:rPr>
          <w:sz w:val="28"/>
          <w:szCs w:val="28"/>
        </w:rPr>
      </w:pPr>
      <w:r w:rsidRPr="00BB1FCC">
        <w:rPr>
          <w:sz w:val="28"/>
          <w:szCs w:val="28"/>
        </w:rPr>
        <w:t>Уровень профессиональной компетентности и результативности труда руководителя считаются соответствующими требованиям, предъявляемым к занимаемой должности, если средневзвешенная оценка результатов квалифи</w:t>
      </w:r>
      <w:r w:rsidRPr="00BB1FCC">
        <w:rPr>
          <w:sz w:val="28"/>
          <w:szCs w:val="28"/>
        </w:rPr>
        <w:softHyphen/>
        <w:t>кационных испытаний составляет не менее 3,51 баллов:</w:t>
      </w:r>
    </w:p>
    <w:tbl>
      <w:tblPr>
        <w:tblW w:w="9384" w:type="dxa"/>
        <w:tblLayout w:type="fixed"/>
        <w:tblCellMar>
          <w:left w:w="10" w:type="dxa"/>
          <w:right w:w="10" w:type="dxa"/>
        </w:tblCellMar>
        <w:tblLook w:val="0000" w:firstRow="0" w:lastRow="0" w:firstColumn="0" w:lastColumn="0" w:noHBand="0" w:noVBand="0"/>
      </w:tblPr>
      <w:tblGrid>
        <w:gridCol w:w="2395"/>
        <w:gridCol w:w="6989"/>
      </w:tblGrid>
      <w:tr w:rsidR="00EB4F8E" w:rsidRPr="00BB1FCC" w:rsidTr="008D2DCC">
        <w:trPr>
          <w:trHeight w:hRule="exact" w:val="455"/>
        </w:trPr>
        <w:tc>
          <w:tcPr>
            <w:tcW w:w="2395" w:type="dxa"/>
            <w:tcBorders>
              <w:top w:val="single" w:sz="4" w:space="0" w:color="auto"/>
              <w:left w:val="single" w:sz="4" w:space="0" w:color="auto"/>
            </w:tcBorders>
            <w:shd w:val="clear" w:color="auto" w:fill="FFFFFF"/>
            <w:vAlign w:val="bottom"/>
          </w:tcPr>
          <w:p w:rsidR="00EB4F8E" w:rsidRPr="00BB1FCC" w:rsidRDefault="00EB4F8E" w:rsidP="006E3E9D">
            <w:pPr>
              <w:pStyle w:val="ab"/>
              <w:ind w:firstLine="709"/>
              <w:jc w:val="both"/>
              <w:rPr>
                <w:sz w:val="28"/>
                <w:szCs w:val="28"/>
              </w:rPr>
            </w:pPr>
            <w:r w:rsidRPr="00BB1FCC">
              <w:rPr>
                <w:rStyle w:val="28"/>
                <w:rFonts w:eastAsia="Courier New"/>
                <w:sz w:val="28"/>
                <w:szCs w:val="28"/>
              </w:rPr>
              <w:t>Уровень</w:t>
            </w:r>
          </w:p>
        </w:tc>
        <w:tc>
          <w:tcPr>
            <w:tcW w:w="6989" w:type="dxa"/>
            <w:tcBorders>
              <w:top w:val="single" w:sz="4" w:space="0" w:color="auto"/>
              <w:left w:val="single" w:sz="4" w:space="0" w:color="auto"/>
              <w:right w:val="single" w:sz="4" w:space="0" w:color="auto"/>
            </w:tcBorders>
            <w:shd w:val="clear" w:color="auto" w:fill="FFFFFF"/>
            <w:vAlign w:val="bottom"/>
          </w:tcPr>
          <w:p w:rsidR="00EB4F8E" w:rsidRPr="00BB1FCC" w:rsidRDefault="00EB4F8E" w:rsidP="006E3E9D">
            <w:pPr>
              <w:pStyle w:val="ab"/>
              <w:jc w:val="both"/>
              <w:rPr>
                <w:sz w:val="28"/>
                <w:szCs w:val="28"/>
              </w:rPr>
            </w:pPr>
            <w:r w:rsidRPr="00BB1FCC">
              <w:rPr>
                <w:rStyle w:val="28"/>
                <w:rFonts w:eastAsia="Courier New"/>
                <w:sz w:val="28"/>
                <w:szCs w:val="28"/>
              </w:rPr>
              <w:t>Оценка результатов для работающего руководителя</w:t>
            </w:r>
          </w:p>
        </w:tc>
      </w:tr>
      <w:tr w:rsidR="00EB4F8E" w:rsidRPr="00BB1FCC" w:rsidTr="006E3E9D">
        <w:trPr>
          <w:trHeight w:hRule="exact" w:val="456"/>
        </w:trPr>
        <w:tc>
          <w:tcPr>
            <w:tcW w:w="2395" w:type="dxa"/>
            <w:tcBorders>
              <w:top w:val="single" w:sz="4" w:space="0" w:color="auto"/>
              <w:left w:val="single" w:sz="4" w:space="0" w:color="auto"/>
            </w:tcBorders>
            <w:shd w:val="clear" w:color="auto" w:fill="FFFFFF"/>
            <w:vAlign w:val="bottom"/>
          </w:tcPr>
          <w:p w:rsidR="00EB4F8E" w:rsidRPr="00BB1FCC" w:rsidRDefault="00EB4F8E" w:rsidP="006E3E9D">
            <w:pPr>
              <w:pStyle w:val="ab"/>
              <w:ind w:firstLine="709"/>
              <w:jc w:val="both"/>
              <w:rPr>
                <w:sz w:val="28"/>
                <w:szCs w:val="28"/>
              </w:rPr>
            </w:pPr>
            <w:r w:rsidRPr="00BB1FCC">
              <w:rPr>
                <w:rStyle w:val="28"/>
                <w:rFonts w:eastAsia="Courier New"/>
                <w:sz w:val="28"/>
                <w:szCs w:val="28"/>
              </w:rPr>
              <w:t>Базовый</w:t>
            </w:r>
          </w:p>
        </w:tc>
        <w:tc>
          <w:tcPr>
            <w:tcW w:w="6989" w:type="dxa"/>
            <w:tcBorders>
              <w:top w:val="single" w:sz="4" w:space="0" w:color="auto"/>
              <w:left w:val="single" w:sz="4" w:space="0" w:color="auto"/>
              <w:right w:val="single" w:sz="4" w:space="0" w:color="auto"/>
            </w:tcBorders>
            <w:shd w:val="clear" w:color="auto" w:fill="FFFFFF"/>
            <w:vAlign w:val="bottom"/>
          </w:tcPr>
          <w:p w:rsidR="00EB4F8E" w:rsidRPr="00BB1FCC" w:rsidRDefault="00EB4F8E" w:rsidP="006E3E9D">
            <w:pPr>
              <w:pStyle w:val="ab"/>
              <w:ind w:firstLine="709"/>
              <w:jc w:val="both"/>
              <w:rPr>
                <w:sz w:val="28"/>
                <w:szCs w:val="28"/>
              </w:rPr>
            </w:pPr>
            <w:r w:rsidRPr="00BB1FCC">
              <w:rPr>
                <w:rStyle w:val="28"/>
                <w:rFonts w:eastAsia="Courier New"/>
                <w:sz w:val="28"/>
                <w:szCs w:val="28"/>
              </w:rPr>
              <w:t>от 3,51 балла до 4,0 баллов</w:t>
            </w:r>
          </w:p>
        </w:tc>
      </w:tr>
      <w:tr w:rsidR="00EB4F8E" w:rsidRPr="00BB1FCC" w:rsidTr="006E3E9D">
        <w:trPr>
          <w:trHeight w:hRule="exact" w:val="446"/>
        </w:trPr>
        <w:tc>
          <w:tcPr>
            <w:tcW w:w="2395" w:type="dxa"/>
            <w:tcBorders>
              <w:top w:val="single" w:sz="4" w:space="0" w:color="auto"/>
              <w:left w:val="single" w:sz="4" w:space="0" w:color="auto"/>
            </w:tcBorders>
            <w:shd w:val="clear" w:color="auto" w:fill="FFFFFF"/>
            <w:vAlign w:val="bottom"/>
          </w:tcPr>
          <w:p w:rsidR="00EB4F8E" w:rsidRPr="00BB1FCC" w:rsidRDefault="00EB4F8E" w:rsidP="006E3E9D">
            <w:pPr>
              <w:pStyle w:val="ab"/>
              <w:ind w:firstLine="709"/>
              <w:jc w:val="both"/>
              <w:rPr>
                <w:sz w:val="28"/>
                <w:szCs w:val="28"/>
              </w:rPr>
            </w:pPr>
            <w:r w:rsidRPr="00BB1FCC">
              <w:rPr>
                <w:rStyle w:val="28"/>
                <w:rFonts w:eastAsia="Courier New"/>
                <w:sz w:val="28"/>
                <w:szCs w:val="28"/>
              </w:rPr>
              <w:t>Средний</w:t>
            </w:r>
          </w:p>
        </w:tc>
        <w:tc>
          <w:tcPr>
            <w:tcW w:w="6989" w:type="dxa"/>
            <w:tcBorders>
              <w:top w:val="single" w:sz="4" w:space="0" w:color="auto"/>
              <w:left w:val="single" w:sz="4" w:space="0" w:color="auto"/>
              <w:right w:val="single" w:sz="4" w:space="0" w:color="auto"/>
            </w:tcBorders>
            <w:shd w:val="clear" w:color="auto" w:fill="FFFFFF"/>
          </w:tcPr>
          <w:p w:rsidR="00EB4F8E" w:rsidRPr="00BB1FCC" w:rsidRDefault="00EB4F8E" w:rsidP="006E3E9D">
            <w:pPr>
              <w:pStyle w:val="ab"/>
              <w:ind w:firstLine="709"/>
              <w:jc w:val="both"/>
              <w:rPr>
                <w:sz w:val="28"/>
                <w:szCs w:val="28"/>
              </w:rPr>
            </w:pPr>
            <w:r w:rsidRPr="00BB1FCC">
              <w:rPr>
                <w:rStyle w:val="28"/>
                <w:rFonts w:eastAsia="Courier New"/>
                <w:sz w:val="28"/>
                <w:szCs w:val="28"/>
              </w:rPr>
              <w:t>от 4,0 баллов до 4,46 баллов</w:t>
            </w:r>
          </w:p>
        </w:tc>
      </w:tr>
      <w:tr w:rsidR="00EB4F8E" w:rsidRPr="00BB1FCC" w:rsidTr="006E3E9D">
        <w:trPr>
          <w:trHeight w:hRule="exact" w:val="490"/>
        </w:trPr>
        <w:tc>
          <w:tcPr>
            <w:tcW w:w="2395" w:type="dxa"/>
            <w:tcBorders>
              <w:top w:val="single" w:sz="4" w:space="0" w:color="auto"/>
              <w:left w:val="single" w:sz="4" w:space="0" w:color="auto"/>
              <w:bottom w:val="single" w:sz="4" w:space="0" w:color="auto"/>
            </w:tcBorders>
            <w:shd w:val="clear" w:color="auto" w:fill="FFFFFF"/>
          </w:tcPr>
          <w:p w:rsidR="00EB4F8E" w:rsidRPr="00BB1FCC" w:rsidRDefault="00EB4F8E" w:rsidP="006E3E9D">
            <w:pPr>
              <w:pStyle w:val="ab"/>
              <w:ind w:firstLine="709"/>
              <w:jc w:val="both"/>
              <w:rPr>
                <w:sz w:val="28"/>
                <w:szCs w:val="28"/>
              </w:rPr>
            </w:pPr>
            <w:r w:rsidRPr="00BB1FCC">
              <w:rPr>
                <w:rStyle w:val="28"/>
                <w:rFonts w:eastAsia="Courier New"/>
                <w:sz w:val="28"/>
                <w:szCs w:val="28"/>
              </w:rPr>
              <w:t>Высокий</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EB4F8E" w:rsidRPr="00BB1FCC" w:rsidRDefault="00EB4F8E" w:rsidP="006E3E9D">
            <w:pPr>
              <w:pStyle w:val="ab"/>
              <w:ind w:firstLine="709"/>
              <w:jc w:val="both"/>
              <w:rPr>
                <w:sz w:val="28"/>
                <w:szCs w:val="28"/>
              </w:rPr>
            </w:pPr>
            <w:r w:rsidRPr="00BB1FCC">
              <w:rPr>
                <w:rStyle w:val="28"/>
                <w:rFonts w:eastAsia="Courier New"/>
                <w:sz w:val="28"/>
                <w:szCs w:val="28"/>
              </w:rPr>
              <w:t>более 4,46 баллов</w:t>
            </w:r>
          </w:p>
        </w:tc>
      </w:tr>
    </w:tbl>
    <w:p w:rsidR="00EB4F8E" w:rsidRPr="00BB1FCC" w:rsidRDefault="00EB4F8E" w:rsidP="00EB4F8E">
      <w:pPr>
        <w:pStyle w:val="ab"/>
        <w:ind w:firstLine="709"/>
        <w:jc w:val="both"/>
        <w:rPr>
          <w:sz w:val="28"/>
          <w:szCs w:val="28"/>
        </w:rPr>
      </w:pPr>
      <w:r>
        <w:rPr>
          <w:sz w:val="28"/>
          <w:szCs w:val="28"/>
        </w:rPr>
        <w:t xml:space="preserve">4.4. </w:t>
      </w:r>
      <w:r w:rsidRPr="00BB1FCC">
        <w:rPr>
          <w:sz w:val="28"/>
          <w:szCs w:val="28"/>
        </w:rPr>
        <w:t>На основании средневзвешенной оценки экспертная группа делает вывод о результатах квалификационных испытаний аттестующегося руководителя с одной из формулировок:</w:t>
      </w:r>
    </w:p>
    <w:p w:rsidR="00EB4F8E" w:rsidRPr="00BB1FCC" w:rsidRDefault="00EB4F8E" w:rsidP="00EB4F8E">
      <w:pPr>
        <w:pStyle w:val="ab"/>
        <w:ind w:firstLine="709"/>
        <w:jc w:val="both"/>
        <w:rPr>
          <w:sz w:val="28"/>
          <w:szCs w:val="28"/>
        </w:rPr>
      </w:pPr>
      <w:r w:rsidRPr="00BB1FCC">
        <w:rPr>
          <w:sz w:val="28"/>
          <w:szCs w:val="28"/>
        </w:rPr>
        <w:t>-</w:t>
      </w:r>
      <w:r w:rsidR="008D2DCC">
        <w:rPr>
          <w:sz w:val="28"/>
          <w:szCs w:val="28"/>
        </w:rPr>
        <w:t xml:space="preserve"> </w:t>
      </w:r>
      <w:r w:rsidRPr="00BB1FCC">
        <w:rPr>
          <w:sz w:val="28"/>
          <w:szCs w:val="28"/>
        </w:rPr>
        <w:t>соответствует требованиям, предъявляемым к должности «руководитель»;</w:t>
      </w:r>
    </w:p>
    <w:p w:rsidR="00EB4F8E" w:rsidRPr="00BB1FCC" w:rsidRDefault="00EB4F8E" w:rsidP="00EB4F8E">
      <w:pPr>
        <w:pStyle w:val="ab"/>
        <w:ind w:firstLine="709"/>
        <w:jc w:val="both"/>
        <w:rPr>
          <w:sz w:val="28"/>
          <w:szCs w:val="28"/>
        </w:rPr>
      </w:pPr>
      <w:r w:rsidRPr="00BB1FCC">
        <w:rPr>
          <w:sz w:val="28"/>
          <w:szCs w:val="28"/>
        </w:rPr>
        <w:t>-</w:t>
      </w:r>
      <w:r w:rsidR="008D2DCC">
        <w:rPr>
          <w:sz w:val="28"/>
          <w:szCs w:val="28"/>
        </w:rPr>
        <w:t xml:space="preserve"> </w:t>
      </w:r>
      <w:r w:rsidRPr="00BB1FCC">
        <w:rPr>
          <w:sz w:val="28"/>
          <w:szCs w:val="28"/>
        </w:rPr>
        <w:t>соответствует требованиям, предъявляемым к должности «руководитель», с</w:t>
      </w:r>
      <w:r w:rsidR="008D2DCC">
        <w:rPr>
          <w:sz w:val="28"/>
          <w:szCs w:val="28"/>
        </w:rPr>
        <w:t xml:space="preserve"> </w:t>
      </w:r>
      <w:r w:rsidRPr="00BB1FCC">
        <w:rPr>
          <w:sz w:val="28"/>
          <w:szCs w:val="28"/>
        </w:rPr>
        <w:t>учетом рекомендаций;</w:t>
      </w:r>
    </w:p>
    <w:p w:rsidR="00EB4F8E" w:rsidRPr="00BB1FCC" w:rsidRDefault="00EB4F8E" w:rsidP="00EB4F8E">
      <w:pPr>
        <w:pStyle w:val="ab"/>
        <w:ind w:firstLine="709"/>
        <w:jc w:val="both"/>
        <w:rPr>
          <w:sz w:val="28"/>
          <w:szCs w:val="28"/>
        </w:rPr>
      </w:pPr>
      <w:r w:rsidRPr="00BB1FCC">
        <w:rPr>
          <w:sz w:val="28"/>
          <w:szCs w:val="28"/>
        </w:rPr>
        <w:t>-</w:t>
      </w:r>
      <w:r w:rsidR="008D2DCC">
        <w:rPr>
          <w:sz w:val="28"/>
          <w:szCs w:val="28"/>
        </w:rPr>
        <w:t xml:space="preserve"> </w:t>
      </w:r>
      <w:r w:rsidRPr="00BB1FCC">
        <w:rPr>
          <w:sz w:val="28"/>
          <w:szCs w:val="28"/>
        </w:rPr>
        <w:t>не соответствует требованиям, предъявляемым к должности «руково</w:t>
      </w:r>
      <w:r w:rsidRPr="00BB1FCC">
        <w:rPr>
          <w:sz w:val="28"/>
          <w:szCs w:val="28"/>
        </w:rPr>
        <w:softHyphen/>
        <w:t>дитель».</w:t>
      </w:r>
    </w:p>
    <w:p w:rsidR="00EB4F8E" w:rsidRDefault="00EB4F8E" w:rsidP="00EB4F8E">
      <w:pPr>
        <w:pStyle w:val="ab"/>
        <w:ind w:firstLine="709"/>
        <w:jc w:val="both"/>
        <w:rPr>
          <w:sz w:val="28"/>
          <w:szCs w:val="28"/>
        </w:rPr>
      </w:pPr>
      <w:r>
        <w:rPr>
          <w:sz w:val="28"/>
          <w:szCs w:val="28"/>
        </w:rPr>
        <w:t>4.5.</w:t>
      </w:r>
      <w:r w:rsidRPr="00BB1FCC">
        <w:rPr>
          <w:sz w:val="28"/>
          <w:szCs w:val="28"/>
        </w:rPr>
        <w:t xml:space="preserve"> Результаты квалификационных испытаний фиксируются в экспертном заключении, с которым знакомится </w:t>
      </w:r>
      <w:proofErr w:type="gramStart"/>
      <w:r w:rsidRPr="00BB1FCC">
        <w:rPr>
          <w:sz w:val="28"/>
          <w:szCs w:val="28"/>
        </w:rPr>
        <w:t>аттестуемый</w:t>
      </w:r>
      <w:proofErr w:type="gramEnd"/>
      <w:r w:rsidRPr="00BB1FCC">
        <w:rPr>
          <w:sz w:val="28"/>
          <w:szCs w:val="28"/>
        </w:rPr>
        <w:t xml:space="preserve"> (приложение 4).</w:t>
      </w:r>
    </w:p>
    <w:p w:rsidR="00EB4F8E" w:rsidRPr="00BB1FCC" w:rsidRDefault="00EB4F8E" w:rsidP="00EB4F8E">
      <w:pPr>
        <w:pStyle w:val="ab"/>
        <w:ind w:firstLine="709"/>
        <w:jc w:val="both"/>
        <w:rPr>
          <w:sz w:val="28"/>
          <w:szCs w:val="28"/>
        </w:rPr>
      </w:pPr>
    </w:p>
    <w:p w:rsidR="00EB4F8E" w:rsidRPr="001C6FD1" w:rsidRDefault="00EB4F8E" w:rsidP="00EB4F8E">
      <w:pPr>
        <w:pStyle w:val="ab"/>
        <w:ind w:firstLine="709"/>
        <w:jc w:val="center"/>
        <w:rPr>
          <w:b/>
          <w:sz w:val="28"/>
          <w:szCs w:val="28"/>
        </w:rPr>
      </w:pPr>
      <w:r w:rsidRPr="001C6FD1">
        <w:rPr>
          <w:b/>
          <w:sz w:val="28"/>
          <w:szCs w:val="28"/>
          <w:lang w:val="en-US"/>
        </w:rPr>
        <w:t>V</w:t>
      </w:r>
      <w:r w:rsidRPr="001C6FD1">
        <w:rPr>
          <w:b/>
          <w:sz w:val="28"/>
          <w:szCs w:val="28"/>
        </w:rPr>
        <w:t>. Порядок аттестации кандидатов</w:t>
      </w:r>
    </w:p>
    <w:p w:rsidR="00EB4F8E" w:rsidRPr="00BB1FCC" w:rsidRDefault="00EB4F8E" w:rsidP="00EB4F8E">
      <w:pPr>
        <w:pStyle w:val="ab"/>
        <w:ind w:firstLine="709"/>
        <w:jc w:val="center"/>
        <w:rPr>
          <w:sz w:val="28"/>
          <w:szCs w:val="28"/>
        </w:rPr>
      </w:pPr>
    </w:p>
    <w:p w:rsidR="00EB4F8E" w:rsidRPr="00BB1FCC" w:rsidRDefault="00EB4F8E" w:rsidP="00EB4F8E">
      <w:pPr>
        <w:pStyle w:val="ab"/>
        <w:ind w:firstLine="709"/>
        <w:jc w:val="both"/>
        <w:rPr>
          <w:sz w:val="28"/>
          <w:szCs w:val="28"/>
        </w:rPr>
      </w:pPr>
      <w:r>
        <w:rPr>
          <w:sz w:val="28"/>
          <w:szCs w:val="28"/>
        </w:rPr>
        <w:t xml:space="preserve">5.1. </w:t>
      </w:r>
      <w:r w:rsidRPr="00BB1FCC">
        <w:rPr>
          <w:sz w:val="28"/>
          <w:szCs w:val="28"/>
        </w:rPr>
        <w:t xml:space="preserve">Предложения по кандидату (кандидатам) на должность руководителя организации и материалы к ним представляются в аттестационную комиссию специалистом комитета по образованию, </w:t>
      </w:r>
      <w:proofErr w:type="gramStart"/>
      <w:r w:rsidRPr="00BB1FCC">
        <w:rPr>
          <w:sz w:val="28"/>
          <w:szCs w:val="28"/>
        </w:rPr>
        <w:t>курирующем</w:t>
      </w:r>
      <w:proofErr w:type="gramEnd"/>
      <w:r w:rsidRPr="00BB1FCC">
        <w:rPr>
          <w:sz w:val="28"/>
          <w:szCs w:val="28"/>
        </w:rPr>
        <w:t xml:space="preserve"> образовательную организацию.</w:t>
      </w:r>
    </w:p>
    <w:p w:rsidR="00EB4F8E" w:rsidRPr="00BB1FCC" w:rsidRDefault="00EB4F8E" w:rsidP="00EB4F8E">
      <w:pPr>
        <w:pStyle w:val="ab"/>
        <w:ind w:firstLine="709"/>
        <w:jc w:val="both"/>
        <w:rPr>
          <w:sz w:val="28"/>
          <w:szCs w:val="28"/>
        </w:rPr>
      </w:pPr>
      <w:r>
        <w:rPr>
          <w:sz w:val="28"/>
          <w:szCs w:val="28"/>
        </w:rPr>
        <w:t xml:space="preserve">5.2. </w:t>
      </w:r>
      <w:r w:rsidRPr="00BB1FCC">
        <w:rPr>
          <w:sz w:val="28"/>
          <w:szCs w:val="28"/>
        </w:rPr>
        <w:t>Материалы о кандидатах включают в себя:</w:t>
      </w:r>
    </w:p>
    <w:p w:rsidR="00EB4F8E" w:rsidRPr="00BB1FCC" w:rsidRDefault="00EB4F8E" w:rsidP="00EB4F8E">
      <w:pPr>
        <w:pStyle w:val="ab"/>
        <w:ind w:firstLine="709"/>
        <w:jc w:val="both"/>
        <w:rPr>
          <w:sz w:val="28"/>
          <w:szCs w:val="28"/>
        </w:rPr>
      </w:pPr>
      <w:r w:rsidRPr="00BB1FCC">
        <w:rPr>
          <w:sz w:val="28"/>
          <w:szCs w:val="28"/>
        </w:rPr>
        <w:t>заявление кандидата с приложением заверенных нотариально или по месту работы копий документов, подтверждающих сведения, указанные в заявлениях кандидатов;</w:t>
      </w:r>
    </w:p>
    <w:p w:rsidR="00EB4F8E" w:rsidRPr="00BB1FCC" w:rsidRDefault="00EB4F8E" w:rsidP="00EB4F8E">
      <w:pPr>
        <w:pStyle w:val="ab"/>
        <w:ind w:firstLine="709"/>
        <w:jc w:val="both"/>
        <w:rPr>
          <w:sz w:val="28"/>
          <w:szCs w:val="28"/>
        </w:rPr>
      </w:pPr>
      <w:r w:rsidRPr="00BB1FCC">
        <w:rPr>
          <w:sz w:val="28"/>
          <w:szCs w:val="28"/>
        </w:rPr>
        <w:t>согласие на обработку персональных данных;</w:t>
      </w:r>
    </w:p>
    <w:p w:rsidR="00EB4F8E" w:rsidRPr="00BB1FCC" w:rsidRDefault="00EB4F8E" w:rsidP="00EB4F8E">
      <w:pPr>
        <w:pStyle w:val="ab"/>
        <w:ind w:firstLine="709"/>
        <w:jc w:val="both"/>
        <w:rPr>
          <w:sz w:val="28"/>
          <w:szCs w:val="28"/>
        </w:rPr>
      </w:pPr>
      <w:r w:rsidRPr="00BB1FCC">
        <w:rPr>
          <w:sz w:val="28"/>
          <w:szCs w:val="28"/>
        </w:rPr>
        <w:t>справку о наличии (отсутствии) судимости и (или) факта уголовного преследования, либо о прекращении уголовного преследования;</w:t>
      </w:r>
    </w:p>
    <w:p w:rsidR="00EB4F8E" w:rsidRPr="00BB1FCC" w:rsidRDefault="00EB4F8E" w:rsidP="00EB4F8E">
      <w:pPr>
        <w:pStyle w:val="ab"/>
        <w:ind w:firstLine="709"/>
        <w:jc w:val="both"/>
        <w:rPr>
          <w:sz w:val="28"/>
          <w:szCs w:val="28"/>
        </w:rPr>
      </w:pPr>
      <w:r w:rsidRPr="00BB1FCC">
        <w:rPr>
          <w:sz w:val="28"/>
          <w:szCs w:val="28"/>
        </w:rPr>
        <w:t>иные документы, которые, по мнению кандидата, могут характеризовать его профессиональные и деловые качества.</w:t>
      </w:r>
    </w:p>
    <w:p w:rsidR="00EB4F8E" w:rsidRPr="00BB1FCC" w:rsidRDefault="00EB4F8E" w:rsidP="00EB4F8E">
      <w:pPr>
        <w:pStyle w:val="ab"/>
        <w:ind w:firstLine="709"/>
        <w:jc w:val="both"/>
        <w:rPr>
          <w:sz w:val="28"/>
          <w:szCs w:val="28"/>
        </w:rPr>
      </w:pPr>
      <w:r>
        <w:rPr>
          <w:sz w:val="28"/>
          <w:szCs w:val="28"/>
        </w:rPr>
        <w:t xml:space="preserve">5.3. </w:t>
      </w:r>
      <w:r w:rsidRPr="00BB1FCC">
        <w:rPr>
          <w:sz w:val="28"/>
          <w:szCs w:val="28"/>
        </w:rPr>
        <w:t xml:space="preserve">При проведении аттестации кандидатов издается приказ комитета </w:t>
      </w:r>
      <w:r>
        <w:rPr>
          <w:sz w:val="28"/>
          <w:szCs w:val="28"/>
        </w:rPr>
        <w:t>образования</w:t>
      </w:r>
      <w:r w:rsidRPr="00BB1FCC">
        <w:rPr>
          <w:sz w:val="28"/>
          <w:szCs w:val="28"/>
        </w:rPr>
        <w:t>, содержащий следующие положения:</w:t>
      </w:r>
    </w:p>
    <w:p w:rsidR="00EB4F8E" w:rsidRPr="00BB1FCC" w:rsidRDefault="00EB4F8E" w:rsidP="00EB4F8E">
      <w:pPr>
        <w:pStyle w:val="ab"/>
        <w:ind w:firstLine="709"/>
        <w:jc w:val="both"/>
        <w:rPr>
          <w:sz w:val="28"/>
          <w:szCs w:val="28"/>
        </w:rPr>
      </w:pPr>
      <w:r w:rsidRPr="00BB1FCC">
        <w:rPr>
          <w:sz w:val="28"/>
          <w:szCs w:val="28"/>
        </w:rPr>
        <w:t>об утверждении списка кандидатов;</w:t>
      </w:r>
    </w:p>
    <w:p w:rsidR="00EB4F8E" w:rsidRPr="00BB1FCC" w:rsidRDefault="00EB4F8E" w:rsidP="00EB4F8E">
      <w:pPr>
        <w:pStyle w:val="ab"/>
        <w:ind w:firstLine="709"/>
        <w:jc w:val="both"/>
        <w:rPr>
          <w:sz w:val="28"/>
          <w:szCs w:val="28"/>
        </w:rPr>
      </w:pPr>
      <w:r w:rsidRPr="00BB1FCC">
        <w:rPr>
          <w:sz w:val="28"/>
          <w:szCs w:val="28"/>
        </w:rPr>
        <w:t>о сроках проведения аттестации кандидатов.</w:t>
      </w:r>
    </w:p>
    <w:p w:rsidR="00EB4F8E" w:rsidRPr="00BB1FCC" w:rsidRDefault="00EB4F8E" w:rsidP="00EB4F8E">
      <w:pPr>
        <w:pStyle w:val="ab"/>
        <w:ind w:firstLine="709"/>
        <w:jc w:val="both"/>
        <w:rPr>
          <w:sz w:val="28"/>
          <w:szCs w:val="28"/>
        </w:rPr>
      </w:pPr>
      <w:r>
        <w:rPr>
          <w:sz w:val="28"/>
          <w:szCs w:val="28"/>
        </w:rPr>
        <w:t>5.4.</w:t>
      </w:r>
      <w:r w:rsidRPr="00BB1FCC">
        <w:rPr>
          <w:sz w:val="28"/>
          <w:szCs w:val="28"/>
        </w:rPr>
        <w:t xml:space="preserve"> О месте, дате и времени проведения аттестации кандидаты уведомляются не </w:t>
      </w:r>
      <w:proofErr w:type="gramStart"/>
      <w:r w:rsidRPr="00BB1FCC">
        <w:rPr>
          <w:sz w:val="28"/>
          <w:szCs w:val="28"/>
        </w:rPr>
        <w:t>позднее</w:t>
      </w:r>
      <w:proofErr w:type="gramEnd"/>
      <w:r w:rsidRPr="00BB1FCC">
        <w:rPr>
          <w:sz w:val="28"/>
          <w:szCs w:val="28"/>
        </w:rPr>
        <w:t xml:space="preserve"> чем за 7 рабочих дней до аттестации.</w:t>
      </w:r>
    </w:p>
    <w:p w:rsidR="00EB4F8E" w:rsidRPr="00BB1FCC" w:rsidRDefault="00EB4F8E" w:rsidP="00EB4F8E">
      <w:pPr>
        <w:pStyle w:val="ab"/>
        <w:ind w:firstLine="709"/>
        <w:jc w:val="both"/>
        <w:rPr>
          <w:sz w:val="28"/>
          <w:szCs w:val="28"/>
        </w:rPr>
      </w:pPr>
      <w:r>
        <w:rPr>
          <w:sz w:val="28"/>
          <w:szCs w:val="28"/>
        </w:rPr>
        <w:t xml:space="preserve">5.5. </w:t>
      </w:r>
      <w:r w:rsidRPr="00BB1FCC">
        <w:rPr>
          <w:sz w:val="28"/>
          <w:szCs w:val="28"/>
        </w:rPr>
        <w:t xml:space="preserve"> Кандидату может быть отказано в проведении аттестации в случаях:</w:t>
      </w:r>
    </w:p>
    <w:p w:rsidR="00EB4F8E" w:rsidRPr="00BB1FCC" w:rsidRDefault="00EB4F8E" w:rsidP="00EB4F8E">
      <w:pPr>
        <w:pStyle w:val="ab"/>
        <w:ind w:firstLine="709"/>
        <w:jc w:val="both"/>
        <w:rPr>
          <w:sz w:val="28"/>
          <w:szCs w:val="28"/>
        </w:rPr>
      </w:pPr>
      <w:r w:rsidRPr="00BB1FCC">
        <w:rPr>
          <w:sz w:val="28"/>
          <w:szCs w:val="28"/>
        </w:rPr>
        <w:lastRenderedPageBreak/>
        <w:t>выявления оснований, препятствующих занятию педагогической дея</w:t>
      </w:r>
      <w:r w:rsidRPr="00BB1FCC">
        <w:rPr>
          <w:sz w:val="28"/>
          <w:szCs w:val="28"/>
        </w:rPr>
        <w:softHyphen/>
        <w:t>тельностью, и ограничений на занятие трудовой деятельностью в сфере обра</w:t>
      </w:r>
      <w:r w:rsidRPr="00BB1FCC">
        <w:rPr>
          <w:sz w:val="28"/>
          <w:szCs w:val="28"/>
        </w:rPr>
        <w:softHyphen/>
        <w:t>зования;</w:t>
      </w:r>
    </w:p>
    <w:p w:rsidR="00EB4F8E" w:rsidRPr="00BB1FCC" w:rsidRDefault="00EB4F8E" w:rsidP="00EB4F8E">
      <w:pPr>
        <w:pStyle w:val="ab"/>
        <w:ind w:firstLine="709"/>
        <w:jc w:val="both"/>
        <w:rPr>
          <w:sz w:val="28"/>
          <w:szCs w:val="28"/>
        </w:rPr>
      </w:pPr>
      <w:r w:rsidRPr="00BB1FCC">
        <w:rPr>
          <w:sz w:val="28"/>
          <w:szCs w:val="28"/>
        </w:rPr>
        <w:t>предоставления на аттестацию документов не в полном объеме, позднее установленных сроков.</w:t>
      </w:r>
    </w:p>
    <w:p w:rsidR="00EB4F8E" w:rsidRPr="00BB1FCC" w:rsidRDefault="00EB4F8E" w:rsidP="00EB4F8E">
      <w:pPr>
        <w:pStyle w:val="ab"/>
        <w:ind w:firstLine="709"/>
        <w:jc w:val="both"/>
        <w:rPr>
          <w:sz w:val="28"/>
          <w:szCs w:val="28"/>
        </w:rPr>
      </w:pPr>
      <w:r>
        <w:rPr>
          <w:sz w:val="28"/>
          <w:szCs w:val="28"/>
        </w:rPr>
        <w:t xml:space="preserve">5.6. </w:t>
      </w:r>
      <w:r w:rsidRPr="00BB1FCC">
        <w:rPr>
          <w:sz w:val="28"/>
          <w:szCs w:val="28"/>
        </w:rPr>
        <w:t>Аттестация проводится с приглашением кандидата на заседание ат</w:t>
      </w:r>
      <w:r w:rsidRPr="00BB1FCC">
        <w:rPr>
          <w:sz w:val="28"/>
          <w:szCs w:val="28"/>
        </w:rPr>
        <w:softHyphen/>
        <w:t>тестационной комиссии.</w:t>
      </w:r>
    </w:p>
    <w:p w:rsidR="00EB4F8E" w:rsidRPr="00BB1FCC" w:rsidRDefault="00EB4F8E" w:rsidP="00EB4F8E">
      <w:pPr>
        <w:pStyle w:val="ab"/>
        <w:ind w:firstLine="709"/>
        <w:jc w:val="both"/>
        <w:rPr>
          <w:sz w:val="28"/>
          <w:szCs w:val="28"/>
        </w:rPr>
      </w:pPr>
      <w:r w:rsidRPr="00BB1FCC">
        <w:rPr>
          <w:sz w:val="28"/>
          <w:szCs w:val="28"/>
        </w:rPr>
        <w:t>В случае неявки без уважительной причины на заседание аттестационной комиссии кандидат считается не прошедшим аттестацию.</w:t>
      </w:r>
    </w:p>
    <w:p w:rsidR="00EB4F8E" w:rsidRPr="00BB1FCC" w:rsidRDefault="00EB4F8E" w:rsidP="00EB4F8E">
      <w:pPr>
        <w:pStyle w:val="ab"/>
        <w:ind w:firstLine="709"/>
        <w:jc w:val="both"/>
        <w:rPr>
          <w:sz w:val="28"/>
          <w:szCs w:val="28"/>
        </w:rPr>
      </w:pPr>
      <w:r>
        <w:rPr>
          <w:sz w:val="28"/>
          <w:szCs w:val="28"/>
        </w:rPr>
        <w:t xml:space="preserve">5.7. </w:t>
      </w:r>
      <w:r w:rsidRPr="00BB1FCC">
        <w:rPr>
          <w:sz w:val="28"/>
          <w:szCs w:val="28"/>
        </w:rPr>
        <w:t xml:space="preserve"> Аттестационная комиссия рассматривает представленные материалы, проводит собеседование с кандидатом.</w:t>
      </w:r>
    </w:p>
    <w:p w:rsidR="00EB4F8E" w:rsidRPr="00BB1FCC" w:rsidRDefault="00EB4F8E" w:rsidP="00EB4F8E">
      <w:pPr>
        <w:pStyle w:val="ab"/>
        <w:ind w:firstLine="709"/>
        <w:jc w:val="both"/>
        <w:rPr>
          <w:sz w:val="28"/>
          <w:szCs w:val="28"/>
        </w:rPr>
      </w:pPr>
      <w:r>
        <w:rPr>
          <w:sz w:val="28"/>
          <w:szCs w:val="28"/>
        </w:rPr>
        <w:t xml:space="preserve">5.8. </w:t>
      </w:r>
      <w:r w:rsidRPr="00BB1FCC">
        <w:rPr>
          <w:sz w:val="28"/>
          <w:szCs w:val="28"/>
        </w:rPr>
        <w:t>Решение аттестационной комиссией принимается в отсутствие атте</w:t>
      </w:r>
      <w:r w:rsidRPr="00BB1FCC">
        <w:rPr>
          <w:sz w:val="28"/>
          <w:szCs w:val="28"/>
        </w:rPr>
        <w:softHyphen/>
        <w:t>стуемого кандидата открытым голосованием большинством голосов присут</w:t>
      </w:r>
      <w:r w:rsidRPr="00BB1FCC">
        <w:rPr>
          <w:sz w:val="28"/>
          <w:szCs w:val="28"/>
        </w:rPr>
        <w:softHyphen/>
        <w:t>ствующих на заседании членов аттестационной комиссии. При равном количестве голосов членов аттестационной комиссии считается, что кандидат прошел аттестацию.</w:t>
      </w:r>
    </w:p>
    <w:p w:rsidR="00EB4F8E" w:rsidRPr="00BB1FCC" w:rsidRDefault="00EB4F8E" w:rsidP="00EB4F8E">
      <w:pPr>
        <w:pStyle w:val="ab"/>
        <w:ind w:firstLine="709"/>
        <w:jc w:val="both"/>
        <w:rPr>
          <w:sz w:val="28"/>
          <w:szCs w:val="28"/>
        </w:rPr>
      </w:pPr>
      <w:r>
        <w:rPr>
          <w:sz w:val="28"/>
          <w:szCs w:val="28"/>
        </w:rPr>
        <w:t xml:space="preserve">5.9. </w:t>
      </w:r>
      <w:r w:rsidRPr="00BB1FCC">
        <w:rPr>
          <w:sz w:val="28"/>
          <w:szCs w:val="28"/>
        </w:rPr>
        <w:t>По результатам аттестации кандидата принимается одно из следующих решений:</w:t>
      </w:r>
    </w:p>
    <w:p w:rsidR="00EB4F8E" w:rsidRPr="00BB1FCC" w:rsidRDefault="00EB4F8E" w:rsidP="00EB4F8E">
      <w:pPr>
        <w:pStyle w:val="ab"/>
        <w:ind w:firstLine="709"/>
        <w:jc w:val="both"/>
        <w:rPr>
          <w:sz w:val="28"/>
          <w:szCs w:val="28"/>
        </w:rPr>
      </w:pPr>
      <w:r w:rsidRPr="00BB1FCC">
        <w:rPr>
          <w:sz w:val="28"/>
          <w:szCs w:val="28"/>
        </w:rPr>
        <w:t>кандидат соответствует должности руководителя и рекомендован для назначения на должность руководителя организации, осуществляющей обра</w:t>
      </w:r>
      <w:r w:rsidRPr="00BB1FCC">
        <w:rPr>
          <w:sz w:val="28"/>
          <w:szCs w:val="28"/>
        </w:rPr>
        <w:softHyphen/>
        <w:t>зовательную деятельность;</w:t>
      </w:r>
    </w:p>
    <w:p w:rsidR="00EB4F8E" w:rsidRPr="00BB1FCC" w:rsidRDefault="00EB4F8E" w:rsidP="00EB4F8E">
      <w:pPr>
        <w:pStyle w:val="ab"/>
        <w:ind w:firstLine="709"/>
        <w:jc w:val="both"/>
        <w:rPr>
          <w:sz w:val="28"/>
          <w:szCs w:val="28"/>
        </w:rPr>
      </w:pPr>
      <w:r w:rsidRPr="00BB1FCC">
        <w:rPr>
          <w:sz w:val="28"/>
          <w:szCs w:val="28"/>
        </w:rPr>
        <w:t>кандидат соответствует должности руководителя и рекомендован для включения в кадровый резерв комитета по о</w:t>
      </w:r>
      <w:r>
        <w:rPr>
          <w:sz w:val="28"/>
          <w:szCs w:val="28"/>
        </w:rPr>
        <w:t>бразованию для замещения должно</w:t>
      </w:r>
      <w:r w:rsidRPr="00BB1FCC">
        <w:rPr>
          <w:sz w:val="28"/>
          <w:szCs w:val="28"/>
        </w:rPr>
        <w:t>стей руководителей организаций, осуществляющих образовательную дея</w:t>
      </w:r>
      <w:r w:rsidRPr="00BB1FCC">
        <w:rPr>
          <w:sz w:val="28"/>
          <w:szCs w:val="28"/>
        </w:rPr>
        <w:softHyphen/>
        <w:t>тельность;</w:t>
      </w:r>
    </w:p>
    <w:p w:rsidR="00EB4F8E" w:rsidRPr="00BB1FCC" w:rsidRDefault="00EB4F8E" w:rsidP="00EB4F8E">
      <w:pPr>
        <w:pStyle w:val="ab"/>
        <w:ind w:firstLine="709"/>
        <w:jc w:val="both"/>
        <w:rPr>
          <w:sz w:val="28"/>
          <w:szCs w:val="28"/>
        </w:rPr>
      </w:pPr>
      <w:r w:rsidRPr="00BB1FCC">
        <w:rPr>
          <w:sz w:val="28"/>
          <w:szCs w:val="28"/>
        </w:rPr>
        <w:t>кандидат не соответствует должности руководителя организации, осу</w:t>
      </w:r>
      <w:r w:rsidRPr="00BB1FCC">
        <w:rPr>
          <w:sz w:val="28"/>
          <w:szCs w:val="28"/>
        </w:rPr>
        <w:softHyphen/>
        <w:t>ществляющей образовательную деятельность.</w:t>
      </w:r>
    </w:p>
    <w:p w:rsidR="00EB4F8E" w:rsidRPr="00BB1FCC" w:rsidRDefault="00EB4F8E" w:rsidP="00EB4F8E">
      <w:pPr>
        <w:pStyle w:val="ab"/>
        <w:ind w:firstLine="709"/>
        <w:jc w:val="both"/>
        <w:rPr>
          <w:sz w:val="28"/>
          <w:szCs w:val="28"/>
        </w:rPr>
      </w:pPr>
      <w:r>
        <w:rPr>
          <w:sz w:val="28"/>
          <w:szCs w:val="28"/>
        </w:rPr>
        <w:t>5.10.</w:t>
      </w:r>
      <w:r w:rsidRPr="00BB1FCC">
        <w:rPr>
          <w:sz w:val="28"/>
          <w:szCs w:val="28"/>
        </w:rPr>
        <w:t xml:space="preserve"> Результаты аттестации сообщаются кандидату после подведения итогов голосования.</w:t>
      </w:r>
    </w:p>
    <w:p w:rsidR="00EB4F8E" w:rsidRPr="00BB1FCC" w:rsidRDefault="00EB4F8E" w:rsidP="00EB4F8E">
      <w:pPr>
        <w:pStyle w:val="ab"/>
        <w:ind w:firstLine="709"/>
        <w:jc w:val="both"/>
        <w:rPr>
          <w:sz w:val="28"/>
          <w:szCs w:val="28"/>
        </w:rPr>
      </w:pPr>
      <w:r>
        <w:rPr>
          <w:sz w:val="28"/>
          <w:szCs w:val="28"/>
        </w:rPr>
        <w:t>5.11.</w:t>
      </w:r>
      <w:r w:rsidRPr="00BB1FCC">
        <w:rPr>
          <w:sz w:val="28"/>
          <w:szCs w:val="28"/>
        </w:rPr>
        <w:t xml:space="preserve"> На основании решения аттестационной комиссии в недельный срок издается приказ комитета по образованию.</w:t>
      </w:r>
    </w:p>
    <w:p w:rsidR="00EB4F8E" w:rsidRPr="00BB1FCC" w:rsidRDefault="00EB4F8E" w:rsidP="00EB4F8E">
      <w:pPr>
        <w:pStyle w:val="ab"/>
        <w:ind w:firstLine="709"/>
        <w:jc w:val="both"/>
        <w:rPr>
          <w:sz w:val="28"/>
          <w:szCs w:val="28"/>
        </w:rPr>
      </w:pPr>
      <w:r w:rsidRPr="00BB1FCC">
        <w:rPr>
          <w:sz w:val="28"/>
          <w:szCs w:val="28"/>
        </w:rPr>
        <w:t>Копия приказа передается кандидату под подпись.</w:t>
      </w:r>
    </w:p>
    <w:p w:rsidR="00EB4F8E" w:rsidRDefault="00EB4F8E" w:rsidP="00EB4F8E">
      <w:pPr>
        <w:pStyle w:val="ab"/>
        <w:ind w:firstLine="709"/>
        <w:jc w:val="both"/>
        <w:rPr>
          <w:sz w:val="28"/>
          <w:szCs w:val="28"/>
        </w:rPr>
      </w:pPr>
      <w:r>
        <w:rPr>
          <w:sz w:val="28"/>
          <w:szCs w:val="28"/>
        </w:rPr>
        <w:t>5.12.</w:t>
      </w:r>
      <w:r w:rsidRPr="00BB1FCC">
        <w:rPr>
          <w:sz w:val="28"/>
          <w:szCs w:val="28"/>
        </w:rPr>
        <w:t xml:space="preserve"> Кандидаты могут быть аттестованы в ходе конкурса на замещение вакантной должности руководителя организации.</w:t>
      </w:r>
    </w:p>
    <w:p w:rsidR="00EB4F8E" w:rsidRDefault="00EB4F8E" w:rsidP="00EB4F8E">
      <w:pPr>
        <w:pStyle w:val="ab"/>
        <w:ind w:firstLine="709"/>
        <w:jc w:val="both"/>
        <w:rPr>
          <w:sz w:val="28"/>
          <w:szCs w:val="28"/>
        </w:rPr>
      </w:pPr>
    </w:p>
    <w:p w:rsidR="00EB4F8E" w:rsidRDefault="00EB4F8E" w:rsidP="00EB4F8E">
      <w:pPr>
        <w:pStyle w:val="ab"/>
        <w:jc w:val="right"/>
      </w:pPr>
      <w:r>
        <w:rPr>
          <w:sz w:val="28"/>
          <w:szCs w:val="28"/>
        </w:rPr>
        <w:br w:type="page"/>
      </w:r>
      <w:r w:rsidRPr="00627601">
        <w:lastRenderedPageBreak/>
        <w:t xml:space="preserve">Приложение </w:t>
      </w:r>
      <w:r>
        <w:t xml:space="preserve">№ 1 </w:t>
      </w:r>
      <w:proofErr w:type="gramStart"/>
      <w:r>
        <w:t>к</w:t>
      </w:r>
      <w:proofErr w:type="gramEnd"/>
    </w:p>
    <w:p w:rsidR="00EB4F8E" w:rsidRDefault="00EB4F8E" w:rsidP="00EB4F8E">
      <w:pPr>
        <w:pStyle w:val="ab"/>
        <w:jc w:val="right"/>
      </w:pPr>
      <w:r>
        <w:t>Положению о порядке проведения</w:t>
      </w:r>
    </w:p>
    <w:p w:rsidR="00EB4F8E" w:rsidRDefault="00EB4F8E" w:rsidP="00EB4F8E">
      <w:pPr>
        <w:pStyle w:val="ab"/>
        <w:jc w:val="right"/>
      </w:pPr>
      <w:r>
        <w:t xml:space="preserve"> аттестации руководителей и кандидатов </w:t>
      </w:r>
    </w:p>
    <w:p w:rsidR="00EB4F8E" w:rsidRDefault="00EB4F8E" w:rsidP="00EB4F8E">
      <w:pPr>
        <w:pStyle w:val="ab"/>
        <w:jc w:val="right"/>
      </w:pPr>
      <w:r>
        <w:t xml:space="preserve">на должность руководителей муниципальных </w:t>
      </w:r>
    </w:p>
    <w:p w:rsidR="00EB4F8E" w:rsidRDefault="00EB4F8E" w:rsidP="00EB4F8E">
      <w:pPr>
        <w:pStyle w:val="ab"/>
        <w:jc w:val="right"/>
      </w:pPr>
      <w:r>
        <w:t>образовательных организаций</w:t>
      </w:r>
    </w:p>
    <w:p w:rsidR="00EB4F8E" w:rsidRDefault="00EB4F8E" w:rsidP="00EB4F8E">
      <w:pPr>
        <w:pStyle w:val="ab"/>
        <w:jc w:val="right"/>
      </w:pPr>
    </w:p>
    <w:p w:rsidR="00EB4F8E" w:rsidRPr="007E0A47" w:rsidRDefault="00EB4F8E" w:rsidP="00EB4F8E">
      <w:pPr>
        <w:pStyle w:val="ab"/>
        <w:jc w:val="right"/>
        <w:rPr>
          <w:i/>
          <w:sz w:val="26"/>
          <w:szCs w:val="26"/>
        </w:rPr>
      </w:pPr>
      <w:r w:rsidRPr="007E0A47">
        <w:rPr>
          <w:i/>
          <w:sz w:val="26"/>
          <w:szCs w:val="26"/>
        </w:rPr>
        <w:t xml:space="preserve">В </w:t>
      </w:r>
      <w:proofErr w:type="gramStart"/>
      <w:r w:rsidRPr="007E0A47">
        <w:rPr>
          <w:i/>
          <w:sz w:val="26"/>
          <w:szCs w:val="26"/>
        </w:rPr>
        <w:t>аттестационную</w:t>
      </w:r>
      <w:proofErr w:type="gramEnd"/>
      <w:r w:rsidRPr="007E0A47">
        <w:rPr>
          <w:i/>
          <w:sz w:val="26"/>
          <w:szCs w:val="26"/>
        </w:rPr>
        <w:t xml:space="preserve"> комиссии по аттестации</w:t>
      </w:r>
    </w:p>
    <w:p w:rsidR="00EB4F8E" w:rsidRPr="007E0A47" w:rsidRDefault="00EB4F8E" w:rsidP="00EB4F8E">
      <w:pPr>
        <w:pStyle w:val="ab"/>
        <w:jc w:val="right"/>
        <w:rPr>
          <w:i/>
          <w:sz w:val="26"/>
          <w:szCs w:val="26"/>
        </w:rPr>
      </w:pPr>
      <w:r w:rsidRPr="007E0A47">
        <w:rPr>
          <w:i/>
          <w:sz w:val="26"/>
          <w:szCs w:val="26"/>
        </w:rPr>
        <w:t xml:space="preserve">кандидатов на должности руководителей </w:t>
      </w:r>
    </w:p>
    <w:p w:rsidR="00EB4F8E" w:rsidRPr="007E0A47" w:rsidRDefault="00EB4F8E" w:rsidP="00EB4F8E">
      <w:pPr>
        <w:pStyle w:val="ab"/>
        <w:jc w:val="right"/>
        <w:rPr>
          <w:i/>
          <w:sz w:val="26"/>
          <w:szCs w:val="26"/>
        </w:rPr>
      </w:pPr>
      <w:r w:rsidRPr="007E0A47">
        <w:rPr>
          <w:i/>
          <w:sz w:val="26"/>
          <w:szCs w:val="26"/>
        </w:rPr>
        <w:t>муниципальных образовательных организаций</w:t>
      </w:r>
    </w:p>
    <w:p w:rsidR="00EB4F8E" w:rsidRPr="007E0A47" w:rsidRDefault="00EB4F8E" w:rsidP="00EB4F8E">
      <w:pPr>
        <w:pStyle w:val="ab"/>
        <w:jc w:val="right"/>
        <w:rPr>
          <w:i/>
          <w:sz w:val="26"/>
          <w:szCs w:val="26"/>
        </w:rPr>
      </w:pPr>
      <w:r w:rsidRPr="007E0A47">
        <w:rPr>
          <w:i/>
          <w:sz w:val="26"/>
          <w:szCs w:val="26"/>
        </w:rPr>
        <w:t>от ____________________________________</w:t>
      </w:r>
    </w:p>
    <w:p w:rsidR="00EB4F8E" w:rsidRPr="007E0A47" w:rsidRDefault="00EB4F8E" w:rsidP="00EB4F8E">
      <w:pPr>
        <w:pStyle w:val="ab"/>
        <w:jc w:val="center"/>
        <w:rPr>
          <w:i/>
          <w:sz w:val="26"/>
          <w:szCs w:val="26"/>
        </w:rPr>
      </w:pPr>
      <w:r w:rsidRPr="007E0A47">
        <w:rPr>
          <w:i/>
          <w:sz w:val="26"/>
          <w:szCs w:val="26"/>
        </w:rPr>
        <w:tab/>
      </w:r>
      <w:r w:rsidRPr="007E0A47">
        <w:rPr>
          <w:i/>
          <w:sz w:val="26"/>
          <w:szCs w:val="26"/>
        </w:rPr>
        <w:tab/>
      </w:r>
      <w:r w:rsidRPr="007E0A47">
        <w:rPr>
          <w:i/>
          <w:sz w:val="26"/>
          <w:szCs w:val="26"/>
        </w:rPr>
        <w:tab/>
      </w:r>
      <w:r w:rsidRPr="007E0A47">
        <w:rPr>
          <w:i/>
          <w:sz w:val="26"/>
          <w:szCs w:val="26"/>
        </w:rPr>
        <w:tab/>
      </w:r>
      <w:r w:rsidRPr="007E0A47">
        <w:rPr>
          <w:i/>
          <w:sz w:val="26"/>
          <w:szCs w:val="26"/>
        </w:rPr>
        <w:tab/>
      </w:r>
      <w:r w:rsidRPr="007E0A47">
        <w:rPr>
          <w:i/>
          <w:sz w:val="26"/>
          <w:szCs w:val="26"/>
        </w:rPr>
        <w:tab/>
      </w:r>
      <w:r w:rsidRPr="007E0A47">
        <w:rPr>
          <w:i/>
          <w:sz w:val="26"/>
          <w:szCs w:val="26"/>
        </w:rPr>
        <w:tab/>
        <w:t>(ФИО полностью)</w:t>
      </w:r>
    </w:p>
    <w:p w:rsidR="00EB4F8E" w:rsidRPr="007E0A47" w:rsidRDefault="00EB4F8E" w:rsidP="00EB4F8E">
      <w:pPr>
        <w:pStyle w:val="ab"/>
        <w:jc w:val="right"/>
        <w:rPr>
          <w:i/>
          <w:sz w:val="26"/>
          <w:szCs w:val="26"/>
        </w:rPr>
      </w:pPr>
      <w:r w:rsidRPr="007E0A47">
        <w:rPr>
          <w:i/>
          <w:sz w:val="26"/>
          <w:szCs w:val="26"/>
        </w:rPr>
        <w:t>____________________________________</w:t>
      </w:r>
    </w:p>
    <w:p w:rsidR="00EB4F8E" w:rsidRPr="007E0A47" w:rsidRDefault="00EB4F8E" w:rsidP="00EB4F8E">
      <w:pPr>
        <w:pStyle w:val="ab"/>
        <w:jc w:val="right"/>
        <w:rPr>
          <w:i/>
          <w:sz w:val="26"/>
          <w:szCs w:val="26"/>
        </w:rPr>
      </w:pPr>
      <w:r w:rsidRPr="007E0A47">
        <w:rPr>
          <w:i/>
          <w:sz w:val="26"/>
          <w:szCs w:val="26"/>
        </w:rPr>
        <w:t>____________________________________</w:t>
      </w:r>
    </w:p>
    <w:p w:rsidR="00EB4F8E" w:rsidRPr="007E0A47" w:rsidRDefault="00EB4F8E" w:rsidP="00EB4F8E">
      <w:pPr>
        <w:pStyle w:val="ab"/>
        <w:jc w:val="right"/>
        <w:rPr>
          <w:i/>
          <w:sz w:val="26"/>
          <w:szCs w:val="26"/>
        </w:rPr>
      </w:pPr>
      <w:r w:rsidRPr="007E0A47">
        <w:rPr>
          <w:i/>
          <w:sz w:val="26"/>
          <w:szCs w:val="26"/>
        </w:rPr>
        <w:t>____________________________________</w:t>
      </w:r>
    </w:p>
    <w:p w:rsidR="00EB4F8E" w:rsidRPr="007E0A47" w:rsidRDefault="00EB4F8E" w:rsidP="00EB4F8E">
      <w:pPr>
        <w:pStyle w:val="ab"/>
        <w:ind w:left="4248" w:firstLine="708"/>
        <w:jc w:val="center"/>
        <w:rPr>
          <w:i/>
          <w:sz w:val="26"/>
          <w:szCs w:val="26"/>
        </w:rPr>
      </w:pPr>
      <w:r w:rsidRPr="007E0A47">
        <w:rPr>
          <w:i/>
          <w:sz w:val="26"/>
          <w:szCs w:val="26"/>
        </w:rPr>
        <w:t>(домашний адрес, телефон)</w:t>
      </w:r>
    </w:p>
    <w:p w:rsidR="00EB4F8E" w:rsidRDefault="00EB4F8E" w:rsidP="00EB4F8E">
      <w:pPr>
        <w:pStyle w:val="ab"/>
        <w:ind w:left="4248" w:firstLine="708"/>
        <w:jc w:val="center"/>
      </w:pPr>
    </w:p>
    <w:p w:rsidR="00EB4F8E" w:rsidRDefault="00EB4F8E" w:rsidP="00EB4F8E">
      <w:pPr>
        <w:pStyle w:val="ab"/>
        <w:ind w:firstLine="708"/>
        <w:jc w:val="center"/>
      </w:pPr>
    </w:p>
    <w:p w:rsidR="00EB4F8E" w:rsidRPr="007E0A47" w:rsidRDefault="00EB4F8E" w:rsidP="00EB4F8E">
      <w:pPr>
        <w:pStyle w:val="ab"/>
        <w:jc w:val="center"/>
        <w:rPr>
          <w:b/>
          <w:sz w:val="26"/>
          <w:szCs w:val="26"/>
        </w:rPr>
      </w:pPr>
      <w:r w:rsidRPr="007E0A47">
        <w:rPr>
          <w:b/>
          <w:sz w:val="26"/>
          <w:szCs w:val="26"/>
        </w:rPr>
        <w:t>ЗАЯВЛЕНИЕ</w:t>
      </w:r>
    </w:p>
    <w:p w:rsidR="00EB4F8E" w:rsidRPr="001C6FD1" w:rsidRDefault="00EB4F8E" w:rsidP="00EB4F8E">
      <w:pPr>
        <w:pStyle w:val="ab"/>
        <w:ind w:firstLine="708"/>
        <w:rPr>
          <w:sz w:val="26"/>
          <w:szCs w:val="26"/>
        </w:rPr>
      </w:pPr>
      <w:r w:rsidRPr="001C6FD1">
        <w:rPr>
          <w:sz w:val="26"/>
          <w:szCs w:val="26"/>
        </w:rPr>
        <w:t>Прошу аттестовать меня как кандидата на должность руководителя</w:t>
      </w:r>
    </w:p>
    <w:p w:rsidR="00EB4F8E" w:rsidRPr="001C6FD1" w:rsidRDefault="00EB4F8E" w:rsidP="00EB4F8E">
      <w:pPr>
        <w:pStyle w:val="ab"/>
        <w:rPr>
          <w:sz w:val="26"/>
          <w:szCs w:val="26"/>
        </w:rPr>
      </w:pPr>
      <w:r w:rsidRPr="001C6FD1">
        <w:rPr>
          <w:sz w:val="26"/>
          <w:szCs w:val="26"/>
        </w:rPr>
        <w:t>_____________________________________________</w:t>
      </w:r>
      <w:r>
        <w:rPr>
          <w:sz w:val="26"/>
          <w:szCs w:val="26"/>
        </w:rPr>
        <w:t>____________________________</w:t>
      </w:r>
    </w:p>
    <w:p w:rsidR="00EB4F8E" w:rsidRPr="001C6FD1" w:rsidRDefault="00EB4F8E" w:rsidP="00EB4F8E">
      <w:pPr>
        <w:pStyle w:val="ab"/>
        <w:jc w:val="center"/>
        <w:rPr>
          <w:sz w:val="26"/>
          <w:szCs w:val="26"/>
        </w:rPr>
      </w:pPr>
      <w:r w:rsidRPr="001C6FD1">
        <w:rPr>
          <w:sz w:val="26"/>
          <w:szCs w:val="26"/>
        </w:rPr>
        <w:t>(наименование муниципальной образовательной организации)</w:t>
      </w:r>
    </w:p>
    <w:p w:rsidR="00EB4F8E" w:rsidRPr="001C6FD1" w:rsidRDefault="00EB4F8E" w:rsidP="00EB4F8E">
      <w:pPr>
        <w:pStyle w:val="ab"/>
        <w:ind w:firstLine="708"/>
        <w:rPr>
          <w:sz w:val="26"/>
          <w:szCs w:val="26"/>
        </w:rPr>
      </w:pPr>
      <w:r w:rsidRPr="001C6FD1">
        <w:rPr>
          <w:sz w:val="26"/>
          <w:szCs w:val="26"/>
        </w:rPr>
        <w:t>В настоящее время работаю в должности _________________________________________</w:t>
      </w:r>
      <w:r>
        <w:rPr>
          <w:sz w:val="26"/>
          <w:szCs w:val="26"/>
        </w:rPr>
        <w:t>________________________________</w:t>
      </w:r>
      <w:r w:rsidRPr="001C6FD1">
        <w:rPr>
          <w:sz w:val="26"/>
          <w:szCs w:val="26"/>
        </w:rPr>
        <w:br/>
        <w:t>Общий стаж работы (лет) в том числе: ___________________________________________</w:t>
      </w:r>
      <w:r>
        <w:rPr>
          <w:sz w:val="26"/>
          <w:szCs w:val="26"/>
        </w:rPr>
        <w:t>______________________________</w:t>
      </w:r>
    </w:p>
    <w:p w:rsidR="00EB4F8E" w:rsidRPr="001C6FD1" w:rsidRDefault="00EB4F8E" w:rsidP="00EB4F8E">
      <w:pPr>
        <w:pStyle w:val="ab"/>
        <w:rPr>
          <w:sz w:val="26"/>
          <w:szCs w:val="26"/>
        </w:rPr>
      </w:pPr>
      <w:r>
        <w:rPr>
          <w:sz w:val="26"/>
          <w:szCs w:val="26"/>
        </w:rPr>
        <w:t>В данной д</w:t>
      </w:r>
      <w:r w:rsidRPr="001C6FD1">
        <w:rPr>
          <w:sz w:val="26"/>
          <w:szCs w:val="26"/>
        </w:rPr>
        <w:t>олжности:_</w:t>
      </w:r>
      <w:r>
        <w:rPr>
          <w:sz w:val="26"/>
          <w:szCs w:val="26"/>
        </w:rPr>
        <w:t>_</w:t>
      </w:r>
      <w:r w:rsidRPr="001C6FD1">
        <w:rPr>
          <w:sz w:val="26"/>
          <w:szCs w:val="26"/>
        </w:rPr>
        <w:t>____________________________________________________</w:t>
      </w:r>
    </w:p>
    <w:p w:rsidR="00EB4F8E" w:rsidRPr="001C6FD1" w:rsidRDefault="00EB4F8E" w:rsidP="00EB4F8E">
      <w:pPr>
        <w:pStyle w:val="ab"/>
        <w:rPr>
          <w:sz w:val="26"/>
          <w:szCs w:val="26"/>
        </w:rPr>
      </w:pPr>
      <w:r w:rsidRPr="001C6FD1">
        <w:rPr>
          <w:sz w:val="26"/>
          <w:szCs w:val="26"/>
        </w:rPr>
        <w:t>Стаж педагогической деятельности, лет: ___</w:t>
      </w:r>
      <w:r>
        <w:rPr>
          <w:sz w:val="26"/>
          <w:szCs w:val="26"/>
        </w:rPr>
        <w:t>____________________________</w:t>
      </w:r>
      <w:r w:rsidRPr="001C6FD1">
        <w:rPr>
          <w:sz w:val="26"/>
          <w:szCs w:val="26"/>
        </w:rPr>
        <w:t>______</w:t>
      </w:r>
    </w:p>
    <w:p w:rsidR="00EB4F8E" w:rsidRPr="001C6FD1" w:rsidRDefault="00EB4F8E" w:rsidP="00EB4F8E">
      <w:pPr>
        <w:pStyle w:val="ab"/>
        <w:rPr>
          <w:sz w:val="26"/>
          <w:szCs w:val="26"/>
        </w:rPr>
      </w:pPr>
      <w:r w:rsidRPr="001C6FD1">
        <w:rPr>
          <w:sz w:val="26"/>
          <w:szCs w:val="26"/>
        </w:rPr>
        <w:t>Стаж руководящей деятельности,</w:t>
      </w:r>
      <w:r>
        <w:rPr>
          <w:sz w:val="26"/>
          <w:szCs w:val="26"/>
        </w:rPr>
        <w:t xml:space="preserve"> лет_________________________</w:t>
      </w:r>
      <w:r w:rsidRPr="001C6FD1">
        <w:rPr>
          <w:sz w:val="26"/>
          <w:szCs w:val="26"/>
        </w:rPr>
        <w:t>________________</w:t>
      </w:r>
    </w:p>
    <w:p w:rsidR="00EB4F8E" w:rsidRPr="001C6FD1" w:rsidRDefault="00EB4F8E" w:rsidP="00EB4F8E">
      <w:pPr>
        <w:pStyle w:val="ab"/>
        <w:rPr>
          <w:sz w:val="26"/>
          <w:szCs w:val="26"/>
        </w:rPr>
      </w:pPr>
      <w:r w:rsidRPr="001C6FD1">
        <w:rPr>
          <w:sz w:val="26"/>
          <w:szCs w:val="26"/>
        </w:rPr>
        <w:t>Сведения об образовании (высшем, дополнительном</w:t>
      </w:r>
      <w:r w:rsidR="008D2DCC">
        <w:rPr>
          <w:sz w:val="26"/>
          <w:szCs w:val="26"/>
        </w:rPr>
        <w:t xml:space="preserve"> </w:t>
      </w:r>
      <w:r>
        <w:rPr>
          <w:sz w:val="26"/>
          <w:szCs w:val="26"/>
        </w:rPr>
        <w:t>профессиональном)__________</w:t>
      </w:r>
      <w:r w:rsidRPr="001C6FD1">
        <w:rPr>
          <w:sz w:val="26"/>
          <w:szCs w:val="26"/>
        </w:rPr>
        <w:br/>
        <w:t>_____________________________________________</w:t>
      </w:r>
      <w:r>
        <w:rPr>
          <w:sz w:val="26"/>
          <w:szCs w:val="26"/>
        </w:rPr>
        <w:t>____________________________</w:t>
      </w:r>
    </w:p>
    <w:p w:rsidR="00EB4F8E" w:rsidRPr="001C6FD1" w:rsidRDefault="00EB4F8E" w:rsidP="00EB4F8E">
      <w:pPr>
        <w:pStyle w:val="ab"/>
        <w:rPr>
          <w:sz w:val="26"/>
          <w:szCs w:val="26"/>
        </w:rPr>
      </w:pPr>
      <w:r w:rsidRPr="001C6FD1">
        <w:rPr>
          <w:sz w:val="26"/>
          <w:szCs w:val="26"/>
        </w:rPr>
        <w:t>_____________________________________________</w:t>
      </w:r>
      <w:r>
        <w:rPr>
          <w:sz w:val="26"/>
          <w:szCs w:val="26"/>
        </w:rPr>
        <w:t>____________________________</w:t>
      </w:r>
    </w:p>
    <w:p w:rsidR="00EB4F8E" w:rsidRPr="001C6FD1" w:rsidRDefault="00EB4F8E" w:rsidP="00EB4F8E">
      <w:pPr>
        <w:pStyle w:val="ab"/>
        <w:jc w:val="center"/>
        <w:rPr>
          <w:sz w:val="26"/>
          <w:szCs w:val="26"/>
        </w:rPr>
      </w:pPr>
      <w:r w:rsidRPr="001C6FD1">
        <w:rPr>
          <w:sz w:val="26"/>
          <w:szCs w:val="26"/>
        </w:rPr>
        <w:t>(наименование образовательного учреждения, дата окончания, направление подготовки, специальность)</w:t>
      </w:r>
    </w:p>
    <w:p w:rsidR="00EB4F8E" w:rsidRPr="001C6FD1" w:rsidRDefault="00EB4F8E" w:rsidP="00EB4F8E">
      <w:pPr>
        <w:pStyle w:val="ab"/>
        <w:rPr>
          <w:sz w:val="26"/>
          <w:szCs w:val="26"/>
        </w:rPr>
      </w:pPr>
      <w:r w:rsidRPr="001C6FD1">
        <w:rPr>
          <w:sz w:val="26"/>
          <w:szCs w:val="26"/>
        </w:rPr>
        <w:t>Сведения о прохождении повышения квалификации, профессиональной переподготовки_______________________________</w:t>
      </w:r>
      <w:r>
        <w:rPr>
          <w:sz w:val="26"/>
          <w:szCs w:val="26"/>
        </w:rPr>
        <w:t>____________________________</w:t>
      </w:r>
    </w:p>
    <w:p w:rsidR="00EB4F8E" w:rsidRPr="001C6FD1" w:rsidRDefault="00EB4F8E" w:rsidP="00EB4F8E">
      <w:pPr>
        <w:pStyle w:val="ab"/>
        <w:rPr>
          <w:sz w:val="26"/>
          <w:szCs w:val="26"/>
        </w:rPr>
      </w:pPr>
      <w:r w:rsidRPr="001C6FD1">
        <w:rPr>
          <w:sz w:val="26"/>
          <w:szCs w:val="26"/>
        </w:rPr>
        <w:tab/>
      </w:r>
      <w:r w:rsidRPr="001C6FD1">
        <w:rPr>
          <w:sz w:val="26"/>
          <w:szCs w:val="26"/>
        </w:rPr>
        <w:tab/>
      </w:r>
      <w:r w:rsidRPr="001C6FD1">
        <w:rPr>
          <w:sz w:val="26"/>
          <w:szCs w:val="26"/>
        </w:rPr>
        <w:tab/>
      </w:r>
      <w:r w:rsidRPr="001C6FD1">
        <w:rPr>
          <w:sz w:val="26"/>
          <w:szCs w:val="26"/>
        </w:rPr>
        <w:tab/>
        <w:t>(указываются сведения за последние три года)</w:t>
      </w:r>
    </w:p>
    <w:p w:rsidR="00EB4F8E" w:rsidRPr="001C6FD1" w:rsidRDefault="00EB4F8E" w:rsidP="00EB4F8E">
      <w:pPr>
        <w:pStyle w:val="ab"/>
        <w:rPr>
          <w:sz w:val="26"/>
          <w:szCs w:val="26"/>
        </w:rPr>
      </w:pPr>
      <w:r w:rsidRPr="001C6FD1">
        <w:rPr>
          <w:sz w:val="26"/>
          <w:szCs w:val="26"/>
        </w:rPr>
        <w:t>Сведения о наличии ученой степени______________</w:t>
      </w:r>
      <w:r>
        <w:rPr>
          <w:sz w:val="26"/>
          <w:szCs w:val="26"/>
        </w:rPr>
        <w:t>___________________________</w:t>
      </w:r>
      <w:r w:rsidRPr="001C6FD1">
        <w:rPr>
          <w:sz w:val="26"/>
          <w:szCs w:val="26"/>
        </w:rPr>
        <w:br/>
        <w:t>Сведения о наличии ученого звания________</w:t>
      </w:r>
      <w:r>
        <w:rPr>
          <w:sz w:val="26"/>
          <w:szCs w:val="26"/>
        </w:rPr>
        <w:t>____________________________</w:t>
      </w:r>
      <w:r w:rsidRPr="001C6FD1">
        <w:rPr>
          <w:sz w:val="26"/>
          <w:szCs w:val="26"/>
        </w:rPr>
        <w:t>______</w:t>
      </w:r>
    </w:p>
    <w:p w:rsidR="00EB4F8E" w:rsidRPr="001C6FD1" w:rsidRDefault="00EB4F8E" w:rsidP="00EB4F8E">
      <w:pPr>
        <w:pStyle w:val="ab"/>
        <w:rPr>
          <w:sz w:val="26"/>
          <w:szCs w:val="26"/>
        </w:rPr>
      </w:pPr>
      <w:r w:rsidRPr="001C6FD1">
        <w:rPr>
          <w:sz w:val="26"/>
          <w:szCs w:val="26"/>
        </w:rPr>
        <w:t>Дополнительно сообщаю о себе следующие сведения: (сведения о наградах, почетных званиях</w:t>
      </w:r>
      <w:r>
        <w:rPr>
          <w:sz w:val="26"/>
          <w:szCs w:val="26"/>
        </w:rPr>
        <w:t xml:space="preserve"> и др.)___________</w:t>
      </w:r>
      <w:r w:rsidRPr="001C6FD1">
        <w:rPr>
          <w:sz w:val="26"/>
          <w:szCs w:val="26"/>
        </w:rPr>
        <w:t>________________________________________</w:t>
      </w:r>
    </w:p>
    <w:p w:rsidR="00EB4F8E" w:rsidRPr="001C6FD1" w:rsidRDefault="00EB4F8E" w:rsidP="00EB4F8E">
      <w:pPr>
        <w:pStyle w:val="ab"/>
        <w:rPr>
          <w:sz w:val="26"/>
          <w:szCs w:val="26"/>
        </w:rPr>
      </w:pPr>
      <w:r w:rsidRPr="001C6FD1">
        <w:rPr>
          <w:sz w:val="26"/>
          <w:szCs w:val="26"/>
        </w:rPr>
        <w:t>_____________________________________________</w:t>
      </w:r>
      <w:r>
        <w:rPr>
          <w:sz w:val="26"/>
          <w:szCs w:val="26"/>
        </w:rPr>
        <w:t>___________________________</w:t>
      </w:r>
    </w:p>
    <w:p w:rsidR="00EB4F8E" w:rsidRPr="001C6FD1" w:rsidRDefault="00EB4F8E" w:rsidP="00EB4F8E">
      <w:pPr>
        <w:pStyle w:val="ab"/>
        <w:rPr>
          <w:sz w:val="26"/>
          <w:szCs w:val="26"/>
        </w:rPr>
      </w:pPr>
      <w:r w:rsidRPr="001C6FD1">
        <w:rPr>
          <w:sz w:val="26"/>
          <w:szCs w:val="26"/>
        </w:rPr>
        <w:t>_____________________________________________</w:t>
      </w:r>
      <w:r>
        <w:rPr>
          <w:sz w:val="26"/>
          <w:szCs w:val="26"/>
        </w:rPr>
        <w:t>____________________________</w:t>
      </w:r>
    </w:p>
    <w:p w:rsidR="00EB4F8E" w:rsidRPr="001C6FD1" w:rsidRDefault="00EB4F8E" w:rsidP="00EB4F8E">
      <w:pPr>
        <w:pStyle w:val="ab"/>
        <w:jc w:val="both"/>
        <w:rPr>
          <w:sz w:val="26"/>
          <w:szCs w:val="26"/>
        </w:rPr>
      </w:pPr>
      <w:r w:rsidRPr="001C6FD1">
        <w:rPr>
          <w:sz w:val="26"/>
          <w:szCs w:val="26"/>
        </w:rPr>
        <w:t xml:space="preserve">К заявлению прилагаются следующие документы: копия паспорта или заменяющего его документа; копия трудовой книжки или иного документа, подтверждающего трудовую деятельность, копия документа о профессиональном образовании, о дополнительном профессиональном образовании, о присвоении ученой степени, ученого звания, о повышении квалификации, профессиональной переподготовке, заверенные нотариально или кадровыми службами по месту работы. </w:t>
      </w:r>
    </w:p>
    <w:p w:rsidR="00EB4F8E" w:rsidRPr="001C6FD1" w:rsidRDefault="00EB4F8E" w:rsidP="00EB4F8E">
      <w:pPr>
        <w:pStyle w:val="ab"/>
        <w:jc w:val="both"/>
        <w:rPr>
          <w:sz w:val="26"/>
          <w:szCs w:val="26"/>
        </w:rPr>
      </w:pPr>
    </w:p>
    <w:p w:rsidR="00EB4F8E" w:rsidRPr="001C6FD1" w:rsidRDefault="00EB4F8E" w:rsidP="00EB4F8E">
      <w:pPr>
        <w:pStyle w:val="ab"/>
        <w:jc w:val="both"/>
        <w:rPr>
          <w:sz w:val="26"/>
          <w:szCs w:val="26"/>
        </w:rPr>
      </w:pPr>
      <w:r w:rsidRPr="001C6FD1">
        <w:rPr>
          <w:sz w:val="26"/>
          <w:szCs w:val="26"/>
        </w:rPr>
        <w:t>«_____»______</w:t>
      </w:r>
      <w:r>
        <w:rPr>
          <w:sz w:val="26"/>
          <w:szCs w:val="26"/>
        </w:rPr>
        <w:t xml:space="preserve">_____ 20__ г.            </w:t>
      </w:r>
      <w:r w:rsidRPr="001C6FD1">
        <w:rPr>
          <w:sz w:val="26"/>
          <w:szCs w:val="26"/>
        </w:rPr>
        <w:t>_________________ _________________________</w:t>
      </w:r>
    </w:p>
    <w:p w:rsidR="00EB4F8E" w:rsidRPr="001C6FD1" w:rsidRDefault="00EB4F8E" w:rsidP="00EB4F8E">
      <w:pPr>
        <w:pStyle w:val="ab"/>
        <w:tabs>
          <w:tab w:val="center" w:pos="5385"/>
        </w:tabs>
        <w:ind w:left="708" w:firstLine="708"/>
        <w:jc w:val="both"/>
        <w:rPr>
          <w:sz w:val="26"/>
          <w:szCs w:val="26"/>
        </w:rPr>
      </w:pPr>
      <w:r w:rsidRPr="001C6FD1">
        <w:rPr>
          <w:sz w:val="26"/>
          <w:szCs w:val="26"/>
        </w:rPr>
        <w:t xml:space="preserve"> (дата)</w:t>
      </w:r>
      <w:r w:rsidRPr="001C6FD1">
        <w:rPr>
          <w:sz w:val="26"/>
          <w:szCs w:val="26"/>
        </w:rPr>
        <w:tab/>
        <w:t>(подпись)</w:t>
      </w:r>
      <w:r w:rsidRPr="001C6FD1">
        <w:rPr>
          <w:sz w:val="26"/>
          <w:szCs w:val="26"/>
        </w:rPr>
        <w:tab/>
        <w:t>(расшифровка подписи)</w:t>
      </w:r>
    </w:p>
    <w:p w:rsidR="00EB4F8E" w:rsidRPr="001C6FD1" w:rsidRDefault="00EB4F8E" w:rsidP="00EB4F8E">
      <w:pPr>
        <w:rPr>
          <w:rFonts w:eastAsia="Courier New"/>
          <w:color w:val="000000"/>
          <w:sz w:val="26"/>
          <w:szCs w:val="26"/>
          <w:lang w:bidi="ru-RU"/>
        </w:rPr>
      </w:pPr>
      <w:r w:rsidRPr="001C6FD1">
        <w:rPr>
          <w:sz w:val="26"/>
          <w:szCs w:val="26"/>
        </w:rPr>
        <w:br w:type="page"/>
      </w:r>
    </w:p>
    <w:p w:rsidR="00EB4F8E" w:rsidRDefault="00EB4F8E" w:rsidP="00EB4F8E">
      <w:pPr>
        <w:pStyle w:val="39"/>
        <w:shd w:val="clear" w:color="auto" w:fill="auto"/>
        <w:spacing w:before="0" w:after="0" w:line="240" w:lineRule="exact"/>
        <w:ind w:left="4820" w:firstLine="0"/>
        <w:jc w:val="right"/>
      </w:pPr>
      <w:r>
        <w:lastRenderedPageBreak/>
        <w:t>Приложение 2</w:t>
      </w:r>
    </w:p>
    <w:p w:rsidR="00EB4F8E" w:rsidRDefault="00EB4F8E" w:rsidP="00EB4F8E">
      <w:pPr>
        <w:pStyle w:val="39"/>
        <w:shd w:val="clear" w:color="auto" w:fill="auto"/>
        <w:spacing w:before="0" w:after="0" w:line="240" w:lineRule="exact"/>
        <w:ind w:left="4820" w:firstLine="0"/>
        <w:jc w:val="right"/>
      </w:pPr>
      <w:r>
        <w:t xml:space="preserve"> к Положению о порядке проведения аттестации руководителей и кандидатов на должности руководителей муниципальных образовательных организаций</w:t>
      </w:r>
    </w:p>
    <w:p w:rsidR="00EB4F8E" w:rsidRPr="00341BD7" w:rsidRDefault="00EB4F8E" w:rsidP="00EB4F8E">
      <w:pPr>
        <w:pStyle w:val="ab"/>
        <w:rPr>
          <w:sz w:val="28"/>
          <w:szCs w:val="28"/>
        </w:rPr>
      </w:pPr>
    </w:p>
    <w:p w:rsidR="00EB4F8E" w:rsidRPr="00AF62BE" w:rsidRDefault="00EB4F8E" w:rsidP="00EB4F8E">
      <w:pPr>
        <w:pStyle w:val="ab"/>
        <w:jc w:val="center"/>
      </w:pPr>
      <w:r w:rsidRPr="00AF62BE">
        <w:t>ОТЗЫВ</w:t>
      </w:r>
    </w:p>
    <w:p w:rsidR="00EB4F8E" w:rsidRPr="00AF62BE" w:rsidRDefault="00EB4F8E" w:rsidP="00EB4F8E">
      <w:pPr>
        <w:pStyle w:val="ab"/>
        <w:jc w:val="center"/>
      </w:pPr>
      <w:r w:rsidRPr="00AF62BE">
        <w:t>о профессиональной деятельности руководителя муниципальной образовательной организации, осуществляющей образовательную деятельность</w:t>
      </w:r>
    </w:p>
    <w:p w:rsidR="00EB4F8E" w:rsidRPr="00AF62BE" w:rsidRDefault="00EB4F8E" w:rsidP="00EB4F8E">
      <w:pPr>
        <w:pStyle w:val="ab"/>
        <w:jc w:val="center"/>
      </w:pPr>
      <w:r w:rsidRPr="00AF62BE">
        <w:t>____________________________________________________________</w:t>
      </w:r>
    </w:p>
    <w:p w:rsidR="00EB4F8E" w:rsidRPr="00AF62BE" w:rsidRDefault="00EB4F8E" w:rsidP="00EB4F8E">
      <w:pPr>
        <w:pStyle w:val="ab"/>
        <w:jc w:val="center"/>
      </w:pPr>
      <w:r w:rsidRPr="00AF62BE">
        <w:t>(фамилия, имя, отчество)</w:t>
      </w:r>
    </w:p>
    <w:p w:rsidR="00EB4F8E" w:rsidRPr="00AF62BE" w:rsidRDefault="00EB4F8E" w:rsidP="00EB4F8E">
      <w:pPr>
        <w:pStyle w:val="ab"/>
        <w:jc w:val="center"/>
      </w:pPr>
      <w:r w:rsidRPr="00AF62BE">
        <w:t>___________________________________________________________</w:t>
      </w:r>
    </w:p>
    <w:p w:rsidR="00EB4F8E" w:rsidRPr="00AF62BE" w:rsidRDefault="00EB4F8E" w:rsidP="00EB4F8E">
      <w:pPr>
        <w:pStyle w:val="ab"/>
        <w:jc w:val="center"/>
      </w:pPr>
      <w:r w:rsidRPr="00AF62BE">
        <w:t>(занимаемая должность, наименование организации)</w:t>
      </w:r>
    </w:p>
    <w:p w:rsidR="00EB4F8E" w:rsidRPr="00AF62BE" w:rsidRDefault="00EB4F8E" w:rsidP="00EB4F8E">
      <w:pPr>
        <w:pStyle w:val="ab"/>
        <w:rPr>
          <w:b/>
        </w:rPr>
      </w:pPr>
      <w:r w:rsidRPr="00AF62BE">
        <w:rPr>
          <w:b/>
        </w:rPr>
        <w:t xml:space="preserve">1. Общие сведения: </w:t>
      </w:r>
    </w:p>
    <w:p w:rsidR="00EB4F8E" w:rsidRPr="00AF62BE" w:rsidRDefault="00EB4F8E" w:rsidP="00EB4F8E">
      <w:pPr>
        <w:pStyle w:val="ab"/>
      </w:pPr>
      <w:r w:rsidRPr="00AF62BE">
        <w:t>Дата рождения: _________________________________________________</w:t>
      </w:r>
      <w:r>
        <w:t>_____________</w:t>
      </w:r>
      <w:r w:rsidRPr="00AF62BE">
        <w:tab/>
      </w:r>
    </w:p>
    <w:p w:rsidR="00EB4F8E" w:rsidRPr="00AF62BE" w:rsidRDefault="00EB4F8E" w:rsidP="00EB4F8E">
      <w:pPr>
        <w:pStyle w:val="ab"/>
      </w:pPr>
      <w:r w:rsidRPr="00AF62BE">
        <w:t>Сведения об образовании: _________________________________________</w:t>
      </w:r>
      <w:r>
        <w:t>_____________</w:t>
      </w:r>
    </w:p>
    <w:p w:rsidR="00EB4F8E" w:rsidRPr="00AF62BE" w:rsidRDefault="00EB4F8E" w:rsidP="00EB4F8E">
      <w:pPr>
        <w:pStyle w:val="ab"/>
      </w:pPr>
      <w:r w:rsidRPr="00AF62BE">
        <w:t>_______________________________________________________________</w:t>
      </w:r>
      <w:r>
        <w:t>_____________</w:t>
      </w:r>
      <w:r w:rsidRPr="00AF62BE">
        <w:tab/>
      </w:r>
    </w:p>
    <w:p w:rsidR="00EB4F8E" w:rsidRPr="00AF62BE" w:rsidRDefault="00EB4F8E" w:rsidP="00EB4F8E">
      <w:pPr>
        <w:pStyle w:val="ab"/>
        <w:jc w:val="center"/>
      </w:pPr>
      <w:r w:rsidRPr="00AF62BE">
        <w:t>(уровень образования, наименование образовательной организации, год окончания)</w:t>
      </w:r>
    </w:p>
    <w:p w:rsidR="00EB4F8E" w:rsidRPr="00AF62BE" w:rsidRDefault="00EB4F8E" w:rsidP="00EB4F8E">
      <w:pPr>
        <w:pStyle w:val="ab"/>
      </w:pPr>
      <w:r w:rsidRPr="00AF62BE">
        <w:t xml:space="preserve">специальность по диплому: </w:t>
      </w:r>
      <w:r w:rsidRPr="00AF62BE">
        <w:tab/>
        <w:t>_______________________________________</w:t>
      </w:r>
    </w:p>
    <w:p w:rsidR="00EB4F8E" w:rsidRPr="00AF62BE" w:rsidRDefault="00EB4F8E" w:rsidP="00EB4F8E">
      <w:pPr>
        <w:pStyle w:val="ab"/>
      </w:pPr>
      <w:r w:rsidRPr="00AF62BE">
        <w:t xml:space="preserve">квалификация по диплому: </w:t>
      </w:r>
      <w:r w:rsidRPr="00AF62BE">
        <w:tab/>
        <w:t>_______________________________________</w:t>
      </w:r>
    </w:p>
    <w:p w:rsidR="00EB4F8E" w:rsidRPr="00AF62BE" w:rsidRDefault="00EB4F8E" w:rsidP="00EB4F8E">
      <w:pPr>
        <w:pStyle w:val="ab"/>
      </w:pPr>
      <w:r w:rsidRPr="00AF62BE">
        <w:t>При наличии или получении второго высшего профессионального образования, следует дать сведения по каждому, указав, во втором случае, на каком курсе учится.</w:t>
      </w:r>
    </w:p>
    <w:p w:rsidR="00EB4F8E" w:rsidRPr="00AF62BE" w:rsidRDefault="00EB4F8E" w:rsidP="00EB4F8E">
      <w:pPr>
        <w:pStyle w:val="ab"/>
      </w:pPr>
      <w:r w:rsidRPr="00AF62BE">
        <w:t>Курсы повышения квалификации по профилю управленческой деятельности</w:t>
      </w:r>
    </w:p>
    <w:p w:rsidR="00EB4F8E" w:rsidRPr="00AF62BE" w:rsidRDefault="00EB4F8E" w:rsidP="00EB4F8E">
      <w:pPr>
        <w:pStyle w:val="ab"/>
      </w:pPr>
      <w:r w:rsidRPr="00AF62BE">
        <w:t>__________________________________________________________________</w:t>
      </w:r>
      <w:r>
        <w:t>__________</w:t>
      </w:r>
    </w:p>
    <w:p w:rsidR="00EB4F8E" w:rsidRDefault="00EB4F8E" w:rsidP="00EB4F8E">
      <w:pPr>
        <w:pStyle w:val="ab"/>
        <w:jc w:val="center"/>
      </w:pPr>
      <w:r w:rsidRPr="00AF62BE">
        <w:t>(наименование курсов и образовательной организации, год окончания, количество учебных часов)</w:t>
      </w:r>
    </w:p>
    <w:p w:rsidR="00EB4F8E" w:rsidRDefault="00EB4F8E" w:rsidP="00EB4F8E">
      <w:pPr>
        <w:pStyle w:val="ab"/>
        <w:jc w:val="both"/>
      </w:pPr>
      <w:r w:rsidRPr="00AF62BE">
        <w:t>Общий трудовой стаж лет, в том числе стаж педагогической работы л</w:t>
      </w:r>
      <w:r>
        <w:t xml:space="preserve">ет, стаж работы </w:t>
      </w:r>
      <w:r w:rsidRPr="00AF62BE">
        <w:t>должности руководителя</w:t>
      </w:r>
      <w:r w:rsidRPr="00AF62BE">
        <w:tab/>
        <w:t>___________________лет, в том числе</w:t>
      </w:r>
      <w:r>
        <w:t xml:space="preserve"> в данной образовательной организации.</w:t>
      </w:r>
    </w:p>
    <w:p w:rsidR="00EB4F8E" w:rsidRPr="00AF62BE" w:rsidRDefault="00EB4F8E" w:rsidP="00EB4F8E">
      <w:pPr>
        <w:pStyle w:val="ab"/>
        <w:jc w:val="both"/>
      </w:pPr>
      <w:r w:rsidRPr="00AF62BE">
        <w:t>Дата назначения на должность, по которой аттестуется руководитель организации «_____»____________</w:t>
      </w:r>
      <w:r w:rsidRPr="00AF62BE">
        <w:tab/>
      </w:r>
      <w:proofErr w:type="gramStart"/>
      <w:r w:rsidRPr="00AF62BE">
        <w:t>г</w:t>
      </w:r>
      <w:proofErr w:type="gramEnd"/>
      <w:r w:rsidRPr="00AF62BE">
        <w:t>.</w:t>
      </w:r>
    </w:p>
    <w:p w:rsidR="00EB4F8E" w:rsidRPr="00AF62BE" w:rsidRDefault="00EB4F8E" w:rsidP="00EB4F8E">
      <w:pPr>
        <w:pStyle w:val="ab"/>
      </w:pPr>
      <w:r w:rsidRPr="00AF62BE">
        <w:t>Дата окончания срока действия предыдущей аттестации «____»______</w:t>
      </w:r>
      <w:r w:rsidRPr="00AF62BE">
        <w:tab/>
        <w:t>20_г.</w:t>
      </w:r>
    </w:p>
    <w:p w:rsidR="00EB4F8E" w:rsidRPr="00AF62BE" w:rsidRDefault="00EB4F8E" w:rsidP="00EB4F8E">
      <w:pPr>
        <w:pStyle w:val="ab"/>
      </w:pPr>
      <w:r w:rsidRPr="00AF62BE">
        <w:t>Наличие ученой степени, год присвоения___________________________</w:t>
      </w:r>
    </w:p>
    <w:p w:rsidR="00EB4F8E" w:rsidRPr="00AF62BE" w:rsidRDefault="00EB4F8E" w:rsidP="00EB4F8E">
      <w:pPr>
        <w:pStyle w:val="ab"/>
      </w:pPr>
      <w:r w:rsidRPr="00AF62BE">
        <w:t>Сведения о награждении___________________________________________</w:t>
      </w:r>
    </w:p>
    <w:p w:rsidR="00EB4F8E" w:rsidRPr="00AF62BE" w:rsidRDefault="00EB4F8E" w:rsidP="00EB4F8E">
      <w:pPr>
        <w:pStyle w:val="ab"/>
      </w:pPr>
      <w:r w:rsidRPr="00AF62BE">
        <w:t>________________________________________________________________</w:t>
      </w:r>
      <w:r w:rsidRPr="00AF62BE">
        <w:tab/>
      </w:r>
    </w:p>
    <w:p w:rsidR="00EB4F8E" w:rsidRPr="00AF62BE" w:rsidRDefault="00EB4F8E" w:rsidP="00EB4F8E">
      <w:pPr>
        <w:pStyle w:val="ab"/>
      </w:pPr>
      <w:r w:rsidRPr="00AF62BE">
        <w:t xml:space="preserve">Сведения о дисциплинарных взысканиях_____________________________ </w:t>
      </w:r>
      <w:r w:rsidRPr="00AF62BE">
        <w:tab/>
      </w:r>
    </w:p>
    <w:p w:rsidR="00EB4F8E" w:rsidRPr="00AF62BE" w:rsidRDefault="00EB4F8E" w:rsidP="00EB4F8E">
      <w:pPr>
        <w:pStyle w:val="ab"/>
        <w:rPr>
          <w:b/>
        </w:rPr>
      </w:pPr>
      <w:r w:rsidRPr="00AF62BE">
        <w:rPr>
          <w:b/>
        </w:rPr>
        <w:t xml:space="preserve">2. Сведения о профессиональной деятельности в </w:t>
      </w:r>
      <w:proofErr w:type="spellStart"/>
      <w:r w:rsidRPr="00AF62BE">
        <w:rPr>
          <w:b/>
        </w:rPr>
        <w:t>межаттестационный</w:t>
      </w:r>
      <w:proofErr w:type="spellEnd"/>
      <w:r w:rsidRPr="00AF62BE">
        <w:rPr>
          <w:b/>
        </w:rPr>
        <w:t xml:space="preserve"> период.</w:t>
      </w:r>
    </w:p>
    <w:p w:rsidR="00EB4F8E" w:rsidRPr="00AF62BE" w:rsidRDefault="00EB4F8E" w:rsidP="00EB4F8E">
      <w:pPr>
        <w:pStyle w:val="ab"/>
        <w:ind w:firstLine="709"/>
      </w:pPr>
      <w:r w:rsidRPr="00AF62BE">
        <w:t xml:space="preserve">1. Осуществление руководства организацией </w:t>
      </w:r>
      <w:r>
        <w:t>в соответствии с законами и ины</w:t>
      </w:r>
      <w:r w:rsidRPr="00AF62BE">
        <w:t>ми нормативными правовыми актами, уставом организации, формирование кол</w:t>
      </w:r>
      <w:r w:rsidRPr="00AF62BE">
        <w:softHyphen/>
        <w:t>легиальных органов управления.</w:t>
      </w:r>
    </w:p>
    <w:p w:rsidR="00EB4F8E" w:rsidRPr="00AF62BE" w:rsidRDefault="00EB4F8E" w:rsidP="00EB4F8E">
      <w:pPr>
        <w:pStyle w:val="ab"/>
        <w:ind w:firstLine="709"/>
      </w:pPr>
      <w:r w:rsidRPr="00AF62BE">
        <w:t>2. Обеспечение выполнения требований к качеству и объему предоставляемых государственных услуг, СанПиНа, пожарной безопасности, законов и иных нор</w:t>
      </w:r>
      <w:r w:rsidRPr="00AF62BE">
        <w:softHyphen/>
        <w:t>мативных правовых актов.</w:t>
      </w:r>
    </w:p>
    <w:p w:rsidR="00EB4F8E" w:rsidRPr="00AF62BE" w:rsidRDefault="00EB4F8E" w:rsidP="00EB4F8E">
      <w:pPr>
        <w:pStyle w:val="ab"/>
        <w:ind w:firstLine="709"/>
        <w:jc w:val="both"/>
      </w:pPr>
      <w:r w:rsidRPr="00AF62BE">
        <w:t>3. Обеспечение реализации федеральных государственных образовательных стандартов, федеральных государственных требований по направлениям дея</w:t>
      </w:r>
      <w:r w:rsidRPr="00AF62BE">
        <w:softHyphen/>
        <w:t>тельности организации.</w:t>
      </w:r>
    </w:p>
    <w:p w:rsidR="00EB4F8E" w:rsidRDefault="00EB4F8E" w:rsidP="00EB4F8E">
      <w:pPr>
        <w:pStyle w:val="ab"/>
        <w:ind w:firstLine="709"/>
        <w:jc w:val="both"/>
      </w:pPr>
      <w:r w:rsidRPr="00AF62BE">
        <w:t>4.Создание необходимых условий для охраны и укрепления здоровья, органи</w:t>
      </w:r>
      <w:r w:rsidRPr="00AF62BE">
        <w:softHyphen/>
        <w:t>зации питания обучающихся (воспитанников) и работников организации; соблю</w:t>
      </w:r>
      <w:r w:rsidRPr="00AF62BE">
        <w:softHyphen/>
        <w:t>дение их прав и свобод.</w:t>
      </w:r>
    </w:p>
    <w:p w:rsidR="00EB4F8E" w:rsidRDefault="00EB4F8E" w:rsidP="00EB4F8E">
      <w:pPr>
        <w:pStyle w:val="ab"/>
        <w:ind w:firstLine="709"/>
        <w:jc w:val="both"/>
      </w:pPr>
      <w:r w:rsidRPr="00AF62BE">
        <w:t>5. Участие организации в различных программах и проектах краевого, феде</w:t>
      </w:r>
      <w:r w:rsidRPr="00AF62BE">
        <w:softHyphen/>
        <w:t>рального и международного уровней, обеспечение соблюдения требований, предъявляемых к данным программам, результатам деятельности организации.</w:t>
      </w:r>
    </w:p>
    <w:p w:rsidR="00EB4F8E" w:rsidRPr="00AF62BE" w:rsidRDefault="00EB4F8E" w:rsidP="00EB4F8E">
      <w:pPr>
        <w:pStyle w:val="ab"/>
        <w:ind w:firstLine="709"/>
        <w:jc w:val="both"/>
      </w:pPr>
      <w:r w:rsidRPr="00AF62BE">
        <w:t>6. Создание условий для экспериментальной и инновационной деятельности.</w:t>
      </w:r>
    </w:p>
    <w:p w:rsidR="00EB4F8E" w:rsidRPr="00AF62BE" w:rsidRDefault="00EB4F8E" w:rsidP="00EB4F8E">
      <w:pPr>
        <w:pStyle w:val="ab"/>
        <w:ind w:firstLine="709"/>
        <w:jc w:val="both"/>
      </w:pPr>
      <w:r>
        <w:t xml:space="preserve">7. </w:t>
      </w:r>
      <w:r w:rsidRPr="00AF62BE">
        <w:t>Обеспечение благоприятного морально-психологического климата в коллек</w:t>
      </w:r>
      <w:r w:rsidRPr="00AF62BE">
        <w:softHyphen/>
        <w:t>тиве, проведение мероприятий, с участием членов коллектива, решение трудовых споров.</w:t>
      </w:r>
    </w:p>
    <w:p w:rsidR="00EB4F8E" w:rsidRPr="00AF62BE" w:rsidRDefault="00EB4F8E" w:rsidP="00EB4F8E">
      <w:pPr>
        <w:pStyle w:val="ab"/>
        <w:ind w:firstLine="709"/>
        <w:jc w:val="both"/>
      </w:pPr>
      <w:r w:rsidRPr="00AF62BE">
        <w:lastRenderedPageBreak/>
        <w:t>8. Создание условий и организация дополнительного профессионального обра</w:t>
      </w:r>
      <w:r w:rsidRPr="00AF62BE">
        <w:softHyphen/>
        <w:t>зования работников.</w:t>
      </w:r>
    </w:p>
    <w:p w:rsidR="00EB4F8E" w:rsidRPr="00AF62BE" w:rsidRDefault="00EB4F8E" w:rsidP="00EB4F8E">
      <w:pPr>
        <w:pStyle w:val="ab"/>
        <w:ind w:firstLine="709"/>
        <w:jc w:val="both"/>
      </w:pPr>
      <w:r w:rsidRPr="00AF62BE">
        <w:t>9. Обеспечение открытости деятельности организации, функционирование сай</w:t>
      </w:r>
      <w:r w:rsidRPr="00AF62BE">
        <w:softHyphen/>
        <w:t>та, отвечающего всем требованиям к сайту организации, работа с родителями, общественностью, СМИ.</w:t>
      </w:r>
    </w:p>
    <w:p w:rsidR="00EB4F8E" w:rsidRPr="00AF62BE" w:rsidRDefault="00EB4F8E" w:rsidP="00EB4F8E">
      <w:pPr>
        <w:pStyle w:val="ab"/>
        <w:ind w:firstLine="709"/>
        <w:jc w:val="both"/>
      </w:pPr>
      <w:r w:rsidRPr="00AF62BE">
        <w:t>10.Отсутствие (наличие) неисполненных предписаний органов государствен</w:t>
      </w:r>
      <w:r w:rsidRPr="00AF62BE">
        <w:softHyphen/>
        <w:t>ного контроля (надзора).</w:t>
      </w:r>
    </w:p>
    <w:p w:rsidR="00EB4F8E" w:rsidRPr="00AF62BE" w:rsidRDefault="00EB4F8E" w:rsidP="00EB4F8E">
      <w:pPr>
        <w:pStyle w:val="ab"/>
        <w:ind w:firstLine="709"/>
        <w:jc w:val="both"/>
      </w:pPr>
      <w:r w:rsidRPr="00AF62BE">
        <w:t>11. Пов</w:t>
      </w:r>
      <w:r w:rsidRPr="00EB4F8E">
        <w:rPr>
          <w:rStyle w:val="1f0"/>
          <w:rFonts w:eastAsia="Courier New"/>
          <w:lang w:val="ru-RU"/>
        </w:rPr>
        <w:t>ыш</w:t>
      </w:r>
      <w:r w:rsidRPr="00AF62BE">
        <w:t>ение профессиональных компетенций сотрудников организации.</w:t>
      </w:r>
    </w:p>
    <w:p w:rsidR="00EB4F8E" w:rsidRPr="00AF62BE" w:rsidRDefault="00EB4F8E" w:rsidP="00EB4F8E">
      <w:pPr>
        <w:pStyle w:val="ab"/>
        <w:ind w:firstLine="709"/>
        <w:jc w:val="both"/>
      </w:pPr>
      <w:r w:rsidRPr="00AF62BE">
        <w:t>12. Обеспечение защиты прав воспитанников (обучающихся), находящихся на полном государственном обеспечении.</w:t>
      </w:r>
    </w:p>
    <w:p w:rsidR="00EB4F8E" w:rsidRPr="00AF62BE" w:rsidRDefault="00EB4F8E" w:rsidP="00EB4F8E">
      <w:pPr>
        <w:pStyle w:val="ab"/>
        <w:ind w:firstLine="709"/>
        <w:jc w:val="both"/>
      </w:pPr>
      <w:r w:rsidRPr="00AF62BE">
        <w:t>13. Обеспечение выполнения государственного задания.</w:t>
      </w:r>
    </w:p>
    <w:p w:rsidR="00EB4F8E" w:rsidRPr="00AF62BE" w:rsidRDefault="00EB4F8E" w:rsidP="00EB4F8E">
      <w:pPr>
        <w:pStyle w:val="ab"/>
        <w:ind w:firstLine="709"/>
        <w:jc w:val="both"/>
      </w:pPr>
      <w:r w:rsidRPr="00AF62BE">
        <w:t>14. Распоряжение бюджетными средствами в пределах своих полномочий, обеспечение результативности и эффективности их использования.</w:t>
      </w:r>
    </w:p>
    <w:p w:rsidR="00EB4F8E" w:rsidRPr="00AF62BE" w:rsidRDefault="00EB4F8E" w:rsidP="00EB4F8E">
      <w:pPr>
        <w:pStyle w:val="ab"/>
        <w:ind w:firstLine="709"/>
        <w:jc w:val="both"/>
      </w:pPr>
      <w:r w:rsidRPr="00AF62BE">
        <w:t>15. проверок финансово-экономической деятельности организации.</w:t>
      </w:r>
    </w:p>
    <w:p w:rsidR="00EB4F8E" w:rsidRPr="00AF62BE" w:rsidRDefault="00EB4F8E" w:rsidP="00EB4F8E">
      <w:pPr>
        <w:pStyle w:val="ab"/>
        <w:ind w:firstLine="709"/>
        <w:jc w:val="both"/>
      </w:pPr>
      <w:r w:rsidRPr="00AF62BE">
        <w:t>16.Обеспечение системной административно-хозяйственной (производствен</w:t>
      </w:r>
      <w:r w:rsidRPr="00AF62BE">
        <w:softHyphen/>
        <w:t>ной) работы.</w:t>
      </w:r>
    </w:p>
    <w:p w:rsidR="00EB4F8E" w:rsidRPr="00AF62BE" w:rsidRDefault="00EB4F8E" w:rsidP="00EB4F8E">
      <w:pPr>
        <w:pStyle w:val="ab"/>
        <w:ind w:firstLine="709"/>
        <w:jc w:val="both"/>
      </w:pPr>
      <w:r w:rsidRPr="00AF62BE">
        <w:t>17.Развитие материально-технической базы организации.</w:t>
      </w:r>
    </w:p>
    <w:p w:rsidR="00EB4F8E" w:rsidRPr="00AF62BE" w:rsidRDefault="00EB4F8E" w:rsidP="00EB4F8E">
      <w:pPr>
        <w:pStyle w:val="ab"/>
        <w:ind w:firstLine="709"/>
        <w:jc w:val="both"/>
      </w:pPr>
      <w:r w:rsidRPr="00AF62BE">
        <w:t>18.Привлечение для осуществления деятельности, предусмотренной уставом организации, дополнительных источников финансовых и материальных средств.</w:t>
      </w:r>
    </w:p>
    <w:p w:rsidR="00EB4F8E" w:rsidRPr="00AF62BE" w:rsidRDefault="00EB4F8E" w:rsidP="00EB4F8E">
      <w:pPr>
        <w:pStyle w:val="ab"/>
        <w:ind w:firstLine="709"/>
        <w:jc w:val="both"/>
      </w:pPr>
      <w:r w:rsidRPr="00AF62BE">
        <w:t>19.Выполнение норм и правил по охране труда и технике безопасности. Вывод:</w:t>
      </w:r>
    </w:p>
    <w:p w:rsidR="00EB4F8E" w:rsidRPr="00AF62BE" w:rsidRDefault="00EB4F8E" w:rsidP="00EB4F8E">
      <w:pPr>
        <w:pStyle w:val="ab"/>
        <w:ind w:firstLine="709"/>
        <w:jc w:val="both"/>
      </w:pPr>
      <w:r w:rsidRPr="00AF62BE">
        <w:t>соответствует (не соответствует) занимаемой должности руководителя</w:t>
      </w:r>
    </w:p>
    <w:p w:rsidR="00EB4F8E" w:rsidRPr="00AF62BE" w:rsidRDefault="00EB4F8E" w:rsidP="00EB4F8E">
      <w:pPr>
        <w:pStyle w:val="ab"/>
        <w:ind w:firstLine="709"/>
        <w:jc w:val="both"/>
      </w:pPr>
      <w:r w:rsidRPr="00AF62BE">
        <w:t>организации.</w:t>
      </w:r>
    </w:p>
    <w:p w:rsidR="00EB4F8E" w:rsidRPr="00AF62BE" w:rsidRDefault="00EB4F8E" w:rsidP="00EB4F8E">
      <w:pPr>
        <w:pStyle w:val="ab"/>
        <w:jc w:val="both"/>
      </w:pPr>
      <w:r w:rsidRPr="00AF62BE">
        <w:t>Рекомендации:_______________________________________________________________________________________________________________________</w:t>
      </w:r>
      <w:r>
        <w:t>______________________</w:t>
      </w:r>
      <w:r w:rsidRPr="00AF62BE">
        <w:tab/>
      </w:r>
      <w:r w:rsidRPr="00AF62BE">
        <w:tab/>
      </w:r>
      <w:r w:rsidRPr="00AF62BE">
        <w:tab/>
      </w:r>
      <w:r w:rsidRPr="00AF62BE">
        <w:rPr>
          <w:rStyle w:val="412pt0pt"/>
          <w:rFonts w:eastAsia="Courier New"/>
        </w:rPr>
        <w:t>(</w:t>
      </w:r>
      <w:r w:rsidRPr="00AF62BE">
        <w:t>указываются при наличии рекомендаций)</w:t>
      </w:r>
    </w:p>
    <w:p w:rsidR="00EB4F8E" w:rsidRPr="00AF62BE" w:rsidRDefault="00EB4F8E" w:rsidP="00EB4F8E">
      <w:pPr>
        <w:pStyle w:val="ab"/>
        <w:jc w:val="both"/>
      </w:pPr>
      <w:r w:rsidRPr="00AF62BE">
        <w:t>Председатель комитета по образованию_______________________________</w:t>
      </w:r>
      <w:r w:rsidRPr="00AF62BE">
        <w:tab/>
      </w:r>
    </w:p>
    <w:p w:rsidR="00EB4F8E" w:rsidRPr="00AF62BE" w:rsidRDefault="00EB4F8E" w:rsidP="00EB4F8E">
      <w:pPr>
        <w:pStyle w:val="ab"/>
        <w:ind w:left="3540" w:firstLine="708"/>
        <w:jc w:val="both"/>
      </w:pPr>
      <w:r w:rsidRPr="00AF62BE">
        <w:t>(подпись) (расшифровка подписи)</w:t>
      </w:r>
    </w:p>
    <w:p w:rsidR="00EB4F8E" w:rsidRPr="00AF62BE" w:rsidRDefault="00EB4F8E" w:rsidP="00EB4F8E">
      <w:pPr>
        <w:pStyle w:val="ab"/>
        <w:jc w:val="both"/>
      </w:pPr>
      <w:r w:rsidRPr="00AF62BE">
        <w:t>С отзывом ознакомле</w:t>
      </w:r>
      <w:proofErr w:type="gramStart"/>
      <w:r w:rsidRPr="00AF62BE">
        <w:t>н(</w:t>
      </w:r>
      <w:proofErr w:type="gramEnd"/>
      <w:r w:rsidRPr="00AF62BE">
        <w:t>а)____________________________________________</w:t>
      </w:r>
      <w:r w:rsidRPr="00AF62BE">
        <w:tab/>
      </w:r>
    </w:p>
    <w:p w:rsidR="00EB4F8E" w:rsidRPr="00AF62BE" w:rsidRDefault="00EB4F8E" w:rsidP="00EB4F8E">
      <w:pPr>
        <w:pStyle w:val="ab"/>
        <w:ind w:left="2124" w:firstLine="708"/>
        <w:jc w:val="both"/>
      </w:pPr>
      <w:r w:rsidRPr="00AF62BE">
        <w:t>(подпись)</w:t>
      </w:r>
      <w:r w:rsidRPr="00AF62BE">
        <w:tab/>
        <w:t>(расшифровка</w:t>
      </w:r>
      <w:r w:rsidRPr="00AF62BE">
        <w:tab/>
        <w:t>подписи)</w:t>
      </w:r>
    </w:p>
    <w:p w:rsidR="00EB4F8E" w:rsidRPr="00AF62BE" w:rsidRDefault="00EB4F8E" w:rsidP="00EB4F8E">
      <w:pPr>
        <w:pStyle w:val="ab"/>
        <w:ind w:left="3540" w:firstLine="708"/>
        <w:jc w:val="both"/>
      </w:pPr>
    </w:p>
    <w:p w:rsidR="00EB4F8E" w:rsidRPr="00AF62BE" w:rsidRDefault="00EB4F8E" w:rsidP="00EB4F8E">
      <w:pPr>
        <w:pStyle w:val="ab"/>
        <w:jc w:val="both"/>
      </w:pPr>
      <w:r w:rsidRPr="00AF62BE">
        <w:t>Дата</w:t>
      </w:r>
      <w:r w:rsidRPr="00AF62BE">
        <w:tab/>
      </w:r>
      <w:r>
        <w:t>«____»___________</w:t>
      </w:r>
      <w:r w:rsidRPr="00AF62BE">
        <w:t>20</w:t>
      </w:r>
      <w:r w:rsidRPr="00AF62BE">
        <w:tab/>
        <w:t>г.</w:t>
      </w:r>
    </w:p>
    <w:p w:rsidR="00EB4F8E" w:rsidRDefault="00EB4F8E" w:rsidP="00EB4F8E">
      <w:pPr>
        <w:rPr>
          <w:rFonts w:eastAsia="Courier New"/>
          <w:color w:val="000000"/>
          <w:sz w:val="28"/>
          <w:szCs w:val="28"/>
          <w:lang w:bidi="ru-RU"/>
        </w:rPr>
      </w:pPr>
      <w:r>
        <w:rPr>
          <w:sz w:val="28"/>
          <w:szCs w:val="28"/>
        </w:rPr>
        <w:br w:type="page"/>
      </w:r>
    </w:p>
    <w:p w:rsidR="00EB4F8E" w:rsidRDefault="00EB4F8E" w:rsidP="00EB4F8E">
      <w:pPr>
        <w:pStyle w:val="39"/>
        <w:shd w:val="clear" w:color="auto" w:fill="auto"/>
        <w:spacing w:before="0" w:after="0" w:line="240" w:lineRule="exact"/>
        <w:ind w:left="4820" w:firstLine="0"/>
        <w:jc w:val="right"/>
      </w:pPr>
    </w:p>
    <w:p w:rsidR="00EB4F8E" w:rsidRDefault="00EB4F8E" w:rsidP="00EB4F8E">
      <w:pPr>
        <w:pStyle w:val="39"/>
        <w:shd w:val="clear" w:color="auto" w:fill="auto"/>
        <w:spacing w:before="0" w:after="0" w:line="240" w:lineRule="exact"/>
        <w:ind w:left="4820" w:firstLine="0"/>
        <w:jc w:val="right"/>
      </w:pPr>
    </w:p>
    <w:p w:rsidR="00EB4F8E" w:rsidRDefault="00EB4F8E" w:rsidP="00EB4F8E">
      <w:pPr>
        <w:pStyle w:val="39"/>
        <w:shd w:val="clear" w:color="auto" w:fill="auto"/>
        <w:spacing w:before="0" w:after="0" w:line="240" w:lineRule="exact"/>
        <w:ind w:left="4820" w:firstLine="0"/>
        <w:jc w:val="right"/>
      </w:pPr>
      <w:r>
        <w:t>Приложение3</w:t>
      </w:r>
    </w:p>
    <w:p w:rsidR="00EB4F8E" w:rsidRDefault="00EB4F8E" w:rsidP="00EB4F8E">
      <w:pPr>
        <w:pStyle w:val="39"/>
        <w:shd w:val="clear" w:color="auto" w:fill="auto"/>
        <w:spacing w:before="0" w:after="0" w:line="240" w:lineRule="exact"/>
        <w:ind w:left="4820" w:firstLine="0"/>
        <w:jc w:val="right"/>
      </w:pPr>
      <w:r>
        <w:t xml:space="preserve"> к Положению о порядке проведения аттестации руководителей и кандидатов на должности руководителей муниципальных образовательных организаций</w:t>
      </w:r>
    </w:p>
    <w:p w:rsidR="00EB4F8E" w:rsidRDefault="00EB4F8E" w:rsidP="00EB4F8E">
      <w:pPr>
        <w:pStyle w:val="39"/>
        <w:shd w:val="clear" w:color="auto" w:fill="auto"/>
        <w:spacing w:before="0" w:after="0" w:line="240" w:lineRule="exact"/>
        <w:ind w:left="4820" w:firstLine="0"/>
        <w:jc w:val="right"/>
      </w:pPr>
    </w:p>
    <w:p w:rsidR="00EB4F8E" w:rsidRDefault="00EB4F8E" w:rsidP="00EB4F8E">
      <w:pPr>
        <w:pStyle w:val="39"/>
        <w:shd w:val="clear" w:color="auto" w:fill="auto"/>
        <w:spacing w:before="0" w:after="0" w:line="240" w:lineRule="exact"/>
        <w:ind w:firstLine="0"/>
        <w:jc w:val="center"/>
        <w:rPr>
          <w:sz w:val="24"/>
          <w:szCs w:val="24"/>
        </w:rPr>
      </w:pPr>
      <w:r>
        <w:rPr>
          <w:sz w:val="24"/>
          <w:szCs w:val="24"/>
        </w:rPr>
        <w:t>Оценочный лист по итогам собеседования с руководителями</w:t>
      </w:r>
    </w:p>
    <w:p w:rsidR="00EB4F8E" w:rsidRPr="00AF62BE" w:rsidRDefault="00EB4F8E" w:rsidP="00EB4F8E">
      <w:pPr>
        <w:pStyle w:val="39"/>
        <w:shd w:val="clear" w:color="auto" w:fill="auto"/>
        <w:spacing w:before="0" w:after="0" w:line="240" w:lineRule="exact"/>
        <w:ind w:firstLine="0"/>
        <w:jc w:val="center"/>
        <w:rPr>
          <w:sz w:val="24"/>
          <w:szCs w:val="24"/>
        </w:rPr>
      </w:pPr>
      <w:r>
        <w:rPr>
          <w:sz w:val="24"/>
          <w:szCs w:val="24"/>
        </w:rPr>
        <w:t xml:space="preserve">Название организации </w:t>
      </w:r>
    </w:p>
    <w:p w:rsidR="00EB4F8E" w:rsidRDefault="00EB4F8E" w:rsidP="00EB4F8E">
      <w:pPr>
        <w:pStyle w:val="ab"/>
        <w:jc w:val="both"/>
        <w:rPr>
          <w:sz w:val="28"/>
          <w:szCs w:val="28"/>
        </w:rPr>
      </w:pPr>
      <w:r>
        <w:rPr>
          <w:sz w:val="28"/>
          <w:szCs w:val="28"/>
        </w:rPr>
        <w:t>__________________________________________________________________</w:t>
      </w:r>
    </w:p>
    <w:p w:rsidR="00EB4F8E" w:rsidRDefault="00EB4F8E" w:rsidP="00EB4F8E">
      <w:pPr>
        <w:pStyle w:val="ab"/>
        <w:jc w:val="both"/>
        <w:rPr>
          <w:sz w:val="28"/>
          <w:szCs w:val="28"/>
        </w:rPr>
      </w:pPr>
      <w:r>
        <w:rPr>
          <w:sz w:val="28"/>
          <w:szCs w:val="28"/>
        </w:rPr>
        <w:t>Ф.И.О. ____________________________________________________________</w:t>
      </w:r>
    </w:p>
    <w:p w:rsidR="00EB4F8E" w:rsidRDefault="00EB4F8E" w:rsidP="00EB4F8E">
      <w:pPr>
        <w:pStyle w:val="ab"/>
        <w:jc w:val="both"/>
        <w:rPr>
          <w:sz w:val="28"/>
          <w:szCs w:val="28"/>
        </w:rPr>
      </w:pPr>
    </w:p>
    <w:tbl>
      <w:tblPr>
        <w:tblStyle w:val="a4"/>
        <w:tblW w:w="0" w:type="auto"/>
        <w:tblLook w:val="04A0" w:firstRow="1" w:lastRow="0" w:firstColumn="1" w:lastColumn="0" w:noHBand="0" w:noVBand="1"/>
      </w:tblPr>
      <w:tblGrid>
        <w:gridCol w:w="1367"/>
        <w:gridCol w:w="1367"/>
        <w:gridCol w:w="1367"/>
        <w:gridCol w:w="1367"/>
        <w:gridCol w:w="1367"/>
        <w:gridCol w:w="1368"/>
        <w:gridCol w:w="1368"/>
      </w:tblGrid>
      <w:tr w:rsidR="00EB4F8E" w:rsidTr="006E3E9D">
        <w:tc>
          <w:tcPr>
            <w:tcW w:w="1367" w:type="dxa"/>
          </w:tcPr>
          <w:p w:rsidR="00EB4F8E" w:rsidRDefault="00EB4F8E" w:rsidP="006E3E9D">
            <w:pPr>
              <w:pStyle w:val="ab"/>
              <w:jc w:val="both"/>
              <w:rPr>
                <w:sz w:val="28"/>
                <w:szCs w:val="28"/>
              </w:rPr>
            </w:pPr>
            <w:r>
              <w:rPr>
                <w:sz w:val="28"/>
                <w:szCs w:val="28"/>
              </w:rPr>
              <w:t>№ вопроса</w:t>
            </w:r>
          </w:p>
        </w:tc>
        <w:tc>
          <w:tcPr>
            <w:tcW w:w="6836" w:type="dxa"/>
            <w:gridSpan w:val="5"/>
          </w:tcPr>
          <w:p w:rsidR="00EB4F8E" w:rsidRDefault="00EB4F8E" w:rsidP="006E3E9D">
            <w:pPr>
              <w:pStyle w:val="ab"/>
              <w:jc w:val="both"/>
              <w:rPr>
                <w:sz w:val="28"/>
                <w:szCs w:val="28"/>
              </w:rPr>
            </w:pPr>
            <w:r>
              <w:rPr>
                <w:sz w:val="28"/>
                <w:szCs w:val="28"/>
              </w:rPr>
              <w:t>Оценка экспертов</w:t>
            </w:r>
          </w:p>
        </w:tc>
        <w:tc>
          <w:tcPr>
            <w:tcW w:w="1368" w:type="dxa"/>
          </w:tcPr>
          <w:p w:rsidR="00EB4F8E" w:rsidRDefault="00EB4F8E" w:rsidP="006E3E9D">
            <w:pPr>
              <w:pStyle w:val="ab"/>
              <w:jc w:val="both"/>
              <w:rPr>
                <w:sz w:val="28"/>
                <w:szCs w:val="28"/>
              </w:rPr>
            </w:pPr>
            <w:r>
              <w:rPr>
                <w:sz w:val="28"/>
                <w:szCs w:val="28"/>
              </w:rPr>
              <w:t>Итоговая оценка</w:t>
            </w:r>
          </w:p>
        </w:tc>
      </w:tr>
      <w:tr w:rsidR="00EB4F8E" w:rsidTr="006E3E9D">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8" w:type="dxa"/>
          </w:tcPr>
          <w:p w:rsidR="00EB4F8E" w:rsidRDefault="00EB4F8E" w:rsidP="006E3E9D">
            <w:pPr>
              <w:pStyle w:val="ab"/>
              <w:jc w:val="both"/>
              <w:rPr>
                <w:sz w:val="28"/>
                <w:szCs w:val="28"/>
              </w:rPr>
            </w:pPr>
          </w:p>
        </w:tc>
        <w:tc>
          <w:tcPr>
            <w:tcW w:w="1368" w:type="dxa"/>
          </w:tcPr>
          <w:p w:rsidR="00EB4F8E" w:rsidRDefault="00EB4F8E" w:rsidP="006E3E9D">
            <w:pPr>
              <w:pStyle w:val="ab"/>
              <w:jc w:val="both"/>
              <w:rPr>
                <w:sz w:val="28"/>
                <w:szCs w:val="28"/>
              </w:rPr>
            </w:pPr>
          </w:p>
        </w:tc>
      </w:tr>
      <w:tr w:rsidR="00EB4F8E" w:rsidTr="006E3E9D">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8" w:type="dxa"/>
          </w:tcPr>
          <w:p w:rsidR="00EB4F8E" w:rsidRDefault="00EB4F8E" w:rsidP="006E3E9D">
            <w:pPr>
              <w:pStyle w:val="ab"/>
              <w:jc w:val="both"/>
              <w:rPr>
                <w:sz w:val="28"/>
                <w:szCs w:val="28"/>
              </w:rPr>
            </w:pPr>
          </w:p>
        </w:tc>
        <w:tc>
          <w:tcPr>
            <w:tcW w:w="1368" w:type="dxa"/>
          </w:tcPr>
          <w:p w:rsidR="00EB4F8E" w:rsidRDefault="00EB4F8E" w:rsidP="006E3E9D">
            <w:pPr>
              <w:pStyle w:val="ab"/>
              <w:jc w:val="both"/>
              <w:rPr>
                <w:sz w:val="28"/>
                <w:szCs w:val="28"/>
              </w:rPr>
            </w:pPr>
          </w:p>
        </w:tc>
      </w:tr>
      <w:tr w:rsidR="00EB4F8E" w:rsidTr="006E3E9D">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8" w:type="dxa"/>
          </w:tcPr>
          <w:p w:rsidR="00EB4F8E" w:rsidRDefault="00EB4F8E" w:rsidP="006E3E9D">
            <w:pPr>
              <w:pStyle w:val="ab"/>
              <w:jc w:val="both"/>
              <w:rPr>
                <w:sz w:val="28"/>
                <w:szCs w:val="28"/>
              </w:rPr>
            </w:pPr>
          </w:p>
        </w:tc>
        <w:tc>
          <w:tcPr>
            <w:tcW w:w="1368" w:type="dxa"/>
          </w:tcPr>
          <w:p w:rsidR="00EB4F8E" w:rsidRDefault="00EB4F8E" w:rsidP="006E3E9D">
            <w:pPr>
              <w:pStyle w:val="ab"/>
              <w:jc w:val="both"/>
              <w:rPr>
                <w:sz w:val="28"/>
                <w:szCs w:val="28"/>
              </w:rPr>
            </w:pPr>
          </w:p>
        </w:tc>
      </w:tr>
      <w:tr w:rsidR="00EB4F8E" w:rsidTr="006E3E9D">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7" w:type="dxa"/>
          </w:tcPr>
          <w:p w:rsidR="00EB4F8E" w:rsidRDefault="00EB4F8E" w:rsidP="006E3E9D">
            <w:pPr>
              <w:pStyle w:val="ab"/>
              <w:jc w:val="both"/>
              <w:rPr>
                <w:sz w:val="28"/>
                <w:szCs w:val="28"/>
              </w:rPr>
            </w:pPr>
          </w:p>
        </w:tc>
        <w:tc>
          <w:tcPr>
            <w:tcW w:w="1368" w:type="dxa"/>
          </w:tcPr>
          <w:p w:rsidR="00EB4F8E" w:rsidRDefault="00EB4F8E" w:rsidP="006E3E9D">
            <w:pPr>
              <w:pStyle w:val="ab"/>
              <w:jc w:val="both"/>
              <w:rPr>
                <w:sz w:val="28"/>
                <w:szCs w:val="28"/>
              </w:rPr>
            </w:pPr>
          </w:p>
        </w:tc>
        <w:tc>
          <w:tcPr>
            <w:tcW w:w="1368" w:type="dxa"/>
          </w:tcPr>
          <w:p w:rsidR="00EB4F8E" w:rsidRDefault="00EB4F8E" w:rsidP="006E3E9D">
            <w:pPr>
              <w:pStyle w:val="ab"/>
              <w:jc w:val="both"/>
              <w:rPr>
                <w:sz w:val="28"/>
                <w:szCs w:val="28"/>
              </w:rPr>
            </w:pPr>
          </w:p>
        </w:tc>
      </w:tr>
    </w:tbl>
    <w:p w:rsidR="00EB4F8E" w:rsidRDefault="00EB4F8E" w:rsidP="00EB4F8E">
      <w:pPr>
        <w:pStyle w:val="ab"/>
        <w:jc w:val="both"/>
        <w:rPr>
          <w:sz w:val="28"/>
          <w:szCs w:val="28"/>
        </w:rPr>
      </w:pPr>
    </w:p>
    <w:p w:rsidR="00EB4F8E" w:rsidRDefault="00EB4F8E" w:rsidP="00EB4F8E">
      <w:pPr>
        <w:pStyle w:val="ab"/>
        <w:jc w:val="both"/>
        <w:rPr>
          <w:sz w:val="28"/>
          <w:szCs w:val="28"/>
        </w:rPr>
      </w:pPr>
    </w:p>
    <w:p w:rsidR="00EB4F8E" w:rsidRDefault="00EB4F8E" w:rsidP="00EB4F8E">
      <w:pPr>
        <w:pStyle w:val="ab"/>
        <w:jc w:val="both"/>
        <w:rPr>
          <w:sz w:val="28"/>
          <w:szCs w:val="28"/>
        </w:rPr>
      </w:pPr>
      <w:r>
        <w:rPr>
          <w:sz w:val="28"/>
          <w:szCs w:val="28"/>
        </w:rPr>
        <w:t xml:space="preserve">Подписи экспертов </w:t>
      </w:r>
    </w:p>
    <w:p w:rsidR="00EB4F8E" w:rsidRDefault="00EB4F8E" w:rsidP="00EB4F8E">
      <w:pPr>
        <w:pStyle w:val="ab"/>
        <w:jc w:val="both"/>
        <w:rPr>
          <w:sz w:val="28"/>
          <w:szCs w:val="28"/>
        </w:rPr>
      </w:pPr>
      <w:r>
        <w:rPr>
          <w:sz w:val="28"/>
          <w:szCs w:val="28"/>
        </w:rPr>
        <w:tab/>
      </w:r>
      <w:r>
        <w:rPr>
          <w:sz w:val="28"/>
          <w:szCs w:val="28"/>
        </w:rPr>
        <w:tab/>
      </w:r>
      <w:r>
        <w:rPr>
          <w:sz w:val="28"/>
          <w:szCs w:val="28"/>
        </w:rPr>
        <w:tab/>
      </w:r>
      <w:r>
        <w:rPr>
          <w:sz w:val="28"/>
          <w:szCs w:val="28"/>
        </w:rPr>
        <w:tab/>
        <w:t>_______________________ _________________</w:t>
      </w:r>
    </w:p>
    <w:p w:rsidR="00EB4F8E" w:rsidRDefault="00EB4F8E" w:rsidP="00EB4F8E">
      <w:pPr>
        <w:pStyle w:val="ab"/>
        <w:jc w:val="both"/>
        <w:rPr>
          <w:sz w:val="28"/>
          <w:szCs w:val="28"/>
        </w:rPr>
      </w:pPr>
      <w:r>
        <w:rPr>
          <w:sz w:val="28"/>
          <w:szCs w:val="28"/>
        </w:rPr>
        <w:tab/>
      </w:r>
      <w:r>
        <w:rPr>
          <w:sz w:val="28"/>
          <w:szCs w:val="28"/>
        </w:rPr>
        <w:tab/>
      </w:r>
      <w:r>
        <w:rPr>
          <w:sz w:val="28"/>
          <w:szCs w:val="28"/>
        </w:rPr>
        <w:tab/>
      </w:r>
      <w:r>
        <w:rPr>
          <w:sz w:val="28"/>
          <w:szCs w:val="28"/>
        </w:rPr>
        <w:tab/>
        <w:t>_______________________  _________________</w:t>
      </w:r>
    </w:p>
    <w:p w:rsidR="00EB4F8E" w:rsidRDefault="00EB4F8E" w:rsidP="00EB4F8E">
      <w:pPr>
        <w:pStyle w:val="ab"/>
        <w:jc w:val="both"/>
        <w:rPr>
          <w:sz w:val="28"/>
          <w:szCs w:val="28"/>
        </w:rPr>
      </w:pPr>
      <w:r>
        <w:rPr>
          <w:sz w:val="28"/>
          <w:szCs w:val="28"/>
        </w:rPr>
        <w:tab/>
      </w:r>
      <w:r>
        <w:rPr>
          <w:sz w:val="28"/>
          <w:szCs w:val="28"/>
        </w:rPr>
        <w:tab/>
      </w:r>
      <w:r>
        <w:rPr>
          <w:sz w:val="28"/>
          <w:szCs w:val="28"/>
        </w:rPr>
        <w:tab/>
      </w:r>
      <w:r>
        <w:rPr>
          <w:sz w:val="28"/>
          <w:szCs w:val="28"/>
        </w:rPr>
        <w:tab/>
        <w:t>_______________________  _________________</w:t>
      </w:r>
    </w:p>
    <w:p w:rsidR="00EB4F8E" w:rsidRDefault="00EB4F8E" w:rsidP="00EB4F8E">
      <w:pPr>
        <w:pStyle w:val="ab"/>
        <w:jc w:val="both"/>
        <w:rPr>
          <w:sz w:val="28"/>
          <w:szCs w:val="28"/>
        </w:rPr>
      </w:pPr>
    </w:p>
    <w:p w:rsidR="00EB4F8E" w:rsidRDefault="00EB4F8E" w:rsidP="00EB4F8E">
      <w:pPr>
        <w:pStyle w:val="ab"/>
        <w:jc w:val="both"/>
        <w:rPr>
          <w:sz w:val="28"/>
          <w:szCs w:val="28"/>
        </w:rPr>
      </w:pPr>
      <w:r>
        <w:rPr>
          <w:sz w:val="28"/>
          <w:szCs w:val="28"/>
        </w:rPr>
        <w:t xml:space="preserve">Дата проведения квалификационного испытания «____»________ 20___ г. </w:t>
      </w:r>
    </w:p>
    <w:p w:rsidR="00EB4F8E" w:rsidRDefault="00EB4F8E" w:rsidP="00EB4F8E">
      <w:pPr>
        <w:rPr>
          <w:sz w:val="28"/>
          <w:szCs w:val="28"/>
        </w:rPr>
      </w:pPr>
      <w:r>
        <w:rPr>
          <w:sz w:val="28"/>
          <w:szCs w:val="28"/>
        </w:rPr>
        <w:br w:type="page"/>
      </w:r>
    </w:p>
    <w:p w:rsidR="00EB4F8E" w:rsidRDefault="00EB4F8E" w:rsidP="00EB4F8E">
      <w:pPr>
        <w:pStyle w:val="39"/>
        <w:shd w:val="clear" w:color="auto" w:fill="auto"/>
        <w:spacing w:before="0" w:after="0" w:line="240" w:lineRule="exact"/>
        <w:ind w:left="4820" w:firstLine="0"/>
        <w:jc w:val="right"/>
      </w:pPr>
      <w:r>
        <w:lastRenderedPageBreak/>
        <w:t>Приложение 4</w:t>
      </w:r>
    </w:p>
    <w:p w:rsidR="00EB4F8E" w:rsidRDefault="00EB4F8E" w:rsidP="00EB4F8E">
      <w:pPr>
        <w:pStyle w:val="39"/>
        <w:shd w:val="clear" w:color="auto" w:fill="auto"/>
        <w:spacing w:before="0" w:after="0" w:line="240" w:lineRule="exact"/>
        <w:ind w:left="4820" w:firstLine="0"/>
        <w:jc w:val="right"/>
      </w:pPr>
      <w:r>
        <w:t>к Положению о порядке проведения аттестации руководителей и кандидатов на должности руководителей муниципальных образовательных организаций</w:t>
      </w:r>
    </w:p>
    <w:p w:rsidR="00EB4F8E" w:rsidRDefault="00EB4F8E" w:rsidP="00EB4F8E">
      <w:pPr>
        <w:pStyle w:val="ab"/>
        <w:jc w:val="center"/>
        <w:rPr>
          <w:sz w:val="28"/>
          <w:szCs w:val="28"/>
        </w:rPr>
      </w:pPr>
    </w:p>
    <w:p w:rsidR="00EB4F8E" w:rsidRDefault="00EB4F8E" w:rsidP="00EB4F8E">
      <w:pPr>
        <w:pStyle w:val="ab"/>
        <w:jc w:val="center"/>
        <w:rPr>
          <w:sz w:val="28"/>
          <w:szCs w:val="28"/>
        </w:rPr>
      </w:pPr>
    </w:p>
    <w:p w:rsidR="00EB4F8E" w:rsidRDefault="00EB4F8E" w:rsidP="00EB4F8E">
      <w:pPr>
        <w:pStyle w:val="ab"/>
        <w:jc w:val="center"/>
        <w:rPr>
          <w:b/>
          <w:sz w:val="28"/>
          <w:szCs w:val="28"/>
        </w:rPr>
      </w:pPr>
      <w:r w:rsidRPr="00F00B0D">
        <w:rPr>
          <w:b/>
          <w:sz w:val="28"/>
          <w:szCs w:val="28"/>
        </w:rPr>
        <w:t>ЭКСПЕРТНОЕ ЗАКЛЮЧЕНИЕ</w:t>
      </w:r>
    </w:p>
    <w:p w:rsidR="00EB4F8E" w:rsidRDefault="00EB4F8E" w:rsidP="00EB4F8E">
      <w:pPr>
        <w:pStyle w:val="ab"/>
        <w:jc w:val="center"/>
        <w:rPr>
          <w:b/>
          <w:sz w:val="28"/>
          <w:szCs w:val="28"/>
        </w:rPr>
      </w:pPr>
      <w:r>
        <w:rPr>
          <w:b/>
          <w:sz w:val="28"/>
          <w:szCs w:val="28"/>
        </w:rPr>
        <w:t>по оценке уровня профессиональной компетентности руководителя муниципального учреждения, на основе квалификационных испытаний</w:t>
      </w:r>
    </w:p>
    <w:p w:rsidR="00EB4F8E" w:rsidRDefault="00EB4F8E" w:rsidP="00EB4F8E">
      <w:pPr>
        <w:pStyle w:val="ab"/>
        <w:jc w:val="center"/>
        <w:rPr>
          <w:b/>
          <w:sz w:val="28"/>
          <w:szCs w:val="28"/>
        </w:rPr>
      </w:pPr>
    </w:p>
    <w:p w:rsidR="00EB4F8E" w:rsidRDefault="00EB4F8E" w:rsidP="00EB4F8E">
      <w:pPr>
        <w:pStyle w:val="ab"/>
        <w:jc w:val="center"/>
        <w:rPr>
          <w:sz w:val="28"/>
          <w:szCs w:val="28"/>
        </w:rPr>
      </w:pPr>
      <w:r>
        <w:rPr>
          <w:b/>
          <w:sz w:val="28"/>
          <w:szCs w:val="28"/>
        </w:rPr>
        <w:t>_____________________________________________________________</w:t>
      </w:r>
      <w:r>
        <w:rPr>
          <w:b/>
          <w:sz w:val="28"/>
          <w:szCs w:val="28"/>
        </w:rPr>
        <w:br/>
      </w:r>
      <w:r w:rsidRPr="00F00B0D">
        <w:rPr>
          <w:sz w:val="28"/>
          <w:szCs w:val="28"/>
        </w:rPr>
        <w:t>(</w:t>
      </w:r>
      <w:r>
        <w:rPr>
          <w:sz w:val="28"/>
          <w:szCs w:val="28"/>
        </w:rPr>
        <w:t>ФИО полностью</w:t>
      </w:r>
      <w:r w:rsidRPr="00F00B0D">
        <w:rPr>
          <w:sz w:val="28"/>
          <w:szCs w:val="28"/>
        </w:rPr>
        <w:t>)</w:t>
      </w:r>
    </w:p>
    <w:p w:rsidR="00EB4F8E" w:rsidRDefault="00EB4F8E" w:rsidP="00EB4F8E">
      <w:pPr>
        <w:pStyle w:val="ab"/>
        <w:jc w:val="center"/>
        <w:rPr>
          <w:sz w:val="28"/>
          <w:szCs w:val="28"/>
        </w:rPr>
      </w:pPr>
      <w:r>
        <w:rPr>
          <w:sz w:val="28"/>
          <w:szCs w:val="28"/>
        </w:rPr>
        <w:t>_____________________________________________________________</w:t>
      </w:r>
    </w:p>
    <w:p w:rsidR="00EB4F8E" w:rsidRDefault="00EB4F8E" w:rsidP="00EB4F8E">
      <w:pPr>
        <w:pStyle w:val="ab"/>
        <w:jc w:val="center"/>
        <w:rPr>
          <w:sz w:val="28"/>
          <w:szCs w:val="28"/>
        </w:rPr>
      </w:pPr>
      <w:r>
        <w:rPr>
          <w:sz w:val="28"/>
          <w:szCs w:val="28"/>
        </w:rPr>
        <w:t>(занимаемая должность, наименование организации)</w:t>
      </w:r>
    </w:p>
    <w:p w:rsidR="00EB4F8E" w:rsidRDefault="00EB4F8E" w:rsidP="00EB4F8E">
      <w:pPr>
        <w:pStyle w:val="ab"/>
        <w:jc w:val="center"/>
        <w:rPr>
          <w:sz w:val="28"/>
          <w:szCs w:val="28"/>
        </w:rPr>
      </w:pPr>
      <w:r>
        <w:rPr>
          <w:sz w:val="28"/>
          <w:szCs w:val="28"/>
        </w:rPr>
        <w:t>____________________________________________________________</w:t>
      </w:r>
    </w:p>
    <w:p w:rsidR="00EB4F8E" w:rsidRDefault="00EB4F8E" w:rsidP="00EB4F8E">
      <w:pPr>
        <w:pStyle w:val="ab"/>
        <w:jc w:val="center"/>
        <w:rPr>
          <w:sz w:val="28"/>
          <w:szCs w:val="28"/>
        </w:rPr>
      </w:pPr>
      <w:proofErr w:type="gramStart"/>
      <w:r>
        <w:rPr>
          <w:sz w:val="28"/>
          <w:szCs w:val="28"/>
        </w:rPr>
        <w:t>(вид аттестации: назначение на должность/очередная, внеочередная)</w:t>
      </w:r>
      <w:proofErr w:type="gramEnd"/>
    </w:p>
    <w:p w:rsidR="00EB4F8E" w:rsidRDefault="00EB4F8E" w:rsidP="00EB4F8E">
      <w:pPr>
        <w:pStyle w:val="ab"/>
        <w:jc w:val="center"/>
        <w:rPr>
          <w:sz w:val="28"/>
          <w:szCs w:val="28"/>
        </w:rPr>
      </w:pPr>
      <w:r>
        <w:rPr>
          <w:sz w:val="28"/>
          <w:szCs w:val="28"/>
        </w:rPr>
        <w:t>____________________________________________________________</w:t>
      </w:r>
    </w:p>
    <w:p w:rsidR="00EB4F8E" w:rsidRDefault="00EB4F8E" w:rsidP="00EB4F8E">
      <w:pPr>
        <w:pStyle w:val="ab"/>
        <w:jc w:val="center"/>
        <w:rPr>
          <w:sz w:val="28"/>
          <w:szCs w:val="28"/>
        </w:rPr>
      </w:pPr>
    </w:p>
    <w:p w:rsidR="00EB4F8E" w:rsidRDefault="00EB4F8E" w:rsidP="00EB4F8E">
      <w:pPr>
        <w:pStyle w:val="ab"/>
        <w:jc w:val="center"/>
        <w:rPr>
          <w:sz w:val="28"/>
          <w:szCs w:val="28"/>
        </w:rPr>
      </w:pPr>
      <w:r>
        <w:rPr>
          <w:sz w:val="28"/>
          <w:szCs w:val="28"/>
        </w:rPr>
        <w:t>Форма квалификационного испытания, результат в баллах</w:t>
      </w:r>
    </w:p>
    <w:p w:rsidR="00EB4F8E" w:rsidRDefault="00EB4F8E" w:rsidP="00EB4F8E">
      <w:pPr>
        <w:pStyle w:val="ab"/>
        <w:jc w:val="center"/>
        <w:rPr>
          <w:sz w:val="28"/>
          <w:szCs w:val="28"/>
        </w:rPr>
      </w:pPr>
      <w:r>
        <w:rPr>
          <w:sz w:val="28"/>
          <w:szCs w:val="28"/>
        </w:rPr>
        <w:t>____________________________________________________________________________________________________________________________________</w:t>
      </w:r>
    </w:p>
    <w:p w:rsidR="00EB4F8E" w:rsidRDefault="00EB4F8E" w:rsidP="00EB4F8E">
      <w:pPr>
        <w:pStyle w:val="ab"/>
        <w:jc w:val="center"/>
        <w:rPr>
          <w:sz w:val="28"/>
          <w:szCs w:val="28"/>
        </w:rPr>
      </w:pPr>
    </w:p>
    <w:p w:rsidR="00EB4F8E" w:rsidRDefault="00EB4F8E" w:rsidP="00EB4F8E">
      <w:pPr>
        <w:pStyle w:val="ab"/>
        <w:jc w:val="center"/>
        <w:rPr>
          <w:sz w:val="28"/>
          <w:szCs w:val="28"/>
        </w:rPr>
      </w:pPr>
      <w:r>
        <w:rPr>
          <w:sz w:val="28"/>
          <w:szCs w:val="28"/>
        </w:rPr>
        <w:t>В ходе собеседования установлено (вывод, кол-во баллов):</w:t>
      </w:r>
    </w:p>
    <w:p w:rsidR="00EB4F8E" w:rsidRDefault="00EB4F8E" w:rsidP="00EB4F8E">
      <w:pPr>
        <w:pStyle w:val="ab"/>
        <w:jc w:val="center"/>
        <w:rPr>
          <w:sz w:val="28"/>
          <w:szCs w:val="28"/>
        </w:rPr>
      </w:pPr>
      <w:r>
        <w:rPr>
          <w:sz w:val="28"/>
          <w:szCs w:val="28"/>
        </w:rPr>
        <w:t>_________________________________________________________________________________________________________________________________</w:t>
      </w:r>
    </w:p>
    <w:p w:rsidR="00EB4F8E" w:rsidRDefault="00EB4F8E" w:rsidP="00EB4F8E">
      <w:pPr>
        <w:pStyle w:val="ab"/>
        <w:jc w:val="center"/>
        <w:rPr>
          <w:sz w:val="28"/>
          <w:szCs w:val="28"/>
        </w:rPr>
      </w:pPr>
    </w:p>
    <w:p w:rsidR="00EB4F8E" w:rsidRDefault="00EB4F8E" w:rsidP="00EB4F8E">
      <w:pPr>
        <w:pStyle w:val="ab"/>
        <w:jc w:val="center"/>
        <w:rPr>
          <w:sz w:val="28"/>
          <w:szCs w:val="28"/>
        </w:rPr>
      </w:pPr>
      <w:r>
        <w:rPr>
          <w:sz w:val="28"/>
          <w:szCs w:val="28"/>
        </w:rPr>
        <w:t>По итогам квалификационных испытаний (тестирование/собеседование) определено значение показателя уровня квалификации</w:t>
      </w:r>
    </w:p>
    <w:p w:rsidR="00EB4F8E" w:rsidRDefault="00EB4F8E" w:rsidP="00EB4F8E">
      <w:pPr>
        <w:pStyle w:val="ab"/>
        <w:jc w:val="center"/>
        <w:rPr>
          <w:sz w:val="28"/>
          <w:szCs w:val="28"/>
        </w:rPr>
      </w:pPr>
      <w:r>
        <w:rPr>
          <w:sz w:val="28"/>
          <w:szCs w:val="28"/>
        </w:rPr>
        <w:t>____________________________________________________________</w:t>
      </w:r>
    </w:p>
    <w:p w:rsidR="00EB4F8E" w:rsidRDefault="00EB4F8E" w:rsidP="00EB4F8E">
      <w:pPr>
        <w:pStyle w:val="ab"/>
        <w:jc w:val="center"/>
        <w:rPr>
          <w:sz w:val="28"/>
          <w:szCs w:val="28"/>
        </w:rPr>
      </w:pPr>
      <w:r>
        <w:rPr>
          <w:sz w:val="28"/>
          <w:szCs w:val="28"/>
        </w:rPr>
        <w:t>(указать общее кол-во баллов)</w:t>
      </w:r>
    </w:p>
    <w:p w:rsidR="00EB4F8E" w:rsidRDefault="00EB4F8E" w:rsidP="00EB4F8E">
      <w:pPr>
        <w:pStyle w:val="ab"/>
        <w:jc w:val="both"/>
        <w:rPr>
          <w:sz w:val="28"/>
          <w:szCs w:val="28"/>
        </w:rPr>
      </w:pPr>
      <w:r>
        <w:rPr>
          <w:sz w:val="28"/>
          <w:szCs w:val="28"/>
        </w:rPr>
        <w:t>Рекомендации ____________________________________________________________________________________________________________________________________</w:t>
      </w:r>
    </w:p>
    <w:p w:rsidR="00EB4F8E" w:rsidRDefault="00EB4F8E" w:rsidP="00EB4F8E">
      <w:pPr>
        <w:pStyle w:val="ab"/>
        <w:jc w:val="both"/>
        <w:rPr>
          <w:sz w:val="28"/>
          <w:szCs w:val="28"/>
        </w:rPr>
      </w:pPr>
      <w:r>
        <w:rPr>
          <w:sz w:val="28"/>
          <w:szCs w:val="28"/>
        </w:rPr>
        <w:t>Вывод: ___________________________________________________________</w:t>
      </w:r>
    </w:p>
    <w:p w:rsidR="00EB4F8E" w:rsidRDefault="00EB4F8E" w:rsidP="00EB4F8E">
      <w:pPr>
        <w:pStyle w:val="ab"/>
        <w:jc w:val="center"/>
        <w:rPr>
          <w:sz w:val="28"/>
          <w:szCs w:val="28"/>
        </w:rPr>
      </w:pPr>
      <w:r>
        <w:rPr>
          <w:sz w:val="28"/>
          <w:szCs w:val="28"/>
        </w:rPr>
        <w:t>(ФИО, занимаемая должность, место работы)</w:t>
      </w:r>
    </w:p>
    <w:p w:rsidR="00EB4F8E" w:rsidRDefault="00EB4F8E" w:rsidP="00EB4F8E">
      <w:pPr>
        <w:pStyle w:val="ab"/>
        <w:jc w:val="both"/>
        <w:rPr>
          <w:sz w:val="28"/>
          <w:szCs w:val="28"/>
        </w:rPr>
      </w:pPr>
      <w:r>
        <w:rPr>
          <w:sz w:val="28"/>
          <w:szCs w:val="28"/>
        </w:rPr>
        <w:t>- соответствует требованиям, предъявляемым к должности «руководитель»;</w:t>
      </w:r>
    </w:p>
    <w:p w:rsidR="00EB4F8E" w:rsidRDefault="00EB4F8E" w:rsidP="00EB4F8E">
      <w:pPr>
        <w:pStyle w:val="ab"/>
        <w:jc w:val="both"/>
        <w:rPr>
          <w:sz w:val="28"/>
          <w:szCs w:val="28"/>
        </w:rPr>
      </w:pPr>
      <w:r>
        <w:rPr>
          <w:sz w:val="28"/>
          <w:szCs w:val="28"/>
        </w:rPr>
        <w:t>- соответствует требованиям, предъявляемым к должности «руководитель», с учетом рекомендаций;</w:t>
      </w:r>
    </w:p>
    <w:p w:rsidR="00EB4F8E" w:rsidRDefault="00EB4F8E" w:rsidP="00EB4F8E">
      <w:pPr>
        <w:pStyle w:val="ab"/>
        <w:jc w:val="both"/>
        <w:rPr>
          <w:sz w:val="28"/>
          <w:szCs w:val="28"/>
        </w:rPr>
      </w:pPr>
      <w:r>
        <w:rPr>
          <w:sz w:val="28"/>
          <w:szCs w:val="28"/>
        </w:rPr>
        <w:t>- не соответствует требованиям,  предъявляемым к должности «руководитель».</w:t>
      </w:r>
    </w:p>
    <w:p w:rsidR="00EB4F8E" w:rsidRDefault="00EB4F8E" w:rsidP="00EB4F8E">
      <w:pPr>
        <w:pStyle w:val="ab"/>
        <w:jc w:val="both"/>
        <w:rPr>
          <w:sz w:val="28"/>
          <w:szCs w:val="28"/>
        </w:rPr>
      </w:pPr>
    </w:p>
    <w:p w:rsidR="00EB4F8E" w:rsidRDefault="00EB4F8E" w:rsidP="00EB4F8E">
      <w:pPr>
        <w:pStyle w:val="ab"/>
        <w:jc w:val="both"/>
        <w:rPr>
          <w:sz w:val="28"/>
          <w:szCs w:val="28"/>
        </w:rPr>
      </w:pPr>
      <w:r>
        <w:rPr>
          <w:sz w:val="28"/>
          <w:szCs w:val="28"/>
        </w:rPr>
        <w:t>Председатель муниципальной экспертной комиссии _____________________</w:t>
      </w:r>
    </w:p>
    <w:p w:rsidR="00EB4F8E" w:rsidRDefault="00EB4F8E" w:rsidP="00EB4F8E">
      <w:pPr>
        <w:pStyle w:val="ab"/>
        <w:jc w:val="both"/>
        <w:rPr>
          <w:sz w:val="28"/>
          <w:szCs w:val="28"/>
        </w:rPr>
      </w:pPr>
      <w:r>
        <w:rPr>
          <w:sz w:val="28"/>
          <w:szCs w:val="28"/>
        </w:rPr>
        <w:t xml:space="preserve">Эксперты </w:t>
      </w:r>
      <w:r>
        <w:rPr>
          <w:sz w:val="28"/>
          <w:szCs w:val="28"/>
        </w:rPr>
        <w:tab/>
        <w:t>_______________________</w:t>
      </w:r>
      <w:r>
        <w:rPr>
          <w:sz w:val="28"/>
          <w:szCs w:val="28"/>
        </w:rPr>
        <w:tab/>
      </w:r>
      <w:r>
        <w:rPr>
          <w:sz w:val="28"/>
          <w:szCs w:val="28"/>
        </w:rPr>
        <w:tab/>
        <w:t>_____________________</w:t>
      </w:r>
    </w:p>
    <w:p w:rsidR="00EB4F8E" w:rsidRDefault="00EB4F8E" w:rsidP="00EB4F8E">
      <w:pPr>
        <w:pStyle w:val="ab"/>
        <w:jc w:val="both"/>
        <w:rPr>
          <w:sz w:val="28"/>
          <w:szCs w:val="28"/>
        </w:rPr>
      </w:pPr>
      <w:r>
        <w:rPr>
          <w:sz w:val="28"/>
          <w:szCs w:val="28"/>
        </w:rPr>
        <w:tab/>
      </w:r>
      <w:r>
        <w:rPr>
          <w:sz w:val="28"/>
          <w:szCs w:val="28"/>
        </w:rPr>
        <w:tab/>
        <w:t>_______________________</w:t>
      </w:r>
      <w:r>
        <w:rPr>
          <w:sz w:val="28"/>
          <w:szCs w:val="28"/>
        </w:rPr>
        <w:tab/>
      </w:r>
      <w:r>
        <w:rPr>
          <w:sz w:val="28"/>
          <w:szCs w:val="28"/>
        </w:rPr>
        <w:tab/>
        <w:t>_____________________</w:t>
      </w:r>
    </w:p>
    <w:p w:rsidR="00EB4F8E" w:rsidRDefault="00EB4F8E" w:rsidP="00EB4F8E">
      <w:pPr>
        <w:pStyle w:val="ab"/>
        <w:jc w:val="both"/>
        <w:rPr>
          <w:sz w:val="28"/>
          <w:szCs w:val="28"/>
        </w:rPr>
      </w:pPr>
      <w:r>
        <w:rPr>
          <w:sz w:val="28"/>
          <w:szCs w:val="28"/>
        </w:rPr>
        <w:t xml:space="preserve">С экспертным заключением </w:t>
      </w:r>
      <w:proofErr w:type="gramStart"/>
      <w:r>
        <w:rPr>
          <w:sz w:val="28"/>
          <w:szCs w:val="28"/>
        </w:rPr>
        <w:t>ознакомлен</w:t>
      </w:r>
      <w:proofErr w:type="gramEnd"/>
      <w:r>
        <w:rPr>
          <w:sz w:val="28"/>
          <w:szCs w:val="28"/>
        </w:rPr>
        <w:t xml:space="preserve"> (а)____________  ________________</w:t>
      </w:r>
    </w:p>
    <w:p w:rsidR="00EB4F8E" w:rsidRDefault="00EB4F8E" w:rsidP="00EB4F8E">
      <w:pPr>
        <w:pStyle w:val="ab"/>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 20___ г. </w:t>
      </w:r>
    </w:p>
    <w:p w:rsidR="00EB4F8E" w:rsidRDefault="00EB4F8E" w:rsidP="00EB4F8E">
      <w:pPr>
        <w:rPr>
          <w:rFonts w:eastAsia="Courier New"/>
          <w:color w:val="000000"/>
          <w:sz w:val="28"/>
          <w:szCs w:val="28"/>
          <w:lang w:bidi="ru-RU"/>
        </w:rPr>
      </w:pPr>
      <w:r>
        <w:rPr>
          <w:sz w:val="28"/>
          <w:szCs w:val="28"/>
        </w:rPr>
        <w:br w:type="page"/>
      </w:r>
    </w:p>
    <w:p w:rsidR="00EB4F8E" w:rsidRPr="00EB4F8E" w:rsidRDefault="00EB4F8E" w:rsidP="00EB4F8E">
      <w:pPr>
        <w:ind w:firstLine="567"/>
        <w:jc w:val="right"/>
      </w:pPr>
      <w:bookmarkStart w:id="1" w:name="bookmark4"/>
      <w:r w:rsidRPr="00EB4F8E">
        <w:lastRenderedPageBreak/>
        <w:t>Приложение № 2</w:t>
      </w:r>
    </w:p>
    <w:p w:rsidR="00EB4F8E" w:rsidRPr="00EB4F8E" w:rsidRDefault="00EB4F8E" w:rsidP="00EB4F8E">
      <w:pPr>
        <w:ind w:firstLine="567"/>
        <w:jc w:val="right"/>
      </w:pPr>
      <w:r w:rsidRPr="00EB4F8E">
        <w:t xml:space="preserve">к постановлению администрации </w:t>
      </w:r>
    </w:p>
    <w:p w:rsidR="00EB4F8E" w:rsidRPr="00EB4F8E" w:rsidRDefault="00EB4F8E" w:rsidP="00EB4F8E">
      <w:pPr>
        <w:ind w:firstLine="567"/>
        <w:jc w:val="right"/>
      </w:pPr>
      <w:r w:rsidRPr="00EB4F8E">
        <w:t xml:space="preserve">муниципального района </w:t>
      </w:r>
    </w:p>
    <w:p w:rsidR="00EB4F8E" w:rsidRPr="00EB4F8E" w:rsidRDefault="00EB4F8E" w:rsidP="00EB4F8E">
      <w:pPr>
        <w:ind w:firstLine="567"/>
        <w:jc w:val="right"/>
      </w:pPr>
      <w:r w:rsidRPr="00EB4F8E">
        <w:t xml:space="preserve">«Чернышевский район» </w:t>
      </w:r>
    </w:p>
    <w:p w:rsidR="00EB4F8E" w:rsidRPr="00ED0EBC" w:rsidRDefault="00EB4F8E" w:rsidP="00EB4F8E">
      <w:pPr>
        <w:ind w:firstLine="567"/>
        <w:jc w:val="right"/>
        <w:rPr>
          <w:sz w:val="28"/>
          <w:szCs w:val="28"/>
        </w:rPr>
      </w:pPr>
      <w:r>
        <w:t xml:space="preserve">от 30 марта </w:t>
      </w:r>
      <w:r w:rsidRPr="00EB4F8E">
        <w:t xml:space="preserve">2018г. № </w:t>
      </w:r>
      <w:r>
        <w:t>154</w:t>
      </w:r>
    </w:p>
    <w:p w:rsidR="00EB4F8E" w:rsidRPr="001C6FD1" w:rsidRDefault="00EB4F8E" w:rsidP="00EB4F8E">
      <w:pPr>
        <w:pStyle w:val="1f2"/>
        <w:shd w:val="clear" w:color="auto" w:fill="auto"/>
        <w:spacing w:before="0" w:after="0" w:line="317" w:lineRule="exact"/>
        <w:rPr>
          <w:sz w:val="28"/>
          <w:szCs w:val="28"/>
        </w:rPr>
      </w:pPr>
    </w:p>
    <w:p w:rsidR="00EB4F8E" w:rsidRPr="001C6FD1" w:rsidRDefault="00EB4F8E" w:rsidP="00EB4F8E">
      <w:pPr>
        <w:pStyle w:val="1f2"/>
        <w:shd w:val="clear" w:color="auto" w:fill="auto"/>
        <w:spacing w:before="0" w:after="0" w:line="317" w:lineRule="exact"/>
        <w:rPr>
          <w:sz w:val="28"/>
          <w:szCs w:val="28"/>
        </w:rPr>
      </w:pPr>
      <w:r w:rsidRPr="001C6FD1">
        <w:rPr>
          <w:sz w:val="28"/>
          <w:szCs w:val="28"/>
        </w:rPr>
        <w:t>П</w:t>
      </w:r>
      <w:r>
        <w:rPr>
          <w:sz w:val="28"/>
          <w:szCs w:val="28"/>
        </w:rPr>
        <w:t>оложение об аттестационной комиссии по аттестации руководителей и кандидатов на должность руководителей муниципальных образовательных организаций</w:t>
      </w:r>
      <w:bookmarkEnd w:id="1"/>
    </w:p>
    <w:p w:rsidR="00EB4F8E" w:rsidRDefault="00EB4F8E" w:rsidP="00EB4F8E">
      <w:pPr>
        <w:pStyle w:val="1f2"/>
        <w:shd w:val="clear" w:color="auto" w:fill="auto"/>
        <w:spacing w:before="0" w:after="0" w:line="240" w:lineRule="auto"/>
        <w:rPr>
          <w:sz w:val="28"/>
          <w:szCs w:val="28"/>
        </w:rPr>
      </w:pPr>
      <w:bookmarkStart w:id="2" w:name="bookmark5"/>
    </w:p>
    <w:p w:rsidR="00EB4F8E" w:rsidRPr="001C6FD1" w:rsidRDefault="00EB4F8E" w:rsidP="00EB4F8E">
      <w:pPr>
        <w:pStyle w:val="1f2"/>
        <w:shd w:val="clear" w:color="auto" w:fill="auto"/>
        <w:spacing w:before="0" w:after="0" w:line="240" w:lineRule="auto"/>
        <w:rPr>
          <w:sz w:val="28"/>
          <w:szCs w:val="28"/>
        </w:rPr>
      </w:pPr>
      <w:r w:rsidRPr="001C6FD1">
        <w:rPr>
          <w:sz w:val="28"/>
          <w:szCs w:val="28"/>
        </w:rPr>
        <w:t>I. Общие положения</w:t>
      </w:r>
      <w:bookmarkEnd w:id="2"/>
    </w:p>
    <w:p w:rsidR="00EB4F8E" w:rsidRDefault="00EB4F8E" w:rsidP="00EB4F8E">
      <w:pPr>
        <w:pStyle w:val="ab"/>
        <w:ind w:firstLine="709"/>
        <w:jc w:val="both"/>
        <w:rPr>
          <w:sz w:val="28"/>
          <w:szCs w:val="28"/>
        </w:rPr>
      </w:pPr>
      <w:r>
        <w:rPr>
          <w:sz w:val="28"/>
          <w:szCs w:val="28"/>
        </w:rPr>
        <w:t>1.1.</w:t>
      </w:r>
      <w:r w:rsidRPr="00EB4F8E">
        <w:rPr>
          <w:sz w:val="28"/>
          <w:szCs w:val="28"/>
        </w:rPr>
        <w:t xml:space="preserve"> Настоящее Положение регламентирует порядок создания и деятельности аттестационной комиссии по аттестации руководителей и кандидатов на должность руководителей образовательных организаций (далее - комиссия).</w:t>
      </w:r>
    </w:p>
    <w:p w:rsidR="00EB4F8E" w:rsidRPr="00EB4F8E" w:rsidRDefault="00EB4F8E" w:rsidP="00EB4F8E">
      <w:pPr>
        <w:pStyle w:val="ab"/>
        <w:ind w:firstLine="709"/>
        <w:jc w:val="both"/>
        <w:rPr>
          <w:sz w:val="28"/>
          <w:szCs w:val="28"/>
        </w:rPr>
      </w:pPr>
      <w:r>
        <w:rPr>
          <w:sz w:val="28"/>
          <w:szCs w:val="28"/>
        </w:rPr>
        <w:t xml:space="preserve">1.2. </w:t>
      </w:r>
      <w:r w:rsidRPr="00EB4F8E">
        <w:rPr>
          <w:sz w:val="28"/>
          <w:szCs w:val="28"/>
        </w:rPr>
        <w:t>Целью создания комиссии являются:</w:t>
      </w:r>
    </w:p>
    <w:p w:rsidR="00EB4F8E" w:rsidRPr="00EB4F8E" w:rsidRDefault="00EB4F8E" w:rsidP="00EB4F8E">
      <w:pPr>
        <w:pStyle w:val="ab"/>
        <w:ind w:firstLine="709"/>
        <w:jc w:val="both"/>
        <w:rPr>
          <w:sz w:val="28"/>
          <w:szCs w:val="28"/>
        </w:rPr>
      </w:pPr>
      <w:r w:rsidRPr="00EB4F8E">
        <w:rPr>
          <w:sz w:val="28"/>
          <w:szCs w:val="28"/>
        </w:rPr>
        <w:t>определение соответствия уровня профессиональной компетентности лиц, претендующих на должность руководителя образовательной организации, требованиям, предъявляемым к работнику при назначении на должность руководителя;</w:t>
      </w:r>
    </w:p>
    <w:p w:rsidR="00EB4F8E" w:rsidRPr="00EB4F8E" w:rsidRDefault="00EB4F8E" w:rsidP="00EB4F8E">
      <w:pPr>
        <w:pStyle w:val="ab"/>
        <w:ind w:firstLine="709"/>
        <w:jc w:val="both"/>
        <w:rPr>
          <w:sz w:val="28"/>
          <w:szCs w:val="28"/>
        </w:rPr>
      </w:pPr>
      <w:r w:rsidRPr="00EB4F8E">
        <w:rPr>
          <w:sz w:val="28"/>
          <w:szCs w:val="28"/>
        </w:rPr>
        <w:t>объективная оценка качества и результативности деятельности руководителей образовательных организаций, оказание содействия в повышении эффективности работы образовательной организации; стимулирование профессионального роста руководителей образовательных организаций.</w:t>
      </w:r>
    </w:p>
    <w:p w:rsidR="00EB4F8E" w:rsidRPr="00EB4F8E" w:rsidRDefault="00EB4F8E" w:rsidP="00EB4F8E">
      <w:pPr>
        <w:pStyle w:val="ab"/>
        <w:ind w:firstLine="709"/>
        <w:jc w:val="both"/>
        <w:rPr>
          <w:sz w:val="28"/>
          <w:szCs w:val="28"/>
        </w:rPr>
      </w:pPr>
      <w:r>
        <w:rPr>
          <w:sz w:val="28"/>
          <w:szCs w:val="28"/>
        </w:rPr>
        <w:t>1.3.</w:t>
      </w:r>
      <w:r w:rsidRPr="00EB4F8E">
        <w:rPr>
          <w:sz w:val="28"/>
          <w:szCs w:val="28"/>
        </w:rPr>
        <w:t xml:space="preserve"> Основными принципами работы комиссии являются коллегиальность, гласность, открытость, компетентность, объективность, соблюдение норм профессиональной этики, недопустимость дискриминации при проведении аттестации.</w:t>
      </w:r>
    </w:p>
    <w:p w:rsidR="00EB4F8E" w:rsidRPr="00EB4F8E" w:rsidRDefault="00EB4F8E" w:rsidP="00EB4F8E">
      <w:pPr>
        <w:pStyle w:val="ab"/>
        <w:ind w:firstLine="709"/>
        <w:jc w:val="both"/>
        <w:rPr>
          <w:sz w:val="28"/>
          <w:szCs w:val="28"/>
        </w:rPr>
      </w:pPr>
      <w:r>
        <w:rPr>
          <w:sz w:val="28"/>
          <w:szCs w:val="28"/>
        </w:rPr>
        <w:t>1.4.</w:t>
      </w:r>
      <w:r w:rsidRPr="00EB4F8E">
        <w:rPr>
          <w:sz w:val="28"/>
          <w:szCs w:val="28"/>
        </w:rPr>
        <w:t xml:space="preserve"> Комиссия в своей работе руководствуется законодательством Российской Федерации, нормативными правовыми актами Российской Федерации и Забайкальского края, нормативными правовыми актами муниципального района «Чернышевский район», приказами Муниципального казенного учреждения «Комитет образования и молодежной политики администрации муниципального района «Чернышевский район» (далее – Комитет образования Чернышевского района), регламентирующими вопросы аттестации руководителей организаций и настоящим Положением.</w:t>
      </w:r>
    </w:p>
    <w:p w:rsidR="00EB4F8E" w:rsidRPr="001C6FD1" w:rsidRDefault="00EB4F8E" w:rsidP="00EB4F8E">
      <w:pPr>
        <w:pStyle w:val="39"/>
        <w:shd w:val="clear" w:color="auto" w:fill="auto"/>
        <w:spacing w:before="0" w:after="0" w:line="240" w:lineRule="auto"/>
        <w:ind w:left="740" w:right="20" w:firstLine="0"/>
        <w:rPr>
          <w:sz w:val="28"/>
          <w:szCs w:val="28"/>
        </w:rPr>
      </w:pPr>
    </w:p>
    <w:p w:rsidR="00EB4F8E" w:rsidRPr="001C6FD1" w:rsidRDefault="00C71AB2" w:rsidP="00C71AB2">
      <w:pPr>
        <w:pStyle w:val="1f2"/>
        <w:shd w:val="clear" w:color="auto" w:fill="auto"/>
        <w:tabs>
          <w:tab w:val="left" w:pos="3389"/>
        </w:tabs>
        <w:spacing w:before="0" w:after="0" w:line="240" w:lineRule="auto"/>
        <w:ind w:left="2960"/>
        <w:jc w:val="both"/>
        <w:rPr>
          <w:sz w:val="28"/>
          <w:szCs w:val="28"/>
        </w:rPr>
      </w:pPr>
      <w:bookmarkStart w:id="3" w:name="bookmark6"/>
      <w:r>
        <w:rPr>
          <w:sz w:val="28"/>
          <w:szCs w:val="28"/>
          <w:lang w:val="en-US"/>
        </w:rPr>
        <w:t>II</w:t>
      </w:r>
      <w:r>
        <w:rPr>
          <w:sz w:val="28"/>
          <w:szCs w:val="28"/>
        </w:rPr>
        <w:t xml:space="preserve">. </w:t>
      </w:r>
      <w:r w:rsidR="00EB4F8E" w:rsidRPr="001C6FD1">
        <w:rPr>
          <w:sz w:val="28"/>
          <w:szCs w:val="28"/>
        </w:rPr>
        <w:t>Состав и порядок работы комиссии</w:t>
      </w:r>
      <w:bookmarkEnd w:id="3"/>
    </w:p>
    <w:p w:rsidR="00EB4F8E" w:rsidRPr="008D2DCC" w:rsidRDefault="00EB4F8E" w:rsidP="008D2DCC">
      <w:pPr>
        <w:pStyle w:val="ab"/>
        <w:ind w:firstLine="709"/>
        <w:jc w:val="both"/>
        <w:rPr>
          <w:sz w:val="28"/>
          <w:szCs w:val="28"/>
        </w:rPr>
      </w:pPr>
      <w:r w:rsidRPr="008D2DCC">
        <w:rPr>
          <w:sz w:val="28"/>
          <w:szCs w:val="28"/>
        </w:rPr>
        <w:t>2.1. Состав комиссии ежегодно утверждается постановлением администрации муниципального района «Чернышевский район».</w:t>
      </w:r>
    </w:p>
    <w:p w:rsidR="00EB4F8E" w:rsidRPr="008D2DCC" w:rsidRDefault="00EB4F8E" w:rsidP="008D2DCC">
      <w:pPr>
        <w:pStyle w:val="ab"/>
        <w:ind w:firstLine="709"/>
        <w:jc w:val="both"/>
        <w:rPr>
          <w:sz w:val="28"/>
          <w:szCs w:val="28"/>
        </w:rPr>
      </w:pPr>
      <w:r w:rsidRPr="008D2DCC">
        <w:rPr>
          <w:sz w:val="28"/>
          <w:szCs w:val="28"/>
        </w:rPr>
        <w:t>2.2. Председатель комиссии осуществляет общее руководство за деятельностью комиссии, председательствует на заседаниях комиссии.</w:t>
      </w:r>
    </w:p>
    <w:p w:rsidR="00EB4F8E" w:rsidRPr="008D2DCC" w:rsidRDefault="00EB4F8E" w:rsidP="008D2DCC">
      <w:pPr>
        <w:pStyle w:val="ab"/>
        <w:ind w:firstLine="709"/>
        <w:jc w:val="both"/>
        <w:rPr>
          <w:sz w:val="28"/>
          <w:szCs w:val="28"/>
        </w:rPr>
      </w:pPr>
      <w:r w:rsidRPr="008D2DCC">
        <w:rPr>
          <w:sz w:val="28"/>
          <w:szCs w:val="28"/>
        </w:rPr>
        <w:t>2.3.</w:t>
      </w:r>
      <w:r w:rsidR="00C71AB2" w:rsidRPr="008D2DCC">
        <w:rPr>
          <w:sz w:val="28"/>
          <w:szCs w:val="28"/>
        </w:rPr>
        <w:t xml:space="preserve"> </w:t>
      </w:r>
      <w:r w:rsidRPr="008D2DCC">
        <w:rPr>
          <w:sz w:val="28"/>
          <w:szCs w:val="28"/>
        </w:rPr>
        <w:t>В отсутствие председателя комиссии обязанности председателя исполняет лицо его замещающее, на которого возложены такие обязанности председателем комиссии.</w:t>
      </w:r>
    </w:p>
    <w:p w:rsidR="00EB4F8E" w:rsidRPr="008D2DCC" w:rsidRDefault="00EB4F8E" w:rsidP="008D2DCC">
      <w:pPr>
        <w:pStyle w:val="ab"/>
        <w:ind w:firstLine="709"/>
        <w:jc w:val="both"/>
        <w:rPr>
          <w:sz w:val="28"/>
          <w:szCs w:val="28"/>
        </w:rPr>
      </w:pPr>
      <w:r w:rsidRPr="008D2DCC">
        <w:rPr>
          <w:sz w:val="28"/>
          <w:szCs w:val="28"/>
        </w:rPr>
        <w:lastRenderedPageBreak/>
        <w:t>2.4.</w:t>
      </w:r>
      <w:r w:rsidR="00C71AB2" w:rsidRPr="008D2DCC">
        <w:rPr>
          <w:sz w:val="28"/>
          <w:szCs w:val="28"/>
        </w:rPr>
        <w:t xml:space="preserve"> </w:t>
      </w:r>
      <w:r w:rsidRPr="008D2DCC">
        <w:rPr>
          <w:sz w:val="28"/>
          <w:szCs w:val="28"/>
        </w:rPr>
        <w:t>Основной формой деятельности комиссии являются заседания. Заседание комиссии считается правомочным, если на нем присутствуют не менее двух третей от общего числа ее членов.</w:t>
      </w:r>
    </w:p>
    <w:p w:rsidR="00EB4F8E" w:rsidRPr="008D2DCC" w:rsidRDefault="00EB4F8E" w:rsidP="008D2DCC">
      <w:pPr>
        <w:pStyle w:val="ab"/>
        <w:ind w:firstLine="709"/>
        <w:jc w:val="both"/>
        <w:rPr>
          <w:sz w:val="28"/>
          <w:szCs w:val="28"/>
        </w:rPr>
      </w:pPr>
      <w:r w:rsidRPr="008D2DCC">
        <w:rPr>
          <w:sz w:val="28"/>
          <w:szCs w:val="28"/>
        </w:rPr>
        <w:t>2.5.</w:t>
      </w:r>
      <w:r w:rsidR="008D2DCC">
        <w:rPr>
          <w:sz w:val="28"/>
          <w:szCs w:val="28"/>
        </w:rPr>
        <w:t xml:space="preserve"> </w:t>
      </w:r>
      <w:r w:rsidRPr="008D2DCC">
        <w:rPr>
          <w:sz w:val="28"/>
          <w:szCs w:val="28"/>
        </w:rPr>
        <w:t>Заседания комиссии проводятся согласно утвержденному приказом комитета графику проведения заседаний комиссии.</w:t>
      </w:r>
    </w:p>
    <w:p w:rsidR="00EB4F8E" w:rsidRPr="008D2DCC" w:rsidRDefault="00EB4F8E" w:rsidP="008D2DCC">
      <w:pPr>
        <w:pStyle w:val="ab"/>
        <w:ind w:firstLine="709"/>
        <w:jc w:val="both"/>
        <w:rPr>
          <w:sz w:val="28"/>
          <w:szCs w:val="28"/>
        </w:rPr>
      </w:pPr>
      <w:r w:rsidRPr="008D2DCC">
        <w:rPr>
          <w:sz w:val="28"/>
          <w:szCs w:val="28"/>
        </w:rPr>
        <w:t>2.6. Решение принимается боль</w:t>
      </w:r>
      <w:r w:rsidRPr="008D2DCC">
        <w:rPr>
          <w:rStyle w:val="1f0"/>
          <w:sz w:val="28"/>
          <w:szCs w:val="28"/>
          <w:u w:val="none"/>
          <w:lang w:val="ru-RU"/>
        </w:rPr>
        <w:t>ши</w:t>
      </w:r>
      <w:r w:rsidRPr="008D2DCC">
        <w:rPr>
          <w:sz w:val="28"/>
          <w:szCs w:val="28"/>
        </w:rPr>
        <w:t xml:space="preserve">нством голосов открытым голосованием и считается принятым, если в голосовании участвовало не менее двух третей состава комиссии. При равенстве голосов решение считается принятым в пользу </w:t>
      </w:r>
      <w:proofErr w:type="gramStart"/>
      <w:r w:rsidRPr="008D2DCC">
        <w:rPr>
          <w:sz w:val="28"/>
          <w:szCs w:val="28"/>
        </w:rPr>
        <w:t>аттестуемого</w:t>
      </w:r>
      <w:proofErr w:type="gramEnd"/>
      <w:r w:rsidRPr="008D2DCC">
        <w:rPr>
          <w:sz w:val="28"/>
          <w:szCs w:val="28"/>
        </w:rPr>
        <w:t>.</w:t>
      </w:r>
    </w:p>
    <w:p w:rsidR="00EB4F8E" w:rsidRPr="008D2DCC" w:rsidRDefault="008D2DCC" w:rsidP="008D2DCC">
      <w:pPr>
        <w:pStyle w:val="ab"/>
        <w:ind w:firstLine="709"/>
        <w:jc w:val="both"/>
        <w:rPr>
          <w:sz w:val="28"/>
          <w:szCs w:val="28"/>
        </w:rPr>
      </w:pPr>
      <w:r>
        <w:rPr>
          <w:sz w:val="28"/>
          <w:szCs w:val="28"/>
        </w:rPr>
        <w:t xml:space="preserve">2.7. </w:t>
      </w:r>
      <w:r w:rsidR="00EB4F8E" w:rsidRPr="008D2DCC">
        <w:rPr>
          <w:sz w:val="28"/>
          <w:szCs w:val="28"/>
        </w:rPr>
        <w:t>Решение комиссии оформляется протоколом, который подписывается председателем и секретарем комиссии.</w:t>
      </w:r>
    </w:p>
    <w:p w:rsidR="00EB4F8E" w:rsidRPr="001C6FD1" w:rsidRDefault="00EB4F8E" w:rsidP="00EB4F8E">
      <w:pPr>
        <w:pStyle w:val="39"/>
        <w:shd w:val="clear" w:color="auto" w:fill="auto"/>
        <w:tabs>
          <w:tab w:val="left" w:pos="0"/>
        </w:tabs>
        <w:spacing w:before="0" w:after="0" w:line="240" w:lineRule="auto"/>
        <w:ind w:right="20" w:firstLine="0"/>
        <w:rPr>
          <w:sz w:val="28"/>
          <w:szCs w:val="28"/>
        </w:rPr>
      </w:pPr>
    </w:p>
    <w:p w:rsidR="00EB4F8E" w:rsidRPr="001C6FD1" w:rsidRDefault="00C71AB2" w:rsidP="00C71AB2">
      <w:pPr>
        <w:pStyle w:val="1f2"/>
        <w:shd w:val="clear" w:color="auto" w:fill="auto"/>
        <w:tabs>
          <w:tab w:val="left" w:pos="3055"/>
        </w:tabs>
        <w:spacing w:before="0" w:after="0" w:line="240" w:lineRule="auto"/>
        <w:rPr>
          <w:sz w:val="28"/>
          <w:szCs w:val="28"/>
        </w:rPr>
      </w:pPr>
      <w:bookmarkStart w:id="4" w:name="bookmark7"/>
      <w:r>
        <w:rPr>
          <w:sz w:val="28"/>
          <w:szCs w:val="28"/>
          <w:lang w:val="en-US"/>
        </w:rPr>
        <w:t>III</w:t>
      </w:r>
      <w:r>
        <w:rPr>
          <w:sz w:val="28"/>
          <w:szCs w:val="28"/>
        </w:rPr>
        <w:t xml:space="preserve">. </w:t>
      </w:r>
      <w:r w:rsidR="00EB4F8E" w:rsidRPr="001C6FD1">
        <w:rPr>
          <w:sz w:val="28"/>
          <w:szCs w:val="28"/>
        </w:rPr>
        <w:t>Права и обязанности членов комиссии</w:t>
      </w:r>
      <w:bookmarkEnd w:id="4"/>
    </w:p>
    <w:p w:rsidR="00EB4F8E" w:rsidRPr="001C6FD1" w:rsidRDefault="00C71AB2" w:rsidP="00C71AB2">
      <w:pPr>
        <w:pStyle w:val="39"/>
        <w:shd w:val="clear" w:color="auto" w:fill="auto"/>
        <w:spacing w:before="0" w:after="0" w:line="240" w:lineRule="auto"/>
        <w:ind w:left="600" w:firstLine="0"/>
        <w:rPr>
          <w:sz w:val="28"/>
          <w:szCs w:val="28"/>
        </w:rPr>
      </w:pPr>
      <w:r>
        <w:rPr>
          <w:sz w:val="28"/>
          <w:szCs w:val="28"/>
        </w:rPr>
        <w:t xml:space="preserve">3.1. </w:t>
      </w:r>
      <w:r w:rsidR="00EB4F8E" w:rsidRPr="001C6FD1">
        <w:rPr>
          <w:sz w:val="28"/>
          <w:szCs w:val="28"/>
        </w:rPr>
        <w:t>Члены комиссии имеют право:</w:t>
      </w:r>
    </w:p>
    <w:p w:rsidR="00EB4F8E" w:rsidRPr="002E17CB" w:rsidRDefault="002E17CB" w:rsidP="002E17CB">
      <w:pPr>
        <w:pStyle w:val="ab"/>
        <w:ind w:firstLine="709"/>
        <w:jc w:val="both"/>
        <w:rPr>
          <w:sz w:val="28"/>
          <w:szCs w:val="28"/>
        </w:rPr>
      </w:pPr>
      <w:r>
        <w:t xml:space="preserve">- </w:t>
      </w:r>
      <w:r w:rsidR="00EB4F8E" w:rsidRPr="001C6FD1">
        <w:t xml:space="preserve"> </w:t>
      </w:r>
      <w:r w:rsidR="00EB4F8E" w:rsidRPr="002E17CB">
        <w:rPr>
          <w:sz w:val="28"/>
          <w:szCs w:val="28"/>
        </w:rPr>
        <w:t>оказывать консультативные услуги;</w:t>
      </w:r>
    </w:p>
    <w:p w:rsidR="00EB4F8E" w:rsidRPr="002E17CB" w:rsidRDefault="002E17CB" w:rsidP="002E17CB">
      <w:pPr>
        <w:pStyle w:val="ab"/>
        <w:ind w:firstLine="709"/>
        <w:jc w:val="both"/>
        <w:rPr>
          <w:sz w:val="28"/>
          <w:szCs w:val="28"/>
        </w:rPr>
      </w:pPr>
      <w:r>
        <w:rPr>
          <w:sz w:val="28"/>
          <w:szCs w:val="28"/>
        </w:rPr>
        <w:t>-</w:t>
      </w:r>
      <w:r w:rsidR="00EB4F8E" w:rsidRPr="002E17CB">
        <w:rPr>
          <w:sz w:val="28"/>
          <w:szCs w:val="28"/>
        </w:rPr>
        <w:t xml:space="preserve"> изучать опыт работы аттестационных комиссий других муниципалитетов, регионов, стран, передовые аттестационные технологии с целью их применения.</w:t>
      </w:r>
    </w:p>
    <w:p w:rsidR="00EB4F8E" w:rsidRPr="001C6FD1" w:rsidRDefault="00C71AB2" w:rsidP="00C71AB2">
      <w:pPr>
        <w:pStyle w:val="39"/>
        <w:shd w:val="clear" w:color="auto" w:fill="auto"/>
        <w:spacing w:before="0" w:after="0" w:line="322" w:lineRule="exact"/>
        <w:ind w:left="600" w:firstLine="0"/>
        <w:rPr>
          <w:sz w:val="28"/>
          <w:szCs w:val="28"/>
        </w:rPr>
      </w:pPr>
      <w:r>
        <w:rPr>
          <w:sz w:val="28"/>
          <w:szCs w:val="28"/>
        </w:rPr>
        <w:t xml:space="preserve">3.2. </w:t>
      </w:r>
      <w:r w:rsidR="00EB4F8E" w:rsidRPr="001C6FD1">
        <w:rPr>
          <w:sz w:val="28"/>
          <w:szCs w:val="28"/>
        </w:rPr>
        <w:t>Члены комиссии обязаны:</w:t>
      </w:r>
    </w:p>
    <w:p w:rsidR="00EB4F8E" w:rsidRPr="002E17CB" w:rsidRDefault="002E17CB" w:rsidP="002E17CB">
      <w:pPr>
        <w:pStyle w:val="ab"/>
        <w:ind w:firstLine="709"/>
        <w:jc w:val="both"/>
        <w:rPr>
          <w:sz w:val="28"/>
          <w:szCs w:val="28"/>
        </w:rPr>
      </w:pPr>
      <w:r>
        <w:rPr>
          <w:sz w:val="28"/>
          <w:szCs w:val="28"/>
        </w:rPr>
        <w:t xml:space="preserve">- </w:t>
      </w:r>
      <w:r w:rsidR="00EB4F8E" w:rsidRPr="002E17CB">
        <w:rPr>
          <w:sz w:val="28"/>
          <w:szCs w:val="28"/>
        </w:rPr>
        <w:t>знать законодательство Российской Федерации, нормативные правовые акты Министерства образования и науки Российской Федерации и Комитета образования Чернышевского района по вопросам аттестации</w:t>
      </w:r>
      <w:r w:rsidR="00C71AB2" w:rsidRPr="002E17CB">
        <w:rPr>
          <w:sz w:val="28"/>
          <w:szCs w:val="28"/>
        </w:rPr>
        <w:t xml:space="preserve"> </w:t>
      </w:r>
      <w:r w:rsidR="00EB4F8E" w:rsidRPr="002E17CB">
        <w:rPr>
          <w:sz w:val="28"/>
          <w:szCs w:val="28"/>
        </w:rPr>
        <w:t>руководителей организаций, тарифно-квалификационные требования по должностям руководящих работников организаций образования;</w:t>
      </w:r>
    </w:p>
    <w:p w:rsidR="00EB4F8E" w:rsidRDefault="002E17CB" w:rsidP="002E17CB">
      <w:pPr>
        <w:pStyle w:val="ab"/>
        <w:ind w:firstLine="709"/>
        <w:jc w:val="both"/>
        <w:rPr>
          <w:sz w:val="28"/>
          <w:szCs w:val="28"/>
        </w:rPr>
      </w:pPr>
      <w:r>
        <w:rPr>
          <w:sz w:val="28"/>
          <w:szCs w:val="28"/>
        </w:rPr>
        <w:t>-</w:t>
      </w:r>
      <w:r w:rsidR="00EB4F8E" w:rsidRPr="002E17CB">
        <w:rPr>
          <w:sz w:val="28"/>
          <w:szCs w:val="28"/>
        </w:rPr>
        <w:t xml:space="preserve"> соблюдать нормы нравственно-этической и профессиональной культуры при работе в комиссии.</w:t>
      </w:r>
    </w:p>
    <w:p w:rsidR="002E17CB" w:rsidRPr="002E17CB" w:rsidRDefault="002E17CB" w:rsidP="002E17CB">
      <w:pPr>
        <w:pStyle w:val="ab"/>
        <w:ind w:firstLine="709"/>
        <w:jc w:val="both"/>
        <w:rPr>
          <w:sz w:val="28"/>
          <w:szCs w:val="28"/>
        </w:rPr>
      </w:pPr>
    </w:p>
    <w:p w:rsidR="00EB4F8E" w:rsidRPr="002E17CB" w:rsidRDefault="00EB4F8E" w:rsidP="002E17CB">
      <w:pPr>
        <w:pStyle w:val="ab"/>
        <w:jc w:val="center"/>
        <w:rPr>
          <w:b/>
          <w:sz w:val="28"/>
          <w:szCs w:val="28"/>
        </w:rPr>
      </w:pPr>
      <w:bookmarkStart w:id="5" w:name="bookmark8"/>
      <w:r w:rsidRPr="002E17CB">
        <w:rPr>
          <w:b/>
          <w:sz w:val="28"/>
          <w:szCs w:val="28"/>
          <w:lang w:val="en-US" w:bidi="en-US"/>
        </w:rPr>
        <w:t>IV</w:t>
      </w:r>
      <w:r w:rsidRPr="002E17CB">
        <w:rPr>
          <w:b/>
          <w:sz w:val="28"/>
          <w:szCs w:val="28"/>
          <w:lang w:bidi="en-US"/>
        </w:rPr>
        <w:t xml:space="preserve">. </w:t>
      </w:r>
      <w:r w:rsidRPr="002E17CB">
        <w:rPr>
          <w:b/>
          <w:sz w:val="28"/>
          <w:szCs w:val="28"/>
        </w:rPr>
        <w:t>Делопроизводство</w:t>
      </w:r>
      <w:bookmarkEnd w:id="5"/>
    </w:p>
    <w:p w:rsidR="00EB4F8E" w:rsidRPr="001C6FD1" w:rsidRDefault="00EB4F8E" w:rsidP="00EB4F8E">
      <w:pPr>
        <w:pStyle w:val="39"/>
        <w:shd w:val="clear" w:color="auto" w:fill="auto"/>
        <w:spacing w:before="0" w:after="0" w:line="317" w:lineRule="exact"/>
        <w:ind w:left="20" w:firstLine="580"/>
        <w:rPr>
          <w:sz w:val="28"/>
          <w:szCs w:val="28"/>
        </w:rPr>
      </w:pPr>
      <w:r w:rsidRPr="001C6FD1">
        <w:rPr>
          <w:sz w:val="28"/>
          <w:szCs w:val="28"/>
        </w:rPr>
        <w:t>4.1.</w:t>
      </w:r>
      <w:r w:rsidR="00C71AB2">
        <w:rPr>
          <w:sz w:val="28"/>
          <w:szCs w:val="28"/>
        </w:rPr>
        <w:t xml:space="preserve"> </w:t>
      </w:r>
      <w:r w:rsidRPr="001C6FD1">
        <w:rPr>
          <w:sz w:val="28"/>
          <w:szCs w:val="28"/>
        </w:rPr>
        <w:t>Заседания комиссии оформляются протоколами.</w:t>
      </w:r>
    </w:p>
    <w:p w:rsidR="00EB4F8E" w:rsidRPr="001C6FD1" w:rsidRDefault="00EB4F8E" w:rsidP="00EB4F8E">
      <w:pPr>
        <w:pStyle w:val="39"/>
        <w:numPr>
          <w:ilvl w:val="0"/>
          <w:numId w:val="41"/>
        </w:numPr>
        <w:shd w:val="clear" w:color="auto" w:fill="auto"/>
        <w:spacing w:before="0" w:after="0" w:line="317" w:lineRule="exact"/>
        <w:ind w:left="20" w:right="20" w:firstLine="580"/>
        <w:rPr>
          <w:sz w:val="28"/>
          <w:szCs w:val="28"/>
        </w:rPr>
      </w:pPr>
      <w:r w:rsidRPr="001C6FD1">
        <w:rPr>
          <w:sz w:val="28"/>
          <w:szCs w:val="28"/>
        </w:rPr>
        <w:t>Протоколы комиссии подписываются председателем комиссии и секретарем.</w:t>
      </w:r>
    </w:p>
    <w:p w:rsidR="00EB4F8E" w:rsidRPr="001C6FD1" w:rsidRDefault="00EB4F8E" w:rsidP="00EB4F8E">
      <w:pPr>
        <w:pStyle w:val="39"/>
        <w:numPr>
          <w:ilvl w:val="0"/>
          <w:numId w:val="41"/>
        </w:numPr>
        <w:shd w:val="clear" w:color="auto" w:fill="auto"/>
        <w:spacing w:before="0" w:after="0" w:line="317" w:lineRule="exact"/>
        <w:ind w:left="20" w:firstLine="580"/>
        <w:rPr>
          <w:sz w:val="28"/>
          <w:szCs w:val="28"/>
        </w:rPr>
      </w:pPr>
      <w:r w:rsidRPr="001C6FD1">
        <w:rPr>
          <w:sz w:val="28"/>
          <w:szCs w:val="28"/>
        </w:rPr>
        <w:t>Нумерация протоколов ведется с начала календарного года.</w:t>
      </w:r>
    </w:p>
    <w:p w:rsidR="00EB4F8E" w:rsidRPr="001C6FD1" w:rsidRDefault="00EB4F8E" w:rsidP="00EB4F8E">
      <w:pPr>
        <w:pStyle w:val="39"/>
        <w:numPr>
          <w:ilvl w:val="0"/>
          <w:numId w:val="41"/>
        </w:numPr>
        <w:shd w:val="clear" w:color="auto" w:fill="auto"/>
        <w:spacing w:before="0" w:after="0" w:line="317" w:lineRule="exact"/>
        <w:ind w:left="20" w:right="20" w:firstLine="580"/>
        <w:rPr>
          <w:sz w:val="28"/>
          <w:szCs w:val="28"/>
        </w:rPr>
      </w:pPr>
      <w:r w:rsidRPr="001C6FD1">
        <w:rPr>
          <w:sz w:val="28"/>
          <w:szCs w:val="28"/>
        </w:rPr>
        <w:t>Протоколы заседаний комиссии хранятся в комитете образования в течение 5 лет.</w:t>
      </w:r>
    </w:p>
    <w:p w:rsidR="00EB4F8E" w:rsidRPr="001C6FD1" w:rsidRDefault="00EB4F8E" w:rsidP="00EB4F8E">
      <w:pPr>
        <w:pStyle w:val="39"/>
        <w:shd w:val="clear" w:color="auto" w:fill="auto"/>
        <w:spacing w:before="0" w:after="0" w:line="317" w:lineRule="exact"/>
        <w:ind w:left="20" w:right="20" w:firstLine="580"/>
        <w:rPr>
          <w:sz w:val="28"/>
          <w:szCs w:val="28"/>
        </w:rPr>
      </w:pPr>
      <w:r w:rsidRPr="001C6FD1">
        <w:rPr>
          <w:sz w:val="28"/>
          <w:szCs w:val="28"/>
        </w:rPr>
        <w:t>4.5.Ответственным за делопроизводство комиссии, решение организационных и технических вопросов работы комиссии, сбор и анализ документов, необходимых для работы комиссии, заполнение аттестационных листов является секретарь комиссии.</w:t>
      </w:r>
    </w:p>
    <w:p w:rsidR="00EB4F8E" w:rsidRPr="002E17CB" w:rsidRDefault="00EB4F8E" w:rsidP="002E17CB">
      <w:pPr>
        <w:pStyle w:val="ab"/>
        <w:rPr>
          <w:sz w:val="28"/>
          <w:szCs w:val="28"/>
        </w:rPr>
      </w:pPr>
    </w:p>
    <w:p w:rsidR="00EB4F8E" w:rsidRPr="001C6FD1" w:rsidRDefault="00EB4F8E" w:rsidP="00EB4F8E">
      <w:pPr>
        <w:pStyle w:val="38"/>
        <w:shd w:val="clear" w:color="auto" w:fill="auto"/>
        <w:spacing w:before="0" w:line="240" w:lineRule="exact"/>
        <w:ind w:left="3120"/>
        <w:jc w:val="left"/>
        <w:rPr>
          <w:sz w:val="28"/>
          <w:szCs w:val="28"/>
        </w:rPr>
      </w:pPr>
      <w:r w:rsidRPr="001C6FD1">
        <w:rPr>
          <w:sz w:val="28"/>
          <w:szCs w:val="28"/>
        </w:rPr>
        <w:t>VI. Заключительные положения</w:t>
      </w:r>
    </w:p>
    <w:p w:rsidR="00EB4F8E" w:rsidRPr="00E62D99" w:rsidRDefault="00EB4F8E" w:rsidP="00EB4F8E">
      <w:pPr>
        <w:pStyle w:val="39"/>
        <w:numPr>
          <w:ilvl w:val="0"/>
          <w:numId w:val="42"/>
        </w:numPr>
        <w:shd w:val="clear" w:color="auto" w:fill="auto"/>
        <w:spacing w:before="0" w:after="0" w:line="322" w:lineRule="exact"/>
        <w:ind w:firstLine="700"/>
        <w:jc w:val="left"/>
        <w:rPr>
          <w:sz w:val="28"/>
          <w:szCs w:val="28"/>
        </w:rPr>
      </w:pPr>
      <w:r w:rsidRPr="001C6FD1">
        <w:rPr>
          <w:sz w:val="28"/>
          <w:szCs w:val="28"/>
        </w:rPr>
        <w:t xml:space="preserve">Положение вступает в силу с момента его утверждения </w:t>
      </w:r>
      <w:r>
        <w:rPr>
          <w:sz w:val="28"/>
          <w:szCs w:val="28"/>
        </w:rPr>
        <w:t xml:space="preserve">в </w:t>
      </w:r>
      <w:r w:rsidRPr="00E62D99">
        <w:rPr>
          <w:sz w:val="28"/>
          <w:szCs w:val="28"/>
        </w:rPr>
        <w:t>установленном порядке.</w:t>
      </w:r>
    </w:p>
    <w:p w:rsidR="00EB4F8E" w:rsidRPr="001C6FD1" w:rsidRDefault="00EB4F8E" w:rsidP="00EB4F8E">
      <w:pPr>
        <w:pStyle w:val="39"/>
        <w:numPr>
          <w:ilvl w:val="0"/>
          <w:numId w:val="42"/>
        </w:numPr>
        <w:shd w:val="clear" w:color="auto" w:fill="auto"/>
        <w:spacing w:before="0" w:after="0" w:line="322" w:lineRule="exact"/>
        <w:ind w:firstLine="700"/>
        <w:jc w:val="left"/>
        <w:rPr>
          <w:sz w:val="28"/>
          <w:szCs w:val="28"/>
        </w:rPr>
      </w:pPr>
      <w:r w:rsidRPr="001C6FD1">
        <w:rPr>
          <w:sz w:val="28"/>
          <w:szCs w:val="28"/>
        </w:rPr>
        <w:t xml:space="preserve"> Внесения изменений и дополнений в Положение утверждается приказом комитетом образования.</w:t>
      </w:r>
    </w:p>
    <w:p w:rsidR="00EB4F8E" w:rsidRDefault="002E17CB" w:rsidP="002E17CB">
      <w:pPr>
        <w:jc w:val="center"/>
        <w:rPr>
          <w:sz w:val="28"/>
          <w:szCs w:val="28"/>
        </w:rPr>
      </w:pPr>
      <w:r>
        <w:rPr>
          <w:sz w:val="28"/>
          <w:szCs w:val="28"/>
        </w:rPr>
        <w:t>________________________</w:t>
      </w:r>
    </w:p>
    <w:p w:rsidR="002E17CB" w:rsidRDefault="002E17CB" w:rsidP="002E17CB">
      <w:pPr>
        <w:rPr>
          <w:sz w:val="28"/>
          <w:szCs w:val="28"/>
        </w:rPr>
      </w:pPr>
    </w:p>
    <w:p w:rsidR="002E17CB" w:rsidRDefault="002E17CB" w:rsidP="002E17CB">
      <w:pPr>
        <w:rPr>
          <w:sz w:val="28"/>
          <w:szCs w:val="28"/>
        </w:rPr>
      </w:pPr>
    </w:p>
    <w:p w:rsidR="002E17CB" w:rsidRDefault="002E17CB" w:rsidP="002E17CB">
      <w:pPr>
        <w:rPr>
          <w:sz w:val="28"/>
          <w:szCs w:val="28"/>
        </w:rPr>
      </w:pPr>
    </w:p>
    <w:p w:rsidR="002E17CB" w:rsidRDefault="002E17CB" w:rsidP="002E17CB">
      <w:pPr>
        <w:rPr>
          <w:sz w:val="28"/>
          <w:szCs w:val="28"/>
        </w:rPr>
      </w:pPr>
    </w:p>
    <w:p w:rsidR="002E17CB" w:rsidRPr="001C6FD1" w:rsidRDefault="002E17CB" w:rsidP="002E17CB">
      <w:pPr>
        <w:rPr>
          <w:rFonts w:eastAsia="Courier New"/>
          <w:color w:val="000000"/>
          <w:sz w:val="28"/>
          <w:szCs w:val="28"/>
          <w:lang w:bidi="ru-RU"/>
        </w:rPr>
      </w:pPr>
    </w:p>
    <w:p w:rsidR="00EB4F8E" w:rsidRPr="00EB4F8E" w:rsidRDefault="00EB4F8E" w:rsidP="00EB4F8E">
      <w:pPr>
        <w:ind w:firstLine="567"/>
        <w:jc w:val="right"/>
      </w:pPr>
      <w:r w:rsidRPr="00EB4F8E">
        <w:t>Приложение № 3</w:t>
      </w:r>
    </w:p>
    <w:p w:rsidR="00EB4F8E" w:rsidRPr="00EB4F8E" w:rsidRDefault="00EB4F8E" w:rsidP="00EB4F8E">
      <w:pPr>
        <w:ind w:firstLine="567"/>
        <w:jc w:val="right"/>
      </w:pPr>
      <w:r w:rsidRPr="00EB4F8E">
        <w:t xml:space="preserve">к постановлению администрации </w:t>
      </w:r>
    </w:p>
    <w:p w:rsidR="00EB4F8E" w:rsidRPr="00EB4F8E" w:rsidRDefault="00EB4F8E" w:rsidP="00EB4F8E">
      <w:pPr>
        <w:ind w:firstLine="567"/>
        <w:jc w:val="right"/>
      </w:pPr>
      <w:r w:rsidRPr="00EB4F8E">
        <w:t xml:space="preserve">муниципального района </w:t>
      </w:r>
    </w:p>
    <w:p w:rsidR="00EB4F8E" w:rsidRPr="00EB4F8E" w:rsidRDefault="00EB4F8E" w:rsidP="00EB4F8E">
      <w:pPr>
        <w:ind w:firstLine="567"/>
        <w:jc w:val="right"/>
      </w:pPr>
      <w:r w:rsidRPr="00EB4F8E">
        <w:t xml:space="preserve">«Чернышевский район» </w:t>
      </w:r>
    </w:p>
    <w:p w:rsidR="00EB4F8E" w:rsidRPr="00EB4F8E" w:rsidRDefault="00EB4F8E" w:rsidP="00EB4F8E">
      <w:pPr>
        <w:ind w:firstLine="567"/>
        <w:jc w:val="right"/>
      </w:pPr>
      <w:r w:rsidRPr="00EB4F8E">
        <w:t xml:space="preserve">от </w:t>
      </w:r>
      <w:r>
        <w:t xml:space="preserve">30 марта </w:t>
      </w:r>
      <w:r w:rsidRPr="00EB4F8E">
        <w:t xml:space="preserve">2018г. № </w:t>
      </w:r>
      <w:r>
        <w:t>154</w:t>
      </w:r>
    </w:p>
    <w:p w:rsidR="00EB4F8E" w:rsidRPr="001C6FD1" w:rsidRDefault="00EB4F8E" w:rsidP="00EB4F8E">
      <w:pPr>
        <w:pStyle w:val="1f2"/>
        <w:shd w:val="clear" w:color="auto" w:fill="auto"/>
        <w:spacing w:before="0" w:after="0" w:line="317" w:lineRule="exact"/>
        <w:jc w:val="left"/>
        <w:rPr>
          <w:sz w:val="28"/>
          <w:szCs w:val="28"/>
        </w:rPr>
      </w:pPr>
    </w:p>
    <w:p w:rsidR="00EB4F8E" w:rsidRPr="007E0A47" w:rsidRDefault="00EB4F8E" w:rsidP="00EB4F8E">
      <w:pPr>
        <w:pStyle w:val="ab"/>
        <w:jc w:val="center"/>
        <w:rPr>
          <w:b/>
          <w:sz w:val="26"/>
          <w:szCs w:val="26"/>
        </w:rPr>
      </w:pPr>
      <w:r w:rsidRPr="007E0A47">
        <w:rPr>
          <w:b/>
          <w:sz w:val="26"/>
          <w:szCs w:val="26"/>
        </w:rPr>
        <w:t>СОСТАВ</w:t>
      </w:r>
    </w:p>
    <w:p w:rsidR="00EB4F8E" w:rsidRDefault="00EB4F8E" w:rsidP="00EB4F8E">
      <w:pPr>
        <w:pStyle w:val="ab"/>
        <w:jc w:val="center"/>
        <w:rPr>
          <w:b/>
          <w:sz w:val="26"/>
          <w:szCs w:val="26"/>
        </w:rPr>
      </w:pPr>
      <w:r w:rsidRPr="007E0A47">
        <w:rPr>
          <w:b/>
          <w:sz w:val="26"/>
          <w:szCs w:val="26"/>
        </w:rPr>
        <w:t>муниципальной аттестационной комиссии по аттестации руководителей и кандидатов на должность руководителей муниципальных образовательных организаций Чернышевского района</w:t>
      </w:r>
    </w:p>
    <w:p w:rsidR="00EB4F8E" w:rsidRPr="007E0A47" w:rsidRDefault="00EB4F8E" w:rsidP="00EB4F8E">
      <w:pPr>
        <w:pStyle w:val="ab"/>
        <w:jc w:val="center"/>
        <w:rPr>
          <w:b/>
          <w:sz w:val="26"/>
          <w:szCs w:val="26"/>
        </w:rPr>
      </w:pPr>
    </w:p>
    <w:p w:rsidR="00EB4F8E" w:rsidRPr="007E0A47" w:rsidRDefault="00EB4F8E" w:rsidP="00EB4F8E">
      <w:pPr>
        <w:pStyle w:val="ab"/>
        <w:ind w:firstLine="708"/>
        <w:jc w:val="both"/>
        <w:rPr>
          <w:sz w:val="26"/>
          <w:szCs w:val="26"/>
        </w:rPr>
      </w:pPr>
      <w:r w:rsidRPr="007E0A47">
        <w:rPr>
          <w:sz w:val="26"/>
          <w:szCs w:val="26"/>
        </w:rPr>
        <w:t>Котов Сергей Михайлович – заместитель руководителя администрации муниципального района «Чернышевский район» по социальным вопросам</w:t>
      </w:r>
      <w:r>
        <w:rPr>
          <w:sz w:val="26"/>
          <w:szCs w:val="26"/>
        </w:rPr>
        <w:t>, председатель Комиссии;</w:t>
      </w:r>
    </w:p>
    <w:p w:rsidR="00EB4F8E" w:rsidRPr="007E0A47" w:rsidRDefault="00EB4F8E" w:rsidP="00EB4F8E">
      <w:pPr>
        <w:pStyle w:val="ab"/>
        <w:ind w:firstLine="708"/>
        <w:jc w:val="both"/>
        <w:rPr>
          <w:sz w:val="26"/>
          <w:szCs w:val="26"/>
        </w:rPr>
      </w:pPr>
      <w:proofErr w:type="spellStart"/>
      <w:r w:rsidRPr="007E0A47">
        <w:rPr>
          <w:sz w:val="26"/>
          <w:szCs w:val="26"/>
        </w:rPr>
        <w:t>Корбут</w:t>
      </w:r>
      <w:proofErr w:type="spellEnd"/>
      <w:r w:rsidRPr="007E0A47">
        <w:rPr>
          <w:sz w:val="26"/>
          <w:szCs w:val="26"/>
        </w:rPr>
        <w:t xml:space="preserve"> Наталья Михайловна – председатель Комитета образования Чернышевского района</w:t>
      </w:r>
      <w:r>
        <w:rPr>
          <w:sz w:val="26"/>
          <w:szCs w:val="26"/>
        </w:rPr>
        <w:t>,</w:t>
      </w:r>
      <w:r w:rsidRPr="00EB4F8E">
        <w:rPr>
          <w:sz w:val="26"/>
          <w:szCs w:val="26"/>
        </w:rPr>
        <w:t xml:space="preserve"> </w:t>
      </w:r>
      <w:r>
        <w:rPr>
          <w:sz w:val="26"/>
          <w:szCs w:val="26"/>
        </w:rPr>
        <w:t>з</w:t>
      </w:r>
      <w:r w:rsidRPr="007E0A47">
        <w:rPr>
          <w:sz w:val="26"/>
          <w:szCs w:val="26"/>
        </w:rPr>
        <w:t>а</w:t>
      </w:r>
      <w:r>
        <w:rPr>
          <w:sz w:val="26"/>
          <w:szCs w:val="26"/>
        </w:rPr>
        <w:t>меститель председателя Комиссии</w:t>
      </w:r>
    </w:p>
    <w:p w:rsidR="00EB4F8E" w:rsidRPr="007E0A47" w:rsidRDefault="00EB4F8E" w:rsidP="00EB4F8E">
      <w:pPr>
        <w:pStyle w:val="ab"/>
        <w:ind w:firstLine="708"/>
        <w:jc w:val="both"/>
        <w:rPr>
          <w:sz w:val="26"/>
          <w:szCs w:val="26"/>
        </w:rPr>
      </w:pPr>
      <w:r w:rsidRPr="007E0A47">
        <w:rPr>
          <w:sz w:val="26"/>
          <w:szCs w:val="26"/>
        </w:rPr>
        <w:t>Ершова Евгения Николаевна – главный специалист отдела по общему образованию, правовой обеспеченности и кадровой работе Комитета образования Чернышевского района</w:t>
      </w:r>
      <w:r>
        <w:rPr>
          <w:sz w:val="26"/>
          <w:szCs w:val="26"/>
        </w:rPr>
        <w:t>, секретарь Комиссии;</w:t>
      </w:r>
      <w:r w:rsidRPr="007E0A47">
        <w:rPr>
          <w:sz w:val="26"/>
          <w:szCs w:val="26"/>
        </w:rPr>
        <w:t xml:space="preserve"> </w:t>
      </w:r>
    </w:p>
    <w:p w:rsidR="00EB4F8E" w:rsidRPr="007E0A47" w:rsidRDefault="00EB4F8E" w:rsidP="00EB4F8E">
      <w:pPr>
        <w:pStyle w:val="ab"/>
        <w:ind w:firstLine="708"/>
        <w:jc w:val="both"/>
        <w:rPr>
          <w:sz w:val="26"/>
          <w:szCs w:val="26"/>
        </w:rPr>
      </w:pPr>
      <w:r w:rsidRPr="007E0A47">
        <w:rPr>
          <w:sz w:val="26"/>
          <w:szCs w:val="26"/>
        </w:rPr>
        <w:t>Члены Комиссии:</w:t>
      </w:r>
    </w:p>
    <w:p w:rsidR="00EB4F8E" w:rsidRPr="007E0A47" w:rsidRDefault="00EB4F8E" w:rsidP="00EB4F8E">
      <w:pPr>
        <w:pStyle w:val="ab"/>
        <w:ind w:firstLine="708"/>
        <w:jc w:val="both"/>
        <w:rPr>
          <w:sz w:val="26"/>
          <w:szCs w:val="26"/>
        </w:rPr>
      </w:pPr>
      <w:proofErr w:type="spellStart"/>
      <w:r w:rsidRPr="007E0A47">
        <w:rPr>
          <w:sz w:val="26"/>
          <w:szCs w:val="26"/>
        </w:rPr>
        <w:t>Ланкина</w:t>
      </w:r>
      <w:proofErr w:type="spellEnd"/>
      <w:r w:rsidRPr="007E0A47">
        <w:rPr>
          <w:sz w:val="26"/>
          <w:szCs w:val="26"/>
        </w:rPr>
        <w:t xml:space="preserve"> Валентина Михайловна – начальник отдела по общему образованию, правовой обеспеченности и кадровой работе Комитет образования Чернышевского района; </w:t>
      </w:r>
    </w:p>
    <w:p w:rsidR="00EB4F8E" w:rsidRPr="007E0A47" w:rsidRDefault="00EB4F8E" w:rsidP="00EB4F8E">
      <w:pPr>
        <w:pStyle w:val="ab"/>
        <w:ind w:firstLine="708"/>
        <w:jc w:val="both"/>
        <w:rPr>
          <w:sz w:val="26"/>
          <w:szCs w:val="26"/>
        </w:rPr>
      </w:pPr>
      <w:r w:rsidRPr="007E0A47">
        <w:rPr>
          <w:sz w:val="26"/>
          <w:szCs w:val="26"/>
        </w:rPr>
        <w:t>Афанасьева Наталья Олеговна – ведущий специалист по кадрам Комитета образования Чернышевского района;</w:t>
      </w:r>
    </w:p>
    <w:p w:rsidR="00EB4F8E" w:rsidRPr="007E0A47" w:rsidRDefault="00EB4F8E" w:rsidP="00EB4F8E">
      <w:pPr>
        <w:pStyle w:val="ab"/>
        <w:ind w:firstLine="708"/>
        <w:jc w:val="both"/>
        <w:rPr>
          <w:sz w:val="26"/>
          <w:szCs w:val="26"/>
        </w:rPr>
      </w:pPr>
      <w:proofErr w:type="spellStart"/>
      <w:r w:rsidRPr="007E0A47">
        <w:rPr>
          <w:sz w:val="26"/>
          <w:szCs w:val="26"/>
        </w:rPr>
        <w:t>Голобокова</w:t>
      </w:r>
      <w:proofErr w:type="spellEnd"/>
      <w:r w:rsidRPr="007E0A47">
        <w:rPr>
          <w:sz w:val="26"/>
          <w:szCs w:val="26"/>
        </w:rPr>
        <w:t xml:space="preserve"> Марина Сергеевна – ведущий юрисконсульт Комитета образования Чернышевского района;</w:t>
      </w:r>
    </w:p>
    <w:p w:rsidR="00EB4F8E" w:rsidRPr="007E0A47" w:rsidRDefault="00EB4F8E" w:rsidP="00EB4F8E">
      <w:pPr>
        <w:pStyle w:val="ab"/>
        <w:ind w:firstLine="708"/>
        <w:jc w:val="both"/>
        <w:rPr>
          <w:sz w:val="26"/>
          <w:szCs w:val="26"/>
        </w:rPr>
      </w:pPr>
      <w:r w:rsidRPr="007E0A47">
        <w:rPr>
          <w:sz w:val="26"/>
          <w:szCs w:val="26"/>
        </w:rPr>
        <w:t>Руководители образовательных организаций Чернышевского района (по согласованию);</w:t>
      </w:r>
    </w:p>
    <w:p w:rsidR="00EB4F8E" w:rsidRDefault="00EB4F8E" w:rsidP="00EB4F8E">
      <w:pPr>
        <w:pStyle w:val="ab"/>
        <w:ind w:firstLine="708"/>
        <w:jc w:val="both"/>
        <w:rPr>
          <w:sz w:val="26"/>
          <w:szCs w:val="26"/>
        </w:rPr>
      </w:pPr>
      <w:proofErr w:type="spellStart"/>
      <w:r w:rsidRPr="007E0A47">
        <w:rPr>
          <w:sz w:val="26"/>
          <w:szCs w:val="26"/>
        </w:rPr>
        <w:t>Кобылкина</w:t>
      </w:r>
      <w:proofErr w:type="spellEnd"/>
      <w:r w:rsidRPr="007E0A47">
        <w:rPr>
          <w:sz w:val="26"/>
          <w:szCs w:val="26"/>
        </w:rPr>
        <w:t xml:space="preserve"> Светлана Михайловна – председатель профсоюзной организации Чернышевского района (по согласованию).</w:t>
      </w:r>
    </w:p>
    <w:p w:rsidR="00EB4F8E" w:rsidRPr="007E0A47" w:rsidRDefault="00EB4F8E" w:rsidP="00EB4F8E">
      <w:pPr>
        <w:pStyle w:val="ab"/>
        <w:ind w:firstLine="708"/>
        <w:jc w:val="both"/>
        <w:rPr>
          <w:sz w:val="26"/>
          <w:szCs w:val="26"/>
        </w:rPr>
      </w:pPr>
    </w:p>
    <w:p w:rsidR="00EB4F8E" w:rsidRPr="007E0A47" w:rsidRDefault="00EB4F8E" w:rsidP="00EB4F8E">
      <w:pPr>
        <w:pStyle w:val="ab"/>
        <w:jc w:val="center"/>
        <w:rPr>
          <w:b/>
          <w:sz w:val="26"/>
          <w:szCs w:val="26"/>
        </w:rPr>
      </w:pPr>
      <w:r w:rsidRPr="007E0A47">
        <w:rPr>
          <w:b/>
          <w:sz w:val="26"/>
          <w:szCs w:val="26"/>
        </w:rPr>
        <w:t>СОСТАВ</w:t>
      </w:r>
    </w:p>
    <w:p w:rsidR="00EB4F8E" w:rsidRDefault="00EB4F8E" w:rsidP="00EB4F8E">
      <w:pPr>
        <w:pStyle w:val="ab"/>
        <w:jc w:val="center"/>
        <w:rPr>
          <w:b/>
          <w:sz w:val="26"/>
          <w:szCs w:val="26"/>
        </w:rPr>
      </w:pPr>
      <w:r w:rsidRPr="007E0A47">
        <w:rPr>
          <w:b/>
          <w:sz w:val="26"/>
          <w:szCs w:val="26"/>
        </w:rPr>
        <w:t xml:space="preserve">муниципальной экспертной группы по аттестации руководителей и кандидатов на должность руководителей муниципальных образовательных организаций Чернышевского района </w:t>
      </w:r>
    </w:p>
    <w:p w:rsidR="00EB4F8E" w:rsidRPr="007E0A47" w:rsidRDefault="00EB4F8E" w:rsidP="00EB4F8E">
      <w:pPr>
        <w:pStyle w:val="ab"/>
        <w:jc w:val="center"/>
        <w:rPr>
          <w:b/>
          <w:sz w:val="26"/>
          <w:szCs w:val="26"/>
        </w:rPr>
      </w:pPr>
    </w:p>
    <w:p w:rsidR="00EB4F8E" w:rsidRPr="007E0A47" w:rsidRDefault="00EB4F8E" w:rsidP="00EB4F8E">
      <w:pPr>
        <w:pStyle w:val="ab"/>
        <w:ind w:firstLine="708"/>
        <w:jc w:val="both"/>
        <w:rPr>
          <w:sz w:val="26"/>
          <w:szCs w:val="26"/>
        </w:rPr>
      </w:pPr>
      <w:r w:rsidRPr="007E0A47">
        <w:rPr>
          <w:sz w:val="26"/>
          <w:szCs w:val="26"/>
        </w:rPr>
        <w:t>Котов Сергей Михайлович – заместитель руководителя администрации муниципального района «Чернышевский район» по социальным вопросам</w:t>
      </w:r>
      <w:r>
        <w:rPr>
          <w:sz w:val="26"/>
          <w:szCs w:val="26"/>
        </w:rPr>
        <w:t>, председатель Комиссии;</w:t>
      </w:r>
    </w:p>
    <w:p w:rsidR="00EB4F8E" w:rsidRPr="007E0A47" w:rsidRDefault="00EB4F8E" w:rsidP="00EB4F8E">
      <w:pPr>
        <w:pStyle w:val="ab"/>
        <w:ind w:firstLine="708"/>
        <w:jc w:val="both"/>
        <w:rPr>
          <w:sz w:val="26"/>
          <w:szCs w:val="26"/>
        </w:rPr>
      </w:pPr>
      <w:proofErr w:type="spellStart"/>
      <w:r w:rsidRPr="007E0A47">
        <w:rPr>
          <w:sz w:val="26"/>
          <w:szCs w:val="26"/>
        </w:rPr>
        <w:t>Корбут</w:t>
      </w:r>
      <w:proofErr w:type="spellEnd"/>
      <w:r w:rsidRPr="007E0A47">
        <w:rPr>
          <w:sz w:val="26"/>
          <w:szCs w:val="26"/>
        </w:rPr>
        <w:t xml:space="preserve"> Наталья Михайловна – председатель Комитета образования Чернышевского района</w:t>
      </w:r>
      <w:r>
        <w:rPr>
          <w:sz w:val="26"/>
          <w:szCs w:val="26"/>
        </w:rPr>
        <w:t>,</w:t>
      </w:r>
      <w:r w:rsidRPr="00EB4F8E">
        <w:rPr>
          <w:sz w:val="26"/>
          <w:szCs w:val="26"/>
        </w:rPr>
        <w:t xml:space="preserve"> </w:t>
      </w:r>
      <w:r>
        <w:rPr>
          <w:sz w:val="26"/>
          <w:szCs w:val="26"/>
        </w:rPr>
        <w:t>з</w:t>
      </w:r>
      <w:r w:rsidRPr="007E0A47">
        <w:rPr>
          <w:sz w:val="26"/>
          <w:szCs w:val="26"/>
        </w:rPr>
        <w:t>а</w:t>
      </w:r>
      <w:r>
        <w:rPr>
          <w:sz w:val="26"/>
          <w:szCs w:val="26"/>
        </w:rPr>
        <w:t>меститель председателя Комиссии</w:t>
      </w:r>
    </w:p>
    <w:p w:rsidR="00EB4F8E" w:rsidRPr="007E0A47" w:rsidRDefault="00EB4F8E" w:rsidP="00EB4F8E">
      <w:pPr>
        <w:pStyle w:val="ab"/>
        <w:ind w:firstLine="708"/>
        <w:jc w:val="both"/>
        <w:rPr>
          <w:sz w:val="26"/>
          <w:szCs w:val="26"/>
        </w:rPr>
      </w:pPr>
      <w:r w:rsidRPr="007E0A47">
        <w:rPr>
          <w:sz w:val="26"/>
          <w:szCs w:val="26"/>
        </w:rPr>
        <w:t>Ершова Евгения Николаевна – главный специалист отдела по общему образованию, правовой обеспеченности и кадровой работе Комитета образования Чернышевского района</w:t>
      </w:r>
      <w:r>
        <w:rPr>
          <w:sz w:val="26"/>
          <w:szCs w:val="26"/>
        </w:rPr>
        <w:t>, секретарь Комиссии;</w:t>
      </w:r>
      <w:r w:rsidRPr="007E0A47">
        <w:rPr>
          <w:sz w:val="26"/>
          <w:szCs w:val="26"/>
        </w:rPr>
        <w:t xml:space="preserve"> </w:t>
      </w:r>
    </w:p>
    <w:p w:rsidR="00EB4F8E" w:rsidRPr="007E0A47" w:rsidRDefault="00EB4F8E" w:rsidP="00EB4F8E">
      <w:pPr>
        <w:pStyle w:val="ab"/>
        <w:ind w:firstLine="708"/>
        <w:jc w:val="both"/>
        <w:rPr>
          <w:sz w:val="26"/>
          <w:szCs w:val="26"/>
        </w:rPr>
      </w:pPr>
      <w:r w:rsidRPr="007E0A47">
        <w:rPr>
          <w:sz w:val="26"/>
          <w:szCs w:val="26"/>
        </w:rPr>
        <w:t>Члены комиссии:</w:t>
      </w:r>
    </w:p>
    <w:p w:rsidR="00EB4F8E" w:rsidRPr="007E0A47" w:rsidRDefault="00EB4F8E" w:rsidP="00EB4F8E">
      <w:pPr>
        <w:pStyle w:val="ab"/>
        <w:ind w:firstLine="708"/>
        <w:jc w:val="both"/>
        <w:rPr>
          <w:sz w:val="26"/>
          <w:szCs w:val="26"/>
        </w:rPr>
      </w:pPr>
      <w:r w:rsidRPr="007E0A47">
        <w:rPr>
          <w:sz w:val="26"/>
          <w:szCs w:val="26"/>
        </w:rPr>
        <w:t>Афанасьева Наталья Олеговна – ведущий специалист по кадрам Комитета образования Чернышевского района;</w:t>
      </w:r>
    </w:p>
    <w:p w:rsidR="00EB4F8E" w:rsidRDefault="00EB4F8E" w:rsidP="00EB4F8E">
      <w:pPr>
        <w:pStyle w:val="ab"/>
        <w:ind w:firstLine="708"/>
        <w:jc w:val="both"/>
        <w:rPr>
          <w:sz w:val="28"/>
          <w:szCs w:val="28"/>
        </w:rPr>
      </w:pPr>
      <w:proofErr w:type="spellStart"/>
      <w:r w:rsidRPr="007E0A47">
        <w:rPr>
          <w:sz w:val="26"/>
          <w:szCs w:val="26"/>
        </w:rPr>
        <w:lastRenderedPageBreak/>
        <w:t>Голобокова</w:t>
      </w:r>
      <w:proofErr w:type="spellEnd"/>
      <w:r w:rsidRPr="007E0A47">
        <w:rPr>
          <w:sz w:val="26"/>
          <w:szCs w:val="26"/>
        </w:rPr>
        <w:t xml:space="preserve"> Марина Сергеевна – ведущий юрисконсульт Комитета образования Чернышевского района</w:t>
      </w:r>
      <w:r>
        <w:rPr>
          <w:sz w:val="26"/>
          <w:szCs w:val="26"/>
        </w:rPr>
        <w:t>.</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DD94A43"/>
    <w:multiLevelType w:val="multilevel"/>
    <w:tmpl w:val="CDB42B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1AE4913"/>
    <w:multiLevelType w:val="multilevel"/>
    <w:tmpl w:val="F64C7A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B41213"/>
    <w:multiLevelType w:val="multilevel"/>
    <w:tmpl w:val="16B202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2C48141A"/>
    <w:multiLevelType w:val="hybridMultilevel"/>
    <w:tmpl w:val="DB5E3572"/>
    <w:lvl w:ilvl="0" w:tplc="43F0A15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B659C9"/>
    <w:multiLevelType w:val="multilevel"/>
    <w:tmpl w:val="56D6E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2">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9DC086A"/>
    <w:multiLevelType w:val="multilevel"/>
    <w:tmpl w:val="E86E6852"/>
    <w:lvl w:ilvl="0">
      <w:start w:val="2"/>
      <w:numFmt w:val="decimal"/>
      <w:lvlText w:val="%1."/>
      <w:lvlJc w:val="left"/>
      <w:pPr>
        <w:ind w:left="450" w:hanging="450"/>
      </w:pPr>
      <w:rPr>
        <w:rFonts w:hint="default"/>
      </w:rPr>
    </w:lvl>
    <w:lvl w:ilvl="1">
      <w:start w:val="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5A813F0D"/>
    <w:multiLevelType w:val="multilevel"/>
    <w:tmpl w:val="86C00B9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1D2EA1"/>
    <w:multiLevelType w:val="multilevel"/>
    <w:tmpl w:val="400A2C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73820204"/>
    <w:multiLevelType w:val="multilevel"/>
    <w:tmpl w:val="165E59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2"/>
  </w:num>
  <w:num w:numId="3">
    <w:abstractNumId w:val="33"/>
  </w:num>
  <w:num w:numId="4">
    <w:abstractNumId w:val="41"/>
  </w:num>
  <w:num w:numId="5">
    <w:abstractNumId w:val="35"/>
  </w:num>
  <w:num w:numId="6">
    <w:abstractNumId w:val="15"/>
  </w:num>
  <w:num w:numId="7">
    <w:abstractNumId w:val="28"/>
  </w:num>
  <w:num w:numId="8">
    <w:abstractNumId w:val="27"/>
  </w:num>
  <w:num w:numId="9">
    <w:abstractNumId w:val="11"/>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2"/>
  </w:num>
  <w:num w:numId="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39"/>
  </w:num>
  <w:num w:numId="27">
    <w:abstractNumId w:val="17"/>
  </w:num>
  <w:num w:numId="28">
    <w:abstractNumId w:val="34"/>
  </w:num>
  <w:num w:numId="29">
    <w:abstractNumId w:val="29"/>
  </w:num>
  <w:num w:numId="30">
    <w:abstractNumId w:val="19"/>
  </w:num>
  <w:num w:numId="31">
    <w:abstractNumId w:val="10"/>
  </w:num>
  <w:num w:numId="32">
    <w:abstractNumId w:val="12"/>
  </w:num>
  <w:num w:numId="33">
    <w:abstractNumId w:val="22"/>
  </w:num>
  <w:num w:numId="34">
    <w:abstractNumId w:val="13"/>
  </w:num>
  <w:num w:numId="35">
    <w:abstractNumId w:val="24"/>
  </w:num>
  <w:num w:numId="36">
    <w:abstractNumId w:val="30"/>
  </w:num>
  <w:num w:numId="37">
    <w:abstractNumId w:val="21"/>
  </w:num>
  <w:num w:numId="38">
    <w:abstractNumId w:val="38"/>
  </w:num>
  <w:num w:numId="39">
    <w:abstractNumId w:val="20"/>
  </w:num>
  <w:num w:numId="40">
    <w:abstractNumId w:val="18"/>
  </w:num>
  <w:num w:numId="41">
    <w:abstractNumId w:val="40"/>
  </w:num>
  <w:num w:numId="42">
    <w:abstractNumId w:val="3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E17CB"/>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3C8"/>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DCC"/>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1AB2"/>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566B"/>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107B"/>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4F8E"/>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37">
    <w:name w:val="Основной текст (3)_"/>
    <w:basedOn w:val="a0"/>
    <w:link w:val="38"/>
    <w:rsid w:val="00EB4F8E"/>
    <w:rPr>
      <w:b/>
      <w:bCs/>
      <w:shd w:val="clear" w:color="auto" w:fill="FFFFFF"/>
    </w:rPr>
  </w:style>
  <w:style w:type="paragraph" w:customStyle="1" w:styleId="38">
    <w:name w:val="Основной текст (3)"/>
    <w:basedOn w:val="a"/>
    <w:link w:val="37"/>
    <w:rsid w:val="00EB4F8E"/>
    <w:pPr>
      <w:widowControl w:val="0"/>
      <w:shd w:val="clear" w:color="auto" w:fill="FFFFFF"/>
      <w:spacing w:before="600" w:line="322" w:lineRule="exact"/>
      <w:jc w:val="center"/>
    </w:pPr>
    <w:rPr>
      <w:b/>
      <w:bCs/>
      <w:sz w:val="20"/>
      <w:szCs w:val="20"/>
    </w:rPr>
  </w:style>
  <w:style w:type="character" w:customStyle="1" w:styleId="1f0">
    <w:name w:val="Основной текст1"/>
    <w:basedOn w:val="a0"/>
    <w:rsid w:val="00EB4F8E"/>
    <w:rPr>
      <w:rFonts w:ascii="Times New Roman" w:eastAsia="Times New Roman" w:hAnsi="Times New Roman" w:cs="Times New Roman"/>
      <w:color w:val="000000"/>
      <w:spacing w:val="1"/>
      <w:w w:val="100"/>
      <w:position w:val="0"/>
      <w:sz w:val="24"/>
      <w:szCs w:val="24"/>
      <w:u w:val="single"/>
      <w:shd w:val="clear" w:color="auto" w:fill="FFFFFF"/>
      <w:lang w:val="en-US" w:eastAsia="en-US" w:bidi="en-US"/>
    </w:rPr>
  </w:style>
  <w:style w:type="character" w:customStyle="1" w:styleId="28">
    <w:name w:val="Основной текст2"/>
    <w:basedOn w:val="a0"/>
    <w:rsid w:val="00EB4F8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afff">
    <w:name w:val="Основной текст_"/>
    <w:basedOn w:val="a0"/>
    <w:link w:val="39"/>
    <w:rsid w:val="00EB4F8E"/>
    <w:rPr>
      <w:spacing w:val="1"/>
      <w:shd w:val="clear" w:color="auto" w:fill="FFFFFF"/>
    </w:rPr>
  </w:style>
  <w:style w:type="paragraph" w:customStyle="1" w:styleId="39">
    <w:name w:val="Основной текст3"/>
    <w:basedOn w:val="a"/>
    <w:link w:val="afff"/>
    <w:rsid w:val="00EB4F8E"/>
    <w:pPr>
      <w:widowControl w:val="0"/>
      <w:shd w:val="clear" w:color="auto" w:fill="FFFFFF"/>
      <w:spacing w:before="240" w:after="240" w:line="0" w:lineRule="atLeast"/>
      <w:ind w:hanging="360"/>
      <w:jc w:val="both"/>
    </w:pPr>
    <w:rPr>
      <w:spacing w:val="1"/>
      <w:sz w:val="20"/>
      <w:szCs w:val="20"/>
    </w:rPr>
  </w:style>
  <w:style w:type="character" w:customStyle="1" w:styleId="412pt0pt">
    <w:name w:val="Основной текст (4) + 12 pt;Интервал 0 pt"/>
    <w:basedOn w:val="a0"/>
    <w:rsid w:val="00EB4F8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1f1">
    <w:name w:val="Заголовок №1_"/>
    <w:basedOn w:val="a0"/>
    <w:link w:val="1f2"/>
    <w:rsid w:val="00EB4F8E"/>
    <w:rPr>
      <w:b/>
      <w:bCs/>
      <w:shd w:val="clear" w:color="auto" w:fill="FFFFFF"/>
    </w:rPr>
  </w:style>
  <w:style w:type="paragraph" w:customStyle="1" w:styleId="1f2">
    <w:name w:val="Заголовок №1"/>
    <w:basedOn w:val="a"/>
    <w:link w:val="1f1"/>
    <w:rsid w:val="00EB4F8E"/>
    <w:pPr>
      <w:widowControl w:val="0"/>
      <w:shd w:val="clear" w:color="auto" w:fill="FFFFFF"/>
      <w:spacing w:before="240" w:after="240" w:line="0" w:lineRule="atLeast"/>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37">
    <w:name w:val="Основной текст (3)_"/>
    <w:basedOn w:val="a0"/>
    <w:link w:val="38"/>
    <w:rsid w:val="00EB4F8E"/>
    <w:rPr>
      <w:b/>
      <w:bCs/>
      <w:shd w:val="clear" w:color="auto" w:fill="FFFFFF"/>
    </w:rPr>
  </w:style>
  <w:style w:type="paragraph" w:customStyle="1" w:styleId="38">
    <w:name w:val="Основной текст (3)"/>
    <w:basedOn w:val="a"/>
    <w:link w:val="37"/>
    <w:rsid w:val="00EB4F8E"/>
    <w:pPr>
      <w:widowControl w:val="0"/>
      <w:shd w:val="clear" w:color="auto" w:fill="FFFFFF"/>
      <w:spacing w:before="600" w:line="322" w:lineRule="exact"/>
      <w:jc w:val="center"/>
    </w:pPr>
    <w:rPr>
      <w:b/>
      <w:bCs/>
      <w:sz w:val="20"/>
      <w:szCs w:val="20"/>
    </w:rPr>
  </w:style>
  <w:style w:type="character" w:customStyle="1" w:styleId="1f0">
    <w:name w:val="Основной текст1"/>
    <w:basedOn w:val="a0"/>
    <w:rsid w:val="00EB4F8E"/>
    <w:rPr>
      <w:rFonts w:ascii="Times New Roman" w:eastAsia="Times New Roman" w:hAnsi="Times New Roman" w:cs="Times New Roman"/>
      <w:color w:val="000000"/>
      <w:spacing w:val="1"/>
      <w:w w:val="100"/>
      <w:position w:val="0"/>
      <w:sz w:val="24"/>
      <w:szCs w:val="24"/>
      <w:u w:val="single"/>
      <w:shd w:val="clear" w:color="auto" w:fill="FFFFFF"/>
      <w:lang w:val="en-US" w:eastAsia="en-US" w:bidi="en-US"/>
    </w:rPr>
  </w:style>
  <w:style w:type="character" w:customStyle="1" w:styleId="28">
    <w:name w:val="Основной текст2"/>
    <w:basedOn w:val="a0"/>
    <w:rsid w:val="00EB4F8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afff">
    <w:name w:val="Основной текст_"/>
    <w:basedOn w:val="a0"/>
    <w:link w:val="39"/>
    <w:rsid w:val="00EB4F8E"/>
    <w:rPr>
      <w:spacing w:val="1"/>
      <w:shd w:val="clear" w:color="auto" w:fill="FFFFFF"/>
    </w:rPr>
  </w:style>
  <w:style w:type="paragraph" w:customStyle="1" w:styleId="39">
    <w:name w:val="Основной текст3"/>
    <w:basedOn w:val="a"/>
    <w:link w:val="afff"/>
    <w:rsid w:val="00EB4F8E"/>
    <w:pPr>
      <w:widowControl w:val="0"/>
      <w:shd w:val="clear" w:color="auto" w:fill="FFFFFF"/>
      <w:spacing w:before="240" w:after="240" w:line="0" w:lineRule="atLeast"/>
      <w:ind w:hanging="360"/>
      <w:jc w:val="both"/>
    </w:pPr>
    <w:rPr>
      <w:spacing w:val="1"/>
      <w:sz w:val="20"/>
      <w:szCs w:val="20"/>
    </w:rPr>
  </w:style>
  <w:style w:type="character" w:customStyle="1" w:styleId="412pt0pt">
    <w:name w:val="Основной текст (4) + 12 pt;Интервал 0 pt"/>
    <w:basedOn w:val="a0"/>
    <w:rsid w:val="00EB4F8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1f1">
    <w:name w:val="Заголовок №1_"/>
    <w:basedOn w:val="a0"/>
    <w:link w:val="1f2"/>
    <w:rsid w:val="00EB4F8E"/>
    <w:rPr>
      <w:b/>
      <w:bCs/>
      <w:shd w:val="clear" w:color="auto" w:fill="FFFFFF"/>
    </w:rPr>
  </w:style>
  <w:style w:type="paragraph" w:customStyle="1" w:styleId="1f2">
    <w:name w:val="Заголовок №1"/>
    <w:basedOn w:val="a"/>
    <w:link w:val="1f1"/>
    <w:rsid w:val="00EB4F8E"/>
    <w:pPr>
      <w:widowControl w:val="0"/>
      <w:shd w:val="clear" w:color="auto" w:fill="FFFFFF"/>
      <w:spacing w:before="240" w:after="240" w:line="0" w:lineRule="atLeast"/>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5609</Words>
  <Characters>31973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Николай</cp:lastModifiedBy>
  <cp:revision>2</cp:revision>
  <cp:lastPrinted>2018-04-02T02:09:00Z</cp:lastPrinted>
  <dcterms:created xsi:type="dcterms:W3CDTF">2018-04-09T07:29:00Z</dcterms:created>
  <dcterms:modified xsi:type="dcterms:W3CDTF">2018-04-09T07:29:00Z</dcterms:modified>
</cp:coreProperties>
</file>