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E36B13">
        <w:rPr>
          <w:sz w:val="28"/>
        </w:rPr>
        <w:t xml:space="preserve"> </w:t>
      </w:r>
      <w:r w:rsidR="000B222C">
        <w:rPr>
          <w:sz w:val="28"/>
        </w:rPr>
        <w:t xml:space="preserve">09 </w:t>
      </w:r>
      <w:r w:rsidR="00B61879">
        <w:rPr>
          <w:sz w:val="28"/>
        </w:rPr>
        <w:t>апреля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613407">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0B222C">
        <w:rPr>
          <w:sz w:val="28"/>
        </w:rPr>
        <w:t>167</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0B222C" w:rsidRDefault="000B222C" w:rsidP="000B222C">
      <w:pPr>
        <w:jc w:val="center"/>
        <w:rPr>
          <w:b/>
          <w:sz w:val="28"/>
          <w:szCs w:val="28"/>
        </w:rPr>
      </w:pPr>
      <w:r>
        <w:rPr>
          <w:b/>
          <w:sz w:val="28"/>
          <w:szCs w:val="28"/>
        </w:rPr>
        <w:t>О внесении изменений в постановление администрации муниципального района «Чернышевский район» от 08.12.217 года № 615 « О создании и утверждении состава Комиссии по делам несовершеннолетних и защите их прав администрации муниципального района «Чернышевский район»</w:t>
      </w:r>
    </w:p>
    <w:p w:rsidR="000B222C" w:rsidRDefault="000B222C" w:rsidP="000B222C">
      <w:pPr>
        <w:rPr>
          <w:sz w:val="28"/>
          <w:szCs w:val="28"/>
        </w:rPr>
      </w:pPr>
    </w:p>
    <w:p w:rsidR="000B222C" w:rsidRPr="000B222C" w:rsidRDefault="000B222C" w:rsidP="000B222C">
      <w:pPr>
        <w:pStyle w:val="ab"/>
        <w:ind w:firstLine="709"/>
        <w:jc w:val="both"/>
        <w:rPr>
          <w:b/>
          <w:sz w:val="28"/>
          <w:szCs w:val="28"/>
        </w:rPr>
      </w:pPr>
      <w:proofErr w:type="gramStart"/>
      <w:r w:rsidRPr="000B222C">
        <w:rPr>
          <w:sz w:val="28"/>
          <w:szCs w:val="28"/>
        </w:rPr>
        <w:t xml:space="preserve">В соответствии с Положением о Комиссии по делам несовершеннолетних и защите их прав администрации МР «Чернышевский район»,  утвержденным постановлением администрации МР «Чернышевский район» № 603 от  06.12.2017 г, руководствуясь статьей 25 Устава муниципального  района «Чернышевский район», администрация муниципального района «Чернышевский район» </w:t>
      </w:r>
      <w:r w:rsidRPr="000B222C">
        <w:rPr>
          <w:b/>
          <w:sz w:val="28"/>
          <w:szCs w:val="28"/>
        </w:rPr>
        <w:t xml:space="preserve"> </w:t>
      </w:r>
      <w:r>
        <w:rPr>
          <w:b/>
          <w:sz w:val="28"/>
          <w:szCs w:val="28"/>
        </w:rPr>
        <w:t xml:space="preserve"> </w:t>
      </w:r>
      <w:r w:rsidRPr="000B222C">
        <w:rPr>
          <w:b/>
          <w:sz w:val="28"/>
          <w:szCs w:val="28"/>
        </w:rPr>
        <w:t>п</w:t>
      </w:r>
      <w:r>
        <w:rPr>
          <w:b/>
          <w:sz w:val="28"/>
          <w:szCs w:val="28"/>
        </w:rPr>
        <w:t xml:space="preserve"> </w:t>
      </w:r>
      <w:r w:rsidRPr="000B222C">
        <w:rPr>
          <w:b/>
          <w:sz w:val="28"/>
          <w:szCs w:val="28"/>
        </w:rPr>
        <w:t>о</w:t>
      </w:r>
      <w:r>
        <w:rPr>
          <w:b/>
          <w:sz w:val="28"/>
          <w:szCs w:val="28"/>
        </w:rPr>
        <w:t xml:space="preserve"> </w:t>
      </w:r>
      <w:r w:rsidRPr="000B222C">
        <w:rPr>
          <w:b/>
          <w:sz w:val="28"/>
          <w:szCs w:val="28"/>
        </w:rPr>
        <w:t>с</w:t>
      </w:r>
      <w:r>
        <w:rPr>
          <w:b/>
          <w:sz w:val="28"/>
          <w:szCs w:val="28"/>
        </w:rPr>
        <w:t xml:space="preserve"> </w:t>
      </w:r>
      <w:r w:rsidRPr="000B222C">
        <w:rPr>
          <w:b/>
          <w:sz w:val="28"/>
          <w:szCs w:val="28"/>
        </w:rPr>
        <w:t>т</w:t>
      </w:r>
      <w:r>
        <w:rPr>
          <w:b/>
          <w:sz w:val="28"/>
          <w:szCs w:val="28"/>
        </w:rPr>
        <w:t xml:space="preserve"> </w:t>
      </w:r>
      <w:r w:rsidRPr="000B222C">
        <w:rPr>
          <w:b/>
          <w:sz w:val="28"/>
          <w:szCs w:val="28"/>
        </w:rPr>
        <w:t>а</w:t>
      </w:r>
      <w:r>
        <w:rPr>
          <w:b/>
          <w:sz w:val="28"/>
          <w:szCs w:val="28"/>
        </w:rPr>
        <w:t xml:space="preserve"> </w:t>
      </w:r>
      <w:proofErr w:type="spellStart"/>
      <w:r w:rsidRPr="000B222C">
        <w:rPr>
          <w:b/>
          <w:sz w:val="28"/>
          <w:szCs w:val="28"/>
        </w:rPr>
        <w:t>н</w:t>
      </w:r>
      <w:proofErr w:type="spellEnd"/>
      <w:r>
        <w:rPr>
          <w:b/>
          <w:sz w:val="28"/>
          <w:szCs w:val="28"/>
        </w:rPr>
        <w:t xml:space="preserve"> </w:t>
      </w:r>
      <w:r w:rsidRPr="000B222C">
        <w:rPr>
          <w:b/>
          <w:sz w:val="28"/>
          <w:szCs w:val="28"/>
        </w:rPr>
        <w:t>о</w:t>
      </w:r>
      <w:r>
        <w:rPr>
          <w:b/>
          <w:sz w:val="28"/>
          <w:szCs w:val="28"/>
        </w:rPr>
        <w:t xml:space="preserve"> </w:t>
      </w:r>
      <w:r w:rsidRPr="000B222C">
        <w:rPr>
          <w:b/>
          <w:sz w:val="28"/>
          <w:szCs w:val="28"/>
        </w:rPr>
        <w:t>в</w:t>
      </w:r>
      <w:r>
        <w:rPr>
          <w:b/>
          <w:sz w:val="28"/>
          <w:szCs w:val="28"/>
        </w:rPr>
        <w:t xml:space="preserve"> </w:t>
      </w:r>
      <w:r w:rsidRPr="000B222C">
        <w:rPr>
          <w:b/>
          <w:sz w:val="28"/>
          <w:szCs w:val="28"/>
        </w:rPr>
        <w:t>л</w:t>
      </w:r>
      <w:r>
        <w:rPr>
          <w:b/>
          <w:sz w:val="28"/>
          <w:szCs w:val="28"/>
        </w:rPr>
        <w:t xml:space="preserve"> </w:t>
      </w:r>
      <w:r w:rsidRPr="000B222C">
        <w:rPr>
          <w:b/>
          <w:sz w:val="28"/>
          <w:szCs w:val="28"/>
        </w:rPr>
        <w:t>я</w:t>
      </w:r>
      <w:r>
        <w:rPr>
          <w:b/>
          <w:sz w:val="28"/>
          <w:szCs w:val="28"/>
        </w:rPr>
        <w:t xml:space="preserve"> </w:t>
      </w:r>
      <w:r w:rsidRPr="000B222C">
        <w:rPr>
          <w:b/>
          <w:sz w:val="28"/>
          <w:szCs w:val="28"/>
        </w:rPr>
        <w:t>е</w:t>
      </w:r>
      <w:r>
        <w:rPr>
          <w:b/>
          <w:sz w:val="28"/>
          <w:szCs w:val="28"/>
        </w:rPr>
        <w:t xml:space="preserve"> </w:t>
      </w:r>
      <w:r w:rsidRPr="000B222C">
        <w:rPr>
          <w:b/>
          <w:sz w:val="28"/>
          <w:szCs w:val="28"/>
        </w:rPr>
        <w:t>т:</w:t>
      </w:r>
      <w:proofErr w:type="gramEnd"/>
    </w:p>
    <w:p w:rsidR="000B222C" w:rsidRDefault="000B222C" w:rsidP="000B222C">
      <w:pPr>
        <w:pStyle w:val="ab"/>
        <w:ind w:firstLine="709"/>
        <w:jc w:val="both"/>
        <w:rPr>
          <w:sz w:val="28"/>
          <w:szCs w:val="28"/>
        </w:rPr>
      </w:pPr>
    </w:p>
    <w:p w:rsidR="000B222C" w:rsidRPr="000B222C" w:rsidRDefault="000B222C" w:rsidP="000B222C">
      <w:pPr>
        <w:pStyle w:val="ab"/>
        <w:ind w:firstLine="709"/>
        <w:jc w:val="both"/>
        <w:rPr>
          <w:sz w:val="28"/>
          <w:szCs w:val="28"/>
        </w:rPr>
      </w:pPr>
      <w:r>
        <w:rPr>
          <w:sz w:val="28"/>
          <w:szCs w:val="28"/>
        </w:rPr>
        <w:t xml:space="preserve">1. </w:t>
      </w:r>
      <w:r w:rsidRPr="000B222C">
        <w:rPr>
          <w:sz w:val="28"/>
          <w:szCs w:val="28"/>
        </w:rPr>
        <w:t xml:space="preserve">Внести в постановление администрации муниципального района «Чернышевский район» от 08.12.2017 года </w:t>
      </w:r>
      <w:r>
        <w:rPr>
          <w:sz w:val="28"/>
          <w:szCs w:val="28"/>
        </w:rPr>
        <w:t xml:space="preserve">№ 615 </w:t>
      </w:r>
      <w:r w:rsidRPr="000B222C">
        <w:rPr>
          <w:sz w:val="28"/>
          <w:szCs w:val="28"/>
        </w:rPr>
        <w:t>«О создании и утверждении состава Комиссии по делам несовершеннолетних и защите их прав администрации муниципального района «Чернышевский район», следующие изменения:</w:t>
      </w:r>
    </w:p>
    <w:p w:rsidR="000B222C" w:rsidRPr="000B222C" w:rsidRDefault="000B222C" w:rsidP="000B222C">
      <w:pPr>
        <w:pStyle w:val="ab"/>
        <w:ind w:firstLine="709"/>
        <w:jc w:val="both"/>
        <w:rPr>
          <w:sz w:val="28"/>
          <w:szCs w:val="28"/>
        </w:rPr>
      </w:pPr>
      <w:r>
        <w:rPr>
          <w:sz w:val="28"/>
          <w:szCs w:val="28"/>
        </w:rPr>
        <w:t>1.1. И</w:t>
      </w:r>
      <w:r w:rsidRPr="000B222C">
        <w:rPr>
          <w:sz w:val="28"/>
          <w:szCs w:val="28"/>
        </w:rPr>
        <w:t xml:space="preserve">сключить из состава комиссии </w:t>
      </w:r>
      <w:proofErr w:type="spellStart"/>
      <w:r w:rsidRPr="000B222C">
        <w:rPr>
          <w:sz w:val="28"/>
          <w:szCs w:val="28"/>
        </w:rPr>
        <w:t>Карелову</w:t>
      </w:r>
      <w:proofErr w:type="spellEnd"/>
      <w:r w:rsidRPr="000B222C">
        <w:rPr>
          <w:sz w:val="28"/>
          <w:szCs w:val="28"/>
        </w:rPr>
        <w:t xml:space="preserve"> Эльвиру Петровну – ведущий специалист администрации МР «Чернышевский район», ответственный секретарь;</w:t>
      </w:r>
    </w:p>
    <w:p w:rsidR="000B222C" w:rsidRPr="000B222C" w:rsidRDefault="000B222C" w:rsidP="000B222C">
      <w:pPr>
        <w:pStyle w:val="ab"/>
        <w:ind w:firstLine="709"/>
        <w:jc w:val="both"/>
        <w:rPr>
          <w:sz w:val="28"/>
          <w:szCs w:val="28"/>
        </w:rPr>
      </w:pPr>
      <w:r>
        <w:rPr>
          <w:sz w:val="28"/>
          <w:szCs w:val="28"/>
        </w:rPr>
        <w:t xml:space="preserve">1.2. </w:t>
      </w:r>
      <w:r w:rsidRPr="000B222C">
        <w:rPr>
          <w:sz w:val="28"/>
          <w:szCs w:val="28"/>
        </w:rPr>
        <w:t>Ввести в состав комиссии Загайнову Алёну Сергеевну – ведущий специалист администрации МР «Чернышевский район». Ответственный секретарь</w:t>
      </w:r>
      <w:r>
        <w:rPr>
          <w:sz w:val="28"/>
          <w:szCs w:val="28"/>
        </w:rPr>
        <w:t>.</w:t>
      </w:r>
    </w:p>
    <w:p w:rsidR="000B222C" w:rsidRPr="000B222C" w:rsidRDefault="000B222C" w:rsidP="000B222C">
      <w:pPr>
        <w:pStyle w:val="ab"/>
        <w:ind w:firstLine="709"/>
        <w:jc w:val="both"/>
        <w:rPr>
          <w:sz w:val="28"/>
          <w:szCs w:val="28"/>
        </w:rPr>
      </w:pPr>
      <w:r>
        <w:rPr>
          <w:sz w:val="28"/>
          <w:szCs w:val="28"/>
        </w:rPr>
        <w:t xml:space="preserve">2. </w:t>
      </w:r>
      <w:r w:rsidRPr="000B222C">
        <w:rPr>
          <w:sz w:val="28"/>
          <w:szCs w:val="28"/>
        </w:rPr>
        <w:t>Настоящее постановление вступает в силу после его официального опубликования.</w:t>
      </w:r>
    </w:p>
    <w:p w:rsidR="000B222C" w:rsidRPr="000B222C" w:rsidRDefault="000B222C" w:rsidP="000B222C">
      <w:pPr>
        <w:pStyle w:val="ab"/>
        <w:ind w:firstLine="709"/>
        <w:jc w:val="both"/>
        <w:rPr>
          <w:sz w:val="28"/>
          <w:szCs w:val="28"/>
        </w:rPr>
      </w:pPr>
      <w:r>
        <w:rPr>
          <w:sz w:val="28"/>
          <w:szCs w:val="28"/>
        </w:rPr>
        <w:t xml:space="preserve">3. </w:t>
      </w:r>
      <w:r w:rsidRPr="000B222C">
        <w:rPr>
          <w:sz w:val="28"/>
          <w:szCs w:val="28"/>
        </w:rPr>
        <w:t xml:space="preserve">Настоящее постановление опубликовать в газете «Наше время» и разместить на официальном сайте </w:t>
      </w:r>
      <w:proofErr w:type="spellStart"/>
      <w:r w:rsidRPr="000B222C">
        <w:rPr>
          <w:sz w:val="28"/>
          <w:szCs w:val="28"/>
        </w:rPr>
        <w:t>чернышевск</w:t>
      </w:r>
      <w:proofErr w:type="gramStart"/>
      <w:r w:rsidRPr="000B222C">
        <w:rPr>
          <w:sz w:val="28"/>
          <w:szCs w:val="28"/>
        </w:rPr>
        <w:t>.з</w:t>
      </w:r>
      <w:proofErr w:type="gramEnd"/>
      <w:r w:rsidRPr="000B222C">
        <w:rPr>
          <w:sz w:val="28"/>
          <w:szCs w:val="28"/>
        </w:rPr>
        <w:t>абайкальскийкрай.рф</w:t>
      </w:r>
      <w:proofErr w:type="spellEnd"/>
      <w:r>
        <w:rPr>
          <w:sz w:val="28"/>
          <w:szCs w:val="28"/>
        </w:rPr>
        <w:t>,</w:t>
      </w:r>
      <w:r w:rsidRPr="000B222C">
        <w:rPr>
          <w:sz w:val="28"/>
          <w:szCs w:val="28"/>
        </w:rPr>
        <w:t xml:space="preserve"> в разделе Документы.</w:t>
      </w:r>
    </w:p>
    <w:p w:rsidR="00E36B13" w:rsidRDefault="00E36B13" w:rsidP="00D97989">
      <w:pPr>
        <w:jc w:val="both"/>
        <w:rPr>
          <w:bCs/>
          <w:sz w:val="28"/>
          <w:szCs w:val="28"/>
        </w:rPr>
      </w:pPr>
    </w:p>
    <w:p w:rsidR="000B222C" w:rsidRDefault="000B222C" w:rsidP="00D97989">
      <w:pPr>
        <w:jc w:val="both"/>
        <w:rPr>
          <w:bCs/>
          <w:sz w:val="28"/>
          <w:szCs w:val="28"/>
        </w:rPr>
      </w:pPr>
    </w:p>
    <w:p w:rsidR="00D7679A" w:rsidRDefault="00D7679A"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325B54" w:rsidRDefault="00325B54" w:rsidP="00BD7AC6">
      <w:pPr>
        <w:jc w:val="both"/>
        <w:rPr>
          <w:spacing w:val="-1"/>
          <w:sz w:val="28"/>
          <w:szCs w:val="28"/>
        </w:rPr>
      </w:pPr>
    </w:p>
    <w:sectPr w:rsidR="00325B54"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1EBD6A85"/>
    <w:multiLevelType w:val="multilevel"/>
    <w:tmpl w:val="1240877E"/>
    <w:lvl w:ilvl="0">
      <w:start w:val="1"/>
      <w:numFmt w:val="decimal"/>
      <w:lvlText w:val="%1."/>
      <w:lvlJc w:val="left"/>
      <w:pPr>
        <w:ind w:left="720" w:hanging="360"/>
      </w:pPr>
      <w:rPr>
        <w:b/>
      </w:rPr>
    </w:lvl>
    <w:lvl w:ilvl="1">
      <w:start w:val="1"/>
      <w:numFmt w:val="decimal"/>
      <w:isLgl/>
      <w:lvlText w:val="%1.%2"/>
      <w:lvlJc w:val="left"/>
      <w:pPr>
        <w:ind w:left="1140" w:hanging="4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2">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6">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8">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4">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4"/>
  </w:num>
  <w:num w:numId="3">
    <w:abstractNumId w:val="29"/>
  </w:num>
  <w:num w:numId="4">
    <w:abstractNumId w:val="33"/>
  </w:num>
  <w:num w:numId="5">
    <w:abstractNumId w:val="31"/>
  </w:num>
  <w:num w:numId="6">
    <w:abstractNumId w:val="15"/>
  </w:num>
  <w:num w:numId="7">
    <w:abstractNumId w:val="25"/>
  </w:num>
  <w:num w:numId="8">
    <w:abstractNumId w:val="24"/>
  </w:num>
  <w:num w:numId="9">
    <w:abstractNumId w:val="11"/>
  </w:num>
  <w:num w:numId="10">
    <w:abstractNumId w:val="21"/>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3"/>
  </w:num>
  <w:num w:numId="22">
    <w:abstractNumId w:val="28"/>
  </w:num>
  <w:num w:numId="23">
    <w:abstractNumId w:val="2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4"/>
  </w:num>
  <w:num w:numId="26">
    <w:abstractNumId w:val="32"/>
  </w:num>
  <w:num w:numId="27">
    <w:abstractNumId w:val="17"/>
  </w:num>
  <w:num w:numId="28">
    <w:abstractNumId w:val="30"/>
  </w:num>
  <w:num w:numId="29">
    <w:abstractNumId w:val="26"/>
  </w:num>
  <w:num w:numId="30">
    <w:abstractNumId w:val="18"/>
  </w:num>
  <w:num w:numId="31">
    <w:abstractNumId w:val="10"/>
  </w:num>
  <w:num w:numId="32">
    <w:abstractNumId w:val="12"/>
  </w:num>
  <w:num w:numId="33">
    <w:abstractNumId w:val="20"/>
  </w:num>
  <w:num w:numId="34">
    <w:abstractNumId w:val="13"/>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656E4"/>
    <w:rsid w:val="00080AA9"/>
    <w:rsid w:val="00084614"/>
    <w:rsid w:val="000849A8"/>
    <w:rsid w:val="0009013A"/>
    <w:rsid w:val="000971A2"/>
    <w:rsid w:val="000B222A"/>
    <w:rsid w:val="000B222C"/>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4C1F"/>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5F7D7B"/>
    <w:rsid w:val="00602AFF"/>
    <w:rsid w:val="00604B3A"/>
    <w:rsid w:val="00612E95"/>
    <w:rsid w:val="00613407"/>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76BA2"/>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1879"/>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1A0C"/>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865796782">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251</Words>
  <Characters>1433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2018-04-11T04:18:00Z</cp:lastPrinted>
  <dcterms:created xsi:type="dcterms:W3CDTF">2018-04-11T04:19:00Z</dcterms:created>
  <dcterms:modified xsi:type="dcterms:W3CDTF">2018-04-11T04:19:00Z</dcterms:modified>
</cp:coreProperties>
</file>