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C10B78">
        <w:rPr>
          <w:sz w:val="28"/>
        </w:rPr>
        <w:t xml:space="preserve">25 </w:t>
      </w:r>
      <w:r w:rsidR="00E36B13">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10B78">
        <w:rPr>
          <w:sz w:val="28"/>
        </w:rPr>
        <w:t>204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10B78" w:rsidRPr="00C10B78" w:rsidRDefault="00C10B78" w:rsidP="00C10B78">
      <w:pPr>
        <w:pStyle w:val="ab"/>
        <w:jc w:val="center"/>
        <w:rPr>
          <w:b/>
          <w:sz w:val="28"/>
          <w:szCs w:val="28"/>
        </w:rPr>
      </w:pPr>
      <w:r w:rsidRPr="00C10B78">
        <w:rPr>
          <w:b/>
          <w:sz w:val="28"/>
          <w:szCs w:val="28"/>
        </w:rPr>
        <w:t>О назначении проведения публичных слушаний</w:t>
      </w:r>
      <w:r>
        <w:rPr>
          <w:b/>
          <w:sz w:val="28"/>
          <w:szCs w:val="28"/>
        </w:rPr>
        <w:t>,</w:t>
      </w:r>
      <w:r w:rsidRPr="00C10B78">
        <w:rPr>
          <w:b/>
          <w:sz w:val="28"/>
          <w:szCs w:val="28"/>
        </w:rPr>
        <w:t xml:space="preserve"> по вопросу изменения вида разрешенного использования объекта капитального строительства, расположенного по адресу: Забайкальский край, Чернышевский район, пгт. Чернышевск, ул. 1</w:t>
      </w:r>
      <w:proofErr w:type="gramStart"/>
      <w:r w:rsidRPr="00C10B78">
        <w:rPr>
          <w:b/>
          <w:sz w:val="28"/>
          <w:szCs w:val="28"/>
        </w:rPr>
        <w:t xml:space="preserve"> А</w:t>
      </w:r>
      <w:proofErr w:type="gramEnd"/>
      <w:r w:rsidRPr="00C10B78">
        <w:rPr>
          <w:b/>
          <w:sz w:val="28"/>
          <w:szCs w:val="28"/>
        </w:rPr>
        <w:t xml:space="preserve"> Линия, дом 1</w:t>
      </w:r>
    </w:p>
    <w:p w:rsidR="00C10B78" w:rsidRPr="00C10B78" w:rsidRDefault="00C10B78" w:rsidP="00C10B78">
      <w:pPr>
        <w:pStyle w:val="ab"/>
        <w:jc w:val="both"/>
        <w:rPr>
          <w:sz w:val="28"/>
          <w:szCs w:val="28"/>
        </w:rPr>
      </w:pPr>
    </w:p>
    <w:p w:rsidR="00C10B78" w:rsidRPr="00C10B78" w:rsidRDefault="00C10B78" w:rsidP="00C10B78">
      <w:pPr>
        <w:pStyle w:val="ab"/>
        <w:ind w:firstLine="709"/>
        <w:jc w:val="both"/>
        <w:rPr>
          <w:sz w:val="28"/>
          <w:szCs w:val="28"/>
        </w:rPr>
      </w:pPr>
      <w:r w:rsidRPr="00C10B78">
        <w:rPr>
          <w:sz w:val="28"/>
          <w:szCs w:val="28"/>
        </w:rPr>
        <w:t xml:space="preserve">Рассмотрев заявление </w:t>
      </w:r>
      <w:proofErr w:type="spellStart"/>
      <w:r w:rsidRPr="00C10B78">
        <w:rPr>
          <w:sz w:val="28"/>
          <w:szCs w:val="28"/>
        </w:rPr>
        <w:t>Варданян</w:t>
      </w:r>
      <w:proofErr w:type="spellEnd"/>
      <w:r w:rsidRPr="00C10B78">
        <w:rPr>
          <w:sz w:val="28"/>
          <w:szCs w:val="28"/>
        </w:rPr>
        <w:t xml:space="preserve"> </w:t>
      </w:r>
      <w:proofErr w:type="spellStart"/>
      <w:r w:rsidRPr="00C10B78">
        <w:rPr>
          <w:sz w:val="28"/>
          <w:szCs w:val="28"/>
        </w:rPr>
        <w:t>Арутика</w:t>
      </w:r>
      <w:proofErr w:type="spellEnd"/>
      <w:r w:rsidRPr="00C10B78">
        <w:rPr>
          <w:sz w:val="28"/>
          <w:szCs w:val="28"/>
        </w:rPr>
        <w:t xml:space="preserve"> </w:t>
      </w:r>
      <w:proofErr w:type="spellStart"/>
      <w:r w:rsidRPr="00C10B78">
        <w:rPr>
          <w:sz w:val="28"/>
          <w:szCs w:val="28"/>
        </w:rPr>
        <w:t>Рафиковича</w:t>
      </w:r>
      <w:proofErr w:type="spellEnd"/>
      <w:r w:rsidRPr="00C10B78">
        <w:rPr>
          <w:sz w:val="28"/>
          <w:szCs w:val="28"/>
        </w:rPr>
        <w:t xml:space="preserve">  о проведении публичных слушаний по изменению вида разрешенного использования объекта капитального строительства с кадастровым номером 75:21:230110:212, расположенного по адресу: Забайкальский край, Чернышевский район, пгт. </w:t>
      </w:r>
      <w:proofErr w:type="gramStart"/>
      <w:r w:rsidRPr="00C10B78">
        <w:rPr>
          <w:sz w:val="28"/>
          <w:szCs w:val="28"/>
        </w:rPr>
        <w:t>Чернышевск, ул. 1А Линия, дом 1, с видом разрешенного использования «жилой дом» на вид разрешенного использования «двухквартирный жилой дом» в соответствии со ст. 39 Федерального закона от 29.12.2004 г. № 191-ФЗ «О введении в действие Градостроительного кодекса РФ», со ст.28 Федерального закона № 131-ФЗ «Об общих принципах организации местного самоуправления в Российской Федерации», с Приказом министерства экономического развития РФ от 01.09.2014</w:t>
      </w:r>
      <w:proofErr w:type="gramEnd"/>
      <w:r w:rsidRPr="00C10B78">
        <w:rPr>
          <w:sz w:val="28"/>
          <w:szCs w:val="28"/>
        </w:rPr>
        <w:t xml:space="preserve"> г. № 540 «Об утверждении классификатора видов разрешенного использования земельных участков», руководствуясь ст.18 Устава муниципального района «Чернышевский район» Забайкальского края, администрация муниципального района «Чернышевский район»</w:t>
      </w:r>
      <w:r>
        <w:rPr>
          <w:sz w:val="28"/>
          <w:szCs w:val="28"/>
        </w:rPr>
        <w:t xml:space="preserve">                                </w:t>
      </w:r>
      <w:r w:rsidRPr="00C10B78">
        <w:rPr>
          <w:sz w:val="28"/>
          <w:szCs w:val="28"/>
        </w:rPr>
        <w:t xml:space="preserve"> </w:t>
      </w:r>
      <w:r w:rsidRPr="00C10B78">
        <w:rPr>
          <w:b/>
          <w:sz w:val="28"/>
          <w:szCs w:val="28"/>
        </w:rPr>
        <w:t>п</w:t>
      </w:r>
      <w:r>
        <w:rPr>
          <w:b/>
          <w:sz w:val="28"/>
          <w:szCs w:val="28"/>
        </w:rPr>
        <w:t xml:space="preserve"> </w:t>
      </w:r>
      <w:proofErr w:type="gramStart"/>
      <w:r w:rsidRPr="00C10B78">
        <w:rPr>
          <w:b/>
          <w:sz w:val="28"/>
          <w:szCs w:val="28"/>
        </w:rPr>
        <w:t>о</w:t>
      </w:r>
      <w:proofErr w:type="gramEnd"/>
      <w:r>
        <w:rPr>
          <w:b/>
          <w:sz w:val="28"/>
          <w:szCs w:val="28"/>
        </w:rPr>
        <w:t xml:space="preserve"> </w:t>
      </w:r>
      <w:r w:rsidRPr="00C10B78">
        <w:rPr>
          <w:b/>
          <w:sz w:val="28"/>
          <w:szCs w:val="28"/>
        </w:rPr>
        <w:t>с</w:t>
      </w:r>
      <w:r>
        <w:rPr>
          <w:b/>
          <w:sz w:val="28"/>
          <w:szCs w:val="28"/>
        </w:rPr>
        <w:t xml:space="preserve"> </w:t>
      </w:r>
      <w:r w:rsidRPr="00C10B78">
        <w:rPr>
          <w:b/>
          <w:sz w:val="28"/>
          <w:szCs w:val="28"/>
        </w:rPr>
        <w:t>т</w:t>
      </w:r>
      <w:r>
        <w:rPr>
          <w:b/>
          <w:sz w:val="28"/>
          <w:szCs w:val="28"/>
        </w:rPr>
        <w:t xml:space="preserve"> </w:t>
      </w:r>
      <w:r w:rsidRPr="00C10B78">
        <w:rPr>
          <w:b/>
          <w:sz w:val="28"/>
          <w:szCs w:val="28"/>
        </w:rPr>
        <w:t>а</w:t>
      </w:r>
      <w:r>
        <w:rPr>
          <w:b/>
          <w:sz w:val="28"/>
          <w:szCs w:val="28"/>
        </w:rPr>
        <w:t xml:space="preserve"> </w:t>
      </w:r>
      <w:proofErr w:type="spellStart"/>
      <w:r w:rsidRPr="00C10B78">
        <w:rPr>
          <w:b/>
          <w:sz w:val="28"/>
          <w:szCs w:val="28"/>
        </w:rPr>
        <w:t>н</w:t>
      </w:r>
      <w:proofErr w:type="spellEnd"/>
      <w:r>
        <w:rPr>
          <w:b/>
          <w:sz w:val="28"/>
          <w:szCs w:val="28"/>
        </w:rPr>
        <w:t xml:space="preserve"> </w:t>
      </w:r>
      <w:r w:rsidRPr="00C10B78">
        <w:rPr>
          <w:b/>
          <w:sz w:val="28"/>
          <w:szCs w:val="28"/>
        </w:rPr>
        <w:t>о</w:t>
      </w:r>
      <w:r>
        <w:rPr>
          <w:b/>
          <w:sz w:val="28"/>
          <w:szCs w:val="28"/>
        </w:rPr>
        <w:t xml:space="preserve"> </w:t>
      </w:r>
      <w:r w:rsidRPr="00C10B78">
        <w:rPr>
          <w:b/>
          <w:sz w:val="28"/>
          <w:szCs w:val="28"/>
        </w:rPr>
        <w:t>в</w:t>
      </w:r>
      <w:r>
        <w:rPr>
          <w:b/>
          <w:sz w:val="28"/>
          <w:szCs w:val="28"/>
        </w:rPr>
        <w:t xml:space="preserve"> </w:t>
      </w:r>
      <w:r w:rsidRPr="00C10B78">
        <w:rPr>
          <w:b/>
          <w:sz w:val="28"/>
          <w:szCs w:val="28"/>
        </w:rPr>
        <w:t>л</w:t>
      </w:r>
      <w:r>
        <w:rPr>
          <w:b/>
          <w:sz w:val="28"/>
          <w:szCs w:val="28"/>
        </w:rPr>
        <w:t xml:space="preserve"> </w:t>
      </w:r>
      <w:r w:rsidRPr="00C10B78">
        <w:rPr>
          <w:b/>
          <w:sz w:val="28"/>
          <w:szCs w:val="28"/>
        </w:rPr>
        <w:t>я</w:t>
      </w:r>
      <w:r>
        <w:rPr>
          <w:b/>
          <w:sz w:val="28"/>
          <w:szCs w:val="28"/>
        </w:rPr>
        <w:t xml:space="preserve"> </w:t>
      </w:r>
      <w:r w:rsidRPr="00C10B78">
        <w:rPr>
          <w:b/>
          <w:sz w:val="28"/>
          <w:szCs w:val="28"/>
        </w:rPr>
        <w:t>е</w:t>
      </w:r>
      <w:r>
        <w:rPr>
          <w:b/>
          <w:sz w:val="28"/>
          <w:szCs w:val="28"/>
        </w:rPr>
        <w:t xml:space="preserve"> </w:t>
      </w:r>
      <w:r w:rsidRPr="00C10B78">
        <w:rPr>
          <w:b/>
          <w:sz w:val="28"/>
          <w:szCs w:val="28"/>
        </w:rPr>
        <w:t>т:</w:t>
      </w:r>
      <w:r w:rsidRPr="00C10B78">
        <w:rPr>
          <w:sz w:val="28"/>
          <w:szCs w:val="28"/>
        </w:rPr>
        <w:t xml:space="preserve"> </w:t>
      </w:r>
    </w:p>
    <w:p w:rsidR="00C10B78" w:rsidRPr="00C10B78" w:rsidRDefault="00C10B78" w:rsidP="00C10B78">
      <w:pPr>
        <w:pStyle w:val="ab"/>
        <w:ind w:firstLine="709"/>
        <w:jc w:val="both"/>
        <w:rPr>
          <w:sz w:val="28"/>
          <w:szCs w:val="28"/>
        </w:rPr>
      </w:pPr>
    </w:p>
    <w:p w:rsidR="00C10B78" w:rsidRPr="00C10B78" w:rsidRDefault="00C10B78" w:rsidP="00C10B78">
      <w:pPr>
        <w:pStyle w:val="ab"/>
        <w:ind w:firstLine="709"/>
        <w:jc w:val="both"/>
        <w:rPr>
          <w:sz w:val="28"/>
          <w:szCs w:val="28"/>
        </w:rPr>
      </w:pPr>
      <w:r>
        <w:rPr>
          <w:sz w:val="28"/>
          <w:szCs w:val="28"/>
        </w:rPr>
        <w:t xml:space="preserve">1. </w:t>
      </w:r>
      <w:r w:rsidRPr="00C10B78">
        <w:rPr>
          <w:sz w:val="28"/>
          <w:szCs w:val="28"/>
        </w:rPr>
        <w:t xml:space="preserve">Назначить публичные слушания по вопросу </w:t>
      </w:r>
      <w:proofErr w:type="gramStart"/>
      <w:r w:rsidRPr="00C10B78">
        <w:rPr>
          <w:sz w:val="28"/>
          <w:szCs w:val="28"/>
        </w:rPr>
        <w:t>изменения вида разрешенного использования объекта капитального строительства</w:t>
      </w:r>
      <w:proofErr w:type="gramEnd"/>
      <w:r w:rsidRPr="00C10B78">
        <w:rPr>
          <w:sz w:val="28"/>
          <w:szCs w:val="28"/>
        </w:rPr>
        <w:t xml:space="preserve">  на территории городского поселения «Чернышевское».</w:t>
      </w:r>
    </w:p>
    <w:p w:rsidR="00C10B78" w:rsidRPr="00C10B78" w:rsidRDefault="00C10B78" w:rsidP="00C10B78">
      <w:pPr>
        <w:pStyle w:val="ab"/>
        <w:ind w:firstLine="709"/>
        <w:jc w:val="both"/>
        <w:rPr>
          <w:sz w:val="28"/>
          <w:szCs w:val="28"/>
        </w:rPr>
      </w:pPr>
      <w:r>
        <w:rPr>
          <w:sz w:val="28"/>
          <w:szCs w:val="28"/>
        </w:rPr>
        <w:t xml:space="preserve">2. </w:t>
      </w:r>
      <w:r w:rsidRPr="00C10B78">
        <w:rPr>
          <w:sz w:val="28"/>
          <w:szCs w:val="28"/>
        </w:rPr>
        <w:t>Провести публичные слушания 25 мая 2018 года в 14 часов 00 минут в актовом зале здания администрации  муниципального района «Чернышевский район» по адресу: пгт. Чернышевск, ул. Калинина,14 «б».</w:t>
      </w:r>
    </w:p>
    <w:p w:rsidR="00C10B78" w:rsidRPr="00C10B78" w:rsidRDefault="00C10B78" w:rsidP="00C10B78">
      <w:pPr>
        <w:pStyle w:val="ab"/>
        <w:ind w:firstLine="709"/>
        <w:jc w:val="both"/>
        <w:rPr>
          <w:sz w:val="28"/>
          <w:szCs w:val="28"/>
        </w:rPr>
      </w:pPr>
      <w:r>
        <w:rPr>
          <w:sz w:val="28"/>
          <w:szCs w:val="28"/>
        </w:rPr>
        <w:t xml:space="preserve">3. </w:t>
      </w:r>
      <w:r w:rsidRPr="00C10B78">
        <w:rPr>
          <w:sz w:val="28"/>
          <w:szCs w:val="28"/>
        </w:rPr>
        <w:t xml:space="preserve">Назначить организатором публичных слушаний </w:t>
      </w:r>
      <w:proofErr w:type="spellStart"/>
      <w:r w:rsidRPr="00C10B78">
        <w:rPr>
          <w:sz w:val="28"/>
          <w:szCs w:val="28"/>
        </w:rPr>
        <w:t>Закирову</w:t>
      </w:r>
      <w:proofErr w:type="spellEnd"/>
      <w:r w:rsidRPr="00C10B78">
        <w:rPr>
          <w:sz w:val="28"/>
          <w:szCs w:val="28"/>
        </w:rPr>
        <w:t xml:space="preserve"> Т.В.</w:t>
      </w:r>
    </w:p>
    <w:p w:rsidR="00C10B78" w:rsidRPr="00C10B78" w:rsidRDefault="00C10B78" w:rsidP="00C10B78">
      <w:pPr>
        <w:pStyle w:val="ab"/>
        <w:ind w:firstLine="709"/>
        <w:jc w:val="both"/>
        <w:rPr>
          <w:sz w:val="28"/>
          <w:szCs w:val="28"/>
        </w:rPr>
      </w:pPr>
      <w:r>
        <w:rPr>
          <w:sz w:val="28"/>
          <w:szCs w:val="28"/>
        </w:rPr>
        <w:t xml:space="preserve">4. </w:t>
      </w:r>
      <w:r w:rsidRPr="00C10B78">
        <w:rPr>
          <w:sz w:val="28"/>
          <w:szCs w:val="28"/>
        </w:rPr>
        <w:t>Предложить жителям городского поселения «Чернышевское» до 25 мая 2018 года письменно направить в администрацию муниципального района «Чернышевский район» свои мнения и рекомендации.</w:t>
      </w:r>
    </w:p>
    <w:p w:rsidR="00C10B78" w:rsidRPr="00C10B78" w:rsidRDefault="00C10B78" w:rsidP="00C10B78">
      <w:pPr>
        <w:pStyle w:val="ab"/>
        <w:ind w:firstLine="709"/>
        <w:jc w:val="both"/>
        <w:rPr>
          <w:sz w:val="28"/>
          <w:szCs w:val="28"/>
        </w:rPr>
      </w:pPr>
      <w:r>
        <w:rPr>
          <w:sz w:val="28"/>
          <w:szCs w:val="28"/>
        </w:rPr>
        <w:t xml:space="preserve">5. </w:t>
      </w:r>
      <w:r w:rsidRPr="00C10B78">
        <w:rPr>
          <w:sz w:val="28"/>
          <w:szCs w:val="28"/>
        </w:rPr>
        <w:t xml:space="preserve">Настоящее постановление опубликовать на официальном сайте </w:t>
      </w:r>
      <w:r w:rsidRPr="00C10B78">
        <w:rPr>
          <w:sz w:val="28"/>
          <w:szCs w:val="28"/>
          <w:lang w:val="en-US"/>
        </w:rPr>
        <w:t>www</w:t>
      </w:r>
      <w:r w:rsidRPr="00C10B78">
        <w:rPr>
          <w:sz w:val="28"/>
          <w:szCs w:val="28"/>
        </w:rPr>
        <w:t>.</w:t>
      </w:r>
      <w:proofErr w:type="spellStart"/>
      <w:r w:rsidRPr="00C10B78">
        <w:rPr>
          <w:sz w:val="28"/>
          <w:szCs w:val="28"/>
        </w:rPr>
        <w:t>чернышевск</w:t>
      </w:r>
      <w:proofErr w:type="gramStart"/>
      <w:r w:rsidRPr="00C10B78">
        <w:rPr>
          <w:sz w:val="28"/>
          <w:szCs w:val="28"/>
        </w:rPr>
        <w:t>.з</w:t>
      </w:r>
      <w:proofErr w:type="gramEnd"/>
      <w:r w:rsidRPr="00C10B78">
        <w:rPr>
          <w:sz w:val="28"/>
          <w:szCs w:val="28"/>
        </w:rPr>
        <w:t>абайкальскийкрай.рф</w:t>
      </w:r>
      <w:proofErr w:type="spellEnd"/>
      <w:r>
        <w:rPr>
          <w:sz w:val="28"/>
          <w:szCs w:val="28"/>
        </w:rPr>
        <w:t>,</w:t>
      </w:r>
      <w:r w:rsidRPr="00C10B78">
        <w:rPr>
          <w:sz w:val="28"/>
          <w:szCs w:val="28"/>
        </w:rPr>
        <w:t xml:space="preserve"> в разделе Документы.</w:t>
      </w:r>
    </w:p>
    <w:p w:rsidR="00C10B78" w:rsidRPr="00C10B78" w:rsidRDefault="00C10B78" w:rsidP="00C10B78">
      <w:pPr>
        <w:pStyle w:val="ab"/>
        <w:ind w:firstLine="709"/>
        <w:jc w:val="both"/>
        <w:rPr>
          <w:sz w:val="28"/>
          <w:szCs w:val="28"/>
        </w:rPr>
      </w:pPr>
      <w:r>
        <w:rPr>
          <w:sz w:val="28"/>
          <w:szCs w:val="28"/>
        </w:rPr>
        <w:t xml:space="preserve">6. </w:t>
      </w:r>
      <w:r w:rsidRPr="00C10B78">
        <w:rPr>
          <w:sz w:val="28"/>
          <w:szCs w:val="28"/>
        </w:rPr>
        <w:t xml:space="preserve">Настоящее постановление вступает в силу с момента его подписания </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B254DC"/>
    <w:multiLevelType w:val="hybridMultilevel"/>
    <w:tmpl w:val="E1A8A4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0B78"/>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4724"/>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4960860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2018-04-25T06:35:00Z</cp:lastPrinted>
  <dcterms:created xsi:type="dcterms:W3CDTF">2018-04-25T06:35:00Z</dcterms:created>
  <dcterms:modified xsi:type="dcterms:W3CDTF">2018-04-25T06:35:00Z</dcterms:modified>
</cp:coreProperties>
</file>