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CC693D">
        <w:rPr>
          <w:sz w:val="28"/>
        </w:rPr>
        <w:t xml:space="preserve">22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CC693D">
        <w:rPr>
          <w:sz w:val="28"/>
        </w:rPr>
        <w:t>308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C693D" w:rsidRPr="00CC693D" w:rsidRDefault="00CC693D" w:rsidP="00CC693D">
      <w:pPr>
        <w:pStyle w:val="a3"/>
        <w:ind w:firstLine="284"/>
        <w:jc w:val="center"/>
        <w:rPr>
          <w:b/>
          <w:bCs/>
          <w:color w:val="000000" w:themeColor="text1"/>
          <w:szCs w:val="28"/>
        </w:rPr>
      </w:pPr>
      <w:r w:rsidRPr="00CC693D">
        <w:rPr>
          <w:b/>
          <w:bCs/>
          <w:color w:val="000000" w:themeColor="text1"/>
          <w:szCs w:val="28"/>
        </w:rPr>
        <w:t>Об утверждении административного регламента по предоставлению муниципальной  услуги «</w:t>
      </w:r>
      <w:r w:rsidRPr="00CC693D">
        <w:rPr>
          <w:b/>
          <w:bCs/>
          <w:color w:val="000000" w:themeColor="text1"/>
          <w:spacing w:val="-7"/>
          <w:szCs w:val="28"/>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CC693D">
        <w:rPr>
          <w:b/>
          <w:bCs/>
          <w:color w:val="000000" w:themeColor="text1"/>
          <w:szCs w:val="28"/>
        </w:rPr>
        <w:t>»</w:t>
      </w:r>
    </w:p>
    <w:p w:rsidR="00CC693D" w:rsidRPr="00CC693D" w:rsidRDefault="00CC693D" w:rsidP="00CC693D">
      <w:pPr>
        <w:pStyle w:val="a3"/>
        <w:jc w:val="center"/>
        <w:rPr>
          <w:b/>
          <w:bCs/>
          <w:color w:val="000000" w:themeColor="text1"/>
          <w:szCs w:val="28"/>
        </w:rPr>
      </w:pPr>
    </w:p>
    <w:p w:rsidR="00CC693D" w:rsidRPr="00CC693D" w:rsidRDefault="00CC693D" w:rsidP="00CC693D">
      <w:pPr>
        <w:widowControl w:val="0"/>
        <w:autoSpaceDE w:val="0"/>
        <w:autoSpaceDN w:val="0"/>
        <w:adjustRightInd w:val="0"/>
        <w:ind w:firstLine="709"/>
        <w:jc w:val="both"/>
        <w:outlineLvl w:val="0"/>
        <w:rPr>
          <w:sz w:val="28"/>
          <w:szCs w:val="28"/>
        </w:rPr>
      </w:pPr>
      <w:r w:rsidRPr="00CC693D">
        <w:rPr>
          <w:color w:val="000000" w:themeColor="text1"/>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39.6, 39.14, 39.17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Pr>
          <w:color w:val="000000" w:themeColor="text1"/>
          <w:sz w:val="28"/>
          <w:szCs w:val="28"/>
        </w:rPr>
        <w:t xml:space="preserve"> </w:t>
      </w:r>
      <w:r w:rsidRPr="00CC693D">
        <w:rPr>
          <w:sz w:val="28"/>
          <w:szCs w:val="28"/>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руководствуясь статьей 25 Устава муниципального района «Чернышевский район», </w:t>
      </w:r>
      <w:r w:rsidRPr="00CC693D">
        <w:rPr>
          <w:iCs/>
          <w:sz w:val="28"/>
          <w:szCs w:val="28"/>
        </w:rPr>
        <w:t xml:space="preserve">администрация муниципального района «Чернышевский район» </w:t>
      </w:r>
      <w:r>
        <w:rPr>
          <w:iCs/>
          <w:sz w:val="28"/>
          <w:szCs w:val="28"/>
        </w:rPr>
        <w:t xml:space="preserve"> </w:t>
      </w:r>
      <w:r w:rsidRPr="00CC693D">
        <w:rPr>
          <w:b/>
          <w:sz w:val="28"/>
          <w:szCs w:val="28"/>
        </w:rPr>
        <w:t>п</w:t>
      </w:r>
      <w:r>
        <w:rPr>
          <w:b/>
          <w:sz w:val="28"/>
          <w:szCs w:val="28"/>
        </w:rPr>
        <w:t xml:space="preserve"> </w:t>
      </w:r>
      <w:r w:rsidRPr="00CC693D">
        <w:rPr>
          <w:b/>
          <w:sz w:val="28"/>
          <w:szCs w:val="28"/>
        </w:rPr>
        <w:t>о</w:t>
      </w:r>
      <w:r>
        <w:rPr>
          <w:b/>
          <w:sz w:val="28"/>
          <w:szCs w:val="28"/>
        </w:rPr>
        <w:t xml:space="preserve"> </w:t>
      </w:r>
      <w:r w:rsidRPr="00CC693D">
        <w:rPr>
          <w:b/>
          <w:sz w:val="28"/>
          <w:szCs w:val="28"/>
        </w:rPr>
        <w:t>с</w:t>
      </w:r>
      <w:r>
        <w:rPr>
          <w:b/>
          <w:sz w:val="28"/>
          <w:szCs w:val="28"/>
        </w:rPr>
        <w:t xml:space="preserve"> </w:t>
      </w:r>
      <w:r w:rsidRPr="00CC693D">
        <w:rPr>
          <w:b/>
          <w:sz w:val="28"/>
          <w:szCs w:val="28"/>
        </w:rPr>
        <w:t>т</w:t>
      </w:r>
      <w:r>
        <w:rPr>
          <w:b/>
          <w:sz w:val="28"/>
          <w:szCs w:val="28"/>
        </w:rPr>
        <w:t xml:space="preserve"> </w:t>
      </w:r>
      <w:r w:rsidRPr="00CC693D">
        <w:rPr>
          <w:b/>
          <w:sz w:val="28"/>
          <w:szCs w:val="28"/>
        </w:rPr>
        <w:t>а</w:t>
      </w:r>
      <w:r>
        <w:rPr>
          <w:b/>
          <w:sz w:val="28"/>
          <w:szCs w:val="28"/>
        </w:rPr>
        <w:t xml:space="preserve"> </w:t>
      </w:r>
      <w:r w:rsidRPr="00CC693D">
        <w:rPr>
          <w:b/>
          <w:sz w:val="28"/>
          <w:szCs w:val="28"/>
        </w:rPr>
        <w:t>н</w:t>
      </w:r>
      <w:r>
        <w:rPr>
          <w:b/>
          <w:sz w:val="28"/>
          <w:szCs w:val="28"/>
        </w:rPr>
        <w:t xml:space="preserve"> </w:t>
      </w:r>
      <w:r w:rsidRPr="00CC693D">
        <w:rPr>
          <w:b/>
          <w:sz w:val="28"/>
          <w:szCs w:val="28"/>
        </w:rPr>
        <w:t>о</w:t>
      </w:r>
      <w:r>
        <w:rPr>
          <w:b/>
          <w:sz w:val="28"/>
          <w:szCs w:val="28"/>
        </w:rPr>
        <w:t xml:space="preserve"> </w:t>
      </w:r>
      <w:r w:rsidRPr="00CC693D">
        <w:rPr>
          <w:b/>
          <w:sz w:val="28"/>
          <w:szCs w:val="28"/>
        </w:rPr>
        <w:t>в</w:t>
      </w:r>
      <w:r>
        <w:rPr>
          <w:b/>
          <w:sz w:val="28"/>
          <w:szCs w:val="28"/>
        </w:rPr>
        <w:t xml:space="preserve"> </w:t>
      </w:r>
      <w:r w:rsidRPr="00CC693D">
        <w:rPr>
          <w:b/>
          <w:sz w:val="28"/>
          <w:szCs w:val="28"/>
        </w:rPr>
        <w:t>л</w:t>
      </w:r>
      <w:r>
        <w:rPr>
          <w:b/>
          <w:sz w:val="28"/>
          <w:szCs w:val="28"/>
        </w:rPr>
        <w:t xml:space="preserve"> </w:t>
      </w:r>
      <w:r w:rsidRPr="00CC693D">
        <w:rPr>
          <w:b/>
          <w:sz w:val="28"/>
          <w:szCs w:val="28"/>
        </w:rPr>
        <w:t>я</w:t>
      </w:r>
      <w:r>
        <w:rPr>
          <w:b/>
          <w:sz w:val="28"/>
          <w:szCs w:val="28"/>
        </w:rPr>
        <w:t xml:space="preserve"> </w:t>
      </w:r>
      <w:r w:rsidRPr="00CC693D">
        <w:rPr>
          <w:b/>
          <w:sz w:val="28"/>
          <w:szCs w:val="28"/>
        </w:rPr>
        <w:t>е</w:t>
      </w:r>
      <w:r>
        <w:rPr>
          <w:b/>
          <w:sz w:val="28"/>
          <w:szCs w:val="28"/>
        </w:rPr>
        <w:t xml:space="preserve"> </w:t>
      </w:r>
      <w:r w:rsidRPr="00CC693D">
        <w:rPr>
          <w:b/>
          <w:sz w:val="28"/>
          <w:szCs w:val="28"/>
        </w:rPr>
        <w:t>т</w:t>
      </w:r>
      <w:r w:rsidRPr="00CC693D">
        <w:rPr>
          <w:sz w:val="28"/>
          <w:szCs w:val="28"/>
        </w:rPr>
        <w:t>:</w:t>
      </w:r>
    </w:p>
    <w:p w:rsidR="00CC693D" w:rsidRPr="00CC693D" w:rsidRDefault="00CC693D" w:rsidP="00CC693D">
      <w:pPr>
        <w:widowControl w:val="0"/>
        <w:autoSpaceDE w:val="0"/>
        <w:autoSpaceDN w:val="0"/>
        <w:adjustRightInd w:val="0"/>
        <w:ind w:firstLine="709"/>
        <w:jc w:val="both"/>
        <w:outlineLvl w:val="0"/>
        <w:rPr>
          <w:sz w:val="28"/>
          <w:szCs w:val="28"/>
        </w:rPr>
      </w:pPr>
    </w:p>
    <w:p w:rsidR="00CC693D" w:rsidRPr="00CC693D" w:rsidRDefault="00CC693D" w:rsidP="00CC693D">
      <w:pPr>
        <w:ind w:firstLine="709"/>
        <w:jc w:val="both"/>
        <w:rPr>
          <w:bCs/>
          <w:color w:val="000000" w:themeColor="text1"/>
          <w:sz w:val="28"/>
          <w:szCs w:val="28"/>
        </w:rPr>
      </w:pPr>
      <w:r w:rsidRPr="00CC693D">
        <w:rPr>
          <w:sz w:val="28"/>
          <w:szCs w:val="28"/>
        </w:rPr>
        <w:t xml:space="preserve">1. Утвердить прилагаемый административный регламент предоставления муниципальной услуги </w:t>
      </w:r>
      <w:r w:rsidRPr="00CC693D">
        <w:rPr>
          <w:bCs/>
          <w:sz w:val="28"/>
          <w:szCs w:val="28"/>
        </w:rPr>
        <w:t>«</w:t>
      </w:r>
      <w:r w:rsidRPr="00CC693D">
        <w:rPr>
          <w:bCs/>
          <w:color w:val="000000" w:themeColor="text1"/>
          <w:spacing w:val="-7"/>
          <w:sz w:val="28"/>
          <w:szCs w:val="28"/>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CC693D">
        <w:rPr>
          <w:bCs/>
          <w:color w:val="000000" w:themeColor="text1"/>
          <w:sz w:val="28"/>
          <w:szCs w:val="28"/>
        </w:rPr>
        <w:t>».</w:t>
      </w:r>
    </w:p>
    <w:p w:rsidR="00CC693D" w:rsidRPr="00CC693D" w:rsidRDefault="00CC693D" w:rsidP="00CC693D">
      <w:pPr>
        <w:pStyle w:val="a3"/>
        <w:ind w:firstLine="708"/>
        <w:rPr>
          <w:b/>
          <w:bCs/>
          <w:color w:val="FF0000"/>
          <w:szCs w:val="28"/>
        </w:rPr>
      </w:pPr>
      <w:r w:rsidRPr="00CC693D">
        <w:rPr>
          <w:bCs/>
          <w:color w:val="000000" w:themeColor="text1"/>
          <w:szCs w:val="28"/>
        </w:rPr>
        <w:t>2.</w:t>
      </w:r>
      <w:r w:rsidRPr="00CC693D">
        <w:rPr>
          <w:szCs w:val="28"/>
        </w:rPr>
        <w:t xml:space="preserve"> Признать утратившим силу постановление администрации</w:t>
      </w:r>
      <w:r w:rsidRPr="00CC693D">
        <w:rPr>
          <w:bCs/>
          <w:color w:val="000000" w:themeColor="text1"/>
          <w:szCs w:val="28"/>
        </w:rPr>
        <w:t xml:space="preserve"> от 27 января 2017 года № 24 «Об утверждении административного регламента по предоставлению муниципальной  услуги «</w:t>
      </w:r>
      <w:r w:rsidRPr="00CC693D">
        <w:rPr>
          <w:bCs/>
          <w:color w:val="000000" w:themeColor="text1"/>
          <w:spacing w:val="-7"/>
          <w:szCs w:val="28"/>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CC693D">
        <w:rPr>
          <w:bCs/>
          <w:color w:val="000000" w:themeColor="text1"/>
          <w:szCs w:val="28"/>
        </w:rPr>
        <w:t>».</w:t>
      </w:r>
    </w:p>
    <w:p w:rsidR="00CC693D" w:rsidRPr="00CC693D" w:rsidRDefault="00CC693D" w:rsidP="00CC693D">
      <w:pPr>
        <w:widowControl w:val="0"/>
        <w:autoSpaceDE w:val="0"/>
        <w:autoSpaceDN w:val="0"/>
        <w:adjustRightInd w:val="0"/>
        <w:ind w:firstLine="709"/>
        <w:jc w:val="both"/>
        <w:rPr>
          <w:sz w:val="28"/>
          <w:szCs w:val="28"/>
        </w:rPr>
      </w:pPr>
      <w:r w:rsidRPr="00CC693D">
        <w:rPr>
          <w:sz w:val="28"/>
          <w:szCs w:val="28"/>
        </w:rPr>
        <w:t>3. Настоящее Постановление вступает в силу на следующий день, после дня его официального опубликования (обнародования).</w:t>
      </w:r>
    </w:p>
    <w:p w:rsidR="00CC693D" w:rsidRPr="00CC693D" w:rsidRDefault="00CC693D" w:rsidP="00CC693D">
      <w:pPr>
        <w:widowControl w:val="0"/>
        <w:tabs>
          <w:tab w:val="left" w:pos="2208"/>
        </w:tabs>
        <w:autoSpaceDE w:val="0"/>
        <w:autoSpaceDN w:val="0"/>
        <w:adjustRightInd w:val="0"/>
        <w:ind w:firstLine="709"/>
        <w:jc w:val="both"/>
        <w:outlineLvl w:val="0"/>
        <w:rPr>
          <w:bCs/>
          <w:iCs/>
          <w:color w:val="FF0000"/>
          <w:sz w:val="28"/>
          <w:szCs w:val="28"/>
        </w:rPr>
      </w:pPr>
      <w:r w:rsidRPr="00CC693D">
        <w:rPr>
          <w:sz w:val="28"/>
          <w:szCs w:val="28"/>
        </w:rPr>
        <w:t>4. Настоящее Постановление опубликовать в газете «Наше время» и разместить на официальном сайте: http://www.чернышевск.</w:t>
      </w:r>
      <w:r>
        <w:rPr>
          <w:sz w:val="28"/>
          <w:szCs w:val="28"/>
        </w:rPr>
        <w:t xml:space="preserve"> </w:t>
      </w:r>
      <w:r w:rsidRPr="00CC693D">
        <w:rPr>
          <w:sz w:val="28"/>
          <w:szCs w:val="28"/>
        </w:rPr>
        <w:t>забайкальскийкрай.рф, в разделе Документы.</w:t>
      </w:r>
    </w:p>
    <w:p w:rsidR="00E36B13" w:rsidRDefault="00E36B13" w:rsidP="00D97989">
      <w:pPr>
        <w:jc w:val="both"/>
        <w:rPr>
          <w:bCs/>
          <w:sz w:val="28"/>
          <w:szCs w:val="28"/>
        </w:rPr>
      </w:pPr>
    </w:p>
    <w:p w:rsidR="00CC693D" w:rsidRDefault="00CC693D" w:rsidP="00D97989">
      <w:pPr>
        <w:jc w:val="both"/>
        <w:rPr>
          <w:bCs/>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CC693D" w:rsidRDefault="00CC693D" w:rsidP="00CC693D">
      <w:pPr>
        <w:ind w:firstLine="709"/>
        <w:jc w:val="right"/>
        <w:rPr>
          <w:b/>
        </w:rPr>
      </w:pPr>
    </w:p>
    <w:p w:rsidR="00CC693D" w:rsidRDefault="00CC693D" w:rsidP="00CC693D">
      <w:pPr>
        <w:ind w:firstLine="709"/>
        <w:jc w:val="right"/>
        <w:rPr>
          <w:b/>
        </w:rPr>
      </w:pPr>
    </w:p>
    <w:p w:rsidR="00CC693D" w:rsidRDefault="00CC693D" w:rsidP="00CC693D">
      <w:pPr>
        <w:ind w:firstLine="709"/>
        <w:jc w:val="right"/>
        <w:rPr>
          <w:b/>
        </w:rPr>
      </w:pPr>
    </w:p>
    <w:p w:rsidR="00CC693D" w:rsidRPr="00CC693D" w:rsidRDefault="00CC693D" w:rsidP="00CC693D">
      <w:pPr>
        <w:ind w:firstLine="709"/>
        <w:jc w:val="right"/>
      </w:pPr>
      <w:r w:rsidRPr="00CC693D">
        <w:lastRenderedPageBreak/>
        <w:t>УТВЕРЖДЕН</w:t>
      </w:r>
    </w:p>
    <w:p w:rsidR="00CC693D" w:rsidRPr="00CC693D" w:rsidRDefault="00CC693D" w:rsidP="00CC693D">
      <w:pPr>
        <w:ind w:firstLine="709"/>
        <w:jc w:val="right"/>
      </w:pPr>
      <w:r w:rsidRPr="00CC693D">
        <w:t xml:space="preserve">Постановлением администрации </w:t>
      </w:r>
    </w:p>
    <w:p w:rsidR="00CC693D" w:rsidRPr="00CC693D" w:rsidRDefault="00CC693D" w:rsidP="00CC693D">
      <w:pPr>
        <w:ind w:firstLine="709"/>
        <w:jc w:val="right"/>
      </w:pPr>
      <w:r w:rsidRPr="00CC693D">
        <w:t>муниципального района</w:t>
      </w:r>
    </w:p>
    <w:p w:rsidR="00CC693D" w:rsidRPr="00CC693D" w:rsidRDefault="00CC693D" w:rsidP="00CC693D">
      <w:pPr>
        <w:ind w:firstLine="709"/>
        <w:jc w:val="right"/>
      </w:pPr>
      <w:r w:rsidRPr="00CC693D">
        <w:t>«Чернышевский район»</w:t>
      </w:r>
    </w:p>
    <w:p w:rsidR="00CC693D" w:rsidRPr="00CC693D" w:rsidRDefault="00CC693D" w:rsidP="00CC693D">
      <w:pPr>
        <w:widowControl w:val="0"/>
        <w:autoSpaceDE w:val="0"/>
        <w:autoSpaceDN w:val="0"/>
        <w:adjustRightInd w:val="0"/>
        <w:ind w:firstLine="709"/>
        <w:jc w:val="right"/>
        <w:rPr>
          <w:bCs/>
          <w:iCs/>
          <w:color w:val="000000" w:themeColor="text1"/>
        </w:rPr>
      </w:pPr>
      <w:r>
        <w:rPr>
          <w:bCs/>
          <w:iCs/>
          <w:color w:val="000000" w:themeColor="text1"/>
        </w:rPr>
        <w:t>от 22 июня</w:t>
      </w:r>
      <w:r w:rsidRPr="00CC693D">
        <w:rPr>
          <w:bCs/>
          <w:iCs/>
          <w:color w:val="000000" w:themeColor="text1"/>
        </w:rPr>
        <w:t xml:space="preserve"> 2018года  №</w:t>
      </w:r>
      <w:r>
        <w:rPr>
          <w:bCs/>
          <w:iCs/>
          <w:color w:val="000000" w:themeColor="text1"/>
        </w:rPr>
        <w:t xml:space="preserve"> 308</w:t>
      </w:r>
    </w:p>
    <w:p w:rsidR="00CC693D" w:rsidRDefault="00CC693D" w:rsidP="00CC693D">
      <w:pPr>
        <w:widowControl w:val="0"/>
        <w:autoSpaceDE w:val="0"/>
        <w:autoSpaceDN w:val="0"/>
        <w:adjustRightInd w:val="0"/>
        <w:ind w:firstLine="709"/>
        <w:jc w:val="center"/>
        <w:rPr>
          <w:bCs/>
          <w:iCs/>
          <w:color w:val="000000" w:themeColor="text1"/>
        </w:rPr>
      </w:pPr>
    </w:p>
    <w:p w:rsidR="00CC693D" w:rsidRPr="00CC693D" w:rsidRDefault="00CC693D" w:rsidP="00CC693D">
      <w:pPr>
        <w:widowControl w:val="0"/>
        <w:tabs>
          <w:tab w:val="left" w:pos="4071"/>
        </w:tabs>
        <w:autoSpaceDE w:val="0"/>
        <w:autoSpaceDN w:val="0"/>
        <w:adjustRightInd w:val="0"/>
        <w:ind w:firstLine="709"/>
        <w:jc w:val="center"/>
        <w:rPr>
          <w:b/>
          <w:bCs/>
        </w:rPr>
      </w:pPr>
      <w:r w:rsidRPr="00CC693D">
        <w:rPr>
          <w:b/>
          <w:bCs/>
        </w:rPr>
        <w:t>Административный регламент</w:t>
      </w:r>
    </w:p>
    <w:p w:rsidR="00CC693D" w:rsidRPr="00CC693D" w:rsidRDefault="00CC693D" w:rsidP="00CC693D">
      <w:pPr>
        <w:autoSpaceDE w:val="0"/>
        <w:autoSpaceDN w:val="0"/>
        <w:adjustRightInd w:val="0"/>
        <w:jc w:val="center"/>
        <w:rPr>
          <w:b/>
          <w:bCs/>
        </w:rPr>
      </w:pPr>
      <w:r w:rsidRPr="00CC693D">
        <w:rPr>
          <w:b/>
          <w:bCs/>
        </w:rPr>
        <w:t>по предоставлению муниципальной  услуги «</w:t>
      </w:r>
      <w:r w:rsidRPr="00CC693D">
        <w:rPr>
          <w:b/>
          <w:bCs/>
          <w:spacing w:val="-7"/>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CC693D">
        <w:rPr>
          <w:b/>
          <w:bCs/>
        </w:rPr>
        <w:t>»</w:t>
      </w:r>
    </w:p>
    <w:p w:rsidR="00CC693D" w:rsidRPr="00CC693D" w:rsidRDefault="00CC693D" w:rsidP="00CC693D">
      <w:pPr>
        <w:pStyle w:val="1c"/>
        <w:jc w:val="both"/>
        <w:rPr>
          <w:rFonts w:ascii="Times New Roman" w:hAnsi="Times New Roman"/>
          <w:sz w:val="24"/>
          <w:szCs w:val="24"/>
          <w:lang w:val="ru-RU"/>
        </w:rPr>
      </w:pPr>
      <w:bookmarkStart w:id="0" w:name="Par38"/>
      <w:bookmarkStart w:id="1" w:name="Par47"/>
      <w:bookmarkEnd w:id="0"/>
      <w:bookmarkEnd w:id="1"/>
      <w:r w:rsidRPr="00CC693D">
        <w:rPr>
          <w:rFonts w:ascii="Times New Roman" w:hAnsi="Times New Roman"/>
          <w:sz w:val="24"/>
          <w:szCs w:val="24"/>
          <w:lang w:val="ru-RU"/>
        </w:rPr>
        <w:t>1. Общие положения</w:t>
      </w:r>
    </w:p>
    <w:p w:rsidR="00CC693D" w:rsidRPr="00CC693D" w:rsidRDefault="00CC693D" w:rsidP="00CC693D">
      <w:pPr>
        <w:widowControl w:val="0"/>
        <w:autoSpaceDE w:val="0"/>
        <w:ind w:firstLine="709"/>
        <w:jc w:val="both"/>
      </w:pPr>
    </w:p>
    <w:p w:rsidR="00CC693D" w:rsidRPr="00CC693D" w:rsidRDefault="00CC693D" w:rsidP="00CC693D">
      <w:pPr>
        <w:widowControl w:val="0"/>
        <w:autoSpaceDE w:val="0"/>
        <w:ind w:firstLine="709"/>
        <w:jc w:val="both"/>
      </w:pPr>
      <w:r w:rsidRPr="00CC693D">
        <w:t>1.1. Предмет регулирования регламента</w:t>
      </w:r>
    </w:p>
    <w:p w:rsidR="00CC693D" w:rsidRPr="00CC693D" w:rsidRDefault="00CC693D" w:rsidP="00CC693D">
      <w:pPr>
        <w:autoSpaceDE w:val="0"/>
        <w:autoSpaceDN w:val="0"/>
        <w:adjustRightInd w:val="0"/>
        <w:ind w:firstLine="709"/>
        <w:jc w:val="both"/>
      </w:pPr>
      <w:r w:rsidRPr="00CC693D">
        <w:t>1.1.1Настоящий административный регламент Администрации муниципального района «Чернышевский район» (далее – Администрация) по предоставлению муниципальной услуги «</w:t>
      </w:r>
      <w:r w:rsidRPr="00CC693D">
        <w:rPr>
          <w:color w:val="000000" w:themeColor="text1"/>
        </w:rPr>
        <w:t>Предоставление земельных участков, находящихся в собственностимуниципального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CC693D">
        <w:t>» (далее – Административный регламент) разработан в целях повышения качества исполнения результатов предоставления муниципальной услуги.</w:t>
      </w:r>
    </w:p>
    <w:p w:rsidR="00CC693D" w:rsidRPr="00CC693D" w:rsidRDefault="00CC693D" w:rsidP="00CC693D">
      <w:pPr>
        <w:pStyle w:val="ab"/>
        <w:spacing w:before="0" w:beforeAutospacing="0" w:after="0" w:afterAutospacing="0"/>
        <w:ind w:firstLine="709"/>
        <w:jc w:val="both"/>
      </w:pPr>
      <w:r w:rsidRPr="00CC693D">
        <w:t>Административный регламент направлен на обеспечение доступности и открытости для юридических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CC693D" w:rsidRPr="00CC693D" w:rsidRDefault="00CC693D" w:rsidP="00CC693D">
      <w:pPr>
        <w:ind w:firstLine="709"/>
        <w:jc w:val="both"/>
      </w:pPr>
      <w:r w:rsidRPr="00CC693D">
        <w:t>1.2. Круг заявителей</w:t>
      </w:r>
    </w:p>
    <w:p w:rsidR="00CC693D" w:rsidRPr="00CC693D" w:rsidRDefault="00CC693D" w:rsidP="00CC693D">
      <w:pPr>
        <w:ind w:firstLine="709"/>
        <w:jc w:val="both"/>
      </w:pPr>
      <w:r w:rsidRPr="00CC693D">
        <w:t xml:space="preserve">1.2.1. Получателями муниципальной услуги в рамках настоящего Административного регламента являются юридические лица, а также их уполномоченные представители (далее – заявители). </w:t>
      </w:r>
    </w:p>
    <w:p w:rsidR="00CC693D" w:rsidRPr="00CC693D" w:rsidRDefault="00CC693D" w:rsidP="00CC693D">
      <w:pPr>
        <w:ind w:firstLine="709"/>
        <w:jc w:val="both"/>
      </w:pPr>
      <w:r w:rsidRPr="00CC693D">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CC693D" w:rsidRPr="00CC693D" w:rsidRDefault="00CC693D" w:rsidP="00CC693D">
      <w:pPr>
        <w:ind w:firstLine="709"/>
        <w:jc w:val="both"/>
      </w:pPr>
      <w:r w:rsidRPr="00CC693D">
        <w:t>1.3. </w:t>
      </w:r>
      <w:bookmarkStart w:id="2" w:name="sub_132"/>
      <w:r w:rsidRPr="00CC693D">
        <w:t>Требования к порядку информирования о предоставлении государственной услуги</w:t>
      </w:r>
    </w:p>
    <w:p w:rsidR="00CC693D" w:rsidRPr="00CC693D" w:rsidRDefault="00CC693D" w:rsidP="00CC693D">
      <w:pPr>
        <w:ind w:firstLine="709"/>
        <w:jc w:val="both"/>
      </w:pPr>
      <w:r w:rsidRPr="00CC693D">
        <w:t>1.3.1 Муниципальную услугу предоставляет Администрация - Отдел муниципального имущества и земельных отношений Администрации муниципального района «Чернышевский район»</w:t>
      </w:r>
    </w:p>
    <w:p w:rsidR="00CC693D" w:rsidRPr="00CC693D" w:rsidRDefault="00CC693D" w:rsidP="00CC693D">
      <w:pPr>
        <w:ind w:firstLine="709"/>
        <w:jc w:val="both"/>
      </w:pPr>
      <w:r w:rsidRPr="00CC693D">
        <w:t>1.3.2. Местонахождение Администрации: 673460, Забайкальский край, пгт. Чернышевск, ул. Калинина, 14 б, кабинет 37.</w:t>
      </w:r>
    </w:p>
    <w:p w:rsidR="00CC693D" w:rsidRPr="00CC693D" w:rsidRDefault="00CC693D" w:rsidP="00CC693D">
      <w:pPr>
        <w:ind w:firstLine="709"/>
        <w:jc w:val="both"/>
      </w:pPr>
      <w:r w:rsidRPr="00CC693D">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CC693D" w:rsidRPr="00CC693D" w:rsidRDefault="00CC693D" w:rsidP="00CC693D">
      <w:pPr>
        <w:ind w:firstLine="709"/>
        <w:jc w:val="both"/>
      </w:pPr>
      <w:r w:rsidRPr="00CC693D">
        <w:t>Понедельник – четверг: 08:00 -17:15;</w:t>
      </w:r>
    </w:p>
    <w:p w:rsidR="00CC693D" w:rsidRPr="00CC693D" w:rsidRDefault="00CC693D" w:rsidP="00CC693D">
      <w:pPr>
        <w:ind w:firstLine="709"/>
        <w:jc w:val="both"/>
      </w:pPr>
      <w:r w:rsidRPr="00CC693D">
        <w:t>Пятница: не приемный день;</w:t>
      </w:r>
    </w:p>
    <w:p w:rsidR="00CC693D" w:rsidRPr="00CC693D" w:rsidRDefault="00CC693D" w:rsidP="00CC693D">
      <w:pPr>
        <w:ind w:firstLine="709"/>
        <w:jc w:val="both"/>
      </w:pPr>
      <w:r w:rsidRPr="00CC693D">
        <w:t>Обеденный перерыв: 12:00- 13:00.</w:t>
      </w:r>
    </w:p>
    <w:p w:rsidR="00CC693D" w:rsidRPr="00CC693D" w:rsidRDefault="00CC693D" w:rsidP="00CC693D">
      <w:pPr>
        <w:ind w:firstLine="709"/>
        <w:jc w:val="both"/>
      </w:pPr>
      <w:r w:rsidRPr="00CC693D">
        <w:t>Cуббота, воскресенье – выходные дни.</w:t>
      </w:r>
    </w:p>
    <w:p w:rsidR="00CC693D" w:rsidRPr="00CC693D" w:rsidRDefault="00CC693D" w:rsidP="00CC693D">
      <w:pPr>
        <w:ind w:firstLine="709"/>
        <w:jc w:val="both"/>
      </w:pPr>
      <w:r w:rsidRPr="00CC693D">
        <w:t>Справочные телефоны:</w:t>
      </w:r>
    </w:p>
    <w:p w:rsidR="00CC693D" w:rsidRPr="00CC693D" w:rsidRDefault="00CC693D" w:rsidP="00CC693D">
      <w:pPr>
        <w:ind w:firstLine="709"/>
        <w:jc w:val="both"/>
      </w:pPr>
      <w:r w:rsidRPr="00CC693D">
        <w:t xml:space="preserve">  телефон Главы Администрации: 8(30265) 2-18-40;</w:t>
      </w:r>
    </w:p>
    <w:p w:rsidR="00CC693D" w:rsidRPr="00CC693D" w:rsidRDefault="00CC693D" w:rsidP="00CC693D">
      <w:pPr>
        <w:ind w:firstLine="709"/>
        <w:jc w:val="both"/>
      </w:pPr>
      <w:r w:rsidRPr="00CC693D">
        <w:t xml:space="preserve">телефоны специалистов Администрации: 8(30265) 2-14-72; </w:t>
      </w:r>
    </w:p>
    <w:p w:rsidR="00CC693D" w:rsidRPr="00CC693D" w:rsidRDefault="00CC693D" w:rsidP="00CC693D">
      <w:pPr>
        <w:ind w:firstLine="709"/>
        <w:jc w:val="both"/>
      </w:pPr>
      <w:r w:rsidRPr="00CC693D">
        <w:t xml:space="preserve">Официальный сайт в информационно-телекоммуникационной сети «Интернет» (далее – сеть Интернет): </w:t>
      </w:r>
      <w:hyperlink r:id="rId8" w:history="1">
        <w:r w:rsidRPr="00CC693D">
          <w:rPr>
            <w:rStyle w:val="aa"/>
          </w:rPr>
          <w:t>http://www.чернышевск.забайкальскийкрай.рф</w:t>
        </w:r>
      </w:hyperlink>
      <w:r w:rsidRPr="00CC693D">
        <w:t>в разделе – Документы;</w:t>
      </w:r>
    </w:p>
    <w:p w:rsidR="00CC693D" w:rsidRPr="00CC693D" w:rsidRDefault="00CC693D" w:rsidP="00CC693D">
      <w:pPr>
        <w:ind w:firstLine="709"/>
        <w:jc w:val="both"/>
      </w:pPr>
      <w:r w:rsidRPr="00CC693D">
        <w:t xml:space="preserve">адрес электронной почты Администрации: </w:t>
      </w:r>
      <w:r w:rsidRPr="00CC693D">
        <w:rPr>
          <w:lang w:val="en-US"/>
        </w:rPr>
        <w:t>adm</w:t>
      </w:r>
      <w:r w:rsidRPr="00CC693D">
        <w:t>.chern@</w:t>
      </w:r>
      <w:r w:rsidRPr="00CC693D">
        <w:rPr>
          <w:lang w:val="en-US"/>
        </w:rPr>
        <w:t>mail</w:t>
      </w:r>
      <w:r w:rsidRPr="00CC693D">
        <w:t>.ru;</w:t>
      </w:r>
    </w:p>
    <w:p w:rsidR="00CC693D" w:rsidRPr="00CC693D" w:rsidRDefault="00CC693D" w:rsidP="00CC693D">
      <w:pPr>
        <w:ind w:firstLine="709"/>
        <w:jc w:val="both"/>
      </w:pPr>
      <w:r w:rsidRPr="00CC693D">
        <w:t>1.3.3. Муниципальную услугу предоставляет Краевое государственное учреждение «Многофункциональный центр предоставления государственных и муниципальных услуг Забайкальского края» (далее -КГАУ «МФЦ») по адресу: 673460, Забайкальский край, пгт. Чернышевск.ул. Первомайская, д.58.</w:t>
      </w:r>
    </w:p>
    <w:p w:rsidR="00CC693D" w:rsidRPr="00CC693D" w:rsidRDefault="00CC693D" w:rsidP="00CC693D">
      <w:pPr>
        <w:ind w:firstLine="709"/>
        <w:jc w:val="both"/>
      </w:pPr>
      <w:r w:rsidRPr="00CC693D">
        <w:lastRenderedPageBreak/>
        <w:t>1.3.3.1. График приема (выдачи) документов по предоставлению муниципальной услуги в КГАУ «МФЦ»:</w:t>
      </w:r>
    </w:p>
    <w:p w:rsidR="00CC693D" w:rsidRPr="00CC693D" w:rsidRDefault="00CC693D" w:rsidP="00CC693D">
      <w:pPr>
        <w:ind w:firstLine="709"/>
        <w:jc w:val="both"/>
      </w:pPr>
      <w:r w:rsidRPr="00CC693D">
        <w:t>Понедельник – четверг: 08:00 -17:00;</w:t>
      </w:r>
    </w:p>
    <w:p w:rsidR="00CC693D" w:rsidRPr="00CC693D" w:rsidRDefault="00CC693D" w:rsidP="00CC693D">
      <w:pPr>
        <w:ind w:firstLine="709"/>
        <w:jc w:val="both"/>
      </w:pPr>
      <w:r w:rsidRPr="00CC693D">
        <w:t>Пятница: 08:00 -14:00;</w:t>
      </w:r>
    </w:p>
    <w:p w:rsidR="00CC693D" w:rsidRPr="00CC693D" w:rsidRDefault="00CC693D" w:rsidP="00CC693D">
      <w:pPr>
        <w:ind w:firstLine="709"/>
        <w:jc w:val="both"/>
      </w:pPr>
      <w:r w:rsidRPr="00CC693D">
        <w:t>Без перерыва на обед.</w:t>
      </w:r>
    </w:p>
    <w:p w:rsidR="00CC693D" w:rsidRPr="00CC693D" w:rsidRDefault="00CC693D" w:rsidP="00CC693D">
      <w:pPr>
        <w:ind w:firstLine="709"/>
        <w:jc w:val="both"/>
      </w:pPr>
      <w:r w:rsidRPr="00CC693D">
        <w:t>Cуббота, воскресенье – выходные дни.</w:t>
      </w:r>
    </w:p>
    <w:p w:rsidR="00CC693D" w:rsidRPr="00CC693D" w:rsidRDefault="00CC693D" w:rsidP="00CC693D">
      <w:pPr>
        <w:ind w:firstLine="709"/>
        <w:jc w:val="both"/>
      </w:pPr>
      <w:r w:rsidRPr="00CC693D">
        <w:t>Справочные телефоны: специалисты КГАУ «МФЦ»: 8(30265)2-13-28; бесплатная линия 8-800-234-0175.</w:t>
      </w:r>
    </w:p>
    <w:p w:rsidR="00CC693D" w:rsidRPr="00CC693D" w:rsidRDefault="00CC693D" w:rsidP="00CC693D">
      <w:pPr>
        <w:ind w:firstLine="709"/>
        <w:jc w:val="both"/>
      </w:pPr>
      <w:r w:rsidRPr="00CC693D">
        <w:t>Официальный сайт КГАУ «МФЦ Забайкальского края»: http://www.mfc-chita.ru</w:t>
      </w:r>
    </w:p>
    <w:p w:rsidR="00CC693D" w:rsidRPr="00CC693D" w:rsidRDefault="00CC693D" w:rsidP="00CC693D">
      <w:pPr>
        <w:ind w:firstLine="709"/>
        <w:jc w:val="both"/>
      </w:pPr>
      <w:r w:rsidRPr="00CC693D">
        <w:t>Адрес электронной почты КГАУ «МФЦ»: info@chernyshevsk.mfc-chita.ru</w:t>
      </w:r>
    </w:p>
    <w:p w:rsidR="00CC693D" w:rsidRPr="00CC693D" w:rsidRDefault="00CC693D" w:rsidP="00CC693D">
      <w:pPr>
        <w:ind w:firstLine="709"/>
        <w:jc w:val="both"/>
      </w:pPr>
      <w:r w:rsidRPr="00CC693D">
        <w:t>1.3.4. Информация о порядке предоставления муниципальной услуги представляется:</w:t>
      </w:r>
    </w:p>
    <w:p w:rsidR="00CC693D" w:rsidRPr="00CC693D" w:rsidRDefault="00CC693D" w:rsidP="00CC693D">
      <w:pPr>
        <w:ind w:firstLine="709"/>
        <w:jc w:val="both"/>
      </w:pPr>
      <w:r w:rsidRPr="00CC693D">
        <w:t>- непосредственно специалистами администрации и КГАУ «МФЦ» при личном обращении;</w:t>
      </w:r>
    </w:p>
    <w:p w:rsidR="00CC693D" w:rsidRPr="00CC693D" w:rsidRDefault="00CC693D" w:rsidP="00CC693D">
      <w:pPr>
        <w:ind w:firstLine="709"/>
        <w:jc w:val="both"/>
      </w:pPr>
      <w:r w:rsidRPr="00CC693D">
        <w:t>- с использованием средств почтовой, телефонной связи и электронной почты;</w:t>
      </w:r>
    </w:p>
    <w:p w:rsidR="00CC693D" w:rsidRPr="00CC693D" w:rsidRDefault="00CC693D" w:rsidP="00CC693D">
      <w:pPr>
        <w:ind w:firstLine="709"/>
        <w:jc w:val="both"/>
      </w:pPr>
      <w:r w:rsidRPr="00CC693D">
        <w:t xml:space="preserve">- посредством размещения в сети «Интернет»; </w:t>
      </w:r>
    </w:p>
    <w:p w:rsidR="00CC693D" w:rsidRPr="00CC693D" w:rsidRDefault="00CC693D" w:rsidP="00CC693D">
      <w:pPr>
        <w:ind w:firstLine="709"/>
        <w:jc w:val="both"/>
      </w:pPr>
      <w:r w:rsidRPr="00CC693D">
        <w:t>- публикации в средствах массовой информации.</w:t>
      </w:r>
    </w:p>
    <w:p w:rsidR="00CC693D" w:rsidRPr="00CC693D" w:rsidRDefault="00CC693D" w:rsidP="00CC693D">
      <w:pPr>
        <w:ind w:firstLine="709"/>
        <w:jc w:val="both"/>
      </w:pPr>
      <w:r w:rsidRPr="00CC693D">
        <w:t>Основными требованиями к информированию заявителей являются:</w:t>
      </w:r>
    </w:p>
    <w:p w:rsidR="00CC693D" w:rsidRPr="00CC693D" w:rsidRDefault="00CC693D" w:rsidP="00CC693D">
      <w:pPr>
        <w:ind w:firstLine="709"/>
        <w:jc w:val="both"/>
      </w:pPr>
      <w:r w:rsidRPr="00CC693D">
        <w:t>- достоверность предоставляемой информации;</w:t>
      </w:r>
    </w:p>
    <w:p w:rsidR="00CC693D" w:rsidRPr="00CC693D" w:rsidRDefault="00CC693D" w:rsidP="00CC693D">
      <w:pPr>
        <w:ind w:firstLine="709"/>
        <w:jc w:val="both"/>
      </w:pPr>
      <w:r w:rsidRPr="00CC693D">
        <w:t>- четкость изложения информации;</w:t>
      </w:r>
    </w:p>
    <w:p w:rsidR="00CC693D" w:rsidRPr="00CC693D" w:rsidRDefault="00CC693D" w:rsidP="00CC693D">
      <w:pPr>
        <w:ind w:firstLine="709"/>
        <w:jc w:val="both"/>
      </w:pPr>
      <w:r w:rsidRPr="00CC693D">
        <w:t>- полнота информирования;</w:t>
      </w:r>
    </w:p>
    <w:p w:rsidR="00CC693D" w:rsidRPr="00CC693D" w:rsidRDefault="00CC693D" w:rsidP="00CC693D">
      <w:pPr>
        <w:ind w:firstLine="709"/>
        <w:jc w:val="both"/>
      </w:pPr>
      <w:r w:rsidRPr="00CC693D">
        <w:t>- наглядность форм предоставляемой информации;</w:t>
      </w:r>
    </w:p>
    <w:p w:rsidR="00CC693D" w:rsidRPr="00CC693D" w:rsidRDefault="00CC693D" w:rsidP="00CC693D">
      <w:pPr>
        <w:ind w:firstLine="709"/>
        <w:jc w:val="both"/>
      </w:pPr>
      <w:r w:rsidRPr="00CC693D">
        <w:t>- удобство и доступность получения информации;</w:t>
      </w:r>
    </w:p>
    <w:p w:rsidR="00CC693D" w:rsidRPr="00CC693D" w:rsidRDefault="00CC693D" w:rsidP="00CC693D">
      <w:pPr>
        <w:ind w:firstLine="709"/>
        <w:jc w:val="both"/>
      </w:pPr>
      <w:r w:rsidRPr="00CC693D">
        <w:t>- оперативность предоставления информации.</w:t>
      </w:r>
    </w:p>
    <w:p w:rsidR="00CC693D" w:rsidRPr="00CC693D" w:rsidRDefault="00CC693D" w:rsidP="00CC693D">
      <w:pPr>
        <w:ind w:firstLine="709"/>
        <w:jc w:val="both"/>
      </w:pPr>
      <w:r w:rsidRPr="00CC693D">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CC693D" w:rsidRPr="00CC693D" w:rsidRDefault="00CC693D" w:rsidP="00CC693D">
      <w:pPr>
        <w:ind w:firstLine="709"/>
        <w:jc w:val="both"/>
      </w:pPr>
      <w:r w:rsidRPr="00CC693D">
        <w:t>1.3.5. На информационных стендах в помещении, предназначенном для приема документов, размещается следующая информация:</w:t>
      </w:r>
    </w:p>
    <w:p w:rsidR="00CC693D" w:rsidRPr="00CC693D" w:rsidRDefault="00CC693D" w:rsidP="00CC693D">
      <w:pPr>
        <w:ind w:firstLine="709"/>
        <w:jc w:val="both"/>
      </w:pPr>
      <w:r w:rsidRPr="00CC693D">
        <w:t>извлечения из текста настоящего административного регламента с приложениями;</w:t>
      </w:r>
    </w:p>
    <w:p w:rsidR="00CC693D" w:rsidRPr="00CC693D" w:rsidRDefault="00CC693D" w:rsidP="00CC693D">
      <w:pPr>
        <w:ind w:firstLine="709"/>
        <w:jc w:val="both"/>
      </w:pPr>
      <w:r w:rsidRPr="00CC693D">
        <w:t>перечень документов, необходимых для получения муниципальной услуги, а также требования, предъявляемые к этим документам;</w:t>
      </w:r>
    </w:p>
    <w:p w:rsidR="00CC693D" w:rsidRPr="00CC693D" w:rsidRDefault="00CC693D" w:rsidP="00CC693D">
      <w:pPr>
        <w:ind w:firstLine="709"/>
        <w:jc w:val="both"/>
      </w:pPr>
      <w:r w:rsidRPr="00CC693D">
        <w:t>график приема граждан;</w:t>
      </w:r>
    </w:p>
    <w:p w:rsidR="00CC693D" w:rsidRPr="00CC693D" w:rsidRDefault="00CC693D" w:rsidP="00CC693D">
      <w:pPr>
        <w:ind w:firstLine="709"/>
        <w:jc w:val="both"/>
      </w:pPr>
      <w:r w:rsidRPr="00CC693D">
        <w:t xml:space="preserve">образцы оформления документов, необходимых для предоставления муниципальной услуги; </w:t>
      </w:r>
    </w:p>
    <w:p w:rsidR="00CC693D" w:rsidRPr="00CC693D" w:rsidRDefault="00CC693D" w:rsidP="00CC693D">
      <w:pPr>
        <w:ind w:firstLine="709"/>
        <w:jc w:val="both"/>
      </w:pPr>
      <w:r w:rsidRPr="00CC693D">
        <w:t>порядок информирования о ходе предоставления муниципальной услуги;</w:t>
      </w:r>
    </w:p>
    <w:p w:rsidR="00CC693D" w:rsidRPr="00CC693D" w:rsidRDefault="00CC693D" w:rsidP="00CC693D">
      <w:pPr>
        <w:ind w:firstLine="709"/>
        <w:jc w:val="both"/>
      </w:pPr>
      <w:r w:rsidRPr="00CC693D">
        <w:t>порядок получения консультаций;</w:t>
      </w:r>
    </w:p>
    <w:p w:rsidR="00CC693D" w:rsidRPr="00CC693D" w:rsidRDefault="00CC693D" w:rsidP="00CC693D">
      <w:pPr>
        <w:ind w:firstLine="709"/>
        <w:jc w:val="both"/>
      </w:pPr>
      <w:r w:rsidRPr="00CC693D">
        <w:t>порядок обжалования решений, действий (бездействия) специалистов, ответственных за предоставление муниципальной услуги.</w:t>
      </w:r>
    </w:p>
    <w:bookmarkEnd w:id="2"/>
    <w:p w:rsidR="00CC693D" w:rsidRPr="00CC693D" w:rsidRDefault="00CC693D" w:rsidP="00CC693D">
      <w:pPr>
        <w:ind w:firstLine="709"/>
        <w:jc w:val="both"/>
      </w:pPr>
    </w:p>
    <w:p w:rsidR="00CC693D" w:rsidRDefault="00CC693D" w:rsidP="00CC693D">
      <w:pPr>
        <w:jc w:val="center"/>
        <w:rPr>
          <w:b/>
        </w:rPr>
      </w:pPr>
      <w:bookmarkStart w:id="3" w:name="Par53"/>
      <w:bookmarkEnd w:id="3"/>
      <w:r w:rsidRPr="002B119A">
        <w:rPr>
          <w:b/>
        </w:rPr>
        <w:t>2. Стандарт предоставления муниципальной услуги</w:t>
      </w:r>
    </w:p>
    <w:p w:rsidR="00CC693D" w:rsidRPr="002B119A" w:rsidRDefault="00CC693D" w:rsidP="00CC693D">
      <w:pPr>
        <w:jc w:val="center"/>
        <w:rPr>
          <w:b/>
        </w:rPr>
      </w:pPr>
    </w:p>
    <w:p w:rsidR="00CC693D" w:rsidRPr="002B119A" w:rsidRDefault="00CC693D" w:rsidP="00CC693D">
      <w:pPr>
        <w:autoSpaceDE w:val="0"/>
        <w:autoSpaceDN w:val="0"/>
        <w:adjustRightInd w:val="0"/>
        <w:ind w:firstLine="709"/>
        <w:jc w:val="both"/>
      </w:pPr>
      <w:r w:rsidRPr="002B119A">
        <w:t xml:space="preserve">2.1. Наименование муниципальной услуги </w:t>
      </w:r>
    </w:p>
    <w:p w:rsidR="00CC693D" w:rsidRPr="002B119A" w:rsidRDefault="00CC693D" w:rsidP="00CC693D">
      <w:pPr>
        <w:autoSpaceDE w:val="0"/>
        <w:autoSpaceDN w:val="0"/>
        <w:adjustRightInd w:val="0"/>
        <w:ind w:firstLine="709"/>
        <w:jc w:val="both"/>
        <w:rPr>
          <w:bCs/>
        </w:rPr>
      </w:pPr>
      <w:r w:rsidRPr="002B119A">
        <w:rPr>
          <w:bCs/>
        </w:rPr>
        <w:t>Предоставление земельных участков, находящихся в собственности</w:t>
      </w:r>
      <w:r>
        <w:rPr>
          <w:bCs/>
        </w:rPr>
        <w:t xml:space="preserve"> МР «Чернышевский район»</w:t>
      </w:r>
      <w:r w:rsidRPr="002B119A">
        <w:rPr>
          <w:bCs/>
        </w:rPr>
        <w:t>, и земельных участков, государственная собственность на которые не разграничена, в аренду без проведения торгов.</w:t>
      </w:r>
    </w:p>
    <w:p w:rsidR="00CC693D" w:rsidRPr="002B119A" w:rsidRDefault="00CC693D" w:rsidP="00CC693D">
      <w:pPr>
        <w:ind w:firstLine="709"/>
        <w:jc w:val="both"/>
      </w:pPr>
      <w:r w:rsidRPr="002B119A">
        <w:t>2.2.</w:t>
      </w:r>
      <w:r w:rsidRPr="002B119A">
        <w:rPr>
          <w:lang w:val="en-US"/>
        </w:rPr>
        <w:t> </w:t>
      </w:r>
      <w:r w:rsidRPr="002B119A">
        <w:t>Наименование Администрации муниципального образования, предоставляющую муниципальную услугу</w:t>
      </w:r>
    </w:p>
    <w:p w:rsidR="00CC693D" w:rsidRPr="002B119A" w:rsidRDefault="00CC693D" w:rsidP="00CC693D">
      <w:pPr>
        <w:ind w:firstLine="709"/>
        <w:jc w:val="both"/>
      </w:pPr>
      <w:r w:rsidRPr="002B119A">
        <w:t xml:space="preserve">Администрация </w:t>
      </w:r>
      <w:r>
        <w:t>МР «Чернышевский район»</w:t>
      </w:r>
    </w:p>
    <w:p w:rsidR="00CC693D" w:rsidRPr="002B119A" w:rsidRDefault="00CC693D" w:rsidP="00CC693D">
      <w:pPr>
        <w:ind w:firstLine="709"/>
        <w:jc w:val="both"/>
      </w:pPr>
      <w:r w:rsidRPr="002B119A">
        <w:t>В процессе предоставления муниципальной услуги Администрация взаимодействует с:</w:t>
      </w:r>
    </w:p>
    <w:p w:rsidR="00CC693D" w:rsidRDefault="00CC693D" w:rsidP="00CC693D">
      <w:pPr>
        <w:ind w:firstLine="709"/>
        <w:jc w:val="both"/>
      </w:pPr>
      <w:r>
        <w:t xml:space="preserve">- </w:t>
      </w:r>
      <w:r w:rsidRPr="002B119A">
        <w:t>Управлением Федеральной службы государственной регистрации, кадастра и картографии по Забайкальскому краю</w:t>
      </w:r>
      <w:r>
        <w:t xml:space="preserve">. </w:t>
      </w:r>
      <w:r w:rsidRPr="002B119A">
        <w:t>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w:t>
      </w:r>
      <w:r>
        <w:t>;</w:t>
      </w:r>
    </w:p>
    <w:p w:rsidR="00CC693D" w:rsidRPr="002B119A" w:rsidRDefault="00CC693D" w:rsidP="00CC693D">
      <w:pPr>
        <w:ind w:firstLine="709"/>
        <w:jc w:val="both"/>
      </w:pPr>
      <w:r>
        <w:lastRenderedPageBreak/>
        <w:t>- КГАУ «МФЦ»</w:t>
      </w:r>
      <w:r w:rsidRPr="002B119A">
        <w:rPr>
          <w:rFonts w:eastAsia="Calibri"/>
        </w:rPr>
        <w:t>.</w:t>
      </w:r>
    </w:p>
    <w:p w:rsidR="00CC693D" w:rsidRPr="002B119A" w:rsidRDefault="00CC693D" w:rsidP="00CC693D">
      <w:pPr>
        <w:ind w:firstLine="709"/>
        <w:jc w:val="both"/>
      </w:pPr>
      <w:r w:rsidRPr="002B119A">
        <w:t>2.3. Описание результата предоставления муниципальной услуги</w:t>
      </w:r>
    </w:p>
    <w:p w:rsidR="00CC693D" w:rsidRPr="002B119A" w:rsidRDefault="00CC693D" w:rsidP="00CC693D">
      <w:pPr>
        <w:ind w:firstLine="709"/>
        <w:jc w:val="both"/>
      </w:pPr>
      <w:r w:rsidRPr="002B119A">
        <w:t xml:space="preserve">Конечным результатом предоставления муниципальной услуги является заключение договора аренды земельного участка, государственная собственность на который не разграничена либо договора аренды земельного участка, </w:t>
      </w:r>
      <w:r w:rsidRPr="002B119A">
        <w:rPr>
          <w:spacing w:val="-7"/>
        </w:rPr>
        <w:t xml:space="preserve">находящегося в муниципальной собственности </w:t>
      </w:r>
      <w:r>
        <w:rPr>
          <w:bCs/>
          <w:spacing w:val="-7"/>
        </w:rPr>
        <w:t>МР «Чернышевский район»</w:t>
      </w:r>
      <w:r w:rsidRPr="002B119A">
        <w:t>(далее  –  договор аренды земельного участка), либо мотивированного отказа в предоставлении земельного участка в аренду.</w:t>
      </w:r>
    </w:p>
    <w:p w:rsidR="00CC693D" w:rsidRPr="002B119A" w:rsidRDefault="00CC693D" w:rsidP="00CC693D">
      <w:pPr>
        <w:ind w:firstLine="709"/>
        <w:jc w:val="both"/>
      </w:pPr>
      <w:r w:rsidRPr="002B119A">
        <w:t>Процедура предоставления муниципальной услуги завершается путем получения заявителем:</w:t>
      </w:r>
    </w:p>
    <w:p w:rsidR="00CC693D" w:rsidRPr="002B119A" w:rsidRDefault="00CC693D" w:rsidP="00CC693D">
      <w:pPr>
        <w:ind w:firstLine="709"/>
        <w:jc w:val="both"/>
      </w:pPr>
      <w:r w:rsidRPr="002B119A">
        <w:t xml:space="preserve">договора аренды земельного участка; </w:t>
      </w:r>
    </w:p>
    <w:p w:rsidR="00CC693D" w:rsidRPr="002B119A" w:rsidRDefault="00CC693D" w:rsidP="00CC693D">
      <w:pPr>
        <w:ind w:firstLine="709"/>
        <w:jc w:val="both"/>
      </w:pPr>
      <w:r w:rsidRPr="002B119A">
        <w:t>мотивированного отказа в предоставлении земельного участка в аренду.</w:t>
      </w:r>
    </w:p>
    <w:p w:rsidR="00CC693D" w:rsidRPr="002B119A" w:rsidRDefault="00CC693D" w:rsidP="00CC693D">
      <w:pPr>
        <w:ind w:firstLine="708"/>
        <w:jc w:val="both"/>
      </w:pPr>
      <w:r w:rsidRPr="002B119A">
        <w:t>2.4. Срок предоставления муниципальной услуги</w:t>
      </w:r>
    </w:p>
    <w:p w:rsidR="00CC693D" w:rsidRPr="002B119A" w:rsidRDefault="00CC693D" w:rsidP="00CC693D">
      <w:pPr>
        <w:ind w:firstLine="708"/>
        <w:jc w:val="both"/>
      </w:pPr>
      <w:r w:rsidRPr="002B119A">
        <w:t>2.4.1. В течение десяти дней со дня поступления заявления о предоставлении в аренду земельного участка Администрация возвращает это заявление заявителю, если оно не соответствует положениям пункта 1 статьи 39</w:t>
      </w:r>
      <w:r w:rsidRPr="002B119A">
        <w:rPr>
          <w:vertAlign w:val="superscript"/>
        </w:rPr>
        <w:t>1</w:t>
      </w:r>
      <w:r>
        <w:rPr>
          <w:vertAlign w:val="superscript"/>
        </w:rPr>
        <w:t>8</w:t>
      </w:r>
      <w:r w:rsidRPr="002B119A">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 При этом Администрацией должны быть указаны причины возврата заявления о предоставлении земельного участка в аренду.</w:t>
      </w:r>
    </w:p>
    <w:p w:rsidR="00CC693D" w:rsidRPr="002B119A" w:rsidRDefault="00CC693D" w:rsidP="00CC693D">
      <w:pPr>
        <w:ind w:firstLine="708"/>
        <w:jc w:val="both"/>
      </w:pPr>
      <w:r w:rsidRPr="002B119A">
        <w:t>2.4.2. В срок не более чем тридцать дней со дня поступления заявления о предоставлении земельного участка в аренду Администрация рассматривает поступившее заявление, проверяет наличие или отсутствие оснований, предусмотренных пунктом 2.11 настоящего Административного регламента, и по результатам указанных рассмотрения и проверки совершает одно из следующих действий:</w:t>
      </w:r>
    </w:p>
    <w:p w:rsidR="00CC693D" w:rsidRPr="002B119A" w:rsidRDefault="00CC693D" w:rsidP="00CC693D">
      <w:pPr>
        <w:ind w:firstLine="708"/>
        <w:jc w:val="both"/>
      </w:pPr>
      <w:r w:rsidRPr="002B119A">
        <w:t>1)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CC693D" w:rsidRPr="002B119A" w:rsidRDefault="00CC693D" w:rsidP="00CC693D">
      <w:pPr>
        <w:ind w:firstLine="708"/>
        <w:jc w:val="both"/>
      </w:pPr>
      <w:r w:rsidRPr="002B119A">
        <w:t>2) принимает решение об отказе в предоставлении земельного участка при наличии хотя бы одного из оснований, предусмотренных пунктом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CC693D" w:rsidRPr="002B119A" w:rsidRDefault="00CC693D" w:rsidP="00CC693D">
      <w:pPr>
        <w:ind w:firstLine="709"/>
        <w:jc w:val="both"/>
      </w:pPr>
      <w:r w:rsidRPr="002B119A">
        <w:t xml:space="preserve">2.5. Перечень нормативных правовых актов, регулирующих отношения, возникающие в связи с предоставлением муниципальной услуги </w:t>
      </w:r>
    </w:p>
    <w:p w:rsidR="00CC693D" w:rsidRPr="002B119A" w:rsidRDefault="00CC693D" w:rsidP="00CC693D">
      <w:pPr>
        <w:ind w:firstLine="709"/>
        <w:jc w:val="both"/>
      </w:pPr>
      <w:r w:rsidRPr="002B119A">
        <w:t>Предоставление муниципальной услуги осуществляется в соответствии с:</w:t>
      </w:r>
    </w:p>
    <w:p w:rsidR="00CC693D" w:rsidRPr="002B119A" w:rsidRDefault="00CC693D" w:rsidP="00CC693D">
      <w:pPr>
        <w:autoSpaceDE w:val="0"/>
        <w:autoSpaceDN w:val="0"/>
        <w:adjustRightInd w:val="0"/>
        <w:ind w:firstLine="720"/>
        <w:jc w:val="both"/>
      </w:pPr>
      <w:r w:rsidRPr="002B119A">
        <w:t>Конституцией Российской Федерации («Российская газета», 1993, № 237);</w:t>
      </w:r>
    </w:p>
    <w:p w:rsidR="00CC693D" w:rsidRPr="002B119A" w:rsidRDefault="00CC693D" w:rsidP="00CC693D">
      <w:pPr>
        <w:autoSpaceDE w:val="0"/>
        <w:autoSpaceDN w:val="0"/>
        <w:adjustRightInd w:val="0"/>
        <w:ind w:firstLine="720"/>
        <w:jc w:val="both"/>
      </w:pPr>
      <w:r w:rsidRPr="002B119A">
        <w:t>Гражданским кодексом Российской Федерации (часть первая) от 30 ноября 1994 года № 51-ФЗ («Российская газета», 1994, № 238-239);</w:t>
      </w:r>
    </w:p>
    <w:p w:rsidR="00CC693D" w:rsidRPr="002B119A" w:rsidRDefault="00CC693D" w:rsidP="00CC693D">
      <w:pPr>
        <w:autoSpaceDE w:val="0"/>
        <w:autoSpaceDN w:val="0"/>
        <w:adjustRightInd w:val="0"/>
        <w:ind w:firstLine="720"/>
        <w:jc w:val="both"/>
      </w:pPr>
      <w:r w:rsidRPr="002B119A">
        <w:t>Гражданским кодексом Российской Федерации (часть вторая) от 26 января 1996 года № 14-ФЗ («Российская газета», 1996, № 23, 24, 25);</w:t>
      </w:r>
    </w:p>
    <w:p w:rsidR="00CC693D" w:rsidRPr="002B119A" w:rsidRDefault="00CC693D" w:rsidP="00CC693D">
      <w:pPr>
        <w:autoSpaceDE w:val="0"/>
        <w:autoSpaceDN w:val="0"/>
        <w:adjustRightInd w:val="0"/>
        <w:ind w:firstLine="720"/>
        <w:jc w:val="both"/>
      </w:pPr>
      <w:r w:rsidRPr="002B119A">
        <w:t>Земельным кодексом Российской Федерации от 25 октября 2001 года № 136-Ф3 («Российская газета», 2001, № 211-212);</w:t>
      </w:r>
    </w:p>
    <w:p w:rsidR="00CC693D" w:rsidRPr="002B119A" w:rsidRDefault="00CC693D" w:rsidP="00CC693D">
      <w:pPr>
        <w:autoSpaceDE w:val="0"/>
        <w:autoSpaceDN w:val="0"/>
        <w:adjustRightInd w:val="0"/>
        <w:ind w:firstLine="720"/>
        <w:jc w:val="both"/>
      </w:pPr>
      <w:r w:rsidRPr="002B119A">
        <w:t>Гражданским процессуальным кодексом Российской Федерации от 14 ноября 2002 года № 138-Ф3 («Российская газета», 2002, № 220);</w:t>
      </w:r>
    </w:p>
    <w:p w:rsidR="00CC693D" w:rsidRPr="002B119A" w:rsidRDefault="00CC693D" w:rsidP="00CC693D">
      <w:pPr>
        <w:autoSpaceDE w:val="0"/>
        <w:autoSpaceDN w:val="0"/>
        <w:adjustRightInd w:val="0"/>
        <w:ind w:firstLine="720"/>
        <w:jc w:val="both"/>
      </w:pPr>
      <w:r w:rsidRPr="002B119A">
        <w:t>Федеральным законом от 21 июля 1997 года № 122-ФЗ «О государственной регистрации прав на недвижимое имущество и сделок с ним» («Российская газета», 1997, № 145);</w:t>
      </w:r>
    </w:p>
    <w:p w:rsidR="00CC693D" w:rsidRPr="002B119A" w:rsidRDefault="00CC693D" w:rsidP="00CC693D">
      <w:pPr>
        <w:autoSpaceDE w:val="0"/>
        <w:autoSpaceDN w:val="0"/>
        <w:adjustRightInd w:val="0"/>
        <w:ind w:firstLine="720"/>
        <w:jc w:val="both"/>
      </w:pPr>
      <w:r w:rsidRPr="002B119A">
        <w:t>Федеральным законом от 25 октября 2001 года № 137-Ф3 «О введении в действие Земельного кодекса Российской Федерации» («Российская газета», 2001, № 211-212);</w:t>
      </w:r>
    </w:p>
    <w:p w:rsidR="00CC693D" w:rsidRPr="002B119A" w:rsidRDefault="00CC693D" w:rsidP="00CC693D">
      <w:pPr>
        <w:autoSpaceDE w:val="0"/>
        <w:autoSpaceDN w:val="0"/>
        <w:adjustRightInd w:val="0"/>
        <w:ind w:firstLine="720"/>
        <w:jc w:val="both"/>
      </w:pPr>
      <w:r w:rsidRPr="002B119A">
        <w:t>Федеральным законом от 02 мая 2006 года N 59-ФЗ «О порядке рассмотрения обращений граждан Российской Федерации» («Российская газета», 2006, № 95);</w:t>
      </w:r>
    </w:p>
    <w:p w:rsidR="00CC693D" w:rsidRPr="002B119A" w:rsidRDefault="00CC693D" w:rsidP="00CC693D">
      <w:pPr>
        <w:autoSpaceDE w:val="0"/>
        <w:autoSpaceDN w:val="0"/>
        <w:adjustRightInd w:val="0"/>
        <w:ind w:firstLine="720"/>
        <w:jc w:val="both"/>
      </w:pPr>
      <w:r w:rsidRPr="002B119A">
        <w:t>Федеральным законом от 24 июля 2007 года № 221-ФЗ «О государственном кадастре недвижимости» («Российская газета», 2007, № 165);</w:t>
      </w:r>
    </w:p>
    <w:p w:rsidR="00CC693D" w:rsidRPr="002B119A" w:rsidRDefault="00CC693D" w:rsidP="00CC693D">
      <w:pPr>
        <w:autoSpaceDE w:val="0"/>
        <w:autoSpaceDN w:val="0"/>
        <w:adjustRightInd w:val="0"/>
        <w:ind w:firstLine="720"/>
        <w:jc w:val="both"/>
      </w:pPr>
      <w:r w:rsidRPr="002B119A">
        <w:t>Федеральным законом от 27 июля 2006 года № 152-ФЗ «О персональных данных» («Российская газета», 2006, № 165);</w:t>
      </w:r>
    </w:p>
    <w:p w:rsidR="00CC693D" w:rsidRPr="002B119A" w:rsidRDefault="00CC693D" w:rsidP="00CC693D">
      <w:pPr>
        <w:autoSpaceDE w:val="0"/>
        <w:autoSpaceDN w:val="0"/>
        <w:adjustRightInd w:val="0"/>
        <w:ind w:firstLine="720"/>
        <w:jc w:val="both"/>
      </w:pPr>
      <w:r w:rsidRPr="002B119A">
        <w:lastRenderedPageBreak/>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CC693D" w:rsidRPr="002B119A" w:rsidRDefault="00CC693D" w:rsidP="00CC693D">
      <w:pPr>
        <w:autoSpaceDE w:val="0"/>
        <w:autoSpaceDN w:val="0"/>
        <w:adjustRightInd w:val="0"/>
        <w:ind w:firstLine="720"/>
        <w:jc w:val="both"/>
      </w:pPr>
      <w:r w:rsidRPr="002B119A">
        <w:t>Федеральным законом от 27 июля 2010 года № 210-ФЗ «Об организации предоставления государственных и муниципальных услуг» («Российская газета», 2010, № 168);</w:t>
      </w:r>
    </w:p>
    <w:p w:rsidR="00CC693D" w:rsidRPr="002B119A" w:rsidRDefault="00CC693D" w:rsidP="00CC693D">
      <w:pPr>
        <w:autoSpaceDE w:val="0"/>
        <w:autoSpaceDN w:val="0"/>
        <w:adjustRightInd w:val="0"/>
        <w:ind w:firstLine="720"/>
        <w:jc w:val="both"/>
      </w:pPr>
      <w:r w:rsidRPr="002B119A">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CC693D" w:rsidRPr="002B119A" w:rsidRDefault="00CC693D" w:rsidP="00CC693D">
      <w:pPr>
        <w:pStyle w:val="afff7"/>
        <w:ind w:firstLine="720"/>
        <w:jc w:val="both"/>
        <w:rPr>
          <w:rFonts w:ascii="Times New Roman" w:hAnsi="Times New Roman" w:cs="Times New Roman"/>
          <w:sz w:val="24"/>
          <w:szCs w:val="24"/>
        </w:rPr>
      </w:pPr>
      <w:bookmarkStart w:id="4" w:name="sub_51113"/>
      <w:r w:rsidRPr="002B119A">
        <w:rPr>
          <w:rFonts w:ascii="Times New Roman" w:hAnsi="Times New Roman" w:cs="Times New Roman"/>
          <w:sz w:val="24"/>
          <w:szCs w:val="24"/>
        </w:rPr>
        <w:t xml:space="preserve">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9" w:history="1">
        <w:r w:rsidRPr="002B119A">
          <w:rPr>
            <w:rFonts w:ascii="Times New Roman" w:hAnsi="Times New Roman" w:cs="Times New Roman"/>
            <w:sz w:val="24"/>
            <w:szCs w:val="24"/>
          </w:rPr>
          <w:t>www.pravo.gov.ru</w:t>
        </w:r>
      </w:hyperlink>
      <w:r w:rsidRPr="002B119A">
        <w:rPr>
          <w:rFonts w:ascii="Times New Roman" w:hAnsi="Times New Roman" w:cs="Times New Roman"/>
          <w:sz w:val="24"/>
          <w:szCs w:val="24"/>
        </w:rPr>
        <w:t>, 2015);</w:t>
      </w:r>
    </w:p>
    <w:p w:rsidR="00CC693D" w:rsidRPr="002B119A" w:rsidRDefault="00CC693D" w:rsidP="00CC693D">
      <w:pPr>
        <w:autoSpaceDE w:val="0"/>
        <w:autoSpaceDN w:val="0"/>
        <w:adjustRightInd w:val="0"/>
        <w:ind w:firstLine="720"/>
        <w:jc w:val="both"/>
      </w:pPr>
      <w:r w:rsidRPr="002B119A">
        <w:t>Законом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CC693D" w:rsidRPr="002B119A" w:rsidRDefault="00CC693D" w:rsidP="00CC693D">
      <w:pPr>
        <w:widowControl w:val="0"/>
        <w:autoSpaceDE w:val="0"/>
        <w:ind w:firstLine="709"/>
        <w:jc w:val="both"/>
        <w:rPr>
          <w:bCs/>
        </w:rPr>
      </w:pPr>
      <w:r w:rsidRPr="002B119A">
        <w:rPr>
          <w:bCs/>
        </w:rPr>
        <w:t xml:space="preserve">Законом Забайкальского края от 30 июня 2015 года № 1194-ЗЗК </w:t>
      </w:r>
      <w:r w:rsidRPr="002B119A">
        <w:t>«Об установлении критериев, которым должны соответствовать объекты</w:t>
      </w:r>
      <w:r w:rsidR="00A22DB5">
        <w:t xml:space="preserve"> </w:t>
      </w:r>
      <w:r w:rsidRPr="002B119A">
        <w:t>социально-культурного и коммунально-бытового назначения, масштабные</w:t>
      </w:r>
      <w:r w:rsidR="00A22DB5">
        <w:t xml:space="preserve"> </w:t>
      </w:r>
      <w:r w:rsidRPr="002B119A">
        <w:t xml:space="preserve">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  </w:t>
      </w:r>
      <w:r w:rsidRPr="002B119A">
        <w:rPr>
          <w:bCs/>
        </w:rPr>
        <w:t>(официальный интернет-портал правовой информации: www.pravo.gov.ru, 2015);</w:t>
      </w:r>
    </w:p>
    <w:p w:rsidR="00CC693D" w:rsidRPr="002B119A" w:rsidRDefault="00CC693D" w:rsidP="00CC693D">
      <w:pPr>
        <w:pStyle w:val="afff7"/>
        <w:ind w:firstLine="720"/>
        <w:jc w:val="both"/>
        <w:rPr>
          <w:rFonts w:ascii="Times New Roman" w:hAnsi="Times New Roman" w:cs="Times New Roman"/>
          <w:sz w:val="24"/>
          <w:szCs w:val="24"/>
        </w:rPr>
      </w:pPr>
      <w:r w:rsidRPr="002B119A">
        <w:rPr>
          <w:rFonts w:ascii="Times New Roman" w:hAnsi="Times New Roman" w:cs="Times New Roman"/>
          <w:sz w:val="24"/>
          <w:szCs w:val="24"/>
        </w:rPr>
        <w:t xml:space="preserve">постановление Правительства Забайкальского края от 19 июня 2015 года № 305 «Об утверждении Порядка 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  (официальный интернет-портал правовой информации: </w:t>
      </w:r>
      <w:r w:rsidRPr="00A22DB5">
        <w:rPr>
          <w:rFonts w:ascii="Times New Roman" w:hAnsi="Times New Roman" w:cs="Times New Roman"/>
          <w:sz w:val="24"/>
          <w:szCs w:val="24"/>
        </w:rPr>
        <w:t>www.pravo.gov.ru</w:t>
      </w:r>
      <w:r w:rsidRPr="002B119A">
        <w:rPr>
          <w:rFonts w:ascii="Times New Roman" w:hAnsi="Times New Roman" w:cs="Times New Roman"/>
          <w:sz w:val="24"/>
          <w:szCs w:val="24"/>
        </w:rPr>
        <w:t>, 2015);</w:t>
      </w:r>
    </w:p>
    <w:p w:rsidR="00CC693D" w:rsidRPr="002B119A" w:rsidRDefault="00CC693D" w:rsidP="00CC693D">
      <w:pPr>
        <w:autoSpaceDE w:val="0"/>
        <w:autoSpaceDN w:val="0"/>
        <w:adjustRightInd w:val="0"/>
        <w:ind w:firstLine="720"/>
        <w:jc w:val="both"/>
      </w:pPr>
      <w:r w:rsidRPr="002B119A">
        <w:t xml:space="preserve">Уставом </w:t>
      </w:r>
      <w:r>
        <w:t>МР «Чернышевский район»</w:t>
      </w:r>
      <w:r w:rsidRPr="002B119A">
        <w:t xml:space="preserve">от </w:t>
      </w:r>
      <w:r>
        <w:t>21.10</w:t>
      </w:r>
      <w:r w:rsidRPr="002B119A">
        <w:t xml:space="preserve"> 2014 года № </w:t>
      </w:r>
      <w:r>
        <w:t>37</w:t>
      </w:r>
      <w:r w:rsidRPr="002B119A">
        <w:t>;</w:t>
      </w:r>
    </w:p>
    <w:p w:rsidR="00CC693D" w:rsidRPr="002B119A" w:rsidRDefault="00CC693D" w:rsidP="00CC693D">
      <w:pPr>
        <w:autoSpaceDE w:val="0"/>
        <w:autoSpaceDN w:val="0"/>
        <w:adjustRightInd w:val="0"/>
        <w:ind w:firstLine="720"/>
        <w:jc w:val="both"/>
      </w:pPr>
      <w:r w:rsidRPr="002B119A">
        <w:t>Муниципальными нормативными правовыми актами, регулирующими правоотношения в данной сфере Администрации;</w:t>
      </w:r>
    </w:p>
    <w:bookmarkEnd w:id="4"/>
    <w:p w:rsidR="00CC693D" w:rsidRPr="002B119A" w:rsidRDefault="00CC693D" w:rsidP="00CC693D">
      <w:pPr>
        <w:autoSpaceDE w:val="0"/>
        <w:autoSpaceDN w:val="0"/>
        <w:adjustRightInd w:val="0"/>
        <w:ind w:firstLine="720"/>
        <w:jc w:val="both"/>
      </w:pPr>
      <w:r w:rsidRPr="002B119A">
        <w:t>настоящим Административным регламентом.</w:t>
      </w:r>
    </w:p>
    <w:p w:rsidR="00CC693D" w:rsidRPr="002B119A" w:rsidRDefault="00CC693D" w:rsidP="00CC693D">
      <w:pPr>
        <w:ind w:firstLine="720"/>
        <w:jc w:val="both"/>
      </w:pPr>
      <w:r w:rsidRPr="002B119A">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CC693D" w:rsidRPr="002B119A" w:rsidRDefault="00CC693D" w:rsidP="00CC693D">
      <w:pPr>
        <w:ind w:firstLine="708"/>
        <w:jc w:val="both"/>
      </w:pPr>
      <w:r w:rsidRPr="002B119A">
        <w:t>2.6.1. Для оформления земельного участка в аренду заявители представляют в Администрацию заявление по форме согласно приложению № 1 к настоящему Административному регламенту и прилагают к нему документы согласно перечню, утвержденному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C693D" w:rsidRPr="002B119A" w:rsidRDefault="00CC693D" w:rsidP="00CC693D">
      <w:pPr>
        <w:autoSpaceDE w:val="0"/>
        <w:autoSpaceDN w:val="0"/>
        <w:adjustRightInd w:val="0"/>
        <w:ind w:firstLine="720"/>
        <w:jc w:val="both"/>
      </w:pPr>
      <w:r w:rsidRPr="002B119A">
        <w:t>Не заверенные в установленном законом порядке документы представляются вместе с оригиналами для проверки их тождественности.</w:t>
      </w:r>
    </w:p>
    <w:p w:rsidR="00CC693D" w:rsidRPr="002B119A" w:rsidRDefault="00CC693D" w:rsidP="00CC693D">
      <w:pPr>
        <w:widowControl w:val="0"/>
        <w:autoSpaceDE w:val="0"/>
        <w:ind w:firstLine="709"/>
        <w:jc w:val="both"/>
      </w:pPr>
      <w:r w:rsidRPr="002B119A">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w:t>
      </w:r>
      <w:r w:rsidRPr="002B119A">
        <w:lastRenderedPageBreak/>
        <w:t>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C693D" w:rsidRPr="002B119A" w:rsidRDefault="00CC693D" w:rsidP="00CC693D">
      <w:pPr>
        <w:widowControl w:val="0"/>
        <w:autoSpaceDE w:val="0"/>
        <w:ind w:firstLine="709"/>
        <w:jc w:val="both"/>
      </w:pPr>
      <w:r w:rsidRPr="002B119A">
        <w:t>2.6.2. Перечень документов, прилагаемых к заявлению:</w:t>
      </w:r>
    </w:p>
    <w:p w:rsidR="00CC693D" w:rsidRPr="002B119A" w:rsidRDefault="00CC693D" w:rsidP="00CC693D">
      <w:pPr>
        <w:widowControl w:val="0"/>
        <w:autoSpaceDE w:val="0"/>
        <w:ind w:firstLine="709"/>
        <w:jc w:val="both"/>
      </w:pPr>
      <w:r w:rsidRPr="002B119A">
        <w:t>1) распоряжение высшего должностного лица субъекта Российской Федерации;</w:t>
      </w:r>
    </w:p>
    <w:p w:rsidR="00CC693D" w:rsidRPr="002B119A" w:rsidRDefault="00CC693D" w:rsidP="00CC693D">
      <w:pPr>
        <w:widowControl w:val="0"/>
        <w:autoSpaceDE w:val="0"/>
        <w:ind w:firstLine="709"/>
        <w:jc w:val="both"/>
      </w:pPr>
      <w:r w:rsidRPr="002B119A">
        <w:t>2) кадастровый паспорт испрашиваемого земельного участка либо кадастровая выписка об испрашиваемом земельном участке;</w:t>
      </w:r>
    </w:p>
    <w:p w:rsidR="00CC693D" w:rsidRPr="002B119A" w:rsidRDefault="00CC693D" w:rsidP="00CC693D">
      <w:pPr>
        <w:widowControl w:val="0"/>
        <w:autoSpaceDE w:val="0"/>
        <w:ind w:firstLine="709"/>
        <w:jc w:val="both"/>
      </w:pPr>
      <w:r w:rsidRPr="002B119A">
        <w:t>3)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C693D" w:rsidRPr="002B119A" w:rsidRDefault="00CC693D" w:rsidP="00CC693D">
      <w:pPr>
        <w:widowControl w:val="0"/>
        <w:autoSpaceDE w:val="0"/>
        <w:ind w:firstLine="709"/>
        <w:jc w:val="both"/>
      </w:pPr>
      <w:r w:rsidRPr="002B119A">
        <w:t>4) выписка из Единого государственного реестра о юридическом лице, являющемся заявителем;</w:t>
      </w:r>
    </w:p>
    <w:p w:rsidR="00CC693D" w:rsidRPr="002B119A" w:rsidRDefault="00CC693D" w:rsidP="00CC693D">
      <w:pPr>
        <w:widowControl w:val="0"/>
        <w:autoSpaceDE w:val="0"/>
        <w:ind w:firstLine="709"/>
        <w:jc w:val="both"/>
      </w:pPr>
      <w:r w:rsidRPr="002B119A">
        <w:t>5) копия документа, подтверждающего полномочия представителя заявителя;</w:t>
      </w:r>
    </w:p>
    <w:p w:rsidR="00CC693D" w:rsidRPr="002B119A" w:rsidRDefault="00CC693D" w:rsidP="00CC693D">
      <w:pPr>
        <w:widowControl w:val="0"/>
        <w:autoSpaceDE w:val="0"/>
        <w:ind w:firstLine="709"/>
        <w:jc w:val="both"/>
      </w:pPr>
      <w:r w:rsidRPr="002B119A">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693D" w:rsidRPr="002B119A" w:rsidRDefault="00CC693D" w:rsidP="00CC693D">
      <w:pPr>
        <w:widowControl w:val="0"/>
        <w:autoSpaceDE w:val="0"/>
        <w:ind w:firstLine="709"/>
        <w:jc w:val="both"/>
      </w:pPr>
      <w:r w:rsidRPr="002B119A">
        <w:t>2.6.3. Заявители вправе представить и иные документы, которые, по их мнению, имеют значение для рассмотрения заявления.</w:t>
      </w:r>
    </w:p>
    <w:p w:rsidR="00CC693D" w:rsidRPr="002B119A" w:rsidRDefault="00CC693D" w:rsidP="00CC693D">
      <w:pPr>
        <w:widowControl w:val="0"/>
        <w:autoSpaceDE w:val="0"/>
        <w:ind w:firstLine="709"/>
        <w:jc w:val="both"/>
      </w:pPr>
      <w:r w:rsidRPr="002B119A">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C693D" w:rsidRPr="002B119A" w:rsidRDefault="00CC693D" w:rsidP="00CC693D">
      <w:pPr>
        <w:widowControl w:val="0"/>
        <w:autoSpaceDE w:val="0"/>
        <w:ind w:firstLine="709"/>
        <w:jc w:val="both"/>
      </w:pPr>
      <w:r w:rsidRPr="002B119A">
        <w:t>При подаче заявления в Администрацию в соответствии с соглашением о взаимодействии самостоятельно запрашивают в рамках межведомственного информационного взаимодействия:</w:t>
      </w:r>
    </w:p>
    <w:p w:rsidR="00CC693D" w:rsidRPr="002B119A" w:rsidRDefault="00CC693D" w:rsidP="00CC693D">
      <w:pPr>
        <w:widowControl w:val="0"/>
        <w:autoSpaceDE w:val="0"/>
        <w:ind w:firstLine="709"/>
        <w:jc w:val="both"/>
      </w:pPr>
      <w:r w:rsidRPr="002B119A">
        <w:t>1) кадастровый паспорт испрашиваемого земельного участка либо кадастровая выписка об испрашиваемом земельном участке в федеральном органе исполнительной власти, уполномоченном на государственную регистрацию прав на недвижимое имущество и сделок с ним;</w:t>
      </w:r>
    </w:p>
    <w:p w:rsidR="00CC693D" w:rsidRPr="002B119A" w:rsidRDefault="00CC693D" w:rsidP="00CC693D">
      <w:pPr>
        <w:widowControl w:val="0"/>
        <w:autoSpaceDE w:val="0"/>
        <w:ind w:firstLine="709"/>
        <w:jc w:val="both"/>
      </w:pPr>
      <w:r w:rsidRPr="002B119A">
        <w:t xml:space="preserve">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 </w:t>
      </w:r>
    </w:p>
    <w:p w:rsidR="00CC693D" w:rsidRPr="002B119A" w:rsidRDefault="00CC693D" w:rsidP="00CC693D">
      <w:pPr>
        <w:widowControl w:val="0"/>
        <w:autoSpaceDE w:val="0"/>
        <w:ind w:firstLine="709"/>
        <w:jc w:val="both"/>
      </w:pPr>
      <w:r w:rsidRPr="002B119A">
        <w:t>Заявитель вправе представить указанные в данном пункте настоящего Административного регламента документы и информацию в Администрацию по собственной инициативе.</w:t>
      </w:r>
    </w:p>
    <w:p w:rsidR="00CC693D" w:rsidRPr="002B119A" w:rsidRDefault="00CC693D" w:rsidP="00CC693D">
      <w:pPr>
        <w:ind w:firstLine="720"/>
        <w:jc w:val="both"/>
      </w:pPr>
      <w:r w:rsidRPr="002B119A">
        <w:t>2.8. Запрет на требование от заявителя избыточных документов и информации или осуществления избыточных действий</w:t>
      </w:r>
    </w:p>
    <w:p w:rsidR="00CC693D" w:rsidRPr="002B119A" w:rsidRDefault="00CC693D" w:rsidP="00CC693D">
      <w:pPr>
        <w:autoSpaceDE w:val="0"/>
        <w:autoSpaceDN w:val="0"/>
        <w:adjustRightInd w:val="0"/>
        <w:ind w:firstLine="720"/>
        <w:jc w:val="both"/>
      </w:pPr>
      <w:r w:rsidRPr="002B119A">
        <w:t>Администрация не вправе требовать от заявителя:</w:t>
      </w:r>
    </w:p>
    <w:p w:rsidR="00CC693D" w:rsidRPr="002B119A" w:rsidRDefault="00CC693D" w:rsidP="00CC693D">
      <w:pPr>
        <w:autoSpaceDE w:val="0"/>
        <w:autoSpaceDN w:val="0"/>
        <w:adjustRightInd w:val="0"/>
        <w:ind w:firstLine="720"/>
        <w:jc w:val="both"/>
      </w:pPr>
      <w:r w:rsidRPr="002B119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693D" w:rsidRPr="002B119A" w:rsidRDefault="00CC693D" w:rsidP="00CC693D">
      <w:pPr>
        <w:autoSpaceDE w:val="0"/>
        <w:autoSpaceDN w:val="0"/>
        <w:adjustRightInd w:val="0"/>
        <w:ind w:firstLine="720"/>
        <w:jc w:val="both"/>
      </w:pPr>
      <w:r w:rsidRPr="002B119A">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C693D" w:rsidRPr="002B119A" w:rsidRDefault="00CC693D" w:rsidP="00CC693D">
      <w:pPr>
        <w:widowControl w:val="0"/>
        <w:autoSpaceDE w:val="0"/>
        <w:ind w:firstLine="709"/>
        <w:jc w:val="both"/>
      </w:pPr>
      <w:r w:rsidRPr="002B119A">
        <w:t>2.9. Исчерпывающий перечень оснований для отказа в приеме документов, необходимых для предоставления муниципальной услуги</w:t>
      </w:r>
    </w:p>
    <w:p w:rsidR="00CC693D" w:rsidRPr="002B119A" w:rsidRDefault="00CC693D" w:rsidP="00CC693D">
      <w:pPr>
        <w:widowControl w:val="0"/>
        <w:autoSpaceDE w:val="0"/>
        <w:ind w:firstLine="709"/>
        <w:jc w:val="both"/>
      </w:pPr>
      <w:r w:rsidRPr="002B119A">
        <w:lastRenderedPageBreak/>
        <w:t>1) обращение с заявлением неуполномоченного лица;</w:t>
      </w:r>
    </w:p>
    <w:p w:rsidR="00CC693D" w:rsidRPr="002B119A" w:rsidRDefault="00CC693D" w:rsidP="00CC693D">
      <w:pPr>
        <w:widowControl w:val="0"/>
        <w:autoSpaceDE w:val="0"/>
        <w:ind w:firstLine="709"/>
        <w:jc w:val="both"/>
      </w:pPr>
      <w:r w:rsidRPr="002B119A">
        <w:t>2) не</w:t>
      </w:r>
      <w:r w:rsidR="00A22DB5">
        <w:t xml:space="preserve"> </w:t>
      </w:r>
      <w:r w:rsidRPr="002B119A">
        <w:t>предоставление заявителем документов, указанных в пункте 2.6 настоящего Административного регламента.</w:t>
      </w:r>
    </w:p>
    <w:p w:rsidR="00CC693D" w:rsidRPr="002B119A" w:rsidRDefault="00CC693D" w:rsidP="00CC693D">
      <w:pPr>
        <w:widowControl w:val="0"/>
        <w:autoSpaceDE w:val="0"/>
        <w:ind w:firstLine="709"/>
        <w:jc w:val="both"/>
      </w:pPr>
      <w:r w:rsidRPr="002B119A">
        <w:t>2.10. Исчерпывающий перечень оснований для возврата документов, необходимых для предоставления муниципальной услуги, заявителю</w:t>
      </w:r>
    </w:p>
    <w:p w:rsidR="00CC693D" w:rsidRPr="002B119A" w:rsidRDefault="00CC693D" w:rsidP="00CC693D">
      <w:pPr>
        <w:widowControl w:val="0"/>
        <w:autoSpaceDE w:val="0"/>
        <w:ind w:firstLine="709"/>
        <w:jc w:val="both"/>
      </w:pPr>
      <w:r w:rsidRPr="002B119A">
        <w:t>1) заявление по форме и содержанию не соответствует положениям пункта 1 статьи 39.17 Земельного кодекса Российской Федерации;</w:t>
      </w:r>
    </w:p>
    <w:p w:rsidR="00CC693D" w:rsidRPr="002B119A" w:rsidRDefault="00CC693D" w:rsidP="00CC693D">
      <w:pPr>
        <w:widowControl w:val="0"/>
        <w:autoSpaceDE w:val="0"/>
        <w:ind w:firstLine="709"/>
        <w:jc w:val="both"/>
      </w:pPr>
      <w:r w:rsidRPr="002B119A">
        <w:t>2) распоряжение земельным участком не относится к полномочиям Администрации;</w:t>
      </w:r>
    </w:p>
    <w:p w:rsidR="00CC693D" w:rsidRPr="002B119A" w:rsidRDefault="00CC693D" w:rsidP="00CC693D">
      <w:pPr>
        <w:widowControl w:val="0"/>
        <w:autoSpaceDE w:val="0"/>
        <w:ind w:firstLine="709"/>
        <w:jc w:val="both"/>
      </w:pPr>
      <w:r w:rsidRPr="002B119A">
        <w:t>3) не</w:t>
      </w:r>
      <w:r w:rsidR="00A22DB5">
        <w:t xml:space="preserve"> </w:t>
      </w:r>
      <w:r w:rsidRPr="002B119A">
        <w:t>предоставление заявителем документов, указанных в пункте 2.6 настоящего Административного регламента.</w:t>
      </w:r>
    </w:p>
    <w:p w:rsidR="00CC693D" w:rsidRPr="002B119A" w:rsidRDefault="00CC693D" w:rsidP="00CC693D">
      <w:pPr>
        <w:widowControl w:val="0"/>
        <w:autoSpaceDE w:val="0"/>
        <w:ind w:firstLine="709"/>
        <w:jc w:val="both"/>
      </w:pPr>
      <w:r w:rsidRPr="002B119A">
        <w:t>2.11. Исчерпывающий перечень оснований для приостановления или отказа в предоставлении муниципальной услуги</w:t>
      </w:r>
    </w:p>
    <w:p w:rsidR="00CC693D" w:rsidRPr="002B119A" w:rsidRDefault="00CC693D" w:rsidP="00CC693D">
      <w:pPr>
        <w:widowControl w:val="0"/>
        <w:autoSpaceDE w:val="0"/>
        <w:ind w:firstLine="709"/>
        <w:jc w:val="both"/>
      </w:pPr>
      <w:r w:rsidRPr="002B119A">
        <w:t>Основания для приостановления муниципальной услуги отсутствуют.</w:t>
      </w:r>
    </w:p>
    <w:p w:rsidR="00CC693D" w:rsidRPr="002B119A" w:rsidRDefault="00CC693D" w:rsidP="00CC693D">
      <w:pPr>
        <w:widowControl w:val="0"/>
        <w:autoSpaceDE w:val="0"/>
        <w:ind w:firstLine="709"/>
        <w:jc w:val="both"/>
      </w:pPr>
      <w:r w:rsidRPr="002B119A">
        <w:t>Основаниями для отказа в предоставлении муниципальной услуги являются:</w:t>
      </w:r>
    </w:p>
    <w:p w:rsidR="00CC693D" w:rsidRPr="002B119A" w:rsidRDefault="00CC693D" w:rsidP="00CC693D">
      <w:pPr>
        <w:widowControl w:val="0"/>
        <w:ind w:firstLine="709"/>
        <w:jc w:val="both"/>
      </w:pPr>
      <w:r w:rsidRPr="002B119A">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CC693D" w:rsidRPr="002B119A" w:rsidRDefault="00CC693D" w:rsidP="00CC693D">
      <w:pPr>
        <w:widowControl w:val="0"/>
        <w:ind w:firstLine="709"/>
        <w:jc w:val="both"/>
      </w:pPr>
      <w:r w:rsidRPr="002B119A">
        <w:t>2) испрашиваемый земельный участок обременен правами третьих лиц;</w:t>
      </w:r>
    </w:p>
    <w:p w:rsidR="00CC693D" w:rsidRPr="002B119A" w:rsidRDefault="00CC693D" w:rsidP="00CC693D">
      <w:pPr>
        <w:widowControl w:val="0"/>
        <w:ind w:firstLine="709"/>
        <w:jc w:val="both"/>
      </w:pPr>
      <w:r w:rsidRPr="002B119A">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
    <w:p w:rsidR="00CC693D" w:rsidRPr="002B119A" w:rsidRDefault="00CC693D" w:rsidP="00CC693D">
      <w:pPr>
        <w:widowControl w:val="0"/>
        <w:ind w:firstLine="709"/>
        <w:jc w:val="both"/>
      </w:pPr>
      <w:r w:rsidRPr="002B119A">
        <w:t>4) указанный в заявлении о предоставлении земельный участок является изъятым из оборота или ограниченным в обороте;</w:t>
      </w:r>
    </w:p>
    <w:p w:rsidR="00CC693D" w:rsidRPr="002B119A" w:rsidRDefault="00CC693D" w:rsidP="00CC693D">
      <w:pPr>
        <w:widowControl w:val="0"/>
        <w:ind w:firstLine="709"/>
        <w:jc w:val="both"/>
      </w:pPr>
      <w:r w:rsidRPr="002B119A">
        <w:t>5) указанный в заявлении земельный участок зарезервирован или изъят для государственных или муниципальных нужд;</w:t>
      </w:r>
    </w:p>
    <w:p w:rsidR="00CC693D" w:rsidRPr="002B119A" w:rsidRDefault="00CC693D" w:rsidP="00CC693D">
      <w:pPr>
        <w:widowControl w:val="0"/>
        <w:ind w:firstLine="709"/>
        <w:jc w:val="both"/>
      </w:pPr>
      <w:r w:rsidRPr="002B119A">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CC693D" w:rsidRPr="002B119A" w:rsidRDefault="00CC693D" w:rsidP="00CC693D">
      <w:pPr>
        <w:widowControl w:val="0"/>
        <w:ind w:firstLine="709"/>
        <w:jc w:val="both"/>
      </w:pPr>
      <w:r w:rsidRPr="002B119A">
        <w:t>7) указанный в заявлении о предоставлении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C693D" w:rsidRPr="002B119A" w:rsidRDefault="00CC693D" w:rsidP="00CC693D">
      <w:pPr>
        <w:widowControl w:val="0"/>
        <w:ind w:firstLine="709"/>
        <w:jc w:val="both"/>
      </w:pPr>
      <w:r w:rsidRPr="002B119A">
        <w:t>8)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C693D" w:rsidRPr="002B119A" w:rsidRDefault="00CC693D" w:rsidP="00CC693D">
      <w:pPr>
        <w:widowControl w:val="0"/>
        <w:ind w:firstLine="709"/>
        <w:jc w:val="both"/>
      </w:pPr>
      <w:r w:rsidRPr="002B119A">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аукциона в отношении которого решение об отказе в проведении аукциона не принято; </w:t>
      </w:r>
    </w:p>
    <w:p w:rsidR="00CC693D" w:rsidRPr="002B119A" w:rsidRDefault="00CC693D" w:rsidP="00CC693D">
      <w:pPr>
        <w:widowControl w:val="0"/>
        <w:ind w:firstLine="709"/>
        <w:jc w:val="both"/>
      </w:pPr>
      <w:r w:rsidRPr="002B119A">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CC693D" w:rsidRPr="002B119A" w:rsidRDefault="00CC693D" w:rsidP="00CC693D">
      <w:pPr>
        <w:widowControl w:val="0"/>
        <w:ind w:firstLine="709"/>
        <w:jc w:val="both"/>
      </w:pPr>
      <w:r w:rsidRPr="002B119A">
        <w:t>11)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C693D" w:rsidRPr="002B119A" w:rsidRDefault="00CC693D" w:rsidP="00CC693D">
      <w:pPr>
        <w:widowControl w:val="0"/>
        <w:ind w:firstLine="709"/>
        <w:jc w:val="both"/>
      </w:pPr>
      <w:r w:rsidRPr="002B119A">
        <w:t>12)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C693D" w:rsidRPr="002B119A" w:rsidRDefault="00CC693D" w:rsidP="00CC693D">
      <w:pPr>
        <w:widowControl w:val="0"/>
        <w:ind w:firstLine="709"/>
        <w:jc w:val="both"/>
      </w:pPr>
      <w:r w:rsidRPr="002B119A">
        <w:t>13) предоставление земельного участка на заявленном виде прав не допускается;</w:t>
      </w:r>
    </w:p>
    <w:p w:rsidR="00CC693D" w:rsidRPr="002B119A" w:rsidRDefault="00CC693D" w:rsidP="00CC693D">
      <w:pPr>
        <w:widowControl w:val="0"/>
        <w:ind w:firstLine="709"/>
        <w:jc w:val="both"/>
      </w:pPr>
      <w:r w:rsidRPr="002B119A">
        <w:t xml:space="preserve">14) в отношении земельного участка, указанного в заявлении о его предоставлении, </w:t>
      </w:r>
      <w:r w:rsidRPr="002B119A">
        <w:lastRenderedPageBreak/>
        <w:t>не установлен вид разрешенного использования;</w:t>
      </w:r>
    </w:p>
    <w:p w:rsidR="00CC693D" w:rsidRPr="002B119A" w:rsidRDefault="00CC693D" w:rsidP="00CC693D">
      <w:pPr>
        <w:widowControl w:val="0"/>
        <w:ind w:firstLine="709"/>
        <w:jc w:val="both"/>
      </w:pPr>
      <w:r w:rsidRPr="002B119A">
        <w:t>15) указанный в заявлении о предоставлении земельного участка земельный участок не отнесен к определенной категории земель;</w:t>
      </w:r>
    </w:p>
    <w:p w:rsidR="00CC693D" w:rsidRPr="002B119A" w:rsidRDefault="00CC693D" w:rsidP="00CC693D">
      <w:pPr>
        <w:widowControl w:val="0"/>
        <w:ind w:firstLine="709"/>
        <w:jc w:val="both"/>
      </w:pPr>
      <w:r w:rsidRPr="002B119A">
        <w:t xml:space="preserve">16)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693D" w:rsidRPr="002B119A" w:rsidRDefault="00CC693D" w:rsidP="00CC693D">
      <w:pPr>
        <w:widowControl w:val="0"/>
        <w:ind w:firstLine="709"/>
        <w:jc w:val="both"/>
      </w:pPr>
      <w:r w:rsidRPr="002B119A">
        <w:t>17)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693D" w:rsidRPr="002B119A" w:rsidRDefault="00CC693D" w:rsidP="00CC693D">
      <w:pPr>
        <w:widowControl w:val="0"/>
        <w:ind w:firstLine="709"/>
        <w:jc w:val="both"/>
      </w:pPr>
      <w:r w:rsidRPr="002B119A">
        <w:t>18)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C693D" w:rsidRPr="002B119A" w:rsidRDefault="00CC693D" w:rsidP="00CC693D">
      <w:pPr>
        <w:widowControl w:val="0"/>
        <w:ind w:firstLine="709"/>
        <w:jc w:val="both"/>
      </w:pPr>
      <w:r w:rsidRPr="002B119A">
        <w:t xml:space="preserve">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CC693D" w:rsidRPr="002B119A" w:rsidRDefault="00CC693D" w:rsidP="00CC693D">
      <w:pPr>
        <w:pStyle w:val="ab"/>
        <w:spacing w:before="0" w:beforeAutospacing="0" w:after="0" w:afterAutospacing="0"/>
        <w:ind w:firstLine="709"/>
        <w:jc w:val="both"/>
      </w:pPr>
      <w:r w:rsidRPr="002B119A">
        <w:t>2.12. Перечень услуг, которые являются необходимыми и обязательными для предоставления муниципальной услуги</w:t>
      </w:r>
    </w:p>
    <w:p w:rsidR="00CC693D" w:rsidRPr="002B119A" w:rsidRDefault="00CC693D" w:rsidP="00CC693D">
      <w:pPr>
        <w:ind w:firstLine="720"/>
        <w:jc w:val="both"/>
      </w:pPr>
      <w:r w:rsidRPr="002B119A">
        <w:t>Услуги, являющиеся необходимыми и обязательными для предоставления муниципальной услуги, отсутствуют.</w:t>
      </w:r>
    </w:p>
    <w:p w:rsidR="00CC693D" w:rsidRPr="002B119A" w:rsidRDefault="00CC693D" w:rsidP="00CC693D">
      <w:pPr>
        <w:ind w:firstLine="720"/>
        <w:jc w:val="both"/>
      </w:pPr>
      <w:r w:rsidRPr="002B119A">
        <w:t>2.13. Порядок, размер и основания взимания государственной пошлины или иной платы, взимаемой за предоставление муниципальной услуги</w:t>
      </w:r>
    </w:p>
    <w:p w:rsidR="00CC693D" w:rsidRPr="002B119A" w:rsidRDefault="00CC693D" w:rsidP="00CC693D">
      <w:pPr>
        <w:ind w:firstLine="720"/>
        <w:jc w:val="both"/>
      </w:pPr>
      <w:r w:rsidRPr="002B119A">
        <w:t>Муниципальная услуга и предоставление информации о ней осуществляются бесплатно.</w:t>
      </w:r>
    </w:p>
    <w:p w:rsidR="00CC693D" w:rsidRPr="002B119A" w:rsidRDefault="00CC693D" w:rsidP="00CC693D">
      <w:pPr>
        <w:ind w:firstLine="720"/>
        <w:jc w:val="both"/>
      </w:pPr>
      <w:r w:rsidRPr="002B119A">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693D" w:rsidRPr="002B119A" w:rsidRDefault="00CC693D" w:rsidP="00CC693D">
      <w:pPr>
        <w:ind w:firstLine="720"/>
        <w:jc w:val="both"/>
      </w:pPr>
      <w:r w:rsidRPr="002B119A">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CC693D" w:rsidRPr="002B119A" w:rsidRDefault="00CC693D" w:rsidP="00CC693D">
      <w:pPr>
        <w:ind w:firstLine="720"/>
        <w:jc w:val="both"/>
      </w:pPr>
      <w:r w:rsidRPr="002B119A">
        <w:t>2.15.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693D" w:rsidRPr="00D272F3" w:rsidRDefault="00CC693D" w:rsidP="00CC693D">
      <w:pPr>
        <w:ind w:firstLine="720"/>
        <w:jc w:val="both"/>
      </w:pPr>
      <w:r w:rsidRPr="00D272F3">
        <w:t>Максимальное время ожидания в очереди при подаче и получении документов заявителями в Администрацию не должно превышать 15 минут.</w:t>
      </w:r>
    </w:p>
    <w:p w:rsidR="00CC693D" w:rsidRPr="002B119A" w:rsidRDefault="00CC693D" w:rsidP="00CC693D">
      <w:pPr>
        <w:ind w:firstLine="720"/>
        <w:jc w:val="both"/>
      </w:pPr>
      <w:r w:rsidRPr="00D272F3">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w:t>
      </w:r>
      <w:r w:rsidRPr="002B119A">
        <w:t xml:space="preserve"> том числе в электронной форме</w:t>
      </w:r>
    </w:p>
    <w:p w:rsidR="00CC693D" w:rsidRPr="00BB0280" w:rsidRDefault="00CC693D" w:rsidP="00CC693D">
      <w:pPr>
        <w:ind w:firstLine="708"/>
        <w:jc w:val="both"/>
      </w:pPr>
      <w:r w:rsidRPr="00BB0280">
        <w:t>Регистрация поступившего заявления  осущ</w:t>
      </w:r>
      <w:r>
        <w:t>ествляется в Управлении делами а</w:t>
      </w:r>
      <w:r w:rsidRPr="00BB0280">
        <w:t xml:space="preserve">дминистрации. Полученное заявление в течение одного рабочего дня регистрируется. </w:t>
      </w:r>
    </w:p>
    <w:p w:rsidR="00CC693D" w:rsidRPr="00BB0280" w:rsidRDefault="00CC693D" w:rsidP="00CC693D">
      <w:pPr>
        <w:ind w:firstLine="708"/>
        <w:jc w:val="both"/>
      </w:pPr>
      <w:r w:rsidRPr="00BB0280">
        <w:t>Заявления и прилагаемые к ним документы, принятые сотрудниками КГАУ «МФЦ», ежедневно доставляются  ку</w:t>
      </w:r>
      <w:r>
        <w:t>рьерской службой  КГАУ «МФЦ» в  а</w:t>
      </w:r>
      <w:r w:rsidRPr="00BB0280">
        <w:t xml:space="preserve">дминистрацию. </w:t>
      </w:r>
    </w:p>
    <w:p w:rsidR="00CC693D" w:rsidRPr="00BB0280" w:rsidRDefault="00CC693D" w:rsidP="00CC693D">
      <w:pPr>
        <w:ind w:firstLine="708"/>
        <w:jc w:val="both"/>
      </w:pPr>
      <w:r w:rsidRPr="00BB0280">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CC693D" w:rsidRPr="00BB0280" w:rsidRDefault="00CC693D" w:rsidP="00CC693D">
      <w:pPr>
        <w:ind w:firstLine="708"/>
        <w:jc w:val="both"/>
      </w:pPr>
      <w:r w:rsidRPr="00BB0280">
        <w:t>Специ</w:t>
      </w:r>
      <w:r>
        <w:t>алист отдела Управления делами а</w:t>
      </w:r>
      <w:r w:rsidRPr="00BB0280">
        <w:t>дминистрации принимает от курьера КГАУ «МФЦ» поступившие документы по ведомости, проверяя их количество и комплектность по описи.</w:t>
      </w:r>
    </w:p>
    <w:p w:rsidR="00CC693D" w:rsidRPr="00BB0280" w:rsidRDefault="00CC693D" w:rsidP="00CC693D">
      <w:pPr>
        <w:ind w:firstLine="708"/>
        <w:jc w:val="both"/>
      </w:pPr>
      <w:r>
        <w:t>Специалист Управления делами а</w:t>
      </w:r>
      <w:r w:rsidRPr="00BB0280">
        <w:t xml:space="preserve">дминистрации в течение одного рабочего дня со дня поступления документов в </w:t>
      </w:r>
      <w:r>
        <w:t>а</w:t>
      </w:r>
      <w:r w:rsidRPr="00BB0280">
        <w:t xml:space="preserve">дминистрацию производит их регистрацию и проставляет входящий штамп. </w:t>
      </w:r>
    </w:p>
    <w:p w:rsidR="00CC693D" w:rsidRDefault="00CC693D" w:rsidP="00CC693D">
      <w:pPr>
        <w:ind w:firstLine="708"/>
        <w:jc w:val="both"/>
      </w:pPr>
      <w:r w:rsidRPr="00BB0280">
        <w:lastRenderedPageBreak/>
        <w:t>В случае поступления заявления и прилагаемые к ним документы через Порта</w:t>
      </w:r>
      <w:r>
        <w:t>л специалист Управления делами а</w:t>
      </w:r>
      <w:r w:rsidRPr="00BB0280">
        <w:t>дминистрации в течение одного рабочего дня с</w:t>
      </w:r>
      <w:r>
        <w:t>о дня поступления документов в а</w:t>
      </w:r>
      <w:r w:rsidRPr="00BB0280">
        <w:t>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CC693D" w:rsidRPr="002B119A" w:rsidRDefault="00CC693D" w:rsidP="00CC693D">
      <w:pPr>
        <w:ind w:firstLine="720"/>
        <w:jc w:val="both"/>
      </w:pPr>
      <w:r w:rsidRPr="002B119A">
        <w:t>2.17. Требования к помещению, в котором предоставляется муниципальная услуга, месту ожидания и приема заявителей, информационному стенду</w:t>
      </w:r>
    </w:p>
    <w:p w:rsidR="00CC693D" w:rsidRPr="002B119A" w:rsidRDefault="00CC693D" w:rsidP="00CC693D">
      <w:pPr>
        <w:ind w:firstLine="720"/>
        <w:jc w:val="both"/>
      </w:pPr>
      <w:r w:rsidRPr="002B119A">
        <w:t>2.17.1. При входе в помещение Администрации</w:t>
      </w:r>
      <w:r>
        <w:t xml:space="preserve"> и КГАУ «МФЦ»</w:t>
      </w:r>
      <w:r w:rsidRPr="002B119A">
        <w:t xml:space="preserve"> установлена вывеска с наименованием соответствующего органа (учреждения).</w:t>
      </w:r>
    </w:p>
    <w:p w:rsidR="00CC693D" w:rsidRPr="002B119A" w:rsidRDefault="00CC693D" w:rsidP="00CC693D">
      <w:pPr>
        <w:ind w:firstLine="720"/>
        <w:jc w:val="both"/>
      </w:pPr>
      <w:r w:rsidRPr="002B119A">
        <w:t xml:space="preserve">2.17.2. Прием (выдача) документов и консультирование заявителей осуществляется в кабинете № </w:t>
      </w:r>
      <w:r>
        <w:t>37</w:t>
      </w:r>
      <w:r w:rsidRPr="002B119A">
        <w:t xml:space="preserve"> Администрации.</w:t>
      </w:r>
    </w:p>
    <w:p w:rsidR="00CC693D" w:rsidRPr="002B119A" w:rsidRDefault="00CC693D" w:rsidP="00CC693D">
      <w:pPr>
        <w:ind w:firstLine="720"/>
        <w:jc w:val="both"/>
      </w:pPr>
      <w:r w:rsidRPr="002B119A">
        <w:t>Место приема заявителей должно быть оборудовано табличкой с указанием фамилии, имени, отчества и должности специалиста Администрации</w:t>
      </w:r>
      <w:r>
        <w:t xml:space="preserve"> или КГАУ «МФЦ»</w:t>
      </w:r>
      <w:r w:rsidRPr="002B119A">
        <w:t>.</w:t>
      </w:r>
    </w:p>
    <w:p w:rsidR="00CC693D" w:rsidRPr="002B119A" w:rsidRDefault="00CC693D" w:rsidP="00CC693D">
      <w:pPr>
        <w:ind w:firstLine="720"/>
        <w:jc w:val="both"/>
      </w:pPr>
      <w:r w:rsidRPr="002B119A">
        <w:t>Рабочее место специалиста Администрации</w:t>
      </w:r>
      <w:r>
        <w:t xml:space="preserve"> или КГАУ «МФЦ»</w:t>
      </w:r>
      <w:r w:rsidRPr="002B119A">
        <w:t xml:space="preserve">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CC693D" w:rsidRPr="002B119A" w:rsidRDefault="00CC693D" w:rsidP="00CC693D">
      <w:pPr>
        <w:ind w:firstLine="720"/>
        <w:jc w:val="both"/>
      </w:pPr>
      <w:r w:rsidRPr="002B119A">
        <w:t>2.17.3. Место ожидания и приема заявителей должно соответствовать требованиям безопасности труда, комфортным условиям для заявителей и оптимально удобным условиям работы специалиста.</w:t>
      </w:r>
    </w:p>
    <w:p w:rsidR="00CC693D" w:rsidRPr="002B119A" w:rsidRDefault="00CC693D" w:rsidP="00CC693D">
      <w:pPr>
        <w:ind w:firstLine="720"/>
        <w:jc w:val="both"/>
      </w:pPr>
      <w:r w:rsidRPr="002B119A">
        <w:t>Место ожидания в очереди на подачу или получение документов оборудуется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CC693D" w:rsidRPr="002B119A" w:rsidRDefault="00CC693D" w:rsidP="00CC693D">
      <w:pPr>
        <w:ind w:firstLine="720"/>
        <w:jc w:val="both"/>
      </w:pPr>
      <w:r w:rsidRPr="002B119A">
        <w:t>Место для приема заявителей, получения информации и заполнения необходимых документов оборудуется стульями, столами и обеспечивается образцами заполнения документов и канцелярскими принадлежностями.</w:t>
      </w:r>
    </w:p>
    <w:p w:rsidR="00CC693D" w:rsidRPr="002B119A" w:rsidRDefault="00CC693D" w:rsidP="00CC693D">
      <w:pPr>
        <w:ind w:firstLine="720"/>
        <w:jc w:val="both"/>
      </w:pPr>
      <w:r w:rsidRPr="002B119A">
        <w:t>2.17.4. Место предоставления муниципальной услуги оборудуется противопожарной системой и средствами пожаротушения. Вход и выход из помещения оборудуется соответствующими указателями.</w:t>
      </w:r>
    </w:p>
    <w:p w:rsidR="00CC693D" w:rsidRPr="002B119A" w:rsidRDefault="00CC693D" w:rsidP="00CC693D">
      <w:pPr>
        <w:ind w:firstLine="720"/>
        <w:jc w:val="both"/>
      </w:pPr>
      <w:r w:rsidRPr="002B119A">
        <w:t xml:space="preserve">2.17.5. Информационный стенд оборудуется </w:t>
      </w:r>
      <w:r>
        <w:t>возле</w:t>
      </w:r>
      <w:r w:rsidRPr="002B119A">
        <w:t xml:space="preserve"> кабинет</w:t>
      </w:r>
      <w:r>
        <w:t>а</w:t>
      </w:r>
      <w:r w:rsidRPr="002B119A">
        <w:t xml:space="preserve"> № </w:t>
      </w:r>
      <w:r>
        <w:t>37</w:t>
      </w:r>
      <w:r w:rsidRPr="002B119A">
        <w:t xml:space="preserve"> Администрации</w:t>
      </w:r>
      <w:r>
        <w:t xml:space="preserve"> и в КГАУ «МФЦ»</w:t>
      </w:r>
      <w:r w:rsidRPr="002B119A">
        <w:t>. На информационном стенде размещается следующая информация:</w:t>
      </w:r>
    </w:p>
    <w:p w:rsidR="00CC693D" w:rsidRPr="002B119A" w:rsidRDefault="00CC693D" w:rsidP="00CC693D">
      <w:pPr>
        <w:ind w:firstLine="720"/>
        <w:jc w:val="both"/>
      </w:pPr>
      <w:r w:rsidRPr="002B119A">
        <w:t>почтовый адрес;</w:t>
      </w:r>
    </w:p>
    <w:p w:rsidR="00CC693D" w:rsidRPr="002B119A" w:rsidRDefault="00CC693D" w:rsidP="00CC693D">
      <w:pPr>
        <w:ind w:firstLine="720"/>
        <w:jc w:val="both"/>
      </w:pPr>
      <w:r w:rsidRPr="002B119A">
        <w:t>адрес официального сайта в информационно-телекоммуникационной сети «Интернет» и адрес электронной почты;</w:t>
      </w:r>
    </w:p>
    <w:p w:rsidR="00CC693D" w:rsidRPr="002B119A" w:rsidRDefault="00CC693D" w:rsidP="00CC693D">
      <w:pPr>
        <w:ind w:firstLine="720"/>
        <w:jc w:val="both"/>
      </w:pPr>
      <w:r w:rsidRPr="002B119A">
        <w:t>справочные телефоны;</w:t>
      </w:r>
    </w:p>
    <w:p w:rsidR="00CC693D" w:rsidRPr="002B119A" w:rsidRDefault="00CC693D" w:rsidP="00CC693D">
      <w:pPr>
        <w:ind w:firstLine="720"/>
        <w:jc w:val="both"/>
      </w:pPr>
      <w:r w:rsidRPr="002B119A">
        <w:t>график приема (выдачи) документов по предоставлению муниципальной услуги;</w:t>
      </w:r>
    </w:p>
    <w:p w:rsidR="00CC693D" w:rsidRPr="002B119A" w:rsidRDefault="00CC693D" w:rsidP="00CC693D">
      <w:pPr>
        <w:ind w:firstLine="720"/>
        <w:jc w:val="both"/>
      </w:pPr>
      <w:r w:rsidRPr="002B119A">
        <w:t>номер кабинета, фамилия, имя, о</w:t>
      </w:r>
      <w:r>
        <w:t>тчество и должность специалиста</w:t>
      </w:r>
      <w:r w:rsidRPr="002B119A">
        <w:t>, ответственного за предоставление муниципальной услуги;</w:t>
      </w:r>
    </w:p>
    <w:p w:rsidR="00CC693D" w:rsidRPr="002B119A" w:rsidRDefault="00CC693D" w:rsidP="00CC693D">
      <w:pPr>
        <w:ind w:firstLine="720"/>
        <w:jc w:val="both"/>
      </w:pPr>
      <w:r w:rsidRPr="002B119A">
        <w:t>текст настоящего Административного регламента;</w:t>
      </w:r>
    </w:p>
    <w:p w:rsidR="00CC693D" w:rsidRPr="002B119A" w:rsidRDefault="00CC693D" w:rsidP="00CC693D">
      <w:pPr>
        <w:ind w:firstLine="720"/>
        <w:jc w:val="both"/>
      </w:pPr>
      <w:r w:rsidRPr="002B119A">
        <w:t>выдержки из нормативных правовых актов, содержащих нормы, регулирующие деятельность по предоставлению муниципальной услуги;</w:t>
      </w:r>
    </w:p>
    <w:p w:rsidR="00CC693D" w:rsidRPr="002B119A" w:rsidRDefault="00CC693D" w:rsidP="00CC693D">
      <w:pPr>
        <w:ind w:firstLine="720"/>
        <w:jc w:val="both"/>
      </w:pPr>
      <w:r w:rsidRPr="002B119A">
        <w:t>перечень документов, которые необходимо представить заявителям;</w:t>
      </w:r>
    </w:p>
    <w:p w:rsidR="00CC693D" w:rsidRPr="002B119A" w:rsidRDefault="00CC693D" w:rsidP="00CC693D">
      <w:pPr>
        <w:ind w:firstLine="720"/>
        <w:jc w:val="both"/>
      </w:pPr>
      <w:r w:rsidRPr="002B119A">
        <w:t>образец заполнения бланка заявления;</w:t>
      </w:r>
    </w:p>
    <w:p w:rsidR="00CC693D" w:rsidRPr="002B119A" w:rsidRDefault="00CC693D" w:rsidP="00CC693D">
      <w:pPr>
        <w:ind w:firstLine="720"/>
        <w:jc w:val="both"/>
      </w:pPr>
      <w:r w:rsidRPr="002B119A">
        <w:t>порядок предоставления муниципальной услуги в виде блок-схемы.</w:t>
      </w:r>
    </w:p>
    <w:p w:rsidR="00CC693D" w:rsidRPr="002B119A" w:rsidRDefault="00CC693D" w:rsidP="00CC693D">
      <w:pPr>
        <w:ind w:firstLine="720"/>
        <w:jc w:val="both"/>
      </w:pPr>
      <w:r w:rsidRPr="002B119A">
        <w:t>Тексты материалов печатаются удобным для чтения шрифтом, без исправлений, наиболее важные места рекомендуется выделять другим шрифтом.</w:t>
      </w:r>
    </w:p>
    <w:p w:rsidR="00CC693D" w:rsidRPr="002B119A" w:rsidRDefault="00CC693D" w:rsidP="00CC693D">
      <w:pPr>
        <w:ind w:firstLine="720"/>
        <w:jc w:val="both"/>
      </w:pPr>
      <w:r w:rsidRPr="002B119A">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CC693D" w:rsidRPr="002B119A" w:rsidRDefault="00CC693D" w:rsidP="00CC693D">
      <w:pPr>
        <w:ind w:firstLine="720"/>
        <w:jc w:val="both"/>
      </w:pPr>
      <w:r w:rsidRPr="002B119A">
        <w:t>2.17.6. Администрация должна быть оснащена рабочими местами с доступом к автоматизированным информационным системам обеспечивающим:</w:t>
      </w:r>
    </w:p>
    <w:p w:rsidR="00CC693D" w:rsidRPr="002B119A" w:rsidRDefault="00CC693D" w:rsidP="00CC693D">
      <w:pPr>
        <w:autoSpaceDE w:val="0"/>
        <w:autoSpaceDN w:val="0"/>
        <w:adjustRightInd w:val="0"/>
        <w:ind w:firstLine="720"/>
        <w:jc w:val="both"/>
      </w:pPr>
      <w:r w:rsidRPr="002B119A">
        <w:t>а)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CC693D" w:rsidRPr="002B119A" w:rsidRDefault="00CC693D" w:rsidP="00CC693D">
      <w:pPr>
        <w:autoSpaceDE w:val="0"/>
        <w:autoSpaceDN w:val="0"/>
        <w:adjustRightInd w:val="0"/>
        <w:ind w:firstLine="720"/>
        <w:jc w:val="both"/>
      </w:pPr>
      <w:r w:rsidRPr="002B119A">
        <w:t>б) ведение и хранение дела заявителя в электронной форме;</w:t>
      </w:r>
    </w:p>
    <w:p w:rsidR="00CC693D" w:rsidRPr="002B119A" w:rsidRDefault="00CC693D" w:rsidP="00CC693D">
      <w:pPr>
        <w:autoSpaceDE w:val="0"/>
        <w:autoSpaceDN w:val="0"/>
        <w:adjustRightInd w:val="0"/>
        <w:ind w:firstLine="720"/>
        <w:jc w:val="both"/>
      </w:pPr>
      <w:r w:rsidRPr="002B119A">
        <w:lastRenderedPageBreak/>
        <w:t>в) предоставление по запросу заявителя сведений о ходе предоставления муниципальной услуги;</w:t>
      </w:r>
    </w:p>
    <w:p w:rsidR="00CC693D" w:rsidRPr="002B119A" w:rsidRDefault="00CC693D" w:rsidP="00CC693D">
      <w:pPr>
        <w:autoSpaceDE w:val="0"/>
        <w:autoSpaceDN w:val="0"/>
        <w:adjustRightInd w:val="0"/>
        <w:ind w:firstLine="720"/>
        <w:jc w:val="both"/>
      </w:pPr>
      <w:r w:rsidRPr="002B119A">
        <w:t>г)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CC693D" w:rsidRPr="002B119A" w:rsidRDefault="00CC693D" w:rsidP="00CC693D">
      <w:pPr>
        <w:pStyle w:val="ab"/>
        <w:spacing w:before="0" w:beforeAutospacing="0" w:after="0" w:afterAutospacing="0"/>
        <w:ind w:firstLine="709"/>
        <w:jc w:val="both"/>
      </w:pPr>
      <w:r w:rsidRPr="002B119A">
        <w:t>2.18.</w:t>
      </w:r>
      <w:r w:rsidRPr="002B119A">
        <w:rPr>
          <w:lang w:val="en-US"/>
        </w:rPr>
        <w:t> </w:t>
      </w:r>
      <w:r w:rsidRPr="002B119A">
        <w:t>Показатели доступности и качества муниципальной услуги</w:t>
      </w:r>
    </w:p>
    <w:p w:rsidR="00CC693D" w:rsidRPr="002B119A" w:rsidRDefault="00CC693D" w:rsidP="00CC693D">
      <w:pPr>
        <w:autoSpaceDE w:val="0"/>
        <w:autoSpaceDN w:val="0"/>
        <w:adjustRightInd w:val="0"/>
        <w:ind w:firstLine="720"/>
        <w:jc w:val="both"/>
      </w:pPr>
      <w:r w:rsidRPr="002B119A">
        <w:t>2.18.1. Показателями доступности муниципальной услуги являются:</w:t>
      </w:r>
    </w:p>
    <w:p w:rsidR="00CC693D" w:rsidRPr="002B119A" w:rsidRDefault="00CC693D" w:rsidP="00CC693D">
      <w:pPr>
        <w:widowControl w:val="0"/>
        <w:suppressAutoHyphens/>
        <w:autoSpaceDE w:val="0"/>
        <w:ind w:firstLine="540"/>
        <w:jc w:val="both"/>
        <w:rPr>
          <w:rFonts w:eastAsia="SimSun"/>
          <w:kern w:val="1"/>
          <w:lang w:eastAsia="zh-CN" w:bidi="hi-IN"/>
        </w:rPr>
      </w:pPr>
      <w:r w:rsidRPr="002B119A">
        <w:t xml:space="preserve">обеспечение информирования граждан о работе Администрации и предоставляемой муниципальной услуге (размещение информации на официальном сайте: </w:t>
      </w:r>
      <w:hyperlink w:history="1">
        <w:r w:rsidRPr="003C7D03">
          <w:rPr>
            <w:rStyle w:val="aa"/>
          </w:rPr>
          <w:t>http://www. чернышевск.забайкальскийкрай.рф</w:t>
        </w:r>
      </w:hyperlink>
      <w:r>
        <w:t>в разделе – Документы</w:t>
      </w:r>
      <w:r w:rsidRPr="002B119A">
        <w:t>;</w:t>
      </w:r>
    </w:p>
    <w:p w:rsidR="00CC693D" w:rsidRPr="002B119A" w:rsidRDefault="00CC693D" w:rsidP="00CC693D">
      <w:pPr>
        <w:ind w:firstLine="720"/>
        <w:jc w:val="both"/>
      </w:pPr>
      <w:r w:rsidRPr="002B119A">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CC693D" w:rsidRDefault="00CC693D" w:rsidP="00CC693D">
      <w:pPr>
        <w:ind w:firstLine="720"/>
        <w:jc w:val="both"/>
      </w:pPr>
      <w:r w:rsidRPr="002B119A">
        <w:t xml:space="preserve">условия доступа к территории, зданию Администрации, (территориальная доступность, транспортная доступность), наличие необходимого количества парковочных мест. </w:t>
      </w:r>
    </w:p>
    <w:p w:rsidR="00CC693D" w:rsidRPr="00180B95" w:rsidRDefault="00CC693D" w:rsidP="00CC693D">
      <w:pPr>
        <w:ind w:firstLine="708"/>
        <w:jc w:val="both"/>
      </w:pPr>
      <w:r w:rsidRPr="00180B95">
        <w:t>Вход в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CC693D" w:rsidRPr="00180B95" w:rsidRDefault="00CC693D" w:rsidP="00CC693D">
      <w:pPr>
        <w:ind w:firstLine="708"/>
        <w:jc w:val="both"/>
      </w:pPr>
      <w:r>
        <w:t>При возможности около здания</w:t>
      </w:r>
      <w:r w:rsidRPr="00180B95">
        <w:t xml:space="preserve"> и филиала КГАУ «МФЦ» организуются парковочные места для автотранспорта. Доступ заявителей к парковочным местам является бесплатным.</w:t>
      </w:r>
    </w:p>
    <w:p w:rsidR="00CC693D" w:rsidRPr="002B119A" w:rsidRDefault="00CC693D" w:rsidP="00CC693D">
      <w:pPr>
        <w:ind w:firstLine="720"/>
        <w:jc w:val="both"/>
      </w:pPr>
      <w:r w:rsidRPr="00180B95">
        <w:t>На стоянке (остановке) автотранспортных средств выделяется</w:t>
      </w:r>
      <w:bookmarkStart w:id="5" w:name="_GoBack"/>
      <w:bookmarkEnd w:id="5"/>
      <w:r w:rsidRPr="00180B95">
        <w:t xml:space="preserve"> не менее 10 процентов мест (но не менее одного места) для парковки специальных автотранспортных средств,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CC693D" w:rsidRPr="002B119A" w:rsidRDefault="00CC693D" w:rsidP="00CC693D">
      <w:pPr>
        <w:ind w:firstLine="720"/>
        <w:jc w:val="both"/>
      </w:pPr>
      <w:r w:rsidRPr="002B119A">
        <w:t>2.18.2. Показателями качества предоставления услуги являются:</w:t>
      </w:r>
    </w:p>
    <w:p w:rsidR="00CC693D" w:rsidRPr="002B119A" w:rsidRDefault="00CC693D" w:rsidP="00CC693D">
      <w:pPr>
        <w:ind w:firstLine="720"/>
        <w:jc w:val="both"/>
      </w:pPr>
      <w:r w:rsidRPr="002B119A">
        <w:t>открытость информации о муниципальной услуге;</w:t>
      </w:r>
    </w:p>
    <w:p w:rsidR="00CC693D" w:rsidRPr="002B119A" w:rsidRDefault="00CC693D" w:rsidP="00CC693D">
      <w:pPr>
        <w:ind w:firstLine="720"/>
        <w:jc w:val="both"/>
      </w:pPr>
      <w:r w:rsidRPr="002B119A">
        <w:t>своевременность предоставления муниципальной услуги;</w:t>
      </w:r>
    </w:p>
    <w:p w:rsidR="00CC693D" w:rsidRPr="002B119A" w:rsidRDefault="00CC693D" w:rsidP="00CC693D">
      <w:pPr>
        <w:ind w:firstLine="720"/>
        <w:jc w:val="both"/>
      </w:pPr>
      <w:r w:rsidRPr="002B119A">
        <w:t>точное соблюдение требований законодательства и настоящего Административного регламента при предоставлении муниципальной услуги;</w:t>
      </w:r>
    </w:p>
    <w:p w:rsidR="00CC693D" w:rsidRPr="002B119A" w:rsidRDefault="00CC693D" w:rsidP="00CC693D">
      <w:pPr>
        <w:ind w:firstLine="720"/>
        <w:jc w:val="both"/>
      </w:pPr>
      <w:r w:rsidRPr="002B119A">
        <w:t>компетентность специалиста Администрации в вопросах предоставления муниципальной услуги;</w:t>
      </w:r>
    </w:p>
    <w:p w:rsidR="00CC693D" w:rsidRPr="002B119A" w:rsidRDefault="00CC693D" w:rsidP="00CC693D">
      <w:pPr>
        <w:ind w:firstLine="720"/>
        <w:jc w:val="both"/>
      </w:pPr>
      <w:r w:rsidRPr="002B119A">
        <w:t>вежливость и корректность специалиста Администрации;</w:t>
      </w:r>
    </w:p>
    <w:p w:rsidR="00CC693D" w:rsidRPr="002B119A" w:rsidRDefault="00CC693D" w:rsidP="00CC693D">
      <w:pPr>
        <w:ind w:firstLine="720"/>
        <w:jc w:val="both"/>
      </w:pPr>
      <w:r w:rsidRPr="002B119A">
        <w:t>комфортность ожидания и получения муниципальной услуги;</w:t>
      </w:r>
    </w:p>
    <w:p w:rsidR="00CC693D" w:rsidRPr="002B119A" w:rsidRDefault="00CC693D" w:rsidP="00CC693D">
      <w:pPr>
        <w:ind w:firstLine="720"/>
        <w:jc w:val="both"/>
      </w:pPr>
      <w:r w:rsidRPr="002B119A">
        <w:t>отсутствие жалоб.</w:t>
      </w:r>
    </w:p>
    <w:p w:rsidR="00CC693D" w:rsidRPr="002B119A" w:rsidRDefault="00CC693D" w:rsidP="00CC693D">
      <w:pPr>
        <w:autoSpaceDE w:val="0"/>
        <w:autoSpaceDN w:val="0"/>
        <w:adjustRightInd w:val="0"/>
        <w:ind w:firstLine="720"/>
        <w:jc w:val="both"/>
      </w:pPr>
    </w:p>
    <w:p w:rsidR="00CC693D" w:rsidRPr="002B119A" w:rsidRDefault="00CC693D" w:rsidP="00CC693D">
      <w:pPr>
        <w:pStyle w:val="ab"/>
        <w:widowControl w:val="0"/>
        <w:spacing w:before="0" w:beforeAutospacing="0" w:after="0" w:afterAutospacing="0"/>
        <w:jc w:val="center"/>
        <w:rPr>
          <w:b/>
          <w:bCs/>
        </w:rPr>
      </w:pPr>
      <w:bookmarkStart w:id="6" w:name="Par196"/>
      <w:bookmarkEnd w:id="6"/>
      <w:r w:rsidRPr="002B119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C693D" w:rsidRPr="002B119A" w:rsidRDefault="00CC693D" w:rsidP="00CC693D">
      <w:pPr>
        <w:widowControl w:val="0"/>
        <w:jc w:val="both"/>
        <w:rPr>
          <w:b/>
          <w:bCs/>
        </w:rPr>
      </w:pPr>
    </w:p>
    <w:p w:rsidR="00CC693D" w:rsidRPr="002B119A" w:rsidRDefault="00CC693D" w:rsidP="00CC693D">
      <w:pPr>
        <w:widowControl w:val="0"/>
        <w:ind w:firstLine="720"/>
        <w:jc w:val="both"/>
      </w:pPr>
      <w:r w:rsidRPr="002B119A">
        <w:t>3.1. Последовательность выполнения административных процедур</w:t>
      </w:r>
    </w:p>
    <w:p w:rsidR="00CC693D" w:rsidRPr="002B119A" w:rsidRDefault="00CC693D" w:rsidP="00CC693D">
      <w:pPr>
        <w:widowControl w:val="0"/>
        <w:ind w:firstLine="720"/>
        <w:jc w:val="both"/>
      </w:pPr>
      <w:r w:rsidRPr="002B119A">
        <w:t>3.1.1. Предоставление муниципальной услуги включает в себя следующие административные процедуры:</w:t>
      </w:r>
    </w:p>
    <w:p w:rsidR="00CC693D" w:rsidRPr="002B119A" w:rsidRDefault="00CC693D" w:rsidP="00CC693D">
      <w:pPr>
        <w:ind w:firstLine="720"/>
        <w:jc w:val="both"/>
      </w:pPr>
      <w:r w:rsidRPr="002B119A">
        <w:t>1) прием и регистрация заявления и прилагаемых к нему документов;</w:t>
      </w:r>
    </w:p>
    <w:p w:rsidR="00CC693D" w:rsidRPr="002B119A" w:rsidRDefault="00CC693D" w:rsidP="00CC693D">
      <w:pPr>
        <w:ind w:firstLine="720"/>
        <w:jc w:val="both"/>
      </w:pPr>
      <w:r w:rsidRPr="002B119A">
        <w:t>2) проверка заявления и прилагаемых к нему документов, принятие решения о возврате заявления заявителю;</w:t>
      </w:r>
    </w:p>
    <w:p w:rsidR="00CC693D" w:rsidRPr="002B119A" w:rsidRDefault="00CC693D" w:rsidP="00CC693D">
      <w:pPr>
        <w:ind w:firstLine="720"/>
        <w:jc w:val="both"/>
      </w:pPr>
      <w:r w:rsidRPr="002B119A">
        <w:t>3)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CC693D" w:rsidRPr="002B119A" w:rsidRDefault="00CC693D" w:rsidP="00CC693D">
      <w:pPr>
        <w:ind w:firstLine="720"/>
        <w:jc w:val="both"/>
      </w:pPr>
      <w:r w:rsidRPr="002B119A">
        <w:t>4)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CC693D" w:rsidRPr="002B119A" w:rsidRDefault="00CC693D" w:rsidP="00CC693D">
      <w:pPr>
        <w:ind w:firstLine="720"/>
        <w:jc w:val="both"/>
      </w:pPr>
      <w:r w:rsidRPr="002B119A">
        <w:t>3.1.2. Блок-схема предоставления муниципальной услуги приведена в приложении № 2  к настоящему Административному регламенту.</w:t>
      </w:r>
    </w:p>
    <w:p w:rsidR="00CC693D" w:rsidRPr="002B119A" w:rsidRDefault="00CC693D" w:rsidP="00CC693D">
      <w:pPr>
        <w:ind w:firstLine="720"/>
        <w:jc w:val="both"/>
      </w:pPr>
      <w:r w:rsidRPr="002B119A">
        <w:t>3.2. Прием и регистрация заявления и прилагаемых к нему документов</w:t>
      </w:r>
    </w:p>
    <w:p w:rsidR="00CC693D" w:rsidRPr="002B119A" w:rsidRDefault="00CC693D" w:rsidP="00CC693D">
      <w:pPr>
        <w:ind w:firstLine="720"/>
        <w:jc w:val="both"/>
        <w:rPr>
          <w:rFonts w:eastAsia="Calibri"/>
        </w:rPr>
      </w:pPr>
      <w:r w:rsidRPr="002B119A">
        <w:lastRenderedPageBreak/>
        <w:t>3.2.1. </w:t>
      </w:r>
      <w:r w:rsidRPr="002B119A">
        <w:rPr>
          <w:rFonts w:eastAsia="Calibri"/>
        </w:rPr>
        <w:t xml:space="preserve">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в кабинете № </w:t>
      </w:r>
      <w:r>
        <w:rPr>
          <w:rFonts w:eastAsia="Calibri"/>
        </w:rPr>
        <w:t>37</w:t>
      </w:r>
      <w:r w:rsidRPr="002B119A">
        <w:rPr>
          <w:rFonts w:eastAsia="Calibri"/>
        </w:rPr>
        <w:t xml:space="preserve"> Администрации.</w:t>
      </w:r>
    </w:p>
    <w:p w:rsidR="00CC693D" w:rsidRPr="002B119A" w:rsidRDefault="00CC693D" w:rsidP="00CC693D">
      <w:pPr>
        <w:widowControl w:val="0"/>
        <w:autoSpaceDE w:val="0"/>
        <w:autoSpaceDN w:val="0"/>
        <w:adjustRightInd w:val="0"/>
        <w:ind w:firstLine="709"/>
        <w:jc w:val="both"/>
      </w:pPr>
      <w:r w:rsidRPr="002B119A">
        <w:t>3.2.2. Регистрация поступившего заявления</w:t>
      </w:r>
      <w:r>
        <w:t>, в том числе заявлений получивших от курьера КГАУ «МФЦ»,</w:t>
      </w:r>
      <w:r w:rsidRPr="002B119A">
        <w:t xml:space="preserve"> производится </w:t>
      </w:r>
      <w:r>
        <w:t>специалистом управления делами</w:t>
      </w:r>
      <w:r w:rsidRPr="002B119A">
        <w:t xml:space="preserve"> Администрации</w:t>
      </w:r>
      <w:r>
        <w:t xml:space="preserve">. </w:t>
      </w:r>
      <w:r w:rsidRPr="002B119A">
        <w:t>Полученное заявление с приложенными документами в течение  одного рабочего дня регистрируется в книге регистрации входящей корреспонденции в порядке делопроизводства.</w:t>
      </w:r>
    </w:p>
    <w:p w:rsidR="00CC693D" w:rsidRPr="002B119A" w:rsidRDefault="00CC693D" w:rsidP="00CC693D">
      <w:pPr>
        <w:widowControl w:val="0"/>
        <w:autoSpaceDE w:val="0"/>
        <w:autoSpaceDN w:val="0"/>
        <w:adjustRightInd w:val="0"/>
        <w:ind w:firstLine="709"/>
        <w:jc w:val="both"/>
      </w:pPr>
      <w:r w:rsidRPr="002B119A">
        <w:t>С</w:t>
      </w:r>
      <w:r>
        <w:t>пециалист управления делами</w:t>
      </w:r>
      <w:r w:rsidRPr="002B119A">
        <w:t xml:space="preserve"> Администрации,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CC693D" w:rsidRPr="002B119A" w:rsidRDefault="00CC693D" w:rsidP="00CC693D">
      <w:pPr>
        <w:widowControl w:val="0"/>
        <w:autoSpaceDE w:val="0"/>
        <w:autoSpaceDN w:val="0"/>
        <w:adjustRightInd w:val="0"/>
        <w:ind w:firstLine="709"/>
        <w:jc w:val="both"/>
      </w:pPr>
      <w:r w:rsidRPr="002B119A">
        <w:t xml:space="preserve">3.2.3. Зарегистрированное заявление в течение одного рабочего дня с даты его регистрации передается Главе </w:t>
      </w:r>
      <w:r>
        <w:t>МР «Чернышевский район»</w:t>
      </w:r>
      <w:r w:rsidRPr="002B119A">
        <w:t xml:space="preserve"> или лицу, исполняющему его обязанности, для резолюции.</w:t>
      </w:r>
    </w:p>
    <w:p w:rsidR="00CC693D" w:rsidRPr="002B119A" w:rsidRDefault="00CC693D" w:rsidP="00CC693D">
      <w:pPr>
        <w:widowControl w:val="0"/>
        <w:autoSpaceDE w:val="0"/>
        <w:autoSpaceDN w:val="0"/>
        <w:adjustRightInd w:val="0"/>
        <w:ind w:firstLine="709"/>
        <w:jc w:val="both"/>
      </w:pPr>
      <w:r w:rsidRPr="002B119A">
        <w:t xml:space="preserve">3.2.4. Заявление и прилагаемые к нему документы с резолюцией </w:t>
      </w:r>
      <w:r>
        <w:t>Главы МР «Чернышевский район»</w:t>
      </w:r>
      <w:r w:rsidRPr="002B119A">
        <w:t xml:space="preserve"> направляются </w:t>
      </w:r>
      <w:r>
        <w:t>Начальнику отдела муниципального имущества и земельных отношений</w:t>
      </w:r>
      <w:r w:rsidRPr="002B119A">
        <w:t>, который назначает специалиста Администрации, ответственного за предоставление муниципальной услуги (далее - Исполнитель).</w:t>
      </w:r>
    </w:p>
    <w:p w:rsidR="00CC693D" w:rsidRPr="002B119A" w:rsidRDefault="00CC693D" w:rsidP="00CC693D">
      <w:pPr>
        <w:widowControl w:val="0"/>
        <w:autoSpaceDE w:val="0"/>
        <w:autoSpaceDN w:val="0"/>
        <w:adjustRightInd w:val="0"/>
        <w:ind w:firstLine="709"/>
        <w:jc w:val="both"/>
      </w:pPr>
      <w:r w:rsidRPr="002B119A">
        <w:t>3.2.5.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книге регистрации входящей корреспонденции в порядке делопроизводства.</w:t>
      </w:r>
    </w:p>
    <w:p w:rsidR="00CC693D" w:rsidRPr="002B119A" w:rsidRDefault="00CC693D" w:rsidP="00CC693D">
      <w:pPr>
        <w:autoSpaceDE w:val="0"/>
        <w:autoSpaceDN w:val="0"/>
        <w:adjustRightInd w:val="0"/>
        <w:ind w:firstLine="720"/>
        <w:jc w:val="both"/>
      </w:pPr>
      <w:r w:rsidRPr="002B119A">
        <w:t>3.2.6. 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w:t>
      </w:r>
    </w:p>
    <w:p w:rsidR="00CC693D" w:rsidRPr="002B119A" w:rsidRDefault="00CC693D" w:rsidP="00CC693D">
      <w:pPr>
        <w:ind w:firstLine="720"/>
        <w:jc w:val="both"/>
      </w:pPr>
      <w:r w:rsidRPr="002B119A">
        <w:t xml:space="preserve">Ответственный исполнитель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CC693D" w:rsidRPr="002B119A" w:rsidRDefault="00CC693D" w:rsidP="00CC693D">
      <w:pPr>
        <w:ind w:firstLine="720"/>
        <w:jc w:val="both"/>
      </w:pPr>
      <w:r w:rsidRPr="002B119A">
        <w:t>Направление запроса осуществляется по каналам системы межведомственного электронного взаимодействия.</w:t>
      </w:r>
    </w:p>
    <w:p w:rsidR="00CC693D" w:rsidRPr="002B119A" w:rsidRDefault="00CC693D" w:rsidP="00CC693D">
      <w:pPr>
        <w:ind w:firstLine="720"/>
        <w:jc w:val="both"/>
      </w:pPr>
      <w:r w:rsidRPr="002B119A">
        <w:t>Максимальный срок выполнения данного действия составляет 5 рабочих дней со дня поступления заявления и прилагаемых к нему документов в Администрацию.</w:t>
      </w:r>
    </w:p>
    <w:p w:rsidR="00CC693D" w:rsidRPr="002B119A" w:rsidRDefault="00CC693D" w:rsidP="00CC693D">
      <w:pPr>
        <w:ind w:firstLine="720"/>
        <w:jc w:val="both"/>
      </w:pPr>
      <w:r w:rsidRPr="002B119A">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CC693D" w:rsidRPr="002B119A" w:rsidRDefault="00CC693D" w:rsidP="00CC693D">
      <w:pPr>
        <w:ind w:firstLine="720"/>
        <w:jc w:val="both"/>
      </w:pPr>
      <w:r w:rsidRPr="002B119A">
        <w:t>3.3. Проверка заявления и прилагаемых к нему документов, принятие решения о возврате заявления заявителю</w:t>
      </w:r>
    </w:p>
    <w:p w:rsidR="00CC693D" w:rsidRPr="002B119A" w:rsidRDefault="00CC693D" w:rsidP="00CC693D">
      <w:pPr>
        <w:ind w:firstLine="720"/>
        <w:jc w:val="both"/>
      </w:pPr>
      <w:r w:rsidRPr="002B119A">
        <w:t>3.3.1. 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CC693D" w:rsidRPr="002B119A" w:rsidRDefault="00CC693D" w:rsidP="00CC693D">
      <w:pPr>
        <w:autoSpaceDE w:val="0"/>
        <w:autoSpaceDN w:val="0"/>
        <w:adjustRightInd w:val="0"/>
        <w:ind w:firstLine="709"/>
        <w:jc w:val="both"/>
        <w:rPr>
          <w:bCs/>
        </w:rPr>
      </w:pPr>
      <w:r w:rsidRPr="002B119A">
        <w:rPr>
          <w:bCs/>
        </w:rPr>
        <w:t xml:space="preserve">3.3.2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 в </w:t>
      </w:r>
      <w:r w:rsidRPr="002B119A">
        <w:rPr>
          <w:bCs/>
        </w:rPr>
        <w:lastRenderedPageBreak/>
        <w:t>соответствии с соглашением о взаимодействии с использованием системы межведомственного электронного взаимодействия.</w:t>
      </w:r>
    </w:p>
    <w:p w:rsidR="00CC693D" w:rsidRPr="002B119A" w:rsidRDefault="00CC693D" w:rsidP="00CC693D">
      <w:pPr>
        <w:autoSpaceDE w:val="0"/>
        <w:autoSpaceDN w:val="0"/>
        <w:adjustRightInd w:val="0"/>
        <w:ind w:firstLine="709"/>
        <w:jc w:val="both"/>
        <w:rPr>
          <w:bCs/>
        </w:rPr>
      </w:pPr>
      <w:r w:rsidRPr="002B119A">
        <w:rPr>
          <w:bCs/>
        </w:rPr>
        <w:t>Ответственный исполнитель Адм</w:t>
      </w:r>
      <w:r>
        <w:rPr>
          <w:bCs/>
        </w:rPr>
        <w:t>и</w:t>
      </w:r>
      <w:r w:rsidRPr="002B119A">
        <w:rPr>
          <w:bCs/>
        </w:rPr>
        <w:t>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государственной услуги.</w:t>
      </w:r>
    </w:p>
    <w:p w:rsidR="00CC693D" w:rsidRPr="002B119A" w:rsidRDefault="00CC693D" w:rsidP="00CC693D">
      <w:pPr>
        <w:autoSpaceDE w:val="0"/>
        <w:autoSpaceDN w:val="0"/>
        <w:adjustRightInd w:val="0"/>
        <w:ind w:firstLine="709"/>
        <w:jc w:val="both"/>
        <w:rPr>
          <w:bCs/>
        </w:rPr>
      </w:pPr>
      <w:r w:rsidRPr="002B119A">
        <w:rPr>
          <w:bCs/>
        </w:rPr>
        <w:t>Направление запроса осуществляется по каналам системы межведомственного электронного взаимодействия.</w:t>
      </w:r>
    </w:p>
    <w:p w:rsidR="00CC693D" w:rsidRPr="002B119A" w:rsidRDefault="00CC693D" w:rsidP="00CC693D">
      <w:pPr>
        <w:autoSpaceDE w:val="0"/>
        <w:autoSpaceDN w:val="0"/>
        <w:adjustRightInd w:val="0"/>
        <w:ind w:firstLine="709"/>
        <w:jc w:val="both"/>
        <w:rPr>
          <w:bCs/>
        </w:rPr>
      </w:pPr>
      <w:r w:rsidRPr="002B119A">
        <w:rPr>
          <w:bCs/>
        </w:rPr>
        <w:t>Максимальный срок выполнения данного действия составляет 5 рабочих дней.</w:t>
      </w:r>
    </w:p>
    <w:p w:rsidR="00CC693D" w:rsidRPr="002B119A" w:rsidRDefault="00CC693D" w:rsidP="00CC693D">
      <w:pPr>
        <w:autoSpaceDE w:val="0"/>
        <w:autoSpaceDN w:val="0"/>
        <w:adjustRightInd w:val="0"/>
        <w:ind w:firstLine="709"/>
        <w:jc w:val="both"/>
        <w:rPr>
          <w:bCs/>
        </w:rPr>
      </w:pPr>
      <w:r w:rsidRPr="002B119A">
        <w:rPr>
          <w:bCs/>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CC693D" w:rsidRPr="002B119A" w:rsidRDefault="00CC693D" w:rsidP="00CC693D">
      <w:pPr>
        <w:ind w:firstLine="720"/>
        <w:jc w:val="both"/>
      </w:pPr>
      <w:r w:rsidRPr="002B119A">
        <w:t>3.3.3. Исполнитель,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CC693D" w:rsidRPr="002B119A" w:rsidRDefault="00CC693D" w:rsidP="00CC693D">
      <w:pPr>
        <w:ind w:firstLine="720"/>
        <w:jc w:val="both"/>
      </w:pPr>
      <w:r w:rsidRPr="002B119A">
        <w:t xml:space="preserve">3.3.4. В случае,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участком, Исполнитель, ответственный за обработку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Главе </w:t>
      </w:r>
      <w:r>
        <w:t>МР «Чернышевский район»</w:t>
      </w:r>
      <w:r w:rsidRPr="002B119A">
        <w:t>.</w:t>
      </w:r>
    </w:p>
    <w:p w:rsidR="00CC693D" w:rsidRPr="002B119A" w:rsidRDefault="00CC693D" w:rsidP="00CC693D">
      <w:pPr>
        <w:ind w:firstLine="720"/>
        <w:jc w:val="both"/>
      </w:pPr>
      <w:r w:rsidRPr="002B119A">
        <w:t>3.3.5. </w:t>
      </w:r>
      <w:r>
        <w:t>Начальник отдела муниципального имущества и земельных отношений</w:t>
      </w:r>
      <w:r w:rsidRPr="002B119A">
        <w:t xml:space="preserve"> в течение одного рабочего дня рассматривает подготовленный проект документа, визирует его, либо, при наличии ошибок возвращает Исполнителю, ответственному за обработку документов, на доработку.</w:t>
      </w:r>
    </w:p>
    <w:p w:rsidR="00CC693D" w:rsidRPr="002B119A" w:rsidRDefault="00CC693D" w:rsidP="00CC693D">
      <w:pPr>
        <w:ind w:firstLine="720"/>
        <w:jc w:val="both"/>
      </w:pPr>
      <w:r w:rsidRPr="002B119A">
        <w:t xml:space="preserve">3.3.6. Далее проект письма Администрации о возврате заявления заявителю передается на подпись Главе </w:t>
      </w:r>
      <w:r>
        <w:t>МР «Чернышевский район»</w:t>
      </w:r>
      <w:r w:rsidRPr="002B119A">
        <w:t xml:space="preserve"> или уполномоченному им лицу.</w:t>
      </w:r>
    </w:p>
    <w:p w:rsidR="00CC693D" w:rsidRPr="002B119A" w:rsidRDefault="00CC693D" w:rsidP="00CC693D">
      <w:pPr>
        <w:ind w:firstLine="720"/>
        <w:jc w:val="both"/>
      </w:pPr>
      <w:r w:rsidRPr="002B119A">
        <w:t xml:space="preserve">3.3.7. Глава </w:t>
      </w:r>
      <w:r>
        <w:t>МР «Чернышевский район»</w:t>
      </w:r>
      <w:r w:rsidRPr="002B119A">
        <w:t xml:space="preserve"> или уполномоченное им лицо подписывает переданный документ либо возвращает его на доработку.</w:t>
      </w:r>
    </w:p>
    <w:p w:rsidR="00CC693D" w:rsidRPr="002B119A" w:rsidRDefault="00CC693D" w:rsidP="00CC693D">
      <w:pPr>
        <w:ind w:firstLine="720"/>
        <w:jc w:val="both"/>
        <w:rPr>
          <w:i/>
          <w:iCs/>
        </w:rPr>
      </w:pPr>
      <w:r w:rsidRPr="002B119A">
        <w:t>Возвращенный документ находится на доработке у Исполнителя, ответственного за обработку документов, в течение одного рабочего дня.</w:t>
      </w:r>
    </w:p>
    <w:p w:rsidR="00CC693D" w:rsidRPr="002B119A" w:rsidRDefault="00CC693D" w:rsidP="00CC693D">
      <w:pPr>
        <w:widowControl w:val="0"/>
        <w:autoSpaceDE w:val="0"/>
        <w:autoSpaceDN w:val="0"/>
        <w:adjustRightInd w:val="0"/>
        <w:ind w:firstLine="709"/>
        <w:jc w:val="both"/>
      </w:pPr>
      <w:r w:rsidRPr="002B119A">
        <w:t>В течение  одного рабочего дня подписанный документ регистрируется в книге регистрации исходящей корреспонденции в порядке делопроизводства.</w:t>
      </w:r>
    </w:p>
    <w:p w:rsidR="00CC693D" w:rsidRPr="002B119A" w:rsidRDefault="00CC693D" w:rsidP="00CC693D">
      <w:pPr>
        <w:ind w:firstLine="720"/>
        <w:jc w:val="both"/>
      </w:pPr>
      <w:r w:rsidRPr="002B119A">
        <w:t>3.3.8. Исполнитель, ответственный за обработку документов, в течение одного рабочего дня информирует заявителя о подготовленном документе и возможности его получения в Администрации.</w:t>
      </w:r>
    </w:p>
    <w:p w:rsidR="00CC693D" w:rsidRPr="002B119A" w:rsidRDefault="00CC693D" w:rsidP="00CC693D">
      <w:pPr>
        <w:ind w:firstLine="720"/>
        <w:jc w:val="both"/>
      </w:pPr>
      <w:r w:rsidRPr="002B119A">
        <w:t>3.4. 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p w:rsidR="00CC693D" w:rsidRPr="002B119A" w:rsidRDefault="00CC693D" w:rsidP="00CC693D">
      <w:pPr>
        <w:ind w:firstLine="720"/>
        <w:jc w:val="both"/>
      </w:pPr>
      <w:r w:rsidRPr="002B119A">
        <w:t>3.4.1.  Основанием для начала административного действия является отсутствие  оснований для возврата заявления заявителю.</w:t>
      </w:r>
    </w:p>
    <w:p w:rsidR="00CC693D" w:rsidRPr="002B119A" w:rsidRDefault="00CC693D" w:rsidP="00CC693D">
      <w:pPr>
        <w:ind w:firstLine="720"/>
        <w:jc w:val="both"/>
      </w:pPr>
      <w:r w:rsidRPr="002B119A">
        <w:t>3.4.2. Подготовка проекта договора аренды земельного участка либо письма об отказе в предоставлении земельного участка в аренду принимается Администрацией в месячный срок со дня поступления заявления и прилагаемых к нему документов.</w:t>
      </w:r>
    </w:p>
    <w:p w:rsidR="00CC693D" w:rsidRPr="002B119A" w:rsidRDefault="00CC693D" w:rsidP="00CC693D">
      <w:pPr>
        <w:ind w:firstLine="720"/>
        <w:jc w:val="both"/>
      </w:pPr>
      <w:r w:rsidRPr="002B119A">
        <w:t xml:space="preserve">В случае наличия оснований для отказа в предоставлении земельного участка в аренду, предусмотренных  пунктом  2.11 настоящего Административного регламента, Исполнитель готовит проект письма об отказе в предоставлении земельного участка. </w:t>
      </w:r>
    </w:p>
    <w:p w:rsidR="00CC693D" w:rsidRPr="002B119A" w:rsidRDefault="00CC693D" w:rsidP="00CC693D">
      <w:pPr>
        <w:ind w:firstLine="720"/>
        <w:jc w:val="both"/>
      </w:pPr>
      <w:r w:rsidRPr="002B119A">
        <w:t xml:space="preserve">В случае отсутствия таких оснований Исполнитель готовит проект договора аренды земельного участка. </w:t>
      </w:r>
    </w:p>
    <w:p w:rsidR="00CC693D" w:rsidRPr="002B119A" w:rsidRDefault="00CC693D" w:rsidP="00CC693D">
      <w:pPr>
        <w:ind w:firstLine="708"/>
        <w:jc w:val="both"/>
      </w:pPr>
      <w:r w:rsidRPr="002B119A">
        <w:t xml:space="preserve">3.4.3. После завершения проверки заявления и прилагаемых к нему документов Исполнитель, ответственный за обработку документов, готовит проект договора аренды земельного участка в аренду либо проект письма об отказе в предоставлении земельного </w:t>
      </w:r>
      <w:r w:rsidRPr="002B119A">
        <w:lastRenderedPageBreak/>
        <w:t xml:space="preserve">участка в аренду, который передается на согласование </w:t>
      </w:r>
      <w:r>
        <w:t>Начальнику отдела муниципального имущества и земельных отношений</w:t>
      </w:r>
      <w:r w:rsidRPr="002B119A">
        <w:t>.</w:t>
      </w:r>
    </w:p>
    <w:p w:rsidR="00CC693D" w:rsidRPr="002B119A" w:rsidRDefault="00CC693D" w:rsidP="00CC693D">
      <w:pPr>
        <w:ind w:firstLine="708"/>
        <w:jc w:val="both"/>
      </w:pPr>
      <w:r w:rsidRPr="002B119A">
        <w:t>3.4.4. Исполнитель, ответственный за обработку документов, регистрирует подготовленный проект договора  аренды земельного участка в специальном журнале.</w:t>
      </w:r>
    </w:p>
    <w:p w:rsidR="00CC693D" w:rsidRPr="002B119A" w:rsidRDefault="00CC693D" w:rsidP="00CC693D">
      <w:pPr>
        <w:ind w:firstLine="720"/>
        <w:jc w:val="both"/>
      </w:pPr>
      <w:r w:rsidRPr="002B119A">
        <w:t>3.4.5. </w:t>
      </w:r>
      <w:r>
        <w:t>Начальник отдела муниципального имущества и земельных отношений</w:t>
      </w:r>
      <w:r w:rsidRPr="002B119A">
        <w:t xml:space="preserve"> в течение одного рабочего дня рассматривает подготовленные проекты документов, визирует их, либо, при наличии ошибок, возвращает Исполнителю, ответственному за обработку документов, на доработку.</w:t>
      </w:r>
    </w:p>
    <w:p w:rsidR="00CC693D" w:rsidRPr="002B119A" w:rsidRDefault="00CC693D" w:rsidP="00CC693D">
      <w:pPr>
        <w:ind w:firstLine="720"/>
        <w:jc w:val="both"/>
      </w:pPr>
      <w:r w:rsidRPr="002B119A">
        <w:t xml:space="preserve">3.4.6. Далее проект договора аренды земельного участка либо проект письма об отказе в предоставлении земельного участка в аренду передается на подпись Главе </w:t>
      </w:r>
      <w:r>
        <w:t>МР «Чернышевский район»</w:t>
      </w:r>
      <w:r w:rsidRPr="002B119A">
        <w:t xml:space="preserve"> или уполномоченному им лицу.</w:t>
      </w:r>
    </w:p>
    <w:p w:rsidR="00CC693D" w:rsidRPr="002B119A" w:rsidRDefault="00CC693D" w:rsidP="00CC693D">
      <w:pPr>
        <w:ind w:firstLine="720"/>
        <w:jc w:val="both"/>
      </w:pPr>
      <w:r w:rsidRPr="002B119A">
        <w:t xml:space="preserve">3.4.7. Глава </w:t>
      </w:r>
      <w:r>
        <w:t>МР «Чернышевский район»</w:t>
      </w:r>
      <w:r w:rsidRPr="002B119A">
        <w:t xml:space="preserve"> или уполномоченное им лицо подписывает переданные документы либо возвращает их на доработку.</w:t>
      </w:r>
    </w:p>
    <w:p w:rsidR="00CC693D" w:rsidRPr="002B119A" w:rsidRDefault="00CC693D" w:rsidP="00CC693D">
      <w:pPr>
        <w:ind w:firstLine="720"/>
        <w:jc w:val="both"/>
        <w:rPr>
          <w:i/>
          <w:iCs/>
        </w:rPr>
      </w:pPr>
      <w:r w:rsidRPr="002B119A">
        <w:t>Возвращенные документы находятся на доработке у Исполнителя, ответственного за обработку документов, в течение одного рабочего дня.</w:t>
      </w:r>
    </w:p>
    <w:p w:rsidR="00CC693D" w:rsidRPr="002B119A" w:rsidRDefault="00CC693D" w:rsidP="00CC693D">
      <w:pPr>
        <w:widowControl w:val="0"/>
        <w:autoSpaceDE w:val="0"/>
        <w:autoSpaceDN w:val="0"/>
        <w:adjustRightInd w:val="0"/>
        <w:ind w:firstLine="709"/>
        <w:jc w:val="both"/>
      </w:pPr>
      <w:r w:rsidRPr="002B119A">
        <w:t xml:space="preserve">В течение  одного рабочего дня подписанные документы регистрируются.     </w:t>
      </w:r>
    </w:p>
    <w:p w:rsidR="00CC693D" w:rsidRPr="002B119A" w:rsidRDefault="00CC693D" w:rsidP="00CC693D">
      <w:pPr>
        <w:ind w:firstLine="720"/>
        <w:jc w:val="both"/>
      </w:pPr>
      <w:r w:rsidRPr="002B119A">
        <w:t>3.5.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CC693D" w:rsidRPr="002B119A" w:rsidRDefault="00CC693D" w:rsidP="00CC693D">
      <w:pPr>
        <w:ind w:firstLine="720"/>
        <w:jc w:val="both"/>
      </w:pPr>
      <w:r w:rsidRPr="002B119A">
        <w:t xml:space="preserve">3.5.1. Основанием для начала административного действия является подготовка Администрацией проекта договора аренды земельного участка либо принятие Администрацией решения об отказе в предоставлении земельного участка в аренду. </w:t>
      </w:r>
    </w:p>
    <w:p w:rsidR="00CC693D" w:rsidRPr="002B119A" w:rsidRDefault="00CC693D" w:rsidP="00CC693D">
      <w:pPr>
        <w:ind w:firstLine="720"/>
        <w:jc w:val="both"/>
      </w:pPr>
      <w:r w:rsidRPr="002B119A">
        <w:t>3.5.2. Исполнитель, ответственный за отработку документов, в течение трех рабочих дней информирует заявителей о подготовленном Администрацией проекте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
    <w:p w:rsidR="00CC693D" w:rsidRPr="009574E7" w:rsidRDefault="00CC693D" w:rsidP="00CC693D">
      <w:pPr>
        <w:ind w:firstLine="709"/>
        <w:jc w:val="both"/>
      </w:pPr>
      <w:r w:rsidRPr="002B119A">
        <w:t xml:space="preserve">3.5.3. Письмо об отказе в предоставлении земельного участка в аренду выдается </w:t>
      </w:r>
      <w:r w:rsidRPr="009574E7">
        <w:t>заявителю лично.</w:t>
      </w:r>
    </w:p>
    <w:p w:rsidR="00CC693D" w:rsidRPr="009574E7" w:rsidRDefault="00CC693D" w:rsidP="00CC693D">
      <w:pPr>
        <w:ind w:firstLine="709"/>
        <w:jc w:val="both"/>
      </w:pPr>
      <w:r w:rsidRPr="009574E7">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p w:rsidR="00CC693D" w:rsidRPr="00072BDF" w:rsidRDefault="00CC693D" w:rsidP="00CC693D">
      <w:pPr>
        <w:ind w:firstLine="709"/>
        <w:jc w:val="both"/>
      </w:pPr>
      <w:r w:rsidRPr="009574E7">
        <w:t>3.5.4. Результат предоставления</w:t>
      </w:r>
      <w:r w:rsidRPr="00072BDF">
        <w:t xml:space="preserve">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CC693D" w:rsidRPr="00BD4D2E" w:rsidRDefault="00CC693D" w:rsidP="00CC693D">
      <w:pPr>
        <w:ind w:firstLine="709"/>
        <w:jc w:val="both"/>
      </w:pPr>
      <w:r w:rsidRPr="00072BDF">
        <w:t xml:space="preserve">В случае, если при подаче Заявления и прилагаемых к </w:t>
      </w:r>
      <w:r>
        <w:t>нему документов через КГАУ «МФЦ»</w:t>
      </w:r>
      <w:r w:rsidRPr="00072BDF">
        <w:t>, курьер забирает результат предоставления муниципальной услуги и ос</w:t>
      </w:r>
      <w:r>
        <w:t>уществляет доставку его в КГАУ «</w:t>
      </w:r>
      <w:r w:rsidRPr="00072BDF">
        <w:t>МФЦ» для передаче заявителю.</w:t>
      </w:r>
    </w:p>
    <w:p w:rsidR="00CC693D" w:rsidRPr="002B119A" w:rsidRDefault="00CC693D" w:rsidP="00CC693D">
      <w:pPr>
        <w:ind w:firstLine="709"/>
        <w:jc w:val="both"/>
      </w:pPr>
    </w:p>
    <w:p w:rsidR="00CC693D" w:rsidRPr="002B119A" w:rsidRDefault="00CC693D" w:rsidP="00CC693D">
      <w:pPr>
        <w:autoSpaceDE w:val="0"/>
        <w:autoSpaceDN w:val="0"/>
        <w:adjustRightInd w:val="0"/>
        <w:ind w:firstLine="709"/>
        <w:jc w:val="both"/>
        <w:rPr>
          <w:bCs/>
        </w:rPr>
      </w:pPr>
    </w:p>
    <w:p w:rsidR="00CC693D" w:rsidRPr="002B119A" w:rsidRDefault="00CC693D" w:rsidP="00CC693D">
      <w:pPr>
        <w:pStyle w:val="ab"/>
        <w:widowControl w:val="0"/>
        <w:spacing w:before="0" w:beforeAutospacing="0" w:after="0" w:afterAutospacing="0"/>
        <w:jc w:val="center"/>
        <w:rPr>
          <w:b/>
          <w:bCs/>
        </w:rPr>
      </w:pPr>
      <w:r w:rsidRPr="002B119A">
        <w:rPr>
          <w:b/>
          <w:bCs/>
        </w:rPr>
        <w:t>4. Формы контроля за исполнением административного регламента</w:t>
      </w:r>
    </w:p>
    <w:p w:rsidR="00CC693D" w:rsidRPr="002B119A" w:rsidRDefault="00CC693D" w:rsidP="00CC693D">
      <w:pPr>
        <w:widowControl w:val="0"/>
        <w:jc w:val="both"/>
      </w:pPr>
    </w:p>
    <w:p w:rsidR="00CC693D" w:rsidRPr="002B119A" w:rsidRDefault="00CC693D" w:rsidP="00CC693D">
      <w:pPr>
        <w:widowControl w:val="0"/>
        <w:autoSpaceDE w:val="0"/>
        <w:autoSpaceDN w:val="0"/>
        <w:adjustRightInd w:val="0"/>
        <w:ind w:firstLine="720"/>
        <w:jc w:val="both"/>
      </w:pPr>
      <w:r w:rsidRPr="002B119A">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693D" w:rsidRPr="002B119A" w:rsidRDefault="00CC693D" w:rsidP="00CC693D">
      <w:pPr>
        <w:autoSpaceDE w:val="0"/>
        <w:autoSpaceDN w:val="0"/>
        <w:adjustRightInd w:val="0"/>
        <w:ind w:firstLine="720"/>
        <w:jc w:val="both"/>
      </w:pPr>
      <w:r w:rsidRPr="002B119A">
        <w:t xml:space="preserve">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t>Начальником отдела муниципального имущества и земельных отношений</w:t>
      </w:r>
      <w:r w:rsidRPr="002B119A">
        <w:t>, ответственным за организацию работы по предоставлению муниципальной услуги.</w:t>
      </w:r>
    </w:p>
    <w:p w:rsidR="00CC693D" w:rsidRPr="002B119A" w:rsidRDefault="00CC693D" w:rsidP="00CC693D">
      <w:pPr>
        <w:autoSpaceDE w:val="0"/>
        <w:autoSpaceDN w:val="0"/>
        <w:adjustRightInd w:val="0"/>
        <w:ind w:firstLine="720"/>
        <w:jc w:val="both"/>
      </w:pPr>
      <w:r w:rsidRPr="002B119A">
        <w:t>Периодичность осуществления текущего контроля  –  постоянно.</w:t>
      </w:r>
    </w:p>
    <w:p w:rsidR="00CC693D" w:rsidRPr="002B119A" w:rsidRDefault="00CC693D" w:rsidP="00CC693D">
      <w:pPr>
        <w:autoSpaceDE w:val="0"/>
        <w:autoSpaceDN w:val="0"/>
        <w:adjustRightInd w:val="0"/>
        <w:ind w:firstLine="720"/>
        <w:jc w:val="both"/>
      </w:pPr>
      <w:r w:rsidRPr="002B119A">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693D" w:rsidRPr="002B119A" w:rsidRDefault="00CC693D" w:rsidP="00CC693D">
      <w:pPr>
        <w:autoSpaceDE w:val="0"/>
        <w:autoSpaceDN w:val="0"/>
        <w:adjustRightInd w:val="0"/>
        <w:ind w:firstLine="720"/>
        <w:jc w:val="both"/>
      </w:pPr>
      <w:r w:rsidRPr="002B119A">
        <w:t>Проверки полноты и качества предоставления муниципальной услуги осуществляются на основании правовых актов Администрации.</w:t>
      </w:r>
    </w:p>
    <w:p w:rsidR="00CC693D" w:rsidRPr="002B119A" w:rsidRDefault="00CC693D" w:rsidP="00CC693D">
      <w:pPr>
        <w:autoSpaceDE w:val="0"/>
        <w:autoSpaceDN w:val="0"/>
        <w:adjustRightInd w:val="0"/>
        <w:ind w:firstLine="720"/>
        <w:jc w:val="both"/>
      </w:pPr>
      <w:r w:rsidRPr="002B119A">
        <w:lastRenderedPageBreak/>
        <w:t>Проверки могут быть плановыми (осуществляться на основании годовых планов работы Администрации) и внеплановыми.</w:t>
      </w:r>
    </w:p>
    <w:p w:rsidR="00CC693D" w:rsidRPr="002B119A" w:rsidRDefault="00CC693D" w:rsidP="00CC693D">
      <w:pPr>
        <w:autoSpaceDE w:val="0"/>
        <w:autoSpaceDN w:val="0"/>
        <w:adjustRightInd w:val="0"/>
        <w:ind w:firstLine="720"/>
        <w:jc w:val="both"/>
      </w:pPr>
      <w:r w:rsidRPr="002B119A">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CC693D" w:rsidRPr="002B119A" w:rsidRDefault="00CC693D" w:rsidP="00CC693D">
      <w:pPr>
        <w:autoSpaceDE w:val="0"/>
        <w:autoSpaceDN w:val="0"/>
        <w:adjustRightInd w:val="0"/>
        <w:ind w:firstLine="720"/>
        <w:jc w:val="both"/>
      </w:pPr>
      <w:r w:rsidRPr="002B119A">
        <w:t xml:space="preserve">Для проведения проверки полноты и качества проведения муниципальной услуги, в том числе внеплановой проверки, Главой </w:t>
      </w:r>
      <w:r>
        <w:t>МР «Чернышевский район»</w:t>
      </w:r>
      <w:r w:rsidRPr="002B119A">
        <w:t xml:space="preserve">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CC693D" w:rsidRPr="002B119A" w:rsidRDefault="00CC693D" w:rsidP="00CC693D">
      <w:pPr>
        <w:autoSpaceDE w:val="0"/>
        <w:autoSpaceDN w:val="0"/>
        <w:adjustRightInd w:val="0"/>
        <w:ind w:firstLine="720"/>
        <w:jc w:val="both"/>
      </w:pPr>
      <w:r w:rsidRPr="002B119A">
        <w:t>Результаты деятельности комиссии оформляются в виде акта, в котором отмечаются выявленные недостатки и предложения по их устранению.</w:t>
      </w:r>
    </w:p>
    <w:p w:rsidR="00CC693D" w:rsidRPr="002B119A" w:rsidRDefault="00CC693D" w:rsidP="00CC693D">
      <w:pPr>
        <w:autoSpaceDE w:val="0"/>
        <w:autoSpaceDN w:val="0"/>
        <w:adjustRightInd w:val="0"/>
        <w:ind w:firstLine="720"/>
        <w:jc w:val="both"/>
      </w:pPr>
      <w:r w:rsidRPr="002B119A">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93D" w:rsidRPr="002B119A" w:rsidRDefault="00CC693D" w:rsidP="00CC693D">
      <w:pPr>
        <w:autoSpaceDE w:val="0"/>
        <w:autoSpaceDN w:val="0"/>
        <w:adjustRightInd w:val="0"/>
        <w:ind w:firstLine="720"/>
        <w:jc w:val="both"/>
      </w:pPr>
      <w:r w:rsidRPr="002B119A">
        <w:t xml:space="preserve">Акт проверки подписывается всеми членами комиссии и утверждается Главой </w:t>
      </w:r>
      <w:r>
        <w:t>МР «Чернышевский район».</w:t>
      </w:r>
    </w:p>
    <w:p w:rsidR="00CC693D" w:rsidRPr="002B119A" w:rsidRDefault="00CC693D" w:rsidP="00CC693D">
      <w:pPr>
        <w:autoSpaceDE w:val="0"/>
        <w:autoSpaceDN w:val="0"/>
        <w:adjustRightInd w:val="0"/>
        <w:ind w:firstLine="720"/>
        <w:jc w:val="both"/>
      </w:pPr>
      <w:bookmarkStart w:id="7" w:name="sub_1043"/>
      <w:r w:rsidRPr="002B119A">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bookmarkEnd w:id="7"/>
    <w:p w:rsidR="00CC693D" w:rsidRPr="002B119A" w:rsidRDefault="00CC693D" w:rsidP="00CC693D">
      <w:pPr>
        <w:autoSpaceDE w:val="0"/>
        <w:autoSpaceDN w:val="0"/>
        <w:adjustRightInd w:val="0"/>
        <w:ind w:firstLine="720"/>
        <w:jc w:val="both"/>
      </w:pPr>
      <w:r w:rsidRPr="002B119A">
        <w:t>Дисциплинарная ответственность специалиста и секретаря Администрации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CC693D" w:rsidRPr="002B119A" w:rsidRDefault="00CC693D" w:rsidP="00CC693D">
      <w:pPr>
        <w:autoSpaceDE w:val="0"/>
        <w:autoSpaceDN w:val="0"/>
        <w:adjustRightInd w:val="0"/>
        <w:ind w:firstLine="720"/>
        <w:jc w:val="both"/>
      </w:pPr>
      <w:r w:rsidRPr="002B119A">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693D" w:rsidRPr="002B119A" w:rsidRDefault="00CC693D" w:rsidP="00CC693D">
      <w:pPr>
        <w:autoSpaceDE w:val="0"/>
        <w:autoSpaceDN w:val="0"/>
        <w:adjustRightInd w:val="0"/>
        <w:ind w:firstLine="720"/>
        <w:jc w:val="both"/>
      </w:pPr>
      <w:r w:rsidRPr="002B119A">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 также в порядке и формах, установленных законодательством Российской Федерации.</w:t>
      </w:r>
    </w:p>
    <w:p w:rsidR="00CC693D" w:rsidRPr="002B119A" w:rsidRDefault="00CC693D" w:rsidP="00CC693D">
      <w:pPr>
        <w:widowControl w:val="0"/>
        <w:jc w:val="both"/>
        <w:rPr>
          <w:b/>
          <w:bCs/>
        </w:rPr>
      </w:pPr>
    </w:p>
    <w:p w:rsidR="00CC693D" w:rsidRPr="002B119A" w:rsidRDefault="00CC693D" w:rsidP="00CC693D">
      <w:pPr>
        <w:widowControl w:val="0"/>
        <w:jc w:val="center"/>
        <w:rPr>
          <w:b/>
          <w:bCs/>
        </w:rPr>
      </w:pPr>
      <w:r w:rsidRPr="002B119A">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C693D" w:rsidRPr="002B119A" w:rsidRDefault="00CC693D" w:rsidP="00CC693D">
      <w:pPr>
        <w:widowControl w:val="0"/>
        <w:ind w:firstLine="708"/>
        <w:jc w:val="both"/>
      </w:pPr>
    </w:p>
    <w:p w:rsidR="00CC693D" w:rsidRPr="002B119A" w:rsidRDefault="00CC693D" w:rsidP="00CC693D">
      <w:pPr>
        <w:ind w:firstLine="709"/>
        <w:jc w:val="both"/>
      </w:pPr>
      <w:bookmarkStart w:id="8" w:name="sub_51"/>
      <w:r w:rsidRPr="002B119A">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CC693D" w:rsidRPr="002B119A" w:rsidRDefault="00CC693D" w:rsidP="00CC693D">
      <w:pPr>
        <w:ind w:firstLine="709"/>
        <w:jc w:val="both"/>
      </w:pPr>
      <w:bookmarkStart w:id="9" w:name="sub_5111"/>
      <w:bookmarkEnd w:id="8"/>
      <w:r w:rsidRPr="002B119A">
        <w:t>5.1.1. Заявители имеют право на обжалование действий (бездействия) Администрации и его должностных лиц и решений, осуществляемых (принятых) в ходе предоставления муниципальной услуги, в досудебном (внесудебном) порядке.</w:t>
      </w:r>
    </w:p>
    <w:bookmarkEnd w:id="9"/>
    <w:p w:rsidR="00CC693D" w:rsidRPr="002B119A" w:rsidRDefault="00CC693D" w:rsidP="00CC693D">
      <w:pPr>
        <w:ind w:firstLine="709"/>
        <w:jc w:val="both"/>
      </w:pPr>
      <w:r w:rsidRPr="002B119A">
        <w:t>5.2. Предмет жалобы</w:t>
      </w:r>
    </w:p>
    <w:p w:rsidR="00CC693D" w:rsidRPr="002B119A" w:rsidRDefault="00CC693D" w:rsidP="00CC693D">
      <w:pPr>
        <w:ind w:firstLine="709"/>
        <w:jc w:val="both"/>
      </w:pPr>
      <w:bookmarkStart w:id="10" w:name="sub_521"/>
      <w:r w:rsidRPr="002B119A">
        <w:t>5.2.1. Заявитель может обратиться с жалобой, в том числе в следующих случаях:</w:t>
      </w:r>
    </w:p>
    <w:bookmarkEnd w:id="10"/>
    <w:p w:rsidR="00CC693D" w:rsidRPr="002B119A" w:rsidRDefault="00CC693D" w:rsidP="00CC693D">
      <w:pPr>
        <w:ind w:firstLine="709"/>
        <w:jc w:val="both"/>
      </w:pPr>
      <w:r w:rsidRPr="002B119A">
        <w:t>1) нарушение срока регистрации запроса заявителя о предоставлении муниципальной услуги;</w:t>
      </w:r>
    </w:p>
    <w:p w:rsidR="00CC693D" w:rsidRPr="002B119A" w:rsidRDefault="00CC693D" w:rsidP="00CC693D">
      <w:pPr>
        <w:ind w:firstLine="709"/>
        <w:jc w:val="both"/>
      </w:pPr>
      <w:r w:rsidRPr="002B119A">
        <w:t>2) нарушение срока предоставления муниципальной услуги;</w:t>
      </w:r>
    </w:p>
    <w:p w:rsidR="00CC693D" w:rsidRPr="002B119A" w:rsidRDefault="00CC693D" w:rsidP="00CC693D">
      <w:pPr>
        <w:ind w:firstLine="709"/>
        <w:jc w:val="both"/>
      </w:pPr>
      <w:r>
        <w:t xml:space="preserve">3) </w:t>
      </w:r>
      <w:r w:rsidRPr="002B119A">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CC693D" w:rsidRPr="002B119A" w:rsidRDefault="00CC693D" w:rsidP="00CC693D">
      <w:pPr>
        <w:ind w:firstLine="709"/>
        <w:jc w:val="both"/>
      </w:pPr>
      <w:r w:rsidRPr="002B119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CC693D" w:rsidRPr="002B119A" w:rsidRDefault="00CC693D" w:rsidP="00CC693D">
      <w:pPr>
        <w:ind w:firstLine="709"/>
        <w:jc w:val="both"/>
      </w:pPr>
      <w:r w:rsidRPr="002B119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CC693D" w:rsidRPr="002B119A" w:rsidRDefault="00CC693D" w:rsidP="00CC693D">
      <w:pPr>
        <w:ind w:firstLine="709"/>
        <w:jc w:val="both"/>
      </w:pPr>
      <w:r w:rsidRPr="002B119A">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CC693D" w:rsidRPr="002B119A" w:rsidRDefault="00CC693D" w:rsidP="00CC693D">
      <w:pPr>
        <w:ind w:firstLine="709"/>
        <w:jc w:val="both"/>
      </w:pPr>
      <w:r w:rsidRPr="002B119A">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C693D" w:rsidRPr="002B119A" w:rsidRDefault="00CC693D" w:rsidP="00CC693D">
      <w:pPr>
        <w:ind w:firstLine="709"/>
        <w:jc w:val="both"/>
      </w:pPr>
      <w:r w:rsidRPr="002B119A">
        <w:t xml:space="preserve">5.3. </w:t>
      </w:r>
      <w:r>
        <w:t>Глава МР «Чернышевский район»</w:t>
      </w:r>
      <w:r w:rsidRPr="002B119A">
        <w:t>и уполномоченные на рассмотрение жалобы должностные лица, которым может быть направлена жалоба</w:t>
      </w:r>
    </w:p>
    <w:p w:rsidR="00CC693D" w:rsidRPr="002B119A" w:rsidRDefault="00CC693D" w:rsidP="00CC693D">
      <w:pPr>
        <w:ind w:firstLine="709"/>
        <w:jc w:val="both"/>
      </w:pPr>
      <w:bookmarkStart w:id="11" w:name="sub_531"/>
      <w:r w:rsidRPr="002B119A">
        <w:t xml:space="preserve">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 Главе </w:t>
      </w:r>
      <w:r>
        <w:t>МР «Чернышевский район»</w:t>
      </w:r>
      <w:r w:rsidRPr="002B119A">
        <w:t>, в прокуратуру, либо в суд.</w:t>
      </w:r>
    </w:p>
    <w:p w:rsidR="00CC693D" w:rsidRPr="002B119A" w:rsidRDefault="00CC693D" w:rsidP="00CC693D">
      <w:pPr>
        <w:ind w:firstLine="709"/>
        <w:jc w:val="both"/>
      </w:pPr>
      <w:bookmarkStart w:id="12" w:name="sub_54"/>
      <w:bookmarkEnd w:id="11"/>
      <w:r w:rsidRPr="002B119A">
        <w:t>5.4. Порядок подачи и рассмотрения жалобы</w:t>
      </w:r>
    </w:p>
    <w:p w:rsidR="00CC693D" w:rsidRPr="002B119A" w:rsidRDefault="00CC693D" w:rsidP="00CC693D">
      <w:pPr>
        <w:ind w:firstLine="720"/>
        <w:jc w:val="both"/>
      </w:pPr>
      <w:bookmarkStart w:id="13" w:name="sub_541"/>
      <w:bookmarkEnd w:id="12"/>
      <w:r w:rsidRPr="002B119A">
        <w:t xml:space="preserve">5.4.1. Жалоба в вышестоящий орган, осуществляющий контроль и координацию деятельности Администрации, или Главе </w:t>
      </w:r>
      <w:r>
        <w:t>МР «Чернышевский район»</w:t>
      </w:r>
      <w:r w:rsidRPr="002B119A">
        <w:t xml:space="preserve">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 согласно графику приема граждан.</w:t>
      </w:r>
    </w:p>
    <w:p w:rsidR="00CC693D" w:rsidRPr="002B119A" w:rsidRDefault="00CC693D" w:rsidP="00CC693D">
      <w:pPr>
        <w:ind w:firstLine="709"/>
        <w:jc w:val="both"/>
      </w:pPr>
      <w:bookmarkStart w:id="14" w:name="sub_542"/>
      <w:bookmarkEnd w:id="13"/>
      <w:r w:rsidRPr="002B119A">
        <w:t>5.4.2. Жалоба должна в обязательном порядке содержать:</w:t>
      </w:r>
    </w:p>
    <w:bookmarkEnd w:id="14"/>
    <w:p w:rsidR="00CC693D" w:rsidRPr="002B119A" w:rsidRDefault="00CC693D" w:rsidP="00CC693D">
      <w:pPr>
        <w:ind w:firstLine="709"/>
        <w:jc w:val="both"/>
      </w:pPr>
      <w:r w:rsidRPr="002B119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C693D" w:rsidRPr="002B119A" w:rsidRDefault="00CC693D" w:rsidP="00CC693D">
      <w:pPr>
        <w:ind w:firstLine="709"/>
        <w:jc w:val="both"/>
      </w:pPr>
      <w:r w:rsidRPr="002B11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CC693D" w:rsidRPr="002B119A" w:rsidRDefault="00CC693D" w:rsidP="00CC693D">
      <w:pPr>
        <w:ind w:firstLine="709"/>
        <w:jc w:val="both"/>
      </w:pPr>
      <w:r w:rsidRPr="002B11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693D" w:rsidRPr="002B119A" w:rsidRDefault="00CC693D" w:rsidP="00CC693D">
      <w:pPr>
        <w:ind w:firstLine="709"/>
        <w:jc w:val="both"/>
      </w:pPr>
      <w:r w:rsidRPr="002B11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693D" w:rsidRPr="002B119A" w:rsidRDefault="00CC693D" w:rsidP="00CC693D">
      <w:pPr>
        <w:ind w:firstLine="709"/>
        <w:jc w:val="both"/>
      </w:pPr>
      <w:bookmarkStart w:id="15" w:name="sub_543"/>
      <w:r w:rsidRPr="002B119A">
        <w:t>5.4.3. Должностное лицо, уполномоченное на рассмотрение жалобы, обязано:</w:t>
      </w:r>
    </w:p>
    <w:bookmarkEnd w:id="15"/>
    <w:p w:rsidR="00CC693D" w:rsidRPr="002B119A" w:rsidRDefault="00CC693D" w:rsidP="00CC693D">
      <w:pPr>
        <w:ind w:firstLine="709"/>
        <w:jc w:val="both"/>
      </w:pPr>
      <w:r w:rsidRPr="002B119A">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CC693D" w:rsidRPr="002B119A" w:rsidRDefault="00CC693D" w:rsidP="00CC693D">
      <w:pPr>
        <w:ind w:firstLine="709"/>
        <w:jc w:val="both"/>
      </w:pPr>
      <w:r w:rsidRPr="002B119A">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CC693D" w:rsidRPr="002B119A" w:rsidRDefault="00CC693D" w:rsidP="00CC693D">
      <w:pPr>
        <w:ind w:firstLine="709"/>
        <w:jc w:val="both"/>
      </w:pPr>
      <w:bookmarkStart w:id="16" w:name="sub_544"/>
      <w:r w:rsidRPr="002B119A">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CC693D" w:rsidRPr="002B119A" w:rsidRDefault="00CC693D" w:rsidP="00CC693D">
      <w:pPr>
        <w:ind w:firstLine="709"/>
        <w:jc w:val="both"/>
      </w:pPr>
      <w:bookmarkStart w:id="17" w:name="sub_545"/>
      <w:bookmarkEnd w:id="16"/>
      <w:r w:rsidRPr="002B119A">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CC693D" w:rsidRPr="002B119A" w:rsidRDefault="00CC693D" w:rsidP="00CC693D">
      <w:pPr>
        <w:ind w:firstLine="709"/>
        <w:jc w:val="both"/>
      </w:pPr>
      <w:bookmarkStart w:id="18" w:name="sub_546"/>
      <w:bookmarkEnd w:id="17"/>
      <w:r w:rsidRPr="002B119A">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CC693D" w:rsidRPr="002B119A" w:rsidRDefault="00CC693D" w:rsidP="00CC693D">
      <w:pPr>
        <w:ind w:firstLine="709"/>
        <w:jc w:val="both"/>
      </w:pPr>
      <w:bookmarkStart w:id="19" w:name="sub_547"/>
      <w:bookmarkEnd w:id="18"/>
      <w:r w:rsidRPr="002B119A">
        <w:t xml:space="preserve">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w:t>
      </w:r>
      <w:r w:rsidRPr="002B119A">
        <w:lastRenderedPageBreak/>
        <w:t>вопросов и в течение семи дней со дня регистрации жалобы гражданину, направившему жалобу, сообщается о недопустимости злоупотребления правом.</w:t>
      </w:r>
    </w:p>
    <w:p w:rsidR="00CC693D" w:rsidRPr="002B119A" w:rsidRDefault="00CC693D" w:rsidP="00CC693D">
      <w:pPr>
        <w:ind w:firstLine="709"/>
        <w:jc w:val="both"/>
      </w:pPr>
      <w:bookmarkStart w:id="20" w:name="sub_548"/>
      <w:bookmarkEnd w:id="19"/>
      <w:r w:rsidRPr="002B119A">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CC693D" w:rsidRPr="002B119A" w:rsidRDefault="00CC693D" w:rsidP="00CC693D">
      <w:pPr>
        <w:ind w:firstLine="709"/>
        <w:jc w:val="both"/>
      </w:pPr>
      <w:bookmarkStart w:id="21" w:name="sub_549"/>
      <w:bookmarkEnd w:id="20"/>
      <w:r w:rsidRPr="002B119A">
        <w:t xml:space="preserve">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w:t>
      </w:r>
      <w:r>
        <w:t>МР «Чернышевский район»</w:t>
      </w:r>
      <w:r w:rsidRPr="002B119A">
        <w:t xml:space="preserve">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CC693D" w:rsidRPr="002B119A" w:rsidRDefault="00CC693D" w:rsidP="00CC693D">
      <w:pPr>
        <w:ind w:firstLine="709"/>
        <w:jc w:val="both"/>
      </w:pPr>
      <w:bookmarkStart w:id="22" w:name="sub_5410"/>
      <w:bookmarkEnd w:id="21"/>
      <w:r w:rsidRPr="002B119A">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CC693D" w:rsidRPr="002B119A" w:rsidRDefault="00CC693D" w:rsidP="00CC693D">
      <w:pPr>
        <w:ind w:firstLine="709"/>
        <w:jc w:val="both"/>
      </w:pPr>
      <w:bookmarkStart w:id="23" w:name="sub_5411"/>
      <w:bookmarkEnd w:id="22"/>
      <w:r w:rsidRPr="002B119A">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CC693D" w:rsidRPr="002B119A" w:rsidRDefault="00CC693D" w:rsidP="00CC693D">
      <w:pPr>
        <w:ind w:firstLine="709"/>
        <w:jc w:val="both"/>
      </w:pPr>
      <w:bookmarkStart w:id="24" w:name="sub_5412"/>
      <w:bookmarkEnd w:id="23"/>
      <w:r w:rsidRPr="002B119A">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693D" w:rsidRPr="002B119A" w:rsidRDefault="00CC693D" w:rsidP="00CC693D">
      <w:pPr>
        <w:ind w:firstLine="709"/>
        <w:jc w:val="both"/>
      </w:pPr>
      <w:bookmarkStart w:id="25" w:name="sub_55"/>
      <w:bookmarkEnd w:id="24"/>
      <w:r w:rsidRPr="002B119A">
        <w:t>5.5. Сроки рассмотрения жалобы.</w:t>
      </w:r>
    </w:p>
    <w:bookmarkEnd w:id="25"/>
    <w:p w:rsidR="00CC693D" w:rsidRPr="002B119A" w:rsidRDefault="00CC693D" w:rsidP="00CC693D">
      <w:pPr>
        <w:ind w:firstLine="709"/>
        <w:jc w:val="both"/>
      </w:pPr>
      <w:r w:rsidRPr="002B119A">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693D" w:rsidRPr="002B119A" w:rsidRDefault="00CC693D" w:rsidP="00CC693D">
      <w:pPr>
        <w:ind w:firstLine="709"/>
        <w:jc w:val="both"/>
      </w:pPr>
      <w:bookmarkStart w:id="26" w:name="sub_57"/>
      <w:r w:rsidRPr="002B119A">
        <w:t>5.6. Результат рассмотрения жалобы</w:t>
      </w:r>
    </w:p>
    <w:p w:rsidR="00CC693D" w:rsidRPr="002B119A" w:rsidRDefault="00CC693D" w:rsidP="00CC693D">
      <w:pPr>
        <w:ind w:firstLine="709"/>
        <w:jc w:val="both"/>
      </w:pPr>
      <w:bookmarkStart w:id="27" w:name="sub_571"/>
      <w:bookmarkEnd w:id="26"/>
      <w:r w:rsidRPr="002B119A">
        <w:t>5.6.1. По результатам рассмотрения жалобы орган, предоставляющий муниципальную услугу, принимает одно из следующих решений:</w:t>
      </w:r>
    </w:p>
    <w:bookmarkEnd w:id="27"/>
    <w:p w:rsidR="00CC693D" w:rsidRPr="002B119A" w:rsidRDefault="00CC693D" w:rsidP="00CC693D">
      <w:pPr>
        <w:ind w:firstLine="709"/>
        <w:jc w:val="both"/>
      </w:pPr>
      <w:r w:rsidRPr="002B119A">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CC693D" w:rsidRPr="002B119A" w:rsidRDefault="00CC693D" w:rsidP="00CC693D">
      <w:pPr>
        <w:ind w:firstLine="709"/>
        <w:jc w:val="both"/>
      </w:pPr>
      <w:r w:rsidRPr="002B119A">
        <w:t>2) отказывает в удовлетворении жалобы.</w:t>
      </w:r>
    </w:p>
    <w:p w:rsidR="00CC693D" w:rsidRPr="002B119A" w:rsidRDefault="00CC693D" w:rsidP="00CC693D">
      <w:pPr>
        <w:ind w:firstLine="709"/>
        <w:jc w:val="both"/>
      </w:pPr>
      <w:bookmarkStart w:id="28" w:name="sub_58"/>
      <w:r w:rsidRPr="002B119A">
        <w:t>5.7. Порядок информирования заявителя о результатах рассмотрения жалобы.</w:t>
      </w:r>
    </w:p>
    <w:p w:rsidR="00CC693D" w:rsidRPr="002B119A" w:rsidRDefault="00CC693D" w:rsidP="00CC693D">
      <w:pPr>
        <w:ind w:firstLine="709"/>
        <w:jc w:val="both"/>
      </w:pPr>
      <w:bookmarkStart w:id="29" w:name="sub_581"/>
      <w:bookmarkEnd w:id="28"/>
      <w:r w:rsidRPr="002B119A">
        <w:t xml:space="preserve">5.7.1. Не позднее дня, следующего за днем принятия решения, указанного в </w:t>
      </w:r>
      <w:r w:rsidRPr="00A22DB5">
        <w:rPr>
          <w:rStyle w:val="afff"/>
          <w:b w:val="0"/>
          <w:color w:val="000000" w:themeColor="text1"/>
        </w:rPr>
        <w:t>пункте 5.7</w:t>
      </w:r>
      <w:r w:rsidRPr="002B119A">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693D" w:rsidRPr="002B119A" w:rsidRDefault="00CC693D" w:rsidP="00CC693D">
      <w:pPr>
        <w:ind w:firstLine="709"/>
        <w:jc w:val="both"/>
        <w:rPr>
          <w:color w:val="000000" w:themeColor="text1"/>
        </w:rPr>
      </w:pPr>
      <w:r w:rsidRPr="002B119A">
        <w:rPr>
          <w:color w:val="000000" w:themeColor="text1"/>
        </w:rPr>
        <w:t>5.8.Порядок обжалования решения по жалобе</w:t>
      </w:r>
    </w:p>
    <w:p w:rsidR="00CC693D" w:rsidRPr="002B119A" w:rsidRDefault="00CC693D" w:rsidP="00CC693D">
      <w:pPr>
        <w:ind w:firstLine="708"/>
        <w:jc w:val="both"/>
        <w:rPr>
          <w:color w:val="000000" w:themeColor="text1"/>
        </w:rPr>
      </w:pPr>
      <w:r w:rsidRPr="002B119A">
        <w:rPr>
          <w:color w:val="000000" w:themeColor="text1"/>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CC693D" w:rsidRPr="002B119A" w:rsidRDefault="00CC693D" w:rsidP="00CC693D">
      <w:pPr>
        <w:ind w:firstLine="709"/>
        <w:jc w:val="both"/>
        <w:rPr>
          <w:color w:val="000000" w:themeColor="text1"/>
        </w:rPr>
      </w:pPr>
      <w:r w:rsidRPr="002B119A">
        <w:rPr>
          <w:color w:val="000000" w:themeColor="text1"/>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CC693D" w:rsidRPr="002B119A" w:rsidRDefault="00CC693D" w:rsidP="00CC693D">
      <w:pPr>
        <w:ind w:firstLine="709"/>
        <w:jc w:val="both"/>
        <w:rPr>
          <w:color w:val="000000" w:themeColor="text1"/>
        </w:rPr>
      </w:pPr>
      <w:r w:rsidRPr="002B119A">
        <w:rPr>
          <w:color w:val="000000" w:themeColor="text1"/>
        </w:rPr>
        <w:lastRenderedPageBreak/>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CC693D" w:rsidRPr="002B119A" w:rsidRDefault="00CC693D" w:rsidP="00CC693D">
      <w:pPr>
        <w:ind w:firstLine="709"/>
        <w:jc w:val="both"/>
      </w:pPr>
      <w:bookmarkStart w:id="30" w:name="sub_510"/>
      <w:bookmarkEnd w:id="29"/>
      <w:r w:rsidRPr="002B119A">
        <w:t>5.9. Право заявителя на получение информации и документов, необходимых для обоснования и рассмотрения жалобы</w:t>
      </w:r>
    </w:p>
    <w:p w:rsidR="00CC693D" w:rsidRPr="002B119A" w:rsidRDefault="00CC693D" w:rsidP="00CC693D">
      <w:pPr>
        <w:ind w:firstLine="709"/>
        <w:jc w:val="both"/>
      </w:pPr>
      <w:bookmarkStart w:id="31" w:name="sub_5101"/>
      <w:bookmarkEnd w:id="30"/>
      <w:r w:rsidRPr="002B119A">
        <w:t>5.9.1. При рассмотрении жалобы государственным органом или должностным лицом заявитель имеет право:</w:t>
      </w:r>
    </w:p>
    <w:bookmarkEnd w:id="31"/>
    <w:p w:rsidR="00CC693D" w:rsidRPr="002B119A" w:rsidRDefault="00CC693D" w:rsidP="00CC693D">
      <w:pPr>
        <w:ind w:firstLine="709"/>
        <w:jc w:val="both"/>
      </w:pPr>
      <w:r w:rsidRPr="002B119A">
        <w:t>1) представлять дополнительные документы и материалы либо обращаться с просьбой об их истребовании, в том числе в электронной форме;</w:t>
      </w:r>
    </w:p>
    <w:p w:rsidR="00CC693D" w:rsidRPr="002B119A" w:rsidRDefault="00CC693D" w:rsidP="00CC693D">
      <w:pPr>
        <w:ind w:firstLine="709"/>
        <w:jc w:val="both"/>
      </w:pPr>
      <w:r w:rsidRPr="002B119A">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693D" w:rsidRPr="002B119A" w:rsidRDefault="00CC693D" w:rsidP="00CC693D">
      <w:pPr>
        <w:ind w:firstLine="709"/>
        <w:jc w:val="both"/>
      </w:pPr>
      <w:r w:rsidRPr="002B119A">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CC693D" w:rsidRPr="002B119A" w:rsidRDefault="00CC693D" w:rsidP="00CC693D">
      <w:pPr>
        <w:ind w:firstLine="709"/>
        <w:jc w:val="both"/>
      </w:pPr>
      <w:r w:rsidRPr="002B119A">
        <w:t>4) обращаться с заявлением о прекращении рассмотрения жалобы.</w:t>
      </w:r>
    </w:p>
    <w:p w:rsidR="00CC693D" w:rsidRPr="002B119A" w:rsidRDefault="00CC693D" w:rsidP="00CC693D">
      <w:pPr>
        <w:ind w:firstLine="709"/>
        <w:jc w:val="both"/>
      </w:pPr>
      <w:bookmarkStart w:id="32" w:name="sub_511"/>
      <w:r w:rsidRPr="002B119A">
        <w:t>5.10. Способы информирования заявителей о порядке подачи и рассмотрения жалобы</w:t>
      </w:r>
    </w:p>
    <w:p w:rsidR="00CC693D" w:rsidRPr="002B119A" w:rsidRDefault="00CC693D" w:rsidP="00CC693D">
      <w:pPr>
        <w:ind w:firstLine="709"/>
        <w:jc w:val="both"/>
      </w:pPr>
      <w:bookmarkStart w:id="33" w:name="sub_51111"/>
      <w:bookmarkEnd w:id="32"/>
      <w:r w:rsidRPr="002B119A">
        <w:t>5.10.1. Информацию о порядке подачи и рассмотрения жалобы можно получить:</w:t>
      </w:r>
    </w:p>
    <w:bookmarkEnd w:id="33"/>
    <w:p w:rsidR="00CC693D" w:rsidRPr="00A03958" w:rsidRDefault="00CC693D" w:rsidP="00CC693D">
      <w:pPr>
        <w:ind w:firstLine="709"/>
        <w:jc w:val="both"/>
      </w:pPr>
      <w:r>
        <w:t>1)</w:t>
      </w:r>
      <w:r w:rsidRPr="00A03958">
        <w:t>Начальник отдела муниципального имущества и земельных отношений: 8(30265) 2-18-38;</w:t>
      </w:r>
    </w:p>
    <w:p w:rsidR="00CC693D" w:rsidRPr="00A03958" w:rsidRDefault="00CC693D" w:rsidP="00CC693D">
      <w:pPr>
        <w:ind w:firstLine="709"/>
        <w:jc w:val="both"/>
      </w:pPr>
      <w:r>
        <w:t>2</w:t>
      </w:r>
      <w:r w:rsidRPr="00A03958">
        <w:t>) Специалисты отдела муниципального имущества и земельных отношений: 8(30265) 2-19-72;</w:t>
      </w:r>
    </w:p>
    <w:p w:rsidR="00CC693D" w:rsidRPr="00A03958" w:rsidRDefault="00CC693D" w:rsidP="00CC693D">
      <w:pPr>
        <w:ind w:firstLine="709"/>
        <w:jc w:val="both"/>
      </w:pPr>
      <w:r>
        <w:t>3</w:t>
      </w:r>
      <w:r w:rsidRPr="00A03958">
        <w:t xml:space="preserve">) посредством обращения в Администрацию по электронной почте: </w:t>
      </w:r>
      <w:r w:rsidRPr="00A22DB5">
        <w:rPr>
          <w:lang w:val="en-US"/>
        </w:rPr>
        <w:t>adm</w:t>
      </w:r>
      <w:r w:rsidRPr="00A22DB5">
        <w:t>.</w:t>
      </w:r>
      <w:r w:rsidRPr="00A22DB5">
        <w:rPr>
          <w:lang w:val="en-US"/>
        </w:rPr>
        <w:t>chern</w:t>
      </w:r>
      <w:r w:rsidRPr="00A22DB5">
        <w:t>@</w:t>
      </w:r>
      <w:r w:rsidRPr="00A22DB5">
        <w:rPr>
          <w:lang w:val="en-US"/>
        </w:rPr>
        <w:t>mail</w:t>
      </w:r>
      <w:r w:rsidRPr="00A22DB5">
        <w:t>.</w:t>
      </w:r>
      <w:r w:rsidRPr="00A22DB5">
        <w:rPr>
          <w:lang w:val="en-US"/>
        </w:rPr>
        <w:t>ru</w:t>
      </w:r>
      <w:r w:rsidRPr="00A03958">
        <w:t>;</w:t>
      </w:r>
    </w:p>
    <w:p w:rsidR="00CC693D" w:rsidRPr="00A03958" w:rsidRDefault="00CC693D" w:rsidP="00CC693D">
      <w:pPr>
        <w:suppressAutoHyphens/>
        <w:ind w:firstLine="709"/>
        <w:jc w:val="both"/>
        <w:rPr>
          <w:rFonts w:eastAsia="SimSun"/>
          <w:kern w:val="2"/>
          <w:lang w:eastAsia="zh-CN" w:bidi="hi-IN"/>
        </w:rPr>
      </w:pPr>
      <w:r>
        <w:t>4</w:t>
      </w:r>
      <w:r w:rsidRPr="00A03958">
        <w:t>) в информационно-телекоммуникационной сети "Интернет" на официальном сайте:</w:t>
      </w:r>
      <w:r w:rsidR="00A22DB5">
        <w:t xml:space="preserve"> </w:t>
      </w:r>
      <w:r w:rsidRPr="00A22DB5">
        <w:t>http://www.чернышевск.забайкальскийкрай.рф</w:t>
      </w:r>
      <w:r>
        <w:t>в разделе – Документы.</w:t>
      </w:r>
    </w:p>
    <w:p w:rsidR="00CC693D" w:rsidRPr="002B119A" w:rsidRDefault="00A22DB5" w:rsidP="00A22DB5">
      <w:pPr>
        <w:ind w:firstLine="709"/>
        <w:jc w:val="center"/>
      </w:pPr>
      <w:r>
        <w:t>_____________________________</w:t>
      </w:r>
    </w:p>
    <w:p w:rsidR="00CC693D" w:rsidRPr="002B119A" w:rsidRDefault="00CC693D" w:rsidP="00CC693D">
      <w:pPr>
        <w:autoSpaceDE w:val="0"/>
        <w:autoSpaceDN w:val="0"/>
        <w:adjustRightInd w:val="0"/>
        <w:ind w:firstLine="720"/>
        <w:jc w:val="both"/>
      </w:pPr>
    </w:p>
    <w:p w:rsidR="00CC693D" w:rsidRPr="002B119A" w:rsidRDefault="00CC693D" w:rsidP="00CC693D">
      <w:pPr>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Pr="002B119A" w:rsidRDefault="00CC693D" w:rsidP="00CC693D">
      <w:pPr>
        <w:autoSpaceDE w:val="0"/>
        <w:autoSpaceDN w:val="0"/>
        <w:adjustRightInd w:val="0"/>
        <w:jc w:val="both"/>
        <w:rPr>
          <w:bCs/>
        </w:rPr>
      </w:pPr>
    </w:p>
    <w:p w:rsidR="00CC693D" w:rsidRDefault="00CC693D" w:rsidP="00CC693D">
      <w:pPr>
        <w:rPr>
          <w:b/>
        </w:rPr>
      </w:pPr>
    </w:p>
    <w:p w:rsidR="00A22DB5" w:rsidRDefault="00A22DB5" w:rsidP="00CC693D">
      <w:pPr>
        <w:rPr>
          <w:b/>
        </w:rPr>
      </w:pPr>
    </w:p>
    <w:p w:rsidR="00CC693D" w:rsidRPr="00A22DB5" w:rsidRDefault="00CC693D" w:rsidP="00CC693D">
      <w:pPr>
        <w:widowControl w:val="0"/>
        <w:autoSpaceDE w:val="0"/>
        <w:autoSpaceDN w:val="0"/>
        <w:adjustRightInd w:val="0"/>
        <w:ind w:firstLine="720"/>
        <w:jc w:val="right"/>
        <w:rPr>
          <w:sz w:val="20"/>
          <w:szCs w:val="20"/>
        </w:rPr>
      </w:pPr>
      <w:r w:rsidRPr="00A22DB5">
        <w:rPr>
          <w:sz w:val="20"/>
          <w:szCs w:val="20"/>
        </w:rPr>
        <w:t>Приложение № 1</w:t>
      </w:r>
    </w:p>
    <w:p w:rsidR="00CC693D" w:rsidRPr="00A22DB5" w:rsidRDefault="00CC693D" w:rsidP="00CC693D">
      <w:pPr>
        <w:widowControl w:val="0"/>
        <w:autoSpaceDE w:val="0"/>
        <w:autoSpaceDN w:val="0"/>
        <w:adjustRightInd w:val="0"/>
        <w:ind w:firstLine="720"/>
        <w:jc w:val="right"/>
        <w:rPr>
          <w:sz w:val="20"/>
          <w:szCs w:val="20"/>
        </w:rPr>
      </w:pPr>
      <w:r w:rsidRPr="00A22DB5">
        <w:rPr>
          <w:sz w:val="20"/>
          <w:szCs w:val="20"/>
        </w:rPr>
        <w:t xml:space="preserve">   к Административному регламенту</w:t>
      </w:r>
    </w:p>
    <w:p w:rsidR="00CC693D" w:rsidRPr="00A22DB5" w:rsidRDefault="00CC693D" w:rsidP="00CC693D">
      <w:pPr>
        <w:autoSpaceDE w:val="0"/>
        <w:autoSpaceDN w:val="0"/>
        <w:adjustRightInd w:val="0"/>
        <w:jc w:val="right"/>
        <w:rPr>
          <w:bCs/>
          <w:sz w:val="20"/>
          <w:szCs w:val="20"/>
        </w:rPr>
      </w:pPr>
      <w:r w:rsidRPr="00A22DB5">
        <w:rPr>
          <w:bCs/>
          <w:sz w:val="20"/>
          <w:szCs w:val="20"/>
        </w:rPr>
        <w:t xml:space="preserve">по предоставлению муниципальной  услуги </w:t>
      </w:r>
    </w:p>
    <w:p w:rsidR="00CC693D" w:rsidRPr="00A22DB5" w:rsidRDefault="00CC693D" w:rsidP="00CC693D">
      <w:pPr>
        <w:autoSpaceDE w:val="0"/>
        <w:autoSpaceDN w:val="0"/>
        <w:adjustRightInd w:val="0"/>
        <w:jc w:val="right"/>
        <w:rPr>
          <w:bCs/>
          <w:spacing w:val="-7"/>
          <w:sz w:val="20"/>
          <w:szCs w:val="20"/>
        </w:rPr>
      </w:pPr>
      <w:r w:rsidRPr="00A22DB5">
        <w:rPr>
          <w:bCs/>
          <w:sz w:val="20"/>
          <w:szCs w:val="20"/>
        </w:rPr>
        <w:t>«</w:t>
      </w:r>
      <w:r w:rsidRPr="00A22DB5">
        <w:rPr>
          <w:bCs/>
          <w:spacing w:val="-7"/>
          <w:sz w:val="20"/>
          <w:szCs w:val="20"/>
        </w:rPr>
        <w:t>Предоставление земельных участков, находящихся</w:t>
      </w:r>
      <w:r w:rsidR="00A22DB5">
        <w:rPr>
          <w:bCs/>
          <w:spacing w:val="-7"/>
          <w:sz w:val="20"/>
          <w:szCs w:val="20"/>
        </w:rPr>
        <w:t xml:space="preserve"> </w:t>
      </w:r>
      <w:r w:rsidRPr="00A22DB5">
        <w:rPr>
          <w:bCs/>
          <w:spacing w:val="-7"/>
          <w:sz w:val="20"/>
          <w:szCs w:val="20"/>
        </w:rPr>
        <w:t>в собственности муниципального района «Чернышевский район», и земельных участков, государственная собственность на которые</w:t>
      </w:r>
    </w:p>
    <w:p w:rsidR="00CC693D" w:rsidRPr="00A22DB5" w:rsidRDefault="00CC693D" w:rsidP="00CC693D">
      <w:pPr>
        <w:autoSpaceDE w:val="0"/>
        <w:autoSpaceDN w:val="0"/>
        <w:adjustRightInd w:val="0"/>
        <w:jc w:val="right"/>
        <w:rPr>
          <w:bCs/>
          <w:sz w:val="20"/>
          <w:szCs w:val="20"/>
        </w:rPr>
      </w:pPr>
      <w:r w:rsidRPr="00A22DB5">
        <w:rPr>
          <w:bCs/>
          <w:spacing w:val="-7"/>
          <w:sz w:val="20"/>
          <w:szCs w:val="20"/>
        </w:rPr>
        <w:t xml:space="preserve"> не разграничена, в аренду без проведения торгов</w:t>
      </w:r>
      <w:r w:rsidRPr="00A22DB5">
        <w:rPr>
          <w:bCs/>
          <w:sz w:val="20"/>
          <w:szCs w:val="20"/>
        </w:rPr>
        <w:t>»</w:t>
      </w:r>
    </w:p>
    <w:p w:rsidR="00CC693D" w:rsidRPr="008910BB" w:rsidRDefault="00CC693D" w:rsidP="00CC693D">
      <w:pPr>
        <w:widowControl w:val="0"/>
        <w:autoSpaceDE w:val="0"/>
        <w:autoSpaceDN w:val="0"/>
        <w:adjustRightInd w:val="0"/>
        <w:ind w:firstLine="720"/>
        <w:jc w:val="right"/>
        <w:rPr>
          <w:b/>
        </w:rPr>
      </w:pPr>
    </w:p>
    <w:p w:rsidR="00CC693D" w:rsidRDefault="00CC693D" w:rsidP="00CC693D">
      <w:pPr>
        <w:widowControl w:val="0"/>
        <w:autoSpaceDE w:val="0"/>
        <w:autoSpaceDN w:val="0"/>
        <w:adjustRightInd w:val="0"/>
        <w:ind w:firstLine="720"/>
        <w:jc w:val="right"/>
        <w:rPr>
          <w:b/>
        </w:rPr>
      </w:pPr>
      <w:r>
        <w:rPr>
          <w:b/>
        </w:rPr>
        <w:t>Главе МР «Чернышевский район»</w:t>
      </w:r>
    </w:p>
    <w:p w:rsidR="00CC693D" w:rsidRPr="00E16C6A" w:rsidRDefault="00CC693D" w:rsidP="00CC693D">
      <w:pPr>
        <w:widowControl w:val="0"/>
        <w:autoSpaceDE w:val="0"/>
        <w:autoSpaceDN w:val="0"/>
        <w:adjustRightInd w:val="0"/>
        <w:ind w:firstLine="720"/>
        <w:jc w:val="right"/>
        <w:rPr>
          <w:b/>
        </w:rPr>
      </w:pPr>
      <w:r>
        <w:rPr>
          <w:b/>
        </w:rPr>
        <w:t>В.В.Наделяеву</w:t>
      </w:r>
    </w:p>
    <w:p w:rsidR="00CC693D" w:rsidRPr="00E16C6A" w:rsidRDefault="00CC693D" w:rsidP="00CC693D">
      <w:pPr>
        <w:tabs>
          <w:tab w:val="left" w:pos="3780"/>
        </w:tabs>
        <w:autoSpaceDE w:val="0"/>
        <w:spacing w:before="240"/>
        <w:jc w:val="right"/>
      </w:pPr>
      <w:r w:rsidRPr="00E16C6A">
        <w:t>от ____________________________________</w:t>
      </w:r>
    </w:p>
    <w:p w:rsidR="00CC693D" w:rsidRPr="00E16C6A" w:rsidRDefault="00CC693D" w:rsidP="00CC693D">
      <w:pPr>
        <w:tabs>
          <w:tab w:val="left" w:pos="3780"/>
        </w:tabs>
        <w:autoSpaceDE w:val="0"/>
        <w:jc w:val="right"/>
      </w:pPr>
      <w:r w:rsidRPr="00E16C6A">
        <w:t>______________________________________</w:t>
      </w:r>
    </w:p>
    <w:p w:rsidR="00CC693D" w:rsidRPr="00E16C6A" w:rsidRDefault="00CC693D" w:rsidP="00CC693D">
      <w:pPr>
        <w:tabs>
          <w:tab w:val="left" w:pos="3780"/>
        </w:tabs>
        <w:autoSpaceDE w:val="0"/>
        <w:jc w:val="right"/>
      </w:pPr>
      <w:r w:rsidRPr="00E16C6A">
        <w:t>______________________________________</w:t>
      </w:r>
    </w:p>
    <w:p w:rsidR="00CC693D" w:rsidRPr="00E16C6A" w:rsidRDefault="00CC693D" w:rsidP="00CC693D">
      <w:pPr>
        <w:pStyle w:val="a3"/>
        <w:ind w:left="3960"/>
        <w:jc w:val="right"/>
        <w:rPr>
          <w:sz w:val="22"/>
          <w:szCs w:val="22"/>
        </w:rPr>
      </w:pPr>
      <w:r w:rsidRPr="00E16C6A">
        <w:rPr>
          <w:sz w:val="22"/>
          <w:szCs w:val="22"/>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CC693D" w:rsidRPr="00E16C6A" w:rsidRDefault="00CC693D" w:rsidP="00CC693D">
      <w:pPr>
        <w:pStyle w:val="a3"/>
        <w:ind w:left="3960"/>
        <w:jc w:val="right"/>
        <w:rPr>
          <w:sz w:val="22"/>
          <w:szCs w:val="22"/>
        </w:rPr>
      </w:pPr>
      <w:r w:rsidRPr="00E16C6A">
        <w:rPr>
          <w:sz w:val="22"/>
          <w:szCs w:val="22"/>
        </w:rPr>
        <w:t>Реквизиты документа удостоверяющего, личность заявителя (для гражданина):______</w:t>
      </w:r>
    </w:p>
    <w:p w:rsidR="00CC693D" w:rsidRPr="00E16C6A" w:rsidRDefault="00CC693D" w:rsidP="00CC693D">
      <w:pPr>
        <w:pStyle w:val="a3"/>
        <w:ind w:left="3960"/>
        <w:jc w:val="right"/>
        <w:rPr>
          <w:sz w:val="22"/>
          <w:szCs w:val="22"/>
        </w:rPr>
      </w:pPr>
      <w:r w:rsidRPr="00E16C6A">
        <w:rPr>
          <w:sz w:val="22"/>
          <w:szCs w:val="22"/>
        </w:rPr>
        <w:t>_____________________________________</w:t>
      </w:r>
    </w:p>
    <w:p w:rsidR="00CC693D" w:rsidRPr="00E16C6A" w:rsidRDefault="00CC693D" w:rsidP="00CC693D">
      <w:pPr>
        <w:tabs>
          <w:tab w:val="left" w:pos="3780"/>
        </w:tabs>
        <w:autoSpaceDE w:val="0"/>
        <w:spacing w:before="120"/>
        <w:jc w:val="right"/>
      </w:pPr>
      <w:r w:rsidRPr="00E16C6A">
        <w:tab/>
        <w:t xml:space="preserve">Место жительства (нахождения) заявителя: </w:t>
      </w:r>
    </w:p>
    <w:p w:rsidR="00CC693D" w:rsidRPr="00E16C6A" w:rsidRDefault="00CC693D" w:rsidP="00CC693D">
      <w:pPr>
        <w:tabs>
          <w:tab w:val="left" w:pos="3780"/>
        </w:tabs>
        <w:autoSpaceDE w:val="0"/>
        <w:spacing w:before="120"/>
        <w:jc w:val="right"/>
      </w:pPr>
      <w:r w:rsidRPr="00E16C6A">
        <w:t>______________________________________</w:t>
      </w:r>
    </w:p>
    <w:p w:rsidR="00CC693D" w:rsidRPr="00E16C6A" w:rsidRDefault="00CC693D" w:rsidP="00CC693D">
      <w:pPr>
        <w:tabs>
          <w:tab w:val="left" w:pos="3780"/>
        </w:tabs>
        <w:autoSpaceDE w:val="0"/>
        <w:spacing w:before="120"/>
        <w:jc w:val="right"/>
      </w:pPr>
      <w:r w:rsidRPr="00E16C6A">
        <w:t>Контактные телефоны: __________________</w:t>
      </w:r>
    </w:p>
    <w:p w:rsidR="00CC693D" w:rsidRPr="00E16C6A" w:rsidRDefault="00CC693D" w:rsidP="00CC693D">
      <w:pPr>
        <w:tabs>
          <w:tab w:val="left" w:pos="3780"/>
        </w:tabs>
        <w:autoSpaceDE w:val="0"/>
        <w:jc w:val="right"/>
      </w:pPr>
      <w:r w:rsidRPr="00E16C6A">
        <w:t>______________________________________</w:t>
      </w:r>
    </w:p>
    <w:p w:rsidR="00CC693D" w:rsidRPr="00E16C6A" w:rsidRDefault="00CC693D" w:rsidP="00CC693D">
      <w:pPr>
        <w:autoSpaceDE w:val="0"/>
        <w:ind w:firstLine="3969"/>
        <w:jc w:val="right"/>
      </w:pPr>
      <w:r w:rsidRPr="00E16C6A">
        <w:t>Адрес электронной почты:_______________</w:t>
      </w:r>
    </w:p>
    <w:p w:rsidR="00CC693D" w:rsidRPr="00E16C6A" w:rsidRDefault="00CC693D" w:rsidP="00CC693D">
      <w:pPr>
        <w:autoSpaceDE w:val="0"/>
        <w:spacing w:before="120"/>
        <w:jc w:val="center"/>
        <w:rPr>
          <w:b/>
          <w:bCs/>
        </w:rPr>
      </w:pPr>
      <w:r w:rsidRPr="00E16C6A">
        <w:rPr>
          <w:b/>
          <w:bCs/>
        </w:rPr>
        <w:t>Заявление</w:t>
      </w:r>
      <w:r w:rsidRPr="00E16C6A">
        <w:rPr>
          <w:b/>
          <w:bCs/>
        </w:rPr>
        <w:br/>
        <w:t>о предоставлении в аренду земельного участка без проведения торгов</w:t>
      </w:r>
    </w:p>
    <w:p w:rsidR="00CC693D" w:rsidRPr="00E16C6A" w:rsidRDefault="00CC693D" w:rsidP="00CC693D">
      <w:pPr>
        <w:autoSpaceDE w:val="0"/>
        <w:jc w:val="both"/>
      </w:pPr>
    </w:p>
    <w:p w:rsidR="00CC693D" w:rsidRPr="00E16C6A" w:rsidRDefault="00CC693D" w:rsidP="00CC693D">
      <w:pPr>
        <w:autoSpaceDE w:val="0"/>
        <w:jc w:val="center"/>
      </w:pPr>
      <w:r w:rsidRPr="00E16C6A">
        <w:t>Прошу(сим) предоставить в соответствии с подпунктом ___ пункта 2 стать 39.6 Земельного кодекса РФ в аренду земельный участок с кадастровым номером ____________________________________________________________________________, местоположение: ____________________________________________________________, площадью: ____________(кв.м), для цели _____________________________________________________________________, сроком _____________________________________________________________________________.</w:t>
      </w:r>
    </w:p>
    <w:p w:rsidR="00CC693D" w:rsidRPr="00E16C6A" w:rsidRDefault="00CC693D" w:rsidP="00CC693D">
      <w:pPr>
        <w:autoSpaceDE w:val="0"/>
        <w:autoSpaceDN w:val="0"/>
        <w:adjustRightInd w:val="0"/>
        <w:jc w:val="center"/>
        <w:rPr>
          <w:rFonts w:eastAsia="Calibri"/>
        </w:rPr>
      </w:pPr>
      <w:r w:rsidRPr="00E16C6A">
        <w:rPr>
          <w:rFonts w:eastAsia="Calibri"/>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CC693D" w:rsidRPr="00E16C6A" w:rsidRDefault="00CC693D" w:rsidP="00CC693D">
      <w:pPr>
        <w:autoSpaceDE w:val="0"/>
        <w:autoSpaceDN w:val="0"/>
        <w:adjustRightInd w:val="0"/>
        <w:jc w:val="center"/>
        <w:rPr>
          <w:rFonts w:eastAsia="Calibri"/>
        </w:rPr>
      </w:pPr>
      <w:r w:rsidRPr="00E16C6A">
        <w:rPr>
          <w:rFonts w:eastAsia="Calibri"/>
        </w:rPr>
        <w:t>____________________________________________________________________________</w:t>
      </w:r>
    </w:p>
    <w:p w:rsidR="00CC693D" w:rsidRPr="00E16C6A" w:rsidRDefault="00CC693D" w:rsidP="00CC693D">
      <w:pPr>
        <w:autoSpaceDE w:val="0"/>
        <w:autoSpaceDN w:val="0"/>
        <w:adjustRightInd w:val="0"/>
        <w:jc w:val="center"/>
        <w:rPr>
          <w:rFonts w:eastAsia="Calibri"/>
        </w:rPr>
      </w:pPr>
      <w:r w:rsidRPr="00E16C6A">
        <w:rPr>
          <w:rFonts w:eastAsia="Calibri"/>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693D" w:rsidRPr="00E16C6A" w:rsidRDefault="00CC693D" w:rsidP="00CC693D">
      <w:pPr>
        <w:autoSpaceDE w:val="0"/>
        <w:autoSpaceDN w:val="0"/>
        <w:adjustRightInd w:val="0"/>
        <w:jc w:val="center"/>
        <w:rPr>
          <w:rFonts w:eastAsia="Calibri"/>
        </w:rPr>
      </w:pPr>
      <w:r w:rsidRPr="00E16C6A">
        <w:rPr>
          <w:rFonts w:eastAsia="Calibri"/>
        </w:rPr>
        <w:t>__________________________________________________________________________</w:t>
      </w:r>
    </w:p>
    <w:p w:rsidR="00CC693D" w:rsidRPr="00E16C6A" w:rsidRDefault="00CC693D" w:rsidP="00CC693D">
      <w:pPr>
        <w:autoSpaceDE w:val="0"/>
        <w:autoSpaceDN w:val="0"/>
        <w:adjustRightInd w:val="0"/>
        <w:jc w:val="center"/>
        <w:rPr>
          <w:rFonts w:eastAsia="Calibri"/>
        </w:rPr>
      </w:pPr>
    </w:p>
    <w:p w:rsidR="00CC693D" w:rsidRPr="00E16C6A" w:rsidRDefault="00CC693D" w:rsidP="00CC693D">
      <w:pPr>
        <w:pStyle w:val="af5"/>
        <w:jc w:val="center"/>
        <w:rPr>
          <w:rFonts w:ascii="Times New Roman" w:hAnsi="Times New Roman" w:cs="Times New Roman"/>
          <w:sz w:val="22"/>
          <w:szCs w:val="22"/>
        </w:rPr>
      </w:pPr>
      <w:r w:rsidRPr="00E16C6A">
        <w:rPr>
          <w:rFonts w:ascii="Times New Roman" w:hAnsi="Times New Roman" w:cs="Times New Roman"/>
          <w:sz w:val="22"/>
          <w:szCs w:val="22"/>
        </w:rPr>
        <w:t xml:space="preserve">В соответствии с </w:t>
      </w:r>
      <w:r w:rsidRPr="00A22DB5">
        <w:rPr>
          <w:rStyle w:val="afff"/>
          <w:rFonts w:ascii="Times New Roman" w:hAnsi="Times New Roman"/>
          <w:b w:val="0"/>
          <w:color w:val="auto"/>
          <w:sz w:val="22"/>
          <w:szCs w:val="22"/>
        </w:rPr>
        <w:t>Федеральным законом</w:t>
      </w:r>
      <w:r w:rsidRPr="00E16C6A">
        <w:rPr>
          <w:rFonts w:ascii="Times New Roman" w:hAnsi="Times New Roman" w:cs="Times New Roman"/>
          <w:sz w:val="22"/>
          <w:szCs w:val="22"/>
        </w:rPr>
        <w:t xml:space="preserve"> от 27.07.2006 № 152-ФЗ «О персональных данных» даю(ем) согласие на обработку предоставленных мной (нами) персональных данных.</w:t>
      </w:r>
    </w:p>
    <w:p w:rsidR="00CC693D" w:rsidRPr="00E16C6A" w:rsidRDefault="00CC693D" w:rsidP="00CC693D">
      <w:pPr>
        <w:autoSpaceDE w:val="0"/>
        <w:jc w:val="center"/>
      </w:pPr>
      <w:r w:rsidRPr="00E16C6A">
        <w:t>Приложение:</w:t>
      </w:r>
    </w:p>
    <w:p w:rsidR="00CC693D" w:rsidRPr="00E16C6A" w:rsidRDefault="00CC693D" w:rsidP="00CC693D">
      <w:pPr>
        <w:autoSpaceDE w:val="0"/>
        <w:jc w:val="center"/>
      </w:pPr>
      <w:r w:rsidRPr="00E16C6A">
        <w:t>_____________________________________________________________________________</w:t>
      </w:r>
    </w:p>
    <w:p w:rsidR="00CC693D" w:rsidRPr="00E16C6A" w:rsidRDefault="00CC693D" w:rsidP="00CC693D">
      <w:pPr>
        <w:autoSpaceDE w:val="0"/>
        <w:jc w:val="center"/>
      </w:pPr>
      <w:r w:rsidRPr="00E16C6A">
        <w:t xml:space="preserve">_________________________________________________________________ </w:t>
      </w:r>
      <w:r w:rsidRPr="00E16C6A">
        <w:rPr>
          <w:iCs/>
        </w:rPr>
        <w:t>(указываются документы, прилагаемые к заявлению)</w:t>
      </w:r>
    </w:p>
    <w:p w:rsidR="00CC693D" w:rsidRPr="00E16C6A" w:rsidRDefault="00CC693D" w:rsidP="00CC693D">
      <w:pPr>
        <w:autoSpaceDE w:val="0"/>
        <w:spacing w:before="120"/>
        <w:jc w:val="right"/>
      </w:pPr>
      <w:r w:rsidRPr="00E16C6A">
        <w:t>_____________ /___________________________/</w:t>
      </w:r>
    </w:p>
    <w:p w:rsidR="00CC693D" w:rsidRPr="00E16C6A" w:rsidRDefault="00CC693D" w:rsidP="00CC693D">
      <w:pPr>
        <w:autoSpaceDE w:val="0"/>
        <w:jc w:val="right"/>
      </w:pPr>
      <w:r w:rsidRPr="00E16C6A">
        <w:t>(подпись)                                    (расшифровка подписи)</w:t>
      </w:r>
    </w:p>
    <w:p w:rsidR="00CC693D" w:rsidRPr="00E16C6A" w:rsidRDefault="00CC693D" w:rsidP="00CC693D">
      <w:pPr>
        <w:autoSpaceDE w:val="0"/>
        <w:jc w:val="right"/>
      </w:pPr>
      <w:r w:rsidRPr="00E16C6A">
        <w:t>_________________________________________</w:t>
      </w:r>
    </w:p>
    <w:p w:rsidR="00CC693D" w:rsidRPr="00E16C6A" w:rsidRDefault="00CC693D" w:rsidP="00CC693D">
      <w:pPr>
        <w:contextualSpacing/>
        <w:jc w:val="right"/>
      </w:pPr>
      <w:r w:rsidRPr="00E16C6A">
        <w:t>(законный представитель или лицо по доверенности)</w:t>
      </w:r>
    </w:p>
    <w:p w:rsidR="00CC693D" w:rsidRPr="00E16C6A" w:rsidRDefault="00CC693D" w:rsidP="00CC693D">
      <w:pPr>
        <w:tabs>
          <w:tab w:val="left" w:pos="3780"/>
          <w:tab w:val="left" w:pos="4140"/>
        </w:tabs>
        <w:autoSpaceDE w:val="0"/>
        <w:jc w:val="right"/>
      </w:pPr>
      <w:r w:rsidRPr="00E16C6A">
        <w:t>«____»____________20___ г</w:t>
      </w:r>
    </w:p>
    <w:p w:rsidR="00CC693D" w:rsidRPr="002B119A" w:rsidRDefault="00CC693D" w:rsidP="00CC693D">
      <w:pPr>
        <w:autoSpaceDE w:val="0"/>
        <w:autoSpaceDN w:val="0"/>
        <w:adjustRightInd w:val="0"/>
        <w:jc w:val="center"/>
        <w:rPr>
          <w:bCs/>
        </w:rPr>
      </w:pPr>
    </w:p>
    <w:tbl>
      <w:tblPr>
        <w:tblW w:w="0" w:type="auto"/>
        <w:tblLook w:val="01E0"/>
      </w:tblPr>
      <w:tblGrid>
        <w:gridCol w:w="1526"/>
        <w:gridCol w:w="8044"/>
      </w:tblGrid>
      <w:tr w:rsidR="00CC693D" w:rsidRPr="002B119A" w:rsidTr="00CC693D">
        <w:trPr>
          <w:trHeight w:val="1421"/>
        </w:trPr>
        <w:tc>
          <w:tcPr>
            <w:tcW w:w="1526" w:type="dxa"/>
          </w:tcPr>
          <w:p w:rsidR="00CC693D" w:rsidRPr="002B119A" w:rsidRDefault="00CC693D" w:rsidP="00CC693D">
            <w:pPr>
              <w:widowControl w:val="0"/>
              <w:autoSpaceDE w:val="0"/>
              <w:autoSpaceDN w:val="0"/>
              <w:adjustRightInd w:val="0"/>
              <w:ind w:firstLine="720"/>
              <w:jc w:val="both"/>
            </w:pPr>
          </w:p>
        </w:tc>
        <w:tc>
          <w:tcPr>
            <w:tcW w:w="8044" w:type="dxa"/>
          </w:tcPr>
          <w:p w:rsidR="00CC693D" w:rsidRPr="00A22DB5" w:rsidRDefault="00CC693D" w:rsidP="00CC693D">
            <w:pPr>
              <w:widowControl w:val="0"/>
              <w:autoSpaceDE w:val="0"/>
              <w:autoSpaceDN w:val="0"/>
              <w:adjustRightInd w:val="0"/>
              <w:ind w:firstLine="720"/>
              <w:jc w:val="right"/>
              <w:rPr>
                <w:sz w:val="20"/>
                <w:szCs w:val="20"/>
              </w:rPr>
            </w:pPr>
            <w:r w:rsidRPr="00A22DB5">
              <w:rPr>
                <w:sz w:val="20"/>
                <w:szCs w:val="20"/>
              </w:rPr>
              <w:t>ПРИЛОЖЕНИЕ № 2</w:t>
            </w:r>
          </w:p>
          <w:p w:rsidR="00CC693D" w:rsidRPr="00A22DB5" w:rsidRDefault="00CC693D" w:rsidP="00CC693D">
            <w:pPr>
              <w:widowControl w:val="0"/>
              <w:autoSpaceDE w:val="0"/>
              <w:autoSpaceDN w:val="0"/>
              <w:adjustRightInd w:val="0"/>
              <w:ind w:firstLine="720"/>
              <w:jc w:val="right"/>
              <w:rPr>
                <w:sz w:val="20"/>
                <w:szCs w:val="20"/>
              </w:rPr>
            </w:pPr>
            <w:r w:rsidRPr="00A22DB5">
              <w:rPr>
                <w:sz w:val="20"/>
                <w:szCs w:val="20"/>
              </w:rPr>
              <w:t>к Административному регламенту</w:t>
            </w:r>
          </w:p>
          <w:p w:rsidR="00CC693D" w:rsidRPr="00A22DB5" w:rsidRDefault="00CC693D" w:rsidP="00CC693D">
            <w:pPr>
              <w:autoSpaceDE w:val="0"/>
              <w:autoSpaceDN w:val="0"/>
              <w:adjustRightInd w:val="0"/>
              <w:jc w:val="right"/>
              <w:rPr>
                <w:bCs/>
                <w:sz w:val="20"/>
                <w:szCs w:val="20"/>
              </w:rPr>
            </w:pPr>
            <w:r w:rsidRPr="00A22DB5">
              <w:rPr>
                <w:bCs/>
                <w:sz w:val="20"/>
                <w:szCs w:val="20"/>
              </w:rPr>
              <w:t xml:space="preserve">по предоставлению муниципальной  услуги </w:t>
            </w:r>
          </w:p>
          <w:p w:rsidR="00CC693D" w:rsidRPr="00A22DB5" w:rsidRDefault="00CC693D" w:rsidP="00CC693D">
            <w:pPr>
              <w:autoSpaceDE w:val="0"/>
              <w:autoSpaceDN w:val="0"/>
              <w:adjustRightInd w:val="0"/>
              <w:jc w:val="right"/>
              <w:rPr>
                <w:bCs/>
                <w:sz w:val="20"/>
                <w:szCs w:val="20"/>
              </w:rPr>
            </w:pPr>
            <w:r w:rsidRPr="00A22DB5">
              <w:rPr>
                <w:bCs/>
                <w:sz w:val="20"/>
                <w:szCs w:val="20"/>
              </w:rPr>
              <w:t>«</w:t>
            </w:r>
            <w:r w:rsidRPr="00A22DB5">
              <w:rPr>
                <w:bCs/>
                <w:spacing w:val="-7"/>
                <w:sz w:val="20"/>
                <w:szCs w:val="20"/>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r w:rsidRPr="00A22DB5">
              <w:rPr>
                <w:bCs/>
                <w:sz w:val="20"/>
                <w:szCs w:val="20"/>
              </w:rPr>
              <w:t>»</w:t>
            </w:r>
          </w:p>
          <w:p w:rsidR="00CC693D" w:rsidRPr="002B119A" w:rsidRDefault="00CC693D" w:rsidP="00CC693D">
            <w:pPr>
              <w:widowControl w:val="0"/>
              <w:autoSpaceDE w:val="0"/>
              <w:autoSpaceDN w:val="0"/>
              <w:adjustRightInd w:val="0"/>
              <w:ind w:firstLine="720"/>
              <w:jc w:val="right"/>
            </w:pPr>
          </w:p>
        </w:tc>
      </w:tr>
    </w:tbl>
    <w:p w:rsidR="00CC693D" w:rsidRPr="002B119A" w:rsidRDefault="00CC693D" w:rsidP="00CC693D">
      <w:pPr>
        <w:jc w:val="both"/>
        <w:rPr>
          <w:b/>
          <w:bCs/>
        </w:rPr>
      </w:pPr>
    </w:p>
    <w:p w:rsidR="00CC693D" w:rsidRPr="002B119A" w:rsidRDefault="00CC693D" w:rsidP="00CC693D">
      <w:pPr>
        <w:jc w:val="center"/>
        <w:rPr>
          <w:b/>
          <w:bCs/>
        </w:rPr>
      </w:pPr>
      <w:r w:rsidRPr="002B119A">
        <w:rPr>
          <w:b/>
          <w:bCs/>
        </w:rPr>
        <w:t>Блок-схема предоставления муниципальной услуги</w:t>
      </w:r>
    </w:p>
    <w:p w:rsidR="00CC693D" w:rsidRPr="002B119A" w:rsidRDefault="00CC693D" w:rsidP="00CC693D">
      <w:pPr>
        <w:jc w:val="both"/>
      </w:pP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52.75pt;margin-top:10.15pt;width:163.45pt;height:5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">
            <v:textbox>
              <w:txbxContent>
                <w:p w:rsidR="00CC693D" w:rsidRPr="003A5CD3" w:rsidRDefault="00CC693D" w:rsidP="00CC693D">
                  <w:pPr>
                    <w:jc w:val="center"/>
                  </w:pPr>
                  <w:r w:rsidRPr="003A5CD3">
                    <w:t>Направления заявления в электронном виде</w:t>
                  </w:r>
                </w:p>
              </w:txbxContent>
            </v:textbox>
          </v:shape>
        </w:pict>
      </w:r>
      <w:r>
        <w:rPr>
          <w:noProof/>
        </w:rPr>
        <w:pict>
          <v:shape id="Text Box 2" o:spid="_x0000_s1026" type="#_x0000_t202" style="position:absolute;left:0;text-align:left;margin-left:14.8pt;margin-top:10.15pt;width:198.55pt;height:5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">
            <v:textbox>
              <w:txbxContent>
                <w:p w:rsidR="00CC693D" w:rsidRPr="001049B5" w:rsidRDefault="00CC693D" w:rsidP="00CC693D">
                  <w:pPr>
                    <w:tabs>
                      <w:tab w:val="left" w:pos="3780"/>
                      <w:tab w:val="left" w:pos="4140"/>
                    </w:tabs>
                    <w:autoSpaceDE w:val="0"/>
                    <w:jc w:val="center"/>
                  </w:pPr>
                  <w:r w:rsidRPr="003A5CD3">
                    <w:t>Подача заявления в </w:t>
                  </w:r>
                  <w:r w:rsidRPr="001049B5">
                    <w:t xml:space="preserve">Администрацию </w:t>
                  </w:r>
                  <w:r>
                    <w:t>МР «Чернышевский район»</w:t>
                  </w:r>
                </w:p>
                <w:p w:rsidR="00CC693D" w:rsidRPr="006516CE" w:rsidRDefault="00CC693D" w:rsidP="00CC693D">
                  <w:pPr>
                    <w:jc w:val="center"/>
                  </w:pPr>
                </w:p>
              </w:txbxContent>
            </v:textbox>
          </v:shape>
        </w:pict>
      </w: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r>
        <w:rPr>
          <w:noProof/>
        </w:rPr>
        <w:pict>
          <v:shapetype id="_x0000_t32" coordsize="21600,21600" o:spt="32" o:oned="t" path="m,l21600,21600e" filled="f">
            <v:path arrowok="t" fillok="f" o:connecttype="none"/>
            <o:lock v:ext="edit" shapetype="t"/>
          </v:shapetype>
          <v:shape id="AutoShape 26" o:spid="_x0000_s1042" type="#_x0000_t32" style="position:absolute;left:0;text-align:left;margin-left:333pt;margin-top:6.7pt;width:0;height:15.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7A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">
            <v:stroke endarrow="block"/>
          </v:shape>
        </w:pict>
      </w:r>
      <w:r>
        <w:rPr>
          <w:noProof/>
        </w:rPr>
        <w:pict>
          <v:line id="Line 20" o:spid="_x0000_s1035" style="position:absolute;left:0;text-align:left;z-index:251669504;visibility:visible;mso-wrap-distance-left:3.17497mm;mso-wrap-distance-right:3.17497mm" from="116.4pt,6.7pt" to="116.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BD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jpEi&#10;PdRoIxRHedRmMK4El1ptbciOntSj2Wj6wyGl646oPY8cn84G3mVBzeTFk7BxBiLshi+agQ85eB2F&#10;OrW2D5AgATrFepzv9eAnj+jlkMJpns+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">
            <v:stroke endarrow="block"/>
          </v:line>
        </w:pict>
      </w:r>
    </w:p>
    <w:p w:rsidR="00CC693D" w:rsidRPr="002B119A" w:rsidRDefault="00CC693D" w:rsidP="00CC693D">
      <w:pPr>
        <w:jc w:val="both"/>
      </w:pPr>
      <w:r>
        <w:rPr>
          <w:noProof/>
        </w:rPr>
        <w:pict>
          <v:shape id="Text Box 10" o:spid="_x0000_s1028" type="#_x0000_t202" style="position:absolute;left:0;text-align:left;margin-left:.75pt;margin-top:10.9pt;width:457.35pt;height:30.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">
            <v:textbox>
              <w:txbxContent>
                <w:p w:rsidR="00CC693D" w:rsidRPr="003A5CD3" w:rsidRDefault="00CC693D" w:rsidP="00CC693D">
                  <w:pPr>
                    <w:jc w:val="center"/>
                  </w:pPr>
                  <w:r w:rsidRPr="003A5CD3">
                    <w:t>Регистрация заявления и прилагаемых к нему документов (1 рабочий день)</w:t>
                  </w:r>
                </w:p>
              </w:txbxContent>
            </v:textbox>
          </v:shape>
        </w:pict>
      </w:r>
    </w:p>
    <w:p w:rsidR="00CC693D" w:rsidRPr="002B119A" w:rsidRDefault="00CC693D" w:rsidP="00CC693D">
      <w:pPr>
        <w:jc w:val="both"/>
      </w:pPr>
    </w:p>
    <w:p w:rsidR="00CC693D" w:rsidRPr="002B119A" w:rsidRDefault="00CC693D" w:rsidP="00CC693D">
      <w:pPr>
        <w:jc w:val="both"/>
      </w:pPr>
      <w:r>
        <w:rPr>
          <w:noProof/>
        </w:rPr>
        <w:pict>
          <v:line id="Line 23" o:spid="_x0000_s1037" style="position:absolute;left:0;text-align:left;z-index:251671552;visibility:visible;mso-wrap-distance-left:3.17497mm;mso-wrap-distance-right:3.17497mm" from="228.55pt,13.35pt" to="228.5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">
            <v:stroke endarrow="block"/>
          </v:line>
        </w:pict>
      </w:r>
    </w:p>
    <w:p w:rsidR="00CC693D" w:rsidRPr="002B119A" w:rsidRDefault="00CC693D" w:rsidP="00CC693D">
      <w:pPr>
        <w:jc w:val="both"/>
      </w:pPr>
    </w:p>
    <w:p w:rsidR="00CC693D" w:rsidRPr="002B119A" w:rsidRDefault="00CC693D" w:rsidP="00CC693D">
      <w:pPr>
        <w:jc w:val="both"/>
      </w:pPr>
      <w:r>
        <w:rPr>
          <w:noProof/>
        </w:rPr>
        <w:pict>
          <v:shape id="Text Box 19" o:spid="_x0000_s1034" type="#_x0000_t202" style="position:absolute;left:0;text-align:left;margin-left:51.35pt;margin-top:2.1pt;width:5in;height:41.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">
            <v:textbox>
              <w:txbxContent>
                <w:p w:rsidR="00CC693D" w:rsidRPr="003A5CD3" w:rsidRDefault="00CC693D" w:rsidP="00CC693D">
                  <w:pPr>
                    <w:jc w:val="center"/>
                  </w:pPr>
                  <w:r w:rsidRPr="003A5CD3">
                    <w:t>Запрос документов в порядке межведомственного электронного взаимодействия (5 рабочих дней)</w:t>
                  </w:r>
                </w:p>
              </w:txbxContent>
            </v:textbox>
          </v:shape>
        </w:pict>
      </w: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r>
        <w:rPr>
          <w:noProof/>
        </w:rPr>
        <w:pict>
          <v:line id="Line 13" o:spid="_x0000_s1030" style="position:absolute;left:0;text-align:left;z-index:251664384;visibility:visible;mso-wrap-distance-left:3.17497mm;mso-wrap-distance-right:3.17497mm" from="228.55pt,2.15pt" to="22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8q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2bYqRI&#10;Bz3aCsVR9hC06Y0rwKVSOxuqo2f1bLaafnNI6aol6sAjx5eLgbgsRCRvQsLGGciw7z9pBj7k6HUU&#10;6tzYLkCCBOgc+3G594OfPaLDIYXTbPY4y2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">
            <v:stroke endarrow="block"/>
          </v:line>
        </w:pict>
      </w:r>
    </w:p>
    <w:p w:rsidR="00CC693D" w:rsidRPr="002B119A" w:rsidRDefault="00CC693D" w:rsidP="00CC693D">
      <w:pPr>
        <w:jc w:val="both"/>
      </w:pPr>
      <w:r>
        <w:rPr>
          <w:noProof/>
        </w:rPr>
        <w:pict>
          <v:shape id="Text Box 21" o:spid="_x0000_s1036" type="#_x0000_t202" style="position:absolute;left:0;text-align:left;margin-left:-11.7pt;margin-top:1.55pt;width:480.45pt;height:123.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">
            <v:textbox>
              <w:txbxContent>
                <w:p w:rsidR="00CC693D" w:rsidRDefault="00CC693D" w:rsidP="00CC693D">
                  <w:pPr>
                    <w:jc w:val="center"/>
                  </w:pPr>
                  <w:r w:rsidRPr="003A5CD3">
                    <w:t>Проверка заявления и прилагаемых к нему документов, принятие решения о возврате заявления о предоставлении в аренду земельного участка заявителю,  либо подготовка договора аренды земельного участка, либо решения об отказе в предоставлении земельного участка в аренду</w:t>
                  </w:r>
                </w:p>
                <w:p w:rsidR="00CC693D" w:rsidRPr="003A5CD3" w:rsidRDefault="00CC693D" w:rsidP="00CC693D">
                  <w:pPr>
                    <w:jc w:val="center"/>
                  </w:pPr>
                  <w:r>
                    <w:t>1)</w:t>
                  </w:r>
                  <w:r w:rsidRPr="003A5CD3">
                    <w:t>в десятидневный срок со дня поступления заявления и прилагаемых к нему документов</w:t>
                  </w:r>
                </w:p>
                <w:p w:rsidR="00CC693D" w:rsidRPr="00D137AF" w:rsidRDefault="00CC693D" w:rsidP="00CC693D">
                  <w:r>
                    <w:t>2)</w:t>
                  </w:r>
                  <w:r w:rsidRPr="003A5CD3">
                    <w:t>в месячный срок со дня поступления заявления и прилагаемых к нему</w:t>
                  </w:r>
                  <w:r w:rsidR="00A22DB5">
                    <w:t xml:space="preserve"> </w:t>
                  </w:r>
                  <w:r w:rsidRPr="00EE6ECF">
                    <w:t>документов</w:t>
                  </w:r>
                </w:p>
              </w:txbxContent>
            </v:textbox>
          </v:shape>
        </w:pict>
      </w: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r>
        <w:rPr>
          <w:noProof/>
        </w:rPr>
        <w:pict>
          <v:shape id="AutoShape 28" o:spid="_x0000_s1044" type="#_x0000_t32" style="position:absolute;left:0;text-align:left;margin-left:220.25pt;margin-top:2.15pt;width:0;height:123.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5F1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">
            <v:stroke endarrow="block"/>
          </v:shape>
        </w:pict>
      </w:r>
      <w:r>
        <w:rPr>
          <w:noProof/>
        </w:rPr>
        <w:pict>
          <v:line id="Line 24" o:spid="_x0000_s1038" style="position:absolute;left:0;text-align:left;z-index:251672576;visibility:visible;mso-wrap-distance-left:3.17497mm;mso-wrap-distance-right:3.17497mm" from="108.1pt,2.15pt" to="10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mx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">
            <v:stroke endarrow="block"/>
          </v:line>
        </w:pict>
      </w:r>
      <w:r w:rsidRPr="00670447">
        <w:rPr>
          <w:b/>
          <w:bCs/>
          <w:noProof/>
        </w:rPr>
        <w:pict>
          <v:shape id="AutoShape 27" o:spid="_x0000_s1043" type="#_x0000_t32" style="position:absolute;left:0;text-align:left;margin-left:344.85pt;margin-top:2.15pt;width:0;height:21.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ZG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">
            <v:stroke endarrow="block"/>
          </v:shape>
        </w:pict>
      </w:r>
    </w:p>
    <w:p w:rsidR="00CC693D" w:rsidRPr="002B119A" w:rsidRDefault="00CC693D" w:rsidP="00CC693D">
      <w:pPr>
        <w:jc w:val="both"/>
      </w:pPr>
      <w:r>
        <w:rPr>
          <w:noProof/>
        </w:rPr>
        <w:pict>
          <v:shape id="Text Box 18" o:spid="_x0000_s1033" type="#_x0000_t202" style="position:absolute;left:0;text-align:left;margin-left:232pt;margin-top:9.7pt;width:3in;height:76.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">
            <v:textbox>
              <w:txbxContent>
                <w:p w:rsidR="00CC693D" w:rsidRPr="00CF588A" w:rsidRDefault="00CC693D" w:rsidP="00CC693D">
                  <w:pPr>
                    <w:jc w:val="center"/>
                  </w:pPr>
                  <w:r w:rsidRPr="008C52FB">
                    <w:t xml:space="preserve">Выдача заявителю мотивированного отказа в предоставлении в аренду земельного участка </w:t>
                  </w:r>
                  <w:r w:rsidRPr="00CF588A">
                    <w:t>(1 рабочий день)</w:t>
                  </w:r>
                </w:p>
              </w:txbxContent>
            </v:textbox>
          </v:shape>
        </w:pict>
      </w:r>
      <w:r>
        <w:rPr>
          <w:noProof/>
        </w:rPr>
        <w:pict>
          <v:shape id="Text Box 30" o:spid="_x0000_s1041" type="#_x0000_t202" style="position:absolute;left:0;text-align:left;margin-left:-11.7pt;margin-top:9.7pt;width:220.05pt;height:76.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">
            <v:textbox>
              <w:txbxContent>
                <w:p w:rsidR="00CC693D" w:rsidRPr="008C52FB" w:rsidRDefault="00CC693D" w:rsidP="00CC693D">
                  <w:pPr>
                    <w:jc w:val="center"/>
                  </w:pPr>
                  <w:r w:rsidRPr="008C52FB">
                    <w:t>Выдача заявителю мотивированного отказа в возврате заявления о предоставлении в аренду земельного участка (1 рабочий день)</w:t>
                  </w:r>
                </w:p>
                <w:p w:rsidR="00CC693D" w:rsidRPr="00F649E8" w:rsidRDefault="00CC693D" w:rsidP="00CC693D">
                  <w:pPr>
                    <w:jc w:val="center"/>
                  </w:pPr>
                  <w:r>
                    <w:t>(1 рабочий день)</w:t>
                  </w:r>
                </w:p>
                <w:p w:rsidR="00CC693D" w:rsidRDefault="00CC693D" w:rsidP="00CC693D"/>
              </w:txbxContent>
            </v:textbox>
          </v:shape>
        </w:pict>
      </w:r>
    </w:p>
    <w:p w:rsidR="00CC693D" w:rsidRPr="002B119A" w:rsidRDefault="00CC693D" w:rsidP="00CC693D">
      <w:pPr>
        <w:jc w:val="both"/>
      </w:pPr>
    </w:p>
    <w:p w:rsidR="00CC693D" w:rsidRPr="002B119A" w:rsidRDefault="00CC693D" w:rsidP="00CC693D">
      <w:pPr>
        <w:jc w:val="both"/>
      </w:pPr>
    </w:p>
    <w:p w:rsidR="00CC693D" w:rsidRPr="002B119A" w:rsidRDefault="00CC693D" w:rsidP="00CC693D">
      <w:pPr>
        <w:jc w:val="both"/>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r w:rsidRPr="00670447">
        <w:rPr>
          <w:noProof/>
        </w:rPr>
        <w:pict>
          <v:shape id="Text Box 12" o:spid="_x0000_s1029" type="#_x0000_t202" style="position:absolute;left:0;text-align:left;margin-left:83.3pt;margin-top:1.05pt;width:279pt;height:5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">
            <v:textbox>
              <w:txbxContent>
                <w:p w:rsidR="00CC693D" w:rsidRPr="003A5CD3" w:rsidRDefault="00CC693D" w:rsidP="00CC693D">
                  <w:pPr>
                    <w:jc w:val="center"/>
                  </w:pPr>
                  <w:r w:rsidRPr="003A5CD3">
                    <w:t>Подготовка проекта договора аренды земельного участка (в месячный срок со дня поступления заявления)</w:t>
                  </w:r>
                </w:p>
              </w:txbxContent>
            </v:textbox>
          </v:shape>
        </w:pict>
      </w: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r w:rsidRPr="00670447">
        <w:rPr>
          <w:noProof/>
        </w:rPr>
        <w:pict>
          <v:line id="Line 28" o:spid="_x0000_s1040" style="position:absolute;left:0;text-align:left;z-index:251674624;visibility:visible;mso-wrap-distance-left:3.17497mm;mso-wrap-distance-right:3.17497mm" from="213.35pt,1.35pt" to="213.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3n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">
            <v:stroke endarrow="block"/>
          </v:line>
        </w:pict>
      </w:r>
    </w:p>
    <w:p w:rsidR="00CC693D" w:rsidRDefault="00CC693D" w:rsidP="00CC693D">
      <w:pPr>
        <w:autoSpaceDE w:val="0"/>
        <w:autoSpaceDN w:val="0"/>
        <w:adjustRightInd w:val="0"/>
        <w:jc w:val="both"/>
        <w:rPr>
          <w:b/>
          <w:bCs/>
        </w:rPr>
      </w:pPr>
      <w:r w:rsidRPr="00670447">
        <w:rPr>
          <w:noProof/>
        </w:rPr>
        <w:pict>
          <v:shape id="Text Box 14" o:spid="_x0000_s1031" type="#_x0000_t202" style="position:absolute;left:0;text-align:left;margin-left:71.85pt;margin-top:5.55pt;width:298.65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">
            <v:textbox>
              <w:txbxContent>
                <w:p w:rsidR="00CC693D" w:rsidRPr="00A43AE9" w:rsidRDefault="00CC693D" w:rsidP="00CC693D">
                  <w:pPr>
                    <w:jc w:val="center"/>
                  </w:pPr>
                  <w:r w:rsidRPr="003A5CD3">
                    <w:t>Информирование заявителя о результат</w:t>
                  </w:r>
                  <w:r>
                    <w:t>е предоставления муниципальной</w:t>
                  </w:r>
                  <w:r w:rsidRPr="003A5CD3">
                    <w:t xml:space="preserve"> услуги и возможности получения документов (1 рабочий день</w:t>
                  </w:r>
                  <w:r w:rsidRPr="00A43AE9">
                    <w:t>)</w:t>
                  </w:r>
                </w:p>
              </w:txbxContent>
            </v:textbox>
          </v:shape>
        </w:pict>
      </w: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p>
    <w:p w:rsidR="00CC693D" w:rsidRDefault="00CC693D" w:rsidP="00CC693D">
      <w:pPr>
        <w:autoSpaceDE w:val="0"/>
        <w:autoSpaceDN w:val="0"/>
        <w:adjustRightInd w:val="0"/>
        <w:jc w:val="both"/>
        <w:rPr>
          <w:b/>
          <w:bCs/>
        </w:rPr>
      </w:pPr>
      <w:r w:rsidRPr="00670447">
        <w:rPr>
          <w:noProof/>
        </w:rPr>
        <w:pict>
          <v:line id="Line 25" o:spid="_x0000_s1039" style="position:absolute;left:0;text-align:left;z-index:251673600;visibility:visible;mso-wrap-distance-left:3.17497mm;mso-wrap-distance-right:3.17497mm" from="208.35pt,5.65pt" to="208.3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">
            <v:stroke endarrow="block"/>
          </v:line>
        </w:pict>
      </w:r>
    </w:p>
    <w:p w:rsidR="00CC693D" w:rsidRDefault="00CC693D" w:rsidP="00CC693D">
      <w:pPr>
        <w:autoSpaceDE w:val="0"/>
        <w:autoSpaceDN w:val="0"/>
        <w:adjustRightInd w:val="0"/>
        <w:jc w:val="both"/>
        <w:rPr>
          <w:b/>
          <w:bCs/>
        </w:rPr>
      </w:pPr>
      <w:r w:rsidRPr="00670447">
        <w:rPr>
          <w:noProof/>
        </w:rPr>
        <w:pict>
          <v:shape id="Text Box 17" o:spid="_x0000_s1032" type="#_x0000_t202" style="position:absolute;left:0;text-align:left;margin-left:108.1pt;margin-top:13.3pt;width:207pt;height:39.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RVLA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">
            <v:textbox>
              <w:txbxContent>
                <w:p w:rsidR="00CC693D" w:rsidRPr="008C52FB" w:rsidRDefault="00CC693D" w:rsidP="00CC693D">
                  <w:pPr>
                    <w:jc w:val="center"/>
                  </w:pPr>
                  <w:r w:rsidRPr="008C52FB">
                    <w:t>Выдача заявителю договора аренды земельного участка (1 рабочий день)</w:t>
                  </w:r>
                </w:p>
                <w:p w:rsidR="00CC693D" w:rsidRDefault="00CC693D" w:rsidP="00CC693D"/>
              </w:txbxContent>
            </v:textbox>
          </v:shape>
        </w:pict>
      </w:r>
    </w:p>
    <w:p w:rsidR="00CC693D" w:rsidRDefault="00CC693D" w:rsidP="00CC693D">
      <w:pPr>
        <w:autoSpaceDE w:val="0"/>
        <w:autoSpaceDN w:val="0"/>
        <w:adjustRightInd w:val="0"/>
        <w:jc w:val="both"/>
        <w:rPr>
          <w:b/>
          <w:bCs/>
        </w:rPr>
      </w:pPr>
    </w:p>
    <w:p w:rsidR="00CC693D" w:rsidRDefault="00CC693D" w:rsidP="00CC693D">
      <w:pPr>
        <w:rPr>
          <w:b/>
          <w:bCs/>
          <w:sz w:val="20"/>
          <w:szCs w:val="20"/>
        </w:rPr>
      </w:pPr>
      <w:r>
        <w:rPr>
          <w:b/>
          <w:bCs/>
          <w:sz w:val="20"/>
          <w:szCs w:val="20"/>
        </w:rPr>
        <w:br w:type="page"/>
      </w:r>
    </w:p>
    <w:p w:rsidR="00CC693D" w:rsidRPr="00A22DB5" w:rsidRDefault="00CC693D" w:rsidP="00CC693D">
      <w:pPr>
        <w:autoSpaceDE w:val="0"/>
        <w:autoSpaceDN w:val="0"/>
        <w:adjustRightInd w:val="0"/>
        <w:jc w:val="right"/>
        <w:rPr>
          <w:bCs/>
          <w:sz w:val="20"/>
          <w:szCs w:val="20"/>
        </w:rPr>
      </w:pPr>
      <w:r w:rsidRPr="00A22DB5">
        <w:rPr>
          <w:bCs/>
          <w:sz w:val="20"/>
          <w:szCs w:val="20"/>
        </w:rPr>
        <w:lastRenderedPageBreak/>
        <w:t>Приложение № 3</w:t>
      </w:r>
    </w:p>
    <w:p w:rsidR="00CC693D" w:rsidRPr="00A22DB5" w:rsidRDefault="00CC693D" w:rsidP="00CC693D">
      <w:pPr>
        <w:autoSpaceDE w:val="0"/>
        <w:autoSpaceDN w:val="0"/>
        <w:adjustRightInd w:val="0"/>
        <w:jc w:val="right"/>
        <w:rPr>
          <w:bCs/>
          <w:sz w:val="20"/>
          <w:szCs w:val="20"/>
        </w:rPr>
      </w:pPr>
      <w:r w:rsidRPr="00A22DB5">
        <w:rPr>
          <w:bCs/>
          <w:sz w:val="20"/>
          <w:szCs w:val="20"/>
        </w:rPr>
        <w:t>к Административному регламенту</w:t>
      </w:r>
    </w:p>
    <w:p w:rsidR="00CC693D" w:rsidRPr="00A22DB5" w:rsidRDefault="00CC693D" w:rsidP="00CC693D">
      <w:pPr>
        <w:autoSpaceDE w:val="0"/>
        <w:autoSpaceDN w:val="0"/>
        <w:adjustRightInd w:val="0"/>
        <w:jc w:val="right"/>
        <w:rPr>
          <w:bCs/>
          <w:sz w:val="20"/>
          <w:szCs w:val="20"/>
        </w:rPr>
      </w:pPr>
      <w:r w:rsidRPr="00A22DB5">
        <w:rPr>
          <w:bCs/>
          <w:sz w:val="20"/>
          <w:szCs w:val="20"/>
        </w:rPr>
        <w:t xml:space="preserve">по предоставлению муниципальной  услуги </w:t>
      </w:r>
    </w:p>
    <w:p w:rsidR="00A22DB5" w:rsidRDefault="00CC693D" w:rsidP="00CC693D">
      <w:pPr>
        <w:autoSpaceDE w:val="0"/>
        <w:autoSpaceDN w:val="0"/>
        <w:adjustRightInd w:val="0"/>
        <w:jc w:val="right"/>
        <w:rPr>
          <w:bCs/>
          <w:spacing w:val="-7"/>
          <w:sz w:val="20"/>
          <w:szCs w:val="20"/>
        </w:rPr>
      </w:pPr>
      <w:r w:rsidRPr="00A22DB5">
        <w:rPr>
          <w:bCs/>
          <w:sz w:val="20"/>
          <w:szCs w:val="20"/>
        </w:rPr>
        <w:t>«</w:t>
      </w:r>
      <w:r w:rsidRPr="00A22DB5">
        <w:rPr>
          <w:bCs/>
          <w:spacing w:val="-7"/>
          <w:sz w:val="20"/>
          <w:szCs w:val="20"/>
        </w:rPr>
        <w:t xml:space="preserve">Предоставление земельных участков, находящихся </w:t>
      </w:r>
    </w:p>
    <w:p w:rsidR="00A22DB5" w:rsidRDefault="00CC693D" w:rsidP="00CC693D">
      <w:pPr>
        <w:autoSpaceDE w:val="0"/>
        <w:autoSpaceDN w:val="0"/>
        <w:adjustRightInd w:val="0"/>
        <w:jc w:val="right"/>
        <w:rPr>
          <w:bCs/>
          <w:spacing w:val="-7"/>
          <w:sz w:val="20"/>
          <w:szCs w:val="20"/>
        </w:rPr>
      </w:pPr>
      <w:r w:rsidRPr="00A22DB5">
        <w:rPr>
          <w:bCs/>
          <w:spacing w:val="-7"/>
          <w:sz w:val="20"/>
          <w:szCs w:val="20"/>
        </w:rPr>
        <w:t xml:space="preserve">в собственности муниципального района «Чернышевский район», </w:t>
      </w:r>
    </w:p>
    <w:p w:rsidR="00A22DB5" w:rsidRDefault="00CC693D" w:rsidP="00CC693D">
      <w:pPr>
        <w:autoSpaceDE w:val="0"/>
        <w:autoSpaceDN w:val="0"/>
        <w:adjustRightInd w:val="0"/>
        <w:jc w:val="right"/>
        <w:rPr>
          <w:bCs/>
          <w:spacing w:val="-7"/>
          <w:sz w:val="20"/>
          <w:szCs w:val="20"/>
        </w:rPr>
      </w:pPr>
      <w:r w:rsidRPr="00A22DB5">
        <w:rPr>
          <w:bCs/>
          <w:spacing w:val="-7"/>
          <w:sz w:val="20"/>
          <w:szCs w:val="20"/>
        </w:rPr>
        <w:t xml:space="preserve">и земельных участков, государственная собственность на которые </w:t>
      </w:r>
    </w:p>
    <w:p w:rsidR="00CC693D" w:rsidRPr="00A22DB5" w:rsidRDefault="00CC693D" w:rsidP="00CC693D">
      <w:pPr>
        <w:autoSpaceDE w:val="0"/>
        <w:autoSpaceDN w:val="0"/>
        <w:adjustRightInd w:val="0"/>
        <w:jc w:val="right"/>
        <w:rPr>
          <w:bCs/>
          <w:sz w:val="20"/>
          <w:szCs w:val="20"/>
        </w:rPr>
      </w:pPr>
      <w:r w:rsidRPr="00A22DB5">
        <w:rPr>
          <w:bCs/>
          <w:spacing w:val="-7"/>
          <w:sz w:val="20"/>
          <w:szCs w:val="20"/>
        </w:rPr>
        <w:t>не разграничена, в аренду без проведения торгов</w:t>
      </w:r>
      <w:r w:rsidRPr="00A22DB5">
        <w:rPr>
          <w:bCs/>
          <w:sz w:val="20"/>
          <w:szCs w:val="20"/>
        </w:rPr>
        <w:t>»</w:t>
      </w:r>
    </w:p>
    <w:p w:rsidR="00CC693D" w:rsidRPr="00701D83" w:rsidRDefault="00CC693D" w:rsidP="00CC693D">
      <w:pPr>
        <w:autoSpaceDE w:val="0"/>
        <w:autoSpaceDN w:val="0"/>
        <w:adjustRightInd w:val="0"/>
        <w:jc w:val="right"/>
        <w:rPr>
          <w:bCs/>
        </w:rPr>
      </w:pPr>
    </w:p>
    <w:p w:rsidR="00CC693D" w:rsidRPr="002B119A" w:rsidRDefault="00CC693D" w:rsidP="00CC693D">
      <w:pPr>
        <w:autoSpaceDE w:val="0"/>
        <w:autoSpaceDN w:val="0"/>
        <w:adjustRightInd w:val="0"/>
        <w:jc w:val="right"/>
        <w:rPr>
          <w:bCs/>
        </w:rPr>
      </w:pPr>
      <w:r w:rsidRPr="002B119A">
        <w:rPr>
          <w:bCs/>
        </w:rPr>
        <w:t xml:space="preserve">Главе </w:t>
      </w:r>
      <w:r>
        <w:rPr>
          <w:bCs/>
        </w:rPr>
        <w:t>МР «Чернышевский район»</w:t>
      </w:r>
    </w:p>
    <w:p w:rsidR="00CC693D" w:rsidRPr="002B119A" w:rsidRDefault="00CC693D" w:rsidP="00CC693D">
      <w:pPr>
        <w:autoSpaceDE w:val="0"/>
        <w:autoSpaceDN w:val="0"/>
        <w:adjustRightInd w:val="0"/>
        <w:jc w:val="right"/>
        <w:rPr>
          <w:bCs/>
        </w:rPr>
      </w:pPr>
      <w:r w:rsidRPr="002B119A">
        <w:rPr>
          <w:bCs/>
        </w:rPr>
        <w:t>от ______________________________________</w:t>
      </w:r>
    </w:p>
    <w:p w:rsidR="00CC693D" w:rsidRPr="002B119A" w:rsidRDefault="00CC693D" w:rsidP="00CC693D">
      <w:pPr>
        <w:autoSpaceDE w:val="0"/>
        <w:autoSpaceDN w:val="0"/>
        <w:adjustRightInd w:val="0"/>
        <w:jc w:val="right"/>
        <w:rPr>
          <w:bCs/>
        </w:rPr>
      </w:pPr>
      <w:r w:rsidRPr="002B119A">
        <w:rPr>
          <w:bCs/>
        </w:rPr>
        <w:t>_________________________________________</w:t>
      </w:r>
    </w:p>
    <w:p w:rsidR="00CC693D" w:rsidRPr="002B119A" w:rsidRDefault="00CC693D" w:rsidP="00CC693D">
      <w:pPr>
        <w:autoSpaceDE w:val="0"/>
        <w:autoSpaceDN w:val="0"/>
        <w:adjustRightInd w:val="0"/>
        <w:jc w:val="right"/>
        <w:rPr>
          <w:bCs/>
        </w:rPr>
      </w:pPr>
      <w:r w:rsidRPr="002B119A">
        <w:rPr>
          <w:bCs/>
        </w:rPr>
        <w:t xml:space="preserve">                                                                              (фамилия, имя, отчество)</w:t>
      </w:r>
    </w:p>
    <w:p w:rsidR="00CC693D" w:rsidRPr="002B119A" w:rsidRDefault="00CC693D" w:rsidP="00CC693D">
      <w:pPr>
        <w:autoSpaceDE w:val="0"/>
        <w:autoSpaceDN w:val="0"/>
        <w:adjustRightInd w:val="0"/>
        <w:jc w:val="right"/>
        <w:rPr>
          <w:bCs/>
        </w:rPr>
      </w:pPr>
      <w:r w:rsidRPr="002B119A">
        <w:rPr>
          <w:bCs/>
        </w:rPr>
        <w:t>Почтовый адрес (с индексом):</w:t>
      </w:r>
      <w:r>
        <w:rPr>
          <w:bCs/>
        </w:rPr>
        <w:t>___</w:t>
      </w:r>
      <w:r w:rsidRPr="002B119A">
        <w:rPr>
          <w:bCs/>
        </w:rPr>
        <w:t>____________</w:t>
      </w:r>
    </w:p>
    <w:p w:rsidR="00CC693D" w:rsidRPr="002B119A" w:rsidRDefault="00CC693D" w:rsidP="00CC693D">
      <w:pPr>
        <w:autoSpaceDE w:val="0"/>
        <w:autoSpaceDN w:val="0"/>
        <w:adjustRightInd w:val="0"/>
        <w:jc w:val="right"/>
        <w:rPr>
          <w:bCs/>
        </w:rPr>
      </w:pPr>
      <w:r w:rsidRPr="002B119A">
        <w:rPr>
          <w:bCs/>
        </w:rPr>
        <w:t>_________________________________________</w:t>
      </w:r>
    </w:p>
    <w:p w:rsidR="00CC693D" w:rsidRPr="002B119A" w:rsidRDefault="00CC693D" w:rsidP="00CC693D">
      <w:pPr>
        <w:autoSpaceDE w:val="0"/>
        <w:autoSpaceDN w:val="0"/>
        <w:adjustRightInd w:val="0"/>
        <w:jc w:val="right"/>
        <w:rPr>
          <w:bCs/>
        </w:rPr>
      </w:pPr>
      <w:r w:rsidRPr="002B119A">
        <w:rPr>
          <w:bCs/>
        </w:rPr>
        <w:t>Контактные телефоны: ____________________</w:t>
      </w:r>
    </w:p>
    <w:p w:rsidR="00CC693D" w:rsidRPr="002B119A" w:rsidRDefault="00CC693D" w:rsidP="00CC693D">
      <w:pPr>
        <w:autoSpaceDE w:val="0"/>
        <w:autoSpaceDN w:val="0"/>
        <w:adjustRightInd w:val="0"/>
        <w:jc w:val="right"/>
        <w:rPr>
          <w:bCs/>
        </w:rPr>
      </w:pPr>
      <w:r w:rsidRPr="002B119A">
        <w:rPr>
          <w:bCs/>
        </w:rPr>
        <w:t>_________________________________________</w:t>
      </w:r>
    </w:p>
    <w:p w:rsidR="00CC693D" w:rsidRPr="002B119A" w:rsidRDefault="00CC693D" w:rsidP="00CC693D">
      <w:pPr>
        <w:autoSpaceDE w:val="0"/>
        <w:autoSpaceDN w:val="0"/>
        <w:adjustRightInd w:val="0"/>
        <w:jc w:val="center"/>
        <w:rPr>
          <w:bCs/>
        </w:rPr>
      </w:pPr>
    </w:p>
    <w:p w:rsidR="00CC693D" w:rsidRPr="002B119A" w:rsidRDefault="00CC693D" w:rsidP="00CC693D">
      <w:pPr>
        <w:autoSpaceDE w:val="0"/>
        <w:autoSpaceDN w:val="0"/>
        <w:adjustRightInd w:val="0"/>
        <w:jc w:val="center"/>
        <w:rPr>
          <w:b/>
          <w:bCs/>
        </w:rPr>
      </w:pPr>
      <w:r w:rsidRPr="002B119A">
        <w:rPr>
          <w:b/>
          <w:bCs/>
        </w:rPr>
        <w:t xml:space="preserve">ЖАЛОБА НА ДЕЙСТВИЯ (БЕЗДЕЙСТВИЕ) АДМИНИСТРАЦИИ </w:t>
      </w:r>
      <w:r>
        <w:rPr>
          <w:b/>
          <w:bCs/>
        </w:rPr>
        <w:t>МР «ЧЕРНЫШЕСКИЙ РАЙОН»</w:t>
      </w:r>
    </w:p>
    <w:p w:rsidR="00CC693D" w:rsidRPr="002B119A" w:rsidRDefault="00CC693D" w:rsidP="00CC693D">
      <w:pPr>
        <w:autoSpaceDE w:val="0"/>
        <w:autoSpaceDN w:val="0"/>
        <w:adjustRightInd w:val="0"/>
        <w:jc w:val="center"/>
        <w:rPr>
          <w:b/>
          <w:bCs/>
        </w:rPr>
      </w:pPr>
      <w:r w:rsidRPr="002B119A">
        <w:rPr>
          <w:b/>
          <w:bCs/>
        </w:rPr>
        <w:t xml:space="preserve">(ДОЛЖНОСТНОГО ЛИЦА АДМИНИСТРАЦИИ </w:t>
      </w:r>
      <w:r>
        <w:rPr>
          <w:b/>
          <w:bCs/>
        </w:rPr>
        <w:t>МР «ЧЕРНЫШЕВСКИЙ РАЙОН»</w:t>
      </w:r>
      <w:r w:rsidRPr="002B119A">
        <w:rPr>
          <w:b/>
          <w:bCs/>
        </w:rPr>
        <w:t>) ПРИ</w:t>
      </w:r>
    </w:p>
    <w:p w:rsidR="00CC693D" w:rsidRPr="002B119A" w:rsidRDefault="00CC693D" w:rsidP="00CC693D">
      <w:pPr>
        <w:autoSpaceDE w:val="0"/>
        <w:autoSpaceDN w:val="0"/>
        <w:adjustRightInd w:val="0"/>
        <w:jc w:val="center"/>
        <w:rPr>
          <w:b/>
          <w:bCs/>
        </w:rPr>
      </w:pPr>
      <w:r w:rsidRPr="002B119A">
        <w:rPr>
          <w:b/>
          <w:bCs/>
        </w:rPr>
        <w:t>ПРЕДОСТАВЛЕНИИ МУНИЦИПАЛЬНОЙ УСЛУГИ</w:t>
      </w:r>
    </w:p>
    <w:p w:rsidR="00CC693D" w:rsidRPr="002B119A" w:rsidRDefault="00CC693D" w:rsidP="00CC693D">
      <w:pPr>
        <w:autoSpaceDE w:val="0"/>
        <w:autoSpaceDN w:val="0"/>
        <w:adjustRightInd w:val="0"/>
        <w:jc w:val="both"/>
        <w:rPr>
          <w:bCs/>
        </w:rPr>
      </w:pPr>
      <w:r w:rsidRPr="002B119A">
        <w:rPr>
          <w:bCs/>
        </w:rPr>
        <w:t>_________________________________________________________________</w:t>
      </w:r>
      <w:r>
        <w:rPr>
          <w:bCs/>
        </w:rPr>
        <w:t>____________</w:t>
      </w:r>
    </w:p>
    <w:p w:rsidR="00CC693D" w:rsidRPr="002B119A" w:rsidRDefault="00CC693D" w:rsidP="00CC693D">
      <w:pPr>
        <w:autoSpaceDE w:val="0"/>
        <w:autoSpaceDN w:val="0"/>
        <w:adjustRightInd w:val="0"/>
        <w:jc w:val="both"/>
        <w:rPr>
          <w:bCs/>
        </w:rPr>
      </w:pPr>
      <w:r w:rsidRPr="002B119A">
        <w:rPr>
          <w:bCs/>
        </w:rPr>
        <w:t>_______________________________________________________________</w:t>
      </w:r>
      <w:r>
        <w:rPr>
          <w:bCs/>
        </w:rPr>
        <w:t>______________</w:t>
      </w:r>
    </w:p>
    <w:p w:rsidR="00CC693D" w:rsidRPr="002B119A" w:rsidRDefault="00CC693D" w:rsidP="00CC693D">
      <w:pPr>
        <w:autoSpaceDE w:val="0"/>
        <w:autoSpaceDN w:val="0"/>
        <w:adjustRightInd w:val="0"/>
        <w:jc w:val="center"/>
        <w:rPr>
          <w:bCs/>
        </w:rPr>
      </w:pPr>
      <w:r w:rsidRPr="002B119A">
        <w:rPr>
          <w:bCs/>
        </w:rPr>
        <w:t>(наименование услуги)</w:t>
      </w:r>
    </w:p>
    <w:p w:rsidR="00CC693D" w:rsidRPr="002B119A" w:rsidRDefault="00CC693D" w:rsidP="00CC693D">
      <w:pPr>
        <w:autoSpaceDE w:val="0"/>
        <w:autoSpaceDN w:val="0"/>
        <w:adjustRightInd w:val="0"/>
        <w:jc w:val="center"/>
        <w:rPr>
          <w:bCs/>
        </w:rPr>
      </w:pPr>
      <w:r>
        <w:rPr>
          <w:bCs/>
        </w:rPr>
        <w:t>Мною "___" ______________</w:t>
      </w:r>
      <w:r w:rsidRPr="002B119A">
        <w:rPr>
          <w:bCs/>
        </w:rPr>
        <w:t>20___</w:t>
      </w:r>
      <w:r>
        <w:rPr>
          <w:bCs/>
        </w:rPr>
        <w:t>__</w:t>
      </w:r>
      <w:r w:rsidRPr="002B119A">
        <w:rPr>
          <w:bCs/>
        </w:rPr>
        <w:t xml:space="preserve">года в Администрацию  </w:t>
      </w:r>
      <w:r>
        <w:rPr>
          <w:bCs/>
        </w:rPr>
        <w:t>МР «Чернышевский район»</w:t>
      </w:r>
      <w:r w:rsidRPr="002B119A">
        <w:rPr>
          <w:bCs/>
        </w:rPr>
        <w:t xml:space="preserve"> подано заявление о предоставлении муниципальной услуги___________________________________________</w:t>
      </w:r>
      <w:r>
        <w:rPr>
          <w:bCs/>
        </w:rPr>
        <w:t>_________________________________</w:t>
      </w:r>
    </w:p>
    <w:p w:rsidR="00CC693D" w:rsidRPr="002B119A" w:rsidRDefault="00CC693D" w:rsidP="00CC693D">
      <w:pPr>
        <w:autoSpaceDE w:val="0"/>
        <w:autoSpaceDN w:val="0"/>
        <w:adjustRightInd w:val="0"/>
        <w:jc w:val="center"/>
        <w:rPr>
          <w:bCs/>
        </w:rPr>
      </w:pPr>
      <w:r w:rsidRPr="002B119A">
        <w:rPr>
          <w:bCs/>
        </w:rPr>
        <w:t>________________________________________________________________</w:t>
      </w:r>
      <w:r>
        <w:rPr>
          <w:bCs/>
        </w:rPr>
        <w:t>____________</w:t>
      </w:r>
    </w:p>
    <w:p w:rsidR="00CC693D" w:rsidRPr="002B119A" w:rsidRDefault="00CC693D" w:rsidP="00CC693D">
      <w:pPr>
        <w:autoSpaceDE w:val="0"/>
        <w:autoSpaceDN w:val="0"/>
        <w:adjustRightInd w:val="0"/>
        <w:jc w:val="center"/>
        <w:rPr>
          <w:bCs/>
        </w:rPr>
      </w:pPr>
      <w:r w:rsidRPr="002B119A">
        <w:rPr>
          <w:bCs/>
        </w:rPr>
        <w:t xml:space="preserve">В ходе предоставления муниципальной услуги Администрацией </w:t>
      </w:r>
      <w:r>
        <w:rPr>
          <w:bCs/>
        </w:rPr>
        <w:t>МР «Чернышевский район»</w:t>
      </w:r>
      <w:r w:rsidRPr="002B119A">
        <w:rPr>
          <w:bCs/>
        </w:rPr>
        <w:t xml:space="preserve"> (должностным лицом Администрации </w:t>
      </w:r>
      <w:r>
        <w:rPr>
          <w:bCs/>
        </w:rPr>
        <w:t>МР «Чернышевский район»</w:t>
      </w:r>
      <w:r w:rsidRPr="002B119A">
        <w:rPr>
          <w:bCs/>
        </w:rPr>
        <w:t>) допущены нарушения действующего законодательства, выразившиеся в</w:t>
      </w:r>
      <w:r>
        <w:rPr>
          <w:bCs/>
        </w:rPr>
        <w:t xml:space="preserve"> _____________</w:t>
      </w:r>
      <w:r w:rsidRPr="002B119A">
        <w:rPr>
          <w:bCs/>
        </w:rPr>
        <w:t>______________________________________________________________</w:t>
      </w:r>
    </w:p>
    <w:p w:rsidR="00CC693D" w:rsidRPr="002B119A" w:rsidRDefault="00CC693D" w:rsidP="00CC693D">
      <w:pPr>
        <w:autoSpaceDE w:val="0"/>
        <w:autoSpaceDN w:val="0"/>
        <w:adjustRightInd w:val="0"/>
        <w:jc w:val="center"/>
        <w:rPr>
          <w:bCs/>
        </w:rPr>
      </w:pPr>
      <w:r w:rsidRPr="002B119A">
        <w:rPr>
          <w:bCs/>
        </w:rPr>
        <w:t>__________________________________________________________________</w:t>
      </w:r>
      <w:r>
        <w:rPr>
          <w:bCs/>
        </w:rPr>
        <w:t>__________</w:t>
      </w:r>
    </w:p>
    <w:p w:rsidR="00CC693D" w:rsidRPr="002B119A" w:rsidRDefault="00CC693D" w:rsidP="00CC693D">
      <w:pPr>
        <w:autoSpaceDE w:val="0"/>
        <w:autoSpaceDN w:val="0"/>
        <w:adjustRightInd w:val="0"/>
        <w:jc w:val="center"/>
        <w:rPr>
          <w:bCs/>
        </w:rPr>
      </w:pPr>
      <w:r w:rsidRPr="002B119A">
        <w:rPr>
          <w:bCs/>
        </w:rPr>
        <w:t>________________________________________________________________</w:t>
      </w:r>
      <w:r>
        <w:rPr>
          <w:bCs/>
        </w:rPr>
        <w:t>___________</w:t>
      </w:r>
    </w:p>
    <w:p w:rsidR="00CC693D" w:rsidRPr="002B119A" w:rsidRDefault="00CC693D" w:rsidP="00CC693D">
      <w:pPr>
        <w:autoSpaceDE w:val="0"/>
        <w:autoSpaceDN w:val="0"/>
        <w:adjustRightInd w:val="0"/>
        <w:jc w:val="center"/>
        <w:rPr>
          <w:bCs/>
        </w:rPr>
      </w:pPr>
      <w:r w:rsidRPr="002B119A">
        <w:rPr>
          <w:bCs/>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w:t>
      </w:r>
    </w:p>
    <w:p w:rsidR="00CC693D" w:rsidRDefault="00CC693D" w:rsidP="00CC693D">
      <w:pPr>
        <w:autoSpaceDE w:val="0"/>
        <w:autoSpaceDN w:val="0"/>
        <w:adjustRightInd w:val="0"/>
        <w:jc w:val="right"/>
        <w:rPr>
          <w:bCs/>
        </w:rPr>
      </w:pPr>
    </w:p>
    <w:p w:rsidR="00CC693D" w:rsidRPr="002B119A" w:rsidRDefault="00CC693D" w:rsidP="00CC693D">
      <w:pPr>
        <w:autoSpaceDE w:val="0"/>
        <w:autoSpaceDN w:val="0"/>
        <w:adjustRightInd w:val="0"/>
        <w:jc w:val="right"/>
        <w:rPr>
          <w:bCs/>
        </w:rPr>
      </w:pPr>
      <w:r w:rsidRPr="002B119A">
        <w:rPr>
          <w:bCs/>
        </w:rPr>
        <w:t>__________________________.__________/_______________________/</w:t>
      </w:r>
    </w:p>
    <w:p w:rsidR="00CC693D" w:rsidRDefault="00CC693D" w:rsidP="00CC693D">
      <w:pPr>
        <w:autoSpaceDE w:val="0"/>
        <w:autoSpaceDN w:val="0"/>
        <w:adjustRightInd w:val="0"/>
        <w:jc w:val="right"/>
        <w:rPr>
          <w:bCs/>
        </w:rPr>
      </w:pPr>
    </w:p>
    <w:p w:rsidR="00CC693D" w:rsidRPr="002B119A" w:rsidRDefault="00CC693D" w:rsidP="00CC693D">
      <w:pPr>
        <w:autoSpaceDE w:val="0"/>
        <w:autoSpaceDN w:val="0"/>
        <w:adjustRightInd w:val="0"/>
        <w:jc w:val="right"/>
        <w:rPr>
          <w:bCs/>
        </w:rPr>
      </w:pPr>
      <w:r w:rsidRPr="002B119A">
        <w:rPr>
          <w:bCs/>
        </w:rPr>
        <w:t xml:space="preserve">    (подпись)                                                                    (расшифровка подписи)</w:t>
      </w:r>
    </w:p>
    <w:p w:rsidR="00CC693D" w:rsidRPr="002B119A" w:rsidRDefault="00CC693D" w:rsidP="00CC693D">
      <w:pPr>
        <w:autoSpaceDE w:val="0"/>
        <w:autoSpaceDN w:val="0"/>
        <w:adjustRightInd w:val="0"/>
        <w:jc w:val="right"/>
        <w:rPr>
          <w:bCs/>
        </w:rPr>
      </w:pPr>
      <w:r w:rsidRPr="002B119A">
        <w:rPr>
          <w:bCs/>
        </w:rPr>
        <w:t>______________________________________________________</w:t>
      </w:r>
    </w:p>
    <w:p w:rsidR="00CC693D" w:rsidRPr="002B119A" w:rsidRDefault="00CC693D" w:rsidP="00CC693D">
      <w:pPr>
        <w:jc w:val="right"/>
      </w:pPr>
      <w:r w:rsidRPr="002B119A">
        <w:rPr>
          <w:bCs/>
        </w:rPr>
        <w:t>"____" ____________ 20___ г.</w:t>
      </w:r>
    </w:p>
    <w:p w:rsidR="00CC693D" w:rsidRPr="00A22DB5" w:rsidRDefault="00CC693D" w:rsidP="00CC693D">
      <w:pPr>
        <w:contextualSpacing/>
        <w:jc w:val="right"/>
        <w:rPr>
          <w:sz w:val="20"/>
          <w:szCs w:val="20"/>
        </w:rPr>
      </w:pPr>
      <w:r>
        <w:br w:type="page"/>
      </w:r>
      <w:r w:rsidRPr="00A22DB5">
        <w:rPr>
          <w:sz w:val="20"/>
          <w:szCs w:val="20"/>
        </w:rPr>
        <w:lastRenderedPageBreak/>
        <w:t>Приложение № 4</w:t>
      </w:r>
    </w:p>
    <w:p w:rsidR="00CC693D" w:rsidRPr="00A22DB5" w:rsidRDefault="00CC693D" w:rsidP="00CC693D">
      <w:pPr>
        <w:contextualSpacing/>
        <w:jc w:val="right"/>
        <w:rPr>
          <w:sz w:val="20"/>
          <w:szCs w:val="20"/>
        </w:rPr>
      </w:pPr>
      <w:r w:rsidRPr="00A22DB5">
        <w:rPr>
          <w:sz w:val="20"/>
          <w:szCs w:val="20"/>
        </w:rPr>
        <w:t>к Административному регламенту</w:t>
      </w:r>
    </w:p>
    <w:p w:rsidR="00CC693D" w:rsidRPr="00A22DB5" w:rsidRDefault="00CC693D" w:rsidP="00CC693D">
      <w:pPr>
        <w:contextualSpacing/>
        <w:jc w:val="right"/>
        <w:rPr>
          <w:sz w:val="20"/>
          <w:szCs w:val="20"/>
        </w:rPr>
      </w:pPr>
      <w:r w:rsidRPr="00A22DB5">
        <w:rPr>
          <w:sz w:val="20"/>
          <w:szCs w:val="20"/>
        </w:rPr>
        <w:t>предоставления муниципальной услуги</w:t>
      </w:r>
    </w:p>
    <w:p w:rsidR="00CC693D" w:rsidRPr="00A22DB5" w:rsidRDefault="00CC693D" w:rsidP="00CC693D">
      <w:pPr>
        <w:contextualSpacing/>
        <w:jc w:val="right"/>
        <w:rPr>
          <w:sz w:val="20"/>
          <w:szCs w:val="20"/>
        </w:rPr>
      </w:pPr>
      <w:r w:rsidRPr="00A22DB5">
        <w:rPr>
          <w:sz w:val="20"/>
          <w:szCs w:val="20"/>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p w:rsidR="00CC693D" w:rsidRPr="00526204" w:rsidRDefault="00CC693D" w:rsidP="00CC693D">
      <w:pPr>
        <w:widowControl w:val="0"/>
        <w:tabs>
          <w:tab w:val="left" w:pos="3570"/>
        </w:tabs>
        <w:suppressAutoHyphens/>
        <w:autoSpaceDE w:val="0"/>
        <w:ind w:firstLine="709"/>
        <w:jc w:val="right"/>
        <w:rPr>
          <w:rFonts w:eastAsia="SimSun"/>
          <w:b/>
          <w:kern w:val="2"/>
          <w:lang w:eastAsia="zh-CN" w:bidi="hi-IN"/>
        </w:rPr>
      </w:pPr>
    </w:p>
    <w:p w:rsidR="00CC693D" w:rsidRPr="00526204" w:rsidRDefault="00CC693D" w:rsidP="00CC693D">
      <w:pPr>
        <w:suppressAutoHyphens/>
        <w:autoSpaceDE w:val="0"/>
        <w:ind w:firstLine="709"/>
        <w:jc w:val="center"/>
        <w:rPr>
          <w:b/>
          <w:lang w:eastAsia="zh-CN"/>
        </w:rPr>
      </w:pPr>
      <w:r w:rsidRPr="00526204">
        <w:rPr>
          <w:b/>
          <w:lang w:eastAsia="zh-CN"/>
        </w:rPr>
        <w:t>ОБРАЗЕЦ</w:t>
      </w:r>
    </w:p>
    <w:p w:rsidR="00CC693D" w:rsidRPr="00526204" w:rsidRDefault="00CC693D" w:rsidP="00CC693D">
      <w:pPr>
        <w:suppressAutoHyphens/>
        <w:autoSpaceDE w:val="0"/>
        <w:ind w:firstLine="709"/>
        <w:jc w:val="center"/>
        <w:rPr>
          <w:b/>
          <w:lang w:eastAsia="zh-CN"/>
        </w:rPr>
      </w:pPr>
      <w:r w:rsidRPr="00526204">
        <w:rPr>
          <w:b/>
          <w:lang w:eastAsia="zh-CN"/>
        </w:rPr>
        <w:t xml:space="preserve">РЕШЕНИЯ АДМИНИСТРАЦИИ </w:t>
      </w:r>
      <w:r>
        <w:rPr>
          <w:b/>
          <w:lang w:eastAsia="zh-CN"/>
        </w:rPr>
        <w:t>МУНИЦИПАЛЬНОГО РАЙОНА «ЧЕРНЫШЕВСКИЙ РАЙОН»</w:t>
      </w:r>
      <w:r w:rsidRPr="00526204">
        <w:rPr>
          <w:b/>
          <w:lang w:eastAsia="zh-CN"/>
        </w:rPr>
        <w:t xml:space="preserve"> ПО ЖАЛОБЕ НА ДЕЙСТВИЕ (БЕЗДЕЙСТВИЕ) АДМИНИСТРАЦИИ </w:t>
      </w:r>
      <w:r>
        <w:rPr>
          <w:b/>
          <w:lang w:eastAsia="zh-CN"/>
        </w:rPr>
        <w:t xml:space="preserve">МУНИЦИПАЛЬНОГО РАЙОНА»ЧЕРНЫШЕВСКИЙ РАЙОН» </w:t>
      </w:r>
      <w:r w:rsidRPr="00526204">
        <w:rPr>
          <w:b/>
          <w:lang w:eastAsia="zh-CN"/>
        </w:rPr>
        <w:t>ИЛИ ЕГО ДОЛЖНОСТНОГО ЛИЦА</w:t>
      </w:r>
    </w:p>
    <w:p w:rsidR="00CC693D" w:rsidRPr="00526204" w:rsidRDefault="00CC693D" w:rsidP="00CC693D">
      <w:pPr>
        <w:suppressAutoHyphens/>
        <w:autoSpaceDE w:val="0"/>
        <w:ind w:firstLine="709"/>
        <w:jc w:val="both"/>
        <w:rPr>
          <w:b/>
          <w:lang w:eastAsia="zh-CN"/>
        </w:rPr>
      </w:pPr>
    </w:p>
    <w:p w:rsidR="00CC693D" w:rsidRPr="00526204" w:rsidRDefault="00CC693D" w:rsidP="00CC693D">
      <w:pPr>
        <w:suppressAutoHyphens/>
        <w:autoSpaceDE w:val="0"/>
        <w:ind w:firstLine="709"/>
        <w:rPr>
          <w:kern w:val="2"/>
          <w:lang w:eastAsia="zh-CN"/>
        </w:rPr>
      </w:pPr>
      <w:r w:rsidRPr="00526204">
        <w:rPr>
          <w:kern w:val="2"/>
          <w:lang w:eastAsia="zh-CN"/>
        </w:rPr>
        <w:t xml:space="preserve">    Исх. от _______ № _________</w:t>
      </w:r>
    </w:p>
    <w:p w:rsidR="00CC693D" w:rsidRPr="00526204" w:rsidRDefault="00CC693D" w:rsidP="00CC693D">
      <w:pPr>
        <w:suppressAutoHyphens/>
        <w:autoSpaceDE w:val="0"/>
        <w:ind w:firstLine="709"/>
        <w:rPr>
          <w:kern w:val="2"/>
          <w:lang w:eastAsia="zh-CN"/>
        </w:rPr>
      </w:pPr>
    </w:p>
    <w:p w:rsidR="00CC693D" w:rsidRPr="00526204" w:rsidRDefault="00CC693D" w:rsidP="00CC693D">
      <w:pPr>
        <w:suppressAutoHyphens/>
        <w:autoSpaceDE w:val="0"/>
        <w:ind w:firstLine="709"/>
        <w:jc w:val="center"/>
        <w:rPr>
          <w:kern w:val="2"/>
          <w:lang w:eastAsia="zh-CN"/>
        </w:rPr>
      </w:pPr>
      <w:r w:rsidRPr="00526204">
        <w:rPr>
          <w:kern w:val="2"/>
          <w:lang w:eastAsia="zh-CN"/>
        </w:rPr>
        <w:t>РЕШЕНИЕ</w:t>
      </w:r>
    </w:p>
    <w:p w:rsidR="00CC693D" w:rsidRPr="00526204" w:rsidRDefault="00CC693D" w:rsidP="00CC693D">
      <w:pPr>
        <w:suppressAutoHyphens/>
        <w:autoSpaceDE w:val="0"/>
        <w:ind w:firstLine="709"/>
        <w:jc w:val="center"/>
        <w:rPr>
          <w:kern w:val="2"/>
          <w:lang w:eastAsia="zh-CN"/>
        </w:rPr>
      </w:pPr>
      <w:r w:rsidRPr="00526204">
        <w:rPr>
          <w:kern w:val="2"/>
          <w:lang w:eastAsia="zh-CN"/>
        </w:rPr>
        <w:t>по жалобе на решение, действие (бездействие)</w:t>
      </w:r>
    </w:p>
    <w:p w:rsidR="00CC693D" w:rsidRPr="00526204" w:rsidRDefault="00CC693D" w:rsidP="00CC693D">
      <w:pPr>
        <w:suppressAutoHyphens/>
        <w:autoSpaceDE w:val="0"/>
        <w:ind w:firstLine="709"/>
        <w:jc w:val="center"/>
        <w:rPr>
          <w:kern w:val="2"/>
          <w:lang w:eastAsia="zh-CN"/>
        </w:rPr>
      </w:pPr>
      <w:r w:rsidRPr="00526204">
        <w:rPr>
          <w:kern w:val="2"/>
          <w:lang w:eastAsia="zh-CN"/>
        </w:rPr>
        <w:t>органа или его должностного лица</w:t>
      </w:r>
    </w:p>
    <w:p w:rsidR="00CC693D" w:rsidRPr="00526204" w:rsidRDefault="00CC693D" w:rsidP="00CC693D">
      <w:pPr>
        <w:suppressAutoHyphens/>
        <w:autoSpaceDE w:val="0"/>
        <w:ind w:firstLine="709"/>
        <w:jc w:val="center"/>
        <w:rPr>
          <w:kern w:val="2"/>
          <w:lang w:eastAsia="zh-CN"/>
        </w:rPr>
      </w:pPr>
    </w:p>
    <w:p w:rsidR="00CC693D" w:rsidRPr="00526204" w:rsidRDefault="00CC693D" w:rsidP="00CC693D">
      <w:pPr>
        <w:suppressAutoHyphens/>
        <w:autoSpaceDE w:val="0"/>
        <w:jc w:val="center"/>
        <w:rPr>
          <w:kern w:val="2"/>
          <w:lang w:eastAsia="zh-CN"/>
        </w:rPr>
      </w:pPr>
      <w:r w:rsidRPr="00526204">
        <w:rPr>
          <w:kern w:val="2"/>
          <w:lang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Наименование  юридического   лица   или    Ф.И.О.  физического лица, обратившегося с жалобой:______________________________________________________________________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Номер жалобы, дата и место принятия решения: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Изложение жалобы по существу: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Изложение возражений, объяснений заявителя: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p>
    <w:p w:rsidR="00CC693D" w:rsidRPr="00526204" w:rsidRDefault="00CC693D" w:rsidP="00CC693D">
      <w:pPr>
        <w:suppressAutoHyphens/>
        <w:autoSpaceDE w:val="0"/>
        <w:jc w:val="center"/>
        <w:rPr>
          <w:kern w:val="2"/>
          <w:lang w:eastAsia="zh-CN"/>
        </w:rPr>
      </w:pPr>
      <w:r w:rsidRPr="00526204">
        <w:rPr>
          <w:kern w:val="2"/>
          <w:lang w:eastAsia="zh-CN"/>
        </w:rPr>
        <w:t>УСТАНОВЛЕНО:</w:t>
      </w:r>
    </w:p>
    <w:p w:rsidR="00CC693D" w:rsidRPr="00526204" w:rsidRDefault="00CC693D" w:rsidP="00CC693D">
      <w:pPr>
        <w:suppressAutoHyphens/>
        <w:autoSpaceDE w:val="0"/>
        <w:jc w:val="center"/>
        <w:rPr>
          <w:kern w:val="2"/>
          <w:lang w:eastAsia="zh-CN"/>
        </w:rPr>
      </w:pPr>
      <w:r w:rsidRPr="00526204">
        <w:rPr>
          <w:kern w:val="2"/>
          <w:lang w:eastAsia="zh-CN"/>
        </w:rPr>
        <w:t>фактические  и  иные  обстоятельства   дела, установленные органом или должностным лицом, рассматривающим жалобу: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Доказательства,  на  которых  основаны  выводы  по     результатам рассмотрения жалобы:</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На основании изложенного</w:t>
      </w:r>
    </w:p>
    <w:p w:rsidR="00CC693D" w:rsidRPr="00526204" w:rsidRDefault="00CC693D" w:rsidP="00CC693D">
      <w:pPr>
        <w:suppressAutoHyphens/>
        <w:autoSpaceDE w:val="0"/>
        <w:jc w:val="center"/>
        <w:rPr>
          <w:kern w:val="2"/>
          <w:lang w:eastAsia="zh-CN"/>
        </w:rPr>
      </w:pPr>
    </w:p>
    <w:p w:rsidR="00CC693D" w:rsidRPr="00526204" w:rsidRDefault="00CC693D" w:rsidP="00CC693D">
      <w:pPr>
        <w:suppressAutoHyphens/>
        <w:autoSpaceDE w:val="0"/>
        <w:jc w:val="center"/>
        <w:rPr>
          <w:kern w:val="2"/>
          <w:lang w:eastAsia="zh-CN"/>
        </w:rPr>
      </w:pPr>
    </w:p>
    <w:p w:rsidR="00CC693D" w:rsidRPr="00526204" w:rsidRDefault="00CC693D" w:rsidP="00CC693D">
      <w:pPr>
        <w:suppressAutoHyphens/>
        <w:autoSpaceDE w:val="0"/>
        <w:jc w:val="center"/>
        <w:rPr>
          <w:kern w:val="2"/>
          <w:lang w:eastAsia="zh-CN"/>
        </w:rPr>
      </w:pPr>
    </w:p>
    <w:p w:rsidR="00CC693D" w:rsidRPr="00526204" w:rsidRDefault="00CC693D" w:rsidP="00CC693D">
      <w:pPr>
        <w:suppressAutoHyphens/>
        <w:autoSpaceDE w:val="0"/>
        <w:jc w:val="center"/>
        <w:rPr>
          <w:b/>
          <w:kern w:val="2"/>
          <w:lang w:eastAsia="zh-CN"/>
        </w:rPr>
      </w:pPr>
      <w:r w:rsidRPr="00526204">
        <w:rPr>
          <w:b/>
          <w:kern w:val="2"/>
          <w:lang w:eastAsia="zh-CN"/>
        </w:rPr>
        <w:t>РЕШЕНО:</w:t>
      </w:r>
    </w:p>
    <w:p w:rsidR="00CC693D" w:rsidRPr="00526204" w:rsidRDefault="00CC693D" w:rsidP="00CC693D">
      <w:pPr>
        <w:suppressAutoHyphens/>
        <w:autoSpaceDE w:val="0"/>
        <w:jc w:val="center"/>
        <w:rPr>
          <w:kern w:val="2"/>
          <w:lang w:eastAsia="zh-CN"/>
        </w:rPr>
      </w:pPr>
    </w:p>
    <w:p w:rsidR="00CC693D" w:rsidRPr="00526204" w:rsidRDefault="00CC693D" w:rsidP="00CC693D">
      <w:pPr>
        <w:suppressAutoHyphens/>
        <w:autoSpaceDE w:val="0"/>
        <w:rPr>
          <w:kern w:val="2"/>
          <w:lang w:eastAsia="zh-CN"/>
        </w:rPr>
      </w:pPr>
      <w:r w:rsidRPr="00526204">
        <w:rPr>
          <w:kern w:val="2"/>
          <w:lang w:eastAsia="zh-CN"/>
        </w:rPr>
        <w:t>1. 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(решение, принятое в отношении обжалованного</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действия (бездействия), признано правомерным или неправомерным   полностью</w:t>
      </w:r>
    </w:p>
    <w:p w:rsidR="00CC693D" w:rsidRPr="00526204" w:rsidRDefault="00CC693D" w:rsidP="00CC693D">
      <w:pPr>
        <w:suppressAutoHyphens/>
        <w:autoSpaceDE w:val="0"/>
        <w:jc w:val="center"/>
        <w:rPr>
          <w:kern w:val="2"/>
          <w:lang w:eastAsia="zh-CN"/>
        </w:rPr>
      </w:pPr>
      <w:r w:rsidRPr="00526204">
        <w:rPr>
          <w:kern w:val="2"/>
          <w:lang w:eastAsia="zh-CN"/>
        </w:rPr>
        <w:t>_____________________________________________________________________________</w:t>
      </w:r>
    </w:p>
    <w:p w:rsidR="00CC693D" w:rsidRPr="00526204" w:rsidRDefault="00CC693D" w:rsidP="00CC693D">
      <w:pPr>
        <w:suppressAutoHyphens/>
        <w:autoSpaceDE w:val="0"/>
        <w:jc w:val="center"/>
        <w:rPr>
          <w:kern w:val="2"/>
          <w:lang w:eastAsia="zh-CN"/>
        </w:rPr>
      </w:pPr>
      <w:r w:rsidRPr="00526204">
        <w:rPr>
          <w:kern w:val="2"/>
          <w:lang w:eastAsia="zh-CN"/>
        </w:rPr>
        <w:t>или частично, или отменено полностью или частично)</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2.____________________________________________________________________________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(решение принято по существу жалобы: удовлетворена</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или не удовлетворена полностью или частично)</w:t>
      </w:r>
    </w:p>
    <w:p w:rsidR="00CC693D" w:rsidRPr="00526204" w:rsidRDefault="00CC693D" w:rsidP="00CC693D">
      <w:pPr>
        <w:widowControl w:val="0"/>
        <w:suppressAutoHyphens/>
        <w:rPr>
          <w:rFonts w:eastAsia="SimSun"/>
          <w:kern w:val="2"/>
          <w:lang w:eastAsia="zh-CN" w:bidi="hi-IN"/>
        </w:rPr>
      </w:pPr>
      <w:r w:rsidRPr="00526204">
        <w:rPr>
          <w:rFonts w:eastAsia="SimSun"/>
          <w:kern w:val="2"/>
          <w:lang w:eastAsia="zh-CN" w:bidi="hi-IN"/>
        </w:rPr>
        <w:t>3. _____________________________________________________________________________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Настоящее решение может быть обжаловано в суде, арбитражном суде.</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Копия настоящего решения направлена  по адресу:_______________________________________________________________________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_____________________________________________________________________________</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__________________________________  _________________   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(должность лица уполномоченного,               (подпись)                 (инициалы, фамилия)</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принявшего решение по жалобе)</w:t>
      </w:r>
    </w:p>
    <w:p w:rsidR="00CC693D" w:rsidRDefault="00CC693D" w:rsidP="00CC693D"/>
    <w:p w:rsidR="00CC693D" w:rsidRDefault="00CC693D" w:rsidP="00CC693D">
      <w:pPr>
        <w:rPr>
          <w:b/>
          <w:sz w:val="20"/>
          <w:szCs w:val="20"/>
        </w:rPr>
      </w:pPr>
      <w:r>
        <w:rPr>
          <w:b/>
          <w:sz w:val="20"/>
          <w:szCs w:val="20"/>
        </w:rPr>
        <w:br w:type="page"/>
      </w:r>
    </w:p>
    <w:p w:rsidR="00CC693D" w:rsidRPr="00A22DB5" w:rsidRDefault="00CC693D" w:rsidP="00CC693D">
      <w:pPr>
        <w:jc w:val="right"/>
        <w:rPr>
          <w:sz w:val="20"/>
          <w:szCs w:val="20"/>
        </w:rPr>
      </w:pPr>
      <w:r w:rsidRPr="00A22DB5">
        <w:rPr>
          <w:sz w:val="20"/>
          <w:szCs w:val="20"/>
        </w:rPr>
        <w:lastRenderedPageBreak/>
        <w:t>Приложение № 5</w:t>
      </w:r>
    </w:p>
    <w:p w:rsidR="00CC693D" w:rsidRPr="00A22DB5" w:rsidRDefault="00CC693D" w:rsidP="00CC693D">
      <w:pPr>
        <w:jc w:val="right"/>
        <w:rPr>
          <w:sz w:val="20"/>
          <w:szCs w:val="20"/>
        </w:rPr>
      </w:pPr>
      <w:r w:rsidRPr="00A22DB5">
        <w:rPr>
          <w:sz w:val="20"/>
          <w:szCs w:val="20"/>
        </w:rPr>
        <w:t>к Административному регламенту</w:t>
      </w:r>
    </w:p>
    <w:p w:rsidR="00CC693D" w:rsidRPr="00A22DB5" w:rsidRDefault="00CC693D" w:rsidP="00CC693D">
      <w:pPr>
        <w:jc w:val="right"/>
        <w:rPr>
          <w:sz w:val="20"/>
          <w:szCs w:val="20"/>
        </w:rPr>
      </w:pPr>
      <w:r w:rsidRPr="00A22DB5">
        <w:rPr>
          <w:sz w:val="20"/>
          <w:szCs w:val="20"/>
        </w:rPr>
        <w:t>предоставления муниципальной услуги</w:t>
      </w:r>
    </w:p>
    <w:p w:rsidR="00CC693D" w:rsidRPr="00A22DB5" w:rsidRDefault="00CC693D" w:rsidP="00CC693D">
      <w:pPr>
        <w:jc w:val="right"/>
        <w:rPr>
          <w:sz w:val="20"/>
          <w:szCs w:val="20"/>
        </w:rPr>
      </w:pPr>
      <w:r w:rsidRPr="00A22DB5">
        <w:rPr>
          <w:sz w:val="20"/>
          <w:szCs w:val="20"/>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p w:rsidR="00CC693D" w:rsidRDefault="00CC693D" w:rsidP="00CC693D">
      <w:pPr>
        <w:jc w:val="right"/>
        <w:rPr>
          <w:b/>
        </w:rPr>
      </w:pPr>
    </w:p>
    <w:p w:rsidR="00CC693D" w:rsidRPr="00526204" w:rsidRDefault="00CC693D" w:rsidP="00CC693D">
      <w:pPr>
        <w:widowControl w:val="0"/>
        <w:suppressAutoHyphens/>
        <w:ind w:firstLine="709"/>
        <w:jc w:val="center"/>
        <w:rPr>
          <w:rFonts w:eastAsia="SimSun"/>
          <w:b/>
          <w:kern w:val="2"/>
          <w:lang w:eastAsia="zh-CN" w:bidi="hi-IN"/>
        </w:rPr>
      </w:pPr>
      <w:r w:rsidRPr="00526204">
        <w:rPr>
          <w:rFonts w:eastAsia="SimSun"/>
          <w:b/>
          <w:kern w:val="2"/>
          <w:lang w:eastAsia="zh-CN" w:bidi="hi-IN"/>
        </w:rPr>
        <w:t>СОГЛАСИЕ</w:t>
      </w:r>
    </w:p>
    <w:p w:rsidR="00CC693D" w:rsidRPr="00526204" w:rsidRDefault="00CC693D" w:rsidP="00CC693D">
      <w:pPr>
        <w:widowControl w:val="0"/>
        <w:suppressAutoHyphens/>
        <w:ind w:firstLine="709"/>
        <w:jc w:val="center"/>
        <w:rPr>
          <w:rFonts w:eastAsia="SimSun"/>
          <w:b/>
          <w:kern w:val="2"/>
          <w:lang w:eastAsia="zh-CN" w:bidi="hi-IN"/>
        </w:rPr>
      </w:pPr>
      <w:r w:rsidRPr="00526204">
        <w:rPr>
          <w:rFonts w:eastAsia="SimSun"/>
          <w:b/>
          <w:kern w:val="2"/>
          <w:lang w:eastAsia="zh-CN" w:bidi="hi-IN"/>
        </w:rPr>
        <w:t>на обработку персональных данных</w:t>
      </w:r>
    </w:p>
    <w:p w:rsidR="00CC693D" w:rsidRPr="00526204" w:rsidRDefault="00CC693D" w:rsidP="00CC693D">
      <w:pPr>
        <w:widowControl w:val="0"/>
        <w:suppressAutoHyphens/>
        <w:ind w:firstLine="709"/>
        <w:jc w:val="center"/>
        <w:rPr>
          <w:rFonts w:eastAsia="SimSun"/>
          <w:kern w:val="2"/>
          <w:lang w:eastAsia="zh-CN" w:bidi="hi-IN"/>
        </w:rPr>
      </w:pPr>
      <w:r w:rsidRPr="00526204">
        <w:rPr>
          <w:rFonts w:eastAsia="SimSun"/>
          <w:b/>
          <w:kern w:val="2"/>
          <w:lang w:eastAsia="zh-CN" w:bidi="hi-IN"/>
        </w:rPr>
        <w:t>(для физических лиц)</w:t>
      </w:r>
    </w:p>
    <w:p w:rsidR="00CC693D" w:rsidRPr="00526204" w:rsidRDefault="00CC693D" w:rsidP="00CC693D">
      <w:pPr>
        <w:widowControl w:val="0"/>
        <w:suppressAutoHyphens/>
        <w:ind w:firstLine="709"/>
        <w:jc w:val="center"/>
        <w:rPr>
          <w:rFonts w:eastAsia="SimSun"/>
          <w:kern w:val="2"/>
          <w:lang w:eastAsia="zh-CN" w:bidi="hi-IN"/>
        </w:rPr>
      </w:pPr>
      <w:r w:rsidRPr="00526204">
        <w:rPr>
          <w:rFonts w:eastAsia="SimSun"/>
          <w:kern w:val="2"/>
          <w:lang w:eastAsia="zh-CN" w:bidi="hi-IN"/>
        </w:rPr>
        <w:t>«____»__________20___</w:t>
      </w:r>
    </w:p>
    <w:p w:rsidR="00CC693D" w:rsidRPr="00526204" w:rsidRDefault="00CC693D" w:rsidP="00CC693D">
      <w:pPr>
        <w:widowControl w:val="0"/>
        <w:suppressAutoHyphens/>
        <w:ind w:firstLine="709"/>
        <w:jc w:val="center"/>
        <w:rPr>
          <w:rFonts w:eastAsia="SimSun"/>
          <w:kern w:val="2"/>
          <w:lang w:eastAsia="zh-CN" w:bidi="hi-IN"/>
        </w:rPr>
      </w:pPr>
    </w:p>
    <w:p w:rsidR="00CC693D" w:rsidRPr="00526204" w:rsidRDefault="00CC693D" w:rsidP="00CC693D">
      <w:pPr>
        <w:widowControl w:val="0"/>
        <w:suppressAutoHyphens/>
        <w:jc w:val="center"/>
        <w:rPr>
          <w:kern w:val="2"/>
          <w:lang w:eastAsia="zh-CN" w:bidi="hi-IN"/>
        </w:rPr>
      </w:pPr>
      <w:r w:rsidRPr="00526204">
        <w:rPr>
          <w:rFonts w:eastAsia="SimSun"/>
          <w:kern w:val="2"/>
          <w:lang w:eastAsia="zh-CN" w:bidi="hi-IN"/>
        </w:rPr>
        <w:t>Я,________________________________________________________________</w:t>
      </w:r>
      <w:r>
        <w:rPr>
          <w:rFonts w:eastAsia="SimSun"/>
          <w:kern w:val="2"/>
          <w:lang w:eastAsia="zh-CN" w:bidi="hi-IN"/>
        </w:rPr>
        <w:t>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(Ф.И.О)</w:t>
      </w:r>
    </w:p>
    <w:p w:rsidR="00CC693D" w:rsidRPr="00526204" w:rsidRDefault="00CC693D" w:rsidP="00CC693D">
      <w:pPr>
        <w:widowControl w:val="0"/>
        <w:suppressAutoHyphens/>
        <w:jc w:val="center"/>
        <w:rPr>
          <w:kern w:val="2"/>
          <w:lang w:eastAsia="zh-CN" w:bidi="hi-IN"/>
        </w:rPr>
      </w:pPr>
      <w:r w:rsidRPr="00526204">
        <w:rPr>
          <w:rFonts w:eastAsia="SimSun"/>
          <w:kern w:val="2"/>
          <w:lang w:eastAsia="zh-CN" w:bidi="hi-IN"/>
        </w:rPr>
        <w:t xml:space="preserve">________________________серия____________________№ </w:t>
      </w:r>
      <w:r>
        <w:rPr>
          <w:rFonts w:eastAsia="SimSun"/>
          <w:kern w:val="2"/>
          <w:lang w:eastAsia="zh-CN" w:bidi="hi-IN"/>
        </w:rPr>
        <w:t>____________________</w:t>
      </w:r>
      <w:r w:rsidRPr="00526204">
        <w:rPr>
          <w:rFonts w:eastAsia="SimSun"/>
          <w:kern w:val="2"/>
          <w:lang w:eastAsia="zh-CN" w:bidi="hi-IN"/>
        </w:rPr>
        <w:t>_________________________________________________________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(вид документа, удостоверяющего личность)</w:t>
      </w:r>
    </w:p>
    <w:p w:rsidR="00CC693D" w:rsidRPr="00526204" w:rsidRDefault="00CC693D" w:rsidP="00CC693D">
      <w:pPr>
        <w:widowControl w:val="0"/>
        <w:suppressAutoHyphens/>
        <w:rPr>
          <w:kern w:val="2"/>
          <w:lang w:eastAsia="zh-CN" w:bidi="hi-IN"/>
        </w:rPr>
      </w:pPr>
      <w:r w:rsidRPr="00526204">
        <w:rPr>
          <w:rFonts w:eastAsia="SimSun"/>
          <w:kern w:val="2"/>
          <w:lang w:eastAsia="zh-CN" w:bidi="hi-IN"/>
        </w:rPr>
        <w:t>_______________________________________________________________________________________________________</w:t>
      </w:r>
      <w:r>
        <w:rPr>
          <w:rFonts w:eastAsia="SimSun"/>
          <w:kern w:val="2"/>
          <w:lang w:eastAsia="zh-CN" w:bidi="hi-IN"/>
        </w:rPr>
        <w:t>___________________________________________________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(кем и когда)</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проживающий (ая) по адресу: _______________________________________________________________</w:t>
      </w:r>
      <w:r>
        <w:rPr>
          <w:rFonts w:eastAsia="SimSun"/>
          <w:kern w:val="2"/>
          <w:lang w:eastAsia="zh-CN" w:bidi="hi-IN"/>
        </w:rPr>
        <w:t>______________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__________________________________________________________________</w:t>
      </w:r>
      <w:r>
        <w:rPr>
          <w:rFonts w:eastAsia="SimSun"/>
          <w:kern w:val="2"/>
          <w:lang w:eastAsia="zh-CN" w:bidi="hi-IN"/>
        </w:rPr>
        <w:t>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настоящим даю свое согласие на обработку Администрацией МР «Чернышевский район»  моих персональных данных и подтверждаю, что давая такое согласие, я действую своей волей и в своих интересах.</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 xml:space="preserve">Согласие дается мною для целей </w:t>
      </w:r>
      <w:r>
        <w:rPr>
          <w:rFonts w:eastAsia="SimSun"/>
          <w:kern w:val="2"/>
          <w:lang w:eastAsia="zh-CN" w:bidi="hi-IN"/>
        </w:rPr>
        <w:t>________</w:t>
      </w:r>
      <w:r w:rsidRPr="00526204">
        <w:rPr>
          <w:rFonts w:eastAsia="SimSun"/>
          <w:kern w:val="2"/>
          <w:lang w:eastAsia="zh-CN" w:bidi="hi-IN"/>
        </w:rPr>
        <w:t>________________________________________</w:t>
      </w:r>
    </w:p>
    <w:p w:rsidR="00CC693D" w:rsidRPr="00526204" w:rsidRDefault="00CC693D" w:rsidP="00CC693D">
      <w:pPr>
        <w:widowControl w:val="0"/>
        <w:suppressAutoHyphens/>
        <w:jc w:val="center"/>
        <w:rPr>
          <w:kern w:val="2"/>
          <w:lang w:eastAsia="zh-CN" w:bidi="hi-IN"/>
        </w:rPr>
      </w:pPr>
      <w:r w:rsidRPr="00526204">
        <w:rPr>
          <w:rFonts w:eastAsia="SimSun"/>
          <w:kern w:val="2"/>
          <w:lang w:eastAsia="zh-CN" w:bidi="hi-IN"/>
        </w:rPr>
        <w:t>__________________________________________________________________</w:t>
      </w:r>
      <w:r>
        <w:rPr>
          <w:rFonts w:eastAsia="SimSun"/>
          <w:kern w:val="2"/>
          <w:lang w:eastAsia="zh-CN" w:bidi="hi-IN"/>
        </w:rPr>
        <w:t>__________</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(цель обработки персональных данных)</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и распространяется на следующую информацию:</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фамилия, имя, отчество, дата рождения, адрес регистрации, паспортные данные.</w:t>
      </w: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center"/>
        <w:rPr>
          <w:rFonts w:eastAsia="SimSun"/>
          <w:kern w:val="2"/>
          <w:lang w:eastAsia="zh-CN" w:bidi="hi-IN"/>
        </w:rPr>
      </w:pPr>
      <w:r w:rsidRPr="00526204">
        <w:rPr>
          <w:rFonts w:eastAsia="SimSun"/>
          <w:kern w:val="2"/>
          <w:lang w:eastAsia="zh-CN" w:bidi="hi-IN"/>
        </w:rPr>
        <w:t>Данное согласие действует с  «_____»_______________20___ г. по окончании оказания муниципальной услуги.</w:t>
      </w:r>
    </w:p>
    <w:p w:rsidR="00CC693D" w:rsidRPr="00526204" w:rsidRDefault="00CC693D" w:rsidP="00CC693D">
      <w:pPr>
        <w:widowControl w:val="0"/>
        <w:suppressAutoHyphens/>
        <w:jc w:val="center"/>
        <w:rPr>
          <w:rFonts w:eastAsia="SimSun"/>
          <w:kern w:val="2"/>
          <w:lang w:eastAsia="zh-CN" w:bidi="hi-IN"/>
        </w:rPr>
      </w:pPr>
    </w:p>
    <w:p w:rsidR="00CC693D" w:rsidRPr="00526204" w:rsidRDefault="00CC693D" w:rsidP="00CC693D">
      <w:pPr>
        <w:widowControl w:val="0"/>
        <w:suppressAutoHyphens/>
        <w:jc w:val="right"/>
        <w:rPr>
          <w:rFonts w:eastAsia="SimSun"/>
          <w:kern w:val="2"/>
          <w:lang w:eastAsia="zh-CN" w:bidi="hi-IN"/>
        </w:rPr>
      </w:pPr>
    </w:p>
    <w:p w:rsidR="00CC693D" w:rsidRPr="00526204" w:rsidRDefault="00CC693D" w:rsidP="00CC693D">
      <w:pPr>
        <w:widowControl w:val="0"/>
        <w:suppressAutoHyphens/>
        <w:jc w:val="right"/>
        <w:rPr>
          <w:rFonts w:eastAsia="SimSun"/>
          <w:kern w:val="2"/>
          <w:lang w:eastAsia="zh-CN" w:bidi="hi-IN"/>
        </w:rPr>
      </w:pPr>
      <w:r w:rsidRPr="00526204">
        <w:rPr>
          <w:rFonts w:eastAsia="SimSun"/>
          <w:kern w:val="2"/>
          <w:lang w:eastAsia="zh-CN" w:bidi="hi-IN"/>
        </w:rPr>
        <w:t>__________________________________________________________________</w:t>
      </w:r>
    </w:p>
    <w:p w:rsidR="00CC693D" w:rsidRPr="00526204" w:rsidRDefault="00CC693D" w:rsidP="00CC693D">
      <w:pPr>
        <w:widowControl w:val="0"/>
        <w:suppressAutoHyphens/>
        <w:autoSpaceDE w:val="0"/>
        <w:jc w:val="right"/>
        <w:rPr>
          <w:rFonts w:eastAsia="SimSun"/>
          <w:kern w:val="2"/>
          <w:lang w:eastAsia="zh-CN" w:bidi="hi-IN"/>
        </w:rPr>
      </w:pPr>
      <w:r w:rsidRPr="00526204">
        <w:rPr>
          <w:rFonts w:eastAsia="SimSun"/>
          <w:kern w:val="2"/>
          <w:lang w:eastAsia="zh-CN" w:bidi="hi-IN"/>
        </w:rPr>
        <w:t>(Ф.И.О., подпись лица, давшего согласие)</w:t>
      </w:r>
    </w:p>
    <w:p w:rsidR="00CC693D" w:rsidRPr="00526204" w:rsidRDefault="00CC693D" w:rsidP="00CC693D">
      <w:pPr>
        <w:widowControl w:val="0"/>
        <w:suppressAutoHyphens/>
        <w:autoSpaceDE w:val="0"/>
        <w:ind w:firstLine="709"/>
        <w:jc w:val="center"/>
        <w:rPr>
          <w:rFonts w:eastAsia="SimSun"/>
          <w:kern w:val="2"/>
          <w:lang w:eastAsia="zh-CN" w:bidi="hi-IN"/>
        </w:rPr>
      </w:pPr>
    </w:p>
    <w:p w:rsidR="00CC693D" w:rsidRDefault="00CC693D" w:rsidP="00CC693D">
      <w:pPr>
        <w:rPr>
          <w:b/>
          <w:bCs/>
        </w:rPr>
      </w:pPr>
    </w:p>
    <w:p w:rsidR="00CC693D" w:rsidRDefault="00CC693D" w:rsidP="00CC693D">
      <w:r>
        <w:br w:type="page"/>
      </w:r>
    </w:p>
    <w:p w:rsidR="00CC693D" w:rsidRPr="00A22DB5" w:rsidRDefault="00CC693D" w:rsidP="00CC693D">
      <w:pPr>
        <w:jc w:val="right"/>
        <w:rPr>
          <w:sz w:val="20"/>
          <w:szCs w:val="20"/>
        </w:rPr>
      </w:pPr>
      <w:r w:rsidRPr="00A22DB5">
        <w:rPr>
          <w:sz w:val="20"/>
          <w:szCs w:val="20"/>
        </w:rPr>
        <w:lastRenderedPageBreak/>
        <w:t>Приложение № 6</w:t>
      </w:r>
    </w:p>
    <w:p w:rsidR="00CC693D" w:rsidRPr="00A22DB5" w:rsidRDefault="00CC693D" w:rsidP="00CC693D">
      <w:pPr>
        <w:jc w:val="right"/>
        <w:rPr>
          <w:sz w:val="20"/>
          <w:szCs w:val="20"/>
        </w:rPr>
      </w:pPr>
      <w:r w:rsidRPr="00A22DB5">
        <w:rPr>
          <w:sz w:val="20"/>
          <w:szCs w:val="20"/>
        </w:rPr>
        <w:t>к Административному регламенту</w:t>
      </w:r>
    </w:p>
    <w:p w:rsidR="00CC693D" w:rsidRPr="00A22DB5" w:rsidRDefault="00CC693D" w:rsidP="00CC693D">
      <w:pPr>
        <w:jc w:val="right"/>
        <w:rPr>
          <w:sz w:val="20"/>
          <w:szCs w:val="20"/>
        </w:rPr>
      </w:pPr>
      <w:r w:rsidRPr="00A22DB5">
        <w:rPr>
          <w:sz w:val="20"/>
          <w:szCs w:val="20"/>
        </w:rPr>
        <w:t>предоставления муниципальной услуги</w:t>
      </w:r>
    </w:p>
    <w:p w:rsidR="00A22DB5" w:rsidRDefault="00CC693D" w:rsidP="00CC693D">
      <w:pPr>
        <w:jc w:val="right"/>
        <w:rPr>
          <w:sz w:val="20"/>
          <w:szCs w:val="20"/>
        </w:rPr>
      </w:pPr>
      <w:r w:rsidRPr="00A22DB5">
        <w:rPr>
          <w:sz w:val="20"/>
          <w:szCs w:val="20"/>
        </w:rPr>
        <w:t xml:space="preserve">Предоставление земельных участков, находящихся </w:t>
      </w:r>
    </w:p>
    <w:p w:rsidR="00A22DB5" w:rsidRDefault="00CC693D" w:rsidP="00CC693D">
      <w:pPr>
        <w:jc w:val="right"/>
        <w:rPr>
          <w:sz w:val="20"/>
          <w:szCs w:val="20"/>
        </w:rPr>
      </w:pPr>
      <w:r w:rsidRPr="00A22DB5">
        <w:rPr>
          <w:sz w:val="20"/>
          <w:szCs w:val="20"/>
        </w:rPr>
        <w:t xml:space="preserve">в собственности муниципального района «Чернышевский район», </w:t>
      </w:r>
    </w:p>
    <w:p w:rsidR="00A22DB5" w:rsidRDefault="00CC693D" w:rsidP="00CC693D">
      <w:pPr>
        <w:jc w:val="right"/>
        <w:rPr>
          <w:sz w:val="20"/>
          <w:szCs w:val="20"/>
        </w:rPr>
      </w:pPr>
      <w:r w:rsidRPr="00A22DB5">
        <w:rPr>
          <w:sz w:val="20"/>
          <w:szCs w:val="20"/>
        </w:rPr>
        <w:t xml:space="preserve">и земельных участков, государственная собственность на которые </w:t>
      </w:r>
    </w:p>
    <w:p w:rsidR="00CC693D" w:rsidRPr="00A22DB5" w:rsidRDefault="00CC693D" w:rsidP="00CC693D">
      <w:pPr>
        <w:jc w:val="right"/>
        <w:rPr>
          <w:sz w:val="20"/>
          <w:szCs w:val="20"/>
        </w:rPr>
      </w:pPr>
      <w:r w:rsidRPr="00A22DB5">
        <w:rPr>
          <w:sz w:val="20"/>
          <w:szCs w:val="20"/>
        </w:rPr>
        <w:t>не разграничена, в аренду без проведения торгов</w:t>
      </w:r>
    </w:p>
    <w:p w:rsidR="00CC693D" w:rsidRDefault="00CC693D" w:rsidP="00CC693D">
      <w:pPr>
        <w:suppressAutoHyphens/>
        <w:jc w:val="center"/>
        <w:rPr>
          <w:b/>
          <w:iCs/>
          <w:color w:val="000000"/>
          <w:sz w:val="28"/>
          <w:szCs w:val="28"/>
        </w:rPr>
      </w:pPr>
    </w:p>
    <w:p w:rsidR="00CC693D" w:rsidRDefault="00CC693D" w:rsidP="00CC693D">
      <w:pPr>
        <w:suppressAutoHyphens/>
        <w:jc w:val="center"/>
        <w:rPr>
          <w:b/>
          <w:iCs/>
          <w:color w:val="000000"/>
          <w:sz w:val="28"/>
          <w:szCs w:val="28"/>
        </w:rPr>
      </w:pPr>
    </w:p>
    <w:p w:rsidR="00CC693D" w:rsidRDefault="00CC693D" w:rsidP="00CC693D">
      <w:pPr>
        <w:suppressAutoHyphens/>
        <w:jc w:val="center"/>
        <w:rPr>
          <w:b/>
          <w:iCs/>
          <w:color w:val="000000"/>
          <w:sz w:val="28"/>
          <w:szCs w:val="28"/>
        </w:rPr>
      </w:pPr>
    </w:p>
    <w:p w:rsidR="00CC693D" w:rsidRPr="00025986" w:rsidRDefault="00CC693D" w:rsidP="00CC693D">
      <w:pPr>
        <w:suppressAutoHyphens/>
        <w:jc w:val="center"/>
        <w:rPr>
          <w:b/>
          <w:iCs/>
          <w:color w:val="000000"/>
          <w:sz w:val="28"/>
          <w:szCs w:val="28"/>
        </w:rPr>
      </w:pPr>
      <w:r w:rsidRPr="00025986">
        <w:rPr>
          <w:b/>
          <w:iCs/>
          <w:color w:val="000000"/>
          <w:sz w:val="28"/>
          <w:szCs w:val="28"/>
        </w:rPr>
        <w:t>ТЕХНОЛОГИЧЕСКАЯ СХЕМА</w:t>
      </w:r>
    </w:p>
    <w:p w:rsidR="00CC693D" w:rsidRPr="00D85833" w:rsidRDefault="00CC693D" w:rsidP="00CC693D">
      <w:pPr>
        <w:suppressAutoHyphens/>
        <w:rPr>
          <w:b/>
          <w:iCs/>
          <w:color w:val="000000"/>
          <w:sz w:val="28"/>
          <w:szCs w:val="28"/>
        </w:rPr>
      </w:pPr>
    </w:p>
    <w:p w:rsidR="00CC693D" w:rsidRPr="00D85833" w:rsidRDefault="00CC693D" w:rsidP="00CC693D">
      <w:pPr>
        <w:suppressAutoHyphens/>
        <w:rPr>
          <w:b/>
          <w:sz w:val="28"/>
          <w:szCs w:val="28"/>
        </w:rPr>
      </w:pPr>
      <w:r w:rsidRPr="00D85833">
        <w:rPr>
          <w:b/>
          <w:iCs/>
          <w:color w:val="000000"/>
          <w:sz w:val="28"/>
          <w:szCs w:val="28"/>
        </w:rPr>
        <w:t>Раздел 1. «Общие сведения о муниципальной услуге»</w:t>
      </w:r>
    </w:p>
    <w:tbl>
      <w:tblPr>
        <w:tblW w:w="10108" w:type="dxa"/>
        <w:tblInd w:w="-743" w:type="dxa"/>
        <w:tblLook w:val="04A0"/>
      </w:tblPr>
      <w:tblGrid>
        <w:gridCol w:w="866"/>
        <w:gridCol w:w="3537"/>
        <w:gridCol w:w="5705"/>
      </w:tblGrid>
      <w:tr w:rsidR="00CC693D" w:rsidRPr="00D85833" w:rsidTr="00A22DB5">
        <w:trPr>
          <w:trHeight w:val="509"/>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CC693D" w:rsidRPr="00A22DB5" w:rsidRDefault="00CC693D" w:rsidP="00CC693D">
            <w:pPr>
              <w:suppressAutoHyphens/>
              <w:jc w:val="center"/>
              <w:rPr>
                <w:b/>
                <w:bCs/>
                <w:color w:val="000000"/>
                <w:sz w:val="28"/>
                <w:szCs w:val="28"/>
              </w:rPr>
            </w:pPr>
            <w:r w:rsidRPr="00A22DB5">
              <w:rPr>
                <w:b/>
                <w:bCs/>
                <w:color w:val="000000"/>
                <w:sz w:val="28"/>
                <w:szCs w:val="28"/>
              </w:rPr>
              <w:t>Параметр</w:t>
            </w:r>
          </w:p>
        </w:tc>
        <w:tc>
          <w:tcPr>
            <w:tcW w:w="5705" w:type="dxa"/>
            <w:tcBorders>
              <w:top w:val="single" w:sz="4" w:space="0" w:color="auto"/>
              <w:left w:val="nil"/>
              <w:bottom w:val="single" w:sz="4" w:space="0" w:color="auto"/>
              <w:right w:val="single" w:sz="4" w:space="0" w:color="auto"/>
            </w:tcBorders>
            <w:noWrap/>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Значение параметра/ состояние</w:t>
            </w:r>
          </w:p>
        </w:tc>
      </w:tr>
      <w:tr w:rsidR="00CC693D" w:rsidRPr="00D85833" w:rsidTr="00A22DB5">
        <w:trPr>
          <w:trHeight w:val="236"/>
          <w:tblHeader/>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1</w:t>
            </w:r>
          </w:p>
        </w:tc>
        <w:tc>
          <w:tcPr>
            <w:tcW w:w="3537" w:type="dxa"/>
            <w:tcBorders>
              <w:top w:val="single" w:sz="4" w:space="0" w:color="auto"/>
              <w:left w:val="nil"/>
              <w:bottom w:val="single" w:sz="4" w:space="0" w:color="auto"/>
              <w:right w:val="single" w:sz="4" w:space="0" w:color="auto"/>
            </w:tcBorders>
            <w:shd w:val="clear" w:color="auto" w:fill="FFFFFF" w:themeFill="background1"/>
            <w:vAlign w:val="center"/>
            <w:hideMark/>
          </w:tcPr>
          <w:p w:rsidR="00CC693D" w:rsidRPr="00A22DB5" w:rsidRDefault="00CC693D" w:rsidP="00CC693D">
            <w:pPr>
              <w:suppressAutoHyphens/>
              <w:jc w:val="center"/>
              <w:rPr>
                <w:bCs/>
                <w:color w:val="000000"/>
                <w:sz w:val="28"/>
                <w:szCs w:val="28"/>
              </w:rPr>
            </w:pPr>
            <w:r w:rsidRPr="00A22DB5">
              <w:rPr>
                <w:bCs/>
                <w:color w:val="000000"/>
                <w:sz w:val="28"/>
                <w:szCs w:val="28"/>
              </w:rPr>
              <w:t>2</w:t>
            </w:r>
          </w:p>
        </w:tc>
        <w:tc>
          <w:tcPr>
            <w:tcW w:w="5705" w:type="dxa"/>
            <w:tcBorders>
              <w:top w:val="single" w:sz="4" w:space="0" w:color="auto"/>
              <w:left w:val="nil"/>
              <w:bottom w:val="single" w:sz="4" w:space="0" w:color="auto"/>
              <w:right w:val="single" w:sz="4" w:space="0" w:color="auto"/>
            </w:tcBorders>
            <w:noWrap/>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3</w:t>
            </w:r>
          </w:p>
        </w:tc>
      </w:tr>
      <w:tr w:rsidR="00CC693D" w:rsidRPr="00D85833" w:rsidTr="00A22DB5">
        <w:trPr>
          <w:trHeight w:val="848"/>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Наименование органа, предоставляющего услугу</w:t>
            </w:r>
          </w:p>
        </w:tc>
        <w:tc>
          <w:tcPr>
            <w:tcW w:w="5705" w:type="dxa"/>
            <w:tcBorders>
              <w:top w:val="single" w:sz="4" w:space="0" w:color="auto"/>
              <w:left w:val="nil"/>
              <w:bottom w:val="single" w:sz="4" w:space="0" w:color="auto"/>
              <w:right w:val="single" w:sz="4" w:space="0" w:color="auto"/>
            </w:tcBorders>
            <w:noWrap/>
            <w:hideMark/>
          </w:tcPr>
          <w:p w:rsidR="00CC693D" w:rsidRPr="00D25A17" w:rsidRDefault="00CC693D" w:rsidP="00CC693D">
            <w:pPr>
              <w:jc w:val="both"/>
              <w:rPr>
                <w:iCs/>
                <w:color w:val="000000"/>
                <w:sz w:val="28"/>
                <w:szCs w:val="28"/>
              </w:rPr>
            </w:pPr>
            <w:r w:rsidRPr="00D25A17">
              <w:rPr>
                <w:sz w:val="28"/>
                <w:szCs w:val="28"/>
              </w:rPr>
              <w:t>Отдел муниципального имущества и земельных отношений Администрации муниципального района «Чернышевский район»</w:t>
            </w:r>
          </w:p>
        </w:tc>
      </w:tr>
      <w:tr w:rsidR="00CC693D" w:rsidRPr="00D85833" w:rsidTr="00A22DB5">
        <w:trPr>
          <w:trHeight w:val="641"/>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Номер услуги в федеральном реестре</w:t>
            </w:r>
          </w:p>
        </w:tc>
        <w:tc>
          <w:tcPr>
            <w:tcW w:w="5705" w:type="dxa"/>
            <w:tcBorders>
              <w:top w:val="single" w:sz="4" w:space="0" w:color="auto"/>
              <w:left w:val="nil"/>
              <w:bottom w:val="single" w:sz="4" w:space="0" w:color="auto"/>
              <w:right w:val="single" w:sz="4" w:space="0" w:color="auto"/>
            </w:tcBorders>
            <w:noWrap/>
            <w:vAlign w:val="center"/>
            <w:hideMark/>
          </w:tcPr>
          <w:p w:rsidR="00CC693D" w:rsidRPr="007366B9" w:rsidRDefault="00CC693D" w:rsidP="00CC693D">
            <w:pPr>
              <w:jc w:val="both"/>
              <w:rPr>
                <w:rFonts w:ascii="Calibri" w:hAnsi="Calibri" w:cs="Calibri"/>
                <w:i/>
                <w:iCs/>
                <w:color w:val="000000"/>
              </w:rPr>
            </w:pPr>
            <w:r>
              <w:rPr>
                <w:sz w:val="28"/>
                <w:szCs w:val="28"/>
              </w:rPr>
              <w:t>отсутствует</w:t>
            </w:r>
          </w:p>
        </w:tc>
      </w:tr>
      <w:tr w:rsidR="00CC693D" w:rsidRPr="00D85833" w:rsidTr="00A22DB5">
        <w:trPr>
          <w:trHeight w:val="469"/>
        </w:trPr>
        <w:tc>
          <w:tcPr>
            <w:tcW w:w="866" w:type="dxa"/>
            <w:tcBorders>
              <w:top w:val="nil"/>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Полное наименование услуги</w:t>
            </w:r>
          </w:p>
        </w:tc>
        <w:tc>
          <w:tcPr>
            <w:tcW w:w="5705" w:type="dxa"/>
            <w:tcBorders>
              <w:top w:val="nil"/>
              <w:left w:val="nil"/>
              <w:bottom w:val="single" w:sz="4" w:space="0" w:color="auto"/>
              <w:right w:val="single" w:sz="4" w:space="0" w:color="auto"/>
            </w:tcBorders>
            <w:vAlign w:val="bottom"/>
            <w:hideMark/>
          </w:tcPr>
          <w:p w:rsidR="00CC693D" w:rsidRPr="003A2A7E" w:rsidRDefault="00CC693D" w:rsidP="00CC693D">
            <w:pPr>
              <w:suppressAutoHyphens/>
              <w:autoSpaceDE w:val="0"/>
              <w:autoSpaceDN w:val="0"/>
              <w:adjustRightInd w:val="0"/>
              <w:jc w:val="both"/>
              <w:rPr>
                <w:sz w:val="28"/>
                <w:szCs w:val="28"/>
              </w:rPr>
            </w:pPr>
            <w:r w:rsidRPr="003A2A7E">
              <w:rPr>
                <w:bCs/>
                <w:spacing w:val="-7"/>
                <w:sz w:val="28"/>
                <w:szCs w:val="28"/>
              </w:rPr>
              <w:t xml:space="preserve">Предоставление земельных участков, находящихся в </w:t>
            </w:r>
            <w:r w:rsidRPr="00D25A17">
              <w:rPr>
                <w:bCs/>
                <w:spacing w:val="-7"/>
                <w:sz w:val="28"/>
                <w:szCs w:val="28"/>
              </w:rPr>
              <w:t>собственности</w:t>
            </w:r>
            <w:r w:rsidRPr="00D25A17">
              <w:rPr>
                <w:sz w:val="28"/>
                <w:szCs w:val="28"/>
              </w:rPr>
              <w:t xml:space="preserve"> муниципального района «Чернышевский район»</w:t>
            </w:r>
            <w:r w:rsidRPr="00D25A17">
              <w:rPr>
                <w:bCs/>
                <w:spacing w:val="-7"/>
                <w:sz w:val="28"/>
                <w:szCs w:val="28"/>
              </w:rPr>
              <w:t>,</w:t>
            </w:r>
            <w:r w:rsidRPr="003A2A7E">
              <w:rPr>
                <w:bCs/>
                <w:spacing w:val="-7"/>
                <w:sz w:val="28"/>
                <w:szCs w:val="28"/>
              </w:rPr>
              <w:t xml:space="preserve"> и земельных участков, государственная собственность на которые не разграничена, в аренду без проведения торгов</w:t>
            </w:r>
          </w:p>
        </w:tc>
      </w:tr>
      <w:tr w:rsidR="00CC693D" w:rsidRPr="00D85833" w:rsidTr="00A22DB5">
        <w:trPr>
          <w:trHeight w:val="405"/>
        </w:trPr>
        <w:tc>
          <w:tcPr>
            <w:tcW w:w="866" w:type="dxa"/>
            <w:tcBorders>
              <w:top w:val="nil"/>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Краткое наименование услуги</w:t>
            </w:r>
          </w:p>
        </w:tc>
        <w:tc>
          <w:tcPr>
            <w:tcW w:w="5705" w:type="dxa"/>
            <w:tcBorders>
              <w:top w:val="nil"/>
              <w:left w:val="nil"/>
              <w:bottom w:val="single" w:sz="4" w:space="0" w:color="auto"/>
              <w:right w:val="single" w:sz="4" w:space="0" w:color="auto"/>
            </w:tcBorders>
            <w:noWrap/>
            <w:vAlign w:val="bottom"/>
            <w:hideMark/>
          </w:tcPr>
          <w:p w:rsidR="00CC693D" w:rsidRPr="00D85833" w:rsidRDefault="00CC693D" w:rsidP="00CC693D">
            <w:pPr>
              <w:suppressAutoHyphens/>
              <w:jc w:val="both"/>
              <w:rPr>
                <w:color w:val="000000"/>
                <w:sz w:val="28"/>
                <w:szCs w:val="28"/>
              </w:rPr>
            </w:pPr>
            <w:r w:rsidRPr="003A2A7E">
              <w:rPr>
                <w:bCs/>
                <w:spacing w:val="-7"/>
                <w:sz w:val="28"/>
                <w:szCs w:val="28"/>
              </w:rPr>
              <w:t>Предоставление земельных участков, находящихся в муниципальной собственности</w:t>
            </w:r>
            <w:r w:rsidR="00A22DB5">
              <w:rPr>
                <w:bCs/>
                <w:spacing w:val="-7"/>
                <w:sz w:val="28"/>
                <w:szCs w:val="28"/>
              </w:rPr>
              <w:t xml:space="preserve"> </w:t>
            </w:r>
            <w:r w:rsidRPr="00D25A17">
              <w:rPr>
                <w:sz w:val="28"/>
                <w:szCs w:val="28"/>
              </w:rPr>
              <w:t>муниципального района «Чернышевский район»</w:t>
            </w:r>
            <w:r w:rsidRPr="003A2A7E">
              <w:rPr>
                <w:bCs/>
                <w:spacing w:val="-7"/>
                <w:sz w:val="28"/>
                <w:szCs w:val="28"/>
              </w:rPr>
              <w:t>, и земельных участков, государственная собственность на которые не разграничена, в аренду без проведения торгов</w:t>
            </w:r>
          </w:p>
        </w:tc>
      </w:tr>
      <w:tr w:rsidR="00CC693D" w:rsidRPr="00D85833" w:rsidTr="00A22DB5">
        <w:trPr>
          <w:trHeight w:val="405"/>
        </w:trPr>
        <w:tc>
          <w:tcPr>
            <w:tcW w:w="866" w:type="dxa"/>
            <w:tcBorders>
              <w:top w:val="nil"/>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Административный регламент предоставления муниципальной услуги</w:t>
            </w:r>
          </w:p>
        </w:tc>
        <w:tc>
          <w:tcPr>
            <w:tcW w:w="5705" w:type="dxa"/>
            <w:tcBorders>
              <w:top w:val="nil"/>
              <w:left w:val="nil"/>
              <w:bottom w:val="single" w:sz="4" w:space="0" w:color="auto"/>
              <w:right w:val="single" w:sz="4" w:space="0" w:color="auto"/>
            </w:tcBorders>
            <w:noWrap/>
            <w:hideMark/>
          </w:tcPr>
          <w:p w:rsidR="00CC693D" w:rsidRPr="00D25A17" w:rsidRDefault="00CC693D" w:rsidP="00CC693D">
            <w:pPr>
              <w:jc w:val="both"/>
              <w:rPr>
                <w:iCs/>
                <w:color w:val="000000"/>
                <w:sz w:val="28"/>
                <w:szCs w:val="28"/>
              </w:rPr>
            </w:pPr>
            <w:r w:rsidRPr="00D25A17">
              <w:rPr>
                <w:iCs/>
                <w:color w:val="000000"/>
                <w:sz w:val="28"/>
                <w:szCs w:val="28"/>
              </w:rPr>
              <w:t>Постановление администрации муниципального района «Чернышевский район» от _______ № _____</w:t>
            </w:r>
          </w:p>
        </w:tc>
      </w:tr>
      <w:tr w:rsidR="00CC693D" w:rsidRPr="00D85833" w:rsidTr="00A22DB5">
        <w:trPr>
          <w:trHeight w:val="373"/>
        </w:trPr>
        <w:tc>
          <w:tcPr>
            <w:tcW w:w="866" w:type="dxa"/>
            <w:tcBorders>
              <w:top w:val="nil"/>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nil"/>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Перечень «подуслуг»</w:t>
            </w:r>
          </w:p>
        </w:tc>
        <w:tc>
          <w:tcPr>
            <w:tcW w:w="5705" w:type="dxa"/>
            <w:tcBorders>
              <w:top w:val="nil"/>
              <w:left w:val="nil"/>
              <w:bottom w:val="single" w:sz="4" w:space="0" w:color="auto"/>
              <w:right w:val="single" w:sz="4" w:space="0" w:color="auto"/>
            </w:tcBorders>
            <w:noWrap/>
            <w:vAlign w:val="bottom"/>
            <w:hideMark/>
          </w:tcPr>
          <w:p w:rsidR="00CC693D" w:rsidRPr="00D85833" w:rsidRDefault="00CC693D" w:rsidP="00CC693D">
            <w:pPr>
              <w:suppressAutoHyphens/>
              <w:jc w:val="both"/>
              <w:rPr>
                <w:sz w:val="28"/>
                <w:szCs w:val="28"/>
              </w:rPr>
            </w:pPr>
            <w:r>
              <w:rPr>
                <w:sz w:val="28"/>
                <w:szCs w:val="28"/>
              </w:rPr>
              <w:t>нет</w:t>
            </w:r>
          </w:p>
        </w:tc>
      </w:tr>
      <w:tr w:rsidR="00CC693D" w:rsidRPr="00D85833" w:rsidTr="00A22DB5">
        <w:trPr>
          <w:trHeight w:val="393"/>
        </w:trPr>
        <w:tc>
          <w:tcPr>
            <w:tcW w:w="866" w:type="dxa"/>
            <w:tcBorders>
              <w:top w:val="single" w:sz="4" w:space="0" w:color="auto"/>
              <w:left w:val="single" w:sz="4" w:space="0" w:color="auto"/>
              <w:bottom w:val="single" w:sz="4" w:space="0" w:color="auto"/>
              <w:right w:val="single" w:sz="4" w:space="0" w:color="auto"/>
            </w:tcBorders>
            <w:noWrap/>
            <w:vAlign w:val="center"/>
            <w:hideMark/>
          </w:tcPr>
          <w:p w:rsidR="00CC693D" w:rsidRPr="00D85833" w:rsidRDefault="00CC693D" w:rsidP="00CC693D">
            <w:pPr>
              <w:numPr>
                <w:ilvl w:val="0"/>
                <w:numId w:val="37"/>
              </w:numPr>
              <w:suppressAutoHyphens/>
              <w:contextualSpacing/>
              <w:jc w:val="center"/>
              <w:rPr>
                <w:b/>
                <w:bCs/>
                <w:color w:val="000000"/>
                <w:sz w:val="28"/>
                <w:szCs w:val="28"/>
              </w:rPr>
            </w:pPr>
          </w:p>
        </w:tc>
        <w:tc>
          <w:tcPr>
            <w:tcW w:w="3537" w:type="dxa"/>
            <w:tcBorders>
              <w:top w:val="single" w:sz="4" w:space="0" w:color="auto"/>
              <w:left w:val="nil"/>
              <w:bottom w:val="single" w:sz="4" w:space="0" w:color="auto"/>
              <w:right w:val="single" w:sz="4" w:space="0" w:color="auto"/>
            </w:tcBorders>
            <w:shd w:val="clear" w:color="auto" w:fill="FFFFFF" w:themeFill="background1"/>
            <w:hideMark/>
          </w:tcPr>
          <w:p w:rsidR="00CC693D" w:rsidRPr="00A22DB5" w:rsidRDefault="00CC693D" w:rsidP="00CC693D">
            <w:pPr>
              <w:suppressAutoHyphens/>
              <w:rPr>
                <w:bCs/>
                <w:color w:val="000000"/>
                <w:sz w:val="28"/>
                <w:szCs w:val="28"/>
              </w:rPr>
            </w:pPr>
            <w:r w:rsidRPr="00A22DB5">
              <w:rPr>
                <w:bCs/>
                <w:color w:val="000000"/>
                <w:sz w:val="28"/>
                <w:szCs w:val="28"/>
              </w:rPr>
              <w:t>Способы оценки качества предоставления муниципальной услуги</w:t>
            </w:r>
          </w:p>
        </w:tc>
        <w:tc>
          <w:tcPr>
            <w:tcW w:w="5705" w:type="dxa"/>
            <w:tcBorders>
              <w:top w:val="single" w:sz="4" w:space="0" w:color="auto"/>
              <w:left w:val="nil"/>
              <w:bottom w:val="single" w:sz="4" w:space="0" w:color="auto"/>
              <w:right w:val="single" w:sz="4" w:space="0" w:color="auto"/>
            </w:tcBorders>
          </w:tcPr>
          <w:p w:rsidR="00CC693D" w:rsidRPr="006F6CFB" w:rsidRDefault="00CC693D" w:rsidP="00CC693D">
            <w:pPr>
              <w:rPr>
                <w:color w:val="000000"/>
                <w:sz w:val="28"/>
                <w:szCs w:val="28"/>
              </w:rPr>
            </w:pPr>
            <w:r>
              <w:rPr>
                <w:color w:val="000000"/>
                <w:sz w:val="28"/>
                <w:szCs w:val="28"/>
              </w:rPr>
              <w:t>Р</w:t>
            </w:r>
            <w:r w:rsidRPr="006F6CFB">
              <w:rPr>
                <w:color w:val="000000"/>
                <w:sz w:val="28"/>
                <w:szCs w:val="28"/>
              </w:rPr>
              <w:t>адиотелефонная связь</w:t>
            </w:r>
            <w:r>
              <w:rPr>
                <w:color w:val="000000"/>
                <w:sz w:val="28"/>
                <w:szCs w:val="28"/>
              </w:rPr>
              <w:t xml:space="preserve">, </w:t>
            </w:r>
            <w:r w:rsidRPr="006F6CFB">
              <w:rPr>
                <w:color w:val="000000"/>
                <w:sz w:val="28"/>
                <w:szCs w:val="28"/>
              </w:rPr>
              <w:t>терминальные устройства</w:t>
            </w:r>
            <w:r>
              <w:rPr>
                <w:color w:val="000000"/>
                <w:sz w:val="28"/>
                <w:szCs w:val="28"/>
              </w:rPr>
              <w:t xml:space="preserve">, </w:t>
            </w:r>
            <w:r w:rsidRPr="006F6CFB">
              <w:rPr>
                <w:color w:val="000000"/>
                <w:sz w:val="28"/>
                <w:szCs w:val="28"/>
              </w:rPr>
              <w:t>официальный сайт органа</w:t>
            </w:r>
            <w:r>
              <w:rPr>
                <w:color w:val="000000"/>
                <w:sz w:val="28"/>
                <w:szCs w:val="28"/>
              </w:rPr>
              <w:t xml:space="preserve">, </w:t>
            </w:r>
          </w:p>
          <w:p w:rsidR="00CC693D" w:rsidRPr="00D85833" w:rsidRDefault="00CC693D" w:rsidP="00CC693D">
            <w:pPr>
              <w:suppressAutoHyphens/>
              <w:jc w:val="both"/>
              <w:rPr>
                <w:bCs/>
                <w:color w:val="000000"/>
                <w:sz w:val="28"/>
                <w:szCs w:val="28"/>
              </w:rPr>
            </w:pPr>
            <w:r w:rsidRPr="000C6525">
              <w:rPr>
                <w:color w:val="000000"/>
                <w:sz w:val="28"/>
                <w:szCs w:val="28"/>
              </w:rPr>
              <w:t>другие способы</w:t>
            </w:r>
          </w:p>
        </w:tc>
      </w:tr>
    </w:tbl>
    <w:p w:rsidR="00CC693D" w:rsidRDefault="00CC693D" w:rsidP="00CC693D">
      <w:pPr>
        <w:suppressAutoHyphens/>
        <w:rPr>
          <w:b/>
          <w:color w:val="000000"/>
          <w:sz w:val="28"/>
          <w:szCs w:val="28"/>
        </w:rPr>
        <w:sectPr w:rsidR="00CC693D" w:rsidSect="00CC693D">
          <w:pgSz w:w="11906" w:h="16838"/>
          <w:pgMar w:top="568" w:right="567" w:bottom="568" w:left="1843" w:header="709" w:footer="709" w:gutter="0"/>
          <w:cols w:space="708"/>
          <w:docGrid w:linePitch="360"/>
        </w:sectPr>
      </w:pPr>
    </w:p>
    <w:tbl>
      <w:tblPr>
        <w:tblW w:w="15594" w:type="dxa"/>
        <w:tblInd w:w="-444" w:type="dxa"/>
        <w:tblLayout w:type="fixed"/>
        <w:tblLook w:val="04A0"/>
      </w:tblPr>
      <w:tblGrid>
        <w:gridCol w:w="552"/>
        <w:gridCol w:w="993"/>
        <w:gridCol w:w="850"/>
        <w:gridCol w:w="851"/>
        <w:gridCol w:w="1984"/>
        <w:gridCol w:w="4678"/>
        <w:gridCol w:w="75"/>
        <w:gridCol w:w="492"/>
        <w:gridCol w:w="567"/>
        <w:gridCol w:w="709"/>
        <w:gridCol w:w="993"/>
        <w:gridCol w:w="723"/>
        <w:gridCol w:w="1134"/>
        <w:gridCol w:w="993"/>
      </w:tblGrid>
      <w:tr w:rsidR="00CC693D" w:rsidRPr="00D85833" w:rsidTr="00CC693D">
        <w:trPr>
          <w:gridAfter w:val="7"/>
          <w:wAfter w:w="5611" w:type="dxa"/>
          <w:trHeight w:val="300"/>
        </w:trPr>
        <w:tc>
          <w:tcPr>
            <w:tcW w:w="9983" w:type="dxa"/>
            <w:gridSpan w:val="7"/>
            <w:tcBorders>
              <w:top w:val="nil"/>
              <w:left w:val="nil"/>
              <w:bottom w:val="nil"/>
            </w:tcBorders>
          </w:tcPr>
          <w:p w:rsidR="00CC693D" w:rsidRPr="00D85833" w:rsidRDefault="00CC693D" w:rsidP="00CC693D">
            <w:pPr>
              <w:suppressAutoHyphens/>
              <w:rPr>
                <w:color w:val="000000"/>
                <w:sz w:val="28"/>
                <w:szCs w:val="28"/>
              </w:rPr>
            </w:pPr>
            <w:r w:rsidRPr="00D85833">
              <w:rPr>
                <w:color w:val="000000"/>
                <w:sz w:val="28"/>
                <w:szCs w:val="28"/>
              </w:rPr>
              <w:lastRenderedPageBreak/>
              <w:t>Раздел 2. «Общие сведения о «подуслугах»</w:t>
            </w:r>
          </w:p>
          <w:p w:rsidR="00CC693D" w:rsidRPr="00D85833" w:rsidRDefault="00CC693D" w:rsidP="00CC693D">
            <w:pPr>
              <w:suppressAutoHyphens/>
              <w:rPr>
                <w:color w:val="000000"/>
                <w:sz w:val="28"/>
                <w:szCs w:val="28"/>
              </w:rPr>
            </w:pPr>
          </w:p>
        </w:tc>
      </w:tr>
      <w:tr w:rsidR="00CC693D" w:rsidRPr="00D85833" w:rsidTr="00A22DB5">
        <w:trPr>
          <w:trHeight w:val="765"/>
        </w:trPr>
        <w:tc>
          <w:tcPr>
            <w:tcW w:w="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Наименование «подуслуги»</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rsidR="00CC693D" w:rsidRDefault="00CC693D" w:rsidP="00CC693D">
            <w:pPr>
              <w:suppressAutoHyphens/>
              <w:jc w:val="center"/>
              <w:rPr>
                <w:b/>
                <w:bCs/>
                <w:color w:val="000000"/>
              </w:rPr>
            </w:pPr>
            <w:r w:rsidRPr="00371237">
              <w:rPr>
                <w:b/>
                <w:bCs/>
                <w:color w:val="000000"/>
              </w:rPr>
              <w:t xml:space="preserve">Срок предоставления </w:t>
            </w:r>
          </w:p>
          <w:p w:rsidR="00CC693D" w:rsidRDefault="00CC693D" w:rsidP="00CC693D">
            <w:pPr>
              <w:suppressAutoHyphens/>
              <w:jc w:val="center"/>
              <w:rPr>
                <w:b/>
                <w:bCs/>
                <w:color w:val="000000"/>
              </w:rPr>
            </w:pPr>
            <w:r w:rsidRPr="00371237">
              <w:rPr>
                <w:b/>
                <w:bCs/>
                <w:color w:val="000000"/>
              </w:rPr>
              <w:t xml:space="preserve">в зависимости </w:t>
            </w:r>
          </w:p>
          <w:p w:rsidR="00CC693D" w:rsidRPr="00371237" w:rsidRDefault="00CC693D" w:rsidP="00CC693D">
            <w:pPr>
              <w:suppressAutoHyphens/>
              <w:jc w:val="center"/>
              <w:rPr>
                <w:b/>
                <w:bCs/>
                <w:color w:val="000000"/>
              </w:rPr>
            </w:pPr>
            <w:r w:rsidRPr="00371237">
              <w:rPr>
                <w:b/>
                <w:bCs/>
                <w:color w:val="000000"/>
              </w:rPr>
              <w:t>от условий</w:t>
            </w:r>
          </w:p>
        </w:tc>
        <w:tc>
          <w:tcPr>
            <w:tcW w:w="1984" w:type="dxa"/>
            <w:vMerge w:val="restart"/>
            <w:tcBorders>
              <w:top w:val="single" w:sz="4" w:space="0" w:color="auto"/>
              <w:left w:val="nil"/>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Основания отказа в приеме документов</w:t>
            </w:r>
          </w:p>
        </w:tc>
        <w:tc>
          <w:tcPr>
            <w:tcW w:w="4678" w:type="dxa"/>
            <w:vMerge w:val="restart"/>
            <w:tcBorders>
              <w:top w:val="single" w:sz="4" w:space="0" w:color="auto"/>
              <w:left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Основания отказа в предоставлении «подуслуги»</w:t>
            </w:r>
          </w:p>
        </w:tc>
        <w:tc>
          <w:tcPr>
            <w:tcW w:w="567" w:type="dxa"/>
            <w:gridSpan w:val="2"/>
            <w:vMerge w:val="restart"/>
            <w:tcBorders>
              <w:top w:val="single" w:sz="4" w:space="0" w:color="auto"/>
              <w:left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Основания приостановления предоставления «подуслуги»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Срок приостановления предоставления «подуслуги»</w:t>
            </w:r>
          </w:p>
        </w:tc>
        <w:tc>
          <w:tcPr>
            <w:tcW w:w="2425" w:type="dxa"/>
            <w:gridSpan w:val="3"/>
            <w:tcBorders>
              <w:top w:val="single" w:sz="4" w:space="0" w:color="auto"/>
              <w:left w:val="nil"/>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Плата за предоставление «подуслуги»</w:t>
            </w:r>
          </w:p>
        </w:tc>
        <w:tc>
          <w:tcPr>
            <w:tcW w:w="1134" w:type="dxa"/>
            <w:vMerge w:val="restart"/>
            <w:tcBorders>
              <w:top w:val="single" w:sz="4" w:space="0" w:color="auto"/>
              <w:left w:val="nil"/>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Способ обращения за получением «подуслуги»</w:t>
            </w:r>
          </w:p>
        </w:tc>
        <w:tc>
          <w:tcPr>
            <w:tcW w:w="993" w:type="dxa"/>
            <w:tcBorders>
              <w:top w:val="single" w:sz="4" w:space="0" w:color="auto"/>
              <w:left w:val="nil"/>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Способ получения результата «подуслуги»</w:t>
            </w:r>
          </w:p>
        </w:tc>
      </w:tr>
      <w:tr w:rsidR="00CC693D" w:rsidRPr="00D85833" w:rsidTr="00A22DB5">
        <w:trPr>
          <w:trHeight w:val="558"/>
        </w:trPr>
        <w:tc>
          <w:tcPr>
            <w:tcW w:w="552"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Cs/>
                <w:color w:val="000000"/>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Cs/>
                <w:color w:val="000000"/>
              </w:rPr>
            </w:pPr>
          </w:p>
        </w:tc>
        <w:tc>
          <w:tcPr>
            <w:tcW w:w="850" w:type="dxa"/>
            <w:tcBorders>
              <w:top w:val="nil"/>
              <w:left w:val="nil"/>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При подаче заявления по месту жительства (месту нахождения юр. лица)</w:t>
            </w:r>
          </w:p>
        </w:tc>
        <w:tc>
          <w:tcPr>
            <w:tcW w:w="851" w:type="dxa"/>
            <w:tcBorders>
              <w:top w:val="nil"/>
              <w:left w:val="nil"/>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При подаче заявления не по месту жительства (по месту обращения)</w:t>
            </w:r>
          </w:p>
        </w:tc>
        <w:tc>
          <w:tcPr>
            <w:tcW w:w="1984" w:type="dxa"/>
            <w:vMerge/>
            <w:tcBorders>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p>
        </w:tc>
        <w:tc>
          <w:tcPr>
            <w:tcW w:w="4678" w:type="dxa"/>
            <w:vMerge/>
            <w:tcBorders>
              <w:left w:val="single" w:sz="4" w:space="0" w:color="auto"/>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p>
        </w:tc>
        <w:tc>
          <w:tcPr>
            <w:tcW w:w="567" w:type="dxa"/>
            <w:gridSpan w:val="2"/>
            <w:vMerge/>
            <w:tcBorders>
              <w:left w:val="single" w:sz="4" w:space="0" w:color="auto"/>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p>
        </w:tc>
        <w:tc>
          <w:tcPr>
            <w:tcW w:w="709" w:type="dxa"/>
            <w:tcBorders>
              <w:top w:val="nil"/>
              <w:left w:val="nil"/>
              <w:bottom w:val="single" w:sz="4" w:space="0" w:color="auto"/>
              <w:right w:val="single" w:sz="4" w:space="0" w:color="auto"/>
            </w:tcBorders>
            <w:shd w:val="clear" w:color="auto" w:fill="FFFFFF" w:themeFill="background1"/>
            <w:hideMark/>
          </w:tcPr>
          <w:p w:rsidR="00CC693D" w:rsidRPr="00371237" w:rsidRDefault="00CC693D" w:rsidP="00CC693D">
            <w:pPr>
              <w:suppressAutoHyphens/>
              <w:jc w:val="center"/>
              <w:rPr>
                <w:b/>
                <w:bCs/>
                <w:color w:val="000000"/>
              </w:rPr>
            </w:pPr>
            <w:r w:rsidRPr="00371237">
              <w:rPr>
                <w:b/>
                <w:bCs/>
                <w:color w:val="000000"/>
              </w:rPr>
              <w:t xml:space="preserve">Наличие платы </w:t>
            </w:r>
          </w:p>
        </w:tc>
        <w:tc>
          <w:tcPr>
            <w:tcW w:w="993" w:type="dxa"/>
            <w:tcBorders>
              <w:top w:val="nil"/>
              <w:left w:val="nil"/>
              <w:bottom w:val="single" w:sz="4" w:space="0" w:color="auto"/>
              <w:right w:val="single" w:sz="4" w:space="0" w:color="auto"/>
            </w:tcBorders>
            <w:shd w:val="clear" w:color="auto" w:fill="FFFFFF" w:themeFill="background1"/>
          </w:tcPr>
          <w:p w:rsidR="00CC693D" w:rsidRPr="00371237" w:rsidRDefault="00CC693D" w:rsidP="00CC693D">
            <w:pPr>
              <w:suppressAutoHyphens/>
              <w:ind w:hanging="250"/>
              <w:jc w:val="center"/>
              <w:rPr>
                <w:b/>
                <w:bCs/>
                <w:color w:val="000000"/>
              </w:rPr>
            </w:pPr>
            <w:r w:rsidRPr="00371237">
              <w:rPr>
                <w:b/>
                <w:bCs/>
                <w:color w:val="000000"/>
              </w:rPr>
              <w:t xml:space="preserve">Реквизиты нормативного правового акта, являющегося основанием для взимания платы </w:t>
            </w:r>
          </w:p>
        </w:tc>
        <w:tc>
          <w:tcPr>
            <w:tcW w:w="723" w:type="dxa"/>
            <w:tcBorders>
              <w:top w:val="nil"/>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r w:rsidRPr="00371237">
              <w:rPr>
                <w:b/>
                <w:bCs/>
                <w:color w:val="000000"/>
              </w:rPr>
              <w:t xml:space="preserve">КБК для взимания платы </w:t>
            </w:r>
          </w:p>
        </w:tc>
        <w:tc>
          <w:tcPr>
            <w:tcW w:w="1134" w:type="dxa"/>
            <w:vMerge/>
            <w:tcBorders>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p>
        </w:tc>
        <w:tc>
          <w:tcPr>
            <w:tcW w:w="993" w:type="dxa"/>
            <w:tcBorders>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
                <w:bCs/>
                <w:color w:val="000000"/>
              </w:rPr>
            </w:pPr>
          </w:p>
        </w:tc>
      </w:tr>
      <w:tr w:rsidR="00CC693D" w:rsidRPr="00D85833" w:rsidTr="00A22DB5">
        <w:trPr>
          <w:trHeight w:val="218"/>
        </w:trPr>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2</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3</w:t>
            </w:r>
          </w:p>
        </w:tc>
        <w:tc>
          <w:tcPr>
            <w:tcW w:w="851" w:type="dxa"/>
            <w:tcBorders>
              <w:top w:val="nil"/>
              <w:left w:val="nil"/>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4</w:t>
            </w:r>
          </w:p>
        </w:tc>
        <w:tc>
          <w:tcPr>
            <w:tcW w:w="1984" w:type="dxa"/>
            <w:tcBorders>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r w:rsidRPr="00371237">
              <w:rPr>
                <w:bCs/>
                <w:color w:val="000000"/>
              </w:rPr>
              <w:t>5</w:t>
            </w:r>
          </w:p>
        </w:tc>
        <w:tc>
          <w:tcPr>
            <w:tcW w:w="4678" w:type="dxa"/>
            <w:tcBorders>
              <w:left w:val="single" w:sz="4" w:space="0" w:color="auto"/>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r w:rsidRPr="00371237">
              <w:rPr>
                <w:bCs/>
                <w:color w:val="000000"/>
              </w:rPr>
              <w:t>6</w:t>
            </w:r>
          </w:p>
        </w:tc>
        <w:tc>
          <w:tcPr>
            <w:tcW w:w="567" w:type="dxa"/>
            <w:gridSpan w:val="2"/>
            <w:tcBorders>
              <w:left w:val="single" w:sz="4" w:space="0" w:color="auto"/>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r w:rsidRPr="00371237">
              <w:rPr>
                <w:bCs/>
                <w:color w:val="00000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8</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CC693D" w:rsidRPr="00371237" w:rsidRDefault="00CC693D" w:rsidP="00CC693D">
            <w:pPr>
              <w:suppressAutoHyphens/>
              <w:jc w:val="center"/>
              <w:rPr>
                <w:bCs/>
                <w:color w:val="000000"/>
              </w:rPr>
            </w:pPr>
            <w:r w:rsidRPr="00371237">
              <w:rPr>
                <w:bCs/>
                <w:color w:val="000000"/>
              </w:rPr>
              <w:t>9</w:t>
            </w:r>
          </w:p>
        </w:tc>
        <w:tc>
          <w:tcPr>
            <w:tcW w:w="993" w:type="dxa"/>
            <w:tcBorders>
              <w:top w:val="nil"/>
              <w:left w:val="nil"/>
              <w:bottom w:val="single" w:sz="4" w:space="0" w:color="auto"/>
              <w:right w:val="single" w:sz="4" w:space="0" w:color="auto"/>
            </w:tcBorders>
            <w:shd w:val="clear" w:color="auto" w:fill="FFFFFF" w:themeFill="background1"/>
            <w:vAlign w:val="center"/>
          </w:tcPr>
          <w:p w:rsidR="00CC693D" w:rsidRPr="00371237" w:rsidRDefault="00CC693D" w:rsidP="00CC693D">
            <w:pPr>
              <w:suppressAutoHyphens/>
              <w:jc w:val="center"/>
              <w:rPr>
                <w:bCs/>
                <w:color w:val="000000"/>
              </w:rPr>
            </w:pPr>
            <w:r w:rsidRPr="00371237">
              <w:rPr>
                <w:bCs/>
                <w:color w:val="000000"/>
              </w:rPr>
              <w:t>10</w:t>
            </w:r>
          </w:p>
        </w:tc>
        <w:tc>
          <w:tcPr>
            <w:tcW w:w="723" w:type="dxa"/>
            <w:tcBorders>
              <w:top w:val="nil"/>
              <w:left w:val="nil"/>
              <w:bottom w:val="single" w:sz="4" w:space="0" w:color="auto"/>
              <w:right w:val="single" w:sz="4" w:space="0" w:color="auto"/>
            </w:tcBorders>
            <w:shd w:val="clear" w:color="auto" w:fill="FFFFFF" w:themeFill="background1"/>
            <w:vAlign w:val="center"/>
          </w:tcPr>
          <w:p w:rsidR="00CC693D" w:rsidRPr="00371237" w:rsidRDefault="00CC693D" w:rsidP="00CC693D">
            <w:pPr>
              <w:suppressAutoHyphens/>
              <w:jc w:val="center"/>
              <w:rPr>
                <w:bCs/>
                <w:color w:val="000000"/>
              </w:rPr>
            </w:pPr>
            <w:r w:rsidRPr="00371237">
              <w:rPr>
                <w:bCs/>
                <w:color w:val="000000"/>
              </w:rPr>
              <w:t>11</w:t>
            </w:r>
          </w:p>
        </w:tc>
        <w:tc>
          <w:tcPr>
            <w:tcW w:w="1134" w:type="dxa"/>
            <w:tcBorders>
              <w:left w:val="nil"/>
              <w:bottom w:val="single" w:sz="4" w:space="0" w:color="auto"/>
              <w:right w:val="single" w:sz="4" w:space="0" w:color="auto"/>
            </w:tcBorders>
            <w:shd w:val="clear" w:color="auto" w:fill="FFFFFF" w:themeFill="background1"/>
            <w:vAlign w:val="center"/>
          </w:tcPr>
          <w:p w:rsidR="00CC693D" w:rsidRPr="00371237" w:rsidRDefault="00CC693D" w:rsidP="00CC693D">
            <w:pPr>
              <w:suppressAutoHyphens/>
              <w:jc w:val="center"/>
              <w:rPr>
                <w:bCs/>
                <w:color w:val="000000"/>
              </w:rPr>
            </w:pPr>
            <w:r w:rsidRPr="00371237">
              <w:rPr>
                <w:bCs/>
                <w:color w:val="000000"/>
              </w:rPr>
              <w:t>12</w:t>
            </w:r>
          </w:p>
        </w:tc>
        <w:tc>
          <w:tcPr>
            <w:tcW w:w="993" w:type="dxa"/>
            <w:tcBorders>
              <w:left w:val="nil"/>
              <w:bottom w:val="single" w:sz="4" w:space="0" w:color="auto"/>
              <w:right w:val="single" w:sz="4" w:space="0" w:color="auto"/>
            </w:tcBorders>
            <w:shd w:val="clear" w:color="auto" w:fill="FFFFFF" w:themeFill="background1"/>
          </w:tcPr>
          <w:p w:rsidR="00CC693D" w:rsidRPr="00371237" w:rsidRDefault="00CC693D" w:rsidP="00CC693D">
            <w:pPr>
              <w:suppressAutoHyphens/>
              <w:jc w:val="center"/>
              <w:rPr>
                <w:bCs/>
                <w:color w:val="000000"/>
              </w:rPr>
            </w:pPr>
            <w:r w:rsidRPr="00371237">
              <w:rPr>
                <w:bCs/>
                <w:color w:val="000000"/>
              </w:rPr>
              <w:t>13</w:t>
            </w:r>
          </w:p>
        </w:tc>
      </w:tr>
      <w:tr w:rsidR="00CC693D" w:rsidRPr="00D85833" w:rsidTr="00CC693D">
        <w:trPr>
          <w:trHeight w:val="70"/>
        </w:trPr>
        <w:tc>
          <w:tcPr>
            <w:tcW w:w="552" w:type="dxa"/>
            <w:tcBorders>
              <w:top w:val="single" w:sz="4" w:space="0" w:color="auto"/>
              <w:left w:val="single" w:sz="4" w:space="0" w:color="auto"/>
              <w:bottom w:val="single" w:sz="4" w:space="0" w:color="auto"/>
              <w:right w:val="single" w:sz="4" w:space="0" w:color="auto"/>
            </w:tcBorders>
            <w:hideMark/>
          </w:tcPr>
          <w:p w:rsidR="00CC693D" w:rsidRPr="00371237" w:rsidRDefault="00CC693D" w:rsidP="00CC693D">
            <w:pPr>
              <w:suppressAutoHyphens/>
              <w:jc w:val="both"/>
              <w:rPr>
                <w:bCs/>
                <w:color w:val="000000"/>
              </w:rPr>
            </w:pPr>
            <w:r w:rsidRPr="00371237">
              <w:rPr>
                <w:bCs/>
                <w:color w:val="000000"/>
              </w:rPr>
              <w:t>1</w:t>
            </w:r>
          </w:p>
        </w:tc>
        <w:tc>
          <w:tcPr>
            <w:tcW w:w="993" w:type="dxa"/>
            <w:tcBorders>
              <w:top w:val="single" w:sz="4" w:space="0" w:color="auto"/>
              <w:left w:val="nil"/>
              <w:bottom w:val="single" w:sz="4" w:space="0" w:color="auto"/>
              <w:right w:val="single" w:sz="4" w:space="0" w:color="auto"/>
            </w:tcBorders>
            <w:hideMark/>
          </w:tcPr>
          <w:p w:rsidR="00CC693D" w:rsidRPr="003A2A7E" w:rsidRDefault="00CC693D" w:rsidP="00CC693D">
            <w:pPr>
              <w:jc w:val="both"/>
              <w:rPr>
                <w:iCs/>
                <w:color w:val="000000"/>
              </w:rPr>
            </w:pPr>
            <w:r w:rsidRPr="003A2A7E">
              <w:rPr>
                <w:bCs/>
                <w:spacing w:val="-7"/>
              </w:rPr>
              <w:t xml:space="preserve">Предоставление земельных участков, </w:t>
            </w:r>
            <w:r w:rsidRPr="003A2A7E">
              <w:rPr>
                <w:bCs/>
                <w:spacing w:val="-7"/>
              </w:rPr>
              <w:lastRenderedPageBreak/>
              <w:t>находящихся в муниципальной собственности, и земельных участков, государственная собственность на которые не разграничена, в аренду без проведения торгов</w:t>
            </w:r>
          </w:p>
        </w:tc>
        <w:tc>
          <w:tcPr>
            <w:tcW w:w="850" w:type="dxa"/>
            <w:tcBorders>
              <w:top w:val="single" w:sz="4" w:space="0" w:color="auto"/>
              <w:left w:val="nil"/>
              <w:bottom w:val="single" w:sz="4" w:space="0" w:color="auto"/>
              <w:right w:val="single" w:sz="4" w:space="0" w:color="000000"/>
            </w:tcBorders>
            <w:hideMark/>
          </w:tcPr>
          <w:p w:rsidR="00CC693D" w:rsidRPr="00371237" w:rsidRDefault="00CC693D" w:rsidP="00CC693D">
            <w:pPr>
              <w:ind w:firstLine="19"/>
              <w:jc w:val="both"/>
              <w:rPr>
                <w:iCs/>
                <w:color w:val="000000"/>
              </w:rPr>
            </w:pPr>
            <w:r>
              <w:rPr>
                <w:iCs/>
                <w:color w:val="000000"/>
              </w:rPr>
              <w:lastRenderedPageBreak/>
              <w:t>30</w:t>
            </w:r>
            <w:r w:rsidRPr="00371237">
              <w:rPr>
                <w:iCs/>
                <w:color w:val="000000"/>
              </w:rPr>
              <w:t>кален</w:t>
            </w:r>
            <w:r>
              <w:rPr>
                <w:iCs/>
                <w:color w:val="000000"/>
              </w:rPr>
              <w:t>дарных дня</w:t>
            </w:r>
          </w:p>
        </w:tc>
        <w:tc>
          <w:tcPr>
            <w:tcW w:w="851" w:type="dxa"/>
            <w:tcBorders>
              <w:top w:val="single" w:sz="4" w:space="0" w:color="auto"/>
              <w:left w:val="nil"/>
              <w:bottom w:val="single" w:sz="4" w:space="0" w:color="auto"/>
              <w:right w:val="single" w:sz="4" w:space="0" w:color="000000"/>
            </w:tcBorders>
          </w:tcPr>
          <w:p w:rsidR="00CC693D" w:rsidRPr="00371237" w:rsidRDefault="00CC693D" w:rsidP="00CC693D">
            <w:pPr>
              <w:suppressAutoHyphens/>
              <w:jc w:val="both"/>
              <w:rPr>
                <w:iCs/>
                <w:color w:val="000000"/>
              </w:rPr>
            </w:pPr>
            <w:r>
              <w:rPr>
                <w:iCs/>
                <w:color w:val="000000"/>
              </w:rPr>
              <w:t>30</w:t>
            </w:r>
            <w:r w:rsidRPr="00371237">
              <w:rPr>
                <w:iCs/>
                <w:color w:val="000000"/>
              </w:rPr>
              <w:t>кален</w:t>
            </w:r>
            <w:r>
              <w:rPr>
                <w:iCs/>
                <w:color w:val="000000"/>
              </w:rPr>
              <w:t>дарных дня</w:t>
            </w:r>
          </w:p>
        </w:tc>
        <w:tc>
          <w:tcPr>
            <w:tcW w:w="1984" w:type="dxa"/>
            <w:tcBorders>
              <w:top w:val="single" w:sz="4" w:space="0" w:color="auto"/>
              <w:left w:val="nil"/>
              <w:bottom w:val="single" w:sz="4" w:space="0" w:color="auto"/>
              <w:right w:val="single" w:sz="4" w:space="0" w:color="auto"/>
            </w:tcBorders>
          </w:tcPr>
          <w:p w:rsidR="00CC693D" w:rsidRPr="00761A80" w:rsidRDefault="00CC693D" w:rsidP="00CC693D">
            <w:pPr>
              <w:ind w:firstLine="34"/>
              <w:jc w:val="both"/>
              <w:rPr>
                <w:color w:val="000000"/>
              </w:rPr>
            </w:pPr>
            <w:r>
              <w:rPr>
                <w:iCs/>
                <w:color w:val="000000"/>
              </w:rPr>
              <w:t>1)</w:t>
            </w:r>
            <w:r w:rsidRPr="007D6AF5">
              <w:rPr>
                <w:color w:val="000000"/>
              </w:rPr>
              <w:t>обращение с заявлением неуполномо</w:t>
            </w:r>
            <w:r w:rsidRPr="00761A80">
              <w:rPr>
                <w:color w:val="000000"/>
              </w:rPr>
              <w:t>ченного лица;</w:t>
            </w:r>
          </w:p>
          <w:p w:rsidR="00CC693D" w:rsidRPr="00761A80" w:rsidRDefault="00CC693D" w:rsidP="00CC693D">
            <w:pPr>
              <w:ind w:firstLine="34"/>
              <w:jc w:val="both"/>
              <w:rPr>
                <w:color w:val="000000"/>
              </w:rPr>
            </w:pPr>
            <w:r w:rsidRPr="00761A80">
              <w:rPr>
                <w:color w:val="000000"/>
              </w:rPr>
              <w:t xml:space="preserve">2) непредоставление заявителем </w:t>
            </w:r>
            <w:r w:rsidRPr="00761A80">
              <w:rPr>
                <w:color w:val="000000"/>
              </w:rPr>
              <w:lastRenderedPageBreak/>
              <w:t>следующих документов:</w:t>
            </w:r>
          </w:p>
          <w:p w:rsidR="00CC693D" w:rsidRPr="00761A80" w:rsidRDefault="00CC693D" w:rsidP="00CC693D">
            <w:pPr>
              <w:ind w:firstLine="34"/>
              <w:jc w:val="both"/>
              <w:rPr>
                <w:color w:val="000000"/>
              </w:rPr>
            </w:pPr>
            <w:r w:rsidRPr="00761A80">
              <w:rPr>
                <w:color w:val="000000"/>
              </w:rPr>
              <w:t xml:space="preserve">- заявление </w:t>
            </w:r>
            <w:r w:rsidRPr="00761A80">
              <w:t>о предоставлении в аренду земельного участка по установленной форме;</w:t>
            </w:r>
          </w:p>
          <w:p w:rsidR="00CC693D" w:rsidRPr="00761A80" w:rsidRDefault="00CC693D" w:rsidP="00CC693D">
            <w:pPr>
              <w:widowControl w:val="0"/>
              <w:autoSpaceDE w:val="0"/>
              <w:ind w:firstLine="34"/>
              <w:jc w:val="both"/>
            </w:pPr>
            <w:r>
              <w:rPr>
                <w:color w:val="000000"/>
              </w:rPr>
              <w:t>-</w:t>
            </w:r>
            <w:r w:rsidRPr="00761A80">
              <w:t xml:space="preserve"> распоряжение высшего должностного лица субъекта Российской Федерации; </w:t>
            </w:r>
          </w:p>
          <w:p w:rsidR="00CC693D" w:rsidRPr="00761A80" w:rsidRDefault="00CC693D" w:rsidP="00CC693D">
            <w:pPr>
              <w:widowControl w:val="0"/>
              <w:autoSpaceDE w:val="0"/>
              <w:ind w:firstLine="34"/>
              <w:jc w:val="both"/>
            </w:pPr>
            <w:r>
              <w:t xml:space="preserve">- </w:t>
            </w:r>
            <w:r w:rsidRPr="00761A80">
              <w:t>кадастровый паспорт испрашиваемого земельного участка либо кадастровая выписка об испрашиваемом земельном участке;</w:t>
            </w:r>
          </w:p>
          <w:p w:rsidR="00CC693D" w:rsidRPr="00761A80" w:rsidRDefault="00CC693D" w:rsidP="00CC693D">
            <w:pPr>
              <w:widowControl w:val="0"/>
              <w:autoSpaceDE w:val="0"/>
              <w:ind w:firstLine="34"/>
              <w:jc w:val="both"/>
            </w:pPr>
            <w:r>
              <w:t>-</w:t>
            </w:r>
            <w:r w:rsidRPr="00761A80">
              <w:t xml:space="preserve"> выписка из Единого государственного реестра прав на недвижимое имущество и сделок с ним (далее - ЕГРП) о правах на приобретаемый земельный </w:t>
            </w:r>
            <w:r w:rsidRPr="00761A80">
              <w:lastRenderedPageBreak/>
              <w:t>участок или уведомление об отсутствии в ЕГРП запрашиваемых сведений о зарегистрированных правах на указанный земельный участок;</w:t>
            </w:r>
          </w:p>
          <w:p w:rsidR="00CC693D" w:rsidRPr="00761A80" w:rsidRDefault="00CC693D" w:rsidP="00CC693D">
            <w:pPr>
              <w:widowControl w:val="0"/>
              <w:autoSpaceDE w:val="0"/>
              <w:ind w:firstLine="34"/>
              <w:jc w:val="both"/>
            </w:pPr>
            <w:r>
              <w:t>-</w:t>
            </w:r>
            <w:r w:rsidRPr="00761A80">
              <w:t xml:space="preserve"> выписка из Единого государственного реестра о юридическом лице, являющемся заявителем;</w:t>
            </w:r>
          </w:p>
          <w:p w:rsidR="00CC693D" w:rsidRPr="00761A80" w:rsidRDefault="00CC693D" w:rsidP="00CC693D">
            <w:pPr>
              <w:widowControl w:val="0"/>
              <w:autoSpaceDE w:val="0"/>
              <w:ind w:firstLine="34"/>
              <w:jc w:val="both"/>
            </w:pPr>
            <w:r>
              <w:t>-</w:t>
            </w:r>
            <w:r w:rsidRPr="00761A80">
              <w:t xml:space="preserve"> копия документа, подтверждающего полномочия представителя заявителя;</w:t>
            </w:r>
          </w:p>
          <w:p w:rsidR="00CC693D" w:rsidRPr="00761A80" w:rsidRDefault="00CC693D" w:rsidP="00CC693D">
            <w:pPr>
              <w:widowControl w:val="0"/>
              <w:autoSpaceDE w:val="0"/>
              <w:ind w:firstLine="34"/>
              <w:jc w:val="both"/>
            </w:pPr>
            <w:r>
              <w:t>-</w:t>
            </w:r>
            <w:r w:rsidRPr="00761A80">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Pr="00761A80">
              <w:lastRenderedPageBreak/>
              <w:t>государства в случае, если заявителем является иностранное юридическое лицо.</w:t>
            </w:r>
          </w:p>
          <w:p w:rsidR="00CC693D" w:rsidRPr="00371237" w:rsidRDefault="00CC693D" w:rsidP="00CC693D">
            <w:pPr>
              <w:ind w:firstLine="34"/>
              <w:jc w:val="both"/>
              <w:rPr>
                <w:iCs/>
                <w:color w:val="000000"/>
              </w:rPr>
            </w:pPr>
          </w:p>
        </w:tc>
        <w:tc>
          <w:tcPr>
            <w:tcW w:w="4678" w:type="dxa"/>
            <w:tcBorders>
              <w:top w:val="single" w:sz="4" w:space="0" w:color="auto"/>
              <w:left w:val="nil"/>
              <w:bottom w:val="single" w:sz="4" w:space="0" w:color="auto"/>
              <w:right w:val="single" w:sz="4" w:space="0" w:color="auto"/>
            </w:tcBorders>
          </w:tcPr>
          <w:p w:rsidR="00CC693D" w:rsidRPr="00A4092B" w:rsidRDefault="00CC693D" w:rsidP="00CC693D">
            <w:pPr>
              <w:widowControl w:val="0"/>
              <w:jc w:val="both"/>
            </w:pPr>
            <w:r w:rsidRPr="00A4092B">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CC693D" w:rsidRPr="00A4092B" w:rsidRDefault="00CC693D" w:rsidP="00CC693D">
            <w:pPr>
              <w:widowControl w:val="0"/>
              <w:jc w:val="both"/>
            </w:pPr>
            <w:r w:rsidRPr="00A4092B">
              <w:t xml:space="preserve">2) испрашиваемый земельный участок </w:t>
            </w:r>
            <w:r w:rsidRPr="00A4092B">
              <w:lastRenderedPageBreak/>
              <w:t>обременен правами третьих лиц;</w:t>
            </w:r>
          </w:p>
          <w:p w:rsidR="00CC693D" w:rsidRPr="00A4092B" w:rsidRDefault="00CC693D" w:rsidP="00CC693D">
            <w:pPr>
              <w:widowControl w:val="0"/>
              <w:jc w:val="both"/>
            </w:pPr>
            <w:r w:rsidRPr="00A4092B">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
          <w:p w:rsidR="00CC693D" w:rsidRPr="00A4092B" w:rsidRDefault="00CC693D" w:rsidP="00CC693D">
            <w:pPr>
              <w:widowControl w:val="0"/>
              <w:jc w:val="both"/>
            </w:pPr>
            <w:r w:rsidRPr="00A4092B">
              <w:t>4) указанный в заявлении о предоставлении земельный участок является изъятым из оборота или ограниченным в обороте;</w:t>
            </w:r>
          </w:p>
          <w:p w:rsidR="00CC693D" w:rsidRPr="00A4092B" w:rsidRDefault="00CC693D" w:rsidP="00CC693D">
            <w:pPr>
              <w:widowControl w:val="0"/>
              <w:jc w:val="both"/>
            </w:pPr>
            <w:r w:rsidRPr="00A4092B">
              <w:t>5) указанный в заявлении земельный участок зарезервирован или изъят для государственных или муниципальных нужд;</w:t>
            </w:r>
          </w:p>
          <w:p w:rsidR="00CC693D" w:rsidRPr="00A4092B" w:rsidRDefault="00CC693D" w:rsidP="00CC693D">
            <w:pPr>
              <w:widowControl w:val="0"/>
              <w:jc w:val="both"/>
            </w:pPr>
            <w:r w:rsidRPr="00A4092B">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CC693D" w:rsidRPr="00A4092B" w:rsidRDefault="00CC693D" w:rsidP="00CC693D">
            <w:pPr>
              <w:widowControl w:val="0"/>
              <w:jc w:val="both"/>
            </w:pPr>
            <w:r w:rsidRPr="00A4092B">
              <w:t>7) указанный в заявлении о предоставлении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CC693D" w:rsidRPr="00A4092B" w:rsidRDefault="00CC693D" w:rsidP="00CC693D">
            <w:pPr>
              <w:widowControl w:val="0"/>
              <w:jc w:val="both"/>
            </w:pPr>
            <w:r w:rsidRPr="00A4092B">
              <w:t xml:space="preserve">8) указанный в заявлении о предоставлении земельный участок </w:t>
            </w:r>
            <w:r w:rsidRPr="00A4092B">
              <w:lastRenderedPageBreak/>
              <w:t>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w:t>
            </w:r>
            <w:r>
              <w:t>ско</w:t>
            </w:r>
            <w:r w:rsidRPr="00A4092B">
              <w:t>й Федерации;</w:t>
            </w:r>
          </w:p>
          <w:p w:rsidR="00CC693D" w:rsidRPr="00A4092B" w:rsidRDefault="00CC693D" w:rsidP="00CC693D">
            <w:pPr>
              <w:widowControl w:val="0"/>
              <w:jc w:val="both"/>
            </w:pPr>
            <w:r w:rsidRPr="00A4092B">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аукциона в отношении которого решение об отказе в проведении аукциона не принято; </w:t>
            </w:r>
          </w:p>
          <w:p w:rsidR="00CC693D" w:rsidRPr="00A4092B" w:rsidRDefault="00CC693D" w:rsidP="00CC693D">
            <w:pPr>
              <w:widowControl w:val="0"/>
              <w:jc w:val="both"/>
            </w:pPr>
            <w:r w:rsidRPr="00A4092B">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CC693D" w:rsidRPr="00A4092B" w:rsidRDefault="00CC693D" w:rsidP="00CC693D">
            <w:pPr>
              <w:widowControl w:val="0"/>
              <w:jc w:val="both"/>
            </w:pPr>
            <w:r w:rsidRPr="00A4092B">
              <w:t>11)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C693D" w:rsidRPr="00A4092B" w:rsidRDefault="00CC693D" w:rsidP="00CC693D">
            <w:pPr>
              <w:widowControl w:val="0"/>
              <w:jc w:val="both"/>
            </w:pPr>
            <w:r w:rsidRPr="00A4092B">
              <w:t xml:space="preserve">12) указанный в заявлении земельный участок предназначен для размещения здания, сооружения в соответствии с </w:t>
            </w:r>
            <w:r w:rsidRPr="00A4092B">
              <w:lastRenderedPageBreak/>
              <w:t>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C693D" w:rsidRPr="00A4092B" w:rsidRDefault="00CC693D" w:rsidP="00CC693D">
            <w:pPr>
              <w:widowControl w:val="0"/>
              <w:jc w:val="both"/>
            </w:pPr>
            <w:r w:rsidRPr="00A4092B">
              <w:t>13) предоставление земельного участка на заявленном виде прав не допускается;</w:t>
            </w:r>
          </w:p>
          <w:p w:rsidR="00CC693D" w:rsidRPr="00A4092B" w:rsidRDefault="00CC693D" w:rsidP="00CC693D">
            <w:pPr>
              <w:widowControl w:val="0"/>
              <w:jc w:val="both"/>
            </w:pPr>
            <w:r w:rsidRPr="00A4092B">
              <w:t>14) в отношении земельного участка, указанного в заявлении о его предоставлении, не установлен вид разрешенного использования;</w:t>
            </w:r>
          </w:p>
          <w:p w:rsidR="00CC693D" w:rsidRPr="00A4092B" w:rsidRDefault="00CC693D" w:rsidP="00CC693D">
            <w:pPr>
              <w:widowControl w:val="0"/>
              <w:jc w:val="both"/>
            </w:pPr>
            <w:r w:rsidRPr="00A4092B">
              <w:t>15) указанный в заявлении о предоставлении земельного участка земельный участок не отнесен к определенной категории земель;</w:t>
            </w:r>
          </w:p>
          <w:p w:rsidR="00CC693D" w:rsidRPr="00A4092B" w:rsidRDefault="00CC693D" w:rsidP="00CC693D">
            <w:pPr>
              <w:widowControl w:val="0"/>
              <w:jc w:val="both"/>
            </w:pPr>
            <w:r w:rsidRPr="00A4092B">
              <w:t xml:space="preserve">16)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C693D" w:rsidRPr="00A4092B" w:rsidRDefault="00CC693D" w:rsidP="00CC693D">
            <w:pPr>
              <w:widowControl w:val="0"/>
              <w:jc w:val="both"/>
            </w:pPr>
            <w:r w:rsidRPr="00A4092B">
              <w:t xml:space="preserve">17)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A4092B">
              <w:lastRenderedPageBreak/>
              <w:t>который расположен на таком земельном участке, аварийным и подлежащим сносу или реконструкции;</w:t>
            </w:r>
          </w:p>
          <w:p w:rsidR="00CC693D" w:rsidRPr="00A4092B" w:rsidRDefault="00CC693D" w:rsidP="00CC693D">
            <w:pPr>
              <w:widowControl w:val="0"/>
              <w:jc w:val="both"/>
            </w:pPr>
            <w:r w:rsidRPr="00A4092B">
              <w:t>18)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CC693D" w:rsidRPr="00A4092B" w:rsidRDefault="00CC693D" w:rsidP="00CC693D">
            <w:pPr>
              <w:widowControl w:val="0"/>
              <w:jc w:val="both"/>
              <w:rPr>
                <w:sz w:val="28"/>
                <w:szCs w:val="28"/>
              </w:rPr>
            </w:pPr>
            <w:r w:rsidRPr="00A4092B">
              <w:t xml:space="preserve">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tc>
        <w:tc>
          <w:tcPr>
            <w:tcW w:w="567" w:type="dxa"/>
            <w:gridSpan w:val="2"/>
            <w:tcBorders>
              <w:top w:val="single" w:sz="4" w:space="0" w:color="auto"/>
              <w:left w:val="single" w:sz="4" w:space="0" w:color="auto"/>
              <w:bottom w:val="single" w:sz="4" w:space="0" w:color="auto"/>
              <w:right w:val="single" w:sz="4" w:space="0" w:color="auto"/>
            </w:tcBorders>
          </w:tcPr>
          <w:p w:rsidR="00CC693D" w:rsidRPr="00371237" w:rsidRDefault="00CC693D" w:rsidP="00CC693D">
            <w:pPr>
              <w:suppressAutoHyphens/>
              <w:jc w:val="center"/>
              <w:rPr>
                <w:iCs/>
                <w:color w:val="000000"/>
              </w:rPr>
            </w:pPr>
            <w:r w:rsidRPr="00371237">
              <w:rPr>
                <w:iCs/>
                <w:color w:val="000000"/>
              </w:rPr>
              <w:lastRenderedPageBreak/>
              <w:t>нет</w:t>
            </w:r>
          </w:p>
        </w:tc>
        <w:tc>
          <w:tcPr>
            <w:tcW w:w="567" w:type="dxa"/>
            <w:tcBorders>
              <w:top w:val="single" w:sz="4" w:space="0" w:color="auto"/>
              <w:left w:val="single" w:sz="4" w:space="0" w:color="auto"/>
              <w:bottom w:val="single" w:sz="4" w:space="0" w:color="auto"/>
              <w:right w:val="single" w:sz="4" w:space="0" w:color="auto"/>
            </w:tcBorders>
          </w:tcPr>
          <w:p w:rsidR="00CC693D" w:rsidRPr="00371237" w:rsidRDefault="00CC693D" w:rsidP="00CC693D">
            <w:pPr>
              <w:suppressAutoHyphens/>
              <w:jc w:val="center"/>
              <w:rPr>
                <w:iCs/>
                <w:color w:val="000000"/>
              </w:rPr>
            </w:pPr>
            <w:r w:rsidRPr="00371237">
              <w:rPr>
                <w:iCs/>
                <w:color w:val="000000"/>
              </w:rPr>
              <w:t>нет</w:t>
            </w:r>
          </w:p>
        </w:tc>
        <w:tc>
          <w:tcPr>
            <w:tcW w:w="709" w:type="dxa"/>
            <w:tcBorders>
              <w:top w:val="single" w:sz="4" w:space="0" w:color="auto"/>
              <w:left w:val="nil"/>
              <w:bottom w:val="single" w:sz="4" w:space="0" w:color="auto"/>
              <w:right w:val="single" w:sz="4" w:space="0" w:color="auto"/>
            </w:tcBorders>
            <w:hideMark/>
          </w:tcPr>
          <w:p w:rsidR="00CC693D" w:rsidRPr="00371237" w:rsidRDefault="00CC693D" w:rsidP="00CC693D">
            <w:pPr>
              <w:suppressAutoHyphens/>
              <w:jc w:val="center"/>
              <w:rPr>
                <w:iCs/>
                <w:color w:val="000000"/>
              </w:rPr>
            </w:pPr>
            <w:r w:rsidRPr="00371237">
              <w:rPr>
                <w:iCs/>
                <w:color w:val="000000"/>
              </w:rPr>
              <w:t>нет</w:t>
            </w:r>
          </w:p>
        </w:tc>
        <w:tc>
          <w:tcPr>
            <w:tcW w:w="993" w:type="dxa"/>
            <w:tcBorders>
              <w:top w:val="single" w:sz="4" w:space="0" w:color="auto"/>
              <w:left w:val="nil"/>
              <w:bottom w:val="single" w:sz="4" w:space="0" w:color="auto"/>
              <w:right w:val="single" w:sz="4" w:space="0" w:color="auto"/>
            </w:tcBorders>
          </w:tcPr>
          <w:p w:rsidR="00CC693D" w:rsidRPr="00371237" w:rsidRDefault="00CC693D" w:rsidP="00CC693D">
            <w:pPr>
              <w:suppressAutoHyphens/>
              <w:jc w:val="center"/>
              <w:rPr>
                <w:iCs/>
                <w:color w:val="000000"/>
              </w:rPr>
            </w:pPr>
            <w:r w:rsidRPr="00371237">
              <w:rPr>
                <w:iCs/>
                <w:color w:val="000000"/>
              </w:rPr>
              <w:t>-</w:t>
            </w:r>
          </w:p>
        </w:tc>
        <w:tc>
          <w:tcPr>
            <w:tcW w:w="723" w:type="dxa"/>
            <w:tcBorders>
              <w:top w:val="single" w:sz="4" w:space="0" w:color="auto"/>
              <w:left w:val="nil"/>
              <w:bottom w:val="single" w:sz="4" w:space="0" w:color="auto"/>
              <w:right w:val="single" w:sz="4" w:space="0" w:color="auto"/>
            </w:tcBorders>
          </w:tcPr>
          <w:p w:rsidR="00CC693D" w:rsidRPr="00371237" w:rsidRDefault="00CC693D" w:rsidP="00CC693D">
            <w:pPr>
              <w:suppressAutoHyphens/>
              <w:jc w:val="center"/>
              <w:rPr>
                <w:iCs/>
                <w:color w:val="000000"/>
              </w:rPr>
            </w:pPr>
            <w:r w:rsidRPr="00371237">
              <w:rPr>
                <w:iCs/>
                <w:color w:val="000000"/>
              </w:rPr>
              <w:t>-</w:t>
            </w:r>
          </w:p>
        </w:tc>
        <w:tc>
          <w:tcPr>
            <w:tcW w:w="1134" w:type="dxa"/>
            <w:tcBorders>
              <w:top w:val="single" w:sz="4" w:space="0" w:color="auto"/>
              <w:left w:val="nil"/>
              <w:bottom w:val="single" w:sz="4" w:space="0" w:color="auto"/>
              <w:right w:val="single" w:sz="4" w:space="0" w:color="auto"/>
            </w:tcBorders>
          </w:tcPr>
          <w:p w:rsidR="00CC693D" w:rsidRPr="00332034" w:rsidRDefault="00CC693D" w:rsidP="00CC693D">
            <w:pPr>
              <w:ind w:firstLine="17"/>
              <w:jc w:val="both"/>
              <w:rPr>
                <w:iCs/>
                <w:color w:val="000000"/>
              </w:rPr>
            </w:pPr>
            <w:r>
              <w:t>Путем обращения в</w:t>
            </w:r>
            <w:r w:rsidRPr="00332034">
              <w:t xml:space="preserve"> отдел __ Администрации, в КГАУ </w:t>
            </w:r>
            <w:r w:rsidRPr="00332034">
              <w:lastRenderedPageBreak/>
              <w:t>«МФЦ» либо направление документов в электронном виде с использованием Портала.</w:t>
            </w:r>
          </w:p>
        </w:tc>
        <w:tc>
          <w:tcPr>
            <w:tcW w:w="993" w:type="dxa"/>
            <w:tcBorders>
              <w:top w:val="single" w:sz="4" w:space="0" w:color="auto"/>
              <w:left w:val="nil"/>
              <w:bottom w:val="single" w:sz="4" w:space="0" w:color="auto"/>
              <w:right w:val="single" w:sz="4" w:space="0" w:color="auto"/>
            </w:tcBorders>
          </w:tcPr>
          <w:p w:rsidR="00CC693D" w:rsidRPr="00371237" w:rsidRDefault="00CC693D" w:rsidP="00CC693D">
            <w:pPr>
              <w:suppressAutoHyphens/>
              <w:jc w:val="both"/>
              <w:rPr>
                <w:iCs/>
                <w:color w:val="000000"/>
              </w:rPr>
            </w:pPr>
            <w:r>
              <w:rPr>
                <w:iCs/>
                <w:color w:val="000000"/>
              </w:rPr>
              <w:lastRenderedPageBreak/>
              <w:t xml:space="preserve">В зависимости от места обращения в </w:t>
            </w:r>
            <w:r>
              <w:rPr>
                <w:iCs/>
                <w:color w:val="000000"/>
              </w:rPr>
              <w:lastRenderedPageBreak/>
              <w:t>отдел __ Администрации или в КГАУ «МФЦ»</w:t>
            </w:r>
          </w:p>
        </w:tc>
      </w:tr>
    </w:tbl>
    <w:p w:rsidR="00CC693D" w:rsidRPr="00D85833" w:rsidRDefault="00CC693D" w:rsidP="00CC693D">
      <w:pPr>
        <w:suppressAutoHyphens/>
        <w:rPr>
          <w:color w:val="000000"/>
          <w:sz w:val="28"/>
          <w:szCs w:val="28"/>
        </w:rPr>
        <w:sectPr w:rsidR="00CC693D" w:rsidRPr="00D85833" w:rsidSect="00CC693D">
          <w:pgSz w:w="16838" w:h="11906" w:orient="landscape"/>
          <w:pgMar w:top="993" w:right="1134" w:bottom="851" w:left="1134" w:header="709" w:footer="709" w:gutter="0"/>
          <w:cols w:space="708"/>
          <w:docGrid w:linePitch="360"/>
        </w:sectPr>
      </w:pPr>
    </w:p>
    <w:tbl>
      <w:tblPr>
        <w:tblW w:w="15168" w:type="dxa"/>
        <w:tblInd w:w="-176" w:type="dxa"/>
        <w:tblLayout w:type="fixed"/>
        <w:tblLook w:val="04A0"/>
      </w:tblPr>
      <w:tblGrid>
        <w:gridCol w:w="384"/>
        <w:gridCol w:w="47"/>
        <w:gridCol w:w="1129"/>
        <w:gridCol w:w="1843"/>
        <w:gridCol w:w="1644"/>
        <w:gridCol w:w="1361"/>
        <w:gridCol w:w="2381"/>
        <w:gridCol w:w="1985"/>
        <w:gridCol w:w="370"/>
        <w:gridCol w:w="4024"/>
      </w:tblGrid>
      <w:tr w:rsidR="00CC693D" w:rsidRPr="00D85833" w:rsidTr="00CC693D">
        <w:trPr>
          <w:gridAfter w:val="1"/>
          <w:wAfter w:w="4024" w:type="dxa"/>
          <w:trHeight w:val="300"/>
        </w:trPr>
        <w:tc>
          <w:tcPr>
            <w:tcW w:w="384" w:type="dxa"/>
            <w:tcBorders>
              <w:top w:val="nil"/>
              <w:left w:val="nil"/>
              <w:bottom w:val="nil"/>
              <w:right w:val="nil"/>
            </w:tcBorders>
            <w:noWrap/>
            <w:vAlign w:val="bottom"/>
            <w:hideMark/>
          </w:tcPr>
          <w:p w:rsidR="00CC693D" w:rsidRPr="00D85833" w:rsidRDefault="00CC693D" w:rsidP="00CC693D">
            <w:pPr>
              <w:suppressAutoHyphens/>
              <w:rPr>
                <w:color w:val="000000"/>
                <w:sz w:val="28"/>
                <w:szCs w:val="28"/>
              </w:rPr>
            </w:pPr>
          </w:p>
        </w:tc>
        <w:tc>
          <w:tcPr>
            <w:tcW w:w="10760" w:type="dxa"/>
            <w:gridSpan w:val="8"/>
            <w:tcBorders>
              <w:top w:val="nil"/>
              <w:left w:val="nil"/>
              <w:bottom w:val="nil"/>
            </w:tcBorders>
            <w:noWrap/>
            <w:vAlign w:val="bottom"/>
            <w:hideMark/>
          </w:tcPr>
          <w:p w:rsidR="00CC693D" w:rsidRPr="00D85833" w:rsidRDefault="00CC693D" w:rsidP="00CC693D">
            <w:pPr>
              <w:suppressAutoHyphens/>
              <w:rPr>
                <w:color w:val="000000"/>
                <w:sz w:val="28"/>
                <w:szCs w:val="28"/>
              </w:rPr>
            </w:pPr>
            <w:r w:rsidRPr="00D85833">
              <w:rPr>
                <w:b/>
                <w:color w:val="000000"/>
                <w:sz w:val="28"/>
                <w:szCs w:val="28"/>
              </w:rPr>
              <w:t>Раздел 3. «</w:t>
            </w:r>
            <w:r w:rsidRPr="00D85833">
              <w:rPr>
                <w:b/>
                <w:sz w:val="28"/>
                <w:szCs w:val="28"/>
              </w:rPr>
              <w:t xml:space="preserve">Сведения о заявителях «подуслуги» </w:t>
            </w:r>
          </w:p>
        </w:tc>
      </w:tr>
      <w:tr w:rsidR="00CC693D" w:rsidRPr="00D85833" w:rsidTr="00CC693D">
        <w:trPr>
          <w:gridAfter w:val="9"/>
          <w:wAfter w:w="14784" w:type="dxa"/>
          <w:trHeight w:val="300"/>
        </w:trPr>
        <w:tc>
          <w:tcPr>
            <w:tcW w:w="384" w:type="dxa"/>
            <w:tcBorders>
              <w:top w:val="nil"/>
              <w:left w:val="nil"/>
              <w:bottom w:val="nil"/>
              <w:right w:val="nil"/>
            </w:tcBorders>
            <w:noWrap/>
            <w:vAlign w:val="bottom"/>
            <w:hideMark/>
          </w:tcPr>
          <w:p w:rsidR="00CC693D" w:rsidRPr="00D85833" w:rsidRDefault="00CC693D" w:rsidP="00CC693D">
            <w:pPr>
              <w:suppressAutoHyphens/>
              <w:rPr>
                <w:color w:val="000000"/>
                <w:sz w:val="28"/>
                <w:szCs w:val="28"/>
              </w:rPr>
            </w:pPr>
          </w:p>
        </w:tc>
      </w:tr>
      <w:tr w:rsidR="00CC693D" w:rsidRPr="00D85833" w:rsidTr="001664CF">
        <w:trPr>
          <w:trHeight w:val="2100"/>
        </w:trPr>
        <w:tc>
          <w:tcPr>
            <w:tcW w:w="43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 п/п</w:t>
            </w:r>
          </w:p>
        </w:tc>
        <w:tc>
          <w:tcPr>
            <w:tcW w:w="1129"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Категории лиц, имеющих право на получение «подуслуги»</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Документ, подтверждающий правомочие заявителя соответствующей категории на получение «подуслуги»</w:t>
            </w:r>
          </w:p>
        </w:tc>
        <w:tc>
          <w:tcPr>
            <w:tcW w:w="1644"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Установленные требования к документу, подтверждающему правомочие заявителя соответствующей категории на получение «подуслуги»</w:t>
            </w:r>
          </w:p>
        </w:tc>
        <w:tc>
          <w:tcPr>
            <w:tcW w:w="1361"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Наличие возможности подачи заявления на предоставление «подуслуги» представителями заявителя</w:t>
            </w:r>
          </w:p>
        </w:tc>
        <w:tc>
          <w:tcPr>
            <w:tcW w:w="2381"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Исчерпывающий перечень лиц, имеющих право на подачу заявления от имени заявителя</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Наименование документа, подтверждающего право подачи заявления от имени заявителя</w:t>
            </w:r>
          </w:p>
        </w:tc>
        <w:tc>
          <w:tcPr>
            <w:tcW w:w="4394" w:type="dxa"/>
            <w:gridSpan w:val="2"/>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
                <w:bCs/>
                <w:color w:val="000000"/>
              </w:rPr>
            </w:pPr>
            <w:r w:rsidRPr="00F230E1">
              <w:rPr>
                <w:b/>
                <w:bCs/>
                <w:color w:val="000000"/>
              </w:rPr>
              <w:t>Установленные требования к документу, подтверждающему право подачи заявления от имени заявителя</w:t>
            </w:r>
          </w:p>
        </w:tc>
      </w:tr>
      <w:tr w:rsidR="00CC693D" w:rsidRPr="00D85833" w:rsidTr="001664CF">
        <w:trPr>
          <w:trHeight w:val="256"/>
        </w:trPr>
        <w:tc>
          <w:tcPr>
            <w:tcW w:w="43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1</w:t>
            </w:r>
          </w:p>
        </w:tc>
        <w:tc>
          <w:tcPr>
            <w:tcW w:w="1129"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2</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3</w:t>
            </w:r>
          </w:p>
        </w:tc>
        <w:tc>
          <w:tcPr>
            <w:tcW w:w="1644"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4</w:t>
            </w:r>
          </w:p>
        </w:tc>
        <w:tc>
          <w:tcPr>
            <w:tcW w:w="1361"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5</w:t>
            </w:r>
          </w:p>
        </w:tc>
        <w:tc>
          <w:tcPr>
            <w:tcW w:w="2381"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6</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7</w:t>
            </w:r>
          </w:p>
        </w:tc>
        <w:tc>
          <w:tcPr>
            <w:tcW w:w="4394" w:type="dxa"/>
            <w:gridSpan w:val="2"/>
            <w:tcBorders>
              <w:top w:val="single" w:sz="4" w:space="0" w:color="auto"/>
              <w:left w:val="nil"/>
              <w:bottom w:val="single" w:sz="4" w:space="0" w:color="auto"/>
              <w:right w:val="single" w:sz="4" w:space="0" w:color="auto"/>
            </w:tcBorders>
            <w:shd w:val="clear" w:color="auto" w:fill="FFFFFF" w:themeFill="background1"/>
            <w:hideMark/>
          </w:tcPr>
          <w:p w:rsidR="00CC693D" w:rsidRPr="00F230E1" w:rsidRDefault="00CC693D" w:rsidP="00CC693D">
            <w:pPr>
              <w:suppressAutoHyphens/>
              <w:jc w:val="center"/>
              <w:rPr>
                <w:bCs/>
                <w:color w:val="000000"/>
              </w:rPr>
            </w:pPr>
            <w:r w:rsidRPr="00F230E1">
              <w:rPr>
                <w:bCs/>
                <w:color w:val="000000"/>
              </w:rPr>
              <w:t>8</w:t>
            </w:r>
          </w:p>
        </w:tc>
      </w:tr>
      <w:tr w:rsidR="00CC693D" w:rsidRPr="00D85833" w:rsidTr="00CC693D">
        <w:trPr>
          <w:trHeight w:val="287"/>
        </w:trPr>
        <w:tc>
          <w:tcPr>
            <w:tcW w:w="15168" w:type="dxa"/>
            <w:gridSpan w:val="10"/>
            <w:tcBorders>
              <w:top w:val="nil"/>
              <w:left w:val="single" w:sz="4" w:space="0" w:color="auto"/>
              <w:bottom w:val="single" w:sz="4" w:space="0" w:color="auto"/>
              <w:right w:val="single" w:sz="4" w:space="0" w:color="auto"/>
            </w:tcBorders>
            <w:hideMark/>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7F79B0" w:rsidRDefault="00CC693D" w:rsidP="00CC693D">
            <w:pPr>
              <w:tabs>
                <w:tab w:val="left" w:pos="2575"/>
                <w:tab w:val="center" w:pos="7095"/>
              </w:tabs>
              <w:suppressAutoHyphens/>
              <w:jc w:val="center"/>
              <w:rPr>
                <w:b/>
                <w:i/>
                <w:iCs/>
              </w:rPr>
            </w:pPr>
            <w:r w:rsidRPr="007F79B0">
              <w:rPr>
                <w:b/>
                <w:bCs/>
                <w:spacing w:val="-7"/>
              </w:rPr>
              <w:t>государственная собственность на которые не разграничена, в аренду без проведения торгов</w:t>
            </w:r>
          </w:p>
        </w:tc>
      </w:tr>
      <w:tr w:rsidR="00CC693D" w:rsidRPr="00D85833" w:rsidTr="00CC693D">
        <w:trPr>
          <w:trHeight w:val="70"/>
        </w:trPr>
        <w:tc>
          <w:tcPr>
            <w:tcW w:w="431" w:type="dxa"/>
            <w:gridSpan w:val="2"/>
            <w:tcBorders>
              <w:top w:val="single" w:sz="4" w:space="0" w:color="auto"/>
              <w:left w:val="single" w:sz="4" w:space="0" w:color="auto"/>
              <w:bottom w:val="single" w:sz="4" w:space="0" w:color="auto"/>
              <w:right w:val="single" w:sz="4" w:space="0" w:color="auto"/>
            </w:tcBorders>
            <w:hideMark/>
          </w:tcPr>
          <w:p w:rsidR="00CC693D" w:rsidRPr="00F230E1" w:rsidRDefault="00CC693D" w:rsidP="00CC693D">
            <w:pPr>
              <w:suppressAutoHyphens/>
              <w:jc w:val="both"/>
              <w:rPr>
                <w:b/>
                <w:bCs/>
                <w:color w:val="000000"/>
              </w:rPr>
            </w:pPr>
            <w:r w:rsidRPr="00F230E1">
              <w:rPr>
                <w:b/>
                <w:bCs/>
                <w:color w:val="000000"/>
              </w:rPr>
              <w:t>1</w:t>
            </w:r>
          </w:p>
        </w:tc>
        <w:tc>
          <w:tcPr>
            <w:tcW w:w="1129" w:type="dxa"/>
            <w:tcBorders>
              <w:top w:val="single" w:sz="4" w:space="0" w:color="auto"/>
              <w:left w:val="nil"/>
              <w:bottom w:val="single" w:sz="4" w:space="0" w:color="auto"/>
              <w:right w:val="single" w:sz="4" w:space="0" w:color="auto"/>
            </w:tcBorders>
          </w:tcPr>
          <w:p w:rsidR="00CC693D" w:rsidRPr="00F230E1" w:rsidRDefault="00CC693D" w:rsidP="00CC693D">
            <w:pPr>
              <w:suppressAutoHyphens/>
              <w:jc w:val="both"/>
              <w:rPr>
                <w:iCs/>
                <w:color w:val="000000"/>
              </w:rPr>
            </w:pPr>
            <w:r w:rsidRPr="00F230E1">
              <w:rPr>
                <w:iCs/>
                <w:color w:val="000000"/>
              </w:rPr>
              <w:t>Юридические лица</w:t>
            </w:r>
          </w:p>
        </w:tc>
        <w:tc>
          <w:tcPr>
            <w:tcW w:w="1843" w:type="dxa"/>
            <w:tcBorders>
              <w:top w:val="single" w:sz="4" w:space="0" w:color="auto"/>
              <w:left w:val="nil"/>
              <w:bottom w:val="single" w:sz="4" w:space="0" w:color="auto"/>
              <w:right w:val="single" w:sz="4" w:space="0" w:color="auto"/>
            </w:tcBorders>
          </w:tcPr>
          <w:p w:rsidR="00CC693D" w:rsidRPr="00F230E1" w:rsidRDefault="00CC693D" w:rsidP="00CC693D">
            <w:pPr>
              <w:jc w:val="both"/>
              <w:rPr>
                <w:iCs/>
                <w:color w:val="000000"/>
              </w:rPr>
            </w:pPr>
            <w:r w:rsidRPr="001C57C7">
              <w:rPr>
                <w:iCs/>
                <w:color w:val="000000"/>
              </w:rPr>
              <w:t>Документы, подтверждающие полномочия и удостоверяющие личность представителя, либо лица имеющего право действовать без доверенности.</w:t>
            </w:r>
          </w:p>
        </w:tc>
        <w:tc>
          <w:tcPr>
            <w:tcW w:w="1644" w:type="dxa"/>
            <w:tcBorders>
              <w:top w:val="single" w:sz="4" w:space="0" w:color="auto"/>
              <w:left w:val="nil"/>
              <w:bottom w:val="single" w:sz="4" w:space="0" w:color="auto"/>
              <w:right w:val="single" w:sz="4" w:space="0" w:color="auto"/>
            </w:tcBorders>
          </w:tcPr>
          <w:p w:rsidR="00CC693D" w:rsidRPr="001C57C7" w:rsidRDefault="00CC693D" w:rsidP="00CC693D">
            <w:pPr>
              <w:jc w:val="both"/>
              <w:rPr>
                <w:iCs/>
                <w:color w:val="000000"/>
              </w:rPr>
            </w:pPr>
            <w:r w:rsidRPr="001C57C7">
              <w:rPr>
                <w:iCs/>
                <w:color w:val="000000"/>
              </w:rPr>
              <w:t>Данные заявителя указаны полностью, разборчиво</w:t>
            </w:r>
          </w:p>
        </w:tc>
        <w:tc>
          <w:tcPr>
            <w:tcW w:w="1361" w:type="dxa"/>
            <w:tcBorders>
              <w:top w:val="single" w:sz="4" w:space="0" w:color="auto"/>
              <w:left w:val="nil"/>
              <w:bottom w:val="single" w:sz="4" w:space="0" w:color="auto"/>
              <w:right w:val="single" w:sz="4" w:space="0" w:color="auto"/>
            </w:tcBorders>
          </w:tcPr>
          <w:p w:rsidR="00CC693D" w:rsidRPr="00F230E1" w:rsidRDefault="00CC693D" w:rsidP="00CC693D">
            <w:pPr>
              <w:suppressAutoHyphens/>
              <w:jc w:val="both"/>
              <w:rPr>
                <w:iCs/>
                <w:color w:val="000000"/>
              </w:rPr>
            </w:pPr>
            <w:r>
              <w:rPr>
                <w:iCs/>
                <w:color w:val="000000"/>
              </w:rPr>
              <w:t>да</w:t>
            </w:r>
          </w:p>
        </w:tc>
        <w:tc>
          <w:tcPr>
            <w:tcW w:w="2381" w:type="dxa"/>
            <w:tcBorders>
              <w:top w:val="single" w:sz="4" w:space="0" w:color="auto"/>
              <w:left w:val="nil"/>
              <w:bottom w:val="single" w:sz="4" w:space="0" w:color="auto"/>
              <w:right w:val="single" w:sz="4" w:space="0" w:color="auto"/>
            </w:tcBorders>
          </w:tcPr>
          <w:p w:rsidR="00CC693D" w:rsidRPr="00F230E1" w:rsidRDefault="00CC693D" w:rsidP="00CC693D">
            <w:pPr>
              <w:ind w:left="-165" w:firstLine="165"/>
              <w:jc w:val="both"/>
            </w:pPr>
            <w:r w:rsidRPr="00F82389">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tc>
        <w:tc>
          <w:tcPr>
            <w:tcW w:w="1985" w:type="dxa"/>
            <w:tcBorders>
              <w:top w:val="single" w:sz="4" w:space="0" w:color="auto"/>
              <w:left w:val="nil"/>
              <w:bottom w:val="single" w:sz="4" w:space="0" w:color="auto"/>
              <w:right w:val="single" w:sz="4" w:space="0" w:color="auto"/>
            </w:tcBorders>
          </w:tcPr>
          <w:p w:rsidR="00CC693D" w:rsidRPr="001C57C7" w:rsidRDefault="00CC693D" w:rsidP="00CC693D">
            <w:pPr>
              <w:jc w:val="both"/>
              <w:rPr>
                <w:iCs/>
                <w:color w:val="000000"/>
              </w:rPr>
            </w:pPr>
            <w:r w:rsidRPr="001C57C7">
              <w:rPr>
                <w:iCs/>
                <w:color w:val="000000"/>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4394" w:type="dxa"/>
            <w:gridSpan w:val="2"/>
            <w:tcBorders>
              <w:top w:val="single" w:sz="4" w:space="0" w:color="auto"/>
              <w:left w:val="nil"/>
              <w:bottom w:val="single" w:sz="4" w:space="0" w:color="auto"/>
              <w:right w:val="single" w:sz="4" w:space="0" w:color="auto"/>
            </w:tcBorders>
          </w:tcPr>
          <w:p w:rsidR="00CC693D" w:rsidRPr="002807EC" w:rsidRDefault="00CC693D" w:rsidP="00CC693D">
            <w:pPr>
              <w:jc w:val="both"/>
              <w:rPr>
                <w:bCs/>
                <w:color w:val="000000"/>
              </w:rPr>
            </w:pPr>
            <w:r>
              <w:rPr>
                <w:bCs/>
                <w:color w:val="000000"/>
              </w:rPr>
              <w:t xml:space="preserve">1. </w:t>
            </w:r>
            <w:r w:rsidRPr="00DB19E4">
              <w:rPr>
                <w:bCs/>
                <w:color w:val="000000"/>
              </w:rPr>
              <w:t>Тексты документов,</w:t>
            </w:r>
            <w:r w:rsidRPr="00DB19E4">
              <w:rPr>
                <w:bCs/>
                <w:color w:val="000000"/>
              </w:rPr>
              <w:br/>
              <w:t>представляемых дляоказани</w:t>
            </w:r>
            <w:r>
              <w:rPr>
                <w:bCs/>
                <w:color w:val="000000"/>
              </w:rPr>
              <w:t xml:space="preserve">я </w:t>
            </w:r>
            <w:r>
              <w:rPr>
                <w:bCs/>
                <w:color w:val="000000"/>
              </w:rPr>
              <w:br/>
              <w:t>услуги, должны быть</w:t>
            </w:r>
            <w:r>
              <w:rPr>
                <w:bCs/>
                <w:color w:val="000000"/>
              </w:rPr>
              <w:br/>
              <w:t xml:space="preserve">написаны </w:t>
            </w:r>
            <w:r w:rsidRPr="00DB19E4">
              <w:rPr>
                <w:bCs/>
                <w:color w:val="000000"/>
              </w:rPr>
              <w:t>разборчиво.</w:t>
            </w:r>
            <w:r>
              <w:rPr>
                <w:rFonts w:ascii="Calibri" w:hAnsi="Calibri" w:cs="Calibri"/>
                <w:b/>
                <w:bCs/>
                <w:color w:val="000000"/>
              </w:rPr>
              <w:br/>
            </w:r>
            <w:r w:rsidRPr="00DB19E4">
              <w:rPr>
                <w:bCs/>
                <w:color w:val="000000"/>
              </w:rPr>
              <w:t>2. Доверенность должна быть оформлена в соответствии с действующим законодательством Российской Федерации. Доверенность, выданная заявителем-юридическим лицом своему представителю  должна быть заверена</w:t>
            </w:r>
            <w:r w:rsidRPr="00DB19E4">
              <w:rPr>
                <w:bCs/>
                <w:color w:val="000000"/>
              </w:rPr>
              <w:br/>
              <w:t>печатью заявителя и</w:t>
            </w:r>
            <w:r w:rsidRPr="00DB19E4">
              <w:rPr>
                <w:bCs/>
                <w:color w:val="000000"/>
              </w:rPr>
              <w:br/>
              <w:t>подписан</w:t>
            </w:r>
            <w:r>
              <w:rPr>
                <w:bCs/>
                <w:color w:val="000000"/>
              </w:rPr>
              <w:t xml:space="preserve">а </w:t>
            </w:r>
            <w:r w:rsidRPr="00DB19E4">
              <w:rPr>
                <w:bCs/>
                <w:color w:val="000000"/>
              </w:rPr>
              <w:t>руководителемзаявителя или</w:t>
            </w:r>
            <w:r w:rsidRPr="00DB19E4">
              <w:rPr>
                <w:bCs/>
                <w:color w:val="000000"/>
              </w:rPr>
              <w:br/>
              <w:t>уполномоченным этимруководителем лицом.</w:t>
            </w:r>
          </w:p>
        </w:tc>
      </w:tr>
    </w:tbl>
    <w:p w:rsidR="00CC693D" w:rsidRPr="00D85833" w:rsidRDefault="00CC693D" w:rsidP="00CC693D">
      <w:pPr>
        <w:suppressAutoHyphens/>
        <w:rPr>
          <w:sz w:val="28"/>
          <w:szCs w:val="28"/>
        </w:rPr>
        <w:sectPr w:rsidR="00CC693D" w:rsidRPr="00D85833" w:rsidSect="00CC693D">
          <w:pgSz w:w="16838" w:h="11906" w:orient="landscape"/>
          <w:pgMar w:top="993" w:right="1134" w:bottom="851" w:left="1134" w:header="709" w:footer="709" w:gutter="0"/>
          <w:cols w:space="708"/>
          <w:docGrid w:linePitch="360"/>
        </w:sectPr>
      </w:pPr>
    </w:p>
    <w:p w:rsidR="00CC693D" w:rsidRPr="00D85833" w:rsidRDefault="00CC693D" w:rsidP="00CC693D">
      <w:pPr>
        <w:suppressAutoHyphens/>
        <w:rPr>
          <w:b/>
          <w:color w:val="000000"/>
          <w:sz w:val="28"/>
          <w:szCs w:val="28"/>
        </w:rPr>
      </w:pPr>
      <w:r w:rsidRPr="00D85833">
        <w:rPr>
          <w:b/>
          <w:color w:val="000000"/>
          <w:sz w:val="28"/>
          <w:szCs w:val="28"/>
        </w:rPr>
        <w:lastRenderedPageBreak/>
        <w:t xml:space="preserve">Раздел 4. «Документы, предоставляемые заявителем </w:t>
      </w:r>
      <w:r w:rsidRPr="00D85833">
        <w:rPr>
          <w:b/>
          <w:sz w:val="28"/>
          <w:szCs w:val="28"/>
        </w:rPr>
        <w:t>для получения «</w:t>
      </w:r>
      <w:r w:rsidRPr="00D85833">
        <w:rPr>
          <w:b/>
          <w:color w:val="000000"/>
          <w:sz w:val="28"/>
          <w:szCs w:val="28"/>
        </w:rPr>
        <w:t>подуслуги»</w:t>
      </w:r>
    </w:p>
    <w:tbl>
      <w:tblPr>
        <w:tblW w:w="15041" w:type="dxa"/>
        <w:tblInd w:w="93" w:type="dxa"/>
        <w:tblLayout w:type="fixed"/>
        <w:tblLook w:val="04A0"/>
      </w:tblPr>
      <w:tblGrid>
        <w:gridCol w:w="695"/>
        <w:gridCol w:w="2014"/>
        <w:gridCol w:w="708"/>
        <w:gridCol w:w="2694"/>
        <w:gridCol w:w="3260"/>
        <w:gridCol w:w="1134"/>
        <w:gridCol w:w="1843"/>
        <w:gridCol w:w="1559"/>
        <w:gridCol w:w="1134"/>
      </w:tblGrid>
      <w:tr w:rsidR="00CC693D" w:rsidRPr="00EC519C" w:rsidTr="001664CF">
        <w:trPr>
          <w:trHeight w:val="1500"/>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 п/п</w:t>
            </w:r>
          </w:p>
        </w:tc>
        <w:tc>
          <w:tcPr>
            <w:tcW w:w="2722" w:type="dxa"/>
            <w:gridSpan w:val="2"/>
            <w:tcBorders>
              <w:top w:val="single" w:sz="4" w:space="0" w:color="auto"/>
              <w:left w:val="nil"/>
              <w:bottom w:val="single" w:sz="4" w:space="0" w:color="auto"/>
              <w:right w:val="single" w:sz="4" w:space="0" w:color="auto"/>
            </w:tcBorders>
            <w:shd w:val="clear" w:color="auto" w:fill="FFFFFF" w:themeFill="background1"/>
          </w:tcPr>
          <w:p w:rsidR="00CC693D" w:rsidRPr="00DE230B" w:rsidRDefault="00CC693D" w:rsidP="00CC693D">
            <w:pPr>
              <w:suppressAutoHyphens/>
              <w:jc w:val="center"/>
              <w:rPr>
                <w:b/>
                <w:bCs/>
                <w:color w:val="000000"/>
              </w:rPr>
            </w:pPr>
            <w:r w:rsidRPr="00DE230B">
              <w:rPr>
                <w:b/>
                <w:bCs/>
                <w:color w:val="000000"/>
              </w:rPr>
              <w:t>Категория  документа</w:t>
            </w: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p w:rsidR="00CC693D" w:rsidRPr="00DE230B" w:rsidRDefault="00CC693D" w:rsidP="00CC693D">
            <w:pPr>
              <w:suppressAutoHyphens/>
              <w:jc w:val="center"/>
              <w:rPr>
                <w:b/>
                <w:bCs/>
                <w:color w:val="000000"/>
              </w:rPr>
            </w:pPr>
          </w:p>
        </w:tc>
        <w:tc>
          <w:tcPr>
            <w:tcW w:w="2694" w:type="dxa"/>
            <w:tcBorders>
              <w:top w:val="single" w:sz="4" w:space="0" w:color="auto"/>
              <w:left w:val="nil"/>
              <w:bottom w:val="single" w:sz="4" w:space="0" w:color="auto"/>
              <w:right w:val="single" w:sz="4" w:space="0" w:color="auto"/>
            </w:tcBorders>
            <w:shd w:val="clear" w:color="auto" w:fill="FFFFFF" w:themeFill="background1"/>
          </w:tcPr>
          <w:p w:rsidR="00CC693D" w:rsidRPr="00DE230B" w:rsidRDefault="00CC693D" w:rsidP="00CC693D">
            <w:pPr>
              <w:suppressAutoHyphens/>
              <w:jc w:val="center"/>
              <w:rPr>
                <w:b/>
                <w:bCs/>
                <w:color w:val="000000"/>
              </w:rPr>
            </w:pPr>
            <w:r w:rsidRPr="00DE230B">
              <w:rPr>
                <w:b/>
                <w:bCs/>
                <w:color w:val="000000"/>
              </w:rPr>
              <w:t xml:space="preserve">Наименования </w:t>
            </w:r>
          </w:p>
          <w:p w:rsidR="00CC693D" w:rsidRPr="00DE230B" w:rsidRDefault="00CC693D" w:rsidP="00CC693D">
            <w:pPr>
              <w:suppressAutoHyphens/>
              <w:jc w:val="center"/>
              <w:rPr>
                <w:b/>
                <w:bCs/>
                <w:color w:val="000000"/>
              </w:rPr>
            </w:pPr>
            <w:r w:rsidRPr="00DE230B">
              <w:rPr>
                <w:b/>
                <w:bCs/>
                <w:color w:val="000000"/>
              </w:rPr>
              <w:t xml:space="preserve">документов, </w:t>
            </w:r>
          </w:p>
          <w:p w:rsidR="00CC693D" w:rsidRPr="00DE230B" w:rsidRDefault="00CC693D" w:rsidP="00CC693D">
            <w:pPr>
              <w:suppressAutoHyphens/>
              <w:jc w:val="center"/>
              <w:rPr>
                <w:b/>
                <w:bCs/>
                <w:color w:val="000000"/>
              </w:rPr>
            </w:pPr>
            <w:r w:rsidRPr="00DE230B">
              <w:rPr>
                <w:b/>
                <w:bCs/>
                <w:color w:val="000000"/>
              </w:rPr>
              <w:t xml:space="preserve">которые </w:t>
            </w:r>
          </w:p>
          <w:p w:rsidR="00CC693D" w:rsidRPr="00DE230B" w:rsidRDefault="00CC693D" w:rsidP="00CC693D">
            <w:pPr>
              <w:suppressAutoHyphens/>
              <w:jc w:val="center"/>
              <w:rPr>
                <w:b/>
                <w:bCs/>
                <w:color w:val="000000"/>
              </w:rPr>
            </w:pPr>
            <w:r w:rsidRPr="00DE230B">
              <w:rPr>
                <w:b/>
                <w:bCs/>
                <w:color w:val="000000"/>
              </w:rPr>
              <w:t xml:space="preserve">представляет заявитель </w:t>
            </w:r>
          </w:p>
          <w:p w:rsidR="00CC693D" w:rsidRPr="00DE230B" w:rsidRDefault="00CC693D" w:rsidP="00CC693D">
            <w:pPr>
              <w:suppressAutoHyphens/>
              <w:jc w:val="center"/>
              <w:rPr>
                <w:b/>
                <w:bCs/>
                <w:color w:val="000000"/>
              </w:rPr>
            </w:pPr>
            <w:r w:rsidRPr="00DE230B">
              <w:rPr>
                <w:b/>
                <w:bCs/>
                <w:color w:val="000000"/>
              </w:rPr>
              <w:t xml:space="preserve">для получения </w:t>
            </w:r>
          </w:p>
          <w:p w:rsidR="00CC693D" w:rsidRPr="00DE230B" w:rsidRDefault="00CC693D" w:rsidP="00CC693D">
            <w:pPr>
              <w:suppressAutoHyphens/>
              <w:jc w:val="center"/>
              <w:rPr>
                <w:b/>
                <w:bCs/>
                <w:color w:val="000000"/>
              </w:rPr>
            </w:pPr>
            <w:r w:rsidRPr="00DE230B">
              <w:rPr>
                <w:b/>
                <w:bCs/>
                <w:color w:val="000000"/>
              </w:rPr>
              <w:t>«подуслуги»</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Количество необходимых экземпляров документа с указанием подлинник/копия</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Условие предоставление документа</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Установленные требования к документу</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Форма (шаблон) документа</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
                <w:bCs/>
                <w:color w:val="000000"/>
              </w:rPr>
            </w:pPr>
            <w:r w:rsidRPr="00DE230B">
              <w:rPr>
                <w:b/>
                <w:bCs/>
                <w:color w:val="000000"/>
              </w:rPr>
              <w:t>Образец документа/заполнения документа</w:t>
            </w:r>
          </w:p>
        </w:tc>
      </w:tr>
      <w:tr w:rsidR="00CC693D" w:rsidRPr="00EC519C" w:rsidTr="001664CF">
        <w:trPr>
          <w:trHeight w:val="198"/>
        </w:trPr>
        <w:tc>
          <w:tcPr>
            <w:tcW w:w="6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1</w:t>
            </w:r>
          </w:p>
        </w:tc>
        <w:tc>
          <w:tcPr>
            <w:tcW w:w="2014" w:type="dxa"/>
            <w:tcBorders>
              <w:top w:val="single" w:sz="4" w:space="0" w:color="auto"/>
              <w:left w:val="nil"/>
              <w:bottom w:val="single" w:sz="4" w:space="0" w:color="auto"/>
              <w:right w:val="nil"/>
            </w:tcBorders>
            <w:shd w:val="clear" w:color="auto" w:fill="FFFFFF" w:themeFill="background1"/>
          </w:tcPr>
          <w:p w:rsidR="00CC693D" w:rsidRPr="00DE230B" w:rsidRDefault="00CC693D" w:rsidP="00CC693D">
            <w:pPr>
              <w:suppressAutoHyphens/>
              <w:jc w:val="center"/>
              <w:rPr>
                <w:bCs/>
                <w:color w:val="000000"/>
              </w:rPr>
            </w:pPr>
            <w:r w:rsidRPr="00DE230B">
              <w:rPr>
                <w:bCs/>
                <w:color w:val="000000"/>
              </w:rPr>
              <w:t>2</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p>
        </w:tc>
        <w:tc>
          <w:tcPr>
            <w:tcW w:w="2694" w:type="dxa"/>
            <w:tcBorders>
              <w:top w:val="single" w:sz="4" w:space="0" w:color="auto"/>
              <w:left w:val="nil"/>
              <w:bottom w:val="single" w:sz="4" w:space="0" w:color="auto"/>
              <w:right w:val="single" w:sz="4" w:space="0" w:color="auto"/>
            </w:tcBorders>
            <w:shd w:val="clear" w:color="auto" w:fill="FFFFFF" w:themeFill="background1"/>
          </w:tcPr>
          <w:p w:rsidR="00CC693D" w:rsidRPr="00DE230B" w:rsidRDefault="00CC693D" w:rsidP="00CC693D">
            <w:pPr>
              <w:suppressAutoHyphens/>
              <w:jc w:val="center"/>
              <w:rPr>
                <w:bCs/>
                <w:color w:val="000000"/>
              </w:rPr>
            </w:pPr>
            <w:r w:rsidRPr="00DE230B">
              <w:rPr>
                <w:bCs/>
                <w:color w:val="000000"/>
              </w:rPr>
              <w:t>3</w:t>
            </w:r>
          </w:p>
        </w:tc>
        <w:tc>
          <w:tcPr>
            <w:tcW w:w="3260"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4</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5</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6</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7</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CC693D" w:rsidRPr="00DE230B" w:rsidRDefault="00CC693D" w:rsidP="00CC693D">
            <w:pPr>
              <w:suppressAutoHyphens/>
              <w:jc w:val="center"/>
              <w:rPr>
                <w:bCs/>
                <w:color w:val="000000"/>
              </w:rPr>
            </w:pPr>
            <w:r w:rsidRPr="00DE230B">
              <w:rPr>
                <w:bCs/>
                <w:color w:val="000000"/>
              </w:rPr>
              <w:t>8</w:t>
            </w:r>
          </w:p>
        </w:tc>
      </w:tr>
      <w:tr w:rsidR="00CC693D" w:rsidRPr="00D85833" w:rsidTr="00CC693D">
        <w:trPr>
          <w:trHeight w:val="370"/>
        </w:trPr>
        <w:tc>
          <w:tcPr>
            <w:tcW w:w="15041" w:type="dxa"/>
            <w:gridSpan w:val="9"/>
            <w:tcBorders>
              <w:top w:val="nil"/>
              <w:left w:val="single" w:sz="4" w:space="0" w:color="auto"/>
              <w:bottom w:val="single" w:sz="4" w:space="0" w:color="auto"/>
              <w:right w:val="single" w:sz="4" w:space="0" w:color="auto"/>
            </w:tcBorders>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DE230B" w:rsidRDefault="00CC693D" w:rsidP="00CC693D">
            <w:pPr>
              <w:suppressAutoHyphens/>
              <w:jc w:val="center"/>
              <w:rPr>
                <w:color w:val="000000"/>
              </w:rPr>
            </w:pPr>
            <w:r w:rsidRPr="007F79B0">
              <w:rPr>
                <w:b/>
                <w:bCs/>
                <w:spacing w:val="-7"/>
              </w:rPr>
              <w:t>государственная собственность на которые не разграничена, в аренду без проведения торгов</w:t>
            </w:r>
          </w:p>
        </w:tc>
      </w:tr>
      <w:tr w:rsidR="00CC693D" w:rsidRPr="00D85833" w:rsidTr="00CC693D">
        <w:trPr>
          <w:trHeight w:val="300"/>
        </w:trPr>
        <w:tc>
          <w:tcPr>
            <w:tcW w:w="695" w:type="dxa"/>
            <w:tcBorders>
              <w:top w:val="nil"/>
              <w:left w:val="single" w:sz="4" w:space="0" w:color="auto"/>
              <w:bottom w:val="single" w:sz="4" w:space="0" w:color="auto"/>
              <w:right w:val="single" w:sz="4" w:space="0" w:color="auto"/>
            </w:tcBorders>
            <w:hideMark/>
          </w:tcPr>
          <w:p w:rsidR="00CC693D" w:rsidRPr="00DE230B" w:rsidRDefault="00CC693D" w:rsidP="00CC693D">
            <w:pPr>
              <w:suppressAutoHyphens/>
              <w:jc w:val="both"/>
              <w:rPr>
                <w:b/>
                <w:bCs/>
                <w:color w:val="000000"/>
              </w:rPr>
            </w:pPr>
            <w:r w:rsidRPr="00DE230B">
              <w:rPr>
                <w:b/>
                <w:bCs/>
                <w:color w:val="000000"/>
              </w:rPr>
              <w:t>1.1.</w:t>
            </w:r>
          </w:p>
        </w:tc>
        <w:tc>
          <w:tcPr>
            <w:tcW w:w="2722" w:type="dxa"/>
            <w:gridSpan w:val="2"/>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Заявление</w:t>
            </w:r>
          </w:p>
        </w:tc>
        <w:tc>
          <w:tcPr>
            <w:tcW w:w="2694" w:type="dxa"/>
            <w:tcBorders>
              <w:top w:val="nil"/>
              <w:left w:val="nil"/>
              <w:bottom w:val="single" w:sz="4" w:space="0" w:color="auto"/>
              <w:right w:val="single" w:sz="4" w:space="0" w:color="auto"/>
            </w:tcBorders>
          </w:tcPr>
          <w:p w:rsidR="00CC693D" w:rsidRPr="001664CF" w:rsidRDefault="00CC693D" w:rsidP="00CC693D">
            <w:pPr>
              <w:suppressAutoHyphens/>
              <w:jc w:val="both"/>
              <w:rPr>
                <w:bCs/>
                <w:color w:val="000000"/>
              </w:rPr>
            </w:pPr>
            <w:r w:rsidRPr="005E732D">
              <w:rPr>
                <w:bCs/>
                <w:color w:val="000000"/>
              </w:rPr>
              <w:t>1) Заявление, в письменной форме или форме электронного документа, оформленное по образцу согласно приложению № ___ к Административному регламенту</w:t>
            </w:r>
          </w:p>
        </w:tc>
        <w:tc>
          <w:tcPr>
            <w:tcW w:w="3260" w:type="dxa"/>
            <w:tcBorders>
              <w:top w:val="nil"/>
              <w:left w:val="nil"/>
              <w:bottom w:val="single" w:sz="4" w:space="0" w:color="auto"/>
              <w:right w:val="single" w:sz="4" w:space="0" w:color="auto"/>
            </w:tcBorders>
          </w:tcPr>
          <w:p w:rsidR="00CC693D" w:rsidRPr="00DE230B" w:rsidRDefault="00CC693D" w:rsidP="00CC693D">
            <w:pPr>
              <w:suppressAutoHyphens/>
              <w:jc w:val="both"/>
            </w:pPr>
            <w:r w:rsidRPr="00DE230B">
              <w:rPr>
                <w:color w:val="000000"/>
              </w:rPr>
              <w:t>1/0</w:t>
            </w:r>
          </w:p>
          <w:p w:rsidR="00CC693D" w:rsidRPr="00DE230B" w:rsidRDefault="00CC693D" w:rsidP="00CC693D">
            <w:pPr>
              <w:suppressAutoHyphens/>
              <w:jc w:val="both"/>
              <w:rPr>
                <w:color w:val="000000"/>
              </w:rPr>
            </w:pPr>
            <w:r w:rsidRPr="00DE230B">
              <w:rPr>
                <w:color w:val="000000"/>
              </w:rPr>
              <w:t>специалист Администрации;</w:t>
            </w:r>
          </w:p>
          <w:p w:rsidR="00CC693D" w:rsidRPr="00DE230B" w:rsidRDefault="00CC693D" w:rsidP="00CC693D">
            <w:pPr>
              <w:suppressAutoHyphens/>
              <w:jc w:val="both"/>
              <w:rPr>
                <w:color w:val="000000"/>
              </w:rPr>
            </w:pPr>
            <w:r w:rsidRPr="00DE230B">
              <w:rPr>
                <w:color w:val="000000"/>
              </w:rPr>
              <w:t>специалист МФЦ проверяет, принимает документ и</w:t>
            </w:r>
          </w:p>
          <w:p w:rsidR="00CC693D" w:rsidRPr="00DE230B" w:rsidRDefault="00CC693D" w:rsidP="00CC693D">
            <w:pPr>
              <w:suppressAutoHyphens/>
              <w:jc w:val="both"/>
              <w:rPr>
                <w:color w:val="000000"/>
              </w:rPr>
            </w:pPr>
            <w:r w:rsidRPr="00DE230B">
              <w:rPr>
                <w:color w:val="000000"/>
              </w:rPr>
              <w:t>приобщает к пакету документов</w:t>
            </w:r>
          </w:p>
        </w:tc>
        <w:tc>
          <w:tcPr>
            <w:tcW w:w="1134" w:type="dxa"/>
            <w:tcBorders>
              <w:top w:val="nil"/>
              <w:left w:val="nil"/>
              <w:bottom w:val="single" w:sz="4" w:space="0" w:color="auto"/>
              <w:right w:val="single" w:sz="4" w:space="0" w:color="auto"/>
            </w:tcBorders>
            <w:hideMark/>
          </w:tcPr>
          <w:p w:rsidR="00CC693D" w:rsidRPr="00DE230B" w:rsidRDefault="00CC693D" w:rsidP="00CC693D">
            <w:pPr>
              <w:suppressAutoHyphens/>
              <w:jc w:val="both"/>
              <w:rPr>
                <w:color w:val="000000"/>
              </w:rPr>
            </w:pPr>
            <w:r w:rsidRPr="00DE230B">
              <w:rPr>
                <w:color w:val="000000"/>
              </w:rPr>
              <w:t>нет</w:t>
            </w:r>
          </w:p>
        </w:tc>
        <w:tc>
          <w:tcPr>
            <w:tcW w:w="1843" w:type="dxa"/>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В соответствии с установленной формой, наличие даты и подписи заявителя</w:t>
            </w:r>
          </w:p>
        </w:tc>
        <w:tc>
          <w:tcPr>
            <w:tcW w:w="1559" w:type="dxa"/>
            <w:tcBorders>
              <w:top w:val="nil"/>
              <w:left w:val="nil"/>
              <w:bottom w:val="single" w:sz="4" w:space="0" w:color="auto"/>
              <w:right w:val="single" w:sz="4" w:space="0" w:color="auto"/>
            </w:tcBorders>
          </w:tcPr>
          <w:p w:rsidR="00CC693D" w:rsidRPr="00DE230B" w:rsidRDefault="00CC693D" w:rsidP="00CC693D">
            <w:pPr>
              <w:suppressAutoHyphens/>
              <w:jc w:val="both"/>
            </w:pPr>
            <w:r w:rsidRPr="00DE230B">
              <w:t xml:space="preserve">Приложение № 1 к схеме </w:t>
            </w:r>
          </w:p>
          <w:p w:rsidR="00CC693D" w:rsidRPr="00DE230B" w:rsidRDefault="00CC693D" w:rsidP="00CC693D">
            <w:pPr>
              <w:suppressAutoHyphens/>
              <w:jc w:val="both"/>
            </w:pPr>
          </w:p>
        </w:tc>
        <w:tc>
          <w:tcPr>
            <w:tcW w:w="1134" w:type="dxa"/>
            <w:tcBorders>
              <w:top w:val="nil"/>
              <w:left w:val="nil"/>
              <w:bottom w:val="single" w:sz="4" w:space="0" w:color="auto"/>
              <w:right w:val="single" w:sz="4" w:space="0" w:color="auto"/>
            </w:tcBorders>
          </w:tcPr>
          <w:p w:rsidR="00CC693D" w:rsidRPr="00DE230B" w:rsidRDefault="00CC693D" w:rsidP="00CC693D">
            <w:pPr>
              <w:suppressAutoHyphens/>
              <w:jc w:val="both"/>
            </w:pPr>
            <w:r>
              <w:t>-</w:t>
            </w:r>
          </w:p>
        </w:tc>
      </w:tr>
      <w:tr w:rsidR="00CC693D" w:rsidRPr="00D85833" w:rsidTr="00CC693D">
        <w:trPr>
          <w:trHeight w:val="300"/>
        </w:trPr>
        <w:tc>
          <w:tcPr>
            <w:tcW w:w="695" w:type="dxa"/>
            <w:tcBorders>
              <w:top w:val="nil"/>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sidRPr="00DE230B">
              <w:rPr>
                <w:b/>
                <w:bCs/>
                <w:color w:val="000000"/>
              </w:rPr>
              <w:t>1.2.</w:t>
            </w:r>
          </w:p>
        </w:tc>
        <w:tc>
          <w:tcPr>
            <w:tcW w:w="2722" w:type="dxa"/>
            <w:gridSpan w:val="2"/>
            <w:tcBorders>
              <w:top w:val="nil"/>
              <w:left w:val="nil"/>
              <w:bottom w:val="single" w:sz="4" w:space="0" w:color="auto"/>
              <w:right w:val="single" w:sz="4" w:space="0" w:color="auto"/>
            </w:tcBorders>
          </w:tcPr>
          <w:p w:rsidR="00CC693D" w:rsidRPr="00DE230B" w:rsidRDefault="00CC693D" w:rsidP="00CC693D">
            <w:pPr>
              <w:jc w:val="both"/>
              <w:rPr>
                <w:color w:val="000000"/>
              </w:rPr>
            </w:pPr>
            <w:r w:rsidRPr="00DE230B">
              <w:rPr>
                <w:color w:val="000000"/>
              </w:rPr>
              <w:t xml:space="preserve">Документ, удостоверяющий личность заявителя (паспорт) </w:t>
            </w:r>
          </w:p>
        </w:tc>
        <w:tc>
          <w:tcPr>
            <w:tcW w:w="2694" w:type="dxa"/>
            <w:tcBorders>
              <w:top w:val="nil"/>
              <w:left w:val="nil"/>
              <w:bottom w:val="single" w:sz="4" w:space="0" w:color="auto"/>
              <w:right w:val="single" w:sz="4" w:space="0" w:color="auto"/>
            </w:tcBorders>
          </w:tcPr>
          <w:p w:rsidR="00CC693D" w:rsidRPr="00DE230B" w:rsidRDefault="00CC693D" w:rsidP="00CC693D">
            <w:pPr>
              <w:jc w:val="both"/>
            </w:pPr>
            <w:r w:rsidRPr="00DE230B">
              <w:t>Копия документа, удостоверяющего личность заявителя (заявителей), являющегося физическим ли</w:t>
            </w:r>
            <w:r>
              <w:t>цом</w:t>
            </w:r>
          </w:p>
          <w:p w:rsidR="00CC693D" w:rsidRPr="00DE230B" w:rsidRDefault="00CC693D" w:rsidP="00CC693D">
            <w:pPr>
              <w:suppressAutoHyphens/>
              <w:jc w:val="both"/>
              <w:rPr>
                <w:color w:val="000000"/>
              </w:rPr>
            </w:pPr>
          </w:p>
        </w:tc>
        <w:tc>
          <w:tcPr>
            <w:tcW w:w="3260" w:type="dxa"/>
            <w:tcBorders>
              <w:top w:val="nil"/>
              <w:left w:val="nil"/>
              <w:bottom w:val="single" w:sz="4" w:space="0" w:color="auto"/>
              <w:right w:val="single" w:sz="4" w:space="0" w:color="auto"/>
            </w:tcBorders>
          </w:tcPr>
          <w:p w:rsidR="00CC693D" w:rsidRPr="00DE230B" w:rsidRDefault="00CC693D" w:rsidP="00CC693D">
            <w:pPr>
              <w:suppressAutoHyphens/>
              <w:jc w:val="both"/>
            </w:pPr>
            <w:r w:rsidRPr="00DE230B">
              <w:t>0/1</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pPr>
            <w:r w:rsidRPr="00DE230B">
              <w:t>приобщает к пакету документов</w:t>
            </w:r>
          </w:p>
        </w:tc>
        <w:tc>
          <w:tcPr>
            <w:tcW w:w="1134" w:type="dxa"/>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c>
          <w:tcPr>
            <w:tcW w:w="1843" w:type="dxa"/>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Действующий паспорт, в соответствии с установленной формой</w:t>
            </w:r>
          </w:p>
        </w:tc>
        <w:tc>
          <w:tcPr>
            <w:tcW w:w="1559" w:type="dxa"/>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nil"/>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r>
      <w:tr w:rsidR="00CC693D" w:rsidRPr="00D85833" w:rsidTr="00CC693D">
        <w:trPr>
          <w:trHeight w:val="983"/>
        </w:trPr>
        <w:tc>
          <w:tcPr>
            <w:tcW w:w="695" w:type="dxa"/>
            <w:tcBorders>
              <w:top w:val="single" w:sz="4" w:space="0" w:color="auto"/>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sidRPr="00DE230B">
              <w:rPr>
                <w:b/>
                <w:bCs/>
                <w:color w:val="000000"/>
              </w:rPr>
              <w:t>1.3.</w:t>
            </w:r>
          </w:p>
        </w:tc>
        <w:tc>
          <w:tcPr>
            <w:tcW w:w="2722" w:type="dxa"/>
            <w:gridSpan w:val="2"/>
            <w:tcBorders>
              <w:top w:val="single" w:sz="4" w:space="0" w:color="auto"/>
              <w:left w:val="nil"/>
              <w:bottom w:val="single" w:sz="4" w:space="0" w:color="auto"/>
              <w:right w:val="single" w:sz="4" w:space="0" w:color="auto"/>
            </w:tcBorders>
          </w:tcPr>
          <w:p w:rsidR="00CC693D" w:rsidRPr="00164F3A" w:rsidRDefault="00CC693D" w:rsidP="00CC693D">
            <w:pPr>
              <w:autoSpaceDE w:val="0"/>
              <w:autoSpaceDN w:val="0"/>
              <w:adjustRightInd w:val="0"/>
              <w:jc w:val="both"/>
            </w:pPr>
            <w:r w:rsidRPr="00DE230B">
              <w:rPr>
                <w:color w:val="000000"/>
              </w:rPr>
              <w:t xml:space="preserve">Документ, подтверждающий полномочия представителя заявителяв случае, если с заявлением обращается </w:t>
            </w:r>
            <w:r w:rsidRPr="00DE230B">
              <w:rPr>
                <w:color w:val="000000"/>
              </w:rPr>
              <w:lastRenderedPageBreak/>
              <w:t>представитель заявителя (доверенность)</w:t>
            </w:r>
          </w:p>
        </w:tc>
        <w:tc>
          <w:tcPr>
            <w:tcW w:w="2694" w:type="dxa"/>
            <w:tcBorders>
              <w:top w:val="single" w:sz="4" w:space="0" w:color="auto"/>
              <w:left w:val="nil"/>
              <w:bottom w:val="single" w:sz="4" w:space="0" w:color="auto"/>
              <w:right w:val="single" w:sz="4" w:space="0" w:color="auto"/>
            </w:tcBorders>
          </w:tcPr>
          <w:p w:rsidR="00CC693D" w:rsidRPr="00DE230B" w:rsidRDefault="00CC693D" w:rsidP="00CC693D">
            <w:pPr>
              <w:autoSpaceDE w:val="0"/>
              <w:autoSpaceDN w:val="0"/>
              <w:adjustRightInd w:val="0"/>
              <w:jc w:val="both"/>
            </w:pPr>
            <w:r>
              <w:lastRenderedPageBreak/>
              <w:t>К</w:t>
            </w:r>
            <w:r w:rsidRPr="00DE230B">
              <w:t>опия документа, подтверждающего полномочия представителя заявителя;</w:t>
            </w:r>
          </w:p>
          <w:p w:rsidR="00CC693D" w:rsidRPr="00DE230B" w:rsidRDefault="00CC693D" w:rsidP="00CC693D">
            <w:pPr>
              <w:suppressAutoHyphens/>
              <w:jc w:val="both"/>
              <w:rPr>
                <w:color w:val="000000"/>
              </w:rPr>
            </w:pP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0/1</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rPr>
                <w:color w:val="000000"/>
              </w:rPr>
            </w:pPr>
            <w:r w:rsidRPr="00DE230B">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 xml:space="preserve">Действующий, документ нотариально заверен, скреплен печатью, наличие </w:t>
            </w:r>
            <w:r w:rsidRPr="00DE230B">
              <w:rPr>
                <w:color w:val="000000"/>
              </w:rPr>
              <w:lastRenderedPageBreak/>
              <w:t>подписи должностного лица</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lastRenderedPageBreak/>
              <w:t>Утвержденной формы нет</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Информация имеет индивидуальный характер</w:t>
            </w:r>
          </w:p>
        </w:tc>
      </w:tr>
      <w:tr w:rsidR="00CC693D" w:rsidRPr="00D85833" w:rsidTr="00CC693D">
        <w:trPr>
          <w:trHeight w:val="1791"/>
        </w:trPr>
        <w:tc>
          <w:tcPr>
            <w:tcW w:w="695" w:type="dxa"/>
            <w:tcBorders>
              <w:top w:val="single" w:sz="4" w:space="0" w:color="auto"/>
              <w:left w:val="single" w:sz="4" w:space="0" w:color="auto"/>
              <w:bottom w:val="single" w:sz="4" w:space="0" w:color="auto"/>
              <w:right w:val="single" w:sz="4" w:space="0" w:color="auto"/>
            </w:tcBorders>
          </w:tcPr>
          <w:p w:rsidR="00CC693D" w:rsidRDefault="00CC693D" w:rsidP="00CC693D">
            <w:pPr>
              <w:suppressAutoHyphens/>
              <w:jc w:val="both"/>
              <w:rPr>
                <w:b/>
                <w:bCs/>
                <w:color w:val="000000"/>
              </w:rPr>
            </w:pPr>
            <w:r>
              <w:rPr>
                <w:b/>
                <w:bCs/>
                <w:color w:val="000000"/>
              </w:rPr>
              <w:lastRenderedPageBreak/>
              <w:t>1.4.</w:t>
            </w:r>
          </w:p>
        </w:tc>
        <w:tc>
          <w:tcPr>
            <w:tcW w:w="2722" w:type="dxa"/>
            <w:gridSpan w:val="2"/>
            <w:tcBorders>
              <w:top w:val="single" w:sz="4" w:space="0" w:color="auto"/>
              <w:left w:val="nil"/>
              <w:bottom w:val="single" w:sz="4" w:space="0" w:color="auto"/>
              <w:right w:val="single" w:sz="4" w:space="0" w:color="auto"/>
            </w:tcBorders>
          </w:tcPr>
          <w:p w:rsidR="00CC693D" w:rsidRPr="00F52A27" w:rsidRDefault="00CC693D" w:rsidP="00CC693D">
            <w:pPr>
              <w:widowControl w:val="0"/>
              <w:autoSpaceDE w:val="0"/>
              <w:jc w:val="both"/>
            </w:pPr>
            <w:r w:rsidRPr="00F52A27">
              <w:t xml:space="preserve">Распоряжение высшего должностного лица субъекта Российской Федерации </w:t>
            </w:r>
          </w:p>
          <w:p w:rsidR="00CC693D" w:rsidRDefault="00CC693D" w:rsidP="00CC693D">
            <w:pPr>
              <w:ind w:firstLine="63"/>
              <w:jc w:val="both"/>
            </w:pPr>
          </w:p>
        </w:tc>
        <w:tc>
          <w:tcPr>
            <w:tcW w:w="2694" w:type="dxa"/>
            <w:tcBorders>
              <w:top w:val="single" w:sz="4" w:space="0" w:color="auto"/>
              <w:left w:val="nil"/>
              <w:bottom w:val="single" w:sz="4" w:space="0" w:color="auto"/>
              <w:right w:val="single" w:sz="4" w:space="0" w:color="auto"/>
            </w:tcBorders>
          </w:tcPr>
          <w:p w:rsidR="00CC693D" w:rsidRPr="00DE230B" w:rsidRDefault="00CC693D" w:rsidP="00CC693D">
            <w:pPr>
              <w:jc w:val="both"/>
            </w:pPr>
            <w:r>
              <w:t>Распоряжение Губернатора Забайкальского края о предоставлении земельного участка в аренду без торгов</w:t>
            </w: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0/1</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rPr>
                <w:color w:val="000000"/>
              </w:rPr>
            </w:pPr>
            <w:r w:rsidRPr="00DE230B">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Default="00CC693D" w:rsidP="00CC693D">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 xml:space="preserve">В соответствии с установленной формой законодательством </w:t>
            </w:r>
            <w:r>
              <w:rPr>
                <w:color w:val="000000"/>
              </w:rPr>
              <w:t>Забайкальского края</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r>
      <w:tr w:rsidR="00CC693D" w:rsidRPr="00D85833" w:rsidTr="00CC693D">
        <w:trPr>
          <w:trHeight w:val="2358"/>
        </w:trPr>
        <w:tc>
          <w:tcPr>
            <w:tcW w:w="695" w:type="dxa"/>
            <w:tcBorders>
              <w:top w:val="single" w:sz="4" w:space="0" w:color="auto"/>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Pr>
                <w:b/>
                <w:bCs/>
                <w:color w:val="000000"/>
              </w:rPr>
              <w:t>1.5.</w:t>
            </w:r>
          </w:p>
        </w:tc>
        <w:tc>
          <w:tcPr>
            <w:tcW w:w="2722" w:type="dxa"/>
            <w:gridSpan w:val="2"/>
            <w:tcBorders>
              <w:top w:val="single" w:sz="4" w:space="0" w:color="auto"/>
              <w:left w:val="nil"/>
              <w:bottom w:val="single" w:sz="4" w:space="0" w:color="auto"/>
              <w:right w:val="single" w:sz="4" w:space="0" w:color="auto"/>
            </w:tcBorders>
          </w:tcPr>
          <w:p w:rsidR="00CC693D" w:rsidRPr="002F4601" w:rsidRDefault="00CC693D" w:rsidP="00CC693D">
            <w:pPr>
              <w:ind w:firstLine="63"/>
              <w:jc w:val="both"/>
              <w:rPr>
                <w:color w:val="000000"/>
              </w:rPr>
            </w:pPr>
            <w:r w:rsidRPr="002F4601">
              <w:t>Документ, подтверждающий постановку земельного участка на кадастровый учет</w:t>
            </w:r>
          </w:p>
        </w:tc>
        <w:tc>
          <w:tcPr>
            <w:tcW w:w="2694" w:type="dxa"/>
            <w:tcBorders>
              <w:top w:val="single" w:sz="4" w:space="0" w:color="auto"/>
              <w:left w:val="nil"/>
              <w:bottom w:val="single" w:sz="4" w:space="0" w:color="auto"/>
              <w:right w:val="single" w:sz="4" w:space="0" w:color="auto"/>
            </w:tcBorders>
          </w:tcPr>
          <w:p w:rsidR="00CC693D" w:rsidRPr="002F4601" w:rsidRDefault="00CC693D" w:rsidP="00CC693D">
            <w:pPr>
              <w:jc w:val="both"/>
            </w:pPr>
            <w:r>
              <w:t>К</w:t>
            </w:r>
            <w:r w:rsidRPr="002F4601">
              <w:t>адастровый паспорт испрашиваемого земельного участка либо кадастровая выписка об испрашиваемом земельном участке</w:t>
            </w: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1</w:t>
            </w:r>
            <w:r w:rsidRPr="00DE230B">
              <w:rPr>
                <w:color w:val="000000"/>
              </w:rPr>
              <w:t>/</w:t>
            </w:r>
            <w:r>
              <w:rPr>
                <w:color w:val="000000"/>
              </w:rPr>
              <w:t>0</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rPr>
                <w:color w:val="000000"/>
              </w:rPr>
            </w:pPr>
            <w:r w:rsidRPr="00DE230B">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r>
      <w:tr w:rsidR="00CC693D" w:rsidRPr="00D85833" w:rsidTr="00CC693D">
        <w:trPr>
          <w:trHeight w:val="300"/>
        </w:trPr>
        <w:tc>
          <w:tcPr>
            <w:tcW w:w="695" w:type="dxa"/>
            <w:tcBorders>
              <w:top w:val="single" w:sz="4" w:space="0" w:color="auto"/>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Pr>
                <w:b/>
                <w:bCs/>
                <w:color w:val="000000"/>
              </w:rPr>
              <w:t>1.6.</w:t>
            </w:r>
          </w:p>
        </w:tc>
        <w:tc>
          <w:tcPr>
            <w:tcW w:w="2722" w:type="dxa"/>
            <w:gridSpan w:val="2"/>
            <w:tcBorders>
              <w:top w:val="single" w:sz="4" w:space="0" w:color="auto"/>
              <w:left w:val="nil"/>
              <w:bottom w:val="single" w:sz="4" w:space="0" w:color="auto"/>
              <w:right w:val="single" w:sz="4" w:space="0" w:color="auto"/>
            </w:tcBorders>
          </w:tcPr>
          <w:p w:rsidR="00CC693D" w:rsidRPr="00DE230B" w:rsidRDefault="00CC693D" w:rsidP="00CC693D">
            <w:pPr>
              <w:jc w:val="both"/>
              <w:rPr>
                <w:color w:val="000000"/>
              </w:rPr>
            </w:pPr>
            <w:r>
              <w:t>Правоустанавливающие документы на земельный участок</w:t>
            </w:r>
          </w:p>
        </w:tc>
        <w:tc>
          <w:tcPr>
            <w:tcW w:w="2694" w:type="dxa"/>
            <w:tcBorders>
              <w:top w:val="single" w:sz="4" w:space="0" w:color="auto"/>
              <w:left w:val="nil"/>
              <w:bottom w:val="single" w:sz="4" w:space="0" w:color="auto"/>
              <w:right w:val="single" w:sz="4" w:space="0" w:color="auto"/>
            </w:tcBorders>
          </w:tcPr>
          <w:p w:rsidR="00CC693D" w:rsidRPr="002F4601" w:rsidRDefault="00CC693D" w:rsidP="00CC693D">
            <w:pPr>
              <w:jc w:val="both"/>
            </w:pPr>
            <w:r>
              <w:t>В</w:t>
            </w:r>
            <w:r w:rsidRPr="002F4601">
              <w:t>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0/1</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rPr>
                <w:color w:val="000000"/>
              </w:rPr>
            </w:pPr>
            <w:r w:rsidRPr="00DE230B">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 xml:space="preserve">Документ </w:t>
            </w:r>
            <w:r w:rsidRPr="00DE230B">
              <w:rPr>
                <w:color w:val="000000"/>
              </w:rPr>
              <w:t>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В соответствии с 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r>
      <w:tr w:rsidR="00CC693D" w:rsidRPr="00D85833" w:rsidTr="00CC693D">
        <w:trPr>
          <w:trHeight w:val="300"/>
        </w:trPr>
        <w:tc>
          <w:tcPr>
            <w:tcW w:w="695" w:type="dxa"/>
            <w:tcBorders>
              <w:top w:val="single" w:sz="4" w:space="0" w:color="auto"/>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Pr>
                <w:b/>
                <w:bCs/>
                <w:color w:val="000000"/>
              </w:rPr>
              <w:t>1.7.</w:t>
            </w:r>
          </w:p>
        </w:tc>
        <w:tc>
          <w:tcPr>
            <w:tcW w:w="2722" w:type="dxa"/>
            <w:gridSpan w:val="2"/>
            <w:tcBorders>
              <w:top w:val="single" w:sz="4" w:space="0" w:color="auto"/>
              <w:left w:val="nil"/>
              <w:bottom w:val="single" w:sz="4" w:space="0" w:color="auto"/>
              <w:right w:val="single" w:sz="4" w:space="0" w:color="auto"/>
            </w:tcBorders>
          </w:tcPr>
          <w:p w:rsidR="00CC693D" w:rsidRPr="00DE230B" w:rsidRDefault="00CC693D" w:rsidP="00CC693D">
            <w:pPr>
              <w:jc w:val="both"/>
              <w:rPr>
                <w:color w:val="000000"/>
              </w:rPr>
            </w:pPr>
            <w:r>
              <w:rPr>
                <w:color w:val="000000"/>
              </w:rPr>
              <w:t xml:space="preserve">Документ, подтверждающий регистрацию заявителя </w:t>
            </w:r>
            <w:r>
              <w:rPr>
                <w:color w:val="000000"/>
              </w:rPr>
              <w:lastRenderedPageBreak/>
              <w:t>в качестве юридического лица</w:t>
            </w:r>
          </w:p>
        </w:tc>
        <w:tc>
          <w:tcPr>
            <w:tcW w:w="2694" w:type="dxa"/>
            <w:tcBorders>
              <w:top w:val="single" w:sz="4" w:space="0" w:color="auto"/>
              <w:left w:val="nil"/>
              <w:bottom w:val="single" w:sz="4" w:space="0" w:color="auto"/>
              <w:right w:val="single" w:sz="4" w:space="0" w:color="auto"/>
            </w:tcBorders>
          </w:tcPr>
          <w:p w:rsidR="00CC693D" w:rsidRPr="00807A85" w:rsidRDefault="00CC693D" w:rsidP="00CC693D">
            <w:pPr>
              <w:jc w:val="both"/>
            </w:pPr>
            <w:r>
              <w:lastRenderedPageBreak/>
              <w:t>В</w:t>
            </w:r>
            <w:r w:rsidRPr="00807A85">
              <w:t xml:space="preserve">ыписка из Единого государственного реестра о юридическом </w:t>
            </w:r>
            <w:r w:rsidRPr="00807A85">
              <w:lastRenderedPageBreak/>
              <w:t>лице, являющемся заявителем</w:t>
            </w: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pPr>
            <w:r w:rsidRPr="00DE230B">
              <w:rPr>
                <w:color w:val="000000"/>
              </w:rPr>
              <w:lastRenderedPageBreak/>
              <w:t>1/0</w:t>
            </w:r>
          </w:p>
          <w:p w:rsidR="00CC693D" w:rsidRPr="00DE230B" w:rsidRDefault="00CC693D" w:rsidP="00CC693D">
            <w:pPr>
              <w:suppressAutoHyphens/>
              <w:jc w:val="both"/>
              <w:rPr>
                <w:color w:val="000000"/>
              </w:rPr>
            </w:pPr>
            <w:r w:rsidRPr="00DE230B">
              <w:rPr>
                <w:color w:val="000000"/>
              </w:rPr>
              <w:t>специалист Администрации;</w:t>
            </w:r>
          </w:p>
          <w:p w:rsidR="00CC693D" w:rsidRPr="00DE230B" w:rsidRDefault="00CC693D" w:rsidP="00CC693D">
            <w:pPr>
              <w:suppressAutoHyphens/>
              <w:jc w:val="both"/>
              <w:rPr>
                <w:color w:val="000000"/>
              </w:rPr>
            </w:pPr>
            <w:r w:rsidRPr="00DE230B">
              <w:rPr>
                <w:color w:val="000000"/>
              </w:rPr>
              <w:t xml:space="preserve">специалист МФЦ проверяет, </w:t>
            </w:r>
            <w:r w:rsidRPr="00DE230B">
              <w:rPr>
                <w:color w:val="000000"/>
              </w:rPr>
              <w:lastRenderedPageBreak/>
              <w:t>принимает документ и</w:t>
            </w:r>
          </w:p>
          <w:p w:rsidR="00CC693D" w:rsidRPr="00DE230B" w:rsidRDefault="00CC693D" w:rsidP="00CC693D">
            <w:pPr>
              <w:suppressAutoHyphens/>
              <w:jc w:val="both"/>
              <w:rPr>
                <w:color w:val="000000"/>
              </w:rPr>
            </w:pPr>
            <w:r w:rsidRPr="00DE230B">
              <w:rPr>
                <w:color w:val="000000"/>
              </w:rPr>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lastRenderedPageBreak/>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 xml:space="preserve">Документ </w:t>
            </w:r>
            <w:r w:rsidRPr="00DE230B">
              <w:rPr>
                <w:color w:val="000000"/>
              </w:rPr>
              <w:t xml:space="preserve">в соответствии с установленной </w:t>
            </w:r>
            <w:r w:rsidRPr="00DE230B">
              <w:rPr>
                <w:color w:val="000000"/>
              </w:rPr>
              <w:lastRenderedPageBreak/>
              <w:t>формой</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lastRenderedPageBreak/>
              <w:t xml:space="preserve">В соответствии с </w:t>
            </w:r>
            <w:r w:rsidRPr="00DE230B">
              <w:rPr>
                <w:color w:val="000000"/>
              </w:rPr>
              <w:lastRenderedPageBreak/>
              <w:t>установленной формой законодательством РФ</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lastRenderedPageBreak/>
              <w:t>нет</w:t>
            </w:r>
          </w:p>
        </w:tc>
      </w:tr>
      <w:tr w:rsidR="00CC693D" w:rsidRPr="00D85833" w:rsidTr="00CC693D">
        <w:trPr>
          <w:trHeight w:val="300"/>
        </w:trPr>
        <w:tc>
          <w:tcPr>
            <w:tcW w:w="695" w:type="dxa"/>
            <w:tcBorders>
              <w:top w:val="single" w:sz="4" w:space="0" w:color="auto"/>
              <w:left w:val="single" w:sz="4" w:space="0" w:color="auto"/>
              <w:bottom w:val="single" w:sz="4" w:space="0" w:color="auto"/>
              <w:right w:val="single" w:sz="4" w:space="0" w:color="auto"/>
            </w:tcBorders>
          </w:tcPr>
          <w:p w:rsidR="00CC693D" w:rsidRPr="00DE230B" w:rsidRDefault="00CC693D" w:rsidP="00CC693D">
            <w:pPr>
              <w:suppressAutoHyphens/>
              <w:jc w:val="both"/>
              <w:rPr>
                <w:b/>
                <w:bCs/>
                <w:color w:val="000000"/>
              </w:rPr>
            </w:pPr>
            <w:r>
              <w:rPr>
                <w:b/>
                <w:bCs/>
                <w:color w:val="000000"/>
              </w:rPr>
              <w:lastRenderedPageBreak/>
              <w:t>1.8.</w:t>
            </w:r>
          </w:p>
        </w:tc>
        <w:tc>
          <w:tcPr>
            <w:tcW w:w="2722" w:type="dxa"/>
            <w:gridSpan w:val="2"/>
            <w:tcBorders>
              <w:top w:val="single" w:sz="4" w:space="0" w:color="auto"/>
              <w:left w:val="nil"/>
              <w:bottom w:val="single" w:sz="4" w:space="0" w:color="auto"/>
              <w:right w:val="single" w:sz="4" w:space="0" w:color="auto"/>
            </w:tcBorders>
          </w:tcPr>
          <w:p w:rsidR="00CC693D" w:rsidRPr="00C92E46" w:rsidRDefault="00CC693D" w:rsidP="00CC693D">
            <w:pPr>
              <w:autoSpaceDE w:val="0"/>
              <w:autoSpaceDN w:val="0"/>
              <w:adjustRightInd w:val="0"/>
              <w:jc w:val="both"/>
            </w:pPr>
            <w:r>
              <w:t>П</w:t>
            </w:r>
            <w:r w:rsidRPr="00DE230B">
              <w:t xml:space="preserve">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2694" w:type="dxa"/>
            <w:tcBorders>
              <w:top w:val="single" w:sz="4" w:space="0" w:color="auto"/>
              <w:left w:val="nil"/>
              <w:bottom w:val="single" w:sz="4" w:space="0" w:color="auto"/>
              <w:right w:val="single" w:sz="4" w:space="0" w:color="auto"/>
            </w:tcBorders>
          </w:tcPr>
          <w:p w:rsidR="00CC693D" w:rsidRPr="00C92E46" w:rsidRDefault="00CC693D" w:rsidP="00CC693D">
            <w:pPr>
              <w:autoSpaceDE w:val="0"/>
              <w:autoSpaceDN w:val="0"/>
              <w:adjustRightInd w:val="0"/>
              <w:jc w:val="both"/>
            </w:pPr>
            <w:r>
              <w:t>З</w:t>
            </w:r>
            <w:r w:rsidRPr="00DE230B">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w:t>
            </w:r>
            <w:r>
              <w:t>ское лицо</w:t>
            </w:r>
          </w:p>
        </w:tc>
        <w:tc>
          <w:tcPr>
            <w:tcW w:w="3260"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Pr>
                <w:color w:val="000000"/>
              </w:rPr>
              <w:t>1</w:t>
            </w:r>
            <w:r w:rsidRPr="00DE230B">
              <w:rPr>
                <w:color w:val="000000"/>
              </w:rPr>
              <w:t>/</w:t>
            </w:r>
            <w:r>
              <w:rPr>
                <w:color w:val="000000"/>
              </w:rPr>
              <w:t>0</w:t>
            </w:r>
          </w:p>
          <w:p w:rsidR="00CC693D" w:rsidRPr="00DE230B" w:rsidRDefault="00CC693D" w:rsidP="00CC693D">
            <w:pPr>
              <w:suppressAutoHyphens/>
              <w:jc w:val="both"/>
            </w:pPr>
            <w:r w:rsidRPr="00DE230B">
              <w:rPr>
                <w:color w:val="000000"/>
              </w:rPr>
              <w:t>специалист Администрации</w:t>
            </w:r>
            <w:r w:rsidRPr="00DE230B">
              <w:t>;</w:t>
            </w:r>
          </w:p>
          <w:p w:rsidR="00CC693D" w:rsidRPr="00DE230B" w:rsidRDefault="00CC693D" w:rsidP="00CC693D">
            <w:pPr>
              <w:suppressAutoHyphens/>
              <w:jc w:val="both"/>
            </w:pPr>
            <w:r w:rsidRPr="00DE230B">
              <w:t>специалист МФЦ проверяет, принимает документ и</w:t>
            </w:r>
          </w:p>
          <w:p w:rsidR="00CC693D" w:rsidRPr="00DE230B" w:rsidRDefault="00CC693D" w:rsidP="00CC693D">
            <w:pPr>
              <w:suppressAutoHyphens/>
              <w:jc w:val="both"/>
              <w:rPr>
                <w:color w:val="000000"/>
              </w:rPr>
            </w:pPr>
            <w:r w:rsidRPr="00DE230B">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нет</w:t>
            </w:r>
          </w:p>
        </w:tc>
        <w:tc>
          <w:tcPr>
            <w:tcW w:w="1843"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Действующий, документ нотариально заверен, скреплен печатью, наличие подписи должностного лица</w:t>
            </w:r>
          </w:p>
        </w:tc>
        <w:tc>
          <w:tcPr>
            <w:tcW w:w="1559"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Утвержденной формы нет</w:t>
            </w:r>
          </w:p>
        </w:tc>
        <w:tc>
          <w:tcPr>
            <w:tcW w:w="1134" w:type="dxa"/>
            <w:tcBorders>
              <w:top w:val="single" w:sz="4" w:space="0" w:color="auto"/>
              <w:left w:val="nil"/>
              <w:bottom w:val="single" w:sz="4" w:space="0" w:color="auto"/>
              <w:right w:val="single" w:sz="4" w:space="0" w:color="auto"/>
            </w:tcBorders>
          </w:tcPr>
          <w:p w:rsidR="00CC693D" w:rsidRPr="00DE230B" w:rsidRDefault="00CC693D" w:rsidP="00CC693D">
            <w:pPr>
              <w:suppressAutoHyphens/>
              <w:jc w:val="both"/>
              <w:rPr>
                <w:color w:val="000000"/>
              </w:rPr>
            </w:pPr>
            <w:r w:rsidRPr="00DE230B">
              <w:rPr>
                <w:color w:val="000000"/>
              </w:rPr>
              <w:t>Информация имеет индивидуальный характер</w:t>
            </w:r>
          </w:p>
        </w:tc>
      </w:tr>
    </w:tbl>
    <w:p w:rsidR="00CC693D" w:rsidRPr="00D85833" w:rsidRDefault="00CC693D" w:rsidP="00CC693D">
      <w:pPr>
        <w:suppressAutoHyphens/>
        <w:rPr>
          <w:sz w:val="28"/>
          <w:szCs w:val="28"/>
        </w:rPr>
        <w:sectPr w:rsidR="00CC693D" w:rsidRPr="00D85833" w:rsidSect="00CC693D">
          <w:pgSz w:w="16838" w:h="11906" w:orient="landscape"/>
          <w:pgMar w:top="1276" w:right="1134" w:bottom="851" w:left="1134" w:header="709" w:footer="709" w:gutter="0"/>
          <w:cols w:space="708"/>
          <w:docGrid w:linePitch="360"/>
        </w:sectPr>
      </w:pPr>
    </w:p>
    <w:p w:rsidR="00CC693D" w:rsidRPr="00D85833" w:rsidRDefault="00CC693D" w:rsidP="00CC693D">
      <w:pPr>
        <w:suppressAutoHyphens/>
        <w:jc w:val="both"/>
        <w:rPr>
          <w:b/>
          <w:color w:val="000000"/>
          <w:sz w:val="28"/>
          <w:szCs w:val="28"/>
        </w:rPr>
      </w:pPr>
      <w:r w:rsidRPr="00D85833">
        <w:rPr>
          <w:b/>
          <w:color w:val="000000"/>
          <w:sz w:val="28"/>
          <w:szCs w:val="28"/>
        </w:rPr>
        <w:lastRenderedPageBreak/>
        <w:t xml:space="preserve">Раздел </w:t>
      </w:r>
      <w:r w:rsidRPr="00D85833">
        <w:rPr>
          <w:b/>
          <w:color w:val="000000"/>
          <w:sz w:val="28"/>
          <w:szCs w:val="28"/>
          <w:shd w:val="clear" w:color="auto" w:fill="FFFFFF"/>
        </w:rPr>
        <w:t>5. «</w:t>
      </w:r>
      <w:r w:rsidRPr="00D85833">
        <w:rPr>
          <w:b/>
          <w:sz w:val="28"/>
          <w:szCs w:val="28"/>
          <w:shd w:val="clear" w:color="auto" w:fill="FFFFFF"/>
        </w:rPr>
        <w:t xml:space="preserve">Документы и сведения, </w:t>
      </w:r>
      <w:r w:rsidRPr="00D85833">
        <w:rPr>
          <w:b/>
          <w:color w:val="000000"/>
          <w:sz w:val="28"/>
          <w:szCs w:val="28"/>
          <w:shd w:val="clear" w:color="auto" w:fill="FFFFFF"/>
        </w:rPr>
        <w:t>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1652"/>
        <w:gridCol w:w="1596"/>
        <w:gridCol w:w="1522"/>
        <w:gridCol w:w="1726"/>
        <w:gridCol w:w="1624"/>
        <w:gridCol w:w="1624"/>
        <w:gridCol w:w="1624"/>
        <w:gridCol w:w="1624"/>
      </w:tblGrid>
      <w:tr w:rsidR="00CC693D" w:rsidRPr="00D85833" w:rsidTr="001664CF">
        <w:trPr>
          <w:trHeight w:val="2461"/>
        </w:trPr>
        <w:tc>
          <w:tcPr>
            <w:tcW w:w="1624" w:type="dxa"/>
            <w:shd w:val="clear" w:color="auto" w:fill="FFFFFF" w:themeFill="background1"/>
            <w:vAlign w:val="center"/>
          </w:tcPr>
          <w:p w:rsidR="00CC693D" w:rsidRPr="00D85833" w:rsidRDefault="00CC693D" w:rsidP="00CC693D">
            <w:pPr>
              <w:suppressAutoHyphens/>
              <w:jc w:val="center"/>
              <w:rPr>
                <w:b/>
                <w:bCs/>
                <w:color w:val="000000"/>
                <w:sz w:val="28"/>
                <w:szCs w:val="28"/>
              </w:rPr>
            </w:pPr>
            <w:r w:rsidRPr="00D85833">
              <w:rPr>
                <w:b/>
                <w:bCs/>
                <w:color w:val="000000"/>
                <w:sz w:val="28"/>
                <w:szCs w:val="28"/>
              </w:rPr>
              <w:t>Реквизиты актуальной</w:t>
            </w:r>
          </w:p>
          <w:p w:rsidR="00CC693D" w:rsidRPr="00D85833" w:rsidRDefault="00CC693D" w:rsidP="00CC693D">
            <w:pPr>
              <w:suppressAutoHyphens/>
              <w:jc w:val="center"/>
              <w:rPr>
                <w:b/>
                <w:bCs/>
                <w:color w:val="000000"/>
                <w:sz w:val="28"/>
                <w:szCs w:val="28"/>
              </w:rPr>
            </w:pPr>
            <w:r w:rsidRPr="00D85833">
              <w:rPr>
                <w:b/>
                <w:bCs/>
                <w:color w:val="000000"/>
                <w:sz w:val="28"/>
                <w:szCs w:val="28"/>
              </w:rPr>
              <w:t>технологической карты межведомственного взаимодействия</w:t>
            </w:r>
          </w:p>
        </w:tc>
        <w:tc>
          <w:tcPr>
            <w:tcW w:w="1652" w:type="dxa"/>
            <w:shd w:val="clear" w:color="auto" w:fill="FFFFFF" w:themeFill="background1"/>
            <w:vAlign w:val="center"/>
          </w:tcPr>
          <w:p w:rsidR="00CC693D" w:rsidRPr="00D85833" w:rsidRDefault="00CC693D" w:rsidP="00CC693D">
            <w:pPr>
              <w:suppressAutoHyphens/>
              <w:jc w:val="center"/>
              <w:rPr>
                <w:b/>
                <w:bCs/>
                <w:color w:val="000000"/>
                <w:sz w:val="28"/>
                <w:szCs w:val="28"/>
              </w:rPr>
            </w:pPr>
            <w:r w:rsidRPr="00D85833">
              <w:rPr>
                <w:b/>
                <w:bCs/>
                <w:color w:val="000000"/>
                <w:sz w:val="28"/>
                <w:szCs w:val="28"/>
              </w:rPr>
              <w:t>Наименование запрашиваемого документа (сведения)</w:t>
            </w:r>
          </w:p>
        </w:tc>
        <w:tc>
          <w:tcPr>
            <w:tcW w:w="1596"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Перечень и состав сведений, запрашиваемых в рамках межведомственного информационного взаимодействия</w:t>
            </w:r>
          </w:p>
        </w:tc>
        <w:tc>
          <w:tcPr>
            <w:tcW w:w="1522" w:type="dxa"/>
            <w:shd w:val="clear" w:color="auto" w:fill="FFFFFF" w:themeFill="background1"/>
          </w:tcPr>
          <w:p w:rsidR="00CC693D" w:rsidRPr="00D85833" w:rsidRDefault="00CC693D" w:rsidP="00CC693D">
            <w:pPr>
              <w:suppressAutoHyphens/>
              <w:jc w:val="center"/>
              <w:rPr>
                <w:b/>
                <w:bCs/>
                <w:color w:val="000000"/>
                <w:sz w:val="28"/>
                <w:szCs w:val="28"/>
              </w:rPr>
            </w:pPr>
            <w:r w:rsidRPr="00D85833">
              <w:rPr>
                <w:b/>
                <w:bCs/>
                <w:color w:val="000000"/>
                <w:sz w:val="28"/>
                <w:szCs w:val="28"/>
              </w:rPr>
              <w:t>Наименование органа (организации), направляющего (ей) межведомственный запрос</w:t>
            </w:r>
          </w:p>
        </w:tc>
        <w:tc>
          <w:tcPr>
            <w:tcW w:w="1726"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Наименование органа (организации), в адрес которого (ой) направляется межведомственный запрос</w:t>
            </w:r>
          </w:p>
        </w:tc>
        <w:tc>
          <w:tcPr>
            <w:tcW w:w="1624"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lang w:val="en-US"/>
              </w:rPr>
              <w:t>SID</w:t>
            </w:r>
            <w:r w:rsidRPr="00D85833">
              <w:rPr>
                <w:b/>
                <w:bCs/>
                <w:color w:val="000000"/>
                <w:sz w:val="28"/>
                <w:szCs w:val="28"/>
              </w:rPr>
              <w:t xml:space="preserve"> электронного сервиса</w:t>
            </w:r>
          </w:p>
        </w:tc>
        <w:tc>
          <w:tcPr>
            <w:tcW w:w="1624"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 xml:space="preserve">Срок осуществления межведомственного информационного взаимодействия </w:t>
            </w:r>
          </w:p>
        </w:tc>
        <w:tc>
          <w:tcPr>
            <w:tcW w:w="1624"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Форма (шаблон) межведомственного запроса</w:t>
            </w:r>
          </w:p>
        </w:tc>
        <w:tc>
          <w:tcPr>
            <w:tcW w:w="1624" w:type="dxa"/>
            <w:shd w:val="clear" w:color="auto" w:fill="FFFFFF" w:themeFill="background1"/>
            <w:vAlign w:val="center"/>
            <w:hideMark/>
          </w:tcPr>
          <w:p w:rsidR="00CC693D" w:rsidRPr="00D85833" w:rsidRDefault="00CC693D" w:rsidP="00CC693D">
            <w:pPr>
              <w:suppressAutoHyphens/>
              <w:jc w:val="center"/>
              <w:rPr>
                <w:b/>
                <w:bCs/>
                <w:color w:val="000000"/>
                <w:sz w:val="28"/>
                <w:szCs w:val="28"/>
              </w:rPr>
            </w:pPr>
            <w:r w:rsidRPr="00D85833">
              <w:rPr>
                <w:b/>
                <w:bCs/>
                <w:color w:val="000000"/>
                <w:sz w:val="28"/>
                <w:szCs w:val="28"/>
              </w:rPr>
              <w:t>Образец заполнения формы межведомственного запроса</w:t>
            </w:r>
          </w:p>
        </w:tc>
      </w:tr>
      <w:tr w:rsidR="00CC693D" w:rsidRPr="00D85833" w:rsidTr="001664CF">
        <w:trPr>
          <w:trHeight w:val="300"/>
        </w:trPr>
        <w:tc>
          <w:tcPr>
            <w:tcW w:w="1624" w:type="dxa"/>
            <w:shd w:val="clear" w:color="auto" w:fill="FFFFFF" w:themeFill="background1"/>
            <w:vAlign w:val="center"/>
          </w:tcPr>
          <w:p w:rsidR="00CC693D" w:rsidRPr="00D85833" w:rsidRDefault="00CC693D" w:rsidP="00CC693D">
            <w:pPr>
              <w:suppressAutoHyphens/>
              <w:jc w:val="center"/>
              <w:rPr>
                <w:color w:val="000000"/>
                <w:sz w:val="28"/>
                <w:szCs w:val="28"/>
              </w:rPr>
            </w:pPr>
            <w:r w:rsidRPr="00D85833">
              <w:rPr>
                <w:color w:val="000000"/>
                <w:sz w:val="28"/>
                <w:szCs w:val="28"/>
              </w:rPr>
              <w:t>1</w:t>
            </w:r>
          </w:p>
        </w:tc>
        <w:tc>
          <w:tcPr>
            <w:tcW w:w="1652" w:type="dxa"/>
            <w:shd w:val="clear" w:color="auto" w:fill="FFFFFF" w:themeFill="background1"/>
            <w:vAlign w:val="center"/>
          </w:tcPr>
          <w:p w:rsidR="00CC693D" w:rsidRPr="00D85833" w:rsidRDefault="00CC693D" w:rsidP="00CC693D">
            <w:pPr>
              <w:suppressAutoHyphens/>
              <w:jc w:val="center"/>
              <w:rPr>
                <w:color w:val="000000"/>
                <w:sz w:val="28"/>
                <w:szCs w:val="28"/>
              </w:rPr>
            </w:pPr>
            <w:r w:rsidRPr="00D85833">
              <w:rPr>
                <w:color w:val="000000"/>
                <w:sz w:val="28"/>
                <w:szCs w:val="28"/>
              </w:rPr>
              <w:t>2</w:t>
            </w:r>
          </w:p>
        </w:tc>
        <w:tc>
          <w:tcPr>
            <w:tcW w:w="1596" w:type="dxa"/>
            <w:shd w:val="clear" w:color="auto" w:fill="FFFFFF" w:themeFill="background1"/>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3</w:t>
            </w:r>
          </w:p>
        </w:tc>
        <w:tc>
          <w:tcPr>
            <w:tcW w:w="1522" w:type="dxa"/>
            <w:shd w:val="clear" w:color="auto" w:fill="FFFFFF" w:themeFill="background1"/>
            <w:vAlign w:val="center"/>
          </w:tcPr>
          <w:p w:rsidR="00CC693D" w:rsidRPr="00D85833" w:rsidRDefault="00CC693D" w:rsidP="00CC693D">
            <w:pPr>
              <w:suppressAutoHyphens/>
              <w:jc w:val="center"/>
              <w:rPr>
                <w:color w:val="000000"/>
                <w:sz w:val="28"/>
                <w:szCs w:val="28"/>
              </w:rPr>
            </w:pPr>
            <w:r w:rsidRPr="00D85833">
              <w:rPr>
                <w:color w:val="000000"/>
                <w:sz w:val="28"/>
                <w:szCs w:val="28"/>
              </w:rPr>
              <w:t>4</w:t>
            </w:r>
          </w:p>
        </w:tc>
        <w:tc>
          <w:tcPr>
            <w:tcW w:w="1726" w:type="dxa"/>
            <w:shd w:val="clear" w:color="auto" w:fill="FFFFFF" w:themeFill="background1"/>
            <w:noWrap/>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5</w:t>
            </w:r>
          </w:p>
        </w:tc>
        <w:tc>
          <w:tcPr>
            <w:tcW w:w="1624" w:type="dxa"/>
            <w:shd w:val="clear" w:color="auto" w:fill="FFFFFF" w:themeFill="background1"/>
            <w:noWrap/>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6</w:t>
            </w:r>
          </w:p>
        </w:tc>
        <w:tc>
          <w:tcPr>
            <w:tcW w:w="1624" w:type="dxa"/>
            <w:shd w:val="clear" w:color="auto" w:fill="FFFFFF" w:themeFill="background1"/>
            <w:noWrap/>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7</w:t>
            </w:r>
          </w:p>
        </w:tc>
        <w:tc>
          <w:tcPr>
            <w:tcW w:w="1624" w:type="dxa"/>
            <w:shd w:val="clear" w:color="auto" w:fill="FFFFFF" w:themeFill="background1"/>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8</w:t>
            </w:r>
          </w:p>
        </w:tc>
        <w:tc>
          <w:tcPr>
            <w:tcW w:w="1624" w:type="dxa"/>
            <w:shd w:val="clear" w:color="auto" w:fill="FFFFFF" w:themeFill="background1"/>
            <w:vAlign w:val="center"/>
            <w:hideMark/>
          </w:tcPr>
          <w:p w:rsidR="00CC693D" w:rsidRPr="00D85833" w:rsidRDefault="00CC693D" w:rsidP="00CC693D">
            <w:pPr>
              <w:suppressAutoHyphens/>
              <w:jc w:val="center"/>
              <w:rPr>
                <w:color w:val="000000"/>
                <w:sz w:val="28"/>
                <w:szCs w:val="28"/>
              </w:rPr>
            </w:pPr>
            <w:r w:rsidRPr="00D85833">
              <w:rPr>
                <w:color w:val="000000"/>
                <w:sz w:val="28"/>
                <w:szCs w:val="28"/>
              </w:rPr>
              <w:t>9</w:t>
            </w:r>
          </w:p>
        </w:tc>
      </w:tr>
      <w:tr w:rsidR="00CC693D" w:rsidRPr="00D85833" w:rsidTr="00CC693D">
        <w:trPr>
          <w:trHeight w:val="300"/>
        </w:trPr>
        <w:tc>
          <w:tcPr>
            <w:tcW w:w="14616" w:type="dxa"/>
            <w:gridSpan w:val="9"/>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D85833" w:rsidRDefault="00CC693D" w:rsidP="00CC693D">
            <w:pPr>
              <w:suppressAutoHyphens/>
              <w:jc w:val="center"/>
              <w:rPr>
                <w:color w:val="000000"/>
                <w:sz w:val="28"/>
                <w:szCs w:val="28"/>
              </w:rPr>
            </w:pPr>
            <w:r w:rsidRPr="007F79B0">
              <w:rPr>
                <w:b/>
                <w:bCs/>
                <w:spacing w:val="-7"/>
              </w:rPr>
              <w:t>государственная собственность на которые не разграничена, в аренду без проведения торгов</w:t>
            </w:r>
          </w:p>
        </w:tc>
      </w:tr>
      <w:tr w:rsidR="00CC693D" w:rsidRPr="00931738" w:rsidTr="00CC693D">
        <w:trPr>
          <w:trHeight w:val="300"/>
        </w:trPr>
        <w:tc>
          <w:tcPr>
            <w:tcW w:w="1624" w:type="dxa"/>
          </w:tcPr>
          <w:p w:rsidR="00CC693D" w:rsidRPr="00931738" w:rsidRDefault="00CC693D" w:rsidP="00CC693D">
            <w:pPr>
              <w:suppressAutoHyphens/>
              <w:jc w:val="center"/>
              <w:rPr>
                <w:color w:val="000000"/>
              </w:rPr>
            </w:pPr>
          </w:p>
        </w:tc>
        <w:tc>
          <w:tcPr>
            <w:tcW w:w="1652" w:type="dxa"/>
          </w:tcPr>
          <w:p w:rsidR="00CC693D" w:rsidRPr="00ED7E5C" w:rsidRDefault="00CC693D" w:rsidP="00CC693D">
            <w:pPr>
              <w:jc w:val="both"/>
            </w:pPr>
            <w:r w:rsidRPr="00ED7E5C">
              <w:rPr>
                <w:color w:val="000000"/>
                <w:shd w:val="clear" w:color="auto" w:fill="F9F9F9"/>
              </w:rPr>
              <w:t>Сервис предоставления услуг Росреестра в электронном виде</w:t>
            </w:r>
          </w:p>
        </w:tc>
        <w:tc>
          <w:tcPr>
            <w:tcW w:w="1596" w:type="dxa"/>
            <w:noWrap/>
          </w:tcPr>
          <w:p w:rsidR="00CC693D" w:rsidRPr="00CF78FC" w:rsidRDefault="00CC693D" w:rsidP="00CC693D">
            <w:pPr>
              <w:jc w:val="both"/>
            </w:pPr>
            <w:r>
              <w:t>К</w:t>
            </w:r>
            <w:r w:rsidRPr="004855E4">
              <w:t xml:space="preserve">адастровый паспорт </w:t>
            </w:r>
            <w:r>
              <w:t>земельного участка</w:t>
            </w:r>
          </w:p>
        </w:tc>
        <w:tc>
          <w:tcPr>
            <w:tcW w:w="1522" w:type="dxa"/>
          </w:tcPr>
          <w:p w:rsidR="00CC693D" w:rsidRPr="00931738" w:rsidRDefault="00CC693D" w:rsidP="00CC693D">
            <w:pPr>
              <w:suppressAutoHyphens/>
              <w:rPr>
                <w:color w:val="000000"/>
              </w:rPr>
            </w:pPr>
            <w:r w:rsidRPr="00931738">
              <w:rPr>
                <w:color w:val="000000"/>
              </w:rPr>
              <w:t>Администрация муниципального образования</w:t>
            </w:r>
          </w:p>
        </w:tc>
        <w:tc>
          <w:tcPr>
            <w:tcW w:w="1726" w:type="dxa"/>
            <w:noWrap/>
          </w:tcPr>
          <w:p w:rsidR="00CC693D" w:rsidRPr="00931738" w:rsidRDefault="00CC693D" w:rsidP="00CC693D">
            <w:pPr>
              <w:suppressAutoHyphens/>
              <w:rPr>
                <w:color w:val="000000"/>
              </w:rPr>
            </w:pPr>
            <w:r>
              <w:t>Управление</w:t>
            </w:r>
            <w:r w:rsidRPr="00931738">
              <w:t xml:space="preserve"> Федеральной службы государственной регистрации, кадастра и картографии по Забайкальскому краю</w:t>
            </w:r>
          </w:p>
        </w:tc>
        <w:tc>
          <w:tcPr>
            <w:tcW w:w="1624" w:type="dxa"/>
            <w:noWrap/>
          </w:tcPr>
          <w:p w:rsidR="00CC693D" w:rsidRPr="00ED7E5C" w:rsidRDefault="00CC693D" w:rsidP="00CC693D">
            <w:pPr>
              <w:suppressAutoHyphens/>
              <w:jc w:val="center"/>
            </w:pPr>
            <w:r w:rsidRPr="00ED7E5C">
              <w:rPr>
                <w:bdr w:val="none" w:sz="0" w:space="0" w:color="auto" w:frame="1"/>
              </w:rPr>
              <w:t>SID0003626</w:t>
            </w:r>
          </w:p>
        </w:tc>
        <w:tc>
          <w:tcPr>
            <w:tcW w:w="1624" w:type="dxa"/>
            <w:noWrap/>
          </w:tcPr>
          <w:p w:rsidR="00CC693D" w:rsidRPr="00931738" w:rsidRDefault="00CC693D" w:rsidP="00CC693D">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CC693D" w:rsidRPr="00931738" w:rsidRDefault="00CC693D" w:rsidP="00CC693D">
            <w:pPr>
              <w:suppressAutoHyphens/>
              <w:jc w:val="center"/>
              <w:rPr>
                <w:color w:val="000000"/>
              </w:rPr>
            </w:pPr>
            <w:r>
              <w:rPr>
                <w:color w:val="000000"/>
              </w:rPr>
              <w:t>-</w:t>
            </w:r>
          </w:p>
        </w:tc>
        <w:tc>
          <w:tcPr>
            <w:tcW w:w="1624" w:type="dxa"/>
            <w:noWrap/>
          </w:tcPr>
          <w:p w:rsidR="00CC693D" w:rsidRPr="00931738" w:rsidRDefault="00CC693D" w:rsidP="00CC693D">
            <w:pPr>
              <w:suppressAutoHyphens/>
              <w:jc w:val="center"/>
              <w:rPr>
                <w:color w:val="000000"/>
              </w:rPr>
            </w:pPr>
            <w:r>
              <w:rPr>
                <w:color w:val="000000"/>
              </w:rPr>
              <w:t>-</w:t>
            </w:r>
          </w:p>
        </w:tc>
      </w:tr>
      <w:tr w:rsidR="00CC693D" w:rsidRPr="00931738" w:rsidTr="00CC693D">
        <w:trPr>
          <w:trHeight w:val="300"/>
        </w:trPr>
        <w:tc>
          <w:tcPr>
            <w:tcW w:w="1624" w:type="dxa"/>
          </w:tcPr>
          <w:p w:rsidR="00CC693D" w:rsidRPr="00931738" w:rsidRDefault="00CC693D" w:rsidP="00CC693D">
            <w:pPr>
              <w:suppressAutoHyphens/>
              <w:jc w:val="center"/>
              <w:rPr>
                <w:color w:val="000000"/>
              </w:rPr>
            </w:pPr>
          </w:p>
        </w:tc>
        <w:tc>
          <w:tcPr>
            <w:tcW w:w="1652" w:type="dxa"/>
          </w:tcPr>
          <w:p w:rsidR="00CC693D" w:rsidRPr="00CF78FC" w:rsidRDefault="00CC693D" w:rsidP="00CC693D">
            <w:pPr>
              <w:jc w:val="both"/>
            </w:pPr>
            <w:r w:rsidRPr="00ED7E5C">
              <w:rPr>
                <w:color w:val="000000"/>
                <w:shd w:val="clear" w:color="auto" w:fill="F9F9F9"/>
              </w:rPr>
              <w:t>Сервис предоставлен</w:t>
            </w:r>
            <w:r w:rsidRPr="00ED7E5C">
              <w:rPr>
                <w:color w:val="000000"/>
                <w:shd w:val="clear" w:color="auto" w:fill="F9F9F9"/>
              </w:rPr>
              <w:lastRenderedPageBreak/>
              <w:t>ия услуг Росреестра в электронном виде</w:t>
            </w:r>
          </w:p>
        </w:tc>
        <w:tc>
          <w:tcPr>
            <w:tcW w:w="1596" w:type="dxa"/>
            <w:noWrap/>
          </w:tcPr>
          <w:p w:rsidR="00CC693D" w:rsidRPr="00CF78FC" w:rsidRDefault="00CC693D" w:rsidP="00CC693D">
            <w:pPr>
              <w:jc w:val="both"/>
            </w:pPr>
            <w:r>
              <w:lastRenderedPageBreak/>
              <w:t xml:space="preserve">Выписка </w:t>
            </w:r>
            <w:r w:rsidRPr="00973DB1">
              <w:t xml:space="preserve">из ЕГРП </w:t>
            </w:r>
            <w:r>
              <w:t xml:space="preserve">на </w:t>
            </w:r>
            <w:r>
              <w:lastRenderedPageBreak/>
              <w:t>объект недвижимости</w:t>
            </w:r>
          </w:p>
        </w:tc>
        <w:tc>
          <w:tcPr>
            <w:tcW w:w="1522" w:type="dxa"/>
          </w:tcPr>
          <w:p w:rsidR="00CC693D" w:rsidRPr="00931738" w:rsidRDefault="00CC693D" w:rsidP="00CC693D">
            <w:pPr>
              <w:suppressAutoHyphens/>
              <w:rPr>
                <w:color w:val="000000"/>
              </w:rPr>
            </w:pPr>
            <w:r w:rsidRPr="00931738">
              <w:rPr>
                <w:color w:val="000000"/>
              </w:rPr>
              <w:lastRenderedPageBreak/>
              <w:t xml:space="preserve">Администрация </w:t>
            </w:r>
            <w:r w:rsidRPr="00931738">
              <w:rPr>
                <w:color w:val="000000"/>
              </w:rPr>
              <w:lastRenderedPageBreak/>
              <w:t>муниципального образования</w:t>
            </w:r>
          </w:p>
        </w:tc>
        <w:tc>
          <w:tcPr>
            <w:tcW w:w="1726" w:type="dxa"/>
            <w:noWrap/>
          </w:tcPr>
          <w:p w:rsidR="00CC693D" w:rsidRPr="00931738" w:rsidRDefault="00CC693D" w:rsidP="00CC693D">
            <w:pPr>
              <w:suppressAutoHyphens/>
              <w:rPr>
                <w:color w:val="000000"/>
              </w:rPr>
            </w:pPr>
            <w:r>
              <w:lastRenderedPageBreak/>
              <w:t>Управление</w:t>
            </w:r>
            <w:r w:rsidRPr="00931738">
              <w:t xml:space="preserve"> Федеральной </w:t>
            </w:r>
            <w:r w:rsidRPr="00931738">
              <w:lastRenderedPageBreak/>
              <w:t>службы государственной регистрации, кадастра и картографии по Забайкальскому краю</w:t>
            </w:r>
          </w:p>
        </w:tc>
        <w:tc>
          <w:tcPr>
            <w:tcW w:w="1624" w:type="dxa"/>
            <w:noWrap/>
          </w:tcPr>
          <w:p w:rsidR="00CC693D" w:rsidRPr="00931738" w:rsidRDefault="00CC693D" w:rsidP="00CC693D">
            <w:pPr>
              <w:suppressAutoHyphens/>
              <w:jc w:val="center"/>
              <w:rPr>
                <w:color w:val="000000"/>
              </w:rPr>
            </w:pPr>
            <w:r w:rsidRPr="00ED7E5C">
              <w:rPr>
                <w:bdr w:val="none" w:sz="0" w:space="0" w:color="auto" w:frame="1"/>
              </w:rPr>
              <w:lastRenderedPageBreak/>
              <w:t>SID0003626</w:t>
            </w:r>
          </w:p>
        </w:tc>
        <w:tc>
          <w:tcPr>
            <w:tcW w:w="1624" w:type="dxa"/>
            <w:noWrap/>
          </w:tcPr>
          <w:p w:rsidR="00CC693D" w:rsidRPr="00931738" w:rsidRDefault="00CC693D" w:rsidP="00CC693D">
            <w:pPr>
              <w:suppressAutoHyphens/>
              <w:rPr>
                <w:color w:val="000000"/>
              </w:rPr>
            </w:pPr>
            <w:r>
              <w:t xml:space="preserve">Максимальный срок – </w:t>
            </w:r>
            <w:r w:rsidRPr="00931738">
              <w:lastRenderedPageBreak/>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CC693D" w:rsidRPr="00931738" w:rsidRDefault="00CC693D" w:rsidP="00CC693D">
            <w:pPr>
              <w:suppressAutoHyphens/>
              <w:jc w:val="center"/>
              <w:rPr>
                <w:color w:val="000000"/>
              </w:rPr>
            </w:pPr>
            <w:r>
              <w:rPr>
                <w:color w:val="000000"/>
              </w:rPr>
              <w:lastRenderedPageBreak/>
              <w:t>-</w:t>
            </w:r>
          </w:p>
        </w:tc>
        <w:tc>
          <w:tcPr>
            <w:tcW w:w="1624" w:type="dxa"/>
            <w:noWrap/>
          </w:tcPr>
          <w:p w:rsidR="00CC693D" w:rsidRPr="00931738" w:rsidRDefault="00CC693D" w:rsidP="00CC693D">
            <w:pPr>
              <w:suppressAutoHyphens/>
              <w:jc w:val="center"/>
              <w:rPr>
                <w:color w:val="000000"/>
              </w:rPr>
            </w:pPr>
            <w:r>
              <w:rPr>
                <w:color w:val="000000"/>
              </w:rPr>
              <w:t>-</w:t>
            </w:r>
          </w:p>
        </w:tc>
      </w:tr>
      <w:tr w:rsidR="00CC693D" w:rsidRPr="00931738" w:rsidTr="00CC693D">
        <w:trPr>
          <w:trHeight w:val="300"/>
        </w:trPr>
        <w:tc>
          <w:tcPr>
            <w:tcW w:w="1624" w:type="dxa"/>
          </w:tcPr>
          <w:p w:rsidR="00CC693D" w:rsidRPr="00931738" w:rsidRDefault="00CC693D" w:rsidP="00CC693D">
            <w:pPr>
              <w:suppressAutoHyphens/>
              <w:jc w:val="center"/>
              <w:rPr>
                <w:color w:val="000000"/>
              </w:rPr>
            </w:pPr>
          </w:p>
        </w:tc>
        <w:tc>
          <w:tcPr>
            <w:tcW w:w="1652" w:type="dxa"/>
          </w:tcPr>
          <w:p w:rsidR="00CC693D" w:rsidRPr="00301920" w:rsidRDefault="00CC693D" w:rsidP="00CC693D">
            <w:pPr>
              <w:suppressAutoHyphens/>
            </w:pPr>
            <w:r w:rsidRPr="00301920">
              <w:rPr>
                <w:color w:val="000000"/>
                <w:shd w:val="clear" w:color="auto" w:fill="F1F6FA"/>
              </w:rPr>
              <w:t>Общедоступные сведения/выписка из ЕГРЮЛ/ЕГРИП</w:t>
            </w:r>
          </w:p>
        </w:tc>
        <w:tc>
          <w:tcPr>
            <w:tcW w:w="1596" w:type="dxa"/>
            <w:noWrap/>
          </w:tcPr>
          <w:p w:rsidR="00CC693D" w:rsidRPr="00CF78FC" w:rsidRDefault="00CC693D" w:rsidP="00CC693D">
            <w:pPr>
              <w:suppressAutoHyphens/>
            </w:pPr>
            <w:r>
              <w:t>В</w:t>
            </w:r>
            <w:r w:rsidRPr="00CF78FC">
              <w:t xml:space="preserve">ыписка из </w:t>
            </w:r>
            <w:r>
              <w:t>ЕГРЮЛ</w:t>
            </w:r>
            <w:r w:rsidRPr="00CF78FC">
              <w:t xml:space="preserve"> или </w:t>
            </w:r>
            <w:r>
              <w:t>ЕГРИП</w:t>
            </w:r>
          </w:p>
        </w:tc>
        <w:tc>
          <w:tcPr>
            <w:tcW w:w="1522" w:type="dxa"/>
          </w:tcPr>
          <w:p w:rsidR="00CC693D" w:rsidRPr="00931738" w:rsidRDefault="00CC693D" w:rsidP="00CC693D">
            <w:pPr>
              <w:suppressAutoHyphens/>
              <w:rPr>
                <w:color w:val="000000"/>
              </w:rPr>
            </w:pPr>
            <w:r w:rsidRPr="00931738">
              <w:rPr>
                <w:color w:val="000000"/>
              </w:rPr>
              <w:t>Администрация муниципального образования</w:t>
            </w:r>
          </w:p>
        </w:tc>
        <w:tc>
          <w:tcPr>
            <w:tcW w:w="1726" w:type="dxa"/>
            <w:noWrap/>
          </w:tcPr>
          <w:p w:rsidR="00CC693D" w:rsidRPr="00931738" w:rsidRDefault="00CC693D" w:rsidP="00CC693D">
            <w:pPr>
              <w:suppressAutoHyphens/>
              <w:jc w:val="center"/>
              <w:rPr>
                <w:color w:val="000000"/>
              </w:rPr>
            </w:pPr>
            <w:r>
              <w:t>ФНС</w:t>
            </w:r>
          </w:p>
        </w:tc>
        <w:tc>
          <w:tcPr>
            <w:tcW w:w="1624" w:type="dxa"/>
            <w:noWrap/>
          </w:tcPr>
          <w:p w:rsidR="00CC693D" w:rsidRPr="00301920" w:rsidRDefault="00CC693D" w:rsidP="00CC693D">
            <w:pPr>
              <w:suppressAutoHyphens/>
              <w:jc w:val="center"/>
            </w:pPr>
            <w:r w:rsidRPr="00301920">
              <w:rPr>
                <w:bdr w:val="none" w:sz="0" w:space="0" w:color="auto" w:frame="1"/>
                <w:shd w:val="clear" w:color="auto" w:fill="F1F6FA"/>
              </w:rPr>
              <w:t>SID0003397</w:t>
            </w:r>
          </w:p>
        </w:tc>
        <w:tc>
          <w:tcPr>
            <w:tcW w:w="1624" w:type="dxa"/>
            <w:noWrap/>
          </w:tcPr>
          <w:p w:rsidR="00CC693D" w:rsidRPr="00931738" w:rsidRDefault="00CC693D" w:rsidP="00CC693D">
            <w:pPr>
              <w:suppressAutoHyphens/>
              <w:rPr>
                <w:color w:val="000000"/>
              </w:rPr>
            </w:pPr>
            <w:r>
              <w:t xml:space="preserve">Максимальный срок – </w:t>
            </w:r>
            <w:r w:rsidRPr="00931738">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CC693D" w:rsidRPr="00931738" w:rsidRDefault="00CC693D" w:rsidP="00CC693D">
            <w:pPr>
              <w:suppressAutoHyphens/>
              <w:jc w:val="center"/>
              <w:rPr>
                <w:color w:val="000000"/>
              </w:rPr>
            </w:pPr>
            <w:r>
              <w:rPr>
                <w:color w:val="000000"/>
              </w:rPr>
              <w:t>-</w:t>
            </w:r>
          </w:p>
        </w:tc>
        <w:tc>
          <w:tcPr>
            <w:tcW w:w="1624" w:type="dxa"/>
            <w:noWrap/>
          </w:tcPr>
          <w:p w:rsidR="00CC693D" w:rsidRPr="00931738" w:rsidRDefault="00CC693D" w:rsidP="00CC693D">
            <w:pPr>
              <w:suppressAutoHyphens/>
              <w:jc w:val="center"/>
              <w:rPr>
                <w:color w:val="000000"/>
              </w:rPr>
            </w:pPr>
            <w:r>
              <w:rPr>
                <w:color w:val="000000"/>
              </w:rPr>
              <w:t>-</w:t>
            </w:r>
          </w:p>
        </w:tc>
      </w:tr>
    </w:tbl>
    <w:p w:rsidR="00CC693D" w:rsidRDefault="00CC693D" w:rsidP="00CC693D">
      <w:pPr>
        <w:suppressAutoHyphens/>
        <w:rPr>
          <w:b/>
          <w:color w:val="000000"/>
          <w:sz w:val="28"/>
          <w:szCs w:val="28"/>
        </w:rPr>
      </w:pPr>
    </w:p>
    <w:p w:rsidR="00CC693D" w:rsidRPr="00D85833" w:rsidRDefault="00CC693D" w:rsidP="00CC693D">
      <w:pPr>
        <w:suppressAutoHyphens/>
        <w:rPr>
          <w:b/>
          <w:color w:val="000000"/>
          <w:sz w:val="28"/>
          <w:szCs w:val="28"/>
        </w:rPr>
      </w:pPr>
      <w:r>
        <w:rPr>
          <w:b/>
          <w:color w:val="000000"/>
          <w:sz w:val="28"/>
          <w:szCs w:val="28"/>
        </w:rPr>
        <w:t>Р</w:t>
      </w:r>
      <w:r w:rsidRPr="00D85833">
        <w:rPr>
          <w:b/>
          <w:color w:val="000000"/>
          <w:sz w:val="28"/>
          <w:szCs w:val="28"/>
        </w:rPr>
        <w:t>аздел 6. Результат «подуслуги»</w:t>
      </w:r>
    </w:p>
    <w:tbl>
      <w:tblPr>
        <w:tblW w:w="14899" w:type="dxa"/>
        <w:tblInd w:w="93" w:type="dxa"/>
        <w:tblLayout w:type="fixed"/>
        <w:tblLook w:val="04A0"/>
      </w:tblPr>
      <w:tblGrid>
        <w:gridCol w:w="724"/>
        <w:gridCol w:w="2835"/>
        <w:gridCol w:w="1701"/>
        <w:gridCol w:w="1984"/>
        <w:gridCol w:w="2268"/>
        <w:gridCol w:w="1276"/>
        <w:gridCol w:w="236"/>
        <w:gridCol w:w="236"/>
        <w:gridCol w:w="32"/>
        <w:gridCol w:w="1622"/>
        <w:gridCol w:w="992"/>
        <w:gridCol w:w="993"/>
      </w:tblGrid>
      <w:tr w:rsidR="00CC693D" w:rsidRPr="00D85833" w:rsidTr="001664CF">
        <w:trPr>
          <w:trHeight w:val="1507"/>
        </w:trPr>
        <w:tc>
          <w:tcPr>
            <w:tcW w:w="724" w:type="dxa"/>
            <w:vMerge w:val="restart"/>
            <w:tcBorders>
              <w:top w:val="single" w:sz="4" w:space="0" w:color="auto"/>
              <w:left w:val="single" w:sz="4" w:space="0" w:color="auto"/>
              <w:right w:val="single" w:sz="4" w:space="0" w:color="auto"/>
            </w:tcBorders>
            <w:shd w:val="clear" w:color="auto" w:fill="FFFFFF" w:themeFill="background1"/>
            <w:vAlign w:val="center"/>
          </w:tcPr>
          <w:p w:rsidR="00CC693D" w:rsidRPr="001664CF" w:rsidRDefault="00CC693D" w:rsidP="00CC693D">
            <w:pPr>
              <w:suppressAutoHyphens/>
              <w:jc w:val="center"/>
              <w:rPr>
                <w:b/>
                <w:bCs/>
                <w:color w:val="000000"/>
              </w:rPr>
            </w:pPr>
            <w:r w:rsidRPr="001664CF">
              <w:rPr>
                <w:b/>
                <w:bCs/>
                <w:color w:val="000000"/>
              </w:rPr>
              <w:t>№</w:t>
            </w:r>
          </w:p>
        </w:tc>
        <w:tc>
          <w:tcPr>
            <w:tcW w:w="2835" w:type="dxa"/>
            <w:vMerge w:val="restart"/>
            <w:tcBorders>
              <w:top w:val="single" w:sz="4" w:space="0" w:color="auto"/>
              <w:left w:val="nil"/>
              <w:right w:val="single" w:sz="4" w:space="0" w:color="auto"/>
            </w:tcBorders>
            <w:shd w:val="clear" w:color="auto" w:fill="FFFFFF" w:themeFill="background1"/>
            <w:vAlign w:val="center"/>
            <w:hideMark/>
          </w:tcPr>
          <w:p w:rsidR="00CC693D" w:rsidRPr="001664CF" w:rsidRDefault="00CC693D" w:rsidP="00CC693D">
            <w:pPr>
              <w:suppressAutoHyphens/>
              <w:jc w:val="center"/>
              <w:rPr>
                <w:b/>
                <w:bCs/>
                <w:color w:val="000000"/>
              </w:rPr>
            </w:pPr>
            <w:r w:rsidRPr="001664CF">
              <w:rPr>
                <w:b/>
                <w:bCs/>
                <w:color w:val="000000"/>
              </w:rPr>
              <w:t>Документ/документы, являющиеся результатом «подуслуги»</w:t>
            </w:r>
          </w:p>
        </w:tc>
        <w:tc>
          <w:tcPr>
            <w:tcW w:w="1701" w:type="dxa"/>
            <w:vMerge w:val="restart"/>
            <w:tcBorders>
              <w:top w:val="single" w:sz="4" w:space="0" w:color="auto"/>
              <w:left w:val="nil"/>
              <w:right w:val="single" w:sz="4" w:space="0" w:color="auto"/>
            </w:tcBorders>
            <w:shd w:val="clear" w:color="auto" w:fill="FFFFFF" w:themeFill="background1"/>
            <w:vAlign w:val="center"/>
            <w:hideMark/>
          </w:tcPr>
          <w:p w:rsidR="00CC693D" w:rsidRPr="001664CF" w:rsidRDefault="00CC693D" w:rsidP="00CC693D">
            <w:pPr>
              <w:suppressAutoHyphens/>
              <w:jc w:val="center"/>
              <w:rPr>
                <w:b/>
                <w:bCs/>
                <w:color w:val="000000"/>
              </w:rPr>
            </w:pPr>
            <w:r w:rsidRPr="001664CF">
              <w:rPr>
                <w:b/>
                <w:bCs/>
                <w:color w:val="000000"/>
              </w:rPr>
              <w:t xml:space="preserve">Требования к документу/документам, являющимся </w:t>
            </w:r>
            <w:r w:rsidRPr="001664CF">
              <w:rPr>
                <w:b/>
                <w:bCs/>
                <w:color w:val="000000"/>
              </w:rPr>
              <w:lastRenderedPageBreak/>
              <w:t>результатом «подуслуги»</w:t>
            </w: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CC693D" w:rsidRPr="001664CF" w:rsidRDefault="00CC693D" w:rsidP="00CC693D">
            <w:pPr>
              <w:suppressAutoHyphens/>
              <w:jc w:val="center"/>
              <w:rPr>
                <w:b/>
                <w:bCs/>
                <w:color w:val="000000"/>
              </w:rPr>
            </w:pPr>
            <w:r w:rsidRPr="001664CF">
              <w:rPr>
                <w:b/>
                <w:bCs/>
                <w:color w:val="000000"/>
              </w:rPr>
              <w:lastRenderedPageBreak/>
              <w:t>Характеристика результата (положительный/отрицательный)</w:t>
            </w:r>
          </w:p>
        </w:tc>
        <w:tc>
          <w:tcPr>
            <w:tcW w:w="2268" w:type="dxa"/>
            <w:vMerge w:val="restart"/>
            <w:tcBorders>
              <w:top w:val="single" w:sz="4" w:space="0" w:color="auto"/>
              <w:left w:val="nil"/>
              <w:right w:val="single" w:sz="4" w:space="0" w:color="auto"/>
            </w:tcBorders>
            <w:shd w:val="clear" w:color="auto" w:fill="FFFFFF" w:themeFill="background1"/>
            <w:vAlign w:val="center"/>
            <w:hideMark/>
          </w:tcPr>
          <w:p w:rsidR="00CC693D" w:rsidRPr="001664CF" w:rsidRDefault="00CC693D" w:rsidP="00CC693D">
            <w:pPr>
              <w:suppressAutoHyphens/>
              <w:jc w:val="center"/>
              <w:rPr>
                <w:b/>
                <w:bCs/>
                <w:color w:val="000000"/>
              </w:rPr>
            </w:pPr>
            <w:r w:rsidRPr="001664CF">
              <w:rPr>
                <w:b/>
                <w:bCs/>
                <w:color w:val="000000"/>
              </w:rPr>
              <w:t xml:space="preserve">Форма документа/документов, являющимся результатом </w:t>
            </w:r>
            <w:r w:rsidRPr="001664CF">
              <w:rPr>
                <w:b/>
                <w:bCs/>
                <w:color w:val="000000"/>
              </w:rPr>
              <w:lastRenderedPageBreak/>
              <w:t xml:space="preserve">«подуслуги» </w:t>
            </w:r>
          </w:p>
        </w:tc>
        <w:tc>
          <w:tcPr>
            <w:tcW w:w="1748" w:type="dxa"/>
            <w:gridSpan w:val="3"/>
            <w:vMerge w:val="restart"/>
            <w:tcBorders>
              <w:top w:val="single" w:sz="4" w:space="0" w:color="auto"/>
              <w:left w:val="nil"/>
              <w:right w:val="single" w:sz="4" w:space="0" w:color="auto"/>
            </w:tcBorders>
            <w:shd w:val="clear" w:color="auto" w:fill="FFFFFF" w:themeFill="background1"/>
            <w:vAlign w:val="center"/>
          </w:tcPr>
          <w:p w:rsidR="00CC693D" w:rsidRPr="001664CF" w:rsidRDefault="00CC693D" w:rsidP="00CC693D">
            <w:pPr>
              <w:suppressAutoHyphens/>
              <w:ind w:right="52"/>
              <w:jc w:val="center"/>
              <w:rPr>
                <w:b/>
                <w:bCs/>
                <w:color w:val="000000"/>
              </w:rPr>
            </w:pPr>
            <w:r w:rsidRPr="001664CF">
              <w:rPr>
                <w:b/>
                <w:bCs/>
                <w:color w:val="000000"/>
              </w:rPr>
              <w:lastRenderedPageBreak/>
              <w:t xml:space="preserve">Образец документа/документов, являющихся результатом </w:t>
            </w:r>
            <w:r w:rsidRPr="001664CF">
              <w:rPr>
                <w:b/>
                <w:bCs/>
                <w:color w:val="000000"/>
              </w:rPr>
              <w:lastRenderedPageBreak/>
              <w:t>«подуслуги»</w:t>
            </w:r>
          </w:p>
          <w:p w:rsidR="00CC693D" w:rsidRPr="001664CF" w:rsidRDefault="00CC693D" w:rsidP="00CC693D">
            <w:pPr>
              <w:suppressAutoHyphens/>
              <w:jc w:val="center"/>
              <w:rPr>
                <w:b/>
                <w:bCs/>
              </w:rPr>
            </w:pPr>
          </w:p>
          <w:p w:rsidR="00CC693D" w:rsidRPr="001664CF" w:rsidRDefault="00CC693D" w:rsidP="00CC693D">
            <w:pPr>
              <w:suppressAutoHyphens/>
              <w:jc w:val="center"/>
              <w:rPr>
                <w:b/>
                <w:bCs/>
              </w:rPr>
            </w:pPr>
          </w:p>
          <w:p w:rsidR="00CC693D" w:rsidRPr="001664CF" w:rsidRDefault="00CC693D" w:rsidP="00CC693D">
            <w:pPr>
              <w:suppressAutoHyphens/>
              <w:jc w:val="center"/>
              <w:rPr>
                <w:b/>
                <w:bCs/>
              </w:rPr>
            </w:pPr>
          </w:p>
          <w:p w:rsidR="00CC693D" w:rsidRPr="001664CF" w:rsidRDefault="00CC693D" w:rsidP="00CC693D">
            <w:pPr>
              <w:suppressAutoHyphens/>
              <w:jc w:val="center"/>
              <w:rPr>
                <w:b/>
                <w:bCs/>
              </w:rPr>
            </w:pPr>
          </w:p>
        </w:tc>
        <w:tc>
          <w:tcPr>
            <w:tcW w:w="1654"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CC693D" w:rsidRPr="001664CF" w:rsidRDefault="00CC693D" w:rsidP="00CC693D">
            <w:pPr>
              <w:suppressAutoHyphens/>
              <w:jc w:val="center"/>
              <w:rPr>
                <w:b/>
                <w:bCs/>
              </w:rPr>
            </w:pPr>
            <w:r w:rsidRPr="001664CF">
              <w:rPr>
                <w:b/>
                <w:bCs/>
              </w:rPr>
              <w:lastRenderedPageBreak/>
              <w:t xml:space="preserve">Способ </w:t>
            </w:r>
          </w:p>
          <w:p w:rsidR="00CC693D" w:rsidRPr="001664CF" w:rsidRDefault="00CC693D" w:rsidP="00CC693D">
            <w:pPr>
              <w:suppressAutoHyphens/>
              <w:jc w:val="center"/>
              <w:rPr>
                <w:b/>
                <w:bCs/>
              </w:rPr>
            </w:pPr>
            <w:r w:rsidRPr="001664CF">
              <w:rPr>
                <w:b/>
                <w:bCs/>
              </w:rPr>
              <w:t>получениярезультата</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1664CF" w:rsidRDefault="00CC693D" w:rsidP="00CC693D">
            <w:pPr>
              <w:suppressAutoHyphens/>
              <w:jc w:val="center"/>
              <w:rPr>
                <w:b/>
                <w:bCs/>
              </w:rPr>
            </w:pPr>
            <w:r w:rsidRPr="001664CF">
              <w:rPr>
                <w:b/>
                <w:bCs/>
              </w:rPr>
              <w:t>Срок хранения невостребованных заявителем результатов</w:t>
            </w:r>
          </w:p>
        </w:tc>
      </w:tr>
      <w:tr w:rsidR="00CC693D" w:rsidRPr="00D85833" w:rsidTr="001664CF">
        <w:trPr>
          <w:trHeight w:val="1507"/>
        </w:trPr>
        <w:tc>
          <w:tcPr>
            <w:tcW w:w="724" w:type="dxa"/>
            <w:vMerge/>
            <w:tcBorders>
              <w:left w:val="single" w:sz="4" w:space="0" w:color="auto"/>
              <w:bottom w:val="single" w:sz="4" w:space="0" w:color="auto"/>
              <w:right w:val="single" w:sz="4" w:space="0" w:color="auto"/>
            </w:tcBorders>
            <w:shd w:val="clear" w:color="000000" w:fill="CCFFCC"/>
            <w:vAlign w:val="center"/>
          </w:tcPr>
          <w:p w:rsidR="00CC693D" w:rsidRPr="001664CF" w:rsidRDefault="00CC693D" w:rsidP="00CC693D">
            <w:pPr>
              <w:suppressAutoHyphens/>
              <w:jc w:val="center"/>
              <w:rPr>
                <w:b/>
                <w:bCs/>
                <w:color w:val="000000"/>
              </w:rPr>
            </w:pPr>
          </w:p>
        </w:tc>
        <w:tc>
          <w:tcPr>
            <w:tcW w:w="2835" w:type="dxa"/>
            <w:vMerge/>
            <w:tcBorders>
              <w:left w:val="nil"/>
              <w:bottom w:val="single" w:sz="4" w:space="0" w:color="auto"/>
              <w:right w:val="single" w:sz="4" w:space="0" w:color="auto"/>
            </w:tcBorders>
            <w:shd w:val="clear" w:color="000000" w:fill="CCFFCC"/>
            <w:vAlign w:val="center"/>
            <w:hideMark/>
          </w:tcPr>
          <w:p w:rsidR="00CC693D" w:rsidRPr="001664CF" w:rsidRDefault="00CC693D" w:rsidP="00CC693D">
            <w:pPr>
              <w:suppressAutoHyphens/>
              <w:jc w:val="center"/>
              <w:rPr>
                <w:b/>
                <w:bCs/>
                <w:color w:val="000000"/>
              </w:rPr>
            </w:pPr>
          </w:p>
        </w:tc>
        <w:tc>
          <w:tcPr>
            <w:tcW w:w="1701" w:type="dxa"/>
            <w:vMerge/>
            <w:tcBorders>
              <w:left w:val="nil"/>
              <w:bottom w:val="single" w:sz="4" w:space="0" w:color="auto"/>
              <w:right w:val="single" w:sz="4" w:space="0" w:color="auto"/>
            </w:tcBorders>
            <w:shd w:val="clear" w:color="000000" w:fill="CCFFCC"/>
            <w:vAlign w:val="center"/>
            <w:hideMark/>
          </w:tcPr>
          <w:p w:rsidR="00CC693D" w:rsidRPr="001664CF" w:rsidRDefault="00CC693D" w:rsidP="00CC693D">
            <w:pPr>
              <w:suppressAutoHyphens/>
              <w:jc w:val="center"/>
              <w:rPr>
                <w:b/>
                <w:bCs/>
                <w:color w:val="000000"/>
              </w:rPr>
            </w:pPr>
          </w:p>
        </w:tc>
        <w:tc>
          <w:tcPr>
            <w:tcW w:w="1984" w:type="dxa"/>
            <w:vMerge/>
            <w:tcBorders>
              <w:left w:val="nil"/>
              <w:bottom w:val="single" w:sz="4" w:space="0" w:color="auto"/>
              <w:right w:val="single" w:sz="4" w:space="0" w:color="auto"/>
            </w:tcBorders>
            <w:shd w:val="clear" w:color="000000" w:fill="CCFFCC"/>
            <w:vAlign w:val="center"/>
            <w:hideMark/>
          </w:tcPr>
          <w:p w:rsidR="00CC693D" w:rsidRPr="001664CF" w:rsidRDefault="00CC693D" w:rsidP="00CC693D">
            <w:pPr>
              <w:suppressAutoHyphens/>
              <w:jc w:val="center"/>
              <w:rPr>
                <w:b/>
                <w:bCs/>
                <w:color w:val="000000"/>
              </w:rPr>
            </w:pPr>
          </w:p>
        </w:tc>
        <w:tc>
          <w:tcPr>
            <w:tcW w:w="2268" w:type="dxa"/>
            <w:vMerge/>
            <w:tcBorders>
              <w:left w:val="nil"/>
              <w:bottom w:val="single" w:sz="4" w:space="0" w:color="auto"/>
              <w:right w:val="single" w:sz="4" w:space="0" w:color="auto"/>
            </w:tcBorders>
            <w:shd w:val="clear" w:color="000000" w:fill="CCFFCC"/>
            <w:vAlign w:val="center"/>
            <w:hideMark/>
          </w:tcPr>
          <w:p w:rsidR="00CC693D" w:rsidRPr="001664CF" w:rsidRDefault="00CC693D" w:rsidP="00CC693D">
            <w:pPr>
              <w:suppressAutoHyphens/>
              <w:jc w:val="center"/>
              <w:rPr>
                <w:b/>
                <w:bCs/>
                <w:color w:val="000000"/>
              </w:rPr>
            </w:pPr>
          </w:p>
        </w:tc>
        <w:tc>
          <w:tcPr>
            <w:tcW w:w="1748" w:type="dxa"/>
            <w:gridSpan w:val="3"/>
            <w:vMerge/>
            <w:tcBorders>
              <w:left w:val="nil"/>
              <w:bottom w:val="single" w:sz="4" w:space="0" w:color="auto"/>
              <w:right w:val="single" w:sz="4" w:space="0" w:color="auto"/>
            </w:tcBorders>
            <w:shd w:val="clear" w:color="000000" w:fill="CCFFCC"/>
            <w:vAlign w:val="center"/>
          </w:tcPr>
          <w:p w:rsidR="00CC693D" w:rsidRPr="001664CF" w:rsidRDefault="00CC693D" w:rsidP="00CC693D">
            <w:pPr>
              <w:suppressAutoHyphens/>
              <w:jc w:val="center"/>
              <w:rPr>
                <w:b/>
                <w:bCs/>
              </w:rPr>
            </w:pPr>
          </w:p>
        </w:tc>
        <w:tc>
          <w:tcPr>
            <w:tcW w:w="1654" w:type="dxa"/>
            <w:gridSpan w:val="2"/>
            <w:vMerge/>
            <w:tcBorders>
              <w:left w:val="single" w:sz="4" w:space="0" w:color="auto"/>
              <w:bottom w:val="single" w:sz="4" w:space="0" w:color="auto"/>
              <w:right w:val="single" w:sz="4" w:space="0" w:color="auto"/>
            </w:tcBorders>
            <w:shd w:val="clear" w:color="000000" w:fill="CCFFCC"/>
            <w:vAlign w:val="center"/>
          </w:tcPr>
          <w:p w:rsidR="00CC693D" w:rsidRPr="001664CF" w:rsidRDefault="00CC693D" w:rsidP="00CC693D">
            <w:pPr>
              <w:suppressAutoHyphens/>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1664CF" w:rsidRDefault="00CC693D" w:rsidP="00CC693D">
            <w:pPr>
              <w:suppressAutoHyphens/>
              <w:jc w:val="center"/>
              <w:rPr>
                <w:b/>
                <w:bCs/>
              </w:rPr>
            </w:pPr>
            <w:r w:rsidRPr="001664CF">
              <w:rPr>
                <w:b/>
                <w:bCs/>
              </w:rPr>
              <w:t>в органе</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93D" w:rsidRPr="001664CF" w:rsidRDefault="00CC693D" w:rsidP="00CC693D">
            <w:pPr>
              <w:suppressAutoHyphens/>
              <w:jc w:val="center"/>
              <w:rPr>
                <w:b/>
                <w:bCs/>
              </w:rPr>
            </w:pPr>
            <w:r w:rsidRPr="001664CF">
              <w:rPr>
                <w:b/>
                <w:bCs/>
              </w:rPr>
              <w:t>в МФЦ</w:t>
            </w:r>
          </w:p>
        </w:tc>
      </w:tr>
      <w:tr w:rsidR="00CC693D" w:rsidRPr="00D85833" w:rsidTr="001664CF">
        <w:trPr>
          <w:trHeight w:val="344"/>
        </w:trPr>
        <w:tc>
          <w:tcPr>
            <w:tcW w:w="724" w:type="dxa"/>
            <w:tcBorders>
              <w:left w:val="single" w:sz="4" w:space="0" w:color="auto"/>
              <w:bottom w:val="single" w:sz="4" w:space="0" w:color="auto"/>
              <w:right w:val="single" w:sz="4" w:space="0" w:color="auto"/>
            </w:tcBorders>
            <w:shd w:val="clear" w:color="auto" w:fill="FFFFFF" w:themeFill="background1"/>
            <w:vAlign w:val="center"/>
          </w:tcPr>
          <w:p w:rsidR="00CC693D" w:rsidRPr="00D85833" w:rsidRDefault="00CC693D" w:rsidP="00CC693D">
            <w:pPr>
              <w:suppressAutoHyphens/>
              <w:jc w:val="center"/>
              <w:rPr>
                <w:bCs/>
                <w:color w:val="000000"/>
                <w:sz w:val="28"/>
                <w:szCs w:val="28"/>
              </w:rPr>
            </w:pPr>
            <w:r w:rsidRPr="00D85833">
              <w:rPr>
                <w:bCs/>
                <w:color w:val="000000"/>
                <w:sz w:val="28"/>
                <w:szCs w:val="28"/>
              </w:rPr>
              <w:lastRenderedPageBreak/>
              <w:t>1</w:t>
            </w:r>
          </w:p>
        </w:tc>
        <w:tc>
          <w:tcPr>
            <w:tcW w:w="2835" w:type="dxa"/>
            <w:tcBorders>
              <w:left w:val="nil"/>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2</w:t>
            </w:r>
          </w:p>
        </w:tc>
        <w:tc>
          <w:tcPr>
            <w:tcW w:w="1701" w:type="dxa"/>
            <w:tcBorders>
              <w:left w:val="nil"/>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3</w:t>
            </w:r>
          </w:p>
        </w:tc>
        <w:tc>
          <w:tcPr>
            <w:tcW w:w="1984" w:type="dxa"/>
            <w:tcBorders>
              <w:left w:val="nil"/>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4</w:t>
            </w:r>
          </w:p>
        </w:tc>
        <w:tc>
          <w:tcPr>
            <w:tcW w:w="2268" w:type="dxa"/>
            <w:tcBorders>
              <w:left w:val="nil"/>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color w:val="000000"/>
                <w:sz w:val="28"/>
                <w:szCs w:val="28"/>
              </w:rPr>
            </w:pPr>
            <w:r w:rsidRPr="00D85833">
              <w:rPr>
                <w:bCs/>
                <w:color w:val="000000"/>
                <w:sz w:val="28"/>
                <w:szCs w:val="28"/>
              </w:rPr>
              <w:t>5</w:t>
            </w:r>
          </w:p>
        </w:tc>
        <w:tc>
          <w:tcPr>
            <w:tcW w:w="1276" w:type="dxa"/>
            <w:tcBorders>
              <w:left w:val="nil"/>
              <w:bottom w:val="single" w:sz="4" w:space="0" w:color="auto"/>
              <w:right w:val="nil"/>
            </w:tcBorders>
            <w:shd w:val="clear" w:color="auto" w:fill="FFFFFF" w:themeFill="background1"/>
            <w:vAlign w:val="center"/>
          </w:tcPr>
          <w:p w:rsidR="00CC693D" w:rsidRPr="00D85833" w:rsidRDefault="00CC693D" w:rsidP="00CC693D">
            <w:pPr>
              <w:suppressAutoHyphens/>
              <w:jc w:val="center"/>
              <w:rPr>
                <w:bCs/>
                <w:color w:val="000000"/>
                <w:sz w:val="28"/>
                <w:szCs w:val="28"/>
              </w:rPr>
            </w:pPr>
            <w:r w:rsidRPr="00D85833">
              <w:rPr>
                <w:bCs/>
                <w:color w:val="000000"/>
                <w:sz w:val="28"/>
                <w:szCs w:val="28"/>
              </w:rPr>
              <w:t>6</w:t>
            </w:r>
          </w:p>
        </w:tc>
        <w:tc>
          <w:tcPr>
            <w:tcW w:w="236" w:type="dxa"/>
            <w:tcBorders>
              <w:left w:val="nil"/>
              <w:bottom w:val="single" w:sz="4" w:space="0" w:color="auto"/>
              <w:right w:val="nil"/>
            </w:tcBorders>
            <w:shd w:val="clear" w:color="auto" w:fill="FFFFFF" w:themeFill="background1"/>
          </w:tcPr>
          <w:p w:rsidR="00CC693D" w:rsidRPr="00D85833" w:rsidRDefault="00CC693D" w:rsidP="00CC693D">
            <w:pPr>
              <w:suppressAutoHyphens/>
              <w:jc w:val="center"/>
              <w:rPr>
                <w:bCs/>
                <w:sz w:val="28"/>
                <w:szCs w:val="28"/>
              </w:rPr>
            </w:pPr>
          </w:p>
        </w:tc>
        <w:tc>
          <w:tcPr>
            <w:tcW w:w="236" w:type="dxa"/>
            <w:tcBorders>
              <w:left w:val="nil"/>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sz w:val="28"/>
                <w:szCs w:val="28"/>
              </w:rPr>
            </w:pPr>
          </w:p>
        </w:tc>
        <w:tc>
          <w:tcPr>
            <w:tcW w:w="1654" w:type="dxa"/>
            <w:gridSpan w:val="2"/>
            <w:tcBorders>
              <w:left w:val="nil"/>
              <w:bottom w:val="single" w:sz="4" w:space="0" w:color="auto"/>
              <w:right w:val="single" w:sz="4" w:space="0" w:color="auto"/>
            </w:tcBorders>
            <w:shd w:val="clear" w:color="auto" w:fill="FFFFFF" w:themeFill="background1"/>
            <w:vAlign w:val="center"/>
          </w:tcPr>
          <w:p w:rsidR="00CC693D" w:rsidRPr="00D85833" w:rsidRDefault="00CC693D" w:rsidP="00CC693D">
            <w:pPr>
              <w:suppressAutoHyphens/>
              <w:jc w:val="center"/>
              <w:rPr>
                <w:bCs/>
                <w:sz w:val="28"/>
                <w:szCs w:val="28"/>
              </w:rPr>
            </w:pPr>
            <w:r w:rsidRPr="00D85833">
              <w:rPr>
                <w:bCs/>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C693D" w:rsidRPr="00D85833" w:rsidRDefault="00CC693D" w:rsidP="00CC693D">
            <w:pPr>
              <w:suppressAutoHyphens/>
              <w:jc w:val="center"/>
              <w:rPr>
                <w:bCs/>
                <w:sz w:val="28"/>
                <w:szCs w:val="28"/>
              </w:rPr>
            </w:pPr>
            <w:r w:rsidRPr="00D85833">
              <w:rPr>
                <w:bCs/>
                <w:sz w:val="28"/>
                <w:szCs w:val="28"/>
              </w:rPr>
              <w:t>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693D" w:rsidRPr="00D85833" w:rsidRDefault="00CC693D" w:rsidP="00CC693D">
            <w:pPr>
              <w:suppressAutoHyphens/>
              <w:jc w:val="center"/>
              <w:rPr>
                <w:bCs/>
                <w:sz w:val="28"/>
                <w:szCs w:val="28"/>
              </w:rPr>
            </w:pPr>
            <w:r w:rsidRPr="00D85833">
              <w:rPr>
                <w:bCs/>
                <w:sz w:val="28"/>
                <w:szCs w:val="28"/>
              </w:rPr>
              <w:t>9</w:t>
            </w:r>
          </w:p>
        </w:tc>
      </w:tr>
      <w:tr w:rsidR="00CC693D" w:rsidRPr="00D85833" w:rsidTr="001664CF">
        <w:trPr>
          <w:trHeight w:val="70"/>
        </w:trPr>
        <w:tc>
          <w:tcPr>
            <w:tcW w:w="14899" w:type="dxa"/>
            <w:gridSpan w:val="12"/>
            <w:tcBorders>
              <w:top w:val="nil"/>
              <w:left w:val="single" w:sz="4" w:space="0" w:color="auto"/>
              <w:bottom w:val="single" w:sz="4" w:space="0" w:color="auto"/>
              <w:right w:val="single" w:sz="4" w:space="0" w:color="auto"/>
            </w:tcBorders>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D85833" w:rsidRDefault="00CC693D" w:rsidP="00CC693D">
            <w:pPr>
              <w:suppressAutoHyphens/>
              <w:jc w:val="center"/>
              <w:rPr>
                <w:b/>
                <w:iCs/>
                <w:color w:val="000000"/>
                <w:sz w:val="28"/>
                <w:szCs w:val="28"/>
              </w:rPr>
            </w:pPr>
            <w:r w:rsidRPr="007F79B0">
              <w:rPr>
                <w:b/>
                <w:bCs/>
                <w:spacing w:val="-7"/>
              </w:rPr>
              <w:t>государственная собственность на которые не разграничена, в аренду без проведения торгов</w:t>
            </w:r>
          </w:p>
        </w:tc>
      </w:tr>
      <w:tr w:rsidR="00CC693D" w:rsidRPr="00D85833" w:rsidTr="001664CF">
        <w:trPr>
          <w:trHeight w:val="300"/>
        </w:trPr>
        <w:tc>
          <w:tcPr>
            <w:tcW w:w="724" w:type="dxa"/>
            <w:tcBorders>
              <w:top w:val="nil"/>
              <w:left w:val="single" w:sz="4" w:space="0" w:color="auto"/>
              <w:bottom w:val="single" w:sz="4" w:space="0" w:color="auto"/>
              <w:right w:val="single" w:sz="4" w:space="0" w:color="auto"/>
            </w:tcBorders>
          </w:tcPr>
          <w:p w:rsidR="00CC693D" w:rsidRPr="00790D7C" w:rsidRDefault="00CC693D" w:rsidP="00CC693D">
            <w:pPr>
              <w:suppressAutoHyphens/>
              <w:jc w:val="both"/>
              <w:rPr>
                <w:color w:val="000000"/>
              </w:rPr>
            </w:pPr>
            <w:r w:rsidRPr="00790D7C">
              <w:rPr>
                <w:color w:val="000000"/>
              </w:rPr>
              <w:t>1.1.</w:t>
            </w:r>
          </w:p>
        </w:tc>
        <w:tc>
          <w:tcPr>
            <w:tcW w:w="2835" w:type="dxa"/>
            <w:tcBorders>
              <w:top w:val="nil"/>
              <w:left w:val="nil"/>
              <w:bottom w:val="single" w:sz="4" w:space="0" w:color="auto"/>
              <w:right w:val="single" w:sz="4" w:space="0" w:color="auto"/>
            </w:tcBorders>
          </w:tcPr>
          <w:p w:rsidR="00CC693D" w:rsidRPr="00790D7C" w:rsidRDefault="00CC693D" w:rsidP="00CC693D">
            <w:pPr>
              <w:suppressAutoHyphens/>
              <w:jc w:val="both"/>
              <w:rPr>
                <w:color w:val="000000"/>
              </w:rPr>
            </w:pPr>
            <w:r w:rsidRPr="00790D7C">
              <w:t>Договор аренды земельного участка</w:t>
            </w:r>
          </w:p>
        </w:tc>
        <w:tc>
          <w:tcPr>
            <w:tcW w:w="1701" w:type="dxa"/>
            <w:tcBorders>
              <w:top w:val="nil"/>
              <w:left w:val="nil"/>
              <w:bottom w:val="single" w:sz="4" w:space="0" w:color="auto"/>
              <w:right w:val="single" w:sz="4" w:space="0" w:color="auto"/>
            </w:tcBorders>
          </w:tcPr>
          <w:p w:rsidR="00CC693D" w:rsidRPr="00790D7C" w:rsidRDefault="00CC693D" w:rsidP="00CC693D">
            <w:pPr>
              <w:suppressAutoHyphens/>
              <w:jc w:val="both"/>
              <w:rPr>
                <w:color w:val="000000"/>
              </w:rPr>
            </w:pPr>
            <w:r w:rsidRPr="00790D7C">
              <w:t xml:space="preserve">Договор аренды земельного участка </w:t>
            </w:r>
            <w:r>
              <w:t>в соответствии с требованиями Гражданского кодекса РФ и Земельного кодекса РФ</w:t>
            </w:r>
          </w:p>
        </w:tc>
        <w:tc>
          <w:tcPr>
            <w:tcW w:w="1984" w:type="dxa"/>
            <w:tcBorders>
              <w:top w:val="nil"/>
              <w:left w:val="nil"/>
              <w:bottom w:val="single" w:sz="4" w:space="0" w:color="auto"/>
              <w:right w:val="single" w:sz="4" w:space="0" w:color="auto"/>
            </w:tcBorders>
          </w:tcPr>
          <w:p w:rsidR="00CC693D" w:rsidRPr="00790D7C" w:rsidRDefault="00CC693D" w:rsidP="00CC693D">
            <w:pPr>
              <w:suppressAutoHyphens/>
              <w:jc w:val="both"/>
              <w:rPr>
                <w:color w:val="000000"/>
              </w:rPr>
            </w:pPr>
            <w:r w:rsidRPr="00790D7C">
              <w:rPr>
                <w:color w:val="000000"/>
              </w:rPr>
              <w:t>Положительный</w:t>
            </w:r>
          </w:p>
        </w:tc>
        <w:tc>
          <w:tcPr>
            <w:tcW w:w="2268" w:type="dxa"/>
            <w:tcBorders>
              <w:top w:val="nil"/>
              <w:left w:val="nil"/>
              <w:bottom w:val="single" w:sz="4" w:space="0" w:color="auto"/>
              <w:right w:val="single" w:sz="4" w:space="0" w:color="auto"/>
            </w:tcBorders>
          </w:tcPr>
          <w:p w:rsidR="00CC693D" w:rsidRPr="001664CF" w:rsidRDefault="00CC693D" w:rsidP="00CC693D">
            <w:pPr>
              <w:suppressAutoHyphens/>
              <w:jc w:val="both"/>
              <w:rPr>
                <w:iCs/>
              </w:rPr>
            </w:pPr>
            <w:r w:rsidRPr="001664CF">
              <w:rPr>
                <w:iCs/>
              </w:rPr>
              <w:t>(Приложить форму документа (не заполненную), являющегося результатом предоставления соответствующей "подуслуги")</w:t>
            </w:r>
          </w:p>
          <w:p w:rsidR="00CC693D" w:rsidRPr="001664CF" w:rsidRDefault="00CC693D" w:rsidP="00CC693D">
            <w:pPr>
              <w:suppressAutoHyphens/>
            </w:pPr>
          </w:p>
        </w:tc>
        <w:tc>
          <w:tcPr>
            <w:tcW w:w="1780" w:type="dxa"/>
            <w:gridSpan w:val="4"/>
            <w:tcBorders>
              <w:top w:val="nil"/>
              <w:left w:val="nil"/>
              <w:bottom w:val="single" w:sz="4" w:space="0" w:color="auto"/>
              <w:right w:val="single" w:sz="4" w:space="0" w:color="auto"/>
            </w:tcBorders>
          </w:tcPr>
          <w:p w:rsidR="00CC693D" w:rsidRPr="001664CF" w:rsidRDefault="00CC693D" w:rsidP="00CC693D">
            <w:pPr>
              <w:suppressAutoHyphens/>
              <w:jc w:val="both"/>
              <w:rPr>
                <w:iCs/>
                <w:color w:val="000000"/>
              </w:rPr>
            </w:pPr>
            <w:r w:rsidRPr="001664CF">
              <w:rPr>
                <w:iCs/>
                <w:color w:val="000000"/>
              </w:rPr>
              <w:t>(Приложить образец заполнения формы документа, являющегося результатом предоставления "подуслуги")</w:t>
            </w:r>
          </w:p>
          <w:p w:rsidR="00CC693D" w:rsidRPr="001664CF" w:rsidRDefault="00CC693D" w:rsidP="00CC693D">
            <w:pPr>
              <w:suppressAutoHyphens/>
              <w:jc w:val="center"/>
              <w:rPr>
                <w:color w:val="000000"/>
              </w:rPr>
            </w:pPr>
          </w:p>
        </w:tc>
        <w:tc>
          <w:tcPr>
            <w:tcW w:w="1622" w:type="dxa"/>
            <w:tcBorders>
              <w:top w:val="nil"/>
              <w:left w:val="nil"/>
              <w:bottom w:val="single" w:sz="4" w:space="0" w:color="auto"/>
              <w:right w:val="single" w:sz="4" w:space="0" w:color="auto"/>
            </w:tcBorders>
          </w:tcPr>
          <w:p w:rsidR="00CC693D" w:rsidRPr="001664CF" w:rsidRDefault="00CC693D" w:rsidP="00CC693D">
            <w:pPr>
              <w:suppressAutoHyphens/>
              <w:jc w:val="both"/>
              <w:rPr>
                <w:color w:val="000000"/>
              </w:rPr>
            </w:pPr>
            <w:r w:rsidRPr="001664CF">
              <w:rPr>
                <w:color w:val="000000"/>
              </w:rPr>
              <w:t>лично на бумажном носителе,  по почте заказным письмом с уведомлением, на бумажном носителе в МФЦ</w:t>
            </w:r>
          </w:p>
          <w:p w:rsidR="00CC693D" w:rsidRPr="001664CF" w:rsidRDefault="00CC693D" w:rsidP="00CC693D">
            <w:pPr>
              <w:suppressAutoHyphens/>
              <w:jc w:val="both"/>
              <w:rPr>
                <w:color w:val="000000"/>
              </w:rPr>
            </w:pPr>
          </w:p>
          <w:p w:rsidR="00CC693D" w:rsidRPr="001664CF" w:rsidRDefault="00CC693D" w:rsidP="00CC693D">
            <w:pPr>
              <w:suppressAutoHyphens/>
              <w:jc w:val="both"/>
              <w:rPr>
                <w:color w:val="000000"/>
              </w:rPr>
            </w:pPr>
          </w:p>
        </w:tc>
        <w:tc>
          <w:tcPr>
            <w:tcW w:w="992" w:type="dxa"/>
            <w:tcBorders>
              <w:top w:val="nil"/>
              <w:left w:val="nil"/>
              <w:bottom w:val="single" w:sz="4" w:space="0" w:color="auto"/>
              <w:right w:val="single" w:sz="4" w:space="0" w:color="auto"/>
            </w:tcBorders>
          </w:tcPr>
          <w:p w:rsidR="00CC693D" w:rsidRPr="001664CF" w:rsidRDefault="00CC693D" w:rsidP="00CC693D">
            <w:pPr>
              <w:jc w:val="center"/>
              <w:rPr>
                <w:iCs/>
                <w:color w:val="000000"/>
                <w:sz w:val="22"/>
                <w:szCs w:val="22"/>
              </w:rPr>
            </w:pPr>
            <w:r w:rsidRPr="001664CF">
              <w:rPr>
                <w:iCs/>
                <w:color w:val="000000"/>
                <w:sz w:val="22"/>
                <w:szCs w:val="22"/>
              </w:rPr>
              <w:t>5 лет</w:t>
            </w:r>
          </w:p>
        </w:tc>
        <w:tc>
          <w:tcPr>
            <w:tcW w:w="993" w:type="dxa"/>
            <w:tcBorders>
              <w:top w:val="nil"/>
              <w:left w:val="nil"/>
              <w:bottom w:val="single" w:sz="4" w:space="0" w:color="auto"/>
              <w:right w:val="single" w:sz="4" w:space="0" w:color="auto"/>
            </w:tcBorders>
          </w:tcPr>
          <w:p w:rsidR="00CC693D" w:rsidRPr="001664CF" w:rsidRDefault="00CC693D" w:rsidP="00CC693D">
            <w:pPr>
              <w:jc w:val="center"/>
              <w:rPr>
                <w:i/>
                <w:iCs/>
                <w:color w:val="000000"/>
                <w:sz w:val="22"/>
                <w:szCs w:val="22"/>
              </w:rPr>
            </w:pPr>
            <w:r w:rsidRPr="001664CF">
              <w:rPr>
                <w:i/>
                <w:iCs/>
                <w:color w:val="000000"/>
                <w:sz w:val="22"/>
                <w:szCs w:val="22"/>
              </w:rPr>
              <w:t>30 дней</w:t>
            </w:r>
          </w:p>
        </w:tc>
      </w:tr>
      <w:tr w:rsidR="00CC693D" w:rsidRPr="00D85833" w:rsidTr="001664CF">
        <w:trPr>
          <w:trHeight w:val="70"/>
        </w:trPr>
        <w:tc>
          <w:tcPr>
            <w:tcW w:w="724" w:type="dxa"/>
            <w:tcBorders>
              <w:top w:val="nil"/>
              <w:left w:val="single" w:sz="4" w:space="0" w:color="auto"/>
              <w:bottom w:val="single" w:sz="4" w:space="0" w:color="auto"/>
              <w:right w:val="single" w:sz="4" w:space="0" w:color="auto"/>
            </w:tcBorders>
          </w:tcPr>
          <w:p w:rsidR="00CC693D" w:rsidRPr="00790D7C" w:rsidRDefault="00CC693D" w:rsidP="00CC693D">
            <w:pPr>
              <w:suppressAutoHyphens/>
              <w:rPr>
                <w:color w:val="000000"/>
              </w:rPr>
            </w:pPr>
            <w:r w:rsidRPr="00790D7C">
              <w:rPr>
                <w:color w:val="000000"/>
              </w:rPr>
              <w:t>1.2.</w:t>
            </w:r>
          </w:p>
        </w:tc>
        <w:tc>
          <w:tcPr>
            <w:tcW w:w="2835" w:type="dxa"/>
            <w:tcBorders>
              <w:top w:val="nil"/>
              <w:left w:val="nil"/>
              <w:bottom w:val="single" w:sz="4" w:space="0" w:color="auto"/>
              <w:right w:val="single" w:sz="4" w:space="0" w:color="auto"/>
            </w:tcBorders>
          </w:tcPr>
          <w:p w:rsidR="00CC693D" w:rsidRPr="00790D7C" w:rsidRDefault="00CC693D" w:rsidP="00CC693D">
            <w:pPr>
              <w:suppressAutoHyphens/>
              <w:rPr>
                <w:color w:val="000000"/>
              </w:rPr>
            </w:pPr>
            <w:r w:rsidRPr="00790D7C">
              <w:rPr>
                <w:color w:val="000000"/>
              </w:rPr>
              <w:t xml:space="preserve">Уведомление об отказе в </w:t>
            </w:r>
            <w:r>
              <w:rPr>
                <w:color w:val="000000"/>
              </w:rPr>
              <w:t>выдаче договора аренды земельного участка</w:t>
            </w:r>
          </w:p>
        </w:tc>
        <w:tc>
          <w:tcPr>
            <w:tcW w:w="1701" w:type="dxa"/>
            <w:tcBorders>
              <w:top w:val="nil"/>
              <w:left w:val="nil"/>
              <w:bottom w:val="single" w:sz="4" w:space="0" w:color="auto"/>
              <w:right w:val="single" w:sz="4" w:space="0" w:color="auto"/>
            </w:tcBorders>
          </w:tcPr>
          <w:p w:rsidR="00CC693D" w:rsidRPr="00790D7C" w:rsidRDefault="00CC693D" w:rsidP="00CC693D">
            <w:pPr>
              <w:jc w:val="both"/>
            </w:pPr>
            <w:r w:rsidRPr="00790D7C">
              <w:t>Письмо об  отказе в предоставлении земельного участка в аренду</w:t>
            </w:r>
          </w:p>
        </w:tc>
        <w:tc>
          <w:tcPr>
            <w:tcW w:w="1984" w:type="dxa"/>
            <w:tcBorders>
              <w:top w:val="nil"/>
              <w:left w:val="nil"/>
              <w:bottom w:val="single" w:sz="4" w:space="0" w:color="auto"/>
              <w:right w:val="single" w:sz="4" w:space="0" w:color="auto"/>
            </w:tcBorders>
          </w:tcPr>
          <w:p w:rsidR="00CC693D" w:rsidRPr="00790D7C" w:rsidRDefault="00CC693D" w:rsidP="00CC693D">
            <w:pPr>
              <w:suppressAutoHyphens/>
              <w:rPr>
                <w:color w:val="000000"/>
              </w:rPr>
            </w:pPr>
            <w:r w:rsidRPr="00790D7C">
              <w:rPr>
                <w:color w:val="000000"/>
              </w:rPr>
              <w:t>Отрицательный</w:t>
            </w:r>
          </w:p>
        </w:tc>
        <w:tc>
          <w:tcPr>
            <w:tcW w:w="2268" w:type="dxa"/>
            <w:tcBorders>
              <w:top w:val="nil"/>
              <w:left w:val="nil"/>
              <w:bottom w:val="single" w:sz="4" w:space="0" w:color="auto"/>
              <w:right w:val="single" w:sz="4" w:space="0" w:color="auto"/>
            </w:tcBorders>
          </w:tcPr>
          <w:p w:rsidR="00CC693D" w:rsidRPr="001664CF" w:rsidRDefault="00CC693D" w:rsidP="00CC693D">
            <w:pPr>
              <w:suppressAutoHyphens/>
              <w:jc w:val="both"/>
              <w:rPr>
                <w:iCs/>
              </w:rPr>
            </w:pPr>
            <w:r w:rsidRPr="001664CF">
              <w:rPr>
                <w:iCs/>
              </w:rPr>
              <w:t>(Приложить форму документа (не заполненную), являющегося результатом предоставления соответствующей "подуслуги")</w:t>
            </w:r>
          </w:p>
          <w:p w:rsidR="00CC693D" w:rsidRPr="001664CF" w:rsidRDefault="00CC693D" w:rsidP="00CC693D">
            <w:pPr>
              <w:suppressAutoHyphens/>
              <w:jc w:val="both"/>
              <w:rPr>
                <w:color w:val="000000"/>
              </w:rPr>
            </w:pPr>
          </w:p>
        </w:tc>
        <w:tc>
          <w:tcPr>
            <w:tcW w:w="1780" w:type="dxa"/>
            <w:gridSpan w:val="4"/>
            <w:tcBorders>
              <w:top w:val="nil"/>
              <w:left w:val="nil"/>
              <w:bottom w:val="single" w:sz="4" w:space="0" w:color="auto"/>
              <w:right w:val="single" w:sz="4" w:space="0" w:color="auto"/>
            </w:tcBorders>
          </w:tcPr>
          <w:p w:rsidR="00CC693D" w:rsidRPr="001664CF" w:rsidRDefault="00CC693D" w:rsidP="00CC693D">
            <w:pPr>
              <w:suppressAutoHyphens/>
              <w:jc w:val="both"/>
              <w:rPr>
                <w:iCs/>
                <w:color w:val="000000"/>
              </w:rPr>
            </w:pPr>
            <w:r w:rsidRPr="001664CF">
              <w:rPr>
                <w:iCs/>
                <w:color w:val="000000"/>
              </w:rPr>
              <w:t>(Приложить образец заполнения формы документа, являющегося результатом предоставления "подуслуги")</w:t>
            </w:r>
          </w:p>
          <w:p w:rsidR="00CC693D" w:rsidRPr="001664CF" w:rsidRDefault="00CC693D" w:rsidP="00CC693D">
            <w:pPr>
              <w:suppressAutoHyphens/>
              <w:jc w:val="center"/>
              <w:rPr>
                <w:color w:val="000000"/>
              </w:rPr>
            </w:pPr>
          </w:p>
        </w:tc>
        <w:tc>
          <w:tcPr>
            <w:tcW w:w="1622" w:type="dxa"/>
            <w:tcBorders>
              <w:top w:val="nil"/>
              <w:left w:val="nil"/>
              <w:bottom w:val="single" w:sz="4" w:space="0" w:color="auto"/>
              <w:right w:val="single" w:sz="4" w:space="0" w:color="auto"/>
            </w:tcBorders>
          </w:tcPr>
          <w:p w:rsidR="00CC693D" w:rsidRPr="001664CF" w:rsidRDefault="00CC693D" w:rsidP="00CC693D">
            <w:pPr>
              <w:suppressAutoHyphens/>
              <w:jc w:val="both"/>
              <w:rPr>
                <w:color w:val="000000"/>
              </w:rPr>
            </w:pPr>
            <w:r w:rsidRPr="001664CF">
              <w:rPr>
                <w:color w:val="000000"/>
              </w:rPr>
              <w:t>лично на бумажном носителе,  по почте заказным письмом с уведомлением, на бумажном носителе в МФЦ</w:t>
            </w:r>
          </w:p>
          <w:p w:rsidR="00CC693D" w:rsidRPr="001664CF" w:rsidRDefault="00CC693D" w:rsidP="00CC693D">
            <w:pPr>
              <w:suppressAutoHyphens/>
              <w:jc w:val="both"/>
              <w:rPr>
                <w:color w:val="000000"/>
              </w:rPr>
            </w:pPr>
          </w:p>
        </w:tc>
        <w:tc>
          <w:tcPr>
            <w:tcW w:w="992" w:type="dxa"/>
            <w:tcBorders>
              <w:top w:val="nil"/>
              <w:left w:val="nil"/>
              <w:bottom w:val="single" w:sz="4" w:space="0" w:color="auto"/>
              <w:right w:val="single" w:sz="4" w:space="0" w:color="auto"/>
            </w:tcBorders>
            <w:vAlign w:val="center"/>
          </w:tcPr>
          <w:p w:rsidR="00CC693D" w:rsidRPr="001664CF" w:rsidRDefault="00CC693D" w:rsidP="00CC693D">
            <w:pPr>
              <w:rPr>
                <w:iCs/>
                <w:color w:val="000000"/>
                <w:sz w:val="22"/>
                <w:szCs w:val="22"/>
              </w:rPr>
            </w:pPr>
            <w:r w:rsidRPr="001664CF">
              <w:rPr>
                <w:iCs/>
                <w:color w:val="000000"/>
                <w:sz w:val="22"/>
                <w:szCs w:val="22"/>
              </w:rPr>
              <w:t>5 лет</w:t>
            </w:r>
          </w:p>
        </w:tc>
        <w:tc>
          <w:tcPr>
            <w:tcW w:w="993" w:type="dxa"/>
            <w:tcBorders>
              <w:top w:val="nil"/>
              <w:left w:val="nil"/>
              <w:bottom w:val="single" w:sz="4" w:space="0" w:color="auto"/>
              <w:right w:val="single" w:sz="4" w:space="0" w:color="auto"/>
            </w:tcBorders>
            <w:vAlign w:val="center"/>
          </w:tcPr>
          <w:p w:rsidR="00CC693D" w:rsidRPr="001664CF" w:rsidRDefault="00CC693D" w:rsidP="00CC693D">
            <w:pPr>
              <w:rPr>
                <w:i/>
                <w:iCs/>
                <w:color w:val="000000"/>
                <w:sz w:val="22"/>
                <w:szCs w:val="22"/>
              </w:rPr>
            </w:pPr>
            <w:r w:rsidRPr="001664CF">
              <w:rPr>
                <w:i/>
                <w:iCs/>
                <w:color w:val="000000"/>
                <w:sz w:val="22"/>
                <w:szCs w:val="22"/>
              </w:rPr>
              <w:t>30 дней</w:t>
            </w:r>
          </w:p>
          <w:p w:rsidR="00CC693D" w:rsidRPr="001664CF" w:rsidRDefault="00CC693D" w:rsidP="00CC693D">
            <w:pPr>
              <w:rPr>
                <w:i/>
                <w:iCs/>
                <w:color w:val="000000"/>
                <w:sz w:val="22"/>
                <w:szCs w:val="22"/>
              </w:rPr>
            </w:pPr>
          </w:p>
          <w:p w:rsidR="00CC693D" w:rsidRPr="001664CF" w:rsidRDefault="00CC693D" w:rsidP="00CC693D">
            <w:pPr>
              <w:rPr>
                <w:i/>
                <w:iCs/>
                <w:color w:val="000000"/>
                <w:sz w:val="22"/>
                <w:szCs w:val="22"/>
              </w:rPr>
            </w:pPr>
          </w:p>
        </w:tc>
      </w:tr>
    </w:tbl>
    <w:p w:rsidR="00CC693D" w:rsidRPr="00D85833" w:rsidRDefault="00CC693D" w:rsidP="00CC693D">
      <w:pPr>
        <w:suppressAutoHyphens/>
        <w:rPr>
          <w:b/>
          <w:color w:val="000000"/>
          <w:sz w:val="28"/>
          <w:szCs w:val="28"/>
        </w:rPr>
        <w:sectPr w:rsidR="00CC693D" w:rsidRPr="00D85833" w:rsidSect="00CC693D">
          <w:pgSz w:w="16838" w:h="11906" w:orient="landscape"/>
          <w:pgMar w:top="993" w:right="1134" w:bottom="851" w:left="1134" w:header="709" w:footer="709" w:gutter="0"/>
          <w:cols w:space="708"/>
          <w:docGrid w:linePitch="360"/>
        </w:sectPr>
      </w:pPr>
    </w:p>
    <w:p w:rsidR="00CC693D" w:rsidRPr="00D85833" w:rsidRDefault="00CC693D" w:rsidP="00CC693D">
      <w:pPr>
        <w:suppressAutoHyphens/>
        <w:rPr>
          <w:b/>
          <w:color w:val="000000"/>
          <w:sz w:val="28"/>
          <w:szCs w:val="28"/>
        </w:rPr>
      </w:pPr>
      <w:r w:rsidRPr="00D85833">
        <w:rPr>
          <w:b/>
          <w:color w:val="000000"/>
          <w:sz w:val="28"/>
          <w:szCs w:val="28"/>
        </w:rPr>
        <w:lastRenderedPageBreak/>
        <w:t>Раздел 7. «Технологические процессы предоставления «подуслуги»</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073"/>
        <w:gridCol w:w="5811"/>
        <w:gridCol w:w="1276"/>
        <w:gridCol w:w="1418"/>
        <w:gridCol w:w="1559"/>
        <w:gridCol w:w="1920"/>
      </w:tblGrid>
      <w:tr w:rsidR="00CC693D" w:rsidRPr="00D85833" w:rsidTr="001664CF">
        <w:trPr>
          <w:trHeight w:val="1406"/>
        </w:trPr>
        <w:tc>
          <w:tcPr>
            <w:tcW w:w="636"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 п/п</w:t>
            </w:r>
          </w:p>
        </w:tc>
        <w:tc>
          <w:tcPr>
            <w:tcW w:w="2073"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Наименование процедуры процесса</w:t>
            </w:r>
          </w:p>
        </w:tc>
        <w:tc>
          <w:tcPr>
            <w:tcW w:w="5811"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Особенности исполнения процедуры процесса</w:t>
            </w:r>
          </w:p>
        </w:tc>
        <w:tc>
          <w:tcPr>
            <w:tcW w:w="1276" w:type="dxa"/>
            <w:shd w:val="clear" w:color="auto" w:fill="FFFFFF" w:themeFill="background1"/>
            <w:vAlign w:val="center"/>
          </w:tcPr>
          <w:p w:rsidR="00CC693D" w:rsidRPr="00EF054C" w:rsidRDefault="00CC693D" w:rsidP="00CC693D">
            <w:pPr>
              <w:suppressAutoHyphens/>
              <w:jc w:val="center"/>
              <w:rPr>
                <w:b/>
                <w:bCs/>
                <w:color w:val="000000"/>
              </w:rPr>
            </w:pPr>
            <w:r w:rsidRPr="00EF054C">
              <w:rPr>
                <w:b/>
                <w:bCs/>
                <w:color w:val="000000"/>
              </w:rPr>
              <w:t>Сроки исполнения процедуры (процесса)</w:t>
            </w:r>
          </w:p>
        </w:tc>
        <w:tc>
          <w:tcPr>
            <w:tcW w:w="1418"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Исполнитель процедуры процесса</w:t>
            </w:r>
          </w:p>
        </w:tc>
        <w:tc>
          <w:tcPr>
            <w:tcW w:w="1559"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Ресурсы, необходимые для выполнения процедуры процесса</w:t>
            </w:r>
          </w:p>
        </w:tc>
        <w:tc>
          <w:tcPr>
            <w:tcW w:w="1920" w:type="dxa"/>
            <w:shd w:val="clear" w:color="auto" w:fill="FFFFFF" w:themeFill="background1"/>
            <w:vAlign w:val="center"/>
            <w:hideMark/>
          </w:tcPr>
          <w:p w:rsidR="00CC693D" w:rsidRPr="00EF054C" w:rsidRDefault="00CC693D" w:rsidP="00CC693D">
            <w:pPr>
              <w:suppressAutoHyphens/>
              <w:jc w:val="center"/>
              <w:rPr>
                <w:b/>
                <w:bCs/>
                <w:color w:val="000000"/>
              </w:rPr>
            </w:pPr>
            <w:r w:rsidRPr="00EF054C">
              <w:rPr>
                <w:b/>
                <w:bCs/>
                <w:color w:val="000000"/>
              </w:rPr>
              <w:t>Формы документов, необходимые для выполнения процедуры процесса</w:t>
            </w:r>
          </w:p>
        </w:tc>
      </w:tr>
      <w:tr w:rsidR="00CC693D" w:rsidRPr="00D85833" w:rsidTr="001664CF">
        <w:trPr>
          <w:trHeight w:val="279"/>
        </w:trPr>
        <w:tc>
          <w:tcPr>
            <w:tcW w:w="636"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1</w:t>
            </w:r>
          </w:p>
        </w:tc>
        <w:tc>
          <w:tcPr>
            <w:tcW w:w="2073"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2</w:t>
            </w:r>
          </w:p>
        </w:tc>
        <w:tc>
          <w:tcPr>
            <w:tcW w:w="5811"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3</w:t>
            </w:r>
          </w:p>
        </w:tc>
        <w:tc>
          <w:tcPr>
            <w:tcW w:w="1276" w:type="dxa"/>
            <w:shd w:val="clear" w:color="auto" w:fill="FFFFFF" w:themeFill="background1"/>
            <w:vAlign w:val="center"/>
          </w:tcPr>
          <w:p w:rsidR="00CC693D" w:rsidRPr="00EF054C" w:rsidRDefault="00CC693D" w:rsidP="00CC693D">
            <w:pPr>
              <w:suppressAutoHyphens/>
              <w:jc w:val="center"/>
              <w:rPr>
                <w:bCs/>
                <w:color w:val="000000"/>
              </w:rPr>
            </w:pPr>
            <w:r w:rsidRPr="00EF054C">
              <w:rPr>
                <w:bCs/>
                <w:color w:val="000000"/>
              </w:rPr>
              <w:t>4</w:t>
            </w:r>
          </w:p>
        </w:tc>
        <w:tc>
          <w:tcPr>
            <w:tcW w:w="1418"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5</w:t>
            </w:r>
          </w:p>
        </w:tc>
        <w:tc>
          <w:tcPr>
            <w:tcW w:w="1559"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6</w:t>
            </w:r>
          </w:p>
        </w:tc>
        <w:tc>
          <w:tcPr>
            <w:tcW w:w="1920" w:type="dxa"/>
            <w:shd w:val="clear" w:color="auto" w:fill="FFFFFF" w:themeFill="background1"/>
            <w:vAlign w:val="center"/>
            <w:hideMark/>
          </w:tcPr>
          <w:p w:rsidR="00CC693D" w:rsidRPr="00EF054C" w:rsidRDefault="00CC693D" w:rsidP="00CC693D">
            <w:pPr>
              <w:suppressAutoHyphens/>
              <w:jc w:val="center"/>
              <w:rPr>
                <w:bCs/>
                <w:color w:val="000000"/>
              </w:rPr>
            </w:pPr>
            <w:r w:rsidRPr="00EF054C">
              <w:rPr>
                <w:bCs/>
                <w:color w:val="000000"/>
              </w:rPr>
              <w:t>7</w:t>
            </w:r>
          </w:p>
        </w:tc>
      </w:tr>
      <w:tr w:rsidR="00CC693D" w:rsidRPr="00D85833" w:rsidTr="00CC693D">
        <w:trPr>
          <w:trHeight w:val="300"/>
        </w:trPr>
        <w:tc>
          <w:tcPr>
            <w:tcW w:w="14693" w:type="dxa"/>
            <w:gridSpan w:val="7"/>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EF054C" w:rsidRDefault="00CC693D" w:rsidP="00CC693D">
            <w:pPr>
              <w:suppressAutoHyphens/>
              <w:jc w:val="center"/>
              <w:rPr>
                <w:b/>
                <w:bCs/>
              </w:rPr>
            </w:pPr>
            <w:r w:rsidRPr="007F79B0">
              <w:rPr>
                <w:b/>
                <w:bCs/>
                <w:spacing w:val="-7"/>
              </w:rPr>
              <w:t>государственная собственность на которые не разграничена, в аренду без проведения торгов</w:t>
            </w:r>
          </w:p>
        </w:tc>
      </w:tr>
      <w:tr w:rsidR="00CC693D" w:rsidRPr="00D85833" w:rsidTr="00CC693D">
        <w:trPr>
          <w:trHeight w:val="392"/>
        </w:trPr>
        <w:tc>
          <w:tcPr>
            <w:tcW w:w="636" w:type="dxa"/>
            <w:hideMark/>
          </w:tcPr>
          <w:p w:rsidR="00CC693D" w:rsidRPr="00EF054C" w:rsidRDefault="00CC693D" w:rsidP="00CC693D">
            <w:pPr>
              <w:suppressAutoHyphens/>
              <w:rPr>
                <w:b/>
                <w:bCs/>
              </w:rPr>
            </w:pPr>
            <w:r w:rsidRPr="00EF054C">
              <w:rPr>
                <w:b/>
                <w:bCs/>
              </w:rPr>
              <w:t>1.1.</w:t>
            </w:r>
          </w:p>
        </w:tc>
        <w:tc>
          <w:tcPr>
            <w:tcW w:w="2073" w:type="dxa"/>
          </w:tcPr>
          <w:p w:rsidR="00CC693D" w:rsidRPr="00EF054C" w:rsidRDefault="00CC693D" w:rsidP="00CC693D">
            <w:pPr>
              <w:suppressAutoHyphens/>
              <w:jc w:val="both"/>
              <w:rPr>
                <w:bCs/>
              </w:rPr>
            </w:pPr>
            <w:r w:rsidRPr="00EF054C">
              <w:t>Прием и регистрация заявления и прилагаемых к нему документов</w:t>
            </w:r>
          </w:p>
        </w:tc>
        <w:tc>
          <w:tcPr>
            <w:tcW w:w="5811" w:type="dxa"/>
          </w:tcPr>
          <w:p w:rsidR="00CC693D" w:rsidRPr="00EF054C" w:rsidRDefault="00CC693D" w:rsidP="00CC693D">
            <w:pPr>
              <w:widowControl w:val="0"/>
              <w:autoSpaceDE w:val="0"/>
              <w:autoSpaceDN w:val="0"/>
              <w:adjustRightInd w:val="0"/>
              <w:ind w:firstLine="33"/>
              <w:jc w:val="both"/>
            </w:pPr>
            <w:r w:rsidRPr="00EF054C">
              <w:rPr>
                <w:bCs/>
              </w:rPr>
              <w:t xml:space="preserve">1. </w:t>
            </w:r>
            <w:r w:rsidRPr="00EF054C">
              <w:t xml:space="preserve">регистрация </w:t>
            </w:r>
            <w:r>
              <w:t>на Портале</w:t>
            </w:r>
            <w:r w:rsidRPr="00EF054C">
              <w:t>;</w:t>
            </w:r>
          </w:p>
          <w:p w:rsidR="00CC693D" w:rsidRPr="00EF054C" w:rsidRDefault="00CC693D" w:rsidP="00CC693D">
            <w:pPr>
              <w:widowControl w:val="0"/>
              <w:autoSpaceDE w:val="0"/>
              <w:autoSpaceDN w:val="0"/>
              <w:adjustRightInd w:val="0"/>
              <w:ind w:firstLine="33"/>
              <w:jc w:val="both"/>
            </w:pPr>
            <w:r w:rsidRPr="00EF054C">
              <w:t>2. проверка наличия документов согласно списку приложений в тексте заявления;</w:t>
            </w:r>
          </w:p>
          <w:p w:rsidR="00CC693D" w:rsidRPr="00EF054C" w:rsidRDefault="00CC693D" w:rsidP="00CC693D">
            <w:pPr>
              <w:widowControl w:val="0"/>
              <w:autoSpaceDE w:val="0"/>
              <w:autoSpaceDN w:val="0"/>
              <w:adjustRightInd w:val="0"/>
              <w:ind w:firstLine="33"/>
              <w:jc w:val="both"/>
            </w:pPr>
            <w:r w:rsidRPr="00EF054C">
              <w:t>и проставляет регистрационный штамп на заявлении.</w:t>
            </w:r>
          </w:p>
          <w:p w:rsidR="00CC693D" w:rsidRPr="00EF054C" w:rsidRDefault="00CC693D" w:rsidP="00CC693D">
            <w:pPr>
              <w:widowControl w:val="0"/>
              <w:autoSpaceDE w:val="0"/>
              <w:autoSpaceDN w:val="0"/>
              <w:adjustRightInd w:val="0"/>
              <w:ind w:firstLine="33"/>
              <w:jc w:val="both"/>
            </w:pPr>
            <w:r w:rsidRPr="00EF054C">
              <w:t>2. передача заявления руководителю Администрации или лицу, исполняющему его обязанности, для резолюции.</w:t>
            </w:r>
          </w:p>
          <w:p w:rsidR="00CC693D" w:rsidRPr="00EF054C" w:rsidRDefault="00CC693D" w:rsidP="00CC693D">
            <w:pPr>
              <w:widowControl w:val="0"/>
              <w:autoSpaceDE w:val="0"/>
              <w:autoSpaceDN w:val="0"/>
              <w:adjustRightInd w:val="0"/>
              <w:ind w:firstLine="33"/>
              <w:jc w:val="both"/>
            </w:pPr>
            <w:r w:rsidRPr="00EF054C">
              <w:t>3. Заявление и прилагаемые к нему документы с резолюцией руководителя Администрации направляются начальнику отдела, который назначает специалиста отдела, ответственного за предоставление муниципальной услуги</w:t>
            </w:r>
            <w:r>
              <w:t>.</w:t>
            </w:r>
          </w:p>
          <w:p w:rsidR="00CC693D" w:rsidRPr="00EF054C" w:rsidRDefault="00CC693D" w:rsidP="00CC693D">
            <w:pPr>
              <w:widowControl w:val="0"/>
              <w:autoSpaceDE w:val="0"/>
              <w:autoSpaceDN w:val="0"/>
              <w:adjustRightInd w:val="0"/>
              <w:ind w:firstLine="33"/>
              <w:jc w:val="both"/>
            </w:pPr>
            <w:r w:rsidRPr="00EF054C">
              <w:t xml:space="preserve">Способом фиксации результата выполнения административной </w:t>
            </w:r>
            <w:r w:rsidRPr="00E75D54">
              <w:t>процедуры, в том числе в электронной форме, является регистрация заявления о предоставлении муниципальной услуги на Портале.</w:t>
            </w:r>
          </w:p>
          <w:p w:rsidR="00CC693D" w:rsidRPr="00EF054C" w:rsidRDefault="00CC693D" w:rsidP="00CC693D">
            <w:pPr>
              <w:autoSpaceDE w:val="0"/>
              <w:autoSpaceDN w:val="0"/>
              <w:adjustRightInd w:val="0"/>
              <w:ind w:firstLine="33"/>
              <w:jc w:val="both"/>
            </w:pPr>
            <w:r w:rsidRPr="00EF054C">
              <w:t xml:space="preserve">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1664CF">
              <w:t>части 6 статьи 7</w:t>
            </w:r>
            <w:r w:rsidRPr="00EF054C">
              <w:t xml:space="preserve"> Федерального закона от 27 июля 2010 года № 210-ФЗ «Об организации </w:t>
            </w:r>
            <w:r w:rsidRPr="00EF054C">
              <w:lastRenderedPageBreak/>
              <w:t>предоставления государственных и муниципальных услуг» запрашиваются Администрацией либо филиалом КГАУ «МФЦ» в соответствии с соглашением о взаимодействии с использованием системы межведомственного электронного взаимодействия.</w:t>
            </w:r>
          </w:p>
          <w:p w:rsidR="00CC693D" w:rsidRPr="00EF054C" w:rsidRDefault="00CC693D" w:rsidP="00CC693D">
            <w:pPr>
              <w:ind w:firstLine="33"/>
              <w:jc w:val="both"/>
            </w:pPr>
            <w:r>
              <w:t>4.</w:t>
            </w:r>
            <w:r w:rsidRPr="00EF054C">
              <w:t xml:space="preserve"> осу</w:t>
            </w:r>
            <w:r>
              <w:t>ществление</w:t>
            </w:r>
            <w:r w:rsidRPr="00EF054C">
              <w:t xml:space="preserve"> подготовк</w:t>
            </w:r>
            <w:r>
              <w:t>и</w:t>
            </w:r>
            <w:r w:rsidRPr="00EF054C">
              <w:t xml:space="preserve">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CC693D" w:rsidRPr="00EF054C" w:rsidRDefault="00CC693D" w:rsidP="00CC693D">
            <w:pPr>
              <w:ind w:firstLine="33"/>
              <w:jc w:val="both"/>
            </w:pPr>
            <w:r w:rsidRPr="00EF054C">
              <w:t>Направление запроса осуществляется по каналам системы межведомственного электронного взаимодействия.</w:t>
            </w:r>
          </w:p>
          <w:p w:rsidR="00CC693D" w:rsidRPr="00EF054C" w:rsidRDefault="00CC693D" w:rsidP="00CC693D">
            <w:pPr>
              <w:ind w:firstLine="33"/>
              <w:jc w:val="both"/>
            </w:pPr>
            <w:r w:rsidRPr="00EF054C">
              <w:t>Максимальный срок выполнения данного действия составляет 5 рабочих дней со дня поступления заявления и прилагаемых к нему документов в Администрацию либо в  филиал КГАУ «МФЦ».</w:t>
            </w:r>
          </w:p>
          <w:p w:rsidR="00CC693D" w:rsidRPr="00EF054C" w:rsidRDefault="00CC693D" w:rsidP="00CC693D">
            <w:pPr>
              <w:ind w:firstLine="33"/>
              <w:jc w:val="both"/>
            </w:pPr>
            <w:r w:rsidRPr="00EF054C">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w:t>
            </w:r>
            <w:r>
              <w:t>ибо отказа в их предоставлении.</w:t>
            </w:r>
          </w:p>
        </w:tc>
        <w:tc>
          <w:tcPr>
            <w:tcW w:w="1276" w:type="dxa"/>
          </w:tcPr>
          <w:p w:rsidR="00CC693D" w:rsidRPr="00EF054C" w:rsidRDefault="00CC693D" w:rsidP="00CC693D">
            <w:pPr>
              <w:suppressAutoHyphens/>
              <w:jc w:val="both"/>
            </w:pPr>
            <w:r w:rsidRPr="00EF054C">
              <w:lastRenderedPageBreak/>
              <w:t>1 рабочий день</w:t>
            </w:r>
          </w:p>
        </w:tc>
        <w:tc>
          <w:tcPr>
            <w:tcW w:w="1418" w:type="dxa"/>
          </w:tcPr>
          <w:p w:rsidR="00CC693D" w:rsidRPr="00EF054C" w:rsidRDefault="00CC693D" w:rsidP="00CC693D">
            <w:pPr>
              <w:suppressAutoHyphens/>
              <w:jc w:val="both"/>
            </w:pPr>
            <w:r>
              <w:t>Ответственный с</w:t>
            </w:r>
            <w:r w:rsidRPr="00EF054C">
              <w:t>пециалист Администрации; специалист МФЦ</w:t>
            </w:r>
          </w:p>
        </w:tc>
        <w:tc>
          <w:tcPr>
            <w:tcW w:w="1559" w:type="dxa"/>
          </w:tcPr>
          <w:p w:rsidR="00CC693D" w:rsidRPr="00EF054C" w:rsidRDefault="00CC693D" w:rsidP="00CC693D">
            <w:pPr>
              <w:suppressAutoHyphens/>
              <w:jc w:val="both"/>
            </w:pPr>
            <w:r w:rsidRPr="00EF054C">
              <w:t>Форма, бланки, принтер</w:t>
            </w:r>
          </w:p>
        </w:tc>
        <w:tc>
          <w:tcPr>
            <w:tcW w:w="1920" w:type="dxa"/>
          </w:tcPr>
          <w:p w:rsidR="00CC693D" w:rsidRPr="00EF054C" w:rsidRDefault="00CC693D" w:rsidP="00CC693D">
            <w:pPr>
              <w:suppressAutoHyphens/>
              <w:jc w:val="both"/>
            </w:pPr>
            <w:r w:rsidRPr="00EF054C">
              <w:t>Заявление; расписка в получении от заявителя документов с указанием их перечня и даты получения</w:t>
            </w:r>
          </w:p>
        </w:tc>
      </w:tr>
      <w:tr w:rsidR="00CC693D" w:rsidRPr="00D85833" w:rsidTr="00CC693D">
        <w:trPr>
          <w:trHeight w:val="300"/>
        </w:trPr>
        <w:tc>
          <w:tcPr>
            <w:tcW w:w="636" w:type="dxa"/>
          </w:tcPr>
          <w:p w:rsidR="00CC693D" w:rsidRPr="00D85833" w:rsidRDefault="00CC693D" w:rsidP="00CC693D">
            <w:pPr>
              <w:suppressAutoHyphens/>
              <w:rPr>
                <w:b/>
                <w:bCs/>
                <w:sz w:val="28"/>
                <w:szCs w:val="28"/>
              </w:rPr>
            </w:pPr>
            <w:r w:rsidRPr="00D85833">
              <w:rPr>
                <w:b/>
                <w:bCs/>
                <w:sz w:val="28"/>
                <w:szCs w:val="28"/>
              </w:rPr>
              <w:lastRenderedPageBreak/>
              <w:t>1.2.</w:t>
            </w:r>
          </w:p>
        </w:tc>
        <w:tc>
          <w:tcPr>
            <w:tcW w:w="2073" w:type="dxa"/>
          </w:tcPr>
          <w:p w:rsidR="00CC693D" w:rsidRPr="00EF054C" w:rsidRDefault="00CC693D" w:rsidP="00CC693D">
            <w:pPr>
              <w:suppressAutoHyphens/>
              <w:jc w:val="both"/>
            </w:pPr>
            <w:r w:rsidRPr="00EF054C">
              <w:t xml:space="preserve">Проверка заявления и прилагаемых к нему документов, принятие решения о </w:t>
            </w:r>
            <w:r w:rsidRPr="00EF054C">
              <w:lastRenderedPageBreak/>
              <w:t>возврате заявления заявителю</w:t>
            </w:r>
          </w:p>
        </w:tc>
        <w:tc>
          <w:tcPr>
            <w:tcW w:w="5811" w:type="dxa"/>
          </w:tcPr>
          <w:p w:rsidR="00CC693D" w:rsidRPr="008F6497" w:rsidRDefault="00CC693D" w:rsidP="00CC693D">
            <w:pPr>
              <w:jc w:val="both"/>
            </w:pPr>
            <w:r>
              <w:lastRenderedPageBreak/>
              <w:t>1.</w:t>
            </w:r>
            <w:r w:rsidRPr="00EF054C">
              <w:t xml:space="preserve"> провер</w:t>
            </w:r>
            <w:r>
              <w:t>ка</w:t>
            </w:r>
            <w:r w:rsidRPr="00EF054C">
              <w:t xml:space="preserve"> поступивш</w:t>
            </w:r>
            <w:r>
              <w:t>его</w:t>
            </w:r>
            <w:r w:rsidRPr="00EF054C">
              <w:t xml:space="preserve"> заявлени</w:t>
            </w:r>
            <w:r>
              <w:t>я</w:t>
            </w:r>
            <w:r w:rsidRPr="00EF054C">
              <w:t xml:space="preserve"> (содержание и правильность заполнения заявления) и прилагаемые к нему документы на их соответствие </w:t>
            </w:r>
            <w:r>
              <w:t xml:space="preserve">установленному </w:t>
            </w:r>
            <w:r w:rsidRPr="008F6497">
              <w:t>перечню:</w:t>
            </w:r>
          </w:p>
          <w:p w:rsidR="00CC693D" w:rsidRPr="008F6497" w:rsidRDefault="00CC693D" w:rsidP="00CC693D">
            <w:pPr>
              <w:jc w:val="both"/>
            </w:pPr>
            <w:r w:rsidRPr="008F6497">
              <w:t xml:space="preserve">- копия документа, удостоверяющего личность заявителя (заявителей), являющегося физическим </w:t>
            </w:r>
            <w:r w:rsidRPr="008F6497">
              <w:lastRenderedPageBreak/>
              <w:t>лицом;</w:t>
            </w:r>
          </w:p>
          <w:p w:rsidR="00CC693D" w:rsidRPr="008F6497" w:rsidRDefault="00CC693D" w:rsidP="00CC693D">
            <w:pPr>
              <w:autoSpaceDE w:val="0"/>
              <w:autoSpaceDN w:val="0"/>
              <w:adjustRightInd w:val="0"/>
              <w:jc w:val="both"/>
            </w:pPr>
            <w:r w:rsidRPr="008F6497">
              <w:t>- копия документа, подтверждающего полномочия представителя заявителя;</w:t>
            </w:r>
          </w:p>
          <w:p w:rsidR="00CC693D" w:rsidRPr="008F6497" w:rsidRDefault="00CC693D" w:rsidP="00CC693D">
            <w:pPr>
              <w:jc w:val="both"/>
            </w:pPr>
            <w:r>
              <w:t>-</w:t>
            </w:r>
            <w:r w:rsidRPr="008F6497">
              <w:t xml:space="preserve"> копии документов, удостоверяющих (устанавливающих) право заявителя на здания, сооружения, если право на такие здания, сооружения не зарегистрированы в ЕГРП;</w:t>
            </w:r>
          </w:p>
          <w:p w:rsidR="00CC693D" w:rsidRPr="008F6497" w:rsidRDefault="00CC693D" w:rsidP="00CC693D">
            <w:pPr>
              <w:jc w:val="both"/>
            </w:pPr>
            <w:r>
              <w:t>-</w:t>
            </w:r>
            <w:r w:rsidRPr="008F6497">
              <w:t xml:space="preserve"> копия документа, удостоверяющего (устанавливающего) право заявителя на испрашиваемый земельный участок, если право на такой земельный участок не зарегистрировано в ЕГРП;</w:t>
            </w:r>
          </w:p>
          <w:p w:rsidR="00CC693D" w:rsidRPr="008F6497" w:rsidRDefault="00CC693D" w:rsidP="00CC693D">
            <w:pPr>
              <w:jc w:val="both"/>
            </w:pPr>
            <w:r>
              <w:t>-</w:t>
            </w:r>
            <w:r w:rsidRPr="008F6497">
              <w:t xml:space="preserve"> сообщение заявителя (заявителей) по </w:t>
            </w:r>
            <w:r>
              <w:t xml:space="preserve">установленной </w:t>
            </w:r>
            <w:r w:rsidRPr="008F6497">
              <w:t>форме,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C693D" w:rsidRPr="008F6497" w:rsidRDefault="00CC693D" w:rsidP="00CC693D">
            <w:pPr>
              <w:autoSpaceDE w:val="0"/>
              <w:autoSpaceDN w:val="0"/>
              <w:adjustRightInd w:val="0"/>
              <w:jc w:val="both"/>
            </w:pPr>
            <w:r>
              <w:t>-</w:t>
            </w:r>
            <w:r w:rsidRPr="008F6497">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693D" w:rsidRPr="00EF054C" w:rsidRDefault="00CC693D" w:rsidP="00CC693D">
            <w:pPr>
              <w:jc w:val="both"/>
            </w:pPr>
            <w:r>
              <w:t>2.</w:t>
            </w:r>
            <w:r w:rsidRPr="00EF054C">
              <w:t xml:space="preserve"> В случае, если выявлены неточности в заявлении, либо приложены не все </w:t>
            </w:r>
            <w:r>
              <w:t xml:space="preserve">требуемые </w:t>
            </w:r>
            <w:r w:rsidRPr="00EF054C">
              <w:t xml:space="preserve">документы, либо, в случае, если Администрация не распоряжается данным земельным участком, </w:t>
            </w:r>
            <w:r>
              <w:t xml:space="preserve">подготовка </w:t>
            </w:r>
            <w:r w:rsidRPr="00EF054C">
              <w:t>в течение одного рабочего дня письм</w:t>
            </w:r>
            <w:r>
              <w:t>а</w:t>
            </w:r>
            <w:r w:rsidRPr="00EF054C">
              <w:t xml:space="preserve"> о возврате заявителю заявления о предоставлении земельного участка в аренду с указанием причины возврата, который передается на согласование начальнику отдела Администрации.</w:t>
            </w:r>
          </w:p>
          <w:p w:rsidR="00CC693D" w:rsidRPr="00EF054C" w:rsidRDefault="00CC693D" w:rsidP="00CC693D">
            <w:pPr>
              <w:jc w:val="both"/>
            </w:pPr>
            <w:r w:rsidRPr="00EF054C">
              <w:t>Начальник отдела Администрации в течение одного рабочего дня рассматривает подготовленный проект документа, визирует его, либо,</w:t>
            </w:r>
            <w:r>
              <w:t xml:space="preserve"> при наличии ошибок возвращает и</w:t>
            </w:r>
            <w:r w:rsidRPr="00EF054C">
              <w:t xml:space="preserve">сполнителю, ответственному за </w:t>
            </w:r>
            <w:r w:rsidRPr="00EF054C">
              <w:lastRenderedPageBreak/>
              <w:t>обработку документов, на доработку.</w:t>
            </w:r>
          </w:p>
          <w:p w:rsidR="00CC693D" w:rsidRPr="00EF054C" w:rsidRDefault="00CC693D" w:rsidP="00CC693D">
            <w:pPr>
              <w:jc w:val="both"/>
            </w:pPr>
            <w:r>
              <w:t>3</w:t>
            </w:r>
            <w:r w:rsidRPr="00EF054C">
              <w:t>. </w:t>
            </w:r>
            <w:r>
              <w:t>Передача</w:t>
            </w:r>
            <w:r w:rsidRPr="00EF054C">
              <w:t xml:space="preserve"> проект</w:t>
            </w:r>
            <w:r>
              <w:t>а</w:t>
            </w:r>
            <w:r w:rsidRPr="00EF054C">
              <w:t xml:space="preserve"> письма Администрации о возврате заявления заявителю на подпись руководителю Администрации или уполномоченному им лицу.</w:t>
            </w:r>
          </w:p>
          <w:p w:rsidR="00CC693D" w:rsidRPr="00EF054C" w:rsidRDefault="00CC693D" w:rsidP="00CC693D">
            <w:pPr>
              <w:jc w:val="both"/>
            </w:pPr>
            <w:r w:rsidRPr="00EF054C">
              <w:t>Руководитель Администрации или уполномоченное им лицо подписывает переданный документ либо возвращает его на доработку.</w:t>
            </w:r>
          </w:p>
          <w:p w:rsidR="00CC693D" w:rsidRPr="00EF054C" w:rsidRDefault="00CC693D" w:rsidP="00CC693D">
            <w:pPr>
              <w:jc w:val="both"/>
              <w:rPr>
                <w:i/>
                <w:iCs/>
              </w:rPr>
            </w:pPr>
            <w:r w:rsidRPr="00EF054C">
              <w:t>Возвращенный документ находится на доработке у Исполнителя, ответственного за обработку документов, в течение одного рабочего д</w:t>
            </w:r>
            <w:r>
              <w:t>ня;</w:t>
            </w:r>
          </w:p>
          <w:p w:rsidR="00CC693D" w:rsidRPr="00EF054C" w:rsidRDefault="00CC693D" w:rsidP="00CC693D">
            <w:pPr>
              <w:widowControl w:val="0"/>
              <w:autoSpaceDE w:val="0"/>
              <w:autoSpaceDN w:val="0"/>
              <w:adjustRightInd w:val="0"/>
              <w:jc w:val="both"/>
            </w:pPr>
            <w:r>
              <w:t>4. Регистрация в</w:t>
            </w:r>
            <w:r w:rsidRPr="00EF054C">
              <w:t xml:space="preserve"> течение </w:t>
            </w:r>
            <w:r>
              <w:t>одного рабочего дня подписанного документа на Портал;</w:t>
            </w:r>
          </w:p>
          <w:p w:rsidR="00CC693D" w:rsidRPr="00EF054C" w:rsidRDefault="00CC693D" w:rsidP="00CC693D">
            <w:pPr>
              <w:jc w:val="both"/>
            </w:pPr>
            <w:r>
              <w:t>5.Информирование заявителя</w:t>
            </w:r>
            <w:r w:rsidRPr="00EF054C">
              <w:t xml:space="preserve"> в течение одного рабочего дня о подготовленном документе и возможности его получения в Администра</w:t>
            </w:r>
            <w:r>
              <w:t>ции.</w:t>
            </w:r>
          </w:p>
          <w:p w:rsidR="00CC693D" w:rsidRPr="00EF054C" w:rsidRDefault="00CC693D" w:rsidP="00CC693D">
            <w:pPr>
              <w:pStyle w:val="ab"/>
              <w:spacing w:before="0" w:beforeAutospacing="0" w:after="0" w:afterAutospacing="0"/>
              <w:jc w:val="both"/>
            </w:pPr>
            <w:r w:rsidRPr="00EF054C">
              <w:t>В случае если заявление и прилагаемые к нему документы были поданы заявителем в филиал КГАУ «МФЦ»,  документы направляются в филиал КГАУ «МФЦ» в порядке и сроки, установленные соглашением о взаимодействии между филиалом КГАУ «МФЦ» и Администрацией.</w:t>
            </w:r>
          </w:p>
        </w:tc>
        <w:tc>
          <w:tcPr>
            <w:tcW w:w="1276" w:type="dxa"/>
          </w:tcPr>
          <w:p w:rsidR="00CC693D" w:rsidRPr="00BC42E1" w:rsidRDefault="00CC693D" w:rsidP="00CC693D">
            <w:pPr>
              <w:suppressAutoHyphens/>
              <w:jc w:val="both"/>
              <w:rPr>
                <w:highlight w:val="yellow"/>
              </w:rPr>
            </w:pPr>
            <w:r w:rsidRPr="00BC42E1">
              <w:lastRenderedPageBreak/>
              <w:t>10 рабочих дней</w:t>
            </w:r>
            <w:r>
              <w:t>( входят в  30 календарн</w:t>
            </w:r>
            <w:r>
              <w:lastRenderedPageBreak/>
              <w:t xml:space="preserve">ых дней </w:t>
            </w:r>
            <w:r w:rsidRPr="00F81671">
              <w:t>со дня поступления заявления и прилагаемых к нему документов</w:t>
            </w:r>
            <w:r>
              <w:t xml:space="preserve">)  </w:t>
            </w:r>
          </w:p>
        </w:tc>
        <w:tc>
          <w:tcPr>
            <w:tcW w:w="1418" w:type="dxa"/>
          </w:tcPr>
          <w:p w:rsidR="00CC693D" w:rsidRPr="00D85833" w:rsidRDefault="00CC693D" w:rsidP="00CC693D">
            <w:pPr>
              <w:suppressAutoHyphens/>
              <w:jc w:val="both"/>
              <w:rPr>
                <w:sz w:val="28"/>
                <w:szCs w:val="28"/>
              </w:rPr>
            </w:pPr>
            <w:r>
              <w:lastRenderedPageBreak/>
              <w:t>Ответственный с</w:t>
            </w:r>
            <w:r w:rsidRPr="00EF054C">
              <w:t>пециалист Администрации</w:t>
            </w:r>
          </w:p>
        </w:tc>
        <w:tc>
          <w:tcPr>
            <w:tcW w:w="1559" w:type="dxa"/>
          </w:tcPr>
          <w:p w:rsidR="00CC693D" w:rsidRPr="00BC42E1" w:rsidRDefault="00CC693D" w:rsidP="00CC693D">
            <w:pPr>
              <w:suppressAutoHyphens/>
              <w:jc w:val="both"/>
            </w:pPr>
            <w:r w:rsidRPr="00BC42E1">
              <w:t>Принтер, интернет</w:t>
            </w:r>
          </w:p>
        </w:tc>
        <w:tc>
          <w:tcPr>
            <w:tcW w:w="1920" w:type="dxa"/>
          </w:tcPr>
          <w:p w:rsidR="00CC693D" w:rsidRPr="00BC42E1" w:rsidRDefault="00CC693D" w:rsidP="00CC693D">
            <w:pPr>
              <w:suppressAutoHyphens/>
              <w:jc w:val="both"/>
              <w:rPr>
                <w:color w:val="000000"/>
              </w:rPr>
            </w:pPr>
            <w:r w:rsidRPr="00BC42E1">
              <w:rPr>
                <w:color w:val="000000"/>
              </w:rPr>
              <w:t>нет</w:t>
            </w:r>
          </w:p>
        </w:tc>
      </w:tr>
      <w:tr w:rsidR="00CC693D" w:rsidRPr="00D85833" w:rsidTr="00CC693D">
        <w:trPr>
          <w:trHeight w:val="300"/>
        </w:trPr>
        <w:tc>
          <w:tcPr>
            <w:tcW w:w="636" w:type="dxa"/>
          </w:tcPr>
          <w:p w:rsidR="00CC693D" w:rsidRPr="00D85833" w:rsidRDefault="00CC693D" w:rsidP="00CC693D">
            <w:pPr>
              <w:suppressAutoHyphens/>
              <w:rPr>
                <w:b/>
                <w:bCs/>
                <w:sz w:val="28"/>
                <w:szCs w:val="28"/>
              </w:rPr>
            </w:pPr>
            <w:r w:rsidRPr="00D85833">
              <w:rPr>
                <w:b/>
                <w:bCs/>
                <w:sz w:val="28"/>
                <w:szCs w:val="28"/>
              </w:rPr>
              <w:lastRenderedPageBreak/>
              <w:t>1.3</w:t>
            </w:r>
          </w:p>
        </w:tc>
        <w:tc>
          <w:tcPr>
            <w:tcW w:w="2073" w:type="dxa"/>
          </w:tcPr>
          <w:p w:rsidR="00CC693D" w:rsidRPr="00C750C2" w:rsidRDefault="00CC693D" w:rsidP="00CC693D">
            <w:pPr>
              <w:suppressAutoHyphens/>
              <w:jc w:val="both"/>
            </w:pPr>
            <w:r w:rsidRPr="00C750C2">
              <w:t>Подготовка и заключение проекта договора аренды земельного участка либо подготовка письма об  отказе в предоставлении земельного участка в аренду</w:t>
            </w:r>
          </w:p>
        </w:tc>
        <w:tc>
          <w:tcPr>
            <w:tcW w:w="5811" w:type="dxa"/>
          </w:tcPr>
          <w:p w:rsidR="00CC693D" w:rsidRPr="00C750C2" w:rsidRDefault="00CC693D" w:rsidP="00CC693D">
            <w:pPr>
              <w:jc w:val="both"/>
            </w:pPr>
            <w:r>
              <w:t>1. Под</w:t>
            </w:r>
            <w:r w:rsidRPr="00C750C2">
              <w:t>готов</w:t>
            </w:r>
            <w:r>
              <w:t>ка</w:t>
            </w:r>
            <w:r w:rsidRPr="00C750C2">
              <w:t xml:space="preserve"> проект</w:t>
            </w:r>
            <w:r>
              <w:t>а</w:t>
            </w:r>
            <w:r w:rsidRPr="00C750C2">
              <w:t xml:space="preserve"> договора аренды земельного участка в аренду либо проект</w:t>
            </w:r>
            <w:r>
              <w:t>а</w:t>
            </w:r>
            <w:r w:rsidRPr="00C750C2">
              <w:t xml:space="preserve"> письма об отказе в предоставлении земельного участка в аренду, переда</w:t>
            </w:r>
            <w:r>
              <w:t>ча</w:t>
            </w:r>
            <w:r w:rsidRPr="00C750C2">
              <w:t xml:space="preserve"> на согласование начальнику отдела  Администра</w:t>
            </w:r>
            <w:r>
              <w:t>ции;</w:t>
            </w:r>
          </w:p>
          <w:p w:rsidR="00CC693D" w:rsidRPr="00C750C2" w:rsidRDefault="00CC693D" w:rsidP="00CC693D">
            <w:pPr>
              <w:jc w:val="both"/>
            </w:pPr>
            <w:r>
              <w:t>2. Р</w:t>
            </w:r>
            <w:r w:rsidRPr="00C750C2">
              <w:t>егистр</w:t>
            </w:r>
            <w:r>
              <w:t>ация</w:t>
            </w:r>
            <w:r w:rsidRPr="00C750C2">
              <w:t xml:space="preserve"> подготовленн</w:t>
            </w:r>
            <w:r>
              <w:t>ого</w:t>
            </w:r>
            <w:r w:rsidRPr="00C750C2">
              <w:t xml:space="preserve"> проект</w:t>
            </w:r>
            <w:r>
              <w:t>а</w:t>
            </w:r>
            <w:r w:rsidRPr="00C750C2">
              <w:t xml:space="preserve"> договора  аренды земельного участка в специальном журнале.</w:t>
            </w:r>
          </w:p>
          <w:p w:rsidR="00CC693D" w:rsidRPr="00C750C2" w:rsidRDefault="00CC693D" w:rsidP="00CC693D">
            <w:pPr>
              <w:jc w:val="both"/>
            </w:pPr>
            <w:r w:rsidRPr="00C750C2">
              <w:t xml:space="preserve">Начальник отдела  Администрации в течение одного рабочего дня рассматривает подготовленные проекты документов, визирует их, либо, </w:t>
            </w:r>
            <w:r>
              <w:t>при наличии ошибок, возвращает и</w:t>
            </w:r>
            <w:r w:rsidRPr="00C750C2">
              <w:t>сполнителю, ответственному за обработку документов, на дора</w:t>
            </w:r>
            <w:r>
              <w:t>ботку;</w:t>
            </w:r>
          </w:p>
          <w:p w:rsidR="00CC693D" w:rsidRPr="00C750C2" w:rsidRDefault="00CC693D" w:rsidP="00CC693D">
            <w:pPr>
              <w:jc w:val="both"/>
            </w:pPr>
            <w:r>
              <w:t>3. Передача</w:t>
            </w:r>
            <w:r w:rsidRPr="00C750C2">
              <w:t xml:space="preserve"> проект</w:t>
            </w:r>
            <w:r>
              <w:t>а</w:t>
            </w:r>
            <w:r w:rsidRPr="00C750C2">
              <w:t xml:space="preserve"> договора аренды земельного участка либо проект</w:t>
            </w:r>
            <w:r>
              <w:t>а</w:t>
            </w:r>
            <w:r w:rsidRPr="00C750C2">
              <w:t xml:space="preserve"> письма об отказе в </w:t>
            </w:r>
            <w:r w:rsidRPr="00C750C2">
              <w:lastRenderedPageBreak/>
              <w:t>предоставлении земельного участка в аренду на подпись руководителю Администрации или уполномоченному им лицу.</w:t>
            </w:r>
          </w:p>
          <w:p w:rsidR="00CC693D" w:rsidRPr="00C750C2" w:rsidRDefault="00CC693D" w:rsidP="00CC693D">
            <w:pPr>
              <w:jc w:val="both"/>
            </w:pPr>
            <w:r w:rsidRPr="00C750C2">
              <w:t>Руководитель Администрации или уполномоченное им лицо подписывает переданные документы либо возвращает их на доработку.</w:t>
            </w:r>
          </w:p>
          <w:p w:rsidR="00CC693D" w:rsidRPr="00C750C2" w:rsidRDefault="00CC693D" w:rsidP="00CC693D">
            <w:pPr>
              <w:jc w:val="both"/>
              <w:rPr>
                <w:i/>
                <w:iCs/>
              </w:rPr>
            </w:pPr>
            <w:r w:rsidRPr="00C750C2">
              <w:t>Возвращенные документы находятся на дора</w:t>
            </w:r>
            <w:r>
              <w:t>ботке у и</w:t>
            </w:r>
            <w:r w:rsidRPr="00C750C2">
              <w:t>сполнителя, ответственного за обработку документов</w:t>
            </w:r>
            <w:r>
              <w:t>, в течение одного рабочего дня;</w:t>
            </w:r>
          </w:p>
          <w:p w:rsidR="00CC693D" w:rsidRPr="00C750C2" w:rsidRDefault="00CC693D" w:rsidP="00CC693D">
            <w:pPr>
              <w:widowControl w:val="0"/>
              <w:autoSpaceDE w:val="0"/>
              <w:autoSpaceDN w:val="0"/>
              <w:adjustRightInd w:val="0"/>
              <w:jc w:val="both"/>
            </w:pPr>
            <w:r>
              <w:t>4. регистрация в течение</w:t>
            </w:r>
            <w:r w:rsidRPr="00C750C2">
              <w:t xml:space="preserve"> одного рабочего дня подписан</w:t>
            </w:r>
            <w:r>
              <w:t>ных</w:t>
            </w:r>
            <w:r w:rsidRPr="00C750C2">
              <w:t xml:space="preserve"> документ</w:t>
            </w:r>
            <w:r>
              <w:t>ов</w:t>
            </w:r>
            <w:r w:rsidRPr="00C750C2">
              <w:t>.</w:t>
            </w:r>
          </w:p>
        </w:tc>
        <w:tc>
          <w:tcPr>
            <w:tcW w:w="1276" w:type="dxa"/>
          </w:tcPr>
          <w:p w:rsidR="00CC693D" w:rsidRPr="00F81671" w:rsidRDefault="00CC693D" w:rsidP="00CC693D">
            <w:pPr>
              <w:suppressAutoHyphens/>
              <w:jc w:val="both"/>
              <w:rPr>
                <w:highlight w:val="yellow"/>
              </w:rPr>
            </w:pPr>
            <w:r w:rsidRPr="00F81671">
              <w:lastRenderedPageBreak/>
              <w:t>30 календарных дней со дня поступления заявления и прилагаемых к нему документов</w:t>
            </w:r>
          </w:p>
        </w:tc>
        <w:tc>
          <w:tcPr>
            <w:tcW w:w="1418" w:type="dxa"/>
          </w:tcPr>
          <w:p w:rsidR="00CC693D" w:rsidRPr="00D85833" w:rsidRDefault="00CC693D" w:rsidP="00CC693D">
            <w:pPr>
              <w:suppressAutoHyphens/>
              <w:jc w:val="both"/>
              <w:rPr>
                <w:sz w:val="28"/>
                <w:szCs w:val="28"/>
              </w:rPr>
            </w:pPr>
            <w:r>
              <w:t>Ответственный с</w:t>
            </w:r>
            <w:r w:rsidRPr="00EF054C">
              <w:t>пециалист Администрации</w:t>
            </w:r>
          </w:p>
        </w:tc>
        <w:tc>
          <w:tcPr>
            <w:tcW w:w="1559" w:type="dxa"/>
          </w:tcPr>
          <w:p w:rsidR="00CC693D" w:rsidRDefault="00CC693D" w:rsidP="00CC693D">
            <w:pPr>
              <w:suppressAutoHyphens/>
              <w:jc w:val="both"/>
            </w:pPr>
            <w:r>
              <w:t>Форма, бланки,</w:t>
            </w:r>
          </w:p>
          <w:p w:rsidR="00CC693D" w:rsidRPr="00BC42E1" w:rsidRDefault="00CC693D" w:rsidP="00CC693D">
            <w:pPr>
              <w:suppressAutoHyphens/>
              <w:jc w:val="both"/>
            </w:pPr>
            <w:r>
              <w:t>п</w:t>
            </w:r>
            <w:r w:rsidRPr="00BC42E1">
              <w:t>ринте</w:t>
            </w:r>
            <w:r>
              <w:t>р</w:t>
            </w:r>
          </w:p>
        </w:tc>
        <w:tc>
          <w:tcPr>
            <w:tcW w:w="1920" w:type="dxa"/>
          </w:tcPr>
          <w:p w:rsidR="00CC693D" w:rsidRPr="00BC42E1" w:rsidRDefault="00CC693D" w:rsidP="00CC693D">
            <w:pPr>
              <w:suppressAutoHyphens/>
              <w:jc w:val="both"/>
              <w:rPr>
                <w:color w:val="000000"/>
              </w:rPr>
            </w:pPr>
            <w:r w:rsidRPr="00BC42E1">
              <w:rPr>
                <w:color w:val="000000"/>
              </w:rPr>
              <w:t>Нет</w:t>
            </w:r>
          </w:p>
        </w:tc>
      </w:tr>
      <w:tr w:rsidR="00CC693D" w:rsidRPr="00D85833" w:rsidTr="00CC693D">
        <w:trPr>
          <w:trHeight w:val="300"/>
        </w:trPr>
        <w:tc>
          <w:tcPr>
            <w:tcW w:w="636" w:type="dxa"/>
          </w:tcPr>
          <w:p w:rsidR="00CC693D" w:rsidRPr="00D85833" w:rsidRDefault="00CC693D" w:rsidP="00CC693D">
            <w:pPr>
              <w:suppressAutoHyphens/>
              <w:rPr>
                <w:b/>
                <w:bCs/>
                <w:sz w:val="28"/>
                <w:szCs w:val="28"/>
              </w:rPr>
            </w:pPr>
            <w:r>
              <w:rPr>
                <w:b/>
                <w:bCs/>
                <w:sz w:val="28"/>
                <w:szCs w:val="28"/>
              </w:rPr>
              <w:lastRenderedPageBreak/>
              <w:t>1.4</w:t>
            </w:r>
          </w:p>
        </w:tc>
        <w:tc>
          <w:tcPr>
            <w:tcW w:w="2073" w:type="dxa"/>
          </w:tcPr>
          <w:p w:rsidR="00CC693D" w:rsidRPr="00C34DDA" w:rsidRDefault="00CC693D" w:rsidP="00CC693D">
            <w:pPr>
              <w:jc w:val="both"/>
              <w:rPr>
                <w:color w:val="000000"/>
              </w:rPr>
            </w:pPr>
            <w:r w:rsidRPr="00C34DDA">
              <w:rPr>
                <w:color w:val="000000"/>
              </w:rPr>
              <w:t>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tc>
        <w:tc>
          <w:tcPr>
            <w:tcW w:w="5811" w:type="dxa"/>
          </w:tcPr>
          <w:p w:rsidR="00CC693D" w:rsidRPr="00C34DDA" w:rsidRDefault="00CC693D" w:rsidP="00CC693D">
            <w:pPr>
              <w:jc w:val="both"/>
              <w:rPr>
                <w:color w:val="000000"/>
              </w:rPr>
            </w:pPr>
            <w:r>
              <w:rPr>
                <w:color w:val="000000"/>
                <w:sz w:val="28"/>
                <w:szCs w:val="28"/>
              </w:rPr>
              <w:t>1</w:t>
            </w:r>
            <w:r w:rsidRPr="00C34DDA">
              <w:rPr>
                <w:color w:val="000000"/>
              </w:rPr>
              <w:t>. Информирование заявителей о подготовленном Администрацией проекта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
          <w:p w:rsidR="00CC693D" w:rsidRPr="00C34DDA" w:rsidRDefault="00CC693D" w:rsidP="00CC693D">
            <w:pPr>
              <w:jc w:val="both"/>
            </w:pPr>
            <w:r w:rsidRPr="00C34DDA">
              <w:t>В случае, если заявление о предоставлении муниципальной услуги и прилагаемые к нему документы были подано заявителем в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Админи</w:t>
            </w:r>
            <w:r>
              <w:t>страцией;</w:t>
            </w:r>
          </w:p>
          <w:p w:rsidR="00CC693D" w:rsidRPr="00C34DDA" w:rsidRDefault="00CC693D" w:rsidP="00CC693D">
            <w:pPr>
              <w:jc w:val="both"/>
              <w:rPr>
                <w:color w:val="000000"/>
              </w:rPr>
            </w:pPr>
            <w:r>
              <w:rPr>
                <w:color w:val="000000"/>
              </w:rPr>
              <w:t>2. Выдача заявителю п</w:t>
            </w:r>
            <w:r w:rsidRPr="00C34DDA">
              <w:rPr>
                <w:color w:val="000000"/>
              </w:rPr>
              <w:t>исьм</w:t>
            </w:r>
            <w:r>
              <w:rPr>
                <w:color w:val="000000"/>
              </w:rPr>
              <w:t>а</w:t>
            </w:r>
            <w:r w:rsidR="001664CF">
              <w:rPr>
                <w:color w:val="000000"/>
              </w:rPr>
              <w:t xml:space="preserve"> </w:t>
            </w:r>
            <w:r w:rsidRPr="00C34DDA">
              <w:rPr>
                <w:color w:val="000000"/>
              </w:rPr>
              <w:t>об отказе в предоставлении земельного участка в аренду под расписку в получении документов.</w:t>
            </w:r>
          </w:p>
          <w:p w:rsidR="00CC693D" w:rsidRPr="007100CC" w:rsidRDefault="00CC693D" w:rsidP="00CC693D">
            <w:pPr>
              <w:jc w:val="both"/>
              <w:rPr>
                <w:color w:val="000000"/>
              </w:rPr>
            </w:pPr>
            <w:r w:rsidRPr="00C34DDA">
              <w:rPr>
                <w:color w:val="000000"/>
              </w:rPr>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tc>
        <w:tc>
          <w:tcPr>
            <w:tcW w:w="1276" w:type="dxa"/>
          </w:tcPr>
          <w:p w:rsidR="00CC693D" w:rsidRPr="00C750C2" w:rsidRDefault="00CC693D" w:rsidP="00CC693D">
            <w:pPr>
              <w:suppressAutoHyphens/>
              <w:jc w:val="both"/>
            </w:pPr>
            <w:r>
              <w:t>3 рабочих дня</w:t>
            </w:r>
          </w:p>
        </w:tc>
        <w:tc>
          <w:tcPr>
            <w:tcW w:w="1418" w:type="dxa"/>
          </w:tcPr>
          <w:p w:rsidR="00CC693D" w:rsidRDefault="00CC693D" w:rsidP="00CC693D">
            <w:pPr>
              <w:suppressAutoHyphens/>
              <w:jc w:val="both"/>
            </w:pPr>
            <w:r>
              <w:t>Ответственный с</w:t>
            </w:r>
            <w:r w:rsidRPr="00EF054C">
              <w:t>пециалист Администрации; специалист МФЦ</w:t>
            </w:r>
          </w:p>
        </w:tc>
        <w:tc>
          <w:tcPr>
            <w:tcW w:w="1559" w:type="dxa"/>
          </w:tcPr>
          <w:p w:rsidR="00CC693D" w:rsidRDefault="00CC693D" w:rsidP="00CC693D">
            <w:pPr>
              <w:suppressAutoHyphens/>
              <w:jc w:val="both"/>
            </w:pPr>
            <w:r>
              <w:t>Форма, бланки,</w:t>
            </w:r>
          </w:p>
          <w:p w:rsidR="00CC693D" w:rsidRDefault="00CC693D" w:rsidP="00CC693D">
            <w:pPr>
              <w:suppressAutoHyphens/>
              <w:jc w:val="both"/>
            </w:pPr>
            <w:r>
              <w:t>п</w:t>
            </w:r>
            <w:r w:rsidRPr="00BC42E1">
              <w:t>ринте</w:t>
            </w:r>
            <w:r>
              <w:t>р,</w:t>
            </w:r>
          </w:p>
          <w:p w:rsidR="00CC693D" w:rsidRPr="00BC42E1" w:rsidRDefault="00CC693D" w:rsidP="00CC693D">
            <w:pPr>
              <w:suppressAutoHyphens/>
              <w:jc w:val="both"/>
            </w:pPr>
            <w:r>
              <w:t>интернет</w:t>
            </w:r>
          </w:p>
        </w:tc>
        <w:tc>
          <w:tcPr>
            <w:tcW w:w="1920" w:type="dxa"/>
          </w:tcPr>
          <w:p w:rsidR="00CC693D" w:rsidRPr="00BC42E1" w:rsidRDefault="00CC693D" w:rsidP="00CC693D">
            <w:pPr>
              <w:suppressAutoHyphens/>
              <w:jc w:val="both"/>
              <w:rPr>
                <w:color w:val="000000"/>
              </w:rPr>
            </w:pPr>
            <w:r w:rsidRPr="00BC42E1">
              <w:rPr>
                <w:color w:val="000000"/>
              </w:rPr>
              <w:t>Нет</w:t>
            </w:r>
          </w:p>
        </w:tc>
      </w:tr>
    </w:tbl>
    <w:p w:rsidR="00CC693D" w:rsidRDefault="00CC693D" w:rsidP="00CC693D">
      <w:pPr>
        <w:suppressAutoHyphens/>
        <w:rPr>
          <w:b/>
          <w:color w:val="000000"/>
          <w:sz w:val="28"/>
          <w:szCs w:val="28"/>
        </w:rPr>
      </w:pPr>
    </w:p>
    <w:p w:rsidR="001664CF" w:rsidRDefault="001664CF" w:rsidP="00CC693D">
      <w:pPr>
        <w:suppressAutoHyphens/>
        <w:rPr>
          <w:b/>
          <w:color w:val="000000"/>
          <w:sz w:val="28"/>
          <w:szCs w:val="28"/>
        </w:rPr>
      </w:pPr>
    </w:p>
    <w:p w:rsidR="001664CF" w:rsidRDefault="001664CF" w:rsidP="00CC693D">
      <w:pPr>
        <w:suppressAutoHyphens/>
        <w:rPr>
          <w:b/>
          <w:color w:val="000000"/>
          <w:sz w:val="28"/>
          <w:szCs w:val="28"/>
        </w:rPr>
      </w:pPr>
    </w:p>
    <w:p w:rsidR="00CC693D" w:rsidRPr="00D85833" w:rsidRDefault="00CC693D" w:rsidP="00CC693D">
      <w:pPr>
        <w:suppressAutoHyphens/>
        <w:rPr>
          <w:b/>
          <w:color w:val="000000"/>
          <w:sz w:val="28"/>
          <w:szCs w:val="28"/>
        </w:rPr>
      </w:pPr>
      <w:r w:rsidRPr="00D85833">
        <w:rPr>
          <w:b/>
          <w:color w:val="000000"/>
          <w:sz w:val="28"/>
          <w:szCs w:val="28"/>
        </w:rPr>
        <w:lastRenderedPageBreak/>
        <w:t>Раздел 8. «Особенности предоставления «подуслуги» в электронной форме»</w:t>
      </w:r>
    </w:p>
    <w:p w:rsidR="00CC693D" w:rsidRPr="00D85833" w:rsidRDefault="00CC693D" w:rsidP="00CC693D">
      <w:pPr>
        <w:suppressAutoHyphens/>
        <w:rPr>
          <w:b/>
          <w:color w:val="000000"/>
          <w:sz w:val="28"/>
          <w:szCs w:val="28"/>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23"/>
        <w:gridCol w:w="1134"/>
        <w:gridCol w:w="1560"/>
        <w:gridCol w:w="2693"/>
        <w:gridCol w:w="1843"/>
        <w:gridCol w:w="1984"/>
        <w:gridCol w:w="2552"/>
      </w:tblGrid>
      <w:tr w:rsidR="00CC693D" w:rsidRPr="00D85833" w:rsidTr="001664CF">
        <w:trPr>
          <w:trHeight w:val="3180"/>
        </w:trPr>
        <w:tc>
          <w:tcPr>
            <w:tcW w:w="3417" w:type="dxa"/>
            <w:gridSpan w:val="2"/>
            <w:shd w:val="clear" w:color="auto" w:fill="FFFFFF" w:themeFill="background1"/>
          </w:tcPr>
          <w:p w:rsidR="00CC693D" w:rsidRPr="001664CF" w:rsidRDefault="00CC693D" w:rsidP="00CC693D">
            <w:pPr>
              <w:suppressAutoHyphens/>
              <w:jc w:val="center"/>
              <w:rPr>
                <w:iCs/>
                <w:color w:val="000000"/>
              </w:rPr>
            </w:pPr>
            <w:r w:rsidRPr="001664CF">
              <w:rPr>
                <w:b/>
                <w:bCs/>
                <w:color w:val="000000"/>
              </w:rPr>
              <w:t>Способ получения заявителем информации о сроках и порядке предоставления «подуслуги»</w:t>
            </w:r>
          </w:p>
        </w:tc>
        <w:tc>
          <w:tcPr>
            <w:tcW w:w="1134" w:type="dxa"/>
            <w:shd w:val="clear" w:color="auto" w:fill="FFFFFF" w:themeFill="background1"/>
          </w:tcPr>
          <w:p w:rsidR="00CC693D" w:rsidRPr="001664CF" w:rsidRDefault="00CC693D" w:rsidP="00CC693D">
            <w:pPr>
              <w:suppressAutoHyphens/>
              <w:jc w:val="center"/>
              <w:rPr>
                <w:iCs/>
                <w:color w:val="000000"/>
              </w:rPr>
            </w:pPr>
            <w:r w:rsidRPr="001664CF">
              <w:rPr>
                <w:b/>
                <w:bCs/>
                <w:color w:val="000000"/>
              </w:rPr>
              <w:t xml:space="preserve">Способ записи на прием в орган </w:t>
            </w:r>
          </w:p>
        </w:tc>
        <w:tc>
          <w:tcPr>
            <w:tcW w:w="1560" w:type="dxa"/>
            <w:shd w:val="clear" w:color="auto" w:fill="FFFFFF" w:themeFill="background1"/>
          </w:tcPr>
          <w:p w:rsidR="00CC693D" w:rsidRPr="001664CF" w:rsidRDefault="00CC693D" w:rsidP="00CC693D">
            <w:pPr>
              <w:suppressAutoHyphens/>
              <w:jc w:val="center"/>
              <w:rPr>
                <w:b/>
                <w:bCs/>
                <w:color w:val="000000"/>
              </w:rPr>
            </w:pPr>
            <w:r w:rsidRPr="001664CF">
              <w:rPr>
                <w:b/>
                <w:bCs/>
                <w:color w:val="000000"/>
              </w:rPr>
              <w:t>Способ формирования запроса о предоставлении «подуслуги»</w:t>
            </w:r>
          </w:p>
        </w:tc>
        <w:tc>
          <w:tcPr>
            <w:tcW w:w="2693" w:type="dxa"/>
            <w:shd w:val="clear" w:color="auto" w:fill="FFFFFF" w:themeFill="background1"/>
          </w:tcPr>
          <w:p w:rsidR="00CC693D" w:rsidRPr="001664CF" w:rsidRDefault="00CC693D" w:rsidP="00CC693D">
            <w:pPr>
              <w:suppressAutoHyphens/>
              <w:jc w:val="center"/>
              <w:rPr>
                <w:b/>
                <w:bCs/>
                <w:color w:val="000000"/>
              </w:rPr>
            </w:pPr>
            <w:r w:rsidRPr="001664CF">
              <w:rPr>
                <w:b/>
                <w:bCs/>
                <w:color w:val="00000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shd w:val="clear" w:color="auto" w:fill="FFFFFF" w:themeFill="background1"/>
          </w:tcPr>
          <w:p w:rsidR="00CC693D" w:rsidRPr="001664CF" w:rsidRDefault="00CC693D" w:rsidP="00CC693D">
            <w:pPr>
              <w:suppressAutoHyphens/>
              <w:jc w:val="center"/>
              <w:rPr>
                <w:b/>
                <w:bCs/>
                <w:color w:val="000000"/>
              </w:rPr>
            </w:pPr>
            <w:r w:rsidRPr="001664CF">
              <w:rPr>
                <w:b/>
                <w:bCs/>
                <w:color w:val="000000"/>
              </w:rPr>
              <w:t>Способ оплаты заявителем государственной пошлины либо муниципального платежа за предоставление муниципальной услуги, взимаемой (ого) за предоставление «подуслуги»</w:t>
            </w:r>
          </w:p>
        </w:tc>
        <w:tc>
          <w:tcPr>
            <w:tcW w:w="1984" w:type="dxa"/>
            <w:shd w:val="clear" w:color="auto" w:fill="FFFFFF" w:themeFill="background1"/>
          </w:tcPr>
          <w:p w:rsidR="00CC693D" w:rsidRPr="001664CF" w:rsidRDefault="00CC693D" w:rsidP="00CC693D">
            <w:pPr>
              <w:suppressAutoHyphens/>
              <w:jc w:val="center"/>
              <w:rPr>
                <w:b/>
                <w:bCs/>
                <w:color w:val="000000"/>
              </w:rPr>
            </w:pPr>
            <w:r w:rsidRPr="001664CF">
              <w:rPr>
                <w:b/>
                <w:bCs/>
                <w:color w:val="000000"/>
              </w:rPr>
              <w:t>Способ получения сведений о ходе выполнения запроса о предоставлении «подуслуги»</w:t>
            </w:r>
          </w:p>
        </w:tc>
        <w:tc>
          <w:tcPr>
            <w:tcW w:w="2552" w:type="dxa"/>
            <w:shd w:val="clear" w:color="auto" w:fill="FFFFFF" w:themeFill="background1"/>
          </w:tcPr>
          <w:p w:rsidR="00CC693D" w:rsidRPr="001664CF" w:rsidRDefault="00CC693D" w:rsidP="00CC693D">
            <w:pPr>
              <w:suppressAutoHyphens/>
              <w:jc w:val="center"/>
              <w:rPr>
                <w:b/>
                <w:bCs/>
                <w:color w:val="000000"/>
              </w:rPr>
            </w:pPr>
            <w:r w:rsidRPr="001664CF">
              <w:rPr>
                <w:b/>
                <w:bCs/>
                <w:color w:val="00000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CC693D" w:rsidRPr="00D85833" w:rsidTr="001664CF">
        <w:trPr>
          <w:trHeight w:val="70"/>
        </w:trPr>
        <w:tc>
          <w:tcPr>
            <w:tcW w:w="3417" w:type="dxa"/>
            <w:gridSpan w:val="2"/>
            <w:shd w:val="clear" w:color="auto" w:fill="FFFFFF" w:themeFill="background1"/>
          </w:tcPr>
          <w:p w:rsidR="00CC693D" w:rsidRPr="001664CF" w:rsidRDefault="00CC693D" w:rsidP="00CC693D">
            <w:pPr>
              <w:suppressAutoHyphens/>
              <w:jc w:val="center"/>
              <w:rPr>
                <w:iCs/>
                <w:color w:val="000000"/>
              </w:rPr>
            </w:pPr>
            <w:r w:rsidRPr="001664CF">
              <w:rPr>
                <w:iCs/>
                <w:color w:val="000000"/>
              </w:rPr>
              <w:t>1</w:t>
            </w:r>
          </w:p>
        </w:tc>
        <w:tc>
          <w:tcPr>
            <w:tcW w:w="1134" w:type="dxa"/>
            <w:shd w:val="clear" w:color="auto" w:fill="FFFFFF" w:themeFill="background1"/>
          </w:tcPr>
          <w:p w:rsidR="00CC693D" w:rsidRPr="001664CF" w:rsidRDefault="00CC693D" w:rsidP="00CC693D">
            <w:pPr>
              <w:suppressAutoHyphens/>
              <w:jc w:val="center"/>
              <w:rPr>
                <w:iCs/>
                <w:color w:val="000000"/>
              </w:rPr>
            </w:pPr>
            <w:r w:rsidRPr="001664CF">
              <w:rPr>
                <w:iCs/>
                <w:color w:val="000000"/>
              </w:rPr>
              <w:t>2</w:t>
            </w:r>
          </w:p>
        </w:tc>
        <w:tc>
          <w:tcPr>
            <w:tcW w:w="1560" w:type="dxa"/>
            <w:shd w:val="clear" w:color="auto" w:fill="FFFFFF" w:themeFill="background1"/>
          </w:tcPr>
          <w:p w:rsidR="00CC693D" w:rsidRPr="001664CF" w:rsidRDefault="00CC693D" w:rsidP="00CC693D">
            <w:pPr>
              <w:suppressAutoHyphens/>
              <w:jc w:val="center"/>
              <w:rPr>
                <w:iCs/>
                <w:color w:val="000000"/>
              </w:rPr>
            </w:pPr>
          </w:p>
        </w:tc>
        <w:tc>
          <w:tcPr>
            <w:tcW w:w="2693" w:type="dxa"/>
            <w:shd w:val="clear" w:color="auto" w:fill="FFFFFF" w:themeFill="background1"/>
          </w:tcPr>
          <w:p w:rsidR="00CC693D" w:rsidRPr="001664CF" w:rsidRDefault="00CC693D" w:rsidP="00CC693D">
            <w:pPr>
              <w:suppressAutoHyphens/>
              <w:jc w:val="center"/>
              <w:rPr>
                <w:iCs/>
                <w:color w:val="000000"/>
              </w:rPr>
            </w:pPr>
            <w:r w:rsidRPr="001664CF">
              <w:rPr>
                <w:iCs/>
                <w:color w:val="000000"/>
              </w:rPr>
              <w:t>3</w:t>
            </w:r>
          </w:p>
        </w:tc>
        <w:tc>
          <w:tcPr>
            <w:tcW w:w="1843" w:type="dxa"/>
            <w:shd w:val="clear" w:color="auto" w:fill="FFFFFF" w:themeFill="background1"/>
          </w:tcPr>
          <w:p w:rsidR="00CC693D" w:rsidRPr="001664CF" w:rsidRDefault="00CC693D" w:rsidP="00CC693D">
            <w:pPr>
              <w:suppressAutoHyphens/>
              <w:jc w:val="center"/>
              <w:rPr>
                <w:iCs/>
                <w:color w:val="000000"/>
              </w:rPr>
            </w:pPr>
            <w:r w:rsidRPr="001664CF">
              <w:rPr>
                <w:iCs/>
                <w:color w:val="000000"/>
              </w:rPr>
              <w:t>4</w:t>
            </w:r>
          </w:p>
        </w:tc>
        <w:tc>
          <w:tcPr>
            <w:tcW w:w="1984" w:type="dxa"/>
            <w:shd w:val="clear" w:color="auto" w:fill="FFFFFF" w:themeFill="background1"/>
          </w:tcPr>
          <w:p w:rsidR="00CC693D" w:rsidRPr="001664CF" w:rsidRDefault="00CC693D" w:rsidP="00CC693D">
            <w:pPr>
              <w:suppressAutoHyphens/>
              <w:jc w:val="center"/>
              <w:rPr>
                <w:iCs/>
                <w:color w:val="000000"/>
              </w:rPr>
            </w:pPr>
            <w:r w:rsidRPr="001664CF">
              <w:rPr>
                <w:iCs/>
                <w:color w:val="000000"/>
              </w:rPr>
              <w:t>5</w:t>
            </w:r>
          </w:p>
        </w:tc>
        <w:tc>
          <w:tcPr>
            <w:tcW w:w="2552" w:type="dxa"/>
            <w:shd w:val="clear" w:color="auto" w:fill="FFFFFF" w:themeFill="background1"/>
          </w:tcPr>
          <w:p w:rsidR="00CC693D" w:rsidRPr="001664CF" w:rsidRDefault="00CC693D" w:rsidP="00CC693D">
            <w:pPr>
              <w:suppressAutoHyphens/>
              <w:jc w:val="center"/>
              <w:rPr>
                <w:iCs/>
                <w:color w:val="000000"/>
              </w:rPr>
            </w:pPr>
            <w:r w:rsidRPr="001664CF">
              <w:rPr>
                <w:iCs/>
                <w:color w:val="000000"/>
              </w:rPr>
              <w:t>6</w:t>
            </w:r>
          </w:p>
        </w:tc>
      </w:tr>
      <w:tr w:rsidR="00CC693D" w:rsidRPr="00D85833" w:rsidTr="00CC693D">
        <w:trPr>
          <w:trHeight w:val="300"/>
        </w:trPr>
        <w:tc>
          <w:tcPr>
            <w:tcW w:w="2694" w:type="dxa"/>
          </w:tcPr>
          <w:p w:rsidR="00CC693D" w:rsidRPr="007F79B0" w:rsidRDefault="00CC693D" w:rsidP="00CC693D">
            <w:pPr>
              <w:tabs>
                <w:tab w:val="left" w:pos="2575"/>
                <w:tab w:val="center" w:pos="7095"/>
              </w:tabs>
              <w:suppressAutoHyphens/>
              <w:jc w:val="center"/>
              <w:rPr>
                <w:b/>
                <w:bCs/>
                <w:spacing w:val="-7"/>
              </w:rPr>
            </w:pPr>
          </w:p>
        </w:tc>
        <w:tc>
          <w:tcPr>
            <w:tcW w:w="12489" w:type="dxa"/>
            <w:gridSpan w:val="7"/>
          </w:tcPr>
          <w:p w:rsidR="00CC693D" w:rsidRDefault="00CC693D" w:rsidP="00CC693D">
            <w:pPr>
              <w:tabs>
                <w:tab w:val="left" w:pos="2575"/>
                <w:tab w:val="center" w:pos="7095"/>
              </w:tabs>
              <w:suppressAutoHyphens/>
              <w:jc w:val="center"/>
              <w:rPr>
                <w:b/>
                <w:bCs/>
                <w:spacing w:val="-7"/>
              </w:rPr>
            </w:pPr>
            <w:r w:rsidRPr="007F79B0">
              <w:rPr>
                <w:b/>
                <w:bCs/>
                <w:spacing w:val="-7"/>
              </w:rPr>
              <w:t xml:space="preserve">Предоставление земельных участков, находящихся в муниципальной собственности, и земельных участков, </w:t>
            </w:r>
          </w:p>
          <w:p w:rsidR="00CC693D" w:rsidRPr="00D85833" w:rsidRDefault="00CC693D" w:rsidP="00CC693D">
            <w:pPr>
              <w:suppressAutoHyphens/>
              <w:jc w:val="center"/>
              <w:rPr>
                <w:b/>
                <w:color w:val="000000"/>
                <w:sz w:val="28"/>
                <w:szCs w:val="28"/>
              </w:rPr>
            </w:pPr>
            <w:r w:rsidRPr="007F79B0">
              <w:rPr>
                <w:b/>
                <w:bCs/>
                <w:spacing w:val="-7"/>
              </w:rPr>
              <w:t>государственная собственность на которые не разграничена, в аренду без проведения торгов</w:t>
            </w:r>
          </w:p>
        </w:tc>
      </w:tr>
      <w:tr w:rsidR="00CC693D" w:rsidRPr="00D85833" w:rsidTr="00CC693D">
        <w:trPr>
          <w:trHeight w:val="300"/>
        </w:trPr>
        <w:tc>
          <w:tcPr>
            <w:tcW w:w="3417" w:type="dxa"/>
            <w:gridSpan w:val="2"/>
          </w:tcPr>
          <w:p w:rsidR="00CC693D" w:rsidRPr="006A0D74" w:rsidRDefault="00CC693D" w:rsidP="00CC693D">
            <w:pPr>
              <w:suppressAutoHyphens/>
              <w:jc w:val="both"/>
              <w:rPr>
                <w:color w:val="000000"/>
              </w:rPr>
            </w:pPr>
            <w:r w:rsidRPr="006A0D74">
              <w:rPr>
                <w:color w:val="000000"/>
              </w:rPr>
              <w:t>- посредством обращения по электронной почте: «</w:t>
            </w:r>
            <w:r w:rsidRPr="00D25A17">
              <w:rPr>
                <w:i/>
                <w:color w:val="000000"/>
                <w:u w:val="single"/>
                <w:lang w:val="en-US"/>
              </w:rPr>
              <w:t>adm</w:t>
            </w:r>
            <w:r w:rsidRPr="00D25A17">
              <w:rPr>
                <w:i/>
                <w:color w:val="000000"/>
                <w:u w:val="single"/>
              </w:rPr>
              <w:t>.</w:t>
            </w:r>
            <w:r w:rsidRPr="00D25A17">
              <w:rPr>
                <w:i/>
                <w:color w:val="000000"/>
                <w:u w:val="single"/>
                <w:lang w:val="en-US"/>
              </w:rPr>
              <w:t>chern</w:t>
            </w:r>
            <w:r w:rsidRPr="00D25A17">
              <w:rPr>
                <w:i/>
                <w:color w:val="000000"/>
                <w:u w:val="single"/>
              </w:rPr>
              <w:t>.</w:t>
            </w:r>
            <w:r w:rsidRPr="00D25A17">
              <w:rPr>
                <w:i/>
                <w:color w:val="000000"/>
                <w:u w:val="single"/>
                <w:lang w:val="en-US"/>
              </w:rPr>
              <w:t>ru</w:t>
            </w:r>
            <w:r w:rsidRPr="00D25A17">
              <w:rPr>
                <w:i/>
                <w:color w:val="000000"/>
                <w:u w:val="single"/>
              </w:rPr>
              <w:t>»</w:t>
            </w:r>
            <w:r w:rsidRPr="006A0D74">
              <w:rPr>
                <w:color w:val="000000"/>
              </w:rPr>
              <w:t>;</w:t>
            </w:r>
          </w:p>
          <w:p w:rsidR="00CC693D" w:rsidRPr="006A0D74" w:rsidRDefault="00CC693D" w:rsidP="00CC693D">
            <w:pPr>
              <w:suppressAutoHyphens/>
              <w:jc w:val="both"/>
              <w:rPr>
                <w:color w:val="000000"/>
              </w:rPr>
            </w:pPr>
            <w:r w:rsidRPr="006A0D74">
              <w:rPr>
                <w:color w:val="000000"/>
              </w:rPr>
              <w:t>- в информационно-телекоммуникацион-ной сети «Интернет» на официальном сайте: «</w:t>
            </w:r>
            <w:r>
              <w:rPr>
                <w:color w:val="000000"/>
                <w:lang w:val="en-US"/>
              </w:rPr>
              <w:t>www</w:t>
            </w:r>
            <w:r w:rsidRPr="00D25A17">
              <w:rPr>
                <w:color w:val="000000"/>
              </w:rPr>
              <w:t>.</w:t>
            </w:r>
            <w:r>
              <w:rPr>
                <w:color w:val="000000"/>
              </w:rPr>
              <w:t>чернышевск.забайкальскийзкарй.рф</w:t>
            </w:r>
            <w:r w:rsidRPr="006A0D74">
              <w:rPr>
                <w:color w:val="000000"/>
              </w:rPr>
              <w:t>»;</w:t>
            </w:r>
          </w:p>
          <w:p w:rsidR="00CC693D" w:rsidRPr="00473833" w:rsidRDefault="00CC693D" w:rsidP="00CC693D">
            <w:pPr>
              <w:suppressAutoHyphens/>
              <w:jc w:val="both"/>
              <w:rPr>
                <w:color w:val="000000"/>
              </w:rPr>
            </w:pPr>
            <w:r w:rsidRPr="006A0D74">
              <w:rPr>
                <w:color w:val="000000"/>
              </w:rPr>
              <w:t xml:space="preserve">- в государственных информационных системах: Единый портал государ-ственных и муниципальных услуг www.gosuslugi.ru, региональный пор-тал </w:t>
            </w:r>
            <w:r w:rsidRPr="006A0D74">
              <w:rPr>
                <w:color w:val="000000"/>
              </w:rPr>
              <w:lastRenderedPageBreak/>
              <w:t>государственных и муниципальных услуг http: //www.pgu.e-zab.ru</w:t>
            </w:r>
          </w:p>
        </w:tc>
        <w:tc>
          <w:tcPr>
            <w:tcW w:w="1134" w:type="dxa"/>
          </w:tcPr>
          <w:p w:rsidR="00CC693D" w:rsidRPr="00473833" w:rsidRDefault="00CC693D" w:rsidP="00CC693D">
            <w:pPr>
              <w:suppressAutoHyphens/>
              <w:jc w:val="both"/>
              <w:rPr>
                <w:color w:val="000000"/>
              </w:rPr>
            </w:pPr>
            <w:r w:rsidRPr="00F02EE8">
              <w:rPr>
                <w:color w:val="000000"/>
              </w:rPr>
              <w:lastRenderedPageBreak/>
              <w:t>Официальный сайт муниципального образования, офи-циальный сайт МФЦ, Единый пор-тал государствен-</w:t>
            </w:r>
            <w:r w:rsidRPr="00F02EE8">
              <w:rPr>
                <w:color w:val="000000"/>
              </w:rPr>
              <w:lastRenderedPageBreak/>
              <w:t>ных, региональный портал  государ-ственных услуг.</w:t>
            </w:r>
          </w:p>
        </w:tc>
        <w:tc>
          <w:tcPr>
            <w:tcW w:w="1560" w:type="dxa"/>
          </w:tcPr>
          <w:p w:rsidR="00CC693D" w:rsidRPr="00473833" w:rsidRDefault="00CC693D" w:rsidP="00CC693D">
            <w:pPr>
              <w:suppressAutoHyphens/>
              <w:jc w:val="both"/>
              <w:rPr>
                <w:color w:val="000000"/>
              </w:rPr>
            </w:pPr>
            <w:r w:rsidRPr="00F02EE8">
              <w:rPr>
                <w:color w:val="000000"/>
              </w:rPr>
              <w:lastRenderedPageBreak/>
              <w:t>Официальный сайт муниципального образования, офи-циальный сайт МФЦ, Единый пор-тал государствен-ных, региональный портал  государ-</w:t>
            </w:r>
            <w:r w:rsidRPr="00F02EE8">
              <w:rPr>
                <w:color w:val="000000"/>
              </w:rPr>
              <w:lastRenderedPageBreak/>
              <w:t>ственных услуг, электронная почта</w:t>
            </w:r>
          </w:p>
        </w:tc>
        <w:tc>
          <w:tcPr>
            <w:tcW w:w="2693" w:type="dxa"/>
          </w:tcPr>
          <w:p w:rsidR="00CC693D" w:rsidRPr="00473833" w:rsidRDefault="00CC693D" w:rsidP="00CC693D">
            <w:pPr>
              <w:suppressAutoHyphens/>
              <w:jc w:val="both"/>
              <w:rPr>
                <w:color w:val="000000"/>
              </w:rPr>
            </w:pPr>
            <w:r w:rsidRPr="00F02EE8">
              <w:rPr>
                <w:color w:val="000000"/>
              </w:rPr>
              <w:lastRenderedPageBreak/>
              <w:t>Официальный сайт орга-на, предоставляющего услугу (или официальный сайт муниципального об-разования), официальный сайт МФЦ, Портал госу-дарственных и муници-пальных услуг Забай-кальского края.</w:t>
            </w:r>
          </w:p>
        </w:tc>
        <w:tc>
          <w:tcPr>
            <w:tcW w:w="1843" w:type="dxa"/>
          </w:tcPr>
          <w:p w:rsidR="00CC693D" w:rsidRPr="00473833" w:rsidRDefault="00CC693D" w:rsidP="00CC693D">
            <w:pPr>
              <w:suppressAutoHyphens/>
              <w:jc w:val="center"/>
              <w:rPr>
                <w:color w:val="000000"/>
              </w:rPr>
            </w:pPr>
            <w:r>
              <w:rPr>
                <w:color w:val="000000"/>
              </w:rPr>
              <w:t>-</w:t>
            </w:r>
          </w:p>
        </w:tc>
        <w:tc>
          <w:tcPr>
            <w:tcW w:w="1984" w:type="dxa"/>
          </w:tcPr>
          <w:p w:rsidR="00CC693D" w:rsidRPr="00473833" w:rsidRDefault="00CC693D" w:rsidP="00CC693D">
            <w:pPr>
              <w:suppressAutoHyphens/>
              <w:jc w:val="both"/>
              <w:rPr>
                <w:color w:val="000000"/>
              </w:rPr>
            </w:pPr>
            <w:r w:rsidRPr="00F02EE8">
              <w:rPr>
                <w:color w:val="000000"/>
              </w:rPr>
              <w:t>Официальный сайт муниципального образования, Единый портал государственных, региональный портал  государ-ственных услуг, электроннаяпоч-та</w:t>
            </w:r>
          </w:p>
        </w:tc>
        <w:tc>
          <w:tcPr>
            <w:tcW w:w="2552" w:type="dxa"/>
          </w:tcPr>
          <w:p w:rsidR="00CC693D" w:rsidRPr="00473833" w:rsidRDefault="00CC693D" w:rsidP="00CC693D">
            <w:pPr>
              <w:suppressAutoHyphens/>
              <w:jc w:val="both"/>
              <w:rPr>
                <w:color w:val="000000"/>
              </w:rPr>
            </w:pPr>
            <w:r w:rsidRPr="00F02EE8">
              <w:rPr>
                <w:color w:val="000000"/>
              </w:rPr>
              <w:t>Официальный сайт муниципаль-ного образования, Единый портал государственных, региональный портал  государ-ственных услуг, официальный сайт МФЦ,  электронная почта органа, предоставляющего муниципальную услугу</w:t>
            </w:r>
          </w:p>
        </w:tc>
      </w:tr>
    </w:tbl>
    <w:p w:rsidR="00CC693D" w:rsidRPr="001664CF" w:rsidRDefault="001664CF" w:rsidP="001664CF">
      <w:pPr>
        <w:suppressAutoHyphens/>
        <w:jc w:val="center"/>
        <w:rPr>
          <w:color w:val="000000"/>
          <w:sz w:val="28"/>
          <w:szCs w:val="28"/>
        </w:rPr>
        <w:sectPr w:rsidR="00CC693D" w:rsidRPr="001664CF" w:rsidSect="00CC693D">
          <w:pgSz w:w="16838" w:h="11906" w:orient="landscape"/>
          <w:pgMar w:top="1134" w:right="1134" w:bottom="567" w:left="1134" w:header="709" w:footer="709" w:gutter="0"/>
          <w:cols w:space="708"/>
          <w:docGrid w:linePitch="360"/>
        </w:sectPr>
      </w:pPr>
      <w:r>
        <w:rPr>
          <w:color w:val="000000"/>
          <w:sz w:val="28"/>
          <w:szCs w:val="28"/>
        </w:rPr>
        <w:lastRenderedPageBreak/>
        <w:t>_______________________________</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9F8" w:rsidRDefault="002D19F8" w:rsidP="00CC693D">
      <w:r>
        <w:separator/>
      </w:r>
    </w:p>
  </w:endnote>
  <w:endnote w:type="continuationSeparator" w:id="1">
    <w:p w:rsidR="002D19F8" w:rsidRDefault="002D19F8" w:rsidP="00CC6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9F8" w:rsidRDefault="002D19F8" w:rsidP="00CC693D">
      <w:r>
        <w:separator/>
      </w:r>
    </w:p>
  </w:footnote>
  <w:footnote w:type="continuationSeparator" w:id="1">
    <w:p w:rsidR="002D19F8" w:rsidRDefault="002D19F8" w:rsidP="00CC6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D6D620D"/>
    <w:multiLevelType w:val="hybridMultilevel"/>
    <w:tmpl w:val="E3C6A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5A487B"/>
    <w:multiLevelType w:val="hybridMultilevel"/>
    <w:tmpl w:val="02B66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17A16FD"/>
    <w:multiLevelType w:val="hybridMultilevel"/>
    <w:tmpl w:val="B47698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F3344F6"/>
    <w:multiLevelType w:val="hybridMultilevel"/>
    <w:tmpl w:val="DAFEF1CC"/>
    <w:lvl w:ilvl="0" w:tplc="C32C1F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81F1B71"/>
    <w:multiLevelType w:val="hybridMultilevel"/>
    <w:tmpl w:val="021E9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8C2052E"/>
    <w:multiLevelType w:val="hybridMultilevel"/>
    <w:tmpl w:val="0CEC3F18"/>
    <w:lvl w:ilvl="0" w:tplc="0F5E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F929B3"/>
    <w:multiLevelType w:val="hybridMultilevel"/>
    <w:tmpl w:val="F5DA3B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1"/>
  </w:num>
  <w:num w:numId="3">
    <w:abstractNumId w:val="32"/>
  </w:num>
  <w:num w:numId="4">
    <w:abstractNumId w:val="37"/>
  </w:num>
  <w:num w:numId="5">
    <w:abstractNumId w:val="34"/>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5"/>
  </w:num>
  <w:num w:numId="27">
    <w:abstractNumId w:val="17"/>
  </w:num>
  <w:num w:numId="28">
    <w:abstractNumId w:val="33"/>
  </w:num>
  <w:num w:numId="29">
    <w:abstractNumId w:val="29"/>
  </w:num>
  <w:num w:numId="30">
    <w:abstractNumId w:val="18"/>
  </w:num>
  <w:num w:numId="31">
    <w:abstractNumId w:val="10"/>
  </w:num>
  <w:num w:numId="32">
    <w:abstractNumId w:val="12"/>
  </w:num>
  <w:num w:numId="33">
    <w:abstractNumId w:val="19"/>
  </w:num>
  <w:num w:numId="34">
    <w:abstractNumId w:val="13"/>
  </w:num>
  <w:num w:numId="35">
    <w:abstractNumId w:val="39"/>
  </w:num>
  <w:num w:numId="36">
    <w:abstractNumId w:val="28"/>
  </w:num>
  <w:num w:numId="37">
    <w:abstractNumId w:val="38"/>
  </w:num>
  <w:num w:numId="38">
    <w:abstractNumId w:val="36"/>
  </w:num>
  <w:num w:numId="39">
    <w:abstractNumId w:val="26"/>
  </w:num>
  <w:num w:numId="40">
    <w:abstractNumId w:val="21"/>
  </w:num>
  <w:num w:numId="41">
    <w:abstractNumId w:val="40"/>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5019"/>
    <w:rsid w:val="00022C2A"/>
    <w:rsid w:val="0002475D"/>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664CF"/>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D19F8"/>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2DB5"/>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C693D"/>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1" type="connector" idref="#AutoShape 26"/>
        <o:r id="V:Rule2" type="connector" idref="#AutoShape 28"/>
        <o:r id="V:Rule3"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uiPriority w:val="99"/>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link w:val="1d"/>
    <w:qFormat/>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paragraph" w:customStyle="1" w:styleId="afff2">
    <w:name w:val="Нормальный (таблица)"/>
    <w:basedOn w:val="a"/>
    <w:next w:val="a"/>
    <w:uiPriority w:val="99"/>
    <w:rsid w:val="00CC693D"/>
    <w:pPr>
      <w:widowControl w:val="0"/>
      <w:autoSpaceDE w:val="0"/>
      <w:autoSpaceDN w:val="0"/>
      <w:adjustRightInd w:val="0"/>
      <w:jc w:val="both"/>
    </w:pPr>
    <w:rPr>
      <w:rFonts w:ascii="Arial" w:eastAsiaTheme="minorEastAsia" w:hAnsi="Arial" w:cs="Arial"/>
      <w:sz w:val="26"/>
      <w:szCs w:val="26"/>
    </w:rPr>
  </w:style>
  <w:style w:type="paragraph" w:styleId="afff3">
    <w:name w:val="annotation text"/>
    <w:basedOn w:val="a"/>
    <w:link w:val="afff4"/>
    <w:uiPriority w:val="99"/>
    <w:unhideWhenUsed/>
    <w:rsid w:val="00CC693D"/>
    <w:pPr>
      <w:spacing w:after="160"/>
    </w:pPr>
    <w:rPr>
      <w:rFonts w:asciiTheme="minorHAnsi" w:eastAsiaTheme="minorHAnsi" w:hAnsiTheme="minorHAnsi" w:cstheme="minorBidi"/>
      <w:sz w:val="20"/>
      <w:szCs w:val="20"/>
      <w:lang w:eastAsia="en-US"/>
    </w:rPr>
  </w:style>
  <w:style w:type="character" w:customStyle="1" w:styleId="afff4">
    <w:name w:val="Текст примечания Знак"/>
    <w:basedOn w:val="a0"/>
    <w:link w:val="afff3"/>
    <w:uiPriority w:val="99"/>
    <w:rsid w:val="00CC693D"/>
    <w:rPr>
      <w:rFonts w:asciiTheme="minorHAnsi" w:eastAsiaTheme="minorHAnsi" w:hAnsiTheme="minorHAnsi" w:cstheme="minorBidi"/>
      <w:lang w:eastAsia="en-US"/>
    </w:rPr>
  </w:style>
  <w:style w:type="paragraph" w:styleId="afff5">
    <w:name w:val="annotation subject"/>
    <w:basedOn w:val="afff3"/>
    <w:next w:val="afff3"/>
    <w:link w:val="afff6"/>
    <w:uiPriority w:val="99"/>
    <w:unhideWhenUsed/>
    <w:rsid w:val="00CC693D"/>
    <w:rPr>
      <w:b/>
      <w:bCs/>
    </w:rPr>
  </w:style>
  <w:style w:type="character" w:customStyle="1" w:styleId="afff6">
    <w:name w:val="Тема примечания Знак"/>
    <w:basedOn w:val="afff4"/>
    <w:link w:val="afff5"/>
    <w:uiPriority w:val="99"/>
    <w:rsid w:val="00CC693D"/>
    <w:rPr>
      <w:b/>
      <w:bCs/>
    </w:rPr>
  </w:style>
  <w:style w:type="character" w:customStyle="1" w:styleId="a7">
    <w:name w:val="Текст выноски Знак"/>
    <w:basedOn w:val="a0"/>
    <w:link w:val="a6"/>
    <w:uiPriority w:val="99"/>
    <w:semiHidden/>
    <w:rsid w:val="00CC693D"/>
    <w:rPr>
      <w:rFonts w:ascii="Tahoma" w:hAnsi="Tahoma" w:cs="Tahoma"/>
      <w:sz w:val="16"/>
      <w:szCs w:val="16"/>
    </w:rPr>
  </w:style>
  <w:style w:type="character" w:customStyle="1" w:styleId="1d">
    <w:name w:val="1 Знак"/>
    <w:basedOn w:val="a0"/>
    <w:link w:val="1c"/>
    <w:rsid w:val="00CC693D"/>
    <w:rPr>
      <w:rFonts w:ascii="Tahoma" w:hAnsi="Tahoma"/>
      <w:lang w:val="en-US" w:eastAsia="ar-SA"/>
    </w:rPr>
  </w:style>
  <w:style w:type="character" w:customStyle="1" w:styleId="a9">
    <w:name w:val="Основной текст с отступом Знак"/>
    <w:basedOn w:val="a0"/>
    <w:link w:val="a8"/>
    <w:rsid w:val="00CC693D"/>
    <w:rPr>
      <w:sz w:val="24"/>
      <w:szCs w:val="24"/>
    </w:rPr>
  </w:style>
  <w:style w:type="character" w:customStyle="1" w:styleId="a4">
    <w:name w:val="Основной текст Знак"/>
    <w:basedOn w:val="a0"/>
    <w:link w:val="a3"/>
    <w:uiPriority w:val="99"/>
    <w:rsid w:val="00CC693D"/>
    <w:rPr>
      <w:sz w:val="28"/>
      <w:szCs w:val="24"/>
    </w:rPr>
  </w:style>
  <w:style w:type="paragraph" w:customStyle="1" w:styleId="afff7">
    <w:name w:val="Прижатый влево"/>
    <w:basedOn w:val="a"/>
    <w:next w:val="a"/>
    <w:rsid w:val="00CC693D"/>
    <w:pPr>
      <w:widowControl w:val="0"/>
      <w:autoSpaceDE w:val="0"/>
      <w:autoSpaceDN w:val="0"/>
      <w:adjustRightInd w:val="0"/>
    </w:pPr>
    <w:rPr>
      <w:rFonts w:ascii="Arial" w:hAnsi="Arial" w:cs="Arial"/>
      <w:sz w:val="20"/>
      <w:szCs w:val="20"/>
    </w:rPr>
  </w:style>
  <w:style w:type="paragraph" w:customStyle="1" w:styleId="1f1">
    <w:name w:val="Нижний колонтитул1"/>
    <w:basedOn w:val="a"/>
    <w:next w:val="afb"/>
    <w:uiPriority w:val="99"/>
    <w:unhideWhenUsed/>
    <w:rsid w:val="00CC693D"/>
    <w:pPr>
      <w:tabs>
        <w:tab w:val="center" w:pos="4677"/>
        <w:tab w:val="right" w:pos="9355"/>
      </w:tabs>
    </w:pPr>
    <w:rPr>
      <w:rFonts w:asciiTheme="minorHAnsi" w:hAnsiTheme="minorHAnsi"/>
      <w:sz w:val="22"/>
      <w:szCs w:val="22"/>
      <w:lang w:eastAsia="en-US"/>
    </w:rPr>
  </w:style>
  <w:style w:type="paragraph" w:customStyle="1" w:styleId="afff8">
    <w:name w:val="Заголовок к тексту"/>
    <w:basedOn w:val="a"/>
    <w:next w:val="a3"/>
    <w:rsid w:val="00CC693D"/>
    <w:pPr>
      <w:suppressAutoHyphens/>
      <w:spacing w:after="480" w:line="240" w:lineRule="exact"/>
    </w:pPr>
    <w:rPr>
      <w:b/>
      <w:sz w:val="28"/>
      <w:szCs w:val="20"/>
    </w:rPr>
  </w:style>
  <w:style w:type="paragraph" w:customStyle="1" w:styleId="afff9">
    <w:name w:val="Исполнитель"/>
    <w:basedOn w:val="a3"/>
    <w:rsid w:val="00CC693D"/>
    <w:pPr>
      <w:suppressAutoHyphens/>
      <w:spacing w:line="240" w:lineRule="exact"/>
      <w:ind w:firstLine="709"/>
    </w:pPr>
    <w:rPr>
      <w:szCs w:val="20"/>
    </w:rPr>
  </w:style>
  <w:style w:type="character" w:customStyle="1" w:styleId="apple-converted-space">
    <w:name w:val="apple-converted-space"/>
    <w:basedOn w:val="a0"/>
    <w:rsid w:val="00CC693D"/>
    <w:rPr>
      <w:rFonts w:cs="Times New Roman"/>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90941.3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E615-EEB5-4DF3-81F7-0F052291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14676</Words>
  <Characters>83658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2018-06-29T00:30:00Z</cp:lastPrinted>
  <dcterms:created xsi:type="dcterms:W3CDTF">2018-06-29T00:30:00Z</dcterms:created>
  <dcterms:modified xsi:type="dcterms:W3CDTF">2018-06-29T00:30:00Z</dcterms:modified>
</cp:coreProperties>
</file>