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4B0034">
        <w:rPr>
          <w:sz w:val="28"/>
        </w:rPr>
        <w:t>27</w:t>
      </w:r>
      <w:r w:rsidR="00E36B13">
        <w:rPr>
          <w:sz w:val="28"/>
        </w:rPr>
        <w:t xml:space="preserve"> </w:t>
      </w:r>
      <w:r w:rsidR="00391699">
        <w:rPr>
          <w:sz w:val="28"/>
        </w:rPr>
        <w:t>июн</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4B0034">
        <w:rPr>
          <w:sz w:val="28"/>
        </w:rPr>
        <w:t>323</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4B0034" w:rsidRPr="004B0034" w:rsidRDefault="004B0034" w:rsidP="004B0034">
      <w:pPr>
        <w:pStyle w:val="ae"/>
        <w:jc w:val="center"/>
        <w:rPr>
          <w:b/>
          <w:sz w:val="28"/>
          <w:szCs w:val="28"/>
        </w:rPr>
      </w:pPr>
      <w:r w:rsidRPr="004B0034">
        <w:rPr>
          <w:b/>
          <w:sz w:val="28"/>
          <w:szCs w:val="28"/>
        </w:rPr>
        <w:t>Об утверждении административного регламента по предоставлению муниципальной услуги «Выдача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p>
    <w:p w:rsidR="004B0034" w:rsidRPr="004B0034" w:rsidRDefault="004B0034" w:rsidP="004B0034">
      <w:pPr>
        <w:pStyle w:val="ae"/>
      </w:pPr>
    </w:p>
    <w:p w:rsidR="004B0034" w:rsidRDefault="004B0034" w:rsidP="004B0034">
      <w:pPr>
        <w:autoSpaceDE w:val="0"/>
        <w:autoSpaceDN w:val="0"/>
        <w:adjustRightInd w:val="0"/>
        <w:spacing w:before="120"/>
        <w:ind w:firstLine="709"/>
        <w:jc w:val="both"/>
        <w:rPr>
          <w:b/>
          <w:sz w:val="28"/>
          <w:szCs w:val="28"/>
        </w:rPr>
      </w:pPr>
      <w:proofErr w:type="gramStart"/>
      <w:r w:rsidRPr="0058572B">
        <w:rPr>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«Чернышевский район» от 08 сентября 2015 г. № 956 «О разработке и утверждении административных регламентов предоставления</w:t>
      </w:r>
      <w:r>
        <w:rPr>
          <w:sz w:val="28"/>
          <w:szCs w:val="28"/>
        </w:rPr>
        <w:t xml:space="preserve"> </w:t>
      </w:r>
      <w:r w:rsidRPr="0058572B">
        <w:rPr>
          <w:sz w:val="28"/>
          <w:szCs w:val="28"/>
        </w:rPr>
        <w:t>муниципальных услуг», в</w:t>
      </w:r>
      <w:r>
        <w:rPr>
          <w:sz w:val="28"/>
          <w:szCs w:val="28"/>
        </w:rPr>
        <w:t xml:space="preserve"> </w:t>
      </w:r>
      <w:r w:rsidRPr="0058572B">
        <w:rPr>
          <w:sz w:val="28"/>
          <w:szCs w:val="28"/>
        </w:rPr>
        <w:t>соответствии с Постановлением Правительства Российской Федерации от 30 апреля 2014 года N 403, утверждающим Реестр описаний процедур, включенных в исчерпывающий</w:t>
      </w:r>
      <w:proofErr w:type="gramEnd"/>
      <w:r w:rsidRPr="0058572B">
        <w:rPr>
          <w:sz w:val="28"/>
          <w:szCs w:val="28"/>
        </w:rPr>
        <w:t xml:space="preserve"> перечень процедур в сфере жилищного строительства, руководствуясь статьей  25 Устава муниципального района «Чернышевский район», частью 1 статьи 51 Градостроительного кодекса Российской Федерации,  администрация</w:t>
      </w:r>
      <w:r>
        <w:rPr>
          <w:sz w:val="28"/>
          <w:szCs w:val="28"/>
        </w:rPr>
        <w:t xml:space="preserve"> </w:t>
      </w:r>
      <w:r w:rsidRPr="0058572B">
        <w:rPr>
          <w:sz w:val="28"/>
          <w:szCs w:val="28"/>
        </w:rPr>
        <w:t>муниципального района «Чернышевский район</w:t>
      </w:r>
      <w:r>
        <w:rPr>
          <w:sz w:val="28"/>
          <w:szCs w:val="28"/>
        </w:rPr>
        <w:t>»</w:t>
      </w:r>
      <w:r w:rsidRPr="0058572B">
        <w:rPr>
          <w:sz w:val="28"/>
          <w:szCs w:val="28"/>
        </w:rPr>
        <w:t xml:space="preserve">   </w:t>
      </w:r>
      <w:r w:rsidRPr="0058572B">
        <w:rPr>
          <w:b/>
          <w:sz w:val="28"/>
          <w:szCs w:val="28"/>
        </w:rPr>
        <w:t>п</w:t>
      </w:r>
      <w:r>
        <w:rPr>
          <w:b/>
          <w:sz w:val="28"/>
          <w:szCs w:val="28"/>
        </w:rPr>
        <w:t xml:space="preserve"> </w:t>
      </w:r>
      <w:proofErr w:type="gramStart"/>
      <w:r w:rsidRPr="0058572B">
        <w:rPr>
          <w:b/>
          <w:sz w:val="28"/>
          <w:szCs w:val="28"/>
        </w:rPr>
        <w:t>о</w:t>
      </w:r>
      <w:proofErr w:type="gramEnd"/>
      <w:r>
        <w:rPr>
          <w:b/>
          <w:sz w:val="28"/>
          <w:szCs w:val="28"/>
        </w:rPr>
        <w:t xml:space="preserve"> </w:t>
      </w:r>
      <w:r w:rsidRPr="0058572B">
        <w:rPr>
          <w:b/>
          <w:sz w:val="28"/>
          <w:szCs w:val="28"/>
        </w:rPr>
        <w:t>с</w:t>
      </w:r>
      <w:r>
        <w:rPr>
          <w:b/>
          <w:sz w:val="28"/>
          <w:szCs w:val="28"/>
        </w:rPr>
        <w:t xml:space="preserve"> </w:t>
      </w:r>
      <w:r w:rsidRPr="0058572B">
        <w:rPr>
          <w:b/>
          <w:sz w:val="28"/>
          <w:szCs w:val="28"/>
        </w:rPr>
        <w:t>т</w:t>
      </w:r>
      <w:r>
        <w:rPr>
          <w:b/>
          <w:sz w:val="28"/>
          <w:szCs w:val="28"/>
        </w:rPr>
        <w:t xml:space="preserve"> </w:t>
      </w:r>
      <w:r w:rsidRPr="0058572B">
        <w:rPr>
          <w:b/>
          <w:sz w:val="28"/>
          <w:szCs w:val="28"/>
        </w:rPr>
        <w:t>а</w:t>
      </w:r>
      <w:r>
        <w:rPr>
          <w:b/>
          <w:sz w:val="28"/>
          <w:szCs w:val="28"/>
        </w:rPr>
        <w:t xml:space="preserve"> </w:t>
      </w:r>
      <w:proofErr w:type="spellStart"/>
      <w:r w:rsidRPr="0058572B">
        <w:rPr>
          <w:b/>
          <w:sz w:val="28"/>
          <w:szCs w:val="28"/>
        </w:rPr>
        <w:t>н</w:t>
      </w:r>
      <w:proofErr w:type="spellEnd"/>
      <w:r>
        <w:rPr>
          <w:b/>
          <w:sz w:val="28"/>
          <w:szCs w:val="28"/>
        </w:rPr>
        <w:t xml:space="preserve"> </w:t>
      </w:r>
      <w:r w:rsidRPr="0058572B">
        <w:rPr>
          <w:b/>
          <w:sz w:val="28"/>
          <w:szCs w:val="28"/>
        </w:rPr>
        <w:t>о</w:t>
      </w:r>
      <w:r>
        <w:rPr>
          <w:b/>
          <w:sz w:val="28"/>
          <w:szCs w:val="28"/>
        </w:rPr>
        <w:t xml:space="preserve"> </w:t>
      </w:r>
      <w:r w:rsidRPr="0058572B">
        <w:rPr>
          <w:b/>
          <w:sz w:val="28"/>
          <w:szCs w:val="28"/>
        </w:rPr>
        <w:t>в</w:t>
      </w:r>
      <w:r>
        <w:rPr>
          <w:b/>
          <w:sz w:val="28"/>
          <w:szCs w:val="28"/>
        </w:rPr>
        <w:t xml:space="preserve"> </w:t>
      </w:r>
      <w:r w:rsidRPr="0058572B">
        <w:rPr>
          <w:b/>
          <w:sz w:val="28"/>
          <w:szCs w:val="28"/>
        </w:rPr>
        <w:t>л</w:t>
      </w:r>
      <w:r>
        <w:rPr>
          <w:b/>
          <w:sz w:val="28"/>
          <w:szCs w:val="28"/>
        </w:rPr>
        <w:t xml:space="preserve"> </w:t>
      </w:r>
      <w:r w:rsidRPr="0058572B">
        <w:rPr>
          <w:b/>
          <w:sz w:val="28"/>
          <w:szCs w:val="28"/>
        </w:rPr>
        <w:t>я</w:t>
      </w:r>
      <w:r>
        <w:rPr>
          <w:b/>
          <w:sz w:val="28"/>
          <w:szCs w:val="28"/>
        </w:rPr>
        <w:t xml:space="preserve"> </w:t>
      </w:r>
      <w:r w:rsidRPr="0058572B">
        <w:rPr>
          <w:b/>
          <w:sz w:val="28"/>
          <w:szCs w:val="28"/>
        </w:rPr>
        <w:t>е</w:t>
      </w:r>
      <w:r>
        <w:rPr>
          <w:b/>
          <w:sz w:val="28"/>
          <w:szCs w:val="28"/>
        </w:rPr>
        <w:t xml:space="preserve"> </w:t>
      </w:r>
      <w:r w:rsidRPr="0058572B">
        <w:rPr>
          <w:b/>
          <w:sz w:val="28"/>
          <w:szCs w:val="28"/>
        </w:rPr>
        <w:t>т:</w:t>
      </w:r>
    </w:p>
    <w:p w:rsidR="004B0034" w:rsidRPr="0058572B" w:rsidRDefault="004B0034" w:rsidP="004B0034">
      <w:pPr>
        <w:autoSpaceDE w:val="0"/>
        <w:autoSpaceDN w:val="0"/>
        <w:adjustRightInd w:val="0"/>
        <w:spacing w:before="120"/>
        <w:ind w:firstLine="709"/>
        <w:jc w:val="both"/>
        <w:rPr>
          <w:sz w:val="28"/>
          <w:szCs w:val="28"/>
        </w:rPr>
      </w:pPr>
    </w:p>
    <w:p w:rsidR="004B0034" w:rsidRPr="0058572B" w:rsidRDefault="004B0034" w:rsidP="004B0034">
      <w:pPr>
        <w:ind w:firstLine="709"/>
        <w:jc w:val="both"/>
        <w:rPr>
          <w:bCs/>
          <w:sz w:val="28"/>
          <w:szCs w:val="28"/>
        </w:rPr>
      </w:pPr>
      <w:r w:rsidRPr="0058572B">
        <w:rPr>
          <w:sz w:val="28"/>
          <w:szCs w:val="28"/>
        </w:rPr>
        <w:t xml:space="preserve">1. Утвердить Административный регламент по  предоставлению муниципальной услуги </w:t>
      </w:r>
      <w:r w:rsidRPr="0058572B">
        <w:rPr>
          <w:bCs/>
          <w:sz w:val="28"/>
          <w:szCs w:val="28"/>
        </w:rPr>
        <w:t>«</w:t>
      </w:r>
      <w:r w:rsidRPr="00267270">
        <w:rPr>
          <w:bCs/>
          <w:sz w:val="28"/>
          <w:szCs w:val="28"/>
        </w:rPr>
        <w:t xml:space="preserve">«Выдача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w:t>
      </w:r>
      <w:r w:rsidRPr="0058572B">
        <w:rPr>
          <w:bCs/>
          <w:sz w:val="28"/>
          <w:szCs w:val="28"/>
        </w:rPr>
        <w:t>(прилагается).</w:t>
      </w:r>
    </w:p>
    <w:p w:rsidR="004B0034" w:rsidRPr="0058572B" w:rsidRDefault="004B0034" w:rsidP="004B0034">
      <w:pPr>
        <w:ind w:firstLine="709"/>
        <w:jc w:val="both"/>
        <w:rPr>
          <w:sz w:val="28"/>
          <w:szCs w:val="28"/>
        </w:rPr>
      </w:pPr>
      <w:r w:rsidRPr="0058572B">
        <w:rPr>
          <w:sz w:val="28"/>
          <w:szCs w:val="28"/>
        </w:rPr>
        <w:t>2. Настоящее постановление вступает в силу на следующий день, после дня его официального опубликования (обнародования).</w:t>
      </w:r>
    </w:p>
    <w:p w:rsidR="004B0034" w:rsidRPr="0058572B" w:rsidRDefault="004B0034" w:rsidP="004B0034">
      <w:pPr>
        <w:ind w:firstLine="709"/>
        <w:jc w:val="both"/>
        <w:rPr>
          <w:sz w:val="28"/>
          <w:szCs w:val="28"/>
        </w:rPr>
      </w:pPr>
      <w:r w:rsidRPr="0058572B">
        <w:rPr>
          <w:sz w:val="28"/>
          <w:szCs w:val="28"/>
        </w:rPr>
        <w:t xml:space="preserve">3. Постановление  администрации  МР «Чернышевский район» от 02 декабря 2013 г № 1895г.  </w:t>
      </w:r>
      <w:proofErr w:type="gramStart"/>
      <w:r w:rsidRPr="0058572B">
        <w:rPr>
          <w:sz w:val="28"/>
          <w:szCs w:val="28"/>
        </w:rPr>
        <w:t>«Об утверждении Административного регламента по предоставлению муниципальной услуги «Подготовка и выдача разрешений на строительство, реконструкцию, капитальный ремонт объектов капитального строительства», а также постановления администрации МР «Чернышевский район» № 738 от 10 июля 2015г., №159 от 08 декабря 2015г., № 1188 от 18 декабря 2015 г., № 64 от 19 февраля 2016г. № 92 от 10 марта 2017 г. «О внесении изменений в Административный регламент</w:t>
      </w:r>
      <w:proofErr w:type="gramEnd"/>
      <w:r w:rsidRPr="0058572B">
        <w:rPr>
          <w:sz w:val="28"/>
          <w:szCs w:val="28"/>
        </w:rPr>
        <w:t xml:space="preserve"> по предоставлению муниципальной услуги «Подготовка и выдача разрешений на строительство, реконструкцию, капитальный ремонт объектов капитального строительства» признать утратившими силу.</w:t>
      </w:r>
    </w:p>
    <w:p w:rsidR="004B0034" w:rsidRPr="0058572B" w:rsidRDefault="004B0034" w:rsidP="004B0034">
      <w:pPr>
        <w:ind w:firstLine="709"/>
        <w:jc w:val="both"/>
        <w:rPr>
          <w:sz w:val="28"/>
          <w:szCs w:val="28"/>
        </w:rPr>
      </w:pPr>
      <w:r w:rsidRPr="0058572B">
        <w:rPr>
          <w:sz w:val="28"/>
          <w:szCs w:val="28"/>
        </w:rPr>
        <w:lastRenderedPageBreak/>
        <w:t xml:space="preserve"> 4. Настоящее постановление опубликовать в газете «Наше время» и разместить на официальном </w:t>
      </w:r>
      <w:r w:rsidRPr="004B0034">
        <w:rPr>
          <w:sz w:val="28"/>
          <w:szCs w:val="28"/>
        </w:rPr>
        <w:t xml:space="preserve">сайте </w:t>
      </w:r>
      <w:proofErr w:type="spellStart"/>
      <w:r w:rsidRPr="004B0034">
        <w:rPr>
          <w:sz w:val="28"/>
          <w:szCs w:val="28"/>
        </w:rPr>
        <w:t>www.чернышевск</w:t>
      </w:r>
      <w:proofErr w:type="gramStart"/>
      <w:r w:rsidRPr="004B0034">
        <w:rPr>
          <w:sz w:val="28"/>
          <w:szCs w:val="28"/>
        </w:rPr>
        <w:t>.з</w:t>
      </w:r>
      <w:proofErr w:type="gramEnd"/>
      <w:r w:rsidRPr="004B0034">
        <w:rPr>
          <w:sz w:val="28"/>
          <w:szCs w:val="28"/>
        </w:rPr>
        <w:t>абайкальскийкрай.рф</w:t>
      </w:r>
      <w:proofErr w:type="spellEnd"/>
      <w:r w:rsidRPr="0058572B">
        <w:rPr>
          <w:sz w:val="28"/>
          <w:szCs w:val="28"/>
        </w:rPr>
        <w:t xml:space="preserve"> в разделе Документы.</w:t>
      </w:r>
    </w:p>
    <w:p w:rsidR="00E36B13" w:rsidRDefault="00E36B13" w:rsidP="00D97989">
      <w:pPr>
        <w:jc w:val="both"/>
        <w:rPr>
          <w:bCs/>
          <w:sz w:val="28"/>
          <w:szCs w:val="28"/>
        </w:rPr>
      </w:pPr>
    </w:p>
    <w:p w:rsidR="004B0034" w:rsidRDefault="004B0034"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Default="004B0034" w:rsidP="00BD7AC6">
      <w:pPr>
        <w:jc w:val="both"/>
        <w:rPr>
          <w:spacing w:val="-1"/>
          <w:sz w:val="28"/>
          <w:szCs w:val="28"/>
        </w:rPr>
      </w:pPr>
    </w:p>
    <w:p w:rsidR="004B0034" w:rsidRPr="004B0034" w:rsidRDefault="004B0034" w:rsidP="004B0034">
      <w:pPr>
        <w:autoSpaceDE w:val="0"/>
        <w:autoSpaceDN w:val="0"/>
        <w:adjustRightInd w:val="0"/>
        <w:ind w:left="4536"/>
        <w:jc w:val="right"/>
        <w:outlineLvl w:val="0"/>
      </w:pPr>
      <w:r w:rsidRPr="004B0034">
        <w:lastRenderedPageBreak/>
        <w:t>УТВЕРЖДЕН</w:t>
      </w:r>
    </w:p>
    <w:p w:rsidR="004B0034" w:rsidRPr="004B0034" w:rsidRDefault="004B0034" w:rsidP="004B0034">
      <w:pPr>
        <w:autoSpaceDE w:val="0"/>
        <w:autoSpaceDN w:val="0"/>
        <w:adjustRightInd w:val="0"/>
        <w:ind w:left="4536"/>
        <w:jc w:val="right"/>
      </w:pPr>
      <w:r w:rsidRPr="004B0034">
        <w:t>постановлением администрации</w:t>
      </w:r>
    </w:p>
    <w:p w:rsidR="004B0034" w:rsidRPr="004B0034" w:rsidRDefault="003262BE" w:rsidP="004B0034">
      <w:pPr>
        <w:autoSpaceDE w:val="0"/>
        <w:autoSpaceDN w:val="0"/>
        <w:adjustRightInd w:val="0"/>
        <w:ind w:left="4536"/>
        <w:jc w:val="right"/>
      </w:pPr>
      <w:r>
        <w:t xml:space="preserve">МР </w:t>
      </w:r>
      <w:r w:rsidR="004B0034" w:rsidRPr="004B0034">
        <w:t>«Чернышевский район»</w:t>
      </w:r>
    </w:p>
    <w:p w:rsidR="004B0034" w:rsidRPr="004B0034" w:rsidRDefault="004B0034" w:rsidP="004B0034">
      <w:pPr>
        <w:autoSpaceDE w:val="0"/>
        <w:autoSpaceDN w:val="0"/>
        <w:adjustRightInd w:val="0"/>
        <w:ind w:left="4536"/>
        <w:jc w:val="right"/>
      </w:pPr>
      <w:r w:rsidRPr="004B0034">
        <w:t xml:space="preserve">от  </w:t>
      </w:r>
      <w:r>
        <w:t>27 июня</w:t>
      </w:r>
      <w:r w:rsidRPr="004B0034">
        <w:t xml:space="preserve"> 2018 г. № </w:t>
      </w:r>
      <w:r>
        <w:t xml:space="preserve"> 323</w:t>
      </w:r>
    </w:p>
    <w:p w:rsidR="004B0034" w:rsidRPr="0058572B" w:rsidRDefault="004B0034" w:rsidP="004B0034">
      <w:pPr>
        <w:autoSpaceDE w:val="0"/>
        <w:autoSpaceDN w:val="0"/>
        <w:adjustRightInd w:val="0"/>
        <w:jc w:val="both"/>
      </w:pPr>
    </w:p>
    <w:p w:rsidR="004B0034" w:rsidRPr="0058572B" w:rsidRDefault="004B0034" w:rsidP="004B0034">
      <w:pPr>
        <w:keepNext/>
        <w:ind w:firstLine="567"/>
        <w:outlineLvl w:val="1"/>
        <w:rPr>
          <w:b/>
          <w:bCs/>
          <w:sz w:val="32"/>
          <w:szCs w:val="32"/>
        </w:rPr>
      </w:pPr>
    </w:p>
    <w:p w:rsidR="004B0034" w:rsidRPr="009F2277" w:rsidRDefault="004B0034" w:rsidP="004B0034">
      <w:pPr>
        <w:autoSpaceDE w:val="0"/>
        <w:autoSpaceDN w:val="0"/>
        <w:adjustRightInd w:val="0"/>
        <w:jc w:val="center"/>
        <w:rPr>
          <w:b/>
        </w:rPr>
      </w:pPr>
      <w:r w:rsidRPr="009F2277">
        <w:rPr>
          <w:b/>
        </w:rPr>
        <w:t>АДМИНИСТРАТИВНЫЙ РЕГЛАМЕНТ</w:t>
      </w:r>
    </w:p>
    <w:p w:rsidR="004B0034" w:rsidRPr="009F2277" w:rsidRDefault="004B0034" w:rsidP="003262BE">
      <w:pPr>
        <w:autoSpaceDE w:val="0"/>
        <w:autoSpaceDN w:val="0"/>
        <w:adjustRightInd w:val="0"/>
        <w:jc w:val="center"/>
        <w:rPr>
          <w:b/>
        </w:rPr>
      </w:pPr>
      <w:r w:rsidRPr="009F2277">
        <w:rPr>
          <w:b/>
        </w:rPr>
        <w:t>ПРЕДОСТАВЛЕНИЯ МУНИЦИПАЛЬНОЙ УСЛУГИ</w:t>
      </w:r>
      <w:r w:rsidR="003262BE">
        <w:rPr>
          <w:b/>
        </w:rPr>
        <w:t xml:space="preserve"> </w:t>
      </w:r>
      <w:r w:rsidRPr="009F2277">
        <w:rPr>
          <w:b/>
        </w:rPr>
        <w:t xml:space="preserve">«ВЫДАЧА </w:t>
      </w:r>
      <w:r w:rsidR="003262BE">
        <w:rPr>
          <w:b/>
        </w:rPr>
        <w:t>Р</w:t>
      </w:r>
      <w:r w:rsidRPr="009F2277">
        <w:rPr>
          <w:b/>
        </w:rPr>
        <w:t>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p>
    <w:p w:rsidR="004B0034" w:rsidRPr="0058572B" w:rsidRDefault="004B0034" w:rsidP="004B0034">
      <w:pPr>
        <w:autoSpaceDE w:val="0"/>
        <w:autoSpaceDN w:val="0"/>
        <w:adjustRightInd w:val="0"/>
        <w:ind w:left="540"/>
        <w:rPr>
          <w:b/>
          <w:sz w:val="28"/>
          <w:szCs w:val="28"/>
        </w:rPr>
      </w:pPr>
    </w:p>
    <w:p w:rsidR="004B0034" w:rsidRPr="004B0034" w:rsidRDefault="004B0034" w:rsidP="0085783A">
      <w:pPr>
        <w:keepNext/>
        <w:numPr>
          <w:ilvl w:val="0"/>
          <w:numId w:val="1"/>
        </w:numPr>
        <w:ind w:firstLine="0"/>
        <w:jc w:val="center"/>
        <w:outlineLvl w:val="0"/>
        <w:rPr>
          <w:b/>
          <w:bCs/>
          <w:kern w:val="32"/>
        </w:rPr>
      </w:pPr>
      <w:bookmarkStart w:id="0" w:name="_Toc121134546"/>
      <w:r w:rsidRPr="004B0034">
        <w:rPr>
          <w:b/>
          <w:bCs/>
          <w:kern w:val="32"/>
        </w:rPr>
        <w:t>ОБЩИЕ ПОЛОЖЕНИЯ</w:t>
      </w:r>
    </w:p>
    <w:p w:rsidR="004B0034" w:rsidRPr="004B0034" w:rsidRDefault="004B0034" w:rsidP="004B0034">
      <w:pPr>
        <w:ind w:firstLine="567"/>
        <w:rPr>
          <w:b/>
        </w:rPr>
      </w:pPr>
    </w:p>
    <w:p w:rsidR="004B0034" w:rsidRPr="004B0034" w:rsidRDefault="004B0034" w:rsidP="004B0034">
      <w:pPr>
        <w:autoSpaceDE w:val="0"/>
        <w:autoSpaceDN w:val="0"/>
        <w:adjustRightInd w:val="0"/>
        <w:ind w:firstLine="709"/>
        <w:jc w:val="both"/>
      </w:pPr>
      <w:r w:rsidRPr="004B0034">
        <w:t>1.1. Административный регламент предоставления муниципальной услуги</w:t>
      </w:r>
    </w:p>
    <w:p w:rsidR="004B0034" w:rsidRPr="004B0034" w:rsidRDefault="004B0034" w:rsidP="004B0034">
      <w:pPr>
        <w:autoSpaceDE w:val="0"/>
        <w:autoSpaceDN w:val="0"/>
        <w:adjustRightInd w:val="0"/>
        <w:ind w:firstLine="709"/>
        <w:jc w:val="both"/>
      </w:pPr>
      <w:proofErr w:type="gramStart"/>
      <w:r w:rsidRPr="004B0034">
        <w:t>«Выдача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«(далее - Административный регламент), определяет сроки и последовательность действий (административных процедур), связанных с реализацией полномочий по осуществлению подготовки и выдачи разрешений на строительство, реконструкцию, капитальный ремонт объектов капитального строительства.</w:t>
      </w:r>
      <w:proofErr w:type="gramEnd"/>
    </w:p>
    <w:p w:rsidR="004B0034" w:rsidRPr="004B0034" w:rsidRDefault="004B0034" w:rsidP="004B0034">
      <w:pPr>
        <w:autoSpaceDE w:val="0"/>
        <w:autoSpaceDN w:val="0"/>
        <w:adjustRightInd w:val="0"/>
        <w:ind w:firstLine="567"/>
        <w:jc w:val="both"/>
      </w:pPr>
    </w:p>
    <w:p w:rsidR="004B0034" w:rsidRPr="004B0034" w:rsidRDefault="004B0034" w:rsidP="004B0034">
      <w:pPr>
        <w:autoSpaceDE w:val="0"/>
        <w:autoSpaceDN w:val="0"/>
        <w:adjustRightInd w:val="0"/>
        <w:ind w:firstLine="567"/>
        <w:outlineLvl w:val="2"/>
      </w:pPr>
      <w:r w:rsidRPr="004B0034">
        <w:t>Предмет регулирования регламента</w:t>
      </w:r>
    </w:p>
    <w:p w:rsidR="004B0034" w:rsidRPr="004B0034" w:rsidRDefault="004B0034" w:rsidP="004B0034">
      <w:pPr>
        <w:autoSpaceDE w:val="0"/>
        <w:autoSpaceDN w:val="0"/>
        <w:adjustRightInd w:val="0"/>
        <w:ind w:firstLine="709"/>
        <w:jc w:val="both"/>
      </w:pPr>
      <w:r w:rsidRPr="004B0034">
        <w:t>1.2. Административный регламент регулирует отношения, возникающие в связи: с выдачей разрешений на строительство, реконструкцию, капитальный ремонт объектов капитального строительства (далее – муниципальная услуга).</w:t>
      </w:r>
    </w:p>
    <w:p w:rsidR="004B0034" w:rsidRPr="004B0034" w:rsidRDefault="004B0034" w:rsidP="004B0034">
      <w:pPr>
        <w:autoSpaceDE w:val="0"/>
        <w:autoSpaceDN w:val="0"/>
        <w:adjustRightInd w:val="0"/>
        <w:ind w:firstLine="567"/>
        <w:outlineLvl w:val="2"/>
      </w:pPr>
    </w:p>
    <w:p w:rsidR="004B0034" w:rsidRPr="004B0034" w:rsidRDefault="004B0034" w:rsidP="004B0034">
      <w:pPr>
        <w:autoSpaceDE w:val="0"/>
        <w:autoSpaceDN w:val="0"/>
        <w:adjustRightInd w:val="0"/>
        <w:outlineLvl w:val="2"/>
      </w:pPr>
      <w:r w:rsidRPr="004B0034">
        <w:t>Круг заявителей</w:t>
      </w:r>
    </w:p>
    <w:p w:rsidR="004B0034" w:rsidRPr="004B0034" w:rsidRDefault="004B0034" w:rsidP="004B0034">
      <w:pPr>
        <w:ind w:firstLine="709"/>
        <w:jc w:val="both"/>
      </w:pPr>
      <w:r w:rsidRPr="004B0034">
        <w:rPr>
          <w:bCs/>
        </w:rPr>
        <w:t xml:space="preserve">1.3. Заявителями на предоставление муниципальной услуги являются  физические и юридические лица, зарегистрированные на территории Российской Федерации, осуществляющие в соответствии с законодательством Российской Федерации деятельность, связанную со </w:t>
      </w:r>
      <w:r w:rsidRPr="004B0034">
        <w:t>строительством, реконструкцией, капитальным ремонтом объектов капитального строительства.</w:t>
      </w:r>
    </w:p>
    <w:p w:rsidR="004B0034" w:rsidRPr="004B0034" w:rsidRDefault="004B0034" w:rsidP="004B0034">
      <w:pPr>
        <w:autoSpaceDE w:val="0"/>
        <w:autoSpaceDN w:val="0"/>
        <w:adjustRightInd w:val="0"/>
        <w:ind w:firstLine="709"/>
        <w:jc w:val="both"/>
      </w:pPr>
      <w:r w:rsidRPr="004B0034">
        <w:t>1.4. За предоставлением муниципальной  услуги от имени юридического лица могут обратиться его филиалы, наделенные в соответствии с законодательством Российской Федерации необходимыми полномочиями (далее – филиалы).</w:t>
      </w:r>
    </w:p>
    <w:p w:rsidR="004B0034" w:rsidRPr="004B0034" w:rsidRDefault="004B0034" w:rsidP="004B0034">
      <w:pPr>
        <w:autoSpaceDE w:val="0"/>
        <w:autoSpaceDN w:val="0"/>
        <w:adjustRightInd w:val="0"/>
        <w:ind w:firstLine="567"/>
        <w:jc w:val="both"/>
        <w:outlineLvl w:val="2"/>
      </w:pPr>
      <w:r w:rsidRPr="004B0034">
        <w:t>1.5. Случаи, при которых требуется проведение процедуры -  предоставление разрешения на строительство, реконструкцию, капитальный ремонт объектов капитального строительства.</w:t>
      </w:r>
    </w:p>
    <w:p w:rsidR="004B0034" w:rsidRPr="004B0034" w:rsidRDefault="004B0034" w:rsidP="004B0034">
      <w:pPr>
        <w:autoSpaceDE w:val="0"/>
        <w:autoSpaceDN w:val="0"/>
        <w:adjustRightInd w:val="0"/>
        <w:ind w:firstLine="567"/>
        <w:jc w:val="both"/>
        <w:outlineLvl w:val="2"/>
      </w:pPr>
    </w:p>
    <w:p w:rsidR="004B0034" w:rsidRPr="004B0034" w:rsidRDefault="004B0034" w:rsidP="004B0034">
      <w:pPr>
        <w:autoSpaceDE w:val="0"/>
        <w:autoSpaceDN w:val="0"/>
        <w:adjustRightInd w:val="0"/>
        <w:outlineLvl w:val="2"/>
      </w:pPr>
      <w:r w:rsidRPr="004B0034">
        <w:t>Требования к порядку информирования о предоставлении</w:t>
      </w:r>
    </w:p>
    <w:p w:rsidR="004B0034" w:rsidRPr="004B0034" w:rsidRDefault="004B0034" w:rsidP="004B0034">
      <w:pPr>
        <w:autoSpaceDE w:val="0"/>
        <w:autoSpaceDN w:val="0"/>
        <w:adjustRightInd w:val="0"/>
      </w:pPr>
      <w:r w:rsidRPr="004B0034">
        <w:t>муниципальной услуги</w:t>
      </w:r>
    </w:p>
    <w:p w:rsidR="004B0034" w:rsidRPr="004B0034" w:rsidRDefault="004B0034" w:rsidP="004B0034">
      <w:pPr>
        <w:ind w:firstLine="709"/>
        <w:jc w:val="both"/>
      </w:pPr>
      <w:r w:rsidRPr="004B0034">
        <w:t>1.6.Местонахождение администрации: 673460, Забайкальский край, пгт. Чернышевск, ул. Калинина, 14 б, кабинет 25.</w:t>
      </w:r>
    </w:p>
    <w:p w:rsidR="004B0034" w:rsidRPr="004B0034" w:rsidRDefault="004B0034" w:rsidP="004B0034">
      <w:pPr>
        <w:ind w:firstLine="709"/>
        <w:jc w:val="both"/>
      </w:pPr>
      <w:r w:rsidRPr="004B0034">
        <w:t>Почтовый адрес: 673460, Забайкальский край, пгт. Чернышевск, ул. Калинина, 14 б.</w:t>
      </w:r>
    </w:p>
    <w:p w:rsidR="004B0034" w:rsidRPr="004B0034" w:rsidRDefault="004B0034" w:rsidP="004B0034">
      <w:pPr>
        <w:ind w:firstLine="709"/>
        <w:jc w:val="both"/>
        <w:rPr>
          <w:iCs/>
        </w:rPr>
      </w:pPr>
      <w:r w:rsidRPr="004B0034">
        <w:t xml:space="preserve">Муниципальную услугу предоставляет администрация </w:t>
      </w:r>
      <w:proofErr w:type="gramStart"/>
      <w:r w:rsidRPr="004B0034">
        <w:t>-О</w:t>
      </w:r>
      <w:proofErr w:type="gramEnd"/>
      <w:r w:rsidRPr="004B0034">
        <w:t xml:space="preserve">тдел жилищно-коммунального хозяйства, дорожного хозяйства, транспорта, строительства и архитектуры администрации </w:t>
      </w:r>
      <w:r w:rsidRPr="004B0034">
        <w:rPr>
          <w:iCs/>
        </w:rPr>
        <w:t>муниципального района «Чернышевский район»(Отдел ЖКХ).</w:t>
      </w:r>
    </w:p>
    <w:p w:rsidR="004B0034" w:rsidRPr="004B0034" w:rsidRDefault="004B0034" w:rsidP="004B0034">
      <w:pPr>
        <w:ind w:firstLine="709"/>
        <w:jc w:val="both"/>
      </w:pPr>
      <w:r w:rsidRPr="004B0034">
        <w:rPr>
          <w:iCs/>
        </w:rPr>
        <w:t>1.6.1.</w:t>
      </w:r>
      <w:r w:rsidRPr="004B0034">
        <w:t xml:space="preserve"> График (режим) приема заинтересованных лиц по вопросам предоставления муниципальной услуги специалистов администрации МР «Чернышевский район»: </w:t>
      </w:r>
    </w:p>
    <w:p w:rsidR="004B0034" w:rsidRPr="004B0034" w:rsidRDefault="004B0034" w:rsidP="004B0034">
      <w:pPr>
        <w:ind w:firstLine="709"/>
        <w:jc w:val="both"/>
      </w:pPr>
      <w:r w:rsidRPr="004B0034">
        <w:t>Понедельник – четверг: 08:00 -17:15;</w:t>
      </w:r>
    </w:p>
    <w:p w:rsidR="004B0034" w:rsidRPr="004B0034" w:rsidRDefault="004B0034" w:rsidP="004B0034">
      <w:pPr>
        <w:ind w:firstLine="709"/>
        <w:jc w:val="both"/>
      </w:pPr>
      <w:r w:rsidRPr="004B0034">
        <w:lastRenderedPageBreak/>
        <w:t>Пятница: не приемный день;</w:t>
      </w:r>
    </w:p>
    <w:p w:rsidR="004B0034" w:rsidRPr="004B0034" w:rsidRDefault="004B0034" w:rsidP="004B0034">
      <w:pPr>
        <w:ind w:firstLine="709"/>
        <w:jc w:val="both"/>
      </w:pPr>
      <w:r w:rsidRPr="004B0034">
        <w:t>Обеденный перерыв: 12:00- 13:00.</w:t>
      </w:r>
    </w:p>
    <w:p w:rsidR="004B0034" w:rsidRPr="004B0034" w:rsidRDefault="004B0034" w:rsidP="004B0034">
      <w:pPr>
        <w:ind w:firstLine="709"/>
        <w:jc w:val="both"/>
      </w:pPr>
      <w:proofErr w:type="spellStart"/>
      <w:proofErr w:type="gramStart"/>
      <w:r w:rsidRPr="004B0034">
        <w:t>C</w:t>
      </w:r>
      <w:proofErr w:type="gramEnd"/>
      <w:r w:rsidRPr="004B0034">
        <w:t>уббота</w:t>
      </w:r>
      <w:proofErr w:type="spellEnd"/>
      <w:r w:rsidRPr="004B0034">
        <w:t>, воскресенье – выходные дни.</w:t>
      </w:r>
    </w:p>
    <w:p w:rsidR="004B0034" w:rsidRPr="004B0034" w:rsidRDefault="004B0034" w:rsidP="004B0034">
      <w:pPr>
        <w:widowControl w:val="0"/>
        <w:suppressAutoHyphens/>
        <w:autoSpaceDE w:val="0"/>
        <w:ind w:firstLine="539"/>
        <w:jc w:val="both"/>
        <w:rPr>
          <w:rFonts w:eastAsia="SimSun" w:cs="Mangal"/>
          <w:kern w:val="1"/>
          <w:lang w:eastAsia="zh-CN" w:bidi="hi-IN"/>
        </w:rPr>
      </w:pPr>
      <w:r w:rsidRPr="004B0034">
        <w:rPr>
          <w:rFonts w:eastAsia="SimSun" w:cs="Mangal"/>
          <w:kern w:val="1"/>
          <w:lang w:eastAsia="zh-CN" w:bidi="hi-IN"/>
        </w:rPr>
        <w:t xml:space="preserve">  1.6.2.Справочные телефоны:</w:t>
      </w:r>
    </w:p>
    <w:p w:rsidR="004B0034" w:rsidRPr="004B0034" w:rsidRDefault="004B0034" w:rsidP="004B0034">
      <w:pPr>
        <w:widowControl w:val="0"/>
        <w:suppressAutoHyphens/>
        <w:autoSpaceDE w:val="0"/>
        <w:ind w:firstLine="539"/>
        <w:jc w:val="both"/>
        <w:rPr>
          <w:rFonts w:eastAsia="SimSun" w:cs="Mangal"/>
          <w:kern w:val="1"/>
          <w:lang w:eastAsia="zh-CN" w:bidi="hi-IN"/>
        </w:rPr>
      </w:pPr>
      <w:r w:rsidRPr="004B0034">
        <w:rPr>
          <w:rFonts w:eastAsia="SimSun" w:cs="Mangal"/>
          <w:kern w:val="1"/>
          <w:lang w:eastAsia="zh-CN" w:bidi="hi-IN"/>
        </w:rPr>
        <w:t xml:space="preserve">  телефон Главы администрации: </w:t>
      </w:r>
      <w:r w:rsidRPr="004B0034">
        <w:t>8(30265) 2-18-40;</w:t>
      </w:r>
    </w:p>
    <w:p w:rsidR="004B0034" w:rsidRPr="004B0034" w:rsidRDefault="004B0034" w:rsidP="004B0034">
      <w:pPr>
        <w:ind w:firstLine="709"/>
        <w:jc w:val="both"/>
      </w:pPr>
      <w:r w:rsidRPr="004B0034">
        <w:rPr>
          <w:rFonts w:eastAsia="SimSun" w:cs="Mangal"/>
          <w:kern w:val="1"/>
          <w:lang w:eastAsia="zh-CN" w:bidi="hi-IN"/>
        </w:rPr>
        <w:t xml:space="preserve">телефоны специалистов администрации: </w:t>
      </w:r>
      <w:r w:rsidRPr="004B0034">
        <w:t xml:space="preserve">8(30265) 2-11-60; </w:t>
      </w:r>
    </w:p>
    <w:p w:rsidR="004B0034" w:rsidRPr="004B0034" w:rsidRDefault="004B0034" w:rsidP="004B0034">
      <w:pPr>
        <w:widowControl w:val="0"/>
        <w:suppressAutoHyphens/>
        <w:autoSpaceDE w:val="0"/>
        <w:ind w:firstLine="539"/>
        <w:jc w:val="both"/>
      </w:pPr>
      <w:r w:rsidRPr="004B0034">
        <w:rPr>
          <w:rFonts w:eastAsia="SimSun" w:cs="Mangal"/>
          <w:kern w:val="1"/>
          <w:lang w:eastAsia="zh-CN" w:bidi="hi-IN"/>
        </w:rPr>
        <w:t xml:space="preserve">  телефоны филиала Краевого государственного учреждения «Многофункциональный центр предоставления государственных и муниципальных услуг Забайкальского края» (далее </w:t>
      </w:r>
      <w:proofErr w:type="gramStart"/>
      <w:r w:rsidRPr="004B0034">
        <w:rPr>
          <w:rFonts w:eastAsia="SimSun" w:cs="Mangal"/>
          <w:kern w:val="1"/>
          <w:lang w:eastAsia="zh-CN" w:bidi="hi-IN"/>
        </w:rPr>
        <w:t>-К</w:t>
      </w:r>
      <w:proofErr w:type="gramEnd"/>
      <w:r w:rsidRPr="004B0034">
        <w:rPr>
          <w:rFonts w:eastAsia="SimSun" w:cs="Mangal"/>
          <w:kern w:val="1"/>
          <w:lang w:eastAsia="zh-CN" w:bidi="hi-IN"/>
        </w:rPr>
        <w:t>ГАУ «МФЦ»)</w:t>
      </w:r>
      <w:r w:rsidRPr="004B0034">
        <w:t xml:space="preserve">: </w:t>
      </w:r>
    </w:p>
    <w:p w:rsidR="004B0034" w:rsidRPr="004B0034" w:rsidRDefault="004B0034" w:rsidP="004B0034">
      <w:pPr>
        <w:widowControl w:val="0"/>
        <w:suppressAutoHyphens/>
        <w:autoSpaceDE w:val="0"/>
        <w:ind w:firstLine="539"/>
        <w:jc w:val="both"/>
      </w:pPr>
      <w:r w:rsidRPr="004B0034">
        <w:rPr>
          <w:shd w:val="clear" w:color="auto" w:fill="FFFFFF"/>
        </w:rPr>
        <w:t>8(30265)2-13-28</w:t>
      </w:r>
      <w:r w:rsidRPr="004B0034">
        <w:t>; бесплатная линия 8-800-234-0175.</w:t>
      </w:r>
    </w:p>
    <w:p w:rsidR="004B0034" w:rsidRPr="004B0034" w:rsidRDefault="004B0034" w:rsidP="004B0034">
      <w:pPr>
        <w:widowControl w:val="0"/>
        <w:suppressAutoHyphens/>
        <w:autoSpaceDE w:val="0"/>
        <w:ind w:firstLine="539"/>
        <w:jc w:val="both"/>
      </w:pPr>
      <w:r w:rsidRPr="004B0034">
        <w:t xml:space="preserve">  1.6.3. Официальный сайт в информационно-телекоммуникационной сети «Интернет» (далее - сети Интернет) на официальном сайте администрации </w:t>
      </w:r>
      <w:proofErr w:type="spellStart"/>
      <w:r w:rsidRPr="004B0034">
        <w:t>www.чернышевск</w:t>
      </w:r>
      <w:proofErr w:type="gramStart"/>
      <w:r w:rsidRPr="004B0034">
        <w:t>.з</w:t>
      </w:r>
      <w:proofErr w:type="gramEnd"/>
      <w:r w:rsidRPr="004B0034">
        <w:t>абайкальскийкрай</w:t>
      </w:r>
      <w:proofErr w:type="spellEnd"/>
      <w:r w:rsidRPr="004B0034">
        <w:t xml:space="preserve"> .</w:t>
      </w:r>
      <w:proofErr w:type="spellStart"/>
      <w:r w:rsidRPr="004B0034">
        <w:t>рф</w:t>
      </w:r>
      <w:proofErr w:type="spellEnd"/>
      <w:r w:rsidRPr="004B0034">
        <w:t>,</w:t>
      </w:r>
    </w:p>
    <w:p w:rsidR="004B0034" w:rsidRPr="004B0034" w:rsidRDefault="004B0034" w:rsidP="004B0034">
      <w:pPr>
        <w:ind w:firstLine="709"/>
        <w:jc w:val="both"/>
      </w:pPr>
      <w:r w:rsidRPr="004B0034">
        <w:t xml:space="preserve">официальный сайт КГАУ «МФЦ»: http:// </w:t>
      </w:r>
      <w:proofErr w:type="spellStart"/>
      <w:r w:rsidRPr="004B0034">
        <w:t>www.mfc-chita.ru</w:t>
      </w:r>
      <w:proofErr w:type="spellEnd"/>
      <w:r w:rsidRPr="004B0034">
        <w:t xml:space="preserve">; единого портала государственных и муниципальных услуг </w:t>
      </w:r>
      <w:proofErr w:type="spellStart"/>
      <w:r w:rsidRPr="004B0034">
        <w:t>www.gosuslugi.ru</w:t>
      </w:r>
      <w:proofErr w:type="spellEnd"/>
      <w:r w:rsidRPr="004B0034">
        <w:t>., либо регионального портала государственных и муниципальных услуг- http: //</w:t>
      </w:r>
      <w:proofErr w:type="spellStart"/>
      <w:r w:rsidRPr="004B0034">
        <w:t>www.pgu.e-zab.ru</w:t>
      </w:r>
      <w:proofErr w:type="spellEnd"/>
      <w:r w:rsidRPr="004B0034">
        <w:t xml:space="preserve">, на официальном сайте КГАУ «МФЦ»: http:// </w:t>
      </w:r>
      <w:proofErr w:type="spellStart"/>
      <w:r w:rsidRPr="004B0034">
        <w:t>www.mfc-chita.ru</w:t>
      </w:r>
      <w:proofErr w:type="spellEnd"/>
      <w:r w:rsidRPr="004B0034">
        <w:t xml:space="preserve">; </w:t>
      </w:r>
    </w:p>
    <w:p w:rsidR="004B0034" w:rsidRPr="004B0034" w:rsidRDefault="004B0034" w:rsidP="004B0034">
      <w:pPr>
        <w:ind w:firstLine="709"/>
        <w:jc w:val="both"/>
      </w:pPr>
      <w:r w:rsidRPr="004B0034">
        <w:rPr>
          <w:rFonts w:eastAsia="SimSun" w:cs="Mangal"/>
          <w:kern w:val="1"/>
          <w:lang w:eastAsia="zh-CN" w:bidi="hi-IN"/>
        </w:rPr>
        <w:t xml:space="preserve">адрес электронной почты администрации: </w:t>
      </w:r>
      <w:r w:rsidRPr="004B0034">
        <w:rPr>
          <w:u w:val="single"/>
        </w:rPr>
        <w:t>adm.chern@mail.ru</w:t>
      </w:r>
    </w:p>
    <w:p w:rsidR="004B0034" w:rsidRPr="004B0034" w:rsidRDefault="004B0034" w:rsidP="004B0034">
      <w:pPr>
        <w:autoSpaceDE w:val="0"/>
        <w:autoSpaceDN w:val="0"/>
        <w:adjustRightInd w:val="0"/>
        <w:ind w:firstLine="709"/>
        <w:jc w:val="both"/>
      </w:pPr>
      <w:r w:rsidRPr="004B0034">
        <w:rPr>
          <w:iCs/>
        </w:rPr>
        <w:t>1.7.</w:t>
      </w:r>
      <w:r w:rsidRPr="004B0034">
        <w:t xml:space="preserve"> Информация о порядке предоставления муниципальной услуги представляется:</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непосредственно специалистами администрации при личном обращении;</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с использованием средств почтовой, телефонной связи и электронной почты;</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 xml:space="preserve">посредством размещения в сети «Интернет»; </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при помощи публикации в средствах массовой информации;</w:t>
      </w:r>
    </w:p>
    <w:p w:rsidR="004B0034" w:rsidRPr="004B0034" w:rsidRDefault="004B0034" w:rsidP="004B0034">
      <w:pPr>
        <w:suppressAutoHyphens/>
        <w:ind w:firstLine="540"/>
        <w:jc w:val="both"/>
      </w:pPr>
      <w:r w:rsidRPr="004B0034">
        <w:rPr>
          <w:rFonts w:eastAsia="SimSun"/>
          <w:kern w:val="2"/>
          <w:lang w:eastAsia="zh-CN"/>
        </w:rPr>
        <w:t xml:space="preserve">специалистами филиала КГАУ "МФЦ" по месту нахождения филиала КГАУ "МФЦ": </w:t>
      </w:r>
      <w:r w:rsidRPr="004B0034">
        <w:t>673460, Забайкальский край, пгт. Чернышевск, ул. </w:t>
      </w:r>
      <w:proofErr w:type="gramStart"/>
      <w:r w:rsidRPr="004B0034">
        <w:t>Первомайская</w:t>
      </w:r>
      <w:proofErr w:type="gramEnd"/>
      <w:r w:rsidRPr="004B0034">
        <w:t>, д.58.</w:t>
      </w:r>
    </w:p>
    <w:p w:rsidR="004B0034" w:rsidRPr="004B0034" w:rsidRDefault="004B0034" w:rsidP="004B0034">
      <w:pPr>
        <w:widowControl w:val="0"/>
        <w:suppressAutoHyphens/>
        <w:autoSpaceDE w:val="0"/>
        <w:ind w:firstLine="539"/>
        <w:jc w:val="both"/>
        <w:rPr>
          <w:rFonts w:eastAsia="SimSun" w:cs="Mangal"/>
          <w:kern w:val="1"/>
          <w:lang w:eastAsia="zh-CN" w:bidi="hi-IN"/>
        </w:rPr>
      </w:pPr>
      <w:r w:rsidRPr="004B0034">
        <w:rPr>
          <w:rFonts w:eastAsia="SimSun" w:cs="Mangal"/>
          <w:kern w:val="1"/>
          <w:lang w:eastAsia="zh-CN" w:bidi="hi-IN"/>
        </w:rPr>
        <w:t xml:space="preserve"> График приема (выдачи) документов по предоставлению муниципальной услуги в КГАУ «МФЦ»:</w:t>
      </w:r>
    </w:p>
    <w:p w:rsidR="004B0034" w:rsidRPr="004B0034" w:rsidRDefault="004B0034" w:rsidP="004B0034">
      <w:pPr>
        <w:ind w:firstLine="709"/>
        <w:jc w:val="both"/>
      </w:pPr>
      <w:r w:rsidRPr="004B0034">
        <w:t>Понедельник – четверг: 08:00 -17:00;</w:t>
      </w:r>
    </w:p>
    <w:p w:rsidR="004B0034" w:rsidRPr="004B0034" w:rsidRDefault="004B0034" w:rsidP="004B0034">
      <w:pPr>
        <w:ind w:firstLine="709"/>
        <w:jc w:val="both"/>
      </w:pPr>
      <w:r w:rsidRPr="004B0034">
        <w:t>Пятница: 08:00 -14:00;</w:t>
      </w:r>
    </w:p>
    <w:p w:rsidR="004B0034" w:rsidRPr="004B0034" w:rsidRDefault="004B0034" w:rsidP="004B0034">
      <w:pPr>
        <w:ind w:firstLine="709"/>
        <w:jc w:val="both"/>
      </w:pPr>
      <w:r w:rsidRPr="004B0034">
        <w:t>Без перерыва на обед.</w:t>
      </w:r>
    </w:p>
    <w:p w:rsidR="004B0034" w:rsidRPr="004B0034" w:rsidRDefault="004B0034" w:rsidP="004B0034">
      <w:pPr>
        <w:ind w:firstLine="709"/>
        <w:jc w:val="both"/>
      </w:pPr>
      <w:proofErr w:type="spellStart"/>
      <w:proofErr w:type="gramStart"/>
      <w:r w:rsidRPr="004B0034">
        <w:t>C</w:t>
      </w:r>
      <w:proofErr w:type="gramEnd"/>
      <w:r w:rsidRPr="004B0034">
        <w:t>уббота</w:t>
      </w:r>
      <w:proofErr w:type="spellEnd"/>
      <w:r w:rsidRPr="004B0034">
        <w:t>, воскресенье – выходные дни.</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Основными требованиями к информированию заявителей являются:</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достоверность предоставляемой информации;</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четкость изложения информации;</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полнота информирования;</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наглядность форм предоставляемой информации;</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удобство и доступность получения информации;</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оперативность предоставления информации.</w:t>
      </w:r>
    </w:p>
    <w:p w:rsidR="004B0034" w:rsidRPr="004B0034" w:rsidRDefault="004B0034" w:rsidP="004B0034">
      <w:pPr>
        <w:suppressAutoHyphens/>
        <w:ind w:firstLine="540"/>
        <w:rPr>
          <w:rFonts w:eastAsia="SimSun"/>
          <w:kern w:val="2"/>
          <w:lang w:eastAsia="zh-CN"/>
        </w:rPr>
      </w:pPr>
      <w:r w:rsidRPr="004B0034">
        <w:rPr>
          <w:rFonts w:eastAsia="SimSun"/>
          <w:kern w:val="2"/>
          <w:lang w:eastAsia="zh-CN"/>
        </w:rPr>
        <w:t>В любое время с момента приема документов, указанных в пункте 2.7.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1.8. На информационных стендах в помещении, предназначенном для приема документов, размещается следующая информация:</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извлечения из текста настоящего административного регламента с приложениями;</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перечень документов, необходимых для получения муниципальной услуги, а также требования, предъявляемые к этим документам;</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график приема граждан;</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 xml:space="preserve">образцы оформления документов, необходимых для предоставления муниципальной услуги; </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порядок информирования о ходе предоставления муниципальной услуги;</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t>порядок получения консультаций;</w:t>
      </w:r>
    </w:p>
    <w:p w:rsidR="004B0034" w:rsidRPr="004B0034" w:rsidRDefault="004B0034" w:rsidP="004B0034">
      <w:pPr>
        <w:suppressAutoHyphens/>
        <w:ind w:firstLine="540"/>
        <w:jc w:val="both"/>
        <w:rPr>
          <w:rFonts w:eastAsia="SimSun"/>
          <w:kern w:val="2"/>
          <w:lang w:eastAsia="zh-CN"/>
        </w:rPr>
      </w:pPr>
      <w:r w:rsidRPr="004B0034">
        <w:rPr>
          <w:rFonts w:eastAsia="SimSun"/>
          <w:kern w:val="2"/>
          <w:lang w:eastAsia="zh-CN"/>
        </w:rPr>
        <w:lastRenderedPageBreak/>
        <w:t>порядок обжалования решений, действий (бездействия) специалистов, ответственных за предоставление муниципальной услуги.</w:t>
      </w:r>
    </w:p>
    <w:p w:rsidR="004B0034" w:rsidRPr="004B0034" w:rsidRDefault="004B0034" w:rsidP="004B0034">
      <w:pPr>
        <w:spacing w:after="200"/>
        <w:ind w:firstLine="709"/>
        <w:contextualSpacing/>
        <w:jc w:val="both"/>
      </w:pPr>
      <w:r w:rsidRPr="004B0034">
        <w:t xml:space="preserve">1.9.Требования к размещению и оформлению визуальной, текстовой и </w:t>
      </w:r>
      <w:proofErr w:type="spellStart"/>
      <w:r w:rsidRPr="004B0034">
        <w:t>мультимедийной</w:t>
      </w:r>
      <w:proofErr w:type="spellEnd"/>
      <w:r w:rsidRPr="004B0034">
        <w:t xml:space="preserve"> информации.</w:t>
      </w:r>
    </w:p>
    <w:p w:rsidR="004B0034" w:rsidRPr="004B0034" w:rsidRDefault="004B0034" w:rsidP="004B0034">
      <w:pPr>
        <w:spacing w:after="200"/>
        <w:ind w:firstLine="709"/>
        <w:contextualSpacing/>
        <w:jc w:val="both"/>
      </w:pPr>
      <w:r w:rsidRPr="004B0034">
        <w:t>Тексты информационных материалов печатаются удобным для чтения шрифтом, без исправлений, наиболее важные места подчеркиваются.</w:t>
      </w:r>
    </w:p>
    <w:p w:rsidR="004B0034" w:rsidRPr="004B0034" w:rsidRDefault="004B0034" w:rsidP="004B0034">
      <w:pPr>
        <w:autoSpaceDE w:val="0"/>
        <w:autoSpaceDN w:val="0"/>
        <w:adjustRightInd w:val="0"/>
        <w:ind w:firstLine="709"/>
        <w:jc w:val="both"/>
        <w:rPr>
          <w:highlight w:val="yellow"/>
        </w:rPr>
      </w:pPr>
    </w:p>
    <w:p w:rsidR="004B0034" w:rsidRPr="004B0034" w:rsidRDefault="004B0034" w:rsidP="004B0034">
      <w:pPr>
        <w:autoSpaceDE w:val="0"/>
        <w:autoSpaceDN w:val="0"/>
        <w:adjustRightInd w:val="0"/>
        <w:rPr>
          <w:b/>
        </w:rPr>
      </w:pPr>
      <w:r w:rsidRPr="004B0034">
        <w:rPr>
          <w:b/>
        </w:rPr>
        <w:t>2. СТАНДАРТ ПРЕДОСТАВЛЕНИЯ МУНИЦИПАЛЬНОЙ УСЛУГИ</w:t>
      </w:r>
    </w:p>
    <w:p w:rsidR="004B0034" w:rsidRPr="004B0034" w:rsidRDefault="004B0034" w:rsidP="004B0034">
      <w:pPr>
        <w:ind w:firstLine="567"/>
        <w:rPr>
          <w:b/>
          <w:bCs/>
        </w:rPr>
      </w:pPr>
    </w:p>
    <w:p w:rsidR="004B0034" w:rsidRPr="004B0034" w:rsidRDefault="004B0034" w:rsidP="004B0034">
      <w:pPr>
        <w:autoSpaceDE w:val="0"/>
        <w:autoSpaceDN w:val="0"/>
        <w:adjustRightInd w:val="0"/>
        <w:ind w:firstLine="708"/>
        <w:jc w:val="both"/>
      </w:pPr>
      <w:r w:rsidRPr="004B0034">
        <w:rPr>
          <w:bCs/>
        </w:rPr>
        <w:t xml:space="preserve">2.1. Наименование муниципальной услуги </w:t>
      </w:r>
      <w:r w:rsidRPr="004B0034">
        <w:rPr>
          <w:b/>
        </w:rPr>
        <w:t>«</w:t>
      </w:r>
      <w:r w:rsidRPr="004B0034">
        <w:t xml:space="preserve">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w:t>
      </w:r>
    </w:p>
    <w:p w:rsidR="004B0034" w:rsidRPr="004B0034" w:rsidRDefault="004B0034" w:rsidP="004B0034">
      <w:pPr>
        <w:ind w:firstLine="709"/>
        <w:jc w:val="both"/>
        <w:rPr>
          <w:bCs/>
        </w:rPr>
      </w:pPr>
      <w:r w:rsidRPr="004B0034">
        <w:rPr>
          <w:bCs/>
        </w:rPr>
        <w:t>2.2. Наименование органа местного самоуправления, предоставляющего  муниципальную услугу:</w:t>
      </w:r>
    </w:p>
    <w:p w:rsidR="004B0034" w:rsidRPr="004B0034" w:rsidRDefault="004B0034" w:rsidP="004B0034">
      <w:pPr>
        <w:ind w:firstLine="709"/>
        <w:jc w:val="both"/>
      </w:pPr>
      <w:r w:rsidRPr="004B0034">
        <w:t xml:space="preserve">Выдачу разрешений </w:t>
      </w:r>
      <w:r w:rsidRPr="004B0034">
        <w:rPr>
          <w:bCs/>
        </w:rPr>
        <w:t>на строительство, реконструкцию, капитальный ремонт объектов капитального строительства</w:t>
      </w:r>
      <w:r w:rsidRPr="004B0034">
        <w:t xml:space="preserve"> предоставляет  Отдел ЖКХ, а также КГАУ «МФЦ». </w:t>
      </w:r>
    </w:p>
    <w:p w:rsidR="004B0034" w:rsidRPr="004B0034" w:rsidRDefault="004B0034" w:rsidP="004B0034">
      <w:pPr>
        <w:autoSpaceDE w:val="0"/>
        <w:autoSpaceDN w:val="0"/>
        <w:adjustRightInd w:val="0"/>
        <w:ind w:firstLine="567"/>
        <w:outlineLvl w:val="2"/>
      </w:pPr>
    </w:p>
    <w:p w:rsidR="004B0034" w:rsidRPr="004B0034" w:rsidRDefault="004B0034" w:rsidP="004B0034">
      <w:pPr>
        <w:autoSpaceDE w:val="0"/>
        <w:autoSpaceDN w:val="0"/>
        <w:adjustRightInd w:val="0"/>
        <w:outlineLvl w:val="2"/>
      </w:pPr>
      <w:r w:rsidRPr="004B0034">
        <w:t>Описание результата предоставления муниципальной услуги</w:t>
      </w:r>
    </w:p>
    <w:p w:rsidR="004B0034" w:rsidRPr="004B0034" w:rsidRDefault="004B0034" w:rsidP="004B0034">
      <w:pPr>
        <w:ind w:firstLine="709"/>
        <w:jc w:val="both"/>
      </w:pPr>
      <w:r w:rsidRPr="004B0034">
        <w:t>2.3. Результатом предоставления муниципальной услуги является выдача разрешений, либо выдача мотивированного отказа в выдаче разрешений.</w:t>
      </w:r>
    </w:p>
    <w:p w:rsidR="004B0034" w:rsidRPr="004B0034" w:rsidRDefault="004B0034" w:rsidP="004B0034">
      <w:pPr>
        <w:ind w:firstLine="709"/>
        <w:rPr>
          <w:bCs/>
        </w:rPr>
      </w:pPr>
    </w:p>
    <w:p w:rsidR="004B0034" w:rsidRPr="004B0034" w:rsidRDefault="004B0034" w:rsidP="004B0034">
      <w:pPr>
        <w:rPr>
          <w:bCs/>
        </w:rPr>
      </w:pPr>
      <w:r w:rsidRPr="004B0034">
        <w:rPr>
          <w:bCs/>
        </w:rPr>
        <w:t>Срок предоставления муниципальной услуги</w:t>
      </w:r>
    </w:p>
    <w:p w:rsidR="004B0034" w:rsidRPr="004B0034" w:rsidRDefault="004B0034" w:rsidP="004B0034">
      <w:pPr>
        <w:ind w:firstLine="709"/>
        <w:jc w:val="both"/>
      </w:pPr>
      <w:r w:rsidRPr="004B0034">
        <w:t xml:space="preserve">2.4. Срок предоставления муниципальной услуги составляет не более 7 рабочих  дней со дня получения заявления в выдаче разрешений. </w:t>
      </w:r>
    </w:p>
    <w:p w:rsidR="004B0034" w:rsidRPr="004B0034" w:rsidRDefault="004B0034" w:rsidP="004B0034">
      <w:pPr>
        <w:ind w:firstLine="709"/>
        <w:jc w:val="both"/>
      </w:pPr>
      <w:r w:rsidRPr="004B0034">
        <w:t xml:space="preserve">2.5. Срок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 </w:t>
      </w:r>
    </w:p>
    <w:bookmarkEnd w:id="0"/>
    <w:p w:rsidR="004B0034" w:rsidRPr="004B0034" w:rsidRDefault="004B0034" w:rsidP="004B0034">
      <w:pPr>
        <w:ind w:firstLine="567"/>
        <w:rPr>
          <w:b/>
          <w:bCs/>
        </w:rPr>
      </w:pPr>
    </w:p>
    <w:p w:rsidR="004B0034" w:rsidRPr="004B0034" w:rsidRDefault="004B0034" w:rsidP="004B0034">
      <w:r w:rsidRPr="004B0034">
        <w:rPr>
          <w:bCs/>
        </w:rPr>
        <w:t>Перечень нормативных правовых актов, регулирующих  отношения, возникающие в связи с предоставлением муниципальной услуги</w:t>
      </w:r>
    </w:p>
    <w:p w:rsidR="004B0034" w:rsidRPr="004B0034" w:rsidRDefault="004B0034" w:rsidP="004B0034">
      <w:pPr>
        <w:ind w:firstLine="709"/>
        <w:jc w:val="both"/>
      </w:pPr>
      <w:r w:rsidRPr="004B0034">
        <w:t>2.6.  Предоставление муниципальной услуги осуществляется в соответствии с нормативными правовыми актами:</w:t>
      </w:r>
    </w:p>
    <w:p w:rsidR="004B0034" w:rsidRPr="004B0034" w:rsidRDefault="004B0034" w:rsidP="004B0034">
      <w:pPr>
        <w:tabs>
          <w:tab w:val="left" w:pos="1134"/>
        </w:tabs>
        <w:ind w:firstLine="709"/>
        <w:jc w:val="both"/>
      </w:pPr>
      <w:r w:rsidRPr="004B0034">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4B0034" w:rsidRPr="004B0034" w:rsidRDefault="004B0034" w:rsidP="004B0034">
      <w:pPr>
        <w:ind w:firstLine="709"/>
        <w:jc w:val="both"/>
      </w:pPr>
      <w:r w:rsidRPr="004B0034">
        <w:t>Градостроительным кодексом Российской Федерации («Российская газета», № 290, 30 декабря 2004 года, «Собрание законодательства РФ», 03 января 2005 года, № 1 (часть 1), ст. 16,);</w:t>
      </w:r>
    </w:p>
    <w:p w:rsidR="004B0034" w:rsidRPr="004B0034" w:rsidRDefault="004B0034" w:rsidP="004B0034">
      <w:pPr>
        <w:ind w:firstLine="709"/>
        <w:jc w:val="both"/>
      </w:pPr>
      <w:r w:rsidRPr="004B0034">
        <w:t>Земельным кодексом Российской Федерации («Собрание законодательства РФ», 29 октября 2001 года, № 44, ст. 4147, «Парламентская газета», № 204-205, 30 октября 2001 года);</w:t>
      </w:r>
    </w:p>
    <w:p w:rsidR="004B0034" w:rsidRPr="004B0034" w:rsidRDefault="004B0034" w:rsidP="004B0034">
      <w:pPr>
        <w:tabs>
          <w:tab w:val="left" w:pos="1134"/>
        </w:tabs>
        <w:ind w:firstLine="709"/>
        <w:jc w:val="both"/>
      </w:pPr>
      <w:r w:rsidRPr="004B0034">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4B0034" w:rsidRPr="004B0034" w:rsidRDefault="004B0034" w:rsidP="004B0034">
      <w:pPr>
        <w:tabs>
          <w:tab w:val="left" w:pos="1134"/>
        </w:tabs>
        <w:ind w:firstLine="709"/>
        <w:jc w:val="both"/>
      </w:pPr>
      <w:r w:rsidRPr="004B0034">
        <w:t>Федеральным законом от 6 апреля 2011 года № 63-ФЗ «Об электронной подписи» («Российская газета», 8 апреля 2011 года, № 75);</w:t>
      </w:r>
    </w:p>
    <w:p w:rsidR="004B0034" w:rsidRPr="004B0034" w:rsidRDefault="004B0034" w:rsidP="004B0034">
      <w:pPr>
        <w:tabs>
          <w:tab w:val="left" w:pos="1134"/>
        </w:tabs>
        <w:ind w:firstLine="709"/>
        <w:jc w:val="both"/>
      </w:pPr>
      <w:r w:rsidRPr="004B0034">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4B0034" w:rsidRPr="004B0034" w:rsidRDefault="004B0034" w:rsidP="004B0034">
      <w:pPr>
        <w:tabs>
          <w:tab w:val="left" w:pos="1134"/>
        </w:tabs>
        <w:ind w:firstLine="709"/>
        <w:jc w:val="both"/>
      </w:pPr>
      <w:r w:rsidRPr="004B0034">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4B0034" w:rsidRPr="004B0034" w:rsidRDefault="004B0034" w:rsidP="004B0034">
      <w:pPr>
        <w:tabs>
          <w:tab w:val="left" w:pos="1134"/>
        </w:tabs>
        <w:ind w:firstLine="709"/>
        <w:jc w:val="both"/>
      </w:pPr>
      <w:r w:rsidRPr="004B0034">
        <w:lastRenderedPageBreak/>
        <w:t>Федеральным законом от 27 июля 2006 года № 152-ФЗ «О персональных данных» («Российская газета», 29 июля 2006 года, № 165);</w:t>
      </w:r>
    </w:p>
    <w:p w:rsidR="004B0034" w:rsidRPr="004B0034" w:rsidRDefault="004B0034" w:rsidP="004B0034">
      <w:pPr>
        <w:tabs>
          <w:tab w:val="left" w:pos="1134"/>
        </w:tabs>
        <w:ind w:firstLine="709"/>
        <w:jc w:val="both"/>
      </w:pPr>
      <w:r w:rsidRPr="004B0034">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4B0034" w:rsidRPr="004B0034" w:rsidRDefault="004B0034" w:rsidP="004B0034">
      <w:pPr>
        <w:tabs>
          <w:tab w:val="left" w:pos="1134"/>
        </w:tabs>
        <w:ind w:firstLine="709"/>
        <w:jc w:val="both"/>
      </w:pPr>
      <w:r w:rsidRPr="004B0034">
        <w:t>Федеральным законом от 2 мая 2006 года № 59-ФЗ «О порядке рассмотрения обращений граждан Российской Федерации» («Российская газета», 5 мая 2006 года, № 95);</w:t>
      </w:r>
    </w:p>
    <w:p w:rsidR="004B0034" w:rsidRPr="004B0034" w:rsidRDefault="004B0034" w:rsidP="004B0034">
      <w:pPr>
        <w:tabs>
          <w:tab w:val="left" w:pos="1134"/>
        </w:tabs>
        <w:ind w:firstLine="709"/>
        <w:jc w:val="both"/>
      </w:pPr>
      <w:r w:rsidRPr="004B0034">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4B0034" w:rsidRPr="004B0034" w:rsidRDefault="004B0034" w:rsidP="004B0034">
      <w:pPr>
        <w:ind w:firstLine="709"/>
        <w:jc w:val="both"/>
      </w:pPr>
      <w:r w:rsidRPr="004B0034">
        <w:t>постановлением Правительства РФ от 24 ноября 2005 года № 698 «О форме разрешения на строительство и форме разрешения на ввод объекта в эксплуатацию» («Собрание законодательства РФ», 28 ноября 2005 года № 48, ст. 5047);</w:t>
      </w:r>
    </w:p>
    <w:p w:rsidR="004B0034" w:rsidRPr="004B0034" w:rsidRDefault="004B0034" w:rsidP="004B0034">
      <w:pPr>
        <w:tabs>
          <w:tab w:val="left" w:pos="1134"/>
        </w:tabs>
        <w:ind w:firstLine="709"/>
        <w:jc w:val="both"/>
      </w:pPr>
      <w:r w:rsidRPr="004B0034">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4B0034" w:rsidRPr="004B0034" w:rsidRDefault="004B0034" w:rsidP="004B0034">
      <w:pPr>
        <w:tabs>
          <w:tab w:val="left" w:pos="1134"/>
        </w:tabs>
        <w:ind w:firstLine="709"/>
        <w:jc w:val="both"/>
      </w:pPr>
      <w:r w:rsidRPr="004B0034">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4B0034" w:rsidRPr="004B0034" w:rsidRDefault="004B0034" w:rsidP="004B0034">
      <w:pPr>
        <w:tabs>
          <w:tab w:val="left" w:pos="1134"/>
        </w:tabs>
        <w:ind w:firstLine="709"/>
        <w:jc w:val="both"/>
      </w:pPr>
      <w:r w:rsidRPr="004B0034">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4B0034" w:rsidRPr="004B0034" w:rsidRDefault="004B0034" w:rsidP="004B0034">
      <w:pPr>
        <w:tabs>
          <w:tab w:val="left" w:pos="1134"/>
        </w:tabs>
        <w:ind w:firstLine="709"/>
        <w:jc w:val="both"/>
      </w:pPr>
      <w:r w:rsidRPr="004B0034">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4B0034" w:rsidRPr="004B0034" w:rsidRDefault="004B0034" w:rsidP="004B0034">
      <w:pPr>
        <w:tabs>
          <w:tab w:val="left" w:pos="1134"/>
        </w:tabs>
        <w:ind w:firstLine="709"/>
        <w:jc w:val="both"/>
      </w:pPr>
      <w:r w:rsidRPr="004B0034">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4B0034" w:rsidRPr="004B0034" w:rsidRDefault="004B0034" w:rsidP="004B0034">
      <w:pPr>
        <w:tabs>
          <w:tab w:val="left" w:pos="1134"/>
        </w:tabs>
        <w:ind w:firstLine="709"/>
        <w:jc w:val="both"/>
        <w:rPr>
          <w:i/>
        </w:rPr>
      </w:pPr>
      <w:r w:rsidRPr="004B0034">
        <w:t>Уставом муниципального района «Чернышевский район»;</w:t>
      </w:r>
    </w:p>
    <w:p w:rsidR="004B0034" w:rsidRPr="004B0034" w:rsidRDefault="004B0034" w:rsidP="004B0034">
      <w:pPr>
        <w:tabs>
          <w:tab w:val="left" w:pos="1134"/>
        </w:tabs>
        <w:ind w:firstLine="709"/>
        <w:jc w:val="both"/>
      </w:pPr>
      <w:r w:rsidRPr="004B0034">
        <w:t>настоящим регламентом.</w:t>
      </w:r>
    </w:p>
    <w:p w:rsidR="004B0034" w:rsidRPr="004B0034" w:rsidRDefault="004B0034" w:rsidP="004B0034">
      <w:pPr>
        <w:ind w:firstLine="709"/>
        <w:jc w:val="both"/>
      </w:pPr>
    </w:p>
    <w:p w:rsidR="004B0034" w:rsidRPr="004B0034" w:rsidRDefault="004B0034" w:rsidP="004B0034">
      <w:pPr>
        <w:autoSpaceDE w:val="0"/>
        <w:autoSpaceDN w:val="0"/>
        <w:adjustRightInd w:val="0"/>
        <w:outlineLvl w:val="2"/>
      </w:pPr>
      <w:r w:rsidRPr="004B0034">
        <w:t>Исчерпывающий перечень документов,</w:t>
      </w:r>
    </w:p>
    <w:p w:rsidR="004B0034" w:rsidRPr="004B0034" w:rsidRDefault="004B0034" w:rsidP="004B0034">
      <w:pPr>
        <w:autoSpaceDE w:val="0"/>
        <w:autoSpaceDN w:val="0"/>
        <w:adjustRightInd w:val="0"/>
      </w:pPr>
      <w:proofErr w:type="gramStart"/>
      <w:r w:rsidRPr="004B0034">
        <w:t>необходимых</w:t>
      </w:r>
      <w:proofErr w:type="gramEnd"/>
      <w:r w:rsidRPr="004B0034">
        <w:t xml:space="preserve"> для предоставления муниципальной услуги,</w:t>
      </w:r>
    </w:p>
    <w:p w:rsidR="004B0034" w:rsidRPr="004B0034" w:rsidRDefault="004B0034" w:rsidP="004B0034">
      <w:pPr>
        <w:autoSpaceDE w:val="0"/>
        <w:autoSpaceDN w:val="0"/>
        <w:adjustRightInd w:val="0"/>
      </w:pPr>
      <w:r w:rsidRPr="004B0034">
        <w:t>порядок их представления</w:t>
      </w:r>
    </w:p>
    <w:p w:rsidR="004B0034" w:rsidRPr="004B0034" w:rsidRDefault="004B0034" w:rsidP="004B0034">
      <w:pPr>
        <w:ind w:firstLine="709"/>
        <w:jc w:val="both"/>
      </w:pPr>
      <w:r w:rsidRPr="004B0034">
        <w:rPr>
          <w:bCs/>
        </w:rPr>
        <w:t>2.7</w:t>
      </w:r>
      <w:r w:rsidRPr="004B0034">
        <w:rPr>
          <w:b/>
          <w:bCs/>
        </w:rPr>
        <w:t xml:space="preserve">. </w:t>
      </w:r>
      <w:r w:rsidRPr="004B0034">
        <w:t>Для предоставления муниципальной услуги заявитель представляет Исполнителю следующие документы:</w:t>
      </w:r>
    </w:p>
    <w:p w:rsidR="004B0034" w:rsidRPr="004B0034" w:rsidRDefault="004B0034" w:rsidP="004B0034">
      <w:pPr>
        <w:ind w:firstLine="708"/>
        <w:jc w:val="both"/>
      </w:pPr>
      <w:proofErr w:type="gramStart"/>
      <w:r w:rsidRPr="004B0034">
        <w:rPr>
          <w:bCs/>
        </w:rPr>
        <w:t xml:space="preserve">1) </w:t>
      </w:r>
      <w:r w:rsidRPr="004B0034">
        <w:t>заявление о выдаче разрешения по форме согласно приложению №1 к настоящему административному регламенту (далее – Заявление);</w:t>
      </w:r>
      <w:proofErr w:type="gramEnd"/>
    </w:p>
    <w:p w:rsidR="004B0034" w:rsidRPr="004B0034" w:rsidRDefault="004B0034" w:rsidP="004B0034">
      <w:pPr>
        <w:autoSpaceDE w:val="0"/>
        <w:autoSpaceDN w:val="0"/>
        <w:adjustRightInd w:val="0"/>
        <w:ind w:firstLine="709"/>
        <w:jc w:val="both"/>
      </w:pPr>
      <w:r w:rsidRPr="004B0034">
        <w:t>Заявление может быть направлено по почте или доставлено нарочным непосредственно в помещение Исполнителя, предназначенное для приема обращений и заявлений, или предоставлено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4B0034" w:rsidRPr="004B0034" w:rsidRDefault="004B0034" w:rsidP="004B0034">
      <w:pPr>
        <w:autoSpaceDE w:val="0"/>
        <w:autoSpaceDN w:val="0"/>
        <w:adjustRightInd w:val="0"/>
        <w:ind w:firstLine="709"/>
        <w:jc w:val="both"/>
      </w:pPr>
      <w:r w:rsidRPr="004B0034">
        <w:t xml:space="preserve">Заявление заполняется по форме, установленной приложением 1, подписывается собственноручно </w:t>
      </w:r>
      <w:r w:rsidRPr="004B0034">
        <w:rPr>
          <w:i/>
        </w:rPr>
        <w:t>(в случае, если заявитель физическое лицо</w:t>
      </w:r>
      <w:r w:rsidRPr="004B0034">
        <w:t xml:space="preserve">), либо руководителем </w:t>
      </w:r>
      <w:r w:rsidRPr="004B0034">
        <w:lastRenderedPageBreak/>
        <w:t>юридического лица (филиала) или иным уполномоченным лицом с указанием его должности.</w:t>
      </w:r>
    </w:p>
    <w:p w:rsidR="004B0034" w:rsidRPr="004B0034" w:rsidRDefault="004B0034" w:rsidP="004B0034">
      <w:pPr>
        <w:autoSpaceDE w:val="0"/>
        <w:autoSpaceDN w:val="0"/>
        <w:adjustRightInd w:val="0"/>
        <w:ind w:firstLine="709"/>
        <w:jc w:val="both"/>
        <w:rPr>
          <w:i/>
        </w:rPr>
      </w:pPr>
      <w:proofErr w:type="gramStart"/>
      <w:r w:rsidRPr="004B0034">
        <w:t>Заявления, представляемые в форме электронных документов, подписываются в соответствии с требованиями Федерального закона от 6 апреля 2011 г. N 63-ФЗ "Об электронной подписи" (Собрание законодательства Российской Федерации, 2011, N 15, ст. 2036, N 27, ст. 3880) (далее - Федеральный закон N 63-ФЗ) и статьями 21.1 и 21.2 Федерального закона N 210-ФЗ, оформляются в соответствии с установленными требованиями к форматам заявлений и</w:t>
      </w:r>
      <w:proofErr w:type="gramEnd"/>
      <w:r w:rsidRPr="004B0034">
        <w:t xml:space="preserve"> документов и представляются Исполнителю посредством Единого портала (без использования электронных носителей). </w:t>
      </w:r>
    </w:p>
    <w:p w:rsidR="004B0034" w:rsidRPr="004B0034" w:rsidRDefault="004B0034" w:rsidP="004B0034">
      <w:pPr>
        <w:autoSpaceDE w:val="0"/>
        <w:autoSpaceDN w:val="0"/>
        <w:adjustRightInd w:val="0"/>
        <w:ind w:firstLine="709"/>
        <w:jc w:val="both"/>
      </w:pPr>
      <w:r w:rsidRPr="004B0034">
        <w:t>Заявление заполняется от руки печатными буквами или с использованием технических средств (пишущих машинок, компьютеров) без сокращений и исправлений.</w:t>
      </w:r>
    </w:p>
    <w:p w:rsidR="004B0034" w:rsidRPr="004B0034" w:rsidRDefault="004B0034" w:rsidP="0085783A">
      <w:pPr>
        <w:pStyle w:val="ad"/>
        <w:numPr>
          <w:ilvl w:val="0"/>
          <w:numId w:val="3"/>
        </w:numPr>
        <w:suppressAutoHyphens w:val="0"/>
        <w:ind w:left="0" w:firstLine="720"/>
        <w:contextualSpacing/>
        <w:jc w:val="both"/>
      </w:pPr>
      <w:r w:rsidRPr="004B0034">
        <w:t>документ, удостоверяющий личность заявителя или представителя заявителя;</w:t>
      </w:r>
    </w:p>
    <w:p w:rsidR="004B0034" w:rsidRPr="004B0034" w:rsidRDefault="004B0034" w:rsidP="0085783A">
      <w:pPr>
        <w:pStyle w:val="ad"/>
        <w:numPr>
          <w:ilvl w:val="0"/>
          <w:numId w:val="3"/>
        </w:numPr>
        <w:suppressAutoHyphens w:val="0"/>
        <w:contextualSpacing/>
        <w:jc w:val="both"/>
        <w:rPr>
          <w:rStyle w:val="blk"/>
        </w:rPr>
      </w:pPr>
      <w:r w:rsidRPr="004B0034">
        <w:rPr>
          <w:rStyle w:val="blk"/>
        </w:rPr>
        <w:t xml:space="preserve"> правоустанавливающие документы на земельный участок;</w:t>
      </w:r>
      <w:bookmarkStart w:id="1" w:name="dst1240"/>
      <w:bookmarkStart w:id="2" w:name="dst1593"/>
      <w:bookmarkEnd w:id="1"/>
      <w:bookmarkEnd w:id="2"/>
    </w:p>
    <w:p w:rsidR="004B0034" w:rsidRPr="004B0034" w:rsidRDefault="004B0034" w:rsidP="0085783A">
      <w:pPr>
        <w:pStyle w:val="ad"/>
        <w:numPr>
          <w:ilvl w:val="0"/>
          <w:numId w:val="3"/>
        </w:numPr>
        <w:suppressAutoHyphens w:val="0"/>
        <w:contextualSpacing/>
        <w:jc w:val="both"/>
        <w:rPr>
          <w:rStyle w:val="blk"/>
        </w:rPr>
      </w:pPr>
      <w:r w:rsidRPr="004B0034">
        <w:rPr>
          <w:rStyle w:val="blk"/>
        </w:rPr>
        <w:t xml:space="preserve"> градостроительный план земельного участка,</w:t>
      </w:r>
      <w:r w:rsidRPr="004B0034">
        <w:rPr>
          <w:shd w:val="clear" w:color="auto" w:fill="FFFFFF"/>
        </w:rPr>
        <w:t xml:space="preserve"> выданный не ранее чем за три года до дня представления заявления на получение разрешения на строительство</w:t>
      </w:r>
      <w:r w:rsidRPr="004B0034">
        <w:rPr>
          <w:rStyle w:val="blk"/>
        </w:rPr>
        <w:t xml:space="preserve"> или в случае выдачи </w:t>
      </w:r>
      <w:bookmarkStart w:id="3" w:name="_GoBack"/>
      <w:bookmarkEnd w:id="3"/>
      <w:r w:rsidRPr="004B0034">
        <w:rPr>
          <w:rStyle w:val="blk"/>
        </w:rPr>
        <w:t>разрешения на строительство линейного объекта реквизиты проекта планировки территории и проекта межевания территории;</w:t>
      </w:r>
      <w:bookmarkStart w:id="4" w:name="dst255"/>
      <w:bookmarkEnd w:id="4"/>
    </w:p>
    <w:p w:rsidR="004B0034" w:rsidRPr="004B0034" w:rsidRDefault="004B0034" w:rsidP="0085783A">
      <w:pPr>
        <w:pStyle w:val="ad"/>
        <w:numPr>
          <w:ilvl w:val="0"/>
          <w:numId w:val="3"/>
        </w:numPr>
        <w:suppressAutoHyphens w:val="0"/>
        <w:contextualSpacing/>
        <w:jc w:val="both"/>
      </w:pPr>
      <w:r w:rsidRPr="004B0034">
        <w:rPr>
          <w:rStyle w:val="blk"/>
        </w:rPr>
        <w:t xml:space="preserve"> материалы, содержащиеся в проектной документации:</w:t>
      </w:r>
    </w:p>
    <w:p w:rsidR="004B0034" w:rsidRPr="004B0034" w:rsidRDefault="004B0034" w:rsidP="004B0034">
      <w:pPr>
        <w:shd w:val="clear" w:color="auto" w:fill="FFFFFF"/>
        <w:spacing w:line="290" w:lineRule="atLeast"/>
        <w:jc w:val="both"/>
      </w:pPr>
      <w:bookmarkStart w:id="5" w:name="dst256"/>
      <w:bookmarkEnd w:id="5"/>
      <w:r w:rsidRPr="004B0034">
        <w:rPr>
          <w:rStyle w:val="blk"/>
        </w:rPr>
        <w:t>а) пояснительная записка;</w:t>
      </w:r>
      <w:bookmarkStart w:id="6" w:name="dst1594"/>
      <w:bookmarkEnd w:id="6"/>
    </w:p>
    <w:p w:rsidR="004B0034" w:rsidRPr="004B0034" w:rsidRDefault="004B0034" w:rsidP="004B0034">
      <w:pPr>
        <w:shd w:val="clear" w:color="auto" w:fill="FFFFFF"/>
        <w:spacing w:line="290" w:lineRule="atLeast"/>
        <w:jc w:val="both"/>
      </w:pPr>
      <w:r w:rsidRPr="004B0034">
        <w:rPr>
          <w:rStyle w:val="blk"/>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B0034" w:rsidRPr="004B0034" w:rsidRDefault="004B0034" w:rsidP="004B0034">
      <w:pPr>
        <w:shd w:val="clear" w:color="auto" w:fill="FFFFFF"/>
        <w:spacing w:line="290" w:lineRule="atLeast"/>
        <w:jc w:val="both"/>
      </w:pPr>
      <w:bookmarkStart w:id="7" w:name="dst258"/>
      <w:bookmarkEnd w:id="7"/>
      <w:r w:rsidRPr="004B0034">
        <w:rPr>
          <w:rStyle w:val="blk"/>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B0034" w:rsidRPr="004B0034" w:rsidRDefault="004B0034" w:rsidP="004B0034">
      <w:pPr>
        <w:shd w:val="clear" w:color="auto" w:fill="FFFFFF"/>
        <w:spacing w:line="290" w:lineRule="atLeast"/>
        <w:jc w:val="both"/>
      </w:pPr>
      <w:bookmarkStart w:id="8" w:name="dst1595"/>
      <w:bookmarkEnd w:id="8"/>
      <w:r w:rsidRPr="004B0034">
        <w:rPr>
          <w:rStyle w:val="blk"/>
        </w:rPr>
        <w:t>г) архитектурные решения;</w:t>
      </w:r>
    </w:p>
    <w:p w:rsidR="004B0034" w:rsidRPr="004B0034" w:rsidRDefault="004B0034" w:rsidP="004B0034">
      <w:pPr>
        <w:shd w:val="clear" w:color="auto" w:fill="FFFFFF"/>
        <w:spacing w:line="290" w:lineRule="atLeast"/>
        <w:jc w:val="both"/>
      </w:pPr>
      <w:bookmarkStart w:id="9" w:name="dst641"/>
      <w:bookmarkEnd w:id="9"/>
      <w:proofErr w:type="spellStart"/>
      <w:r w:rsidRPr="004B0034">
        <w:rPr>
          <w:rStyle w:val="blk"/>
        </w:rPr>
        <w:t>д</w:t>
      </w:r>
      <w:proofErr w:type="spellEnd"/>
      <w:r w:rsidRPr="004B0034">
        <w:rPr>
          <w:rStyle w:val="blk"/>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B0034" w:rsidRPr="004B0034" w:rsidRDefault="004B0034" w:rsidP="004B0034">
      <w:pPr>
        <w:shd w:val="clear" w:color="auto" w:fill="FFFFFF"/>
        <w:spacing w:line="290" w:lineRule="atLeast"/>
        <w:jc w:val="both"/>
      </w:pPr>
      <w:bookmarkStart w:id="10" w:name="dst261"/>
      <w:bookmarkEnd w:id="10"/>
      <w:r w:rsidRPr="004B0034">
        <w:rPr>
          <w:rStyle w:val="blk"/>
        </w:rPr>
        <w:t>е) проект организации строительства объекта капитального строительства;</w:t>
      </w:r>
    </w:p>
    <w:p w:rsidR="004B0034" w:rsidRPr="004B0034" w:rsidRDefault="004B0034" w:rsidP="004B0034">
      <w:pPr>
        <w:shd w:val="clear" w:color="auto" w:fill="FFFFFF"/>
        <w:spacing w:line="290" w:lineRule="atLeast"/>
        <w:jc w:val="both"/>
        <w:rPr>
          <w:rStyle w:val="blk"/>
        </w:rPr>
      </w:pPr>
      <w:bookmarkStart w:id="11" w:name="dst262"/>
      <w:bookmarkEnd w:id="11"/>
      <w:r w:rsidRPr="004B0034">
        <w:rPr>
          <w:rStyle w:val="blk"/>
        </w:rPr>
        <w:t>ж) проект организации работ по сносу или демонтажу объектов капитального строительства, их частей;</w:t>
      </w:r>
    </w:p>
    <w:p w:rsidR="004B0034" w:rsidRPr="004B0034" w:rsidRDefault="004B0034" w:rsidP="004B0034">
      <w:pPr>
        <w:shd w:val="clear" w:color="auto" w:fill="FFFFFF"/>
        <w:spacing w:line="290" w:lineRule="atLeast"/>
        <w:jc w:val="both"/>
        <w:rPr>
          <w:rStyle w:val="blk"/>
        </w:rPr>
      </w:pPr>
      <w:proofErr w:type="spellStart"/>
      <w:proofErr w:type="gramStart"/>
      <w:r w:rsidRPr="004B0034">
        <w:rPr>
          <w:rStyle w:val="blk"/>
        </w:rPr>
        <w:t>з</w:t>
      </w:r>
      <w:proofErr w:type="spellEnd"/>
      <w:r w:rsidRPr="004B0034">
        <w:rPr>
          <w:rStyle w:val="blk"/>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w:t>
      </w:r>
      <w:proofErr w:type="gramEnd"/>
    </w:p>
    <w:p w:rsidR="004B0034" w:rsidRPr="004B0034" w:rsidRDefault="004B0034" w:rsidP="004B0034">
      <w:pPr>
        <w:shd w:val="clear" w:color="auto" w:fill="FFFFFF"/>
        <w:spacing w:line="290" w:lineRule="atLeast"/>
        <w:jc w:val="both"/>
        <w:rPr>
          <w:rStyle w:val="blk"/>
        </w:rPr>
      </w:pPr>
      <w:proofErr w:type="gramStart"/>
      <w:r w:rsidRPr="004B0034">
        <w:rPr>
          <w:rStyle w:val="blk"/>
        </w:rPr>
        <w:t>6) положительное заключение экспертизы проектной документации объекта капитального строительства (применительно к отдельным этапам строительства,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w:t>
      </w:r>
      <w:proofErr w:type="gramEnd"/>
      <w:r w:rsidRPr="004B0034">
        <w:rPr>
          <w:rStyle w:val="blk"/>
        </w:rPr>
        <w:t xml:space="preserve"> 6 статьи 49 Градостроительного Кодекса;</w:t>
      </w:r>
    </w:p>
    <w:p w:rsidR="004B0034" w:rsidRPr="004B0034" w:rsidRDefault="004B0034" w:rsidP="004B0034">
      <w:pPr>
        <w:shd w:val="clear" w:color="auto" w:fill="FFFFFF"/>
        <w:spacing w:line="290" w:lineRule="atLeast"/>
        <w:jc w:val="both"/>
        <w:rPr>
          <w:rStyle w:val="blk"/>
        </w:rPr>
      </w:pPr>
      <w:r w:rsidRPr="004B0034">
        <w:rPr>
          <w:rStyle w:val="blk"/>
        </w:rPr>
        <w:lastRenderedPageBreak/>
        <w:t>6.1) заключение, предусмотренное частью 3.5 статьи 49 Градостроительного Кодекса, в случае использования модифицированной проектной документации;</w:t>
      </w:r>
    </w:p>
    <w:p w:rsidR="004B0034" w:rsidRPr="004B0034" w:rsidRDefault="004B0034" w:rsidP="004B0034">
      <w:pPr>
        <w:shd w:val="clear" w:color="auto" w:fill="FFFFFF"/>
        <w:spacing w:line="290" w:lineRule="atLeast"/>
        <w:jc w:val="both"/>
        <w:rPr>
          <w:rStyle w:val="blk"/>
        </w:rPr>
      </w:pPr>
      <w:r w:rsidRPr="004B0034">
        <w:rPr>
          <w:rStyle w:val="blk"/>
        </w:rPr>
        <w:t xml:space="preserve">7) разрешение на отклонение от предельных параметров разрешенного строительства, реконструкции </w:t>
      </w:r>
    </w:p>
    <w:p w:rsidR="004B0034" w:rsidRPr="004B0034" w:rsidRDefault="004B0034" w:rsidP="004B0034">
      <w:pPr>
        <w:shd w:val="clear" w:color="auto" w:fill="FFFFFF"/>
        <w:spacing w:line="290" w:lineRule="atLeast"/>
        <w:jc w:val="both"/>
        <w:rPr>
          <w:rStyle w:val="blk"/>
        </w:rPr>
      </w:pPr>
      <w:r w:rsidRPr="004B0034">
        <w:rPr>
          <w:rStyle w:val="blk"/>
        </w:rPr>
        <w:t>8) согласие всех правообладателей объекта капитального строительства в случае реконструкции такого объекта, за исключением указанных в пункте 8.2 настоящей части случаев реконструкции многоквартирного дома;</w:t>
      </w:r>
    </w:p>
    <w:p w:rsidR="004B0034" w:rsidRPr="004B0034" w:rsidRDefault="004B0034" w:rsidP="004B0034">
      <w:pPr>
        <w:shd w:val="clear" w:color="auto" w:fill="FFFFFF"/>
        <w:spacing w:line="290" w:lineRule="atLeast"/>
        <w:jc w:val="both"/>
        <w:rPr>
          <w:rStyle w:val="blk"/>
        </w:rPr>
      </w:pPr>
      <w:proofErr w:type="gramStart"/>
      <w:r w:rsidRPr="004B0034">
        <w:rPr>
          <w:rStyle w:val="blk"/>
        </w:rPr>
        <w:t>8.1)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4B0034">
        <w:rPr>
          <w:rStyle w:val="blk"/>
        </w:rPr>
        <w:t>Росатом</w:t>
      </w:r>
      <w:proofErr w:type="spellEnd"/>
      <w:r w:rsidRPr="004B0034">
        <w:rPr>
          <w:rStyle w:val="blk"/>
        </w:rPr>
        <w:t>", Государственной корпорацией по космической деятельности "</w:t>
      </w:r>
      <w:proofErr w:type="spellStart"/>
      <w:r w:rsidRPr="004B0034">
        <w:rPr>
          <w:rStyle w:val="blk"/>
        </w:rPr>
        <w:t>Роскосмос</w:t>
      </w:r>
      <w:proofErr w:type="spellEnd"/>
      <w:r w:rsidRPr="004B0034">
        <w:rPr>
          <w:rStyle w:val="blk"/>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4B0034">
        <w:rPr>
          <w:rStyle w:val="blk"/>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4B0034">
        <w:rPr>
          <w:rStyle w:val="blk"/>
        </w:rPr>
        <w:t>определяющее</w:t>
      </w:r>
      <w:proofErr w:type="gramEnd"/>
      <w:r w:rsidRPr="004B0034">
        <w:rPr>
          <w:rStyle w:val="blk"/>
        </w:rPr>
        <w:t xml:space="preserve"> в том числе условия и порядок возмещения ущерба, причиненного указанному объекту при осуществлении реконструкции;</w:t>
      </w:r>
    </w:p>
    <w:p w:rsidR="004B0034" w:rsidRPr="004B0034" w:rsidRDefault="004B0034" w:rsidP="004B0034">
      <w:pPr>
        <w:shd w:val="clear" w:color="auto" w:fill="FFFFFF"/>
        <w:spacing w:line="290" w:lineRule="atLeast"/>
        <w:jc w:val="both"/>
        <w:rPr>
          <w:rStyle w:val="blk"/>
        </w:rPr>
      </w:pPr>
      <w:r w:rsidRPr="004B0034">
        <w:rPr>
          <w:rStyle w:val="blk"/>
        </w:rPr>
        <w:t xml:space="preserve">8.2) решение общего собрания собственников помещений и </w:t>
      </w:r>
      <w:proofErr w:type="spellStart"/>
      <w:r w:rsidRPr="004B0034">
        <w:rPr>
          <w:rStyle w:val="blk"/>
        </w:rPr>
        <w:t>машино-мест</w:t>
      </w:r>
      <w:proofErr w:type="spellEnd"/>
      <w:r w:rsidRPr="004B0034">
        <w:rPr>
          <w:rStyle w:val="blk"/>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4B0034">
        <w:rPr>
          <w:rStyle w:val="blk"/>
        </w:rPr>
        <w:t>машино-мест</w:t>
      </w:r>
      <w:proofErr w:type="spellEnd"/>
      <w:r w:rsidRPr="004B0034">
        <w:rPr>
          <w:rStyle w:val="blk"/>
        </w:rPr>
        <w:t xml:space="preserve"> в многоквартирном доме;</w:t>
      </w:r>
    </w:p>
    <w:p w:rsidR="004B0034" w:rsidRPr="004B0034" w:rsidRDefault="004B0034" w:rsidP="004B0034">
      <w:pPr>
        <w:shd w:val="clear" w:color="auto" w:fill="FFFFFF"/>
        <w:spacing w:line="290" w:lineRule="atLeast"/>
        <w:jc w:val="both"/>
        <w:rPr>
          <w:rStyle w:val="blk"/>
        </w:rPr>
      </w:pPr>
      <w:r w:rsidRPr="004B0034">
        <w:rPr>
          <w:rStyle w:val="blk"/>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B0034" w:rsidRPr="004B0034" w:rsidRDefault="004B0034" w:rsidP="004B0034">
      <w:pPr>
        <w:shd w:val="clear" w:color="auto" w:fill="FFFFFF"/>
        <w:spacing w:line="290" w:lineRule="atLeast"/>
        <w:jc w:val="both"/>
        <w:rPr>
          <w:rStyle w:val="blk"/>
        </w:rPr>
      </w:pPr>
      <w:r w:rsidRPr="004B0034">
        <w:rPr>
          <w:rStyle w:val="blk"/>
        </w:rPr>
        <w:t>10)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B0034" w:rsidRPr="004B0034" w:rsidRDefault="004B0034" w:rsidP="004B0034">
      <w:pPr>
        <w:autoSpaceDE w:val="0"/>
        <w:autoSpaceDN w:val="0"/>
        <w:adjustRightInd w:val="0"/>
        <w:ind w:firstLine="709"/>
        <w:jc w:val="both"/>
        <w:outlineLvl w:val="1"/>
      </w:pPr>
      <w:bookmarkStart w:id="12" w:name="dst1294"/>
      <w:bookmarkEnd w:id="12"/>
      <w:r w:rsidRPr="004B0034">
        <w:t xml:space="preserve">Документы (их копии или сведения, содержащиеся в них), указанные в подпунктах 3; 4; </w:t>
      </w:r>
      <w:proofErr w:type="gramStart"/>
      <w:r w:rsidRPr="004B0034">
        <w:t>7 пункта 2.7. настоящего раздела, запрашиваются исполнителем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roofErr w:type="gramEnd"/>
    </w:p>
    <w:p w:rsidR="004B0034" w:rsidRPr="004B0034" w:rsidRDefault="004B0034" w:rsidP="004B0034">
      <w:pPr>
        <w:ind w:firstLine="709"/>
        <w:jc w:val="both"/>
      </w:pPr>
      <w:r w:rsidRPr="004B0034">
        <w:t xml:space="preserve">К Заявлению может прилагаться положительное заключение негосударственной экспертизы проектной документации. </w:t>
      </w:r>
    </w:p>
    <w:p w:rsidR="004B0034" w:rsidRPr="004B0034" w:rsidRDefault="004B0034" w:rsidP="004B0034">
      <w:pPr>
        <w:autoSpaceDE w:val="0"/>
        <w:autoSpaceDN w:val="0"/>
        <w:adjustRightInd w:val="0"/>
        <w:ind w:firstLine="709"/>
        <w:jc w:val="both"/>
        <w:outlineLvl w:val="1"/>
      </w:pPr>
      <w:r w:rsidRPr="004B0034">
        <w:t>2.7.1.В целях строительства, реконструкции объекта индивидуального жилищного строительства  заявитель (застройщик) направляет  следующие документы:</w:t>
      </w:r>
    </w:p>
    <w:p w:rsidR="004B0034" w:rsidRPr="004B0034" w:rsidRDefault="004B0034" w:rsidP="004B0034">
      <w:pPr>
        <w:autoSpaceDE w:val="0"/>
        <w:autoSpaceDN w:val="0"/>
        <w:adjustRightInd w:val="0"/>
        <w:ind w:firstLine="709"/>
        <w:jc w:val="both"/>
        <w:outlineLvl w:val="1"/>
      </w:pPr>
      <w:r w:rsidRPr="004B0034">
        <w:t>а) заявление о выдаче разрешения на строительство в уполномоченные на выдачу разрешений на строительство;</w:t>
      </w:r>
    </w:p>
    <w:p w:rsidR="004B0034" w:rsidRPr="004B0034" w:rsidRDefault="004B0034" w:rsidP="004B0034">
      <w:pPr>
        <w:autoSpaceDE w:val="0"/>
        <w:autoSpaceDN w:val="0"/>
        <w:adjustRightInd w:val="0"/>
        <w:ind w:firstLine="709"/>
        <w:jc w:val="both"/>
        <w:outlineLvl w:val="1"/>
      </w:pPr>
      <w:r w:rsidRPr="004B0034">
        <w:t>б</w:t>
      </w:r>
      <w:proofErr w:type="gramStart"/>
      <w:r w:rsidRPr="004B0034">
        <w:t>)д</w:t>
      </w:r>
      <w:proofErr w:type="gramEnd"/>
      <w:r w:rsidRPr="004B0034">
        <w:t>окумент, удостоверяющий личность заявителя или представителя заявителя;</w:t>
      </w:r>
    </w:p>
    <w:p w:rsidR="004B0034" w:rsidRPr="004B0034" w:rsidRDefault="004B0034" w:rsidP="004B0034">
      <w:pPr>
        <w:autoSpaceDE w:val="0"/>
        <w:autoSpaceDN w:val="0"/>
        <w:adjustRightInd w:val="0"/>
        <w:ind w:firstLine="709"/>
        <w:jc w:val="both"/>
        <w:outlineLvl w:val="1"/>
      </w:pPr>
      <w:r w:rsidRPr="004B0034">
        <w:t>в) правоустанавливающие документы на земельный участок;</w:t>
      </w:r>
    </w:p>
    <w:p w:rsidR="004B0034" w:rsidRPr="004B0034" w:rsidRDefault="004B0034" w:rsidP="004B0034">
      <w:pPr>
        <w:autoSpaceDE w:val="0"/>
        <w:autoSpaceDN w:val="0"/>
        <w:adjustRightInd w:val="0"/>
        <w:ind w:firstLine="709"/>
        <w:jc w:val="both"/>
        <w:outlineLvl w:val="1"/>
      </w:pPr>
      <w:r w:rsidRPr="004B0034">
        <w:t xml:space="preserve">г)  градостроительный план земельного </w:t>
      </w:r>
      <w:proofErr w:type="spellStart"/>
      <w:r w:rsidRPr="004B0034">
        <w:t>участка</w:t>
      </w:r>
      <w:proofErr w:type="gramStart"/>
      <w:r w:rsidRPr="004B0034">
        <w:t>,</w:t>
      </w:r>
      <w:r w:rsidR="003262BE">
        <w:t>и</w:t>
      </w:r>
      <w:proofErr w:type="gramEnd"/>
      <w:r w:rsidRPr="004B0034">
        <w:rPr>
          <w:shd w:val="clear" w:color="auto" w:fill="FFFFFF"/>
        </w:rPr>
        <w:t>выданный</w:t>
      </w:r>
      <w:proofErr w:type="spellEnd"/>
      <w:r w:rsidRPr="004B0034">
        <w:rPr>
          <w:shd w:val="clear" w:color="auto" w:fill="FFFFFF"/>
        </w:rPr>
        <w:t xml:space="preserve"> не ранее чем за три года до дня представления заявления на получение разрешения на строительство;</w:t>
      </w:r>
    </w:p>
    <w:p w:rsidR="004B0034" w:rsidRPr="004B0034" w:rsidRDefault="004B0034" w:rsidP="004B0034">
      <w:pPr>
        <w:autoSpaceDE w:val="0"/>
        <w:autoSpaceDN w:val="0"/>
        <w:adjustRightInd w:val="0"/>
        <w:ind w:firstLine="709"/>
        <w:jc w:val="both"/>
        <w:outlineLvl w:val="1"/>
      </w:pPr>
      <w:proofErr w:type="spellStart"/>
      <w:r w:rsidRPr="004B0034">
        <w:t>д</w:t>
      </w:r>
      <w:proofErr w:type="spellEnd"/>
      <w:r w:rsidRPr="004B0034">
        <w:t>) схема планировочной организации земельного участка с обозначением места размещения объекта индивидуального жилищного строительства.</w:t>
      </w:r>
    </w:p>
    <w:p w:rsidR="004B0034" w:rsidRPr="004B0034" w:rsidRDefault="004B0034" w:rsidP="004B0034">
      <w:pPr>
        <w:autoSpaceDE w:val="0"/>
        <w:autoSpaceDN w:val="0"/>
        <w:adjustRightInd w:val="0"/>
        <w:ind w:firstLine="709"/>
        <w:jc w:val="both"/>
        <w:outlineLvl w:val="1"/>
        <w:rPr>
          <w:shd w:val="clear" w:color="auto" w:fill="FFFFFF"/>
        </w:rPr>
      </w:pPr>
      <w:r w:rsidRPr="004B0034">
        <w:rPr>
          <w:shd w:val="clear" w:color="auto" w:fill="FFFFFF"/>
        </w:rPr>
        <w:t xml:space="preserve">е)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w:t>
      </w:r>
      <w:r w:rsidRPr="004B0034">
        <w:rPr>
          <w:shd w:val="clear" w:color="auto" w:fill="FFFFFF"/>
        </w:rPr>
        <w:lastRenderedPageBreak/>
        <w:t>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w:t>
      </w:r>
      <w:r w:rsidRPr="004B0034">
        <w:t xml:space="preserve"> статьи 51 Градостроительного кодекса</w:t>
      </w:r>
      <w:r w:rsidRPr="004B0034">
        <w:rPr>
          <w:shd w:val="clear" w:color="auto" w:fill="FFFFFF"/>
        </w:rPr>
        <w:t xml:space="preserve">. Описание внешнего облика объекта индивидуального жилищного строительства включает в себя его описание в текстовой форме и графическое описание. </w:t>
      </w:r>
      <w:proofErr w:type="gramStart"/>
      <w:r w:rsidRPr="004B0034">
        <w:rPr>
          <w:shd w:val="clear" w:color="auto" w:fill="FFFFFF"/>
        </w:rPr>
        <w:t>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roofErr w:type="gramEnd"/>
      <w:r w:rsidRPr="004B0034">
        <w:rPr>
          <w:shd w:val="clear" w:color="auto" w:fill="FFFFFF"/>
        </w:rPr>
        <w:t xml:space="preserve">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4B0034" w:rsidRPr="004B0034" w:rsidRDefault="004B0034" w:rsidP="004B0034">
      <w:pPr>
        <w:autoSpaceDE w:val="0"/>
        <w:autoSpaceDN w:val="0"/>
        <w:adjustRightInd w:val="0"/>
        <w:ind w:firstLine="709"/>
        <w:jc w:val="both"/>
        <w:outlineLvl w:val="1"/>
        <w:rPr>
          <w:shd w:val="clear" w:color="auto" w:fill="FFFFFF"/>
        </w:rPr>
      </w:pPr>
      <w:proofErr w:type="gramStart"/>
      <w:r w:rsidRPr="004B0034">
        <w:rPr>
          <w:shd w:val="clear" w:color="auto" w:fill="FFFFFF"/>
        </w:rPr>
        <w:t>Документы (их копии или сведения, содержащиеся в них), запрашиваются государственными органами, органами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roofErr w:type="gramEnd"/>
    </w:p>
    <w:p w:rsidR="004B0034" w:rsidRPr="004B0034" w:rsidRDefault="004B0034" w:rsidP="004B0034">
      <w:pPr>
        <w:autoSpaceDE w:val="0"/>
        <w:autoSpaceDN w:val="0"/>
        <w:adjustRightInd w:val="0"/>
        <w:ind w:firstLine="709"/>
        <w:jc w:val="both"/>
        <w:outlineLvl w:val="1"/>
        <w:rPr>
          <w:shd w:val="clear" w:color="auto" w:fill="FFFFFF"/>
        </w:rPr>
      </w:pPr>
      <w:r w:rsidRPr="004B0034">
        <w:rPr>
          <w:shd w:val="clear" w:color="auto" w:fill="FFFFFF"/>
        </w:rPr>
        <w:t xml:space="preserve"> Документы, указанные в подпунктах в; </w:t>
      </w:r>
      <w:proofErr w:type="gramStart"/>
      <w:r w:rsidRPr="004B0034">
        <w:rPr>
          <w:shd w:val="clear" w:color="auto" w:fill="FFFFFF"/>
        </w:rPr>
        <w:t>г</w:t>
      </w:r>
      <w:proofErr w:type="gramEnd"/>
      <w:r w:rsidRPr="004B0034">
        <w:rPr>
          <w:shd w:val="clear" w:color="auto" w:fill="FFFFFF"/>
        </w:rPr>
        <w:t xml:space="preserve"> пункта 2.7.1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4B0034" w:rsidRPr="004B0034" w:rsidRDefault="004B0034" w:rsidP="004B0034">
      <w:pPr>
        <w:jc w:val="both"/>
      </w:pPr>
      <w:r w:rsidRPr="004B0034">
        <w:rPr>
          <w:bCs/>
        </w:rPr>
        <w:t xml:space="preserve">2.8. Перечень документов, необходимых для предоставления </w:t>
      </w:r>
      <w:r w:rsidRPr="004B0034">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4B0034" w:rsidRPr="004B0034" w:rsidRDefault="004B0034" w:rsidP="004B0034">
      <w:pPr>
        <w:jc w:val="both"/>
      </w:pPr>
      <w:r w:rsidRPr="004B0034">
        <w:tab/>
        <w:t>а)  правоустанавливающие документы на земельный участок;</w:t>
      </w:r>
    </w:p>
    <w:p w:rsidR="004B0034" w:rsidRPr="004B0034" w:rsidRDefault="004B0034" w:rsidP="004B0034">
      <w:pPr>
        <w:tabs>
          <w:tab w:val="left" w:pos="1134"/>
        </w:tabs>
        <w:jc w:val="both"/>
      </w:pPr>
      <w:r w:rsidRPr="004B0034">
        <w:tab/>
        <w:t>б) градостроительный план земельного участка (или в случае выдачи разрешения на строительство линейного объекта реквизиты проекта планировки территорий и проекта межевания территории);</w:t>
      </w:r>
    </w:p>
    <w:p w:rsidR="004B0034" w:rsidRPr="004B0034" w:rsidRDefault="004B0034" w:rsidP="004B0034">
      <w:pPr>
        <w:tabs>
          <w:tab w:val="left" w:pos="1134"/>
        </w:tabs>
        <w:jc w:val="both"/>
      </w:pPr>
      <w:r w:rsidRPr="004B0034">
        <w:tab/>
        <w:t>в)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4B0034" w:rsidRPr="004B0034" w:rsidRDefault="004B0034" w:rsidP="004B0034">
      <w:pPr>
        <w:ind w:firstLine="709"/>
        <w:jc w:val="both"/>
      </w:pPr>
      <w:r w:rsidRPr="004B0034">
        <w:t>Согласно пунктам 1 и 2 части 1 статьи 7 Федерального закона от 27 июля 2010 года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w:t>
      </w:r>
    </w:p>
    <w:p w:rsidR="004B0034" w:rsidRPr="004B0034" w:rsidRDefault="004B0034" w:rsidP="004B0034">
      <w:pPr>
        <w:autoSpaceDE w:val="0"/>
        <w:autoSpaceDN w:val="0"/>
        <w:adjustRightInd w:val="0"/>
        <w:ind w:firstLine="709"/>
        <w:jc w:val="both"/>
        <w:outlineLvl w:val="1"/>
      </w:pPr>
      <w:r w:rsidRPr="004B0034">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0034" w:rsidRPr="004B0034" w:rsidRDefault="004B0034" w:rsidP="004B0034">
      <w:pPr>
        <w:autoSpaceDE w:val="0"/>
        <w:autoSpaceDN w:val="0"/>
        <w:adjustRightInd w:val="0"/>
        <w:ind w:firstLine="709"/>
        <w:jc w:val="both"/>
      </w:pPr>
      <w:proofErr w:type="gramStart"/>
      <w:r w:rsidRPr="004B0034">
        <w:t>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4B0034">
        <w:t xml:space="preserve"> статьи 7 Федерального закона Федеральный закон от 27 июля 2010 года № 210-ФЗ «Об организации предоставления государственных и муниципальных услуг».</w:t>
      </w:r>
    </w:p>
    <w:p w:rsidR="004B0034" w:rsidRPr="0058572B" w:rsidRDefault="004B0034" w:rsidP="004B0034">
      <w:pPr>
        <w:autoSpaceDE w:val="0"/>
        <w:autoSpaceDN w:val="0"/>
        <w:adjustRightInd w:val="0"/>
        <w:ind w:firstLine="567"/>
        <w:jc w:val="both"/>
        <w:rPr>
          <w:sz w:val="28"/>
          <w:szCs w:val="28"/>
        </w:rPr>
      </w:pPr>
    </w:p>
    <w:p w:rsidR="004B0034" w:rsidRPr="004B0034" w:rsidRDefault="004B0034" w:rsidP="004B0034">
      <w:pPr>
        <w:autoSpaceDE w:val="0"/>
        <w:autoSpaceDN w:val="0"/>
        <w:adjustRightInd w:val="0"/>
        <w:outlineLvl w:val="1"/>
      </w:pPr>
      <w:r w:rsidRPr="004B0034">
        <w:t>Исчерпывающий перечень оснований для отказа в приеме документов, необходимых для предоставления муниципальной услуги</w:t>
      </w:r>
    </w:p>
    <w:p w:rsidR="004B0034" w:rsidRPr="004B0034" w:rsidRDefault="004B0034" w:rsidP="004B0034">
      <w:pPr>
        <w:autoSpaceDE w:val="0"/>
        <w:autoSpaceDN w:val="0"/>
        <w:adjustRightInd w:val="0"/>
        <w:jc w:val="both"/>
      </w:pPr>
      <w:r w:rsidRPr="004B0034">
        <w:lastRenderedPageBreak/>
        <w:t>а. Оснований для отказа в приеме заявлений не имеется.</w:t>
      </w:r>
    </w:p>
    <w:p w:rsidR="004B0034" w:rsidRPr="004B0034" w:rsidRDefault="004B0034" w:rsidP="004B0034">
      <w:pPr>
        <w:autoSpaceDE w:val="0"/>
        <w:autoSpaceDN w:val="0"/>
        <w:adjustRightInd w:val="0"/>
        <w:outlineLvl w:val="1"/>
      </w:pPr>
      <w:r w:rsidRPr="004B0034">
        <w:t xml:space="preserve">Исчерпывающий перечень оснований для приостановления или отказа в предоставлении </w:t>
      </w:r>
      <w:proofErr w:type="gramStart"/>
      <w:r w:rsidRPr="004B0034">
        <w:t>муниципальной</w:t>
      </w:r>
      <w:proofErr w:type="gramEnd"/>
      <w:r w:rsidRPr="004B0034">
        <w:t xml:space="preserve"> услуг</w:t>
      </w:r>
    </w:p>
    <w:p w:rsidR="004B0034" w:rsidRPr="004B0034" w:rsidRDefault="004B0034" w:rsidP="004B0034">
      <w:pPr>
        <w:autoSpaceDE w:val="0"/>
        <w:autoSpaceDN w:val="0"/>
        <w:adjustRightInd w:val="0"/>
        <w:ind w:firstLine="709"/>
        <w:jc w:val="both"/>
      </w:pPr>
      <w:r w:rsidRPr="004B0034">
        <w:t>2.10.  Основания для приостановления муниципальной услуги отсутствуют.</w:t>
      </w:r>
    </w:p>
    <w:p w:rsidR="004B0034" w:rsidRPr="004B0034" w:rsidRDefault="004B0034" w:rsidP="004B0034">
      <w:pPr>
        <w:autoSpaceDE w:val="0"/>
        <w:autoSpaceDN w:val="0"/>
        <w:adjustRightInd w:val="0"/>
        <w:ind w:firstLine="709"/>
        <w:jc w:val="both"/>
      </w:pPr>
      <w:r w:rsidRPr="004B0034">
        <w:t>2.11. Основанием для отказа в предоставлении муниципальной услуги является:</w:t>
      </w:r>
    </w:p>
    <w:p w:rsidR="004B0034" w:rsidRPr="004B0034" w:rsidRDefault="004B0034" w:rsidP="004B0034">
      <w:pPr>
        <w:autoSpaceDE w:val="0"/>
        <w:autoSpaceDN w:val="0"/>
        <w:adjustRightInd w:val="0"/>
        <w:ind w:firstLine="709"/>
        <w:jc w:val="both"/>
      </w:pPr>
      <w:r w:rsidRPr="004B0034">
        <w:t xml:space="preserve">а)  отсутствие документов, предусмотренных  п. 2.7., 2.7.1. регламента; </w:t>
      </w:r>
    </w:p>
    <w:p w:rsidR="004B0034" w:rsidRPr="004B0034" w:rsidRDefault="004B0034" w:rsidP="004B0034">
      <w:pPr>
        <w:autoSpaceDE w:val="0"/>
        <w:autoSpaceDN w:val="0"/>
        <w:adjustRightInd w:val="0"/>
        <w:ind w:firstLine="708"/>
        <w:jc w:val="both"/>
        <w:outlineLvl w:val="1"/>
      </w:pPr>
      <w:r w:rsidRPr="004B0034">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4B0034" w:rsidRPr="004B0034" w:rsidRDefault="004B0034" w:rsidP="004B0034">
      <w:pPr>
        <w:autoSpaceDE w:val="0"/>
        <w:autoSpaceDN w:val="0"/>
        <w:adjustRightInd w:val="0"/>
        <w:ind w:firstLine="708"/>
        <w:jc w:val="both"/>
        <w:outlineLvl w:val="1"/>
      </w:pPr>
      <w:r w:rsidRPr="004B0034">
        <w:t>в)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4B0034" w:rsidRPr="004B0034" w:rsidRDefault="004B0034" w:rsidP="004B0034">
      <w:pPr>
        <w:ind w:firstLine="709"/>
        <w:jc w:val="both"/>
        <w:rPr>
          <w:bCs/>
        </w:rPr>
      </w:pPr>
      <w:proofErr w:type="gramStart"/>
      <w:r w:rsidRPr="004B0034">
        <w:rPr>
          <w:bCs/>
        </w:rPr>
        <w:t>г) несоответствие разрешенному использованию земельного участка и (или) ограничениям, установленным в соответствии с земельными или иным законодательством Российской Федерации</w:t>
      </w:r>
      <w:proofErr w:type="gramEnd"/>
    </w:p>
    <w:p w:rsidR="004B0034" w:rsidRPr="004B0034" w:rsidRDefault="004B0034" w:rsidP="004B0034">
      <w:pPr>
        <w:ind w:firstLine="709"/>
        <w:jc w:val="both"/>
        <w:rPr>
          <w:bCs/>
        </w:rPr>
      </w:pPr>
      <w:proofErr w:type="spellStart"/>
      <w:proofErr w:type="gramStart"/>
      <w:r w:rsidRPr="004B0034">
        <w:rPr>
          <w:bCs/>
        </w:rPr>
        <w:t>д</w:t>
      </w:r>
      <w:proofErr w:type="spellEnd"/>
      <w:r w:rsidRPr="004B0034">
        <w:rPr>
          <w:bCs/>
        </w:rPr>
        <w:t xml:space="preserve">) заключение о несоответствии раздела проектной документации объекта капитального </w:t>
      </w:r>
      <w:proofErr w:type="spellStart"/>
      <w:r w:rsidRPr="004B0034">
        <w:rPr>
          <w:bCs/>
        </w:rPr>
        <w:t>строительстваили</w:t>
      </w:r>
      <w:proofErr w:type="spellEnd"/>
      <w:r w:rsidRPr="004B0034">
        <w:rPr>
          <w:bCs/>
        </w:rPr>
        <w:t xml:space="preserve">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поступившее от органа исполнительной власти субъекта РФ, уполномоченного в области охраны объектов культурного наследия.</w:t>
      </w:r>
      <w:proofErr w:type="gramEnd"/>
    </w:p>
    <w:p w:rsidR="004B0034" w:rsidRPr="004B0034" w:rsidRDefault="004B0034" w:rsidP="004B0034">
      <w:pPr>
        <w:ind w:firstLine="709"/>
        <w:jc w:val="both"/>
        <w:rPr>
          <w:bCs/>
        </w:rPr>
      </w:pPr>
    </w:p>
    <w:p w:rsidR="004B0034" w:rsidRPr="004B0034" w:rsidRDefault="004B0034" w:rsidP="004B0034">
      <w:pPr>
        <w:rPr>
          <w:bCs/>
        </w:rPr>
      </w:pPr>
      <w:r w:rsidRPr="004B0034">
        <w:rPr>
          <w:bCs/>
        </w:rPr>
        <w:t>Перечень услуг, которые являются необходимыми и обязательными для предоставления муниципальной услуги</w:t>
      </w:r>
    </w:p>
    <w:p w:rsidR="004B0034" w:rsidRPr="004B0034" w:rsidRDefault="004B0034" w:rsidP="004B0034">
      <w:pPr>
        <w:ind w:firstLine="709"/>
        <w:jc w:val="both"/>
      </w:pPr>
      <w:r w:rsidRPr="004B0034">
        <w:rPr>
          <w:bCs/>
        </w:rPr>
        <w:t>2.12. Перечень услуг, которые являются необходимыми и обязательными для предоставления муниципальной услуги, не предусмотрен действующим законодательством.</w:t>
      </w:r>
    </w:p>
    <w:p w:rsidR="004B0034" w:rsidRPr="004B0034" w:rsidRDefault="004B0034" w:rsidP="004B0034">
      <w:pPr>
        <w:autoSpaceDE w:val="0"/>
        <w:autoSpaceDN w:val="0"/>
        <w:adjustRightInd w:val="0"/>
        <w:ind w:firstLine="567"/>
        <w:jc w:val="both"/>
        <w:outlineLvl w:val="1"/>
        <w:rPr>
          <w:bCs/>
        </w:rPr>
      </w:pPr>
    </w:p>
    <w:p w:rsidR="004B0034" w:rsidRPr="004B0034" w:rsidRDefault="004B0034" w:rsidP="004B0034">
      <w:pPr>
        <w:autoSpaceDE w:val="0"/>
        <w:autoSpaceDN w:val="0"/>
        <w:adjustRightInd w:val="0"/>
        <w:outlineLvl w:val="1"/>
        <w:rPr>
          <w:bCs/>
        </w:rPr>
      </w:pPr>
      <w:r w:rsidRPr="004B0034">
        <w:rPr>
          <w:bCs/>
        </w:rPr>
        <w:t>Порядок, размер и основания взимания государственной пошлины или иной платы, взимаемой за предоставление муниципальной услуги</w:t>
      </w:r>
    </w:p>
    <w:p w:rsidR="004B0034" w:rsidRPr="004B0034" w:rsidRDefault="004B0034" w:rsidP="004B0034">
      <w:pPr>
        <w:autoSpaceDE w:val="0"/>
        <w:autoSpaceDN w:val="0"/>
        <w:adjustRightInd w:val="0"/>
        <w:ind w:firstLine="709"/>
        <w:jc w:val="both"/>
      </w:pPr>
      <w:r w:rsidRPr="004B0034">
        <w:rPr>
          <w:bCs/>
        </w:rPr>
        <w:t>2.13.</w:t>
      </w:r>
      <w:r w:rsidRPr="004B0034">
        <w:t>За предоставление муниципальной услуги государственная пошлина или иная плата не взимается.</w:t>
      </w:r>
    </w:p>
    <w:p w:rsidR="004B0034" w:rsidRPr="0058572B" w:rsidRDefault="004B0034" w:rsidP="004B0034">
      <w:pPr>
        <w:autoSpaceDE w:val="0"/>
        <w:autoSpaceDN w:val="0"/>
        <w:adjustRightInd w:val="0"/>
        <w:ind w:firstLine="567"/>
        <w:jc w:val="both"/>
        <w:rPr>
          <w:sz w:val="28"/>
          <w:szCs w:val="28"/>
        </w:rPr>
      </w:pPr>
    </w:p>
    <w:p w:rsidR="004B0034" w:rsidRPr="004B0034" w:rsidRDefault="004B0034" w:rsidP="004B0034">
      <w:pPr>
        <w:autoSpaceDE w:val="0"/>
        <w:autoSpaceDN w:val="0"/>
        <w:adjustRightInd w:val="0"/>
        <w:outlineLvl w:val="1"/>
      </w:pPr>
      <w:r w:rsidRPr="004B0034">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B0034" w:rsidRPr="004B0034" w:rsidRDefault="004B0034" w:rsidP="004B0034">
      <w:pPr>
        <w:ind w:firstLine="709"/>
        <w:rPr>
          <w:bCs/>
        </w:rPr>
      </w:pPr>
      <w:r w:rsidRPr="004B0034">
        <w:t xml:space="preserve">2.14.  </w:t>
      </w:r>
      <w:r w:rsidRPr="004B0034">
        <w:rPr>
          <w:bCs/>
        </w:rPr>
        <w:t>Максимальное время ожидания в очереди при подаче и получении документов заявителями не должно превышать 15 минут.</w:t>
      </w:r>
    </w:p>
    <w:p w:rsidR="004B0034" w:rsidRPr="004B0034" w:rsidRDefault="004B0034" w:rsidP="004B0034">
      <w:pPr>
        <w:ind w:firstLine="567"/>
      </w:pPr>
    </w:p>
    <w:p w:rsidR="004B0034" w:rsidRPr="004B0034" w:rsidRDefault="004B0034" w:rsidP="004B0034">
      <w:pPr>
        <w:autoSpaceDE w:val="0"/>
        <w:autoSpaceDN w:val="0"/>
        <w:adjustRightInd w:val="0"/>
        <w:ind w:hanging="142"/>
        <w:outlineLvl w:val="1"/>
      </w:pPr>
      <w:r w:rsidRPr="004B0034">
        <w:t>Срок и порядок регистрации запроса заявителя о предоставлении муниципальной услуги, в том числе в электронной форме</w:t>
      </w:r>
    </w:p>
    <w:p w:rsidR="004B0034" w:rsidRPr="004B0034" w:rsidRDefault="004B0034" w:rsidP="004B0034">
      <w:pPr>
        <w:autoSpaceDE w:val="0"/>
        <w:autoSpaceDN w:val="0"/>
        <w:adjustRightInd w:val="0"/>
        <w:ind w:firstLine="709"/>
        <w:jc w:val="both"/>
      </w:pPr>
      <w:r w:rsidRPr="004B0034">
        <w:t>2.15.  Заявление, поступившее Исполнителю по почте или доставленное нарочным, регистрируется должностным лицом подразделения, ответственного за делопроизводство, в день его поступления.</w:t>
      </w:r>
    </w:p>
    <w:p w:rsidR="004B0034" w:rsidRPr="004B0034" w:rsidRDefault="004B0034" w:rsidP="004B0034">
      <w:pPr>
        <w:autoSpaceDE w:val="0"/>
        <w:autoSpaceDN w:val="0"/>
        <w:adjustRightInd w:val="0"/>
        <w:ind w:firstLine="709"/>
        <w:jc w:val="both"/>
      </w:pPr>
      <w:r w:rsidRPr="004B0034">
        <w:t>2.16.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4B0034" w:rsidRPr="004B0034" w:rsidRDefault="004B0034" w:rsidP="004B0034">
      <w:pPr>
        <w:autoSpaceDE w:val="0"/>
        <w:autoSpaceDN w:val="0"/>
        <w:adjustRightInd w:val="0"/>
        <w:ind w:firstLine="709"/>
        <w:jc w:val="both"/>
      </w:pPr>
      <w:r w:rsidRPr="004B0034">
        <w:t>2.17.  Порядок приема и регистрации заявлений и документов устанавливается  муниципальными актами, определяющими правила документооборота в администрации МР «Чернышевский район», в том числе в автоматическом режиме.</w:t>
      </w:r>
    </w:p>
    <w:p w:rsidR="004B0034" w:rsidRPr="004B0034" w:rsidRDefault="004B0034" w:rsidP="004B0034">
      <w:pPr>
        <w:autoSpaceDE w:val="0"/>
        <w:autoSpaceDN w:val="0"/>
        <w:adjustRightInd w:val="0"/>
        <w:ind w:firstLine="709"/>
        <w:jc w:val="both"/>
      </w:pPr>
    </w:p>
    <w:p w:rsidR="004B0034" w:rsidRPr="004B0034" w:rsidRDefault="004B0034" w:rsidP="004B0034">
      <w:pPr>
        <w:autoSpaceDE w:val="0"/>
        <w:autoSpaceDN w:val="0"/>
        <w:adjustRightInd w:val="0"/>
        <w:outlineLvl w:val="1"/>
      </w:pPr>
      <w:r w:rsidRPr="004B0034">
        <w:t xml:space="preserve">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w:t>
      </w:r>
      <w:proofErr w:type="spellStart"/>
      <w:r w:rsidRPr="004B0034">
        <w:t>мультимедийной</w:t>
      </w:r>
      <w:proofErr w:type="spellEnd"/>
      <w:r w:rsidRPr="004B0034">
        <w:t xml:space="preserve"> информации о порядке предоставления таких услуг</w:t>
      </w:r>
    </w:p>
    <w:p w:rsidR="004B0034" w:rsidRPr="004B0034" w:rsidRDefault="004B0034" w:rsidP="004B0034">
      <w:pPr>
        <w:ind w:firstLine="709"/>
        <w:jc w:val="both"/>
      </w:pPr>
      <w:r w:rsidRPr="004B0034">
        <w:t>2.18.  Прием граждан осуществляется в специально выделенных для предоставления муниципальных услуг помещениях.</w:t>
      </w:r>
    </w:p>
    <w:p w:rsidR="004B0034" w:rsidRPr="004B0034" w:rsidRDefault="004B0034" w:rsidP="004B0034">
      <w:pPr>
        <w:ind w:firstLine="709"/>
        <w:jc w:val="both"/>
      </w:pPr>
      <w:r w:rsidRPr="004B0034">
        <w:t>2.19.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4B0034" w:rsidRPr="004B0034" w:rsidRDefault="004B0034" w:rsidP="004B0034">
      <w:pPr>
        <w:ind w:firstLine="709"/>
        <w:jc w:val="both"/>
      </w:pPr>
      <w:r w:rsidRPr="004B0034">
        <w:t>Входы в помещения образовательных организаций, органов местного самоуправления оборудуются пандусами, расширенными проходами, позволяющими обеспечить беспрепятственный доступ инвалидов, включая инвалидов-колясочников</w:t>
      </w:r>
    </w:p>
    <w:p w:rsidR="004B0034" w:rsidRPr="004B0034" w:rsidRDefault="004B0034" w:rsidP="004B0034">
      <w:pPr>
        <w:tabs>
          <w:tab w:val="left" w:pos="1134"/>
        </w:tabs>
        <w:jc w:val="both"/>
      </w:pPr>
      <w:r w:rsidRPr="004B0034">
        <w:t>- обеспечивается возможность самостоятельного передвижения по территории, на которой расположены помещения для предоставления муниципальной услуги, а также входа в такие объекты и выхода из них, посадка в транспортное средство и высадка из него, в том числе с использованием кресла-коляски;</w:t>
      </w:r>
    </w:p>
    <w:p w:rsidR="004B0034" w:rsidRPr="004B0034" w:rsidRDefault="004B0034" w:rsidP="004B0034">
      <w:pPr>
        <w:tabs>
          <w:tab w:val="left" w:pos="1134"/>
        </w:tabs>
        <w:jc w:val="both"/>
      </w:pPr>
      <w:r w:rsidRPr="004B0034">
        <w:t>- обеспечивается сопровождение инвалидов, имеющих стойкие расстройства функции зрения и самостоятельного передвижения;</w:t>
      </w:r>
    </w:p>
    <w:p w:rsidR="004B0034" w:rsidRPr="004B0034" w:rsidRDefault="004B0034" w:rsidP="004B0034">
      <w:pPr>
        <w:tabs>
          <w:tab w:val="left" w:pos="1134"/>
        </w:tabs>
        <w:jc w:val="both"/>
      </w:pPr>
      <w:r w:rsidRPr="004B0034">
        <w:t>- обеспечивается надлежащее размещение оборудования и носителей информации, необходимых для обеспечения доступа инвалидов к объектам, в которых предоставляется услуга, и к услугам с учетом ограничений их жизнедеятельности;</w:t>
      </w:r>
    </w:p>
    <w:p w:rsidR="004B0034" w:rsidRPr="004B0034" w:rsidRDefault="004B0034" w:rsidP="004B0034">
      <w:pPr>
        <w:tabs>
          <w:tab w:val="left" w:pos="1134"/>
        </w:tabs>
        <w:jc w:val="both"/>
      </w:pPr>
      <w:r w:rsidRPr="004B0034">
        <w:t>-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B0034" w:rsidRPr="004B0034" w:rsidRDefault="004B0034" w:rsidP="004B0034">
      <w:pPr>
        <w:tabs>
          <w:tab w:val="left" w:pos="1134"/>
        </w:tabs>
        <w:jc w:val="both"/>
      </w:pPr>
      <w:r w:rsidRPr="004B0034">
        <w:t xml:space="preserve">- обеспечивается допуск </w:t>
      </w:r>
      <w:proofErr w:type="spellStart"/>
      <w:r w:rsidRPr="004B0034">
        <w:t>сурдопереводчика</w:t>
      </w:r>
      <w:proofErr w:type="spellEnd"/>
      <w:r w:rsidRPr="004B0034">
        <w:t xml:space="preserve"> и </w:t>
      </w:r>
      <w:proofErr w:type="spellStart"/>
      <w:r w:rsidRPr="004B0034">
        <w:t>тифлосурдопереводчика</w:t>
      </w:r>
      <w:proofErr w:type="spellEnd"/>
      <w:r w:rsidRPr="004B0034">
        <w:t>;</w:t>
      </w:r>
    </w:p>
    <w:p w:rsidR="004B0034" w:rsidRPr="004B0034" w:rsidRDefault="004B0034" w:rsidP="004B0034">
      <w:pPr>
        <w:tabs>
          <w:tab w:val="left" w:pos="709"/>
        </w:tabs>
        <w:jc w:val="both"/>
      </w:pPr>
      <w:r w:rsidRPr="004B0034">
        <w:t>-обеспечивается  допуск собаки – проводника в здание, в котором предоставляется услуга;</w:t>
      </w:r>
    </w:p>
    <w:p w:rsidR="004B0034" w:rsidRPr="004B0034" w:rsidRDefault="004B0034" w:rsidP="004B0034">
      <w:pPr>
        <w:tabs>
          <w:tab w:val="left" w:pos="709"/>
          <w:tab w:val="left" w:pos="1134"/>
        </w:tabs>
        <w:jc w:val="both"/>
      </w:pPr>
      <w:r w:rsidRPr="004B0034">
        <w:t xml:space="preserve">- обеспечивается  оказание  инвалидам помощи в преодолении барьеров, мешающих получению ими услуг наравне с другими лицами. </w:t>
      </w:r>
    </w:p>
    <w:p w:rsidR="004B0034" w:rsidRPr="004B0034" w:rsidRDefault="004B0034" w:rsidP="004B0034">
      <w:pPr>
        <w:ind w:firstLine="709"/>
        <w:jc w:val="both"/>
      </w:pPr>
      <w:r w:rsidRPr="004B0034">
        <w:t>2.20.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w:t>
      </w:r>
    </w:p>
    <w:p w:rsidR="004B0034" w:rsidRPr="004B0034" w:rsidRDefault="004B0034" w:rsidP="004B0034">
      <w:pPr>
        <w:ind w:firstLine="709"/>
        <w:jc w:val="both"/>
      </w:pPr>
      <w:r w:rsidRPr="004B0034">
        <w:t>В местах ожидания имеются средства для оказания первой помощи и доступные места общего пользования.</w:t>
      </w:r>
    </w:p>
    <w:p w:rsidR="004B0034" w:rsidRPr="004B0034" w:rsidRDefault="004B0034" w:rsidP="004B0034">
      <w:pPr>
        <w:ind w:firstLine="709"/>
        <w:jc w:val="both"/>
      </w:pPr>
      <w:bookmarkStart w:id="13" w:name="sub_243"/>
      <w:r w:rsidRPr="004B0034">
        <w:t>2.21.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4B0034" w:rsidRPr="004B0034" w:rsidRDefault="004B0034" w:rsidP="004B0034">
      <w:pPr>
        <w:ind w:firstLine="709"/>
        <w:jc w:val="both"/>
      </w:pPr>
      <w:r w:rsidRPr="004B0034">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4B0034" w:rsidRPr="004B0034" w:rsidRDefault="004B0034" w:rsidP="004B0034">
      <w:pPr>
        <w:ind w:firstLine="709"/>
        <w:jc w:val="both"/>
      </w:pPr>
      <w:r w:rsidRPr="004B0034">
        <w:t>2.22.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13"/>
    <w:p w:rsidR="004B0034" w:rsidRPr="004B0034" w:rsidRDefault="004B0034" w:rsidP="004B0034">
      <w:pPr>
        <w:ind w:firstLine="709"/>
        <w:jc w:val="both"/>
      </w:pPr>
      <w:proofErr w:type="gramStart"/>
      <w:r w:rsidRPr="004B0034">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4B0034">
        <w:t>бейджи</w:t>
      </w:r>
      <w:proofErr w:type="spellEnd"/>
      <w:r w:rsidRPr="004B0034">
        <w:t xml:space="preserve">) с указанием фамилии, имени, отчества и должности либо таблички аналогичного содержания на </w:t>
      </w:r>
      <w:r w:rsidRPr="004B0034">
        <w:lastRenderedPageBreak/>
        <w:t>рабочих местах.</w:t>
      </w:r>
      <w:proofErr w:type="gramEnd"/>
      <w:r w:rsidRPr="004B0034">
        <w:t xml:space="preserve"> Место для приема заявителей оборудуется стульями, столом для написания и размещения заявлений, других документов.</w:t>
      </w:r>
    </w:p>
    <w:p w:rsidR="004B0034" w:rsidRPr="004B0034" w:rsidRDefault="004B0034" w:rsidP="004B0034">
      <w:pPr>
        <w:ind w:firstLine="709"/>
        <w:jc w:val="both"/>
      </w:pPr>
      <w:r w:rsidRPr="004B0034">
        <w:t>2.23. Места информирования, предназначенные для ознакомления заявителей с информационными материалами, оборудуются:</w:t>
      </w:r>
    </w:p>
    <w:p w:rsidR="004B0034" w:rsidRPr="004B0034" w:rsidRDefault="004B0034" w:rsidP="004B0034">
      <w:pPr>
        <w:ind w:firstLine="709"/>
        <w:jc w:val="both"/>
      </w:pPr>
      <w:r w:rsidRPr="004B0034">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4B0034" w:rsidRPr="004B0034" w:rsidRDefault="004B0034" w:rsidP="004B0034">
      <w:pPr>
        <w:ind w:firstLine="709"/>
        <w:jc w:val="both"/>
      </w:pPr>
      <w:r w:rsidRPr="004B0034">
        <w:t>- стульями и столами для оформления документов.</w:t>
      </w:r>
    </w:p>
    <w:p w:rsidR="004B0034" w:rsidRPr="004B0034" w:rsidRDefault="004B0034" w:rsidP="004B0034">
      <w:pPr>
        <w:ind w:firstLine="709"/>
        <w:jc w:val="both"/>
      </w:pPr>
      <w:r w:rsidRPr="004B0034">
        <w:t>2.24. К информационным стендам должна быть обеспечена возможность свободного доступа граждан.</w:t>
      </w:r>
    </w:p>
    <w:p w:rsidR="004B0034" w:rsidRPr="004B0034" w:rsidRDefault="004B0034" w:rsidP="004B0034">
      <w:pPr>
        <w:ind w:firstLine="709"/>
        <w:jc w:val="both"/>
      </w:pPr>
      <w:r w:rsidRPr="004B0034">
        <w:t>2.25.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4B0034" w:rsidRPr="004B0034" w:rsidRDefault="004B0034" w:rsidP="004B0034">
      <w:pPr>
        <w:ind w:firstLine="709"/>
        <w:jc w:val="both"/>
      </w:pPr>
      <w:r w:rsidRPr="004B0034">
        <w:t>2.26. Исполнитель должен быть оснащен рабочими местами с доступом к автоматизированным информационным системам обеспечивающим:</w:t>
      </w:r>
    </w:p>
    <w:p w:rsidR="004B0034" w:rsidRPr="004B0034" w:rsidRDefault="004B0034" w:rsidP="004B0034">
      <w:pPr>
        <w:ind w:firstLine="709"/>
        <w:jc w:val="both"/>
      </w:pPr>
      <w:r w:rsidRPr="004B0034">
        <w:t>2.26.1.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4B0034" w:rsidRPr="004B0034" w:rsidRDefault="004B0034" w:rsidP="004B0034">
      <w:pPr>
        <w:ind w:firstLine="709"/>
        <w:jc w:val="both"/>
      </w:pPr>
      <w:r w:rsidRPr="004B0034">
        <w:t>2.26.2.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4B0034" w:rsidRPr="004B0034" w:rsidRDefault="004B0034" w:rsidP="004B0034">
      <w:pPr>
        <w:ind w:firstLine="709"/>
        <w:jc w:val="both"/>
      </w:pPr>
      <w:r w:rsidRPr="004B0034">
        <w:t>2.26.3. ведение и хранение дела заявителя в электронной форме;</w:t>
      </w:r>
    </w:p>
    <w:p w:rsidR="004B0034" w:rsidRPr="004B0034" w:rsidRDefault="004B0034" w:rsidP="004B0034">
      <w:pPr>
        <w:ind w:firstLine="709"/>
        <w:jc w:val="both"/>
      </w:pPr>
      <w:r w:rsidRPr="004B0034">
        <w:t>2.26.4. предоставление по запросу заявителя сведений о ходе предоставления муниципальной услуги;</w:t>
      </w:r>
    </w:p>
    <w:p w:rsidR="004B0034" w:rsidRPr="004B0034" w:rsidRDefault="004B0034" w:rsidP="004B0034">
      <w:pPr>
        <w:ind w:firstLine="709"/>
        <w:jc w:val="both"/>
      </w:pPr>
      <w:r w:rsidRPr="004B0034">
        <w:t>2.26.5.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4B0034" w:rsidRPr="004B0034" w:rsidRDefault="004B0034" w:rsidP="004B0034">
      <w:pPr>
        <w:autoSpaceDE w:val="0"/>
        <w:autoSpaceDN w:val="0"/>
        <w:adjustRightInd w:val="0"/>
        <w:ind w:firstLine="567"/>
        <w:jc w:val="both"/>
      </w:pPr>
    </w:p>
    <w:p w:rsidR="004B0034" w:rsidRPr="004B0034" w:rsidRDefault="004B0034" w:rsidP="004B0034">
      <w:pPr>
        <w:autoSpaceDE w:val="0"/>
        <w:autoSpaceDN w:val="0"/>
        <w:adjustRightInd w:val="0"/>
        <w:outlineLvl w:val="1"/>
      </w:pPr>
      <w:r w:rsidRPr="004B0034">
        <w:t>Показатели доступности и качества муниципальной услуги</w:t>
      </w:r>
    </w:p>
    <w:p w:rsidR="004B0034" w:rsidRPr="004B0034" w:rsidRDefault="004B0034" w:rsidP="004B0034">
      <w:pPr>
        <w:ind w:firstLine="709"/>
        <w:jc w:val="both"/>
      </w:pPr>
      <w:bookmarkStart w:id="14" w:name="sub_213"/>
      <w:r w:rsidRPr="004B0034">
        <w:t>2.27. Показатели доступности и качества муниципальной услуги</w:t>
      </w:r>
    </w:p>
    <w:bookmarkEnd w:id="14"/>
    <w:p w:rsidR="004B0034" w:rsidRPr="004B0034" w:rsidRDefault="004B0034" w:rsidP="004B0034">
      <w:pPr>
        <w:ind w:firstLine="709"/>
        <w:jc w:val="both"/>
      </w:pPr>
      <w:r w:rsidRPr="004B0034">
        <w:t>Показателями доступности и качества муниципальной услуги являются:</w:t>
      </w:r>
    </w:p>
    <w:p w:rsidR="004B0034" w:rsidRPr="004B0034" w:rsidRDefault="004B0034" w:rsidP="004B0034">
      <w:pPr>
        <w:ind w:firstLine="709"/>
        <w:jc w:val="both"/>
      </w:pPr>
      <w:r w:rsidRPr="004B0034">
        <w:t>открытость информации о муниципальной услуге;</w:t>
      </w:r>
    </w:p>
    <w:p w:rsidR="004B0034" w:rsidRPr="004B0034" w:rsidRDefault="004B0034" w:rsidP="004B0034">
      <w:pPr>
        <w:ind w:firstLine="709"/>
        <w:jc w:val="both"/>
      </w:pPr>
      <w:r w:rsidRPr="004B0034">
        <w:t>своевременность предоставления муниципальной услуги;</w:t>
      </w:r>
    </w:p>
    <w:p w:rsidR="004B0034" w:rsidRPr="004B0034" w:rsidRDefault="004B0034" w:rsidP="004B0034">
      <w:pPr>
        <w:ind w:firstLine="709"/>
        <w:jc w:val="both"/>
      </w:pPr>
      <w:r w:rsidRPr="004B0034">
        <w:t>точное соблюдение требований законодательства и Административного регламента при предоставлении муниципальной услуги;</w:t>
      </w:r>
    </w:p>
    <w:p w:rsidR="004B0034" w:rsidRPr="004B0034" w:rsidRDefault="004B0034" w:rsidP="004B0034">
      <w:pPr>
        <w:ind w:firstLine="709"/>
        <w:jc w:val="both"/>
      </w:pPr>
      <w:r w:rsidRPr="004B0034">
        <w:t>компетентность специалистов Исполнителя в вопросах предоставления муниципальной услуги;</w:t>
      </w:r>
    </w:p>
    <w:p w:rsidR="004B0034" w:rsidRPr="004B0034" w:rsidRDefault="004B0034" w:rsidP="004B0034">
      <w:pPr>
        <w:ind w:firstLine="709"/>
        <w:jc w:val="both"/>
      </w:pPr>
      <w:r w:rsidRPr="004B0034">
        <w:t>вежливость и корректность специалистов Исполнителя;</w:t>
      </w:r>
    </w:p>
    <w:p w:rsidR="004B0034" w:rsidRPr="004B0034" w:rsidRDefault="004B0034" w:rsidP="004B0034">
      <w:pPr>
        <w:ind w:firstLine="709"/>
        <w:jc w:val="both"/>
      </w:pPr>
      <w:r w:rsidRPr="004B0034">
        <w:t>комфортность ожидания и получения муниципальной услуги;</w:t>
      </w:r>
    </w:p>
    <w:p w:rsidR="004B0034" w:rsidRPr="004B0034" w:rsidRDefault="004B0034" w:rsidP="004B0034">
      <w:pPr>
        <w:ind w:firstLine="709"/>
        <w:jc w:val="both"/>
      </w:pPr>
      <w:r w:rsidRPr="004B0034">
        <w:t>отсутствие жалоб со стороны заявителей на нарушение требований стандарта предоставления муниципальной услуги.</w:t>
      </w:r>
    </w:p>
    <w:p w:rsidR="004B0034" w:rsidRPr="004B0034" w:rsidRDefault="004B0034" w:rsidP="004B0034">
      <w:pPr>
        <w:autoSpaceDE w:val="0"/>
        <w:autoSpaceDN w:val="0"/>
        <w:adjustRightInd w:val="0"/>
        <w:ind w:firstLine="709"/>
        <w:jc w:val="both"/>
      </w:pPr>
      <w:r w:rsidRPr="004B0034">
        <w:t>2.28. Иные требования, в том числе учитывающие особенности предоставления муниципальной услуги в электронной форме:</w:t>
      </w:r>
    </w:p>
    <w:p w:rsidR="004B0034" w:rsidRPr="004B0034" w:rsidRDefault="004B0034" w:rsidP="004B0034">
      <w:pPr>
        <w:autoSpaceDE w:val="0"/>
        <w:autoSpaceDN w:val="0"/>
        <w:adjustRightInd w:val="0"/>
        <w:ind w:firstLine="709"/>
        <w:jc w:val="both"/>
      </w:pPr>
      <w:r w:rsidRPr="004B0034">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4B0034" w:rsidRPr="004B0034" w:rsidRDefault="004B0034" w:rsidP="004B0034">
      <w:pPr>
        <w:autoSpaceDE w:val="0"/>
        <w:autoSpaceDN w:val="0"/>
        <w:adjustRightInd w:val="0"/>
        <w:ind w:firstLine="709"/>
        <w:jc w:val="both"/>
      </w:pPr>
      <w:r w:rsidRPr="004B0034">
        <w:t>- возможность заполнения заявителями запроса и иных документов, необходимых для получения муниципальной услуги, в электронной форме;</w:t>
      </w:r>
    </w:p>
    <w:p w:rsidR="004B0034" w:rsidRPr="004B0034" w:rsidRDefault="004B0034" w:rsidP="004B0034">
      <w:pPr>
        <w:autoSpaceDE w:val="0"/>
        <w:autoSpaceDN w:val="0"/>
        <w:adjustRightInd w:val="0"/>
        <w:ind w:firstLine="709"/>
        <w:jc w:val="both"/>
      </w:pPr>
      <w:r w:rsidRPr="004B0034">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4B0034" w:rsidRPr="004B0034" w:rsidRDefault="004B0034" w:rsidP="004B0034">
      <w:pPr>
        <w:autoSpaceDE w:val="0"/>
        <w:autoSpaceDN w:val="0"/>
        <w:adjustRightInd w:val="0"/>
        <w:ind w:firstLine="709"/>
        <w:jc w:val="both"/>
      </w:pPr>
      <w:r w:rsidRPr="004B0034">
        <w:t>- возможность получения заявителем сведений о ходе выполнения запроса о предоставлении муниципальной услуги в электронной форме;</w:t>
      </w:r>
    </w:p>
    <w:p w:rsidR="004B0034" w:rsidRPr="004B0034" w:rsidRDefault="004B0034" w:rsidP="004B0034">
      <w:pPr>
        <w:autoSpaceDE w:val="0"/>
        <w:autoSpaceDN w:val="0"/>
        <w:adjustRightInd w:val="0"/>
        <w:ind w:firstLine="709"/>
        <w:jc w:val="both"/>
      </w:pPr>
      <w:r w:rsidRPr="004B0034">
        <w:lastRenderedPageBreak/>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4B0034" w:rsidRPr="004B0034" w:rsidRDefault="004B0034" w:rsidP="004B0034">
      <w:pPr>
        <w:ind w:firstLine="709"/>
        <w:jc w:val="both"/>
      </w:pPr>
      <w:r w:rsidRPr="004B0034">
        <w:t>2.28.1.  Особенности предоставления муниципальной услуги в электронной форме.</w:t>
      </w:r>
    </w:p>
    <w:p w:rsidR="004B0034" w:rsidRPr="004B0034" w:rsidRDefault="004B0034" w:rsidP="004B0034">
      <w:pPr>
        <w:ind w:firstLine="709"/>
        <w:jc w:val="both"/>
      </w:pPr>
      <w:r w:rsidRPr="004B0034">
        <w:t>Предоставление муниципальной услуги в электронной форме осуществляется путем использования средств электронной связи.</w:t>
      </w:r>
    </w:p>
    <w:p w:rsidR="004B0034" w:rsidRPr="004B0034" w:rsidRDefault="004B0034" w:rsidP="004B0034">
      <w:pPr>
        <w:jc w:val="both"/>
      </w:pPr>
      <w:r w:rsidRPr="004B0034">
        <w:t>Формы и виды обращений заявителя:</w:t>
      </w:r>
    </w:p>
    <w:p w:rsidR="004B0034" w:rsidRPr="0058572B" w:rsidRDefault="004B0034" w:rsidP="004B0034">
      <w:pPr>
        <w:jc w:val="both"/>
        <w:rPr>
          <w:sz w:val="28"/>
          <w:szCs w:val="28"/>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2411"/>
        <w:gridCol w:w="1134"/>
        <w:gridCol w:w="863"/>
        <w:gridCol w:w="697"/>
        <w:gridCol w:w="708"/>
        <w:gridCol w:w="2977"/>
        <w:gridCol w:w="1418"/>
      </w:tblGrid>
      <w:tr w:rsidR="004B0034" w:rsidRPr="00607076" w:rsidTr="004B0034">
        <w:trPr>
          <w:trHeight w:val="1710"/>
        </w:trPr>
        <w:tc>
          <w:tcPr>
            <w:tcW w:w="424" w:type="dxa"/>
            <w:vMerge w:val="restart"/>
            <w:shd w:val="clear" w:color="auto" w:fill="auto"/>
          </w:tcPr>
          <w:p w:rsidR="004B0034" w:rsidRPr="0058572B" w:rsidRDefault="004B0034" w:rsidP="004B0034">
            <w:pPr>
              <w:jc w:val="both"/>
              <w:rPr>
                <w:sz w:val="20"/>
                <w:szCs w:val="20"/>
              </w:rPr>
            </w:pPr>
            <w:r w:rsidRPr="0058572B">
              <w:rPr>
                <w:sz w:val="20"/>
                <w:szCs w:val="20"/>
              </w:rPr>
              <w:t>№</w:t>
            </w:r>
          </w:p>
        </w:tc>
        <w:tc>
          <w:tcPr>
            <w:tcW w:w="2411" w:type="dxa"/>
            <w:vMerge w:val="restart"/>
            <w:shd w:val="clear" w:color="auto" w:fill="auto"/>
          </w:tcPr>
          <w:p w:rsidR="004B0034" w:rsidRPr="0058572B" w:rsidRDefault="004B0034" w:rsidP="004B0034">
            <w:pPr>
              <w:jc w:val="both"/>
              <w:rPr>
                <w:b/>
                <w:bCs/>
                <w:sz w:val="20"/>
                <w:szCs w:val="20"/>
              </w:rPr>
            </w:pPr>
            <w:r w:rsidRPr="0058572B">
              <w:rPr>
                <w:b/>
                <w:bCs/>
                <w:sz w:val="20"/>
                <w:szCs w:val="20"/>
              </w:rPr>
              <w:t>Наименование документа</w:t>
            </w:r>
          </w:p>
        </w:tc>
        <w:tc>
          <w:tcPr>
            <w:tcW w:w="1134" w:type="dxa"/>
            <w:vMerge w:val="restart"/>
            <w:shd w:val="clear" w:color="auto" w:fill="auto"/>
            <w:textDirection w:val="btLr"/>
          </w:tcPr>
          <w:p w:rsidR="004B0034" w:rsidRPr="0058572B" w:rsidRDefault="004B0034" w:rsidP="004B0034">
            <w:pPr>
              <w:jc w:val="both"/>
              <w:rPr>
                <w:b/>
                <w:bCs/>
                <w:sz w:val="20"/>
                <w:szCs w:val="20"/>
              </w:rPr>
            </w:pPr>
            <w:r w:rsidRPr="0058572B">
              <w:rPr>
                <w:b/>
                <w:bCs/>
                <w:sz w:val="20"/>
                <w:szCs w:val="20"/>
              </w:rPr>
              <w:t>Необходимость предоставления, в следующих случаях</w:t>
            </w:r>
          </w:p>
        </w:tc>
        <w:tc>
          <w:tcPr>
            <w:tcW w:w="2268" w:type="dxa"/>
            <w:gridSpan w:val="3"/>
            <w:shd w:val="clear" w:color="auto" w:fill="auto"/>
          </w:tcPr>
          <w:p w:rsidR="004B0034" w:rsidRPr="0058572B" w:rsidRDefault="004B0034" w:rsidP="004B0034">
            <w:pPr>
              <w:jc w:val="both"/>
              <w:rPr>
                <w:b/>
                <w:bCs/>
                <w:sz w:val="20"/>
                <w:szCs w:val="20"/>
              </w:rPr>
            </w:pPr>
            <w:r w:rsidRPr="0058572B">
              <w:rPr>
                <w:b/>
                <w:bCs/>
                <w:sz w:val="20"/>
                <w:szCs w:val="20"/>
              </w:rPr>
              <w:t>Личный прием</w:t>
            </w:r>
          </w:p>
        </w:tc>
        <w:tc>
          <w:tcPr>
            <w:tcW w:w="4395" w:type="dxa"/>
            <w:gridSpan w:val="2"/>
            <w:shd w:val="clear" w:color="auto" w:fill="auto"/>
          </w:tcPr>
          <w:p w:rsidR="004B0034" w:rsidRPr="0058572B" w:rsidRDefault="004B0034" w:rsidP="004B0034">
            <w:pPr>
              <w:jc w:val="both"/>
              <w:rPr>
                <w:b/>
                <w:bCs/>
                <w:sz w:val="20"/>
                <w:szCs w:val="20"/>
              </w:rPr>
            </w:pPr>
            <w:r w:rsidRPr="0058572B">
              <w:rPr>
                <w:b/>
                <w:bCs/>
                <w:sz w:val="20"/>
                <w:szCs w:val="20"/>
              </w:rPr>
              <w:t>Обращение через «Портал государственных и муниципальных услуг Забайкальского края»</w:t>
            </w:r>
          </w:p>
        </w:tc>
      </w:tr>
      <w:tr w:rsidR="004B0034" w:rsidRPr="0058572B" w:rsidTr="004B0034">
        <w:trPr>
          <w:trHeight w:val="886"/>
        </w:trPr>
        <w:tc>
          <w:tcPr>
            <w:tcW w:w="424" w:type="dxa"/>
            <w:vMerge/>
            <w:shd w:val="clear" w:color="auto" w:fill="auto"/>
          </w:tcPr>
          <w:p w:rsidR="004B0034" w:rsidRPr="0058572B" w:rsidRDefault="004B0034" w:rsidP="004B0034">
            <w:pPr>
              <w:jc w:val="both"/>
              <w:rPr>
                <w:sz w:val="20"/>
                <w:szCs w:val="20"/>
              </w:rPr>
            </w:pPr>
          </w:p>
        </w:tc>
        <w:tc>
          <w:tcPr>
            <w:tcW w:w="2411" w:type="dxa"/>
            <w:vMerge/>
            <w:shd w:val="clear" w:color="auto" w:fill="auto"/>
          </w:tcPr>
          <w:p w:rsidR="004B0034" w:rsidRPr="0058572B" w:rsidRDefault="004B0034" w:rsidP="004B0034">
            <w:pPr>
              <w:jc w:val="both"/>
              <w:rPr>
                <w:b/>
                <w:bCs/>
                <w:sz w:val="20"/>
                <w:szCs w:val="20"/>
              </w:rPr>
            </w:pPr>
          </w:p>
        </w:tc>
        <w:tc>
          <w:tcPr>
            <w:tcW w:w="1134" w:type="dxa"/>
            <w:vMerge/>
            <w:shd w:val="clear" w:color="auto" w:fill="auto"/>
          </w:tcPr>
          <w:p w:rsidR="004B0034" w:rsidRPr="0058572B" w:rsidRDefault="004B0034" w:rsidP="004B0034">
            <w:pPr>
              <w:jc w:val="both"/>
              <w:rPr>
                <w:b/>
                <w:bCs/>
                <w:sz w:val="20"/>
                <w:szCs w:val="20"/>
              </w:rPr>
            </w:pPr>
          </w:p>
        </w:tc>
        <w:tc>
          <w:tcPr>
            <w:tcW w:w="1560" w:type="dxa"/>
            <w:gridSpan w:val="2"/>
            <w:shd w:val="clear" w:color="auto" w:fill="auto"/>
          </w:tcPr>
          <w:p w:rsidR="004B0034" w:rsidRPr="0058572B" w:rsidRDefault="004B0034" w:rsidP="004B0034">
            <w:pPr>
              <w:jc w:val="both"/>
              <w:rPr>
                <w:b/>
                <w:bCs/>
                <w:sz w:val="20"/>
                <w:szCs w:val="20"/>
              </w:rPr>
            </w:pPr>
            <w:r w:rsidRPr="0058572B">
              <w:rPr>
                <w:b/>
                <w:bCs/>
                <w:sz w:val="20"/>
                <w:szCs w:val="20"/>
              </w:rPr>
              <w:t>Бумажный вид</w:t>
            </w:r>
          </w:p>
        </w:tc>
        <w:tc>
          <w:tcPr>
            <w:tcW w:w="708" w:type="dxa"/>
            <w:shd w:val="clear" w:color="auto" w:fill="auto"/>
          </w:tcPr>
          <w:p w:rsidR="004B0034" w:rsidRPr="0058572B" w:rsidRDefault="004B0034" w:rsidP="004B0034">
            <w:pPr>
              <w:jc w:val="both"/>
              <w:rPr>
                <w:b/>
                <w:bCs/>
                <w:sz w:val="20"/>
                <w:szCs w:val="20"/>
              </w:rPr>
            </w:pPr>
            <w:r w:rsidRPr="0058572B">
              <w:rPr>
                <w:b/>
                <w:bCs/>
                <w:sz w:val="20"/>
                <w:szCs w:val="20"/>
              </w:rPr>
              <w:t>Электронный вид</w:t>
            </w:r>
          </w:p>
        </w:tc>
        <w:tc>
          <w:tcPr>
            <w:tcW w:w="2977" w:type="dxa"/>
            <w:shd w:val="clear" w:color="auto" w:fill="auto"/>
          </w:tcPr>
          <w:p w:rsidR="004B0034" w:rsidRPr="0058572B" w:rsidRDefault="004B0034" w:rsidP="004B0034">
            <w:pPr>
              <w:jc w:val="both"/>
              <w:rPr>
                <w:b/>
                <w:bCs/>
                <w:sz w:val="20"/>
                <w:szCs w:val="20"/>
              </w:rPr>
            </w:pPr>
            <w:r w:rsidRPr="0058572B">
              <w:rPr>
                <w:b/>
                <w:bCs/>
                <w:sz w:val="20"/>
                <w:szCs w:val="20"/>
              </w:rPr>
              <w:t>Бумажно-электронный вид</w:t>
            </w:r>
          </w:p>
        </w:tc>
        <w:tc>
          <w:tcPr>
            <w:tcW w:w="1418" w:type="dxa"/>
            <w:shd w:val="clear" w:color="auto" w:fill="auto"/>
          </w:tcPr>
          <w:p w:rsidR="004B0034" w:rsidRPr="0058572B" w:rsidRDefault="004B0034" w:rsidP="004B0034">
            <w:pPr>
              <w:jc w:val="both"/>
              <w:rPr>
                <w:b/>
                <w:bCs/>
                <w:sz w:val="20"/>
                <w:szCs w:val="20"/>
              </w:rPr>
            </w:pPr>
            <w:r w:rsidRPr="0058572B">
              <w:rPr>
                <w:b/>
                <w:bCs/>
                <w:sz w:val="20"/>
                <w:szCs w:val="20"/>
              </w:rPr>
              <w:t>Электронный</w:t>
            </w:r>
          </w:p>
          <w:p w:rsidR="004B0034" w:rsidRPr="0058572B" w:rsidRDefault="004B0034" w:rsidP="004B0034">
            <w:pPr>
              <w:jc w:val="both"/>
              <w:rPr>
                <w:b/>
                <w:bCs/>
                <w:sz w:val="20"/>
                <w:szCs w:val="20"/>
              </w:rPr>
            </w:pPr>
            <w:r w:rsidRPr="0058572B">
              <w:rPr>
                <w:b/>
                <w:bCs/>
                <w:sz w:val="20"/>
                <w:szCs w:val="20"/>
              </w:rPr>
              <w:t> вид</w:t>
            </w:r>
          </w:p>
        </w:tc>
      </w:tr>
      <w:tr w:rsidR="004B0034" w:rsidRPr="0058572B" w:rsidTr="004B0034">
        <w:trPr>
          <w:trHeight w:val="870"/>
        </w:trPr>
        <w:tc>
          <w:tcPr>
            <w:tcW w:w="424" w:type="dxa"/>
            <w:vMerge/>
            <w:shd w:val="clear" w:color="auto" w:fill="auto"/>
          </w:tcPr>
          <w:p w:rsidR="004B0034" w:rsidRPr="0058572B" w:rsidRDefault="004B0034" w:rsidP="004B0034">
            <w:pPr>
              <w:jc w:val="both"/>
              <w:rPr>
                <w:sz w:val="20"/>
                <w:szCs w:val="20"/>
              </w:rPr>
            </w:pPr>
          </w:p>
        </w:tc>
        <w:tc>
          <w:tcPr>
            <w:tcW w:w="2411" w:type="dxa"/>
            <w:vMerge/>
            <w:shd w:val="clear" w:color="auto" w:fill="auto"/>
          </w:tcPr>
          <w:p w:rsidR="004B0034" w:rsidRPr="0058572B" w:rsidRDefault="004B0034" w:rsidP="004B0034">
            <w:pPr>
              <w:jc w:val="both"/>
              <w:rPr>
                <w:b/>
                <w:bCs/>
                <w:sz w:val="20"/>
                <w:szCs w:val="20"/>
              </w:rPr>
            </w:pPr>
          </w:p>
        </w:tc>
        <w:tc>
          <w:tcPr>
            <w:tcW w:w="1134" w:type="dxa"/>
            <w:vMerge/>
            <w:shd w:val="clear" w:color="auto" w:fill="auto"/>
          </w:tcPr>
          <w:p w:rsidR="004B0034" w:rsidRPr="0058572B" w:rsidRDefault="004B0034" w:rsidP="004B0034">
            <w:pPr>
              <w:jc w:val="both"/>
              <w:rPr>
                <w:b/>
                <w:bCs/>
                <w:sz w:val="20"/>
                <w:szCs w:val="20"/>
              </w:rPr>
            </w:pPr>
          </w:p>
        </w:tc>
        <w:tc>
          <w:tcPr>
            <w:tcW w:w="863" w:type="dxa"/>
            <w:shd w:val="clear" w:color="auto" w:fill="auto"/>
          </w:tcPr>
          <w:p w:rsidR="004B0034" w:rsidRPr="0058572B" w:rsidRDefault="004B0034" w:rsidP="004B0034">
            <w:pPr>
              <w:jc w:val="both"/>
              <w:rPr>
                <w:b/>
                <w:bCs/>
                <w:sz w:val="20"/>
                <w:szCs w:val="20"/>
              </w:rPr>
            </w:pPr>
            <w:r w:rsidRPr="0058572B">
              <w:rPr>
                <w:b/>
                <w:bCs/>
                <w:sz w:val="20"/>
                <w:szCs w:val="20"/>
              </w:rPr>
              <w:t>Вид документа</w:t>
            </w:r>
          </w:p>
        </w:tc>
        <w:tc>
          <w:tcPr>
            <w:tcW w:w="697" w:type="dxa"/>
            <w:shd w:val="clear" w:color="auto" w:fill="auto"/>
          </w:tcPr>
          <w:p w:rsidR="004B0034" w:rsidRPr="0058572B" w:rsidRDefault="004B0034" w:rsidP="004B0034">
            <w:pPr>
              <w:jc w:val="both"/>
              <w:rPr>
                <w:b/>
                <w:bCs/>
                <w:sz w:val="20"/>
                <w:szCs w:val="20"/>
              </w:rPr>
            </w:pPr>
            <w:r w:rsidRPr="0058572B">
              <w:rPr>
                <w:b/>
                <w:bCs/>
                <w:sz w:val="20"/>
                <w:szCs w:val="20"/>
              </w:rPr>
              <w:t>Кол-во</w:t>
            </w:r>
          </w:p>
        </w:tc>
        <w:tc>
          <w:tcPr>
            <w:tcW w:w="708" w:type="dxa"/>
            <w:shd w:val="clear" w:color="auto" w:fill="auto"/>
          </w:tcPr>
          <w:p w:rsidR="004B0034" w:rsidRPr="0058572B" w:rsidRDefault="004B0034" w:rsidP="004B0034">
            <w:pPr>
              <w:jc w:val="both"/>
              <w:rPr>
                <w:b/>
                <w:bCs/>
                <w:sz w:val="20"/>
                <w:szCs w:val="20"/>
              </w:rPr>
            </w:pPr>
            <w:r w:rsidRPr="0058572B">
              <w:rPr>
                <w:b/>
                <w:bCs/>
                <w:sz w:val="20"/>
                <w:szCs w:val="20"/>
              </w:rPr>
              <w:t>Вид документа</w:t>
            </w:r>
          </w:p>
        </w:tc>
        <w:tc>
          <w:tcPr>
            <w:tcW w:w="2977" w:type="dxa"/>
            <w:shd w:val="clear" w:color="auto" w:fill="auto"/>
          </w:tcPr>
          <w:p w:rsidR="004B0034" w:rsidRPr="0058572B" w:rsidRDefault="004B0034" w:rsidP="004B0034">
            <w:pPr>
              <w:jc w:val="both"/>
              <w:rPr>
                <w:b/>
                <w:bCs/>
                <w:sz w:val="20"/>
                <w:szCs w:val="20"/>
              </w:rPr>
            </w:pPr>
            <w:r w:rsidRPr="0058572B">
              <w:rPr>
                <w:b/>
                <w:bCs/>
                <w:sz w:val="20"/>
                <w:szCs w:val="20"/>
              </w:rPr>
              <w:t>Вид документа</w:t>
            </w:r>
          </w:p>
        </w:tc>
        <w:tc>
          <w:tcPr>
            <w:tcW w:w="1418" w:type="dxa"/>
            <w:shd w:val="clear" w:color="auto" w:fill="auto"/>
          </w:tcPr>
          <w:p w:rsidR="004B0034" w:rsidRPr="0058572B" w:rsidRDefault="004B0034" w:rsidP="004B0034">
            <w:pPr>
              <w:jc w:val="both"/>
              <w:rPr>
                <w:b/>
                <w:bCs/>
                <w:sz w:val="20"/>
                <w:szCs w:val="20"/>
              </w:rPr>
            </w:pPr>
            <w:r w:rsidRPr="0058572B">
              <w:rPr>
                <w:b/>
                <w:bCs/>
                <w:sz w:val="20"/>
                <w:szCs w:val="20"/>
              </w:rPr>
              <w:t>Вид документа</w:t>
            </w:r>
          </w:p>
        </w:tc>
      </w:tr>
      <w:tr w:rsidR="004B0034" w:rsidRPr="0058572B" w:rsidTr="004B0034">
        <w:trPr>
          <w:trHeight w:val="1132"/>
        </w:trPr>
        <w:tc>
          <w:tcPr>
            <w:tcW w:w="424" w:type="dxa"/>
            <w:shd w:val="clear" w:color="auto" w:fill="auto"/>
          </w:tcPr>
          <w:p w:rsidR="004B0034" w:rsidRPr="0058572B" w:rsidRDefault="004B0034" w:rsidP="004B0034">
            <w:pPr>
              <w:jc w:val="both"/>
              <w:rPr>
                <w:sz w:val="20"/>
                <w:szCs w:val="20"/>
              </w:rPr>
            </w:pPr>
            <w:r w:rsidRPr="0058572B">
              <w:rPr>
                <w:sz w:val="20"/>
                <w:szCs w:val="20"/>
              </w:rPr>
              <w:t>1</w:t>
            </w:r>
          </w:p>
        </w:tc>
        <w:tc>
          <w:tcPr>
            <w:tcW w:w="2411" w:type="dxa"/>
            <w:shd w:val="clear" w:color="auto" w:fill="auto"/>
          </w:tcPr>
          <w:p w:rsidR="004B0034" w:rsidRPr="0058572B" w:rsidRDefault="004B0034" w:rsidP="004B0034">
            <w:pPr>
              <w:jc w:val="both"/>
              <w:rPr>
                <w:sz w:val="20"/>
                <w:szCs w:val="20"/>
              </w:rPr>
            </w:pPr>
            <w:r w:rsidRPr="0058572B">
              <w:rPr>
                <w:bCs/>
                <w:sz w:val="20"/>
                <w:szCs w:val="20"/>
              </w:rPr>
              <w:t>Заявление о выдаче разрешения по форме согласно приложению №1</w:t>
            </w:r>
          </w:p>
        </w:tc>
        <w:tc>
          <w:tcPr>
            <w:tcW w:w="1134" w:type="dxa"/>
            <w:shd w:val="clear" w:color="auto" w:fill="auto"/>
          </w:tcPr>
          <w:p w:rsidR="004B0034" w:rsidRPr="0058572B" w:rsidRDefault="004B0034" w:rsidP="004B0034">
            <w:pPr>
              <w:jc w:val="both"/>
              <w:rPr>
                <w:sz w:val="20"/>
                <w:szCs w:val="20"/>
              </w:rPr>
            </w:pPr>
            <w:r w:rsidRPr="0058572B">
              <w:rPr>
                <w:sz w:val="20"/>
                <w:szCs w:val="20"/>
              </w:rPr>
              <w:t>Обязательно</w:t>
            </w:r>
          </w:p>
        </w:tc>
        <w:tc>
          <w:tcPr>
            <w:tcW w:w="863" w:type="dxa"/>
            <w:shd w:val="clear" w:color="auto" w:fill="auto"/>
          </w:tcPr>
          <w:p w:rsidR="004B0034" w:rsidRPr="0058572B" w:rsidRDefault="004B0034" w:rsidP="004B0034">
            <w:pPr>
              <w:jc w:val="both"/>
              <w:rPr>
                <w:sz w:val="20"/>
                <w:szCs w:val="20"/>
              </w:rPr>
            </w:pPr>
            <w:r w:rsidRPr="0058572B">
              <w:rPr>
                <w:sz w:val="20"/>
                <w:szCs w:val="20"/>
              </w:rPr>
              <w:t xml:space="preserve">Оригинал </w:t>
            </w:r>
          </w:p>
        </w:tc>
        <w:tc>
          <w:tcPr>
            <w:tcW w:w="697" w:type="dxa"/>
            <w:shd w:val="clear" w:color="auto" w:fill="auto"/>
          </w:tcPr>
          <w:p w:rsidR="004B0034" w:rsidRPr="0058572B" w:rsidRDefault="004B0034" w:rsidP="004B0034">
            <w:pPr>
              <w:jc w:val="both"/>
              <w:rPr>
                <w:sz w:val="20"/>
                <w:szCs w:val="20"/>
              </w:rPr>
            </w:pPr>
            <w:r w:rsidRPr="0058572B">
              <w:rPr>
                <w:sz w:val="20"/>
                <w:szCs w:val="20"/>
              </w:rPr>
              <w:t>1</w:t>
            </w:r>
          </w:p>
        </w:tc>
        <w:tc>
          <w:tcPr>
            <w:tcW w:w="708" w:type="dxa"/>
            <w:shd w:val="clear" w:color="auto" w:fill="auto"/>
          </w:tcPr>
          <w:p w:rsidR="004B0034" w:rsidRPr="0058572B" w:rsidRDefault="004B0034" w:rsidP="004B0034">
            <w:pPr>
              <w:jc w:val="both"/>
              <w:rPr>
                <w:sz w:val="20"/>
                <w:szCs w:val="20"/>
              </w:rPr>
            </w:pPr>
            <w:r w:rsidRPr="0058572B">
              <w:rPr>
                <w:sz w:val="20"/>
                <w:szCs w:val="20"/>
              </w:rPr>
              <w:t>-</w:t>
            </w:r>
          </w:p>
        </w:tc>
        <w:tc>
          <w:tcPr>
            <w:tcW w:w="2977" w:type="dxa"/>
            <w:shd w:val="clear" w:color="auto" w:fill="auto"/>
          </w:tcPr>
          <w:p w:rsidR="004B0034" w:rsidRPr="0058572B" w:rsidRDefault="004B0034" w:rsidP="004B0034">
            <w:pPr>
              <w:jc w:val="both"/>
              <w:rPr>
                <w:sz w:val="20"/>
                <w:szCs w:val="20"/>
              </w:rPr>
            </w:pPr>
            <w:r w:rsidRPr="0058572B">
              <w:rPr>
                <w:sz w:val="20"/>
                <w:szCs w:val="20"/>
              </w:rPr>
              <w:t xml:space="preserve">Скан-копия документа, сформированного в бумажном виде, </w:t>
            </w:r>
            <w:proofErr w:type="gramStart"/>
            <w:r w:rsidRPr="0058572B">
              <w:rPr>
                <w:sz w:val="20"/>
                <w:szCs w:val="20"/>
              </w:rPr>
              <w:t>заверенная</w:t>
            </w:r>
            <w:proofErr w:type="gramEnd"/>
            <w:r>
              <w:rPr>
                <w:sz w:val="20"/>
                <w:szCs w:val="20"/>
              </w:rPr>
              <w:t xml:space="preserve"> </w:t>
            </w:r>
            <w:r w:rsidRPr="0058572B">
              <w:rPr>
                <w:sz w:val="20"/>
                <w:szCs w:val="20"/>
              </w:rPr>
              <w:t>простой ЭЦП</w:t>
            </w:r>
          </w:p>
          <w:p w:rsidR="004B0034" w:rsidRPr="0058572B" w:rsidRDefault="004B0034" w:rsidP="004B0034">
            <w:pPr>
              <w:jc w:val="both"/>
              <w:rPr>
                <w:sz w:val="20"/>
                <w:szCs w:val="20"/>
              </w:rPr>
            </w:pPr>
          </w:p>
        </w:tc>
        <w:tc>
          <w:tcPr>
            <w:tcW w:w="1418" w:type="dxa"/>
            <w:shd w:val="clear" w:color="auto" w:fill="auto"/>
          </w:tcPr>
          <w:p w:rsidR="004B0034" w:rsidRPr="0058572B" w:rsidRDefault="004B0034" w:rsidP="004B0034">
            <w:pPr>
              <w:jc w:val="both"/>
              <w:rPr>
                <w:sz w:val="20"/>
                <w:szCs w:val="20"/>
              </w:rPr>
            </w:pPr>
            <w:r w:rsidRPr="0058572B">
              <w:rPr>
                <w:sz w:val="20"/>
                <w:szCs w:val="20"/>
              </w:rPr>
              <w:t> Документ, подписанный простой ЭЦП</w:t>
            </w:r>
          </w:p>
        </w:tc>
      </w:tr>
      <w:tr w:rsidR="004B0034" w:rsidRPr="0058572B" w:rsidTr="004B0034">
        <w:trPr>
          <w:trHeight w:val="1338"/>
        </w:trPr>
        <w:tc>
          <w:tcPr>
            <w:tcW w:w="424" w:type="dxa"/>
            <w:shd w:val="clear" w:color="auto" w:fill="auto"/>
          </w:tcPr>
          <w:p w:rsidR="004B0034" w:rsidRPr="0058572B" w:rsidRDefault="004B0034" w:rsidP="004B0034">
            <w:pPr>
              <w:jc w:val="both"/>
              <w:rPr>
                <w:sz w:val="20"/>
                <w:szCs w:val="20"/>
              </w:rPr>
            </w:pPr>
            <w:r w:rsidRPr="0058572B">
              <w:rPr>
                <w:sz w:val="20"/>
                <w:szCs w:val="20"/>
              </w:rPr>
              <w:t>2</w:t>
            </w:r>
          </w:p>
        </w:tc>
        <w:tc>
          <w:tcPr>
            <w:tcW w:w="2411" w:type="dxa"/>
            <w:shd w:val="clear" w:color="auto" w:fill="auto"/>
          </w:tcPr>
          <w:p w:rsidR="004B0034" w:rsidRPr="0058572B" w:rsidRDefault="004B0034" w:rsidP="004B0034">
            <w:pPr>
              <w:jc w:val="both"/>
              <w:rPr>
                <w:spacing w:val="-4"/>
                <w:sz w:val="20"/>
                <w:szCs w:val="20"/>
              </w:rPr>
            </w:pPr>
            <w:r w:rsidRPr="0058572B">
              <w:rPr>
                <w:bCs/>
                <w:sz w:val="20"/>
                <w:szCs w:val="20"/>
              </w:rPr>
              <w:t>Документ, удостоверяющий личность заявителя или представителя заявителя</w:t>
            </w:r>
          </w:p>
        </w:tc>
        <w:tc>
          <w:tcPr>
            <w:tcW w:w="1134" w:type="dxa"/>
            <w:shd w:val="clear" w:color="auto" w:fill="auto"/>
          </w:tcPr>
          <w:p w:rsidR="004B0034" w:rsidRPr="0058572B" w:rsidRDefault="004B0034" w:rsidP="004B0034">
            <w:pPr>
              <w:jc w:val="both"/>
              <w:rPr>
                <w:sz w:val="20"/>
                <w:szCs w:val="20"/>
              </w:rPr>
            </w:pPr>
            <w:r w:rsidRPr="0058572B">
              <w:rPr>
                <w:sz w:val="20"/>
                <w:szCs w:val="20"/>
              </w:rPr>
              <w:t>Обязательно</w:t>
            </w:r>
          </w:p>
        </w:tc>
        <w:tc>
          <w:tcPr>
            <w:tcW w:w="863" w:type="dxa"/>
            <w:shd w:val="clear" w:color="auto" w:fill="auto"/>
          </w:tcPr>
          <w:p w:rsidR="004B0034" w:rsidRPr="0058572B" w:rsidRDefault="004B0034" w:rsidP="004B0034">
            <w:pPr>
              <w:jc w:val="both"/>
              <w:rPr>
                <w:sz w:val="20"/>
                <w:szCs w:val="20"/>
              </w:rPr>
            </w:pPr>
            <w:r w:rsidRPr="0058572B">
              <w:rPr>
                <w:sz w:val="20"/>
                <w:szCs w:val="20"/>
              </w:rPr>
              <w:t>Оригинал</w:t>
            </w:r>
          </w:p>
        </w:tc>
        <w:tc>
          <w:tcPr>
            <w:tcW w:w="697" w:type="dxa"/>
            <w:shd w:val="clear" w:color="auto" w:fill="auto"/>
          </w:tcPr>
          <w:p w:rsidR="004B0034" w:rsidRPr="0058572B" w:rsidRDefault="004B0034" w:rsidP="004B0034">
            <w:pPr>
              <w:jc w:val="both"/>
              <w:rPr>
                <w:sz w:val="20"/>
                <w:szCs w:val="20"/>
              </w:rPr>
            </w:pPr>
            <w:r w:rsidRPr="0058572B">
              <w:rPr>
                <w:sz w:val="20"/>
                <w:szCs w:val="20"/>
              </w:rPr>
              <w:t>1</w:t>
            </w:r>
          </w:p>
        </w:tc>
        <w:tc>
          <w:tcPr>
            <w:tcW w:w="708" w:type="dxa"/>
            <w:shd w:val="clear" w:color="auto" w:fill="auto"/>
          </w:tcPr>
          <w:p w:rsidR="004B0034" w:rsidRPr="0058572B" w:rsidRDefault="004B0034" w:rsidP="004B0034">
            <w:pPr>
              <w:jc w:val="both"/>
              <w:rPr>
                <w:sz w:val="20"/>
                <w:szCs w:val="20"/>
              </w:rPr>
            </w:pPr>
            <w:r w:rsidRPr="0058572B">
              <w:rPr>
                <w:sz w:val="20"/>
                <w:szCs w:val="20"/>
              </w:rPr>
              <w:t>-</w:t>
            </w:r>
          </w:p>
        </w:tc>
        <w:tc>
          <w:tcPr>
            <w:tcW w:w="2977" w:type="dxa"/>
            <w:shd w:val="clear" w:color="auto" w:fill="auto"/>
          </w:tcPr>
          <w:p w:rsidR="004B0034" w:rsidRPr="0058572B" w:rsidRDefault="004B0034" w:rsidP="004B0034">
            <w:pPr>
              <w:jc w:val="both"/>
              <w:rPr>
                <w:sz w:val="20"/>
                <w:szCs w:val="20"/>
              </w:rPr>
            </w:pPr>
            <w:r w:rsidRPr="0058572B">
              <w:rPr>
                <w:sz w:val="20"/>
                <w:szCs w:val="20"/>
              </w:rPr>
              <w:t xml:space="preserve">Скан-копия документа, сформированного в бумажном виде, </w:t>
            </w:r>
            <w:proofErr w:type="gramStart"/>
            <w:r w:rsidRPr="0058572B">
              <w:rPr>
                <w:sz w:val="20"/>
                <w:szCs w:val="20"/>
              </w:rPr>
              <w:t>заверенная</w:t>
            </w:r>
            <w:proofErr w:type="gramEnd"/>
            <w:r w:rsidRPr="0058572B">
              <w:rPr>
                <w:sz w:val="20"/>
                <w:szCs w:val="20"/>
              </w:rPr>
              <w:t xml:space="preserve"> усиленной квалифицированной ЭЦП</w:t>
            </w:r>
          </w:p>
        </w:tc>
        <w:tc>
          <w:tcPr>
            <w:tcW w:w="1418" w:type="dxa"/>
            <w:shd w:val="clear" w:color="auto" w:fill="auto"/>
          </w:tcPr>
          <w:p w:rsidR="004B0034" w:rsidRPr="0058572B" w:rsidRDefault="004B0034" w:rsidP="004B0034">
            <w:pPr>
              <w:jc w:val="both"/>
              <w:rPr>
                <w:sz w:val="20"/>
                <w:szCs w:val="20"/>
              </w:rPr>
            </w:pPr>
            <w:r w:rsidRPr="0058572B">
              <w:rPr>
                <w:sz w:val="20"/>
                <w:szCs w:val="20"/>
              </w:rPr>
              <w:t>Документ, подписанный простой ЭЦП</w:t>
            </w:r>
          </w:p>
        </w:tc>
      </w:tr>
      <w:tr w:rsidR="004B0034" w:rsidRPr="0058572B" w:rsidTr="004B0034">
        <w:trPr>
          <w:trHeight w:val="556"/>
        </w:trPr>
        <w:tc>
          <w:tcPr>
            <w:tcW w:w="424" w:type="dxa"/>
            <w:shd w:val="clear" w:color="auto" w:fill="auto"/>
          </w:tcPr>
          <w:p w:rsidR="004B0034" w:rsidRPr="0058572B" w:rsidRDefault="004B0034" w:rsidP="004B0034">
            <w:pPr>
              <w:jc w:val="both"/>
              <w:rPr>
                <w:sz w:val="20"/>
                <w:szCs w:val="20"/>
              </w:rPr>
            </w:pPr>
            <w:r w:rsidRPr="0058572B">
              <w:rPr>
                <w:sz w:val="20"/>
                <w:szCs w:val="20"/>
              </w:rPr>
              <w:t>3</w:t>
            </w:r>
          </w:p>
        </w:tc>
        <w:tc>
          <w:tcPr>
            <w:tcW w:w="2411" w:type="dxa"/>
            <w:shd w:val="clear" w:color="auto" w:fill="auto"/>
          </w:tcPr>
          <w:p w:rsidR="004B0034" w:rsidRPr="0058572B" w:rsidRDefault="004B0034" w:rsidP="004B0034">
            <w:pPr>
              <w:suppressAutoHyphens/>
              <w:jc w:val="both"/>
              <w:rPr>
                <w:spacing w:val="-4"/>
                <w:sz w:val="20"/>
                <w:szCs w:val="20"/>
              </w:rPr>
            </w:pPr>
            <w:r w:rsidRPr="0058572B">
              <w:rPr>
                <w:bCs/>
                <w:sz w:val="20"/>
                <w:szCs w:val="20"/>
              </w:rPr>
              <w:t>Правоустанавливающие документы на земельный участок</w:t>
            </w:r>
          </w:p>
        </w:tc>
        <w:tc>
          <w:tcPr>
            <w:tcW w:w="1134" w:type="dxa"/>
            <w:shd w:val="clear" w:color="auto" w:fill="auto"/>
          </w:tcPr>
          <w:p w:rsidR="004B0034" w:rsidRPr="0058572B" w:rsidRDefault="004B0034" w:rsidP="004B0034">
            <w:pPr>
              <w:jc w:val="both"/>
              <w:rPr>
                <w:sz w:val="20"/>
                <w:szCs w:val="20"/>
              </w:rPr>
            </w:pPr>
            <w:r w:rsidRPr="0058572B">
              <w:rPr>
                <w:sz w:val="20"/>
                <w:szCs w:val="20"/>
              </w:rPr>
              <w:t>Не обязательно</w:t>
            </w:r>
          </w:p>
        </w:tc>
        <w:tc>
          <w:tcPr>
            <w:tcW w:w="863" w:type="dxa"/>
            <w:shd w:val="clear" w:color="auto" w:fill="auto"/>
          </w:tcPr>
          <w:p w:rsidR="004B0034" w:rsidRPr="0058572B" w:rsidRDefault="004B0034" w:rsidP="004B0034">
            <w:pPr>
              <w:jc w:val="both"/>
              <w:rPr>
                <w:sz w:val="20"/>
                <w:szCs w:val="20"/>
              </w:rPr>
            </w:pPr>
            <w:r w:rsidRPr="0058572B">
              <w:rPr>
                <w:sz w:val="20"/>
                <w:szCs w:val="20"/>
              </w:rPr>
              <w:t>Оригинал либо копии</w:t>
            </w:r>
          </w:p>
        </w:tc>
        <w:tc>
          <w:tcPr>
            <w:tcW w:w="697" w:type="dxa"/>
            <w:shd w:val="clear" w:color="auto" w:fill="auto"/>
          </w:tcPr>
          <w:p w:rsidR="004B0034" w:rsidRPr="0058572B" w:rsidRDefault="004B0034" w:rsidP="004B0034">
            <w:pPr>
              <w:jc w:val="both"/>
              <w:rPr>
                <w:sz w:val="20"/>
                <w:szCs w:val="20"/>
              </w:rPr>
            </w:pPr>
            <w:r w:rsidRPr="0058572B">
              <w:rPr>
                <w:sz w:val="20"/>
                <w:szCs w:val="20"/>
              </w:rPr>
              <w:t>1</w:t>
            </w:r>
          </w:p>
        </w:tc>
        <w:tc>
          <w:tcPr>
            <w:tcW w:w="708" w:type="dxa"/>
            <w:shd w:val="clear" w:color="auto" w:fill="auto"/>
          </w:tcPr>
          <w:p w:rsidR="004B0034" w:rsidRPr="0058572B" w:rsidRDefault="004B0034" w:rsidP="004B0034">
            <w:pPr>
              <w:jc w:val="both"/>
              <w:rPr>
                <w:sz w:val="20"/>
                <w:szCs w:val="20"/>
              </w:rPr>
            </w:pPr>
            <w:r w:rsidRPr="0058572B">
              <w:rPr>
                <w:sz w:val="20"/>
                <w:szCs w:val="20"/>
              </w:rPr>
              <w:t>Запрос в Росреестр</w:t>
            </w:r>
          </w:p>
        </w:tc>
        <w:tc>
          <w:tcPr>
            <w:tcW w:w="2977" w:type="dxa"/>
            <w:shd w:val="clear" w:color="auto" w:fill="auto"/>
          </w:tcPr>
          <w:p w:rsidR="004B0034" w:rsidRPr="0058572B" w:rsidRDefault="004B0034" w:rsidP="004B0034">
            <w:pPr>
              <w:jc w:val="both"/>
              <w:rPr>
                <w:sz w:val="20"/>
                <w:szCs w:val="20"/>
              </w:rPr>
            </w:pPr>
            <w:r w:rsidRPr="0058572B">
              <w:rPr>
                <w:sz w:val="20"/>
                <w:szCs w:val="20"/>
              </w:rPr>
              <w:t xml:space="preserve">Скан-копия документа, сформированного в бумажном виде, </w:t>
            </w:r>
            <w:proofErr w:type="gramStart"/>
            <w:r w:rsidRPr="0058572B">
              <w:rPr>
                <w:sz w:val="20"/>
                <w:szCs w:val="20"/>
              </w:rPr>
              <w:t>заверенная</w:t>
            </w:r>
            <w:proofErr w:type="gramEnd"/>
            <w:r w:rsidRPr="0058572B">
              <w:rPr>
                <w:sz w:val="20"/>
                <w:szCs w:val="20"/>
              </w:rPr>
              <w:t xml:space="preserve"> усиленной квалифицированной ЭЦП</w:t>
            </w:r>
          </w:p>
        </w:tc>
        <w:tc>
          <w:tcPr>
            <w:tcW w:w="1418" w:type="dxa"/>
            <w:shd w:val="clear" w:color="auto" w:fill="auto"/>
          </w:tcPr>
          <w:p w:rsidR="004B0034" w:rsidRPr="0058572B" w:rsidRDefault="004B0034" w:rsidP="004B0034">
            <w:pPr>
              <w:jc w:val="both"/>
              <w:rPr>
                <w:sz w:val="20"/>
                <w:szCs w:val="20"/>
              </w:rPr>
            </w:pPr>
            <w:r w:rsidRPr="0058572B">
              <w:rPr>
                <w:sz w:val="20"/>
                <w:szCs w:val="20"/>
              </w:rPr>
              <w:t>Запрос в Росреестр</w:t>
            </w:r>
          </w:p>
        </w:tc>
      </w:tr>
      <w:tr w:rsidR="004B0034" w:rsidRPr="0058572B" w:rsidTr="004B0034">
        <w:trPr>
          <w:trHeight w:val="1338"/>
        </w:trPr>
        <w:tc>
          <w:tcPr>
            <w:tcW w:w="424" w:type="dxa"/>
            <w:shd w:val="clear" w:color="auto" w:fill="auto"/>
          </w:tcPr>
          <w:p w:rsidR="004B0034" w:rsidRPr="0058572B" w:rsidRDefault="004B0034" w:rsidP="004B0034">
            <w:pPr>
              <w:jc w:val="both"/>
              <w:rPr>
                <w:sz w:val="20"/>
                <w:szCs w:val="20"/>
              </w:rPr>
            </w:pPr>
            <w:r w:rsidRPr="0058572B">
              <w:rPr>
                <w:sz w:val="20"/>
                <w:szCs w:val="20"/>
              </w:rPr>
              <w:t>4</w:t>
            </w:r>
          </w:p>
        </w:tc>
        <w:tc>
          <w:tcPr>
            <w:tcW w:w="2411" w:type="dxa"/>
            <w:shd w:val="clear" w:color="auto" w:fill="auto"/>
          </w:tcPr>
          <w:p w:rsidR="004B0034" w:rsidRPr="0058572B" w:rsidRDefault="004B0034" w:rsidP="004B0034">
            <w:pPr>
              <w:jc w:val="both"/>
              <w:rPr>
                <w:spacing w:val="-4"/>
                <w:sz w:val="20"/>
                <w:szCs w:val="20"/>
              </w:rPr>
            </w:pPr>
            <w:r w:rsidRPr="0058572B">
              <w:rPr>
                <w:sz w:val="20"/>
                <w:szCs w:val="20"/>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tc>
        <w:tc>
          <w:tcPr>
            <w:tcW w:w="1134" w:type="dxa"/>
            <w:shd w:val="clear" w:color="auto" w:fill="auto"/>
          </w:tcPr>
          <w:p w:rsidR="004B0034" w:rsidRPr="0058572B" w:rsidRDefault="004B0034" w:rsidP="004B0034">
            <w:pPr>
              <w:jc w:val="both"/>
              <w:rPr>
                <w:sz w:val="20"/>
                <w:szCs w:val="20"/>
              </w:rPr>
            </w:pPr>
            <w:r w:rsidRPr="0058572B">
              <w:rPr>
                <w:sz w:val="20"/>
                <w:szCs w:val="20"/>
              </w:rPr>
              <w:t>Не обязательно</w:t>
            </w:r>
          </w:p>
        </w:tc>
        <w:tc>
          <w:tcPr>
            <w:tcW w:w="863" w:type="dxa"/>
            <w:shd w:val="clear" w:color="auto" w:fill="auto"/>
          </w:tcPr>
          <w:p w:rsidR="004B0034" w:rsidRPr="0058572B" w:rsidRDefault="004B0034" w:rsidP="004B0034">
            <w:pPr>
              <w:jc w:val="both"/>
              <w:rPr>
                <w:sz w:val="20"/>
                <w:szCs w:val="20"/>
              </w:rPr>
            </w:pPr>
            <w:r w:rsidRPr="0058572B">
              <w:rPr>
                <w:sz w:val="20"/>
                <w:szCs w:val="20"/>
              </w:rPr>
              <w:t>Оригинал</w:t>
            </w:r>
          </w:p>
        </w:tc>
        <w:tc>
          <w:tcPr>
            <w:tcW w:w="697" w:type="dxa"/>
            <w:shd w:val="clear" w:color="auto" w:fill="auto"/>
          </w:tcPr>
          <w:p w:rsidR="004B0034" w:rsidRPr="0058572B" w:rsidRDefault="004B0034" w:rsidP="004B0034">
            <w:pPr>
              <w:jc w:val="both"/>
              <w:rPr>
                <w:sz w:val="20"/>
                <w:szCs w:val="20"/>
              </w:rPr>
            </w:pPr>
            <w:r w:rsidRPr="0058572B">
              <w:rPr>
                <w:sz w:val="20"/>
                <w:szCs w:val="20"/>
              </w:rPr>
              <w:t>1</w:t>
            </w:r>
          </w:p>
        </w:tc>
        <w:tc>
          <w:tcPr>
            <w:tcW w:w="708" w:type="dxa"/>
            <w:shd w:val="clear" w:color="auto" w:fill="auto"/>
          </w:tcPr>
          <w:p w:rsidR="004B0034" w:rsidRPr="0058572B" w:rsidRDefault="004B0034" w:rsidP="004B0034">
            <w:pPr>
              <w:jc w:val="both"/>
              <w:rPr>
                <w:sz w:val="20"/>
                <w:szCs w:val="20"/>
              </w:rPr>
            </w:pPr>
            <w:r w:rsidRPr="0058572B">
              <w:rPr>
                <w:sz w:val="20"/>
                <w:szCs w:val="20"/>
              </w:rPr>
              <w:t>Запрос в ОМСУ</w:t>
            </w:r>
          </w:p>
        </w:tc>
        <w:tc>
          <w:tcPr>
            <w:tcW w:w="2977" w:type="dxa"/>
            <w:shd w:val="clear" w:color="auto" w:fill="auto"/>
          </w:tcPr>
          <w:p w:rsidR="004B0034" w:rsidRPr="0058572B" w:rsidRDefault="004B0034" w:rsidP="004B0034">
            <w:pPr>
              <w:jc w:val="both"/>
              <w:rPr>
                <w:sz w:val="20"/>
                <w:szCs w:val="20"/>
              </w:rPr>
            </w:pPr>
            <w:r w:rsidRPr="0058572B">
              <w:rPr>
                <w:sz w:val="20"/>
                <w:szCs w:val="20"/>
              </w:rPr>
              <w:t xml:space="preserve">Скан-копия документа, сформированного в бумажном виде, </w:t>
            </w:r>
            <w:proofErr w:type="gramStart"/>
            <w:r w:rsidRPr="0058572B">
              <w:rPr>
                <w:sz w:val="20"/>
                <w:szCs w:val="20"/>
              </w:rPr>
              <w:t>заверенная</w:t>
            </w:r>
            <w:proofErr w:type="gramEnd"/>
            <w:r w:rsidRPr="0058572B">
              <w:rPr>
                <w:sz w:val="20"/>
                <w:szCs w:val="20"/>
              </w:rPr>
              <w:t xml:space="preserve"> усиленной квалифицированной ЭЦП</w:t>
            </w:r>
          </w:p>
        </w:tc>
        <w:tc>
          <w:tcPr>
            <w:tcW w:w="1418" w:type="dxa"/>
            <w:shd w:val="clear" w:color="auto" w:fill="auto"/>
          </w:tcPr>
          <w:p w:rsidR="004B0034" w:rsidRPr="0058572B" w:rsidRDefault="004B0034" w:rsidP="004B0034">
            <w:pPr>
              <w:jc w:val="both"/>
              <w:rPr>
                <w:sz w:val="20"/>
                <w:szCs w:val="20"/>
              </w:rPr>
            </w:pPr>
            <w:r w:rsidRPr="0058572B">
              <w:rPr>
                <w:sz w:val="20"/>
                <w:szCs w:val="20"/>
              </w:rPr>
              <w:t>Запрос в ОМСУ</w:t>
            </w:r>
          </w:p>
        </w:tc>
      </w:tr>
      <w:tr w:rsidR="004B0034" w:rsidRPr="00607076" w:rsidTr="004B0034">
        <w:trPr>
          <w:trHeight w:val="1338"/>
        </w:trPr>
        <w:tc>
          <w:tcPr>
            <w:tcW w:w="424" w:type="dxa"/>
            <w:shd w:val="clear" w:color="auto" w:fill="auto"/>
          </w:tcPr>
          <w:p w:rsidR="004B0034" w:rsidRPr="0058572B" w:rsidRDefault="004B0034" w:rsidP="004B0034">
            <w:pPr>
              <w:jc w:val="both"/>
              <w:rPr>
                <w:sz w:val="20"/>
                <w:szCs w:val="20"/>
              </w:rPr>
            </w:pPr>
            <w:r w:rsidRPr="0058572B">
              <w:rPr>
                <w:sz w:val="20"/>
                <w:szCs w:val="20"/>
              </w:rPr>
              <w:t>5</w:t>
            </w:r>
          </w:p>
        </w:tc>
        <w:tc>
          <w:tcPr>
            <w:tcW w:w="2411" w:type="dxa"/>
            <w:shd w:val="clear" w:color="auto" w:fill="auto"/>
          </w:tcPr>
          <w:p w:rsidR="004B0034" w:rsidRPr="0058572B" w:rsidRDefault="004B0034" w:rsidP="004B0034">
            <w:pPr>
              <w:jc w:val="both"/>
              <w:rPr>
                <w:spacing w:val="-4"/>
                <w:sz w:val="20"/>
                <w:szCs w:val="20"/>
              </w:rPr>
            </w:pPr>
            <w:r w:rsidRPr="0058572B">
              <w:rPr>
                <w:sz w:val="20"/>
                <w:szCs w:val="20"/>
              </w:rPr>
              <w:t>Материалы, содержащиеся в проектной документации</w:t>
            </w:r>
          </w:p>
        </w:tc>
        <w:tc>
          <w:tcPr>
            <w:tcW w:w="1134" w:type="dxa"/>
            <w:shd w:val="clear" w:color="auto" w:fill="auto"/>
          </w:tcPr>
          <w:p w:rsidR="004B0034" w:rsidRPr="0058572B" w:rsidRDefault="004B0034" w:rsidP="004B0034">
            <w:pPr>
              <w:jc w:val="both"/>
              <w:rPr>
                <w:sz w:val="20"/>
                <w:szCs w:val="20"/>
              </w:rPr>
            </w:pPr>
            <w:r w:rsidRPr="0058572B">
              <w:rPr>
                <w:sz w:val="20"/>
                <w:szCs w:val="20"/>
              </w:rPr>
              <w:t>Обязательно</w:t>
            </w:r>
          </w:p>
        </w:tc>
        <w:tc>
          <w:tcPr>
            <w:tcW w:w="863" w:type="dxa"/>
            <w:shd w:val="clear" w:color="auto" w:fill="auto"/>
          </w:tcPr>
          <w:p w:rsidR="004B0034" w:rsidRPr="0058572B" w:rsidRDefault="004B0034" w:rsidP="004B0034">
            <w:pPr>
              <w:jc w:val="both"/>
              <w:rPr>
                <w:sz w:val="20"/>
                <w:szCs w:val="20"/>
              </w:rPr>
            </w:pPr>
            <w:r w:rsidRPr="0058572B">
              <w:rPr>
                <w:sz w:val="20"/>
                <w:szCs w:val="20"/>
              </w:rPr>
              <w:t>Оригинал</w:t>
            </w:r>
          </w:p>
        </w:tc>
        <w:tc>
          <w:tcPr>
            <w:tcW w:w="697" w:type="dxa"/>
            <w:shd w:val="clear" w:color="auto" w:fill="auto"/>
          </w:tcPr>
          <w:p w:rsidR="004B0034" w:rsidRPr="0058572B" w:rsidRDefault="004B0034" w:rsidP="004B0034">
            <w:pPr>
              <w:jc w:val="both"/>
              <w:rPr>
                <w:sz w:val="20"/>
                <w:szCs w:val="20"/>
              </w:rPr>
            </w:pPr>
            <w:r w:rsidRPr="0058572B">
              <w:rPr>
                <w:sz w:val="20"/>
                <w:szCs w:val="20"/>
              </w:rPr>
              <w:t>1</w:t>
            </w:r>
          </w:p>
        </w:tc>
        <w:tc>
          <w:tcPr>
            <w:tcW w:w="708" w:type="dxa"/>
            <w:shd w:val="clear" w:color="auto" w:fill="auto"/>
          </w:tcPr>
          <w:p w:rsidR="004B0034" w:rsidRPr="0058572B" w:rsidRDefault="004B0034" w:rsidP="004B0034">
            <w:pPr>
              <w:jc w:val="both"/>
              <w:rPr>
                <w:sz w:val="20"/>
                <w:szCs w:val="20"/>
              </w:rPr>
            </w:pPr>
            <w:r w:rsidRPr="0058572B">
              <w:rPr>
                <w:sz w:val="20"/>
                <w:szCs w:val="20"/>
              </w:rPr>
              <w:t>-</w:t>
            </w:r>
          </w:p>
        </w:tc>
        <w:tc>
          <w:tcPr>
            <w:tcW w:w="2977" w:type="dxa"/>
            <w:shd w:val="clear" w:color="auto" w:fill="auto"/>
          </w:tcPr>
          <w:p w:rsidR="004B0034" w:rsidRPr="0058572B" w:rsidRDefault="004B0034" w:rsidP="004B0034">
            <w:pPr>
              <w:jc w:val="both"/>
              <w:rPr>
                <w:sz w:val="20"/>
                <w:szCs w:val="20"/>
              </w:rPr>
            </w:pPr>
            <w:r w:rsidRPr="0058572B">
              <w:rPr>
                <w:sz w:val="20"/>
                <w:szCs w:val="20"/>
              </w:rPr>
              <w:t xml:space="preserve">Скан-копия документа, сформированного в бумажном виде, </w:t>
            </w:r>
            <w:proofErr w:type="gramStart"/>
            <w:r w:rsidRPr="0058572B">
              <w:rPr>
                <w:sz w:val="20"/>
                <w:szCs w:val="20"/>
              </w:rPr>
              <w:t>заверенная</w:t>
            </w:r>
            <w:proofErr w:type="gramEnd"/>
            <w:r w:rsidRPr="0058572B">
              <w:rPr>
                <w:sz w:val="20"/>
                <w:szCs w:val="20"/>
              </w:rPr>
              <w:t xml:space="preserve"> усиленной квалифицированной ЭЦП</w:t>
            </w:r>
          </w:p>
        </w:tc>
        <w:tc>
          <w:tcPr>
            <w:tcW w:w="1418" w:type="dxa"/>
            <w:shd w:val="clear" w:color="auto" w:fill="auto"/>
          </w:tcPr>
          <w:p w:rsidR="004B0034" w:rsidRPr="0058572B" w:rsidRDefault="004B0034" w:rsidP="004B0034">
            <w:pPr>
              <w:jc w:val="both"/>
              <w:rPr>
                <w:sz w:val="20"/>
                <w:szCs w:val="20"/>
              </w:rPr>
            </w:pPr>
            <w:r w:rsidRPr="0058572B">
              <w:rPr>
                <w:sz w:val="20"/>
                <w:szCs w:val="20"/>
              </w:rPr>
              <w:t xml:space="preserve">Документ, подписанный </w:t>
            </w:r>
            <w:proofErr w:type="gramStart"/>
            <w:r w:rsidRPr="0058572B">
              <w:rPr>
                <w:sz w:val="20"/>
                <w:szCs w:val="20"/>
              </w:rPr>
              <w:t>усиленной</w:t>
            </w:r>
            <w:proofErr w:type="gramEnd"/>
            <w:r w:rsidRPr="0058572B">
              <w:rPr>
                <w:sz w:val="20"/>
                <w:szCs w:val="20"/>
              </w:rPr>
              <w:t xml:space="preserve"> квалифицированной ЭЦП</w:t>
            </w:r>
          </w:p>
        </w:tc>
      </w:tr>
      <w:tr w:rsidR="004B0034" w:rsidRPr="00607076" w:rsidTr="004B0034">
        <w:trPr>
          <w:trHeight w:val="1338"/>
        </w:trPr>
        <w:tc>
          <w:tcPr>
            <w:tcW w:w="424" w:type="dxa"/>
            <w:shd w:val="clear" w:color="auto" w:fill="auto"/>
          </w:tcPr>
          <w:p w:rsidR="004B0034" w:rsidRPr="0058572B" w:rsidRDefault="004B0034" w:rsidP="004B0034">
            <w:pPr>
              <w:jc w:val="both"/>
              <w:rPr>
                <w:sz w:val="20"/>
                <w:szCs w:val="20"/>
              </w:rPr>
            </w:pPr>
            <w:r w:rsidRPr="0058572B">
              <w:rPr>
                <w:sz w:val="20"/>
                <w:szCs w:val="20"/>
              </w:rPr>
              <w:t>6</w:t>
            </w:r>
          </w:p>
        </w:tc>
        <w:tc>
          <w:tcPr>
            <w:tcW w:w="2411" w:type="dxa"/>
            <w:shd w:val="clear" w:color="auto" w:fill="auto"/>
          </w:tcPr>
          <w:p w:rsidR="004B0034" w:rsidRPr="0058572B" w:rsidRDefault="004B0034" w:rsidP="004B0034">
            <w:pPr>
              <w:jc w:val="both"/>
              <w:rPr>
                <w:sz w:val="20"/>
                <w:szCs w:val="20"/>
              </w:rPr>
            </w:pPr>
            <w:r w:rsidRPr="0058572B">
              <w:rPr>
                <w:sz w:val="20"/>
                <w:szCs w:val="20"/>
              </w:rPr>
              <w:t xml:space="preserve">Положительное заключение государственной экспертизы проектной документации, </w:t>
            </w:r>
            <w:r>
              <w:rPr>
                <w:sz w:val="20"/>
                <w:szCs w:val="20"/>
              </w:rPr>
              <w:t>объекта капитального строительства</w:t>
            </w:r>
          </w:p>
        </w:tc>
        <w:tc>
          <w:tcPr>
            <w:tcW w:w="1134" w:type="dxa"/>
            <w:shd w:val="clear" w:color="auto" w:fill="auto"/>
          </w:tcPr>
          <w:p w:rsidR="004B0034" w:rsidRPr="0058572B" w:rsidRDefault="004B0034" w:rsidP="004B0034">
            <w:pPr>
              <w:jc w:val="both"/>
              <w:rPr>
                <w:sz w:val="20"/>
                <w:szCs w:val="20"/>
              </w:rPr>
            </w:pPr>
            <w:r w:rsidRPr="0058572B">
              <w:rPr>
                <w:sz w:val="20"/>
                <w:szCs w:val="20"/>
              </w:rPr>
              <w:t>Обязательно</w:t>
            </w:r>
          </w:p>
        </w:tc>
        <w:tc>
          <w:tcPr>
            <w:tcW w:w="863" w:type="dxa"/>
            <w:shd w:val="clear" w:color="auto" w:fill="auto"/>
          </w:tcPr>
          <w:p w:rsidR="004B0034" w:rsidRPr="0058572B" w:rsidRDefault="004B0034" w:rsidP="004B0034">
            <w:pPr>
              <w:jc w:val="both"/>
              <w:rPr>
                <w:sz w:val="20"/>
                <w:szCs w:val="20"/>
              </w:rPr>
            </w:pPr>
            <w:r w:rsidRPr="0058572B">
              <w:rPr>
                <w:sz w:val="20"/>
                <w:szCs w:val="20"/>
              </w:rPr>
              <w:t>Оригинал</w:t>
            </w:r>
          </w:p>
        </w:tc>
        <w:tc>
          <w:tcPr>
            <w:tcW w:w="697" w:type="dxa"/>
            <w:shd w:val="clear" w:color="auto" w:fill="auto"/>
          </w:tcPr>
          <w:p w:rsidR="004B0034" w:rsidRPr="0058572B" w:rsidRDefault="004B0034" w:rsidP="004B0034">
            <w:pPr>
              <w:jc w:val="both"/>
              <w:rPr>
                <w:sz w:val="20"/>
                <w:szCs w:val="20"/>
              </w:rPr>
            </w:pPr>
            <w:r w:rsidRPr="0058572B">
              <w:rPr>
                <w:sz w:val="20"/>
                <w:szCs w:val="20"/>
              </w:rPr>
              <w:t>1</w:t>
            </w:r>
          </w:p>
        </w:tc>
        <w:tc>
          <w:tcPr>
            <w:tcW w:w="708" w:type="dxa"/>
            <w:shd w:val="clear" w:color="auto" w:fill="auto"/>
          </w:tcPr>
          <w:p w:rsidR="004B0034" w:rsidRPr="0058572B" w:rsidRDefault="004B0034" w:rsidP="004B0034">
            <w:pPr>
              <w:jc w:val="both"/>
              <w:rPr>
                <w:sz w:val="20"/>
                <w:szCs w:val="20"/>
              </w:rPr>
            </w:pPr>
            <w:r w:rsidRPr="0058572B">
              <w:rPr>
                <w:sz w:val="20"/>
                <w:szCs w:val="20"/>
              </w:rPr>
              <w:t xml:space="preserve">Запрос в Инспекцию </w:t>
            </w:r>
            <w:proofErr w:type="spellStart"/>
            <w:r w:rsidRPr="0058572B">
              <w:rPr>
                <w:sz w:val="20"/>
                <w:szCs w:val="20"/>
              </w:rPr>
              <w:t>госстройн</w:t>
            </w:r>
            <w:r w:rsidRPr="0058572B">
              <w:rPr>
                <w:sz w:val="20"/>
                <w:szCs w:val="20"/>
              </w:rPr>
              <w:lastRenderedPageBreak/>
              <w:t>адзора</w:t>
            </w:r>
            <w:proofErr w:type="spellEnd"/>
            <w:r w:rsidRPr="0058572B">
              <w:rPr>
                <w:sz w:val="20"/>
                <w:szCs w:val="20"/>
              </w:rPr>
              <w:t xml:space="preserve"> Забайкальского края</w:t>
            </w:r>
          </w:p>
        </w:tc>
        <w:tc>
          <w:tcPr>
            <w:tcW w:w="2977" w:type="dxa"/>
            <w:shd w:val="clear" w:color="auto" w:fill="auto"/>
          </w:tcPr>
          <w:p w:rsidR="004B0034" w:rsidRPr="0058572B" w:rsidRDefault="004B0034" w:rsidP="004B0034">
            <w:pPr>
              <w:jc w:val="both"/>
              <w:rPr>
                <w:sz w:val="20"/>
                <w:szCs w:val="20"/>
              </w:rPr>
            </w:pPr>
            <w:r w:rsidRPr="0058572B">
              <w:rPr>
                <w:sz w:val="20"/>
                <w:szCs w:val="20"/>
              </w:rPr>
              <w:lastRenderedPageBreak/>
              <w:t xml:space="preserve">Скан-копия документа, сформированного в бумажном виде, </w:t>
            </w:r>
            <w:proofErr w:type="gramStart"/>
            <w:r w:rsidRPr="0058572B">
              <w:rPr>
                <w:sz w:val="20"/>
                <w:szCs w:val="20"/>
              </w:rPr>
              <w:t>заверенная</w:t>
            </w:r>
            <w:proofErr w:type="gramEnd"/>
            <w:r w:rsidRPr="0058572B">
              <w:rPr>
                <w:sz w:val="20"/>
                <w:szCs w:val="20"/>
              </w:rPr>
              <w:t xml:space="preserve"> усиленной квалифицированной ЭЦП</w:t>
            </w:r>
          </w:p>
        </w:tc>
        <w:tc>
          <w:tcPr>
            <w:tcW w:w="1418" w:type="dxa"/>
            <w:shd w:val="clear" w:color="auto" w:fill="auto"/>
          </w:tcPr>
          <w:p w:rsidR="004B0034" w:rsidRPr="0058572B" w:rsidRDefault="004B0034" w:rsidP="004B0034">
            <w:pPr>
              <w:jc w:val="both"/>
              <w:rPr>
                <w:sz w:val="20"/>
                <w:szCs w:val="20"/>
              </w:rPr>
            </w:pPr>
            <w:r w:rsidRPr="0058572B">
              <w:rPr>
                <w:sz w:val="20"/>
                <w:szCs w:val="20"/>
              </w:rPr>
              <w:t xml:space="preserve">Запрос в Инспекцию </w:t>
            </w:r>
            <w:proofErr w:type="spellStart"/>
            <w:r w:rsidRPr="0058572B">
              <w:rPr>
                <w:sz w:val="20"/>
                <w:szCs w:val="20"/>
              </w:rPr>
              <w:t>госстройнадзора</w:t>
            </w:r>
            <w:proofErr w:type="spellEnd"/>
            <w:r w:rsidRPr="0058572B">
              <w:rPr>
                <w:sz w:val="20"/>
                <w:szCs w:val="20"/>
              </w:rPr>
              <w:t xml:space="preserve"> Забайкальского края</w:t>
            </w:r>
          </w:p>
        </w:tc>
      </w:tr>
      <w:tr w:rsidR="004B0034" w:rsidRPr="0058572B" w:rsidTr="004B0034">
        <w:trPr>
          <w:trHeight w:val="1338"/>
        </w:trPr>
        <w:tc>
          <w:tcPr>
            <w:tcW w:w="424" w:type="dxa"/>
            <w:shd w:val="clear" w:color="auto" w:fill="auto"/>
          </w:tcPr>
          <w:p w:rsidR="004B0034" w:rsidRPr="0058572B" w:rsidRDefault="004B0034" w:rsidP="004B0034">
            <w:pPr>
              <w:jc w:val="both"/>
              <w:rPr>
                <w:sz w:val="20"/>
                <w:szCs w:val="20"/>
              </w:rPr>
            </w:pPr>
            <w:r w:rsidRPr="0058572B">
              <w:rPr>
                <w:sz w:val="20"/>
                <w:szCs w:val="20"/>
              </w:rPr>
              <w:lastRenderedPageBreak/>
              <w:t>7</w:t>
            </w:r>
          </w:p>
        </w:tc>
        <w:tc>
          <w:tcPr>
            <w:tcW w:w="2411" w:type="dxa"/>
            <w:shd w:val="clear" w:color="auto" w:fill="auto"/>
          </w:tcPr>
          <w:p w:rsidR="004B0034" w:rsidRPr="0058572B" w:rsidRDefault="004B0034" w:rsidP="004B0034">
            <w:pPr>
              <w:jc w:val="both"/>
              <w:rPr>
                <w:sz w:val="20"/>
                <w:szCs w:val="20"/>
              </w:rPr>
            </w:pPr>
            <w:r w:rsidRPr="0058572B">
              <w:rPr>
                <w:sz w:val="20"/>
                <w:szCs w:val="20"/>
              </w:rPr>
              <w:t>Разрешение на отклонение от предельных параметров разрешенного строительства, реконструкции в случаях, предусмотренных законодательством</w:t>
            </w:r>
          </w:p>
        </w:tc>
        <w:tc>
          <w:tcPr>
            <w:tcW w:w="1134" w:type="dxa"/>
            <w:shd w:val="clear" w:color="auto" w:fill="auto"/>
          </w:tcPr>
          <w:p w:rsidR="004B0034" w:rsidRPr="0058572B" w:rsidRDefault="004B0034" w:rsidP="004B0034">
            <w:pPr>
              <w:jc w:val="both"/>
              <w:rPr>
                <w:sz w:val="20"/>
                <w:szCs w:val="20"/>
              </w:rPr>
            </w:pPr>
            <w:r>
              <w:rPr>
                <w:sz w:val="20"/>
                <w:szCs w:val="20"/>
              </w:rPr>
              <w:t>Не о</w:t>
            </w:r>
            <w:r w:rsidRPr="0058572B">
              <w:rPr>
                <w:sz w:val="20"/>
                <w:szCs w:val="20"/>
              </w:rPr>
              <w:t>бязательно</w:t>
            </w:r>
          </w:p>
        </w:tc>
        <w:tc>
          <w:tcPr>
            <w:tcW w:w="863" w:type="dxa"/>
            <w:shd w:val="clear" w:color="auto" w:fill="auto"/>
          </w:tcPr>
          <w:p w:rsidR="004B0034" w:rsidRPr="0058572B" w:rsidRDefault="004B0034" w:rsidP="004B0034">
            <w:pPr>
              <w:jc w:val="both"/>
              <w:rPr>
                <w:sz w:val="20"/>
                <w:szCs w:val="20"/>
              </w:rPr>
            </w:pPr>
            <w:r>
              <w:rPr>
                <w:sz w:val="20"/>
                <w:szCs w:val="20"/>
              </w:rPr>
              <w:t>Копия</w:t>
            </w:r>
          </w:p>
        </w:tc>
        <w:tc>
          <w:tcPr>
            <w:tcW w:w="697" w:type="dxa"/>
            <w:shd w:val="clear" w:color="auto" w:fill="auto"/>
          </w:tcPr>
          <w:p w:rsidR="004B0034" w:rsidRPr="0058572B" w:rsidRDefault="004B0034" w:rsidP="004B0034">
            <w:pPr>
              <w:jc w:val="both"/>
              <w:rPr>
                <w:sz w:val="20"/>
                <w:szCs w:val="20"/>
              </w:rPr>
            </w:pPr>
            <w:r w:rsidRPr="0058572B">
              <w:rPr>
                <w:sz w:val="20"/>
                <w:szCs w:val="20"/>
              </w:rPr>
              <w:t>1</w:t>
            </w:r>
          </w:p>
        </w:tc>
        <w:tc>
          <w:tcPr>
            <w:tcW w:w="708" w:type="dxa"/>
            <w:shd w:val="clear" w:color="auto" w:fill="auto"/>
          </w:tcPr>
          <w:p w:rsidR="004B0034" w:rsidRPr="0058572B" w:rsidRDefault="004B0034" w:rsidP="004B0034">
            <w:pPr>
              <w:jc w:val="both"/>
              <w:rPr>
                <w:sz w:val="20"/>
                <w:szCs w:val="20"/>
              </w:rPr>
            </w:pPr>
            <w:r w:rsidRPr="0058572B">
              <w:rPr>
                <w:sz w:val="20"/>
                <w:szCs w:val="20"/>
              </w:rPr>
              <w:t>Запрос в ОМСУ</w:t>
            </w:r>
          </w:p>
        </w:tc>
        <w:tc>
          <w:tcPr>
            <w:tcW w:w="2977" w:type="dxa"/>
            <w:shd w:val="clear" w:color="auto" w:fill="auto"/>
          </w:tcPr>
          <w:p w:rsidR="004B0034" w:rsidRPr="0058572B" w:rsidRDefault="004B0034" w:rsidP="004B0034">
            <w:pPr>
              <w:jc w:val="both"/>
              <w:rPr>
                <w:sz w:val="20"/>
                <w:szCs w:val="20"/>
              </w:rPr>
            </w:pPr>
            <w:r w:rsidRPr="0058572B">
              <w:rPr>
                <w:sz w:val="20"/>
                <w:szCs w:val="20"/>
              </w:rPr>
              <w:t xml:space="preserve">Скан-копия документа, сформированного в бумажном виде, </w:t>
            </w:r>
            <w:proofErr w:type="gramStart"/>
            <w:r w:rsidRPr="0058572B">
              <w:rPr>
                <w:sz w:val="20"/>
                <w:szCs w:val="20"/>
              </w:rPr>
              <w:t>заверенная</w:t>
            </w:r>
            <w:proofErr w:type="gramEnd"/>
            <w:r w:rsidRPr="0058572B">
              <w:rPr>
                <w:sz w:val="20"/>
                <w:szCs w:val="20"/>
              </w:rPr>
              <w:t xml:space="preserve"> усиленной квалифицированной ЭЦП</w:t>
            </w:r>
          </w:p>
        </w:tc>
        <w:tc>
          <w:tcPr>
            <w:tcW w:w="1418" w:type="dxa"/>
            <w:shd w:val="clear" w:color="auto" w:fill="auto"/>
          </w:tcPr>
          <w:p w:rsidR="004B0034" w:rsidRPr="0058572B" w:rsidRDefault="004B0034" w:rsidP="004B0034">
            <w:pPr>
              <w:jc w:val="both"/>
              <w:rPr>
                <w:sz w:val="20"/>
                <w:szCs w:val="20"/>
              </w:rPr>
            </w:pPr>
            <w:r w:rsidRPr="0058572B">
              <w:rPr>
                <w:sz w:val="20"/>
                <w:szCs w:val="20"/>
              </w:rPr>
              <w:t>Запрос в ОМСУ</w:t>
            </w:r>
          </w:p>
        </w:tc>
      </w:tr>
      <w:tr w:rsidR="004B0034" w:rsidRPr="00607076" w:rsidTr="004B0034">
        <w:trPr>
          <w:trHeight w:val="1338"/>
        </w:trPr>
        <w:tc>
          <w:tcPr>
            <w:tcW w:w="424" w:type="dxa"/>
            <w:shd w:val="clear" w:color="auto" w:fill="auto"/>
          </w:tcPr>
          <w:p w:rsidR="004B0034" w:rsidRPr="0058572B" w:rsidRDefault="004B0034" w:rsidP="004B0034">
            <w:pPr>
              <w:jc w:val="both"/>
              <w:rPr>
                <w:sz w:val="20"/>
                <w:szCs w:val="20"/>
              </w:rPr>
            </w:pPr>
            <w:r w:rsidRPr="0058572B">
              <w:rPr>
                <w:sz w:val="20"/>
                <w:szCs w:val="20"/>
              </w:rPr>
              <w:t>8</w:t>
            </w:r>
          </w:p>
        </w:tc>
        <w:tc>
          <w:tcPr>
            <w:tcW w:w="2411" w:type="dxa"/>
            <w:shd w:val="clear" w:color="auto" w:fill="auto"/>
          </w:tcPr>
          <w:p w:rsidR="004B0034" w:rsidRPr="0058572B" w:rsidRDefault="004B0034" w:rsidP="004B0034">
            <w:pPr>
              <w:jc w:val="both"/>
              <w:rPr>
                <w:sz w:val="20"/>
                <w:szCs w:val="20"/>
              </w:rPr>
            </w:pPr>
            <w:r w:rsidRPr="0058572B">
              <w:rPr>
                <w:sz w:val="20"/>
                <w:szCs w:val="20"/>
              </w:rPr>
              <w:t>Согласие всех правообладателей объекта капитального строительства в случае реконструкции такого объекта</w:t>
            </w:r>
          </w:p>
        </w:tc>
        <w:tc>
          <w:tcPr>
            <w:tcW w:w="1134" w:type="dxa"/>
            <w:shd w:val="clear" w:color="auto" w:fill="auto"/>
          </w:tcPr>
          <w:p w:rsidR="004B0034" w:rsidRPr="0058572B" w:rsidRDefault="004B0034" w:rsidP="004B0034">
            <w:pPr>
              <w:jc w:val="both"/>
              <w:rPr>
                <w:sz w:val="20"/>
                <w:szCs w:val="20"/>
              </w:rPr>
            </w:pPr>
            <w:r w:rsidRPr="0058572B">
              <w:rPr>
                <w:sz w:val="20"/>
                <w:szCs w:val="20"/>
              </w:rPr>
              <w:t>Обязательно</w:t>
            </w:r>
          </w:p>
        </w:tc>
        <w:tc>
          <w:tcPr>
            <w:tcW w:w="863" w:type="dxa"/>
            <w:shd w:val="clear" w:color="auto" w:fill="auto"/>
          </w:tcPr>
          <w:p w:rsidR="004B0034" w:rsidRPr="0058572B" w:rsidRDefault="004B0034" w:rsidP="004B0034">
            <w:pPr>
              <w:jc w:val="both"/>
              <w:rPr>
                <w:sz w:val="20"/>
                <w:szCs w:val="20"/>
              </w:rPr>
            </w:pPr>
            <w:r w:rsidRPr="0058572B">
              <w:rPr>
                <w:sz w:val="20"/>
                <w:szCs w:val="20"/>
              </w:rPr>
              <w:t>Оригинал</w:t>
            </w:r>
          </w:p>
        </w:tc>
        <w:tc>
          <w:tcPr>
            <w:tcW w:w="697" w:type="dxa"/>
            <w:shd w:val="clear" w:color="auto" w:fill="auto"/>
          </w:tcPr>
          <w:p w:rsidR="004B0034" w:rsidRPr="0058572B" w:rsidRDefault="004B0034" w:rsidP="004B0034">
            <w:pPr>
              <w:jc w:val="both"/>
              <w:rPr>
                <w:sz w:val="20"/>
                <w:szCs w:val="20"/>
              </w:rPr>
            </w:pPr>
            <w:r w:rsidRPr="0058572B">
              <w:rPr>
                <w:sz w:val="20"/>
                <w:szCs w:val="20"/>
              </w:rPr>
              <w:t>1</w:t>
            </w:r>
          </w:p>
        </w:tc>
        <w:tc>
          <w:tcPr>
            <w:tcW w:w="708" w:type="dxa"/>
            <w:shd w:val="clear" w:color="auto" w:fill="auto"/>
          </w:tcPr>
          <w:p w:rsidR="004B0034" w:rsidRPr="0058572B" w:rsidRDefault="004B0034" w:rsidP="004B0034">
            <w:pPr>
              <w:jc w:val="both"/>
              <w:rPr>
                <w:sz w:val="20"/>
                <w:szCs w:val="20"/>
              </w:rPr>
            </w:pPr>
            <w:r w:rsidRPr="0058572B">
              <w:rPr>
                <w:sz w:val="20"/>
                <w:szCs w:val="20"/>
              </w:rPr>
              <w:t>-</w:t>
            </w:r>
          </w:p>
        </w:tc>
        <w:tc>
          <w:tcPr>
            <w:tcW w:w="2977" w:type="dxa"/>
            <w:shd w:val="clear" w:color="auto" w:fill="auto"/>
          </w:tcPr>
          <w:p w:rsidR="004B0034" w:rsidRPr="0058572B" w:rsidRDefault="004B0034" w:rsidP="004B0034">
            <w:pPr>
              <w:jc w:val="both"/>
              <w:rPr>
                <w:sz w:val="20"/>
                <w:szCs w:val="20"/>
              </w:rPr>
            </w:pPr>
            <w:r w:rsidRPr="0058572B">
              <w:rPr>
                <w:sz w:val="20"/>
                <w:szCs w:val="20"/>
              </w:rPr>
              <w:t xml:space="preserve">Скан-копия документа, сформированного в бумажном виде, </w:t>
            </w:r>
            <w:proofErr w:type="gramStart"/>
            <w:r w:rsidRPr="0058572B">
              <w:rPr>
                <w:sz w:val="20"/>
                <w:szCs w:val="20"/>
              </w:rPr>
              <w:t>заверенная</w:t>
            </w:r>
            <w:proofErr w:type="gramEnd"/>
            <w:r w:rsidRPr="0058572B">
              <w:rPr>
                <w:sz w:val="20"/>
                <w:szCs w:val="20"/>
              </w:rPr>
              <w:t xml:space="preserve"> усиленной квалифицированной ЭЦП</w:t>
            </w:r>
          </w:p>
        </w:tc>
        <w:tc>
          <w:tcPr>
            <w:tcW w:w="1418" w:type="dxa"/>
            <w:shd w:val="clear" w:color="auto" w:fill="auto"/>
          </w:tcPr>
          <w:p w:rsidR="004B0034" w:rsidRPr="0058572B" w:rsidRDefault="004B0034" w:rsidP="004B0034">
            <w:pPr>
              <w:jc w:val="both"/>
              <w:rPr>
                <w:sz w:val="20"/>
                <w:szCs w:val="20"/>
              </w:rPr>
            </w:pPr>
            <w:r w:rsidRPr="0058572B">
              <w:rPr>
                <w:sz w:val="20"/>
                <w:szCs w:val="20"/>
              </w:rPr>
              <w:t xml:space="preserve">Документ, подписанный </w:t>
            </w:r>
            <w:proofErr w:type="gramStart"/>
            <w:r w:rsidRPr="0058572B">
              <w:rPr>
                <w:sz w:val="20"/>
                <w:szCs w:val="20"/>
              </w:rPr>
              <w:t>усиленной</w:t>
            </w:r>
            <w:proofErr w:type="gramEnd"/>
            <w:r w:rsidRPr="0058572B">
              <w:rPr>
                <w:sz w:val="20"/>
                <w:szCs w:val="20"/>
              </w:rPr>
              <w:t xml:space="preserve"> квалифицированной ЭЦП</w:t>
            </w:r>
          </w:p>
        </w:tc>
      </w:tr>
      <w:tr w:rsidR="004B0034" w:rsidRPr="00607076" w:rsidTr="004B0034">
        <w:trPr>
          <w:trHeight w:val="1338"/>
        </w:trPr>
        <w:tc>
          <w:tcPr>
            <w:tcW w:w="424" w:type="dxa"/>
            <w:shd w:val="clear" w:color="auto" w:fill="auto"/>
          </w:tcPr>
          <w:p w:rsidR="004B0034" w:rsidRPr="0058572B" w:rsidRDefault="004B0034" w:rsidP="004B0034">
            <w:pPr>
              <w:jc w:val="both"/>
              <w:rPr>
                <w:sz w:val="20"/>
                <w:szCs w:val="20"/>
              </w:rPr>
            </w:pPr>
            <w:r>
              <w:rPr>
                <w:sz w:val="20"/>
                <w:szCs w:val="20"/>
              </w:rPr>
              <w:t>9</w:t>
            </w:r>
          </w:p>
        </w:tc>
        <w:tc>
          <w:tcPr>
            <w:tcW w:w="2411" w:type="dxa"/>
            <w:shd w:val="clear" w:color="auto" w:fill="auto"/>
          </w:tcPr>
          <w:p w:rsidR="004B0034" w:rsidRPr="0058572B" w:rsidRDefault="004B0034" w:rsidP="004B0034">
            <w:pPr>
              <w:jc w:val="both"/>
              <w:rPr>
                <w:sz w:val="20"/>
                <w:szCs w:val="20"/>
              </w:rPr>
            </w:pPr>
            <w:r>
              <w:rPr>
                <w:sz w:val="20"/>
                <w:szCs w:val="20"/>
              </w:rPr>
              <w:t xml:space="preserve"> Копия свидетельства</w:t>
            </w:r>
            <w:r w:rsidRPr="009E2CFF">
              <w:rPr>
                <w:sz w:val="20"/>
                <w:szCs w:val="20"/>
              </w:rPr>
              <w:t xml:space="preserve">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1134" w:type="dxa"/>
            <w:shd w:val="clear" w:color="auto" w:fill="auto"/>
          </w:tcPr>
          <w:p w:rsidR="004B0034" w:rsidRPr="0058572B" w:rsidRDefault="004B0034" w:rsidP="004B0034">
            <w:pPr>
              <w:jc w:val="both"/>
              <w:rPr>
                <w:sz w:val="20"/>
                <w:szCs w:val="20"/>
              </w:rPr>
            </w:pPr>
            <w:r>
              <w:rPr>
                <w:sz w:val="20"/>
                <w:szCs w:val="20"/>
              </w:rPr>
              <w:t>Обязательно</w:t>
            </w:r>
          </w:p>
        </w:tc>
        <w:tc>
          <w:tcPr>
            <w:tcW w:w="863" w:type="dxa"/>
            <w:shd w:val="clear" w:color="auto" w:fill="auto"/>
          </w:tcPr>
          <w:p w:rsidR="004B0034" w:rsidRPr="0058572B" w:rsidRDefault="004B0034" w:rsidP="004B0034">
            <w:pPr>
              <w:jc w:val="both"/>
              <w:rPr>
                <w:sz w:val="20"/>
                <w:szCs w:val="20"/>
              </w:rPr>
            </w:pPr>
            <w:r>
              <w:rPr>
                <w:sz w:val="20"/>
                <w:szCs w:val="20"/>
              </w:rPr>
              <w:t>Копия</w:t>
            </w:r>
          </w:p>
        </w:tc>
        <w:tc>
          <w:tcPr>
            <w:tcW w:w="697" w:type="dxa"/>
            <w:shd w:val="clear" w:color="auto" w:fill="auto"/>
          </w:tcPr>
          <w:p w:rsidR="004B0034" w:rsidRPr="0058572B" w:rsidRDefault="004B0034" w:rsidP="004B0034">
            <w:pPr>
              <w:jc w:val="both"/>
              <w:rPr>
                <w:sz w:val="20"/>
                <w:szCs w:val="20"/>
              </w:rPr>
            </w:pPr>
            <w:r>
              <w:rPr>
                <w:sz w:val="20"/>
                <w:szCs w:val="20"/>
              </w:rPr>
              <w:t>1</w:t>
            </w:r>
          </w:p>
        </w:tc>
        <w:tc>
          <w:tcPr>
            <w:tcW w:w="708" w:type="dxa"/>
            <w:shd w:val="clear" w:color="auto" w:fill="auto"/>
          </w:tcPr>
          <w:p w:rsidR="004B0034" w:rsidRPr="0058572B" w:rsidRDefault="004B0034" w:rsidP="004B0034">
            <w:pPr>
              <w:jc w:val="both"/>
              <w:rPr>
                <w:sz w:val="20"/>
                <w:szCs w:val="20"/>
              </w:rPr>
            </w:pPr>
            <w:r>
              <w:rPr>
                <w:sz w:val="20"/>
                <w:szCs w:val="20"/>
              </w:rPr>
              <w:t>-</w:t>
            </w:r>
          </w:p>
        </w:tc>
        <w:tc>
          <w:tcPr>
            <w:tcW w:w="2977" w:type="dxa"/>
            <w:shd w:val="clear" w:color="auto" w:fill="auto"/>
          </w:tcPr>
          <w:p w:rsidR="004B0034" w:rsidRPr="0058572B" w:rsidRDefault="004B0034" w:rsidP="004B0034">
            <w:pPr>
              <w:jc w:val="both"/>
              <w:rPr>
                <w:sz w:val="20"/>
                <w:szCs w:val="20"/>
              </w:rPr>
            </w:pPr>
            <w:r w:rsidRPr="009E2CFF">
              <w:rPr>
                <w:sz w:val="20"/>
                <w:szCs w:val="20"/>
              </w:rPr>
              <w:t xml:space="preserve">Скан-копия документа, сформированного в бумажном виде, </w:t>
            </w:r>
            <w:proofErr w:type="gramStart"/>
            <w:r w:rsidRPr="009E2CFF">
              <w:rPr>
                <w:sz w:val="20"/>
                <w:szCs w:val="20"/>
              </w:rPr>
              <w:t>заверенная</w:t>
            </w:r>
            <w:proofErr w:type="gramEnd"/>
            <w:r w:rsidRPr="009E2CFF">
              <w:rPr>
                <w:sz w:val="20"/>
                <w:szCs w:val="20"/>
              </w:rPr>
              <w:t xml:space="preserve"> усиленной квалифицированной ЭЦП</w:t>
            </w:r>
          </w:p>
        </w:tc>
        <w:tc>
          <w:tcPr>
            <w:tcW w:w="1418" w:type="dxa"/>
            <w:shd w:val="clear" w:color="auto" w:fill="auto"/>
          </w:tcPr>
          <w:p w:rsidR="004B0034" w:rsidRPr="0058572B" w:rsidRDefault="004B0034" w:rsidP="004B0034">
            <w:pPr>
              <w:jc w:val="both"/>
              <w:rPr>
                <w:sz w:val="20"/>
                <w:szCs w:val="20"/>
              </w:rPr>
            </w:pPr>
            <w:r w:rsidRPr="009E2CFF">
              <w:rPr>
                <w:sz w:val="20"/>
                <w:szCs w:val="20"/>
              </w:rPr>
              <w:t xml:space="preserve">Документ, подписанный </w:t>
            </w:r>
            <w:proofErr w:type="gramStart"/>
            <w:r w:rsidRPr="009E2CFF">
              <w:rPr>
                <w:sz w:val="20"/>
                <w:szCs w:val="20"/>
              </w:rPr>
              <w:t>усиленной</w:t>
            </w:r>
            <w:proofErr w:type="gramEnd"/>
            <w:r w:rsidRPr="009E2CFF">
              <w:rPr>
                <w:sz w:val="20"/>
                <w:szCs w:val="20"/>
              </w:rPr>
              <w:t xml:space="preserve"> квалифицированной ЭЦП</w:t>
            </w:r>
          </w:p>
        </w:tc>
      </w:tr>
      <w:tr w:rsidR="004B0034" w:rsidRPr="00607076" w:rsidTr="004B0034">
        <w:trPr>
          <w:trHeight w:val="1338"/>
        </w:trPr>
        <w:tc>
          <w:tcPr>
            <w:tcW w:w="424" w:type="dxa"/>
            <w:shd w:val="clear" w:color="auto" w:fill="auto"/>
          </w:tcPr>
          <w:p w:rsidR="004B0034" w:rsidRDefault="004B0034" w:rsidP="004B0034">
            <w:pPr>
              <w:jc w:val="both"/>
              <w:rPr>
                <w:sz w:val="20"/>
                <w:szCs w:val="20"/>
              </w:rPr>
            </w:pPr>
            <w:r>
              <w:rPr>
                <w:sz w:val="20"/>
                <w:szCs w:val="20"/>
              </w:rPr>
              <w:t>10</w:t>
            </w:r>
          </w:p>
        </w:tc>
        <w:tc>
          <w:tcPr>
            <w:tcW w:w="2411" w:type="dxa"/>
            <w:shd w:val="clear" w:color="auto" w:fill="auto"/>
          </w:tcPr>
          <w:p w:rsidR="004B0034" w:rsidRDefault="004B0034" w:rsidP="004B0034">
            <w:pPr>
              <w:jc w:val="both"/>
              <w:rPr>
                <w:sz w:val="20"/>
                <w:szCs w:val="20"/>
              </w:rPr>
            </w:pPr>
            <w:proofErr w:type="gramStart"/>
            <w:r>
              <w:rPr>
                <w:sz w:val="20"/>
                <w:szCs w:val="20"/>
              </w:rPr>
              <w:t>Документы</w:t>
            </w:r>
            <w:proofErr w:type="gramEnd"/>
            <w:r>
              <w:rPr>
                <w:sz w:val="20"/>
                <w:szCs w:val="20"/>
              </w:rPr>
              <w:t xml:space="preserve"> предусмотренные законодательством РФ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1134" w:type="dxa"/>
            <w:shd w:val="clear" w:color="auto" w:fill="auto"/>
          </w:tcPr>
          <w:p w:rsidR="004B0034" w:rsidRDefault="004B0034" w:rsidP="004B0034">
            <w:pPr>
              <w:jc w:val="both"/>
              <w:rPr>
                <w:sz w:val="20"/>
                <w:szCs w:val="20"/>
              </w:rPr>
            </w:pPr>
            <w:r>
              <w:rPr>
                <w:sz w:val="20"/>
                <w:szCs w:val="20"/>
              </w:rPr>
              <w:t>Обязательно</w:t>
            </w:r>
          </w:p>
        </w:tc>
        <w:tc>
          <w:tcPr>
            <w:tcW w:w="863" w:type="dxa"/>
            <w:shd w:val="clear" w:color="auto" w:fill="auto"/>
          </w:tcPr>
          <w:p w:rsidR="004B0034" w:rsidRDefault="004B0034" w:rsidP="004B0034">
            <w:pPr>
              <w:jc w:val="both"/>
              <w:rPr>
                <w:sz w:val="20"/>
                <w:szCs w:val="20"/>
              </w:rPr>
            </w:pPr>
            <w:r>
              <w:rPr>
                <w:sz w:val="20"/>
                <w:szCs w:val="20"/>
              </w:rPr>
              <w:t>Оригинал</w:t>
            </w:r>
          </w:p>
        </w:tc>
        <w:tc>
          <w:tcPr>
            <w:tcW w:w="697" w:type="dxa"/>
            <w:shd w:val="clear" w:color="auto" w:fill="auto"/>
          </w:tcPr>
          <w:p w:rsidR="004B0034" w:rsidRDefault="004B0034" w:rsidP="004B0034">
            <w:pPr>
              <w:jc w:val="both"/>
              <w:rPr>
                <w:sz w:val="20"/>
                <w:szCs w:val="20"/>
              </w:rPr>
            </w:pPr>
            <w:r>
              <w:rPr>
                <w:sz w:val="20"/>
                <w:szCs w:val="20"/>
              </w:rPr>
              <w:t>1</w:t>
            </w:r>
          </w:p>
        </w:tc>
        <w:tc>
          <w:tcPr>
            <w:tcW w:w="708" w:type="dxa"/>
            <w:shd w:val="clear" w:color="auto" w:fill="auto"/>
          </w:tcPr>
          <w:p w:rsidR="004B0034" w:rsidRDefault="004B0034" w:rsidP="004B0034">
            <w:pPr>
              <w:jc w:val="both"/>
              <w:rPr>
                <w:sz w:val="20"/>
                <w:szCs w:val="20"/>
              </w:rPr>
            </w:pPr>
            <w:r>
              <w:rPr>
                <w:sz w:val="20"/>
                <w:szCs w:val="20"/>
              </w:rPr>
              <w:t>-</w:t>
            </w:r>
          </w:p>
        </w:tc>
        <w:tc>
          <w:tcPr>
            <w:tcW w:w="2977" w:type="dxa"/>
            <w:shd w:val="clear" w:color="auto" w:fill="auto"/>
          </w:tcPr>
          <w:p w:rsidR="004B0034" w:rsidRPr="009E2CFF" w:rsidRDefault="004B0034" w:rsidP="004B0034">
            <w:pPr>
              <w:jc w:val="both"/>
              <w:rPr>
                <w:sz w:val="20"/>
                <w:szCs w:val="20"/>
              </w:rPr>
            </w:pPr>
            <w:r w:rsidRPr="000541B7">
              <w:rPr>
                <w:sz w:val="20"/>
                <w:szCs w:val="20"/>
              </w:rPr>
              <w:t xml:space="preserve">Скан-копия документа, сформированного в бумажном виде, </w:t>
            </w:r>
            <w:proofErr w:type="gramStart"/>
            <w:r w:rsidRPr="000541B7">
              <w:rPr>
                <w:sz w:val="20"/>
                <w:szCs w:val="20"/>
              </w:rPr>
              <w:t>заверенная</w:t>
            </w:r>
            <w:proofErr w:type="gramEnd"/>
            <w:r w:rsidRPr="000541B7">
              <w:rPr>
                <w:sz w:val="20"/>
                <w:szCs w:val="20"/>
              </w:rPr>
              <w:t xml:space="preserve"> усиленной квалифицированной ЭЦП</w:t>
            </w:r>
          </w:p>
        </w:tc>
        <w:tc>
          <w:tcPr>
            <w:tcW w:w="1418" w:type="dxa"/>
            <w:shd w:val="clear" w:color="auto" w:fill="auto"/>
          </w:tcPr>
          <w:p w:rsidR="004B0034" w:rsidRPr="009E2CFF" w:rsidRDefault="004B0034" w:rsidP="004B0034">
            <w:pPr>
              <w:jc w:val="both"/>
              <w:rPr>
                <w:sz w:val="20"/>
                <w:szCs w:val="20"/>
              </w:rPr>
            </w:pPr>
            <w:r w:rsidRPr="000541B7">
              <w:rPr>
                <w:sz w:val="20"/>
                <w:szCs w:val="20"/>
              </w:rPr>
              <w:t xml:space="preserve">Документ, подписанный </w:t>
            </w:r>
            <w:proofErr w:type="gramStart"/>
            <w:r w:rsidRPr="000541B7">
              <w:rPr>
                <w:sz w:val="20"/>
                <w:szCs w:val="20"/>
              </w:rPr>
              <w:t>усиленной</w:t>
            </w:r>
            <w:proofErr w:type="gramEnd"/>
            <w:r w:rsidRPr="000541B7">
              <w:rPr>
                <w:sz w:val="20"/>
                <w:szCs w:val="20"/>
              </w:rPr>
              <w:t xml:space="preserve"> квалифицированной ЭЦП</w:t>
            </w:r>
          </w:p>
        </w:tc>
      </w:tr>
    </w:tbl>
    <w:p w:rsidR="004B0034" w:rsidRPr="0058572B" w:rsidRDefault="004B0034" w:rsidP="004B0034">
      <w:pPr>
        <w:autoSpaceDE w:val="0"/>
        <w:autoSpaceDN w:val="0"/>
        <w:adjustRightInd w:val="0"/>
        <w:rPr>
          <w:sz w:val="28"/>
          <w:szCs w:val="28"/>
        </w:rPr>
      </w:pPr>
    </w:p>
    <w:p w:rsidR="004B0034" w:rsidRPr="004B0034" w:rsidRDefault="004B0034" w:rsidP="004B0034">
      <w:pPr>
        <w:autoSpaceDE w:val="0"/>
        <w:autoSpaceDN w:val="0"/>
        <w:adjustRightInd w:val="0"/>
      </w:pPr>
      <w:r w:rsidRPr="004B0034">
        <w:t>Иные требования, в том числе учитывающие особенности предоставления муниципальной услуги в многофункциональных центрах предоставления</w:t>
      </w:r>
    </w:p>
    <w:p w:rsidR="004B0034" w:rsidRPr="004B0034" w:rsidRDefault="004B0034" w:rsidP="004B0034">
      <w:pPr>
        <w:autoSpaceDE w:val="0"/>
        <w:autoSpaceDN w:val="0"/>
        <w:adjustRightInd w:val="0"/>
      </w:pPr>
      <w:r w:rsidRPr="004B0034">
        <w:t>государственных и муниципальных услуг и особенности</w:t>
      </w:r>
    </w:p>
    <w:p w:rsidR="004B0034" w:rsidRPr="004B0034" w:rsidRDefault="004B0034" w:rsidP="004B0034">
      <w:pPr>
        <w:autoSpaceDE w:val="0"/>
        <w:autoSpaceDN w:val="0"/>
        <w:adjustRightInd w:val="0"/>
      </w:pPr>
      <w:r w:rsidRPr="004B0034">
        <w:t>предоставления муниципальной услуги в электронной форме</w:t>
      </w:r>
    </w:p>
    <w:p w:rsidR="004B0034" w:rsidRPr="004B0034" w:rsidRDefault="004B0034" w:rsidP="004B0034">
      <w:pPr>
        <w:autoSpaceDE w:val="0"/>
        <w:autoSpaceDN w:val="0"/>
        <w:adjustRightInd w:val="0"/>
        <w:ind w:firstLine="709"/>
        <w:jc w:val="both"/>
      </w:pPr>
      <w:r w:rsidRPr="004B0034">
        <w:t>2.29. Иные требования к предоставлению муниципальной услуги:</w:t>
      </w:r>
    </w:p>
    <w:p w:rsidR="004B0034" w:rsidRPr="004B0034" w:rsidRDefault="004B0034" w:rsidP="004B0034">
      <w:pPr>
        <w:autoSpaceDE w:val="0"/>
        <w:autoSpaceDN w:val="0"/>
        <w:adjustRightInd w:val="0"/>
        <w:ind w:firstLine="709"/>
        <w:jc w:val="both"/>
      </w:pPr>
      <w:r w:rsidRPr="004B0034">
        <w:t xml:space="preserve">обеспечение возможности получения заявителями информации о предоставляемой муниципальной услуге на официальном сайте  </w:t>
      </w:r>
      <w:proofErr w:type="spellStart"/>
      <w:r w:rsidRPr="003262BE">
        <w:t>www.чернышевскзабайкальскийкрай</w:t>
      </w:r>
      <w:proofErr w:type="gramStart"/>
      <w:r w:rsidRPr="003262BE">
        <w:t>.р</w:t>
      </w:r>
      <w:proofErr w:type="gramEnd"/>
      <w:r w:rsidRPr="003262BE">
        <w:t>ф</w:t>
      </w:r>
      <w:proofErr w:type="spellEnd"/>
      <w:r w:rsidRPr="004B0034">
        <w:t xml:space="preserve"> и Портале государственных и муниципальных услуг, по месту нахождения КГАУ «МФЦ Забайкальского края»;</w:t>
      </w:r>
    </w:p>
    <w:p w:rsidR="004B0034" w:rsidRPr="004B0034" w:rsidRDefault="004B0034" w:rsidP="004B0034">
      <w:pPr>
        <w:autoSpaceDE w:val="0"/>
        <w:autoSpaceDN w:val="0"/>
        <w:adjustRightInd w:val="0"/>
        <w:ind w:firstLine="709"/>
        <w:jc w:val="both"/>
      </w:pPr>
      <w:r w:rsidRPr="004B0034">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4B0034" w:rsidRPr="004B0034" w:rsidRDefault="004B0034" w:rsidP="004B0034">
      <w:pPr>
        <w:autoSpaceDE w:val="0"/>
        <w:autoSpaceDN w:val="0"/>
        <w:adjustRightInd w:val="0"/>
        <w:ind w:firstLine="709"/>
        <w:jc w:val="both"/>
      </w:pPr>
      <w:r w:rsidRPr="004B0034">
        <w:lastRenderedPageBreak/>
        <w:t xml:space="preserve">обеспечение возможности для заявителей осуществлять с использованием официального сайта  </w:t>
      </w:r>
      <w:proofErr w:type="spellStart"/>
      <w:r w:rsidRPr="004B0034">
        <w:t>www.чернышевскзабайкальскийкрай</w:t>
      </w:r>
      <w:proofErr w:type="gramStart"/>
      <w:r w:rsidRPr="004B0034">
        <w:t>.р</w:t>
      </w:r>
      <w:proofErr w:type="gramEnd"/>
      <w:r w:rsidRPr="004B0034">
        <w:t>ф</w:t>
      </w:r>
      <w:proofErr w:type="spellEnd"/>
      <w:r w:rsidRPr="004B0034">
        <w:t xml:space="preserve">  и Портала государственных и муниципальных услуг мониторинг хода предоставления муниципальной услуги;</w:t>
      </w:r>
    </w:p>
    <w:p w:rsidR="004B0034" w:rsidRPr="004B0034" w:rsidRDefault="004B0034" w:rsidP="004B0034">
      <w:pPr>
        <w:autoSpaceDE w:val="0"/>
        <w:autoSpaceDN w:val="0"/>
        <w:adjustRightInd w:val="0"/>
        <w:ind w:firstLine="709"/>
        <w:jc w:val="both"/>
      </w:pPr>
      <w:r w:rsidRPr="004B0034">
        <w:rPr>
          <w:bCs/>
        </w:rPr>
        <w:t>-</w:t>
      </w:r>
      <w:r w:rsidRPr="004B0034">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4B0034" w:rsidRPr="003262BE" w:rsidRDefault="004B0034" w:rsidP="004B0034">
      <w:pPr>
        <w:autoSpaceDE w:val="0"/>
        <w:autoSpaceDN w:val="0"/>
        <w:adjustRightInd w:val="0"/>
        <w:ind w:firstLine="709"/>
        <w:jc w:val="both"/>
      </w:pPr>
      <w:r w:rsidRPr="003262BE">
        <w:t>-обеспечение возможности получения муниципальной услуги в КГАУ «МФЦ».</w:t>
      </w:r>
    </w:p>
    <w:p w:rsidR="004B0034" w:rsidRPr="003262BE" w:rsidRDefault="004B0034" w:rsidP="004B0034">
      <w:pPr>
        <w:autoSpaceDE w:val="0"/>
        <w:autoSpaceDN w:val="0"/>
        <w:adjustRightInd w:val="0"/>
        <w:ind w:firstLine="709"/>
        <w:jc w:val="both"/>
      </w:pPr>
      <w:r w:rsidRPr="003262BE">
        <w:t>2.30. </w:t>
      </w:r>
      <w:proofErr w:type="gramStart"/>
      <w:r w:rsidRPr="003262BE">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4B0034" w:rsidRPr="003262BE" w:rsidRDefault="004B0034" w:rsidP="004B0034">
      <w:pPr>
        <w:autoSpaceDE w:val="0"/>
        <w:autoSpaceDN w:val="0"/>
        <w:adjustRightInd w:val="0"/>
        <w:ind w:firstLine="709"/>
        <w:jc w:val="both"/>
      </w:pPr>
    </w:p>
    <w:p w:rsidR="004B0034" w:rsidRPr="003262BE" w:rsidRDefault="004B0034" w:rsidP="004B0034">
      <w:pPr>
        <w:autoSpaceDE w:val="0"/>
        <w:autoSpaceDN w:val="0"/>
        <w:adjustRightInd w:val="0"/>
        <w:outlineLvl w:val="1"/>
        <w:rPr>
          <w:b/>
        </w:rPr>
      </w:pPr>
      <w:r w:rsidRPr="003262BE">
        <w:rPr>
          <w:b/>
        </w:rPr>
        <w:t xml:space="preserve">3. СОСТАВ, ПОСЛЕДОВАТЕЛЬНОСТЬ И СРОКИ ВЫПОЛНЕНИЯ АДМИНИСТРАТИВНЫХ ПРОЦЕДУР, ТРЕБОВАНИЯ К ПОРЯДКУ ИХ ВЫПОЛНЕНИЯ </w:t>
      </w:r>
    </w:p>
    <w:p w:rsidR="004B0034" w:rsidRPr="003262BE" w:rsidRDefault="004B0034" w:rsidP="004B0034">
      <w:pPr>
        <w:ind w:firstLine="709"/>
      </w:pPr>
    </w:p>
    <w:p w:rsidR="004B0034" w:rsidRPr="003262BE" w:rsidRDefault="004B0034" w:rsidP="004B0034">
      <w:pPr>
        <w:ind w:firstLine="709"/>
        <w:jc w:val="both"/>
      </w:pPr>
      <w:r w:rsidRPr="003262BE">
        <w:t xml:space="preserve">3.1. Предоставление муниципальной услуги включает в себя следующие административные процедуры: </w:t>
      </w:r>
    </w:p>
    <w:p w:rsidR="004B0034" w:rsidRPr="003262BE" w:rsidRDefault="004B0034" w:rsidP="004B0034">
      <w:pPr>
        <w:ind w:firstLine="709"/>
        <w:jc w:val="both"/>
      </w:pPr>
      <w:r w:rsidRPr="003262BE">
        <w:t>прием и регистрация Заявления и документов, представленных заявителем (застройщиком);</w:t>
      </w:r>
    </w:p>
    <w:p w:rsidR="004B0034" w:rsidRPr="003262BE" w:rsidRDefault="004B0034" w:rsidP="004B0034">
      <w:pPr>
        <w:ind w:firstLine="709"/>
        <w:jc w:val="both"/>
      </w:pPr>
      <w:r w:rsidRPr="003262BE">
        <w:t>проверка наличия документов, необходимых для принятия решения о выдаче разрешения;</w:t>
      </w:r>
    </w:p>
    <w:p w:rsidR="004B0034" w:rsidRPr="003262BE" w:rsidRDefault="004B0034" w:rsidP="004B0034">
      <w:pPr>
        <w:ind w:firstLine="709"/>
        <w:jc w:val="both"/>
      </w:pPr>
      <w:r w:rsidRPr="003262BE">
        <w:t>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w:t>
      </w:r>
    </w:p>
    <w:p w:rsidR="004B0034" w:rsidRPr="003262BE" w:rsidRDefault="004B0034" w:rsidP="004B0034">
      <w:pPr>
        <w:ind w:firstLine="709"/>
        <w:jc w:val="both"/>
      </w:pPr>
      <w:r w:rsidRPr="003262BE">
        <w:t>проверка документов на соответствие требованиям, установленным Градостроительным кодексом Российской Федерации, и подготовка разрешения либо уведомления застройщика об отказе в его получении;</w:t>
      </w:r>
    </w:p>
    <w:p w:rsidR="004B0034" w:rsidRPr="003262BE" w:rsidRDefault="004B0034" w:rsidP="004B0034">
      <w:pPr>
        <w:ind w:firstLine="709"/>
        <w:jc w:val="both"/>
      </w:pPr>
      <w:r w:rsidRPr="003262BE">
        <w:t>выдача разрешения либо уведомления застройщика об отказе в его получении.</w:t>
      </w:r>
    </w:p>
    <w:p w:rsidR="004B0034" w:rsidRPr="003262BE" w:rsidRDefault="004B0034" w:rsidP="004B0034">
      <w:pPr>
        <w:ind w:firstLine="709"/>
        <w:jc w:val="both"/>
      </w:pPr>
      <w:r w:rsidRPr="003262BE">
        <w:t>3.2. Блок-схема предоставления муниципальной услуги приведена в приложении № 3 к настоящему Административному регламенту.</w:t>
      </w:r>
    </w:p>
    <w:p w:rsidR="004B0034" w:rsidRPr="003262BE" w:rsidRDefault="004B0034" w:rsidP="004B0034">
      <w:pPr>
        <w:ind w:firstLine="567"/>
        <w:jc w:val="both"/>
      </w:pPr>
    </w:p>
    <w:p w:rsidR="004B0034" w:rsidRPr="003262BE" w:rsidRDefault="004B0034" w:rsidP="004B0034">
      <w:pPr>
        <w:rPr>
          <w:bCs/>
        </w:rPr>
      </w:pPr>
      <w:r w:rsidRPr="003262BE">
        <w:rPr>
          <w:bCs/>
        </w:rPr>
        <w:t xml:space="preserve"> Прием и регистрация заявления и документов, представленных </w:t>
      </w:r>
    </w:p>
    <w:p w:rsidR="004B0034" w:rsidRPr="003262BE" w:rsidRDefault="004B0034" w:rsidP="004B0034">
      <w:pPr>
        <w:rPr>
          <w:bCs/>
        </w:rPr>
      </w:pPr>
      <w:r w:rsidRPr="003262BE">
        <w:rPr>
          <w:bCs/>
        </w:rPr>
        <w:t>заявителем (застройщиком)</w:t>
      </w:r>
    </w:p>
    <w:p w:rsidR="004B0034" w:rsidRPr="003262BE" w:rsidRDefault="004B0034" w:rsidP="004B0034">
      <w:pPr>
        <w:ind w:firstLine="709"/>
        <w:jc w:val="both"/>
      </w:pPr>
      <w:r w:rsidRPr="003262BE">
        <w:t xml:space="preserve">3.3. Основанием для начала предоставления муниципальной услуги - является подача Заявления с пакетом документов, предусмотренных пунктом 2.7. настоящего административного регламента. </w:t>
      </w:r>
    </w:p>
    <w:p w:rsidR="004B0034" w:rsidRPr="003262BE" w:rsidRDefault="004B0034" w:rsidP="004B0034">
      <w:pPr>
        <w:ind w:firstLine="709"/>
        <w:jc w:val="both"/>
      </w:pPr>
      <w:r w:rsidRPr="003262BE">
        <w:t xml:space="preserve">3.4. Регистрация поступившего заявления  осуществляется в Управлении делами Администрации или специалистом КГАУ «МФЦ». Полученное заявление в течение одного рабочего дня регистрируется. </w:t>
      </w:r>
    </w:p>
    <w:p w:rsidR="004B0034" w:rsidRPr="003262BE" w:rsidRDefault="004B0034" w:rsidP="004B0034">
      <w:pPr>
        <w:ind w:firstLine="709"/>
        <w:jc w:val="both"/>
      </w:pPr>
      <w:r w:rsidRPr="003262BE">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4B0034" w:rsidRPr="003262BE" w:rsidRDefault="004B0034" w:rsidP="004B0034">
      <w:pPr>
        <w:ind w:firstLine="709"/>
        <w:jc w:val="both"/>
      </w:pPr>
      <w:r w:rsidRPr="003262BE">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4B0034" w:rsidRPr="003262BE" w:rsidRDefault="004B0034" w:rsidP="004B0034">
      <w:pPr>
        <w:ind w:firstLine="709"/>
        <w:jc w:val="both"/>
      </w:pPr>
      <w:r w:rsidRPr="003262BE">
        <w:t xml:space="preserve">Специалист Управления делами Администрации принимает от курьера КГАУ «МФЦ» поступившие документы по ведомости, проверяя их количество и комплектность по описи. </w:t>
      </w:r>
    </w:p>
    <w:p w:rsidR="004B0034" w:rsidRPr="003262BE" w:rsidRDefault="004B0034" w:rsidP="004B0034">
      <w:pPr>
        <w:ind w:firstLine="709"/>
        <w:jc w:val="both"/>
      </w:pPr>
      <w:r w:rsidRPr="003262BE">
        <w:t xml:space="preserve">Специалист Отдела Управления делами принимает Заявление, направляет его секретарю Администрации для регистрации, далее на подпись главе или заместителю главы. </w:t>
      </w:r>
    </w:p>
    <w:p w:rsidR="004B0034" w:rsidRPr="003262BE" w:rsidRDefault="004B0034" w:rsidP="004B0034">
      <w:pPr>
        <w:ind w:firstLine="709"/>
        <w:jc w:val="both"/>
      </w:pPr>
      <w:r w:rsidRPr="003262BE">
        <w:lastRenderedPageBreak/>
        <w:t xml:space="preserve">3.5. В случае поступления заявления и прилагаемые </w:t>
      </w:r>
      <w:proofErr w:type="gramStart"/>
      <w:r w:rsidRPr="003262BE">
        <w:t>к нему документы через Портал специалист Управления делами Администрации в течение одного рабочего дня со дня поступления документов в Администрацию</w:t>
      </w:r>
      <w:proofErr w:type="gramEnd"/>
      <w:r w:rsidRPr="003262BE">
        <w:t xml:space="preserve"> производит их регистрацию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p>
    <w:p w:rsidR="004B0034" w:rsidRPr="003262BE" w:rsidRDefault="004B0034" w:rsidP="004B0034">
      <w:pPr>
        <w:ind w:firstLine="709"/>
        <w:jc w:val="both"/>
      </w:pPr>
      <w:r w:rsidRPr="003262BE">
        <w:t>3.6. Максимальный срок приема и регистрации Заявления и документов, представленных  заявителем, не  должен превышать 30 минут. Принятые документы  передаются  для визирования главе, либо лицу, его замещающему, в течение того же рабочего  дня.</w:t>
      </w:r>
    </w:p>
    <w:p w:rsidR="004B0034" w:rsidRPr="003262BE" w:rsidRDefault="004B0034" w:rsidP="004B0034">
      <w:pPr>
        <w:ind w:firstLine="709"/>
        <w:jc w:val="both"/>
      </w:pPr>
      <w:r w:rsidRPr="003262BE">
        <w:t>3.7. Результатом данного административного действия является прием Заявления с пакетом документов, его регистрация и передача главе   для визирования.</w:t>
      </w:r>
    </w:p>
    <w:p w:rsidR="004B0034" w:rsidRPr="003262BE" w:rsidRDefault="004B0034" w:rsidP="004B0034">
      <w:pPr>
        <w:ind w:firstLine="567"/>
        <w:rPr>
          <w:b/>
          <w:bCs/>
        </w:rPr>
      </w:pPr>
    </w:p>
    <w:p w:rsidR="004B0034" w:rsidRPr="003262BE" w:rsidRDefault="004B0034" w:rsidP="004B0034">
      <w:r w:rsidRPr="003262BE">
        <w:t xml:space="preserve">Запрос необходимых документов для предоставления </w:t>
      </w:r>
    </w:p>
    <w:p w:rsidR="004B0034" w:rsidRPr="003262BE" w:rsidRDefault="004B0034" w:rsidP="004B0034">
      <w:r w:rsidRPr="003262BE">
        <w:t xml:space="preserve">муниципальной услуги, </w:t>
      </w:r>
      <w:proofErr w:type="gramStart"/>
      <w:r w:rsidRPr="003262BE">
        <w:t>находящихся</w:t>
      </w:r>
      <w:proofErr w:type="gramEnd"/>
      <w:r w:rsidRPr="003262BE">
        <w:t xml:space="preserve"> в распоряжении </w:t>
      </w:r>
    </w:p>
    <w:p w:rsidR="004B0034" w:rsidRPr="003262BE" w:rsidRDefault="004B0034" w:rsidP="004B0034">
      <w:r w:rsidRPr="003262BE">
        <w:t>государственных органов, органов местного самоуправления</w:t>
      </w:r>
    </w:p>
    <w:p w:rsidR="004B0034" w:rsidRPr="003262BE" w:rsidRDefault="004B0034" w:rsidP="004B0034">
      <w:pPr>
        <w:ind w:firstLine="709"/>
        <w:jc w:val="both"/>
        <w:rPr>
          <w:bCs/>
        </w:rPr>
      </w:pPr>
      <w:r w:rsidRPr="003262BE">
        <w:t xml:space="preserve">3.8. Основанием для начала процедуры запроса необходимых документов для предоставления муниципальной услуги, находящихся в распоряжении государственных органов, органов местного самоуправления является отсутствие в </w:t>
      </w:r>
      <w:r w:rsidRPr="003262BE">
        <w:rPr>
          <w:bCs/>
        </w:rPr>
        <w:t>перечне следующих документов:</w:t>
      </w:r>
    </w:p>
    <w:p w:rsidR="004B0034" w:rsidRPr="003262BE" w:rsidRDefault="004B0034" w:rsidP="004B0034">
      <w:pPr>
        <w:ind w:firstLine="709"/>
        <w:jc w:val="both"/>
      </w:pPr>
      <w:r w:rsidRPr="003262BE">
        <w:rPr>
          <w:bCs/>
        </w:rPr>
        <w:t>3.8.1.</w:t>
      </w:r>
      <w:r w:rsidRPr="003262BE">
        <w:t>правоустанавливающие документы на земельный участок;</w:t>
      </w:r>
    </w:p>
    <w:p w:rsidR="004B0034" w:rsidRPr="003262BE" w:rsidRDefault="004B0034" w:rsidP="004B0034">
      <w:pPr>
        <w:tabs>
          <w:tab w:val="left" w:pos="1134"/>
        </w:tabs>
        <w:ind w:firstLine="567"/>
        <w:jc w:val="both"/>
      </w:pPr>
      <w:r w:rsidRPr="003262BE">
        <w:t>3.8.2. градостроительный план земельного участка, реквизиты проекта планировки территорий и проекта межевания территории;</w:t>
      </w:r>
    </w:p>
    <w:p w:rsidR="004B0034" w:rsidRPr="003262BE" w:rsidRDefault="004B0034" w:rsidP="004B0034">
      <w:pPr>
        <w:ind w:firstLine="567"/>
        <w:jc w:val="both"/>
        <w:rPr>
          <w:bCs/>
        </w:rPr>
      </w:pPr>
      <w:r w:rsidRPr="003262BE">
        <w:rPr>
          <w:bCs/>
        </w:rPr>
        <w:t>3.8.3. разрешение на отклонение от предельных параметров разрешенного строительства, реконструкции.</w:t>
      </w:r>
    </w:p>
    <w:p w:rsidR="004B0034" w:rsidRPr="003262BE" w:rsidRDefault="004B0034" w:rsidP="004B0034">
      <w:pPr>
        <w:ind w:firstLine="567"/>
        <w:jc w:val="both"/>
      </w:pPr>
      <w:r w:rsidRPr="003262BE">
        <w:t xml:space="preserve">3.9. Должностным лицом, ответственным за запрос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 является исполнитель. </w:t>
      </w:r>
    </w:p>
    <w:p w:rsidR="004B0034" w:rsidRPr="003262BE" w:rsidRDefault="004B0034" w:rsidP="004B0034">
      <w:pPr>
        <w:ind w:firstLine="567"/>
        <w:jc w:val="both"/>
        <w:rPr>
          <w:bCs/>
        </w:rPr>
      </w:pPr>
      <w:r w:rsidRPr="003262BE">
        <w:t xml:space="preserve">3.10. </w:t>
      </w:r>
      <w:r w:rsidRPr="003262BE">
        <w:rPr>
          <w:bCs/>
        </w:rPr>
        <w:t>Правоустанавливающие документы на земельный участок (их копии или сведения, содержащиеся в них) по межведомственному запросу предоставляет Управление Федеральной службы государственной регистрации, кадастра и картографии по Забайкальскому краю.</w:t>
      </w:r>
    </w:p>
    <w:p w:rsidR="004B0034" w:rsidRPr="003262BE" w:rsidRDefault="004B0034" w:rsidP="004B0034">
      <w:pPr>
        <w:ind w:firstLine="567"/>
        <w:jc w:val="both"/>
      </w:pPr>
      <w:r w:rsidRPr="003262BE">
        <w:rPr>
          <w:bCs/>
        </w:rPr>
        <w:t>3.11. Срок подготовки и направления ответа на межведомственный запрос составляет три рабочих дня со дня поступления межведомственного запроса в орган, представляющий документ и (или) информацию.</w:t>
      </w:r>
    </w:p>
    <w:p w:rsidR="004B0034" w:rsidRPr="003262BE" w:rsidRDefault="004B0034" w:rsidP="004B0034">
      <w:pPr>
        <w:ind w:firstLine="567"/>
        <w:jc w:val="both"/>
      </w:pPr>
      <w:r w:rsidRPr="003262BE">
        <w:rPr>
          <w:bCs/>
        </w:rPr>
        <w:t xml:space="preserve">3.12. </w:t>
      </w:r>
      <w:r w:rsidRPr="003262BE">
        <w:t>Результатом административной процедуры является получение необходимых документов и (или) информации для предоставления государственной услуги, находящихся в распоряжении государственных органов, органов местного самоуправления.</w:t>
      </w:r>
    </w:p>
    <w:p w:rsidR="004B0034" w:rsidRPr="003262BE" w:rsidRDefault="004B0034" w:rsidP="004B0034">
      <w:pPr>
        <w:ind w:firstLine="567"/>
        <w:jc w:val="both"/>
      </w:pPr>
    </w:p>
    <w:p w:rsidR="004B0034" w:rsidRPr="003262BE" w:rsidRDefault="004B0034" w:rsidP="004B0034">
      <w:pPr>
        <w:rPr>
          <w:bCs/>
        </w:rPr>
      </w:pPr>
      <w:r w:rsidRPr="003262BE">
        <w:rPr>
          <w:bCs/>
        </w:rPr>
        <w:t xml:space="preserve">Проверка </w:t>
      </w:r>
      <w:proofErr w:type="gramStart"/>
      <w:r w:rsidRPr="003262BE">
        <w:rPr>
          <w:bCs/>
        </w:rPr>
        <w:t>представленных</w:t>
      </w:r>
      <w:proofErr w:type="gramEnd"/>
      <w:r w:rsidRPr="003262BE">
        <w:rPr>
          <w:bCs/>
        </w:rPr>
        <w:t xml:space="preserve"> заявителем (застройщиком) </w:t>
      </w:r>
    </w:p>
    <w:p w:rsidR="004B0034" w:rsidRPr="003262BE" w:rsidRDefault="004B0034" w:rsidP="004B0034">
      <w:pPr>
        <w:rPr>
          <w:bCs/>
        </w:rPr>
      </w:pPr>
      <w:r w:rsidRPr="003262BE">
        <w:rPr>
          <w:bCs/>
        </w:rPr>
        <w:t xml:space="preserve">документов и подготовка разрешения либо уведомления </w:t>
      </w:r>
    </w:p>
    <w:p w:rsidR="004B0034" w:rsidRPr="003262BE" w:rsidRDefault="004B0034" w:rsidP="004B0034">
      <w:pPr>
        <w:rPr>
          <w:bCs/>
        </w:rPr>
      </w:pPr>
      <w:r w:rsidRPr="003262BE">
        <w:rPr>
          <w:bCs/>
        </w:rPr>
        <w:t>застройщика об отказе в его получении</w:t>
      </w:r>
    </w:p>
    <w:p w:rsidR="004B0034" w:rsidRPr="003262BE" w:rsidRDefault="004B0034" w:rsidP="004B0034">
      <w:pPr>
        <w:ind w:firstLine="709"/>
        <w:jc w:val="both"/>
      </w:pPr>
      <w:r w:rsidRPr="003262BE">
        <w:t>3.13. Основанием для начала проверки представленных заявителем (застройщиком) документов и подготовки разрешения либо уведомления застройщика об отказе в его получении, - является поступление документов после регистрации.</w:t>
      </w:r>
    </w:p>
    <w:p w:rsidR="004B0034" w:rsidRPr="003262BE" w:rsidRDefault="004B0034" w:rsidP="004B0034">
      <w:pPr>
        <w:ind w:firstLine="709"/>
        <w:jc w:val="both"/>
      </w:pPr>
      <w:r w:rsidRPr="003262BE">
        <w:t xml:space="preserve">3.14. Должностным лицом, ответственным за проведение проверки представленных заявителем (застройщиком) документов и подготовку проектов разрешения либо уведомления застройщика об отказе в его получении, является специалист Отдела ЖКХ. </w:t>
      </w:r>
    </w:p>
    <w:p w:rsidR="004B0034" w:rsidRPr="003262BE" w:rsidRDefault="004B0034" w:rsidP="004B0034">
      <w:pPr>
        <w:ind w:firstLine="709"/>
        <w:jc w:val="both"/>
      </w:pPr>
      <w:r w:rsidRPr="003262BE">
        <w:t>3.15. В течение трех рабочих дней со дня поступления Исполнителю, заявления специалист Отдела ЖКХ проводит проверку:</w:t>
      </w:r>
    </w:p>
    <w:p w:rsidR="004B0034" w:rsidRPr="003262BE" w:rsidRDefault="004B0034" w:rsidP="004B0034">
      <w:pPr>
        <w:ind w:firstLine="709"/>
        <w:jc w:val="both"/>
      </w:pPr>
      <w:r w:rsidRPr="003262BE">
        <w:t xml:space="preserve">документов, прилагаемых к заявлению, на предмет наличия документов, предусмотренных пунктом 2.7.  настоящего Административного регламента; </w:t>
      </w:r>
    </w:p>
    <w:p w:rsidR="004B0034" w:rsidRPr="003262BE" w:rsidRDefault="004B0034" w:rsidP="004B0034">
      <w:pPr>
        <w:autoSpaceDE w:val="0"/>
        <w:autoSpaceDN w:val="0"/>
        <w:adjustRightInd w:val="0"/>
        <w:ind w:firstLine="709"/>
        <w:jc w:val="both"/>
      </w:pPr>
      <w:r w:rsidRPr="003262BE">
        <w:t>на соответствие проектной документации требованиям градостроительного плана земельного участка, красным линиям;</w:t>
      </w:r>
    </w:p>
    <w:p w:rsidR="004B0034" w:rsidRPr="003262BE" w:rsidRDefault="004B0034" w:rsidP="004B0034">
      <w:pPr>
        <w:autoSpaceDE w:val="0"/>
        <w:autoSpaceDN w:val="0"/>
        <w:adjustRightInd w:val="0"/>
        <w:ind w:firstLine="709"/>
        <w:jc w:val="both"/>
      </w:pPr>
      <w:r w:rsidRPr="003262BE">
        <w:lastRenderedPageBreak/>
        <w:t>на соответствие проектной документации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w:t>
      </w:r>
    </w:p>
    <w:p w:rsidR="004B0034" w:rsidRPr="003262BE" w:rsidRDefault="004B0034" w:rsidP="004B0034">
      <w:pPr>
        <w:ind w:firstLine="709"/>
        <w:jc w:val="both"/>
      </w:pPr>
      <w:r w:rsidRPr="003262BE">
        <w:t>3.16. При отсутствии оснований для отказа, предусмотренных пунктом 2.11.  настоящего Административного регламента, специалист Отдела ЖКХ в течение трех рабочих дней со дня поступления заявления подготавливает проект разрешения по форме, установленной Приказом Министерства строительства и жилищно-коммунального хозяйства РФ от 19 февраля 2015 года № 117/</w:t>
      </w:r>
      <w:proofErr w:type="spellStart"/>
      <w:proofErr w:type="gramStart"/>
      <w:r w:rsidRPr="003262BE">
        <w:t>пр</w:t>
      </w:r>
      <w:proofErr w:type="spellEnd"/>
      <w:proofErr w:type="gramEnd"/>
      <w:r w:rsidRPr="003262BE">
        <w:t xml:space="preserve"> «Об утверждении формы разрешения на строительство и формы разрешения на ввод объекта в эксплуатацию», и представляет его с заявлением и прилагаемыми документами  главе, либо лицу, его замещающему.</w:t>
      </w:r>
    </w:p>
    <w:p w:rsidR="004B0034" w:rsidRPr="003262BE" w:rsidRDefault="004B0034" w:rsidP="004B0034">
      <w:pPr>
        <w:ind w:firstLine="709"/>
        <w:jc w:val="both"/>
      </w:pPr>
      <w:r w:rsidRPr="003262BE">
        <w:t>Форма разрешения на строительство заполняется в порядке, установленном   Приказом Министерства строительства и жилищно-коммунального хозяйства РФ от 19 февраля 2015 года № 117/</w:t>
      </w:r>
      <w:proofErr w:type="spellStart"/>
      <w:proofErr w:type="gramStart"/>
      <w:r w:rsidRPr="003262BE">
        <w:t>пр</w:t>
      </w:r>
      <w:proofErr w:type="spellEnd"/>
      <w:proofErr w:type="gramEnd"/>
      <w:r w:rsidRPr="003262BE">
        <w:t xml:space="preserve"> «Об утверждении формы разрешения на строительство и формы разрешения на ввод объекта в эксплуатацию».</w:t>
      </w:r>
    </w:p>
    <w:p w:rsidR="004B0034" w:rsidRPr="003262BE" w:rsidRDefault="004B0034" w:rsidP="004B0034">
      <w:pPr>
        <w:ind w:firstLine="709"/>
        <w:jc w:val="both"/>
      </w:pPr>
      <w:r w:rsidRPr="003262BE">
        <w:t xml:space="preserve">3.17. </w:t>
      </w:r>
      <w:proofErr w:type="gramStart"/>
      <w:r w:rsidRPr="003262BE">
        <w:t xml:space="preserve">При наличии оснований для отказа в предоставлении муниципальной услуги, указанных в пункте 2.11. настоящего административного регламента, в течение трех рабочих дней со дня поступления заявления специалист отдела готовит проект уведомления застройщика об отказе в выдаче разрешения на строительство, реконструкцию с указанием причин отказа, и представляет его с заявлением и прилагаемыми к нему документами заместителю Главы. </w:t>
      </w:r>
      <w:proofErr w:type="gramEnd"/>
    </w:p>
    <w:p w:rsidR="004B0034" w:rsidRPr="003262BE" w:rsidRDefault="004B0034" w:rsidP="004B0034">
      <w:pPr>
        <w:autoSpaceDE w:val="0"/>
        <w:autoSpaceDN w:val="0"/>
        <w:adjustRightInd w:val="0"/>
        <w:ind w:firstLine="709"/>
        <w:jc w:val="both"/>
      </w:pPr>
      <w:r w:rsidRPr="003262BE">
        <w:t>3.18. Оформленные разрешение или уведомление застройщика об отказе в его получении проверяются специалистом Отдела ЖКХ в течение одного рабочего дня.</w:t>
      </w:r>
    </w:p>
    <w:p w:rsidR="004B0034" w:rsidRPr="003262BE" w:rsidRDefault="004B0034" w:rsidP="004B0034">
      <w:pPr>
        <w:ind w:firstLine="709"/>
        <w:jc w:val="both"/>
        <w:rPr>
          <w:b/>
          <w:bCs/>
          <w:color w:val="000000"/>
        </w:rPr>
      </w:pPr>
      <w:r w:rsidRPr="003262BE">
        <w:t xml:space="preserve">При отсутствии недостатков документы в тот же день направляются на подпись </w:t>
      </w:r>
      <w:r w:rsidRPr="003262BE">
        <w:rPr>
          <w:bCs/>
          <w:color w:val="000000"/>
        </w:rPr>
        <w:t>Главе муниципального района «Чернышевский район».</w:t>
      </w:r>
    </w:p>
    <w:p w:rsidR="004B0034" w:rsidRPr="003262BE" w:rsidRDefault="004B0034" w:rsidP="004B0034">
      <w:pPr>
        <w:ind w:firstLine="709"/>
        <w:jc w:val="both"/>
        <w:rPr>
          <w:bCs/>
          <w:color w:val="000000"/>
        </w:rPr>
      </w:pPr>
      <w:r w:rsidRPr="003262BE">
        <w:rPr>
          <w:bCs/>
          <w:color w:val="000000"/>
        </w:rPr>
        <w:t>В случае выявления недостатков в оформленных разрешении или уведомлении застройщика об отказе в  получении они возвращаются начальнику Отдела ЖКХ для устранения недостатков в течение того же рабочего дня.</w:t>
      </w:r>
    </w:p>
    <w:p w:rsidR="004B0034" w:rsidRPr="003262BE" w:rsidRDefault="004B0034" w:rsidP="004B0034">
      <w:pPr>
        <w:ind w:firstLine="709"/>
        <w:jc w:val="both"/>
      </w:pPr>
      <w:r w:rsidRPr="003262BE">
        <w:t>3.19. Результатом административной процедуры является подготовка разрешения или уведомления застройщика об отказе в его получении.</w:t>
      </w:r>
    </w:p>
    <w:p w:rsidR="004B0034" w:rsidRPr="003262BE" w:rsidRDefault="004B0034" w:rsidP="004B0034">
      <w:pPr>
        <w:ind w:firstLine="709"/>
        <w:jc w:val="both"/>
      </w:pPr>
    </w:p>
    <w:p w:rsidR="004B0034" w:rsidRPr="003262BE" w:rsidRDefault="004B0034" w:rsidP="004B0034">
      <w:pPr>
        <w:rPr>
          <w:bCs/>
        </w:rPr>
      </w:pPr>
      <w:r w:rsidRPr="003262BE">
        <w:rPr>
          <w:bCs/>
        </w:rPr>
        <w:t xml:space="preserve">Выдача разрешения либо уведомления застройщика </w:t>
      </w:r>
    </w:p>
    <w:p w:rsidR="004B0034" w:rsidRPr="003262BE" w:rsidRDefault="004B0034" w:rsidP="004B0034">
      <w:pPr>
        <w:rPr>
          <w:bCs/>
        </w:rPr>
      </w:pPr>
      <w:r w:rsidRPr="003262BE">
        <w:rPr>
          <w:bCs/>
        </w:rPr>
        <w:t xml:space="preserve">об отказе в его получении </w:t>
      </w:r>
    </w:p>
    <w:p w:rsidR="004B0034" w:rsidRPr="003262BE" w:rsidRDefault="004B0034" w:rsidP="004B0034">
      <w:pPr>
        <w:ind w:firstLine="709"/>
        <w:jc w:val="both"/>
      </w:pPr>
      <w:r w:rsidRPr="003262BE">
        <w:t>3.20. Основанием для начала административной процедуры, является поступление двух экземпляров подписанного разрешения или уведомления об отказе в его получении специалисту отдела.</w:t>
      </w:r>
    </w:p>
    <w:p w:rsidR="004B0034" w:rsidRPr="003262BE" w:rsidRDefault="004B0034" w:rsidP="004B0034">
      <w:pPr>
        <w:ind w:firstLine="709"/>
        <w:jc w:val="both"/>
      </w:pPr>
      <w:r w:rsidRPr="003262BE">
        <w:t xml:space="preserve">3.21.  Должностным лицом, ответственным за выдачу разрешения либо уведомления застройщика об отказе в его получении, является специалист Отдела ЖКХ. </w:t>
      </w:r>
    </w:p>
    <w:p w:rsidR="004B0034" w:rsidRPr="003262BE" w:rsidRDefault="004B0034" w:rsidP="004B0034">
      <w:pPr>
        <w:ind w:firstLine="709"/>
        <w:jc w:val="both"/>
      </w:pPr>
      <w:r w:rsidRPr="003262BE">
        <w:t>3.22. Разрешение либо уведомление застройщика об отказе в его получении регистрируется специалистом Отдела  в Журнале учета выданных разрешений на строительство. Один экземпляр разрешения либо  уведомления застройщика об отказе в его получении выдается под подпись  заявителю (застройщику), второй экземпляр хранится в администрации.</w:t>
      </w:r>
    </w:p>
    <w:p w:rsidR="004B0034" w:rsidRPr="003262BE" w:rsidRDefault="004B0034" w:rsidP="004B0034">
      <w:pPr>
        <w:ind w:firstLine="567"/>
        <w:jc w:val="both"/>
      </w:pPr>
      <w:r w:rsidRPr="003262BE">
        <w:t xml:space="preserve">О месте и времени получения разрешения либо уведомления об отказе в его получении заявитель (застройщик) уведомляется по телефону (факсу), указанному в заявлении.  </w:t>
      </w:r>
    </w:p>
    <w:p w:rsidR="004B0034" w:rsidRPr="003262BE" w:rsidRDefault="004B0034" w:rsidP="004B0034">
      <w:pPr>
        <w:ind w:firstLine="567"/>
        <w:jc w:val="both"/>
      </w:pPr>
      <w:r w:rsidRPr="003262BE">
        <w:t>3.23. Датой выдачи разрешения либо  уведомления застройщика об отказе в его получении, является дата его регистрации в Журнале учета выданных разрешений.</w:t>
      </w:r>
    </w:p>
    <w:p w:rsidR="004B0034" w:rsidRPr="003262BE" w:rsidRDefault="004B0034" w:rsidP="004B0034">
      <w:pPr>
        <w:ind w:firstLine="567"/>
        <w:jc w:val="both"/>
      </w:pPr>
      <w:r w:rsidRPr="003262BE">
        <w:t>3.24. Разрешение на строительство, реконструкцию объектов капитального строительства выдается на срок, предусмотренный проектом организации строительства объекта капитального строительства.</w:t>
      </w:r>
    </w:p>
    <w:p w:rsidR="004B0034" w:rsidRPr="003262BE" w:rsidRDefault="004B0034" w:rsidP="004B0034">
      <w:pPr>
        <w:ind w:firstLine="567"/>
        <w:jc w:val="both"/>
      </w:pPr>
      <w:r w:rsidRPr="003262BE">
        <w:t>Срок действия разрешения на строительство, реконструкцию объектов капитального строительства при переходе права на земельный участок и объекты капитального строительства сохраняется.</w:t>
      </w:r>
    </w:p>
    <w:p w:rsidR="004B0034" w:rsidRPr="003262BE" w:rsidRDefault="004B0034" w:rsidP="004B0034">
      <w:pPr>
        <w:ind w:firstLine="567"/>
        <w:jc w:val="both"/>
      </w:pPr>
      <w:r w:rsidRPr="003262BE">
        <w:lastRenderedPageBreak/>
        <w:t>Срок действия разрешения на строительство, реконструкцию объектов капитального строительства может быть продлен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реконструкцию объектов капитального строительства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4B0034" w:rsidRPr="003262BE" w:rsidRDefault="004B0034" w:rsidP="004B0034">
      <w:pPr>
        <w:ind w:firstLine="567"/>
        <w:jc w:val="both"/>
      </w:pPr>
      <w:r w:rsidRPr="003262BE">
        <w:t>3.25. Результатом выполнения данной административной процедуры является выдача разрешения либо уведомления застройщика об отказе в его получении.</w:t>
      </w:r>
    </w:p>
    <w:p w:rsidR="004B0034" w:rsidRPr="003262BE" w:rsidRDefault="004B0034" w:rsidP="004B0034">
      <w:pPr>
        <w:ind w:firstLine="567"/>
        <w:jc w:val="both"/>
      </w:pPr>
    </w:p>
    <w:p w:rsidR="004B0034" w:rsidRPr="003262BE" w:rsidRDefault="004B0034" w:rsidP="004B0034">
      <w:pPr>
        <w:rPr>
          <w:b/>
          <w:bCs/>
        </w:rPr>
      </w:pPr>
      <w:r w:rsidRPr="003262BE">
        <w:rPr>
          <w:b/>
          <w:bCs/>
        </w:rPr>
        <w:t xml:space="preserve">4. ФОРМЫ </w:t>
      </w:r>
      <w:proofErr w:type="gramStart"/>
      <w:r w:rsidRPr="003262BE">
        <w:rPr>
          <w:b/>
          <w:bCs/>
        </w:rPr>
        <w:t>КОНТРОЛЯ ЗА</w:t>
      </w:r>
      <w:proofErr w:type="gramEnd"/>
      <w:r w:rsidRPr="003262BE">
        <w:rPr>
          <w:b/>
          <w:bCs/>
        </w:rPr>
        <w:t xml:space="preserve"> ИСПОЛНЕНИЕМ АДМИНИСТРАТИВНОГО РЕГЛАМЕНТА</w:t>
      </w:r>
    </w:p>
    <w:p w:rsidR="004B0034" w:rsidRPr="003262BE" w:rsidRDefault="004B0034" w:rsidP="004B0034">
      <w:pPr>
        <w:autoSpaceDE w:val="0"/>
        <w:autoSpaceDN w:val="0"/>
        <w:adjustRightInd w:val="0"/>
        <w:ind w:firstLine="567"/>
        <w:outlineLvl w:val="2"/>
        <w:rPr>
          <w:b/>
        </w:rPr>
      </w:pPr>
    </w:p>
    <w:p w:rsidR="004B0034" w:rsidRPr="003262BE" w:rsidRDefault="004B0034" w:rsidP="004B0034">
      <w:bookmarkStart w:id="15" w:name="sub_1041"/>
      <w:r w:rsidRPr="003262BE">
        <w:t xml:space="preserve">Порядок осуществления текущего </w:t>
      </w:r>
      <w:proofErr w:type="gramStart"/>
      <w:r w:rsidRPr="003262BE">
        <w:t>контроля за</w:t>
      </w:r>
      <w:proofErr w:type="gramEnd"/>
      <w:r w:rsidRPr="003262BE">
        <w:t xml:space="preserve"> соблюдением</w:t>
      </w:r>
    </w:p>
    <w:p w:rsidR="004B0034" w:rsidRPr="003262BE" w:rsidRDefault="004B0034" w:rsidP="004B0034">
      <w:r w:rsidRPr="003262BE">
        <w:t>и исполнением ответственными должностными лицами положений</w:t>
      </w:r>
    </w:p>
    <w:p w:rsidR="004B0034" w:rsidRPr="003262BE" w:rsidRDefault="004B0034" w:rsidP="004B0034">
      <w:r w:rsidRPr="003262BE">
        <w:t>Административного регламента и иных нормативных правовых актов,</w:t>
      </w:r>
    </w:p>
    <w:p w:rsidR="004B0034" w:rsidRPr="003262BE" w:rsidRDefault="004B0034" w:rsidP="004B0034">
      <w:proofErr w:type="gramStart"/>
      <w:r w:rsidRPr="003262BE">
        <w:t>устанавливающих</w:t>
      </w:r>
      <w:proofErr w:type="gramEnd"/>
      <w:r w:rsidRPr="003262BE">
        <w:t xml:space="preserve"> требования к предоставлению муниципальной услуги,</w:t>
      </w:r>
    </w:p>
    <w:p w:rsidR="004B0034" w:rsidRPr="003262BE" w:rsidRDefault="004B0034" w:rsidP="004B0034">
      <w:r w:rsidRPr="003262BE">
        <w:t>а также принятием ими решений</w:t>
      </w:r>
    </w:p>
    <w:p w:rsidR="004B0034" w:rsidRPr="003262BE" w:rsidRDefault="004B0034" w:rsidP="004B0034">
      <w:pPr>
        <w:ind w:firstLine="709"/>
        <w:jc w:val="both"/>
      </w:pPr>
      <w:r w:rsidRPr="003262BE">
        <w:t xml:space="preserve">4.1. Текущий </w:t>
      </w:r>
      <w:proofErr w:type="gramStart"/>
      <w:r w:rsidRPr="003262BE">
        <w:t>контроль за</w:t>
      </w:r>
      <w:proofErr w:type="gramEnd"/>
      <w:r w:rsidRPr="003262BE">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Начальником Отдела ЖКХ.</w:t>
      </w:r>
    </w:p>
    <w:p w:rsidR="004B0034" w:rsidRPr="003262BE" w:rsidRDefault="004B0034" w:rsidP="004B0034">
      <w:pPr>
        <w:autoSpaceDE w:val="0"/>
        <w:autoSpaceDN w:val="0"/>
        <w:adjustRightInd w:val="0"/>
        <w:ind w:firstLine="709"/>
        <w:jc w:val="both"/>
      </w:pPr>
      <w:r w:rsidRPr="003262BE">
        <w:t>4.2. Периодичность осуществления текущего контроля устанавливается Главой муниципального района «Чернышевский район».</w:t>
      </w:r>
    </w:p>
    <w:p w:rsidR="004B0034" w:rsidRPr="003262BE" w:rsidRDefault="004B0034" w:rsidP="004B0034">
      <w:pPr>
        <w:ind w:firstLine="709"/>
        <w:jc w:val="both"/>
      </w:pPr>
      <w:bookmarkStart w:id="16" w:name="sub_1042"/>
    </w:p>
    <w:p w:rsidR="004B0034" w:rsidRPr="003262BE" w:rsidRDefault="004B0034" w:rsidP="004B0034">
      <w:r w:rsidRPr="003262BE">
        <w:t xml:space="preserve">Порядок и периодичность осуществления </w:t>
      </w:r>
      <w:proofErr w:type="gramStart"/>
      <w:r w:rsidRPr="003262BE">
        <w:t>плановых</w:t>
      </w:r>
      <w:proofErr w:type="gramEnd"/>
      <w:r w:rsidRPr="003262BE">
        <w:t xml:space="preserve"> и внеплановых</w:t>
      </w:r>
    </w:p>
    <w:p w:rsidR="004B0034" w:rsidRPr="003262BE" w:rsidRDefault="004B0034" w:rsidP="004B0034">
      <w:r w:rsidRPr="003262BE">
        <w:t>проверок полноты и качества предоставления муниципальной услуги,</w:t>
      </w:r>
    </w:p>
    <w:p w:rsidR="004B0034" w:rsidRPr="003262BE" w:rsidRDefault="004B0034" w:rsidP="004B0034">
      <w:r w:rsidRPr="003262BE">
        <w:t xml:space="preserve">в том числе порядок и формы </w:t>
      </w:r>
      <w:proofErr w:type="gramStart"/>
      <w:r w:rsidRPr="003262BE">
        <w:t>контроля за</w:t>
      </w:r>
      <w:proofErr w:type="gramEnd"/>
      <w:r w:rsidRPr="003262BE">
        <w:t xml:space="preserve"> полнотой и качеством</w:t>
      </w:r>
    </w:p>
    <w:p w:rsidR="004B0034" w:rsidRPr="003262BE" w:rsidRDefault="004B0034" w:rsidP="004B0034">
      <w:r w:rsidRPr="003262BE">
        <w:t>предоставления муниципальной услуги</w:t>
      </w:r>
    </w:p>
    <w:bookmarkEnd w:id="16"/>
    <w:p w:rsidR="004B0034" w:rsidRPr="003262BE" w:rsidRDefault="004B0034" w:rsidP="004B0034">
      <w:pPr>
        <w:ind w:firstLine="709"/>
        <w:jc w:val="both"/>
      </w:pPr>
      <w:r w:rsidRPr="003262BE">
        <w:t>4.3. </w:t>
      </w:r>
      <w:proofErr w:type="gramStart"/>
      <w:r w:rsidRPr="003262BE">
        <w:t>Контроль за</w:t>
      </w:r>
      <w:proofErr w:type="gramEnd"/>
      <w:r w:rsidRPr="003262BE">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4B0034" w:rsidRPr="003262BE" w:rsidRDefault="004B0034" w:rsidP="004B0034">
      <w:pPr>
        <w:autoSpaceDE w:val="0"/>
        <w:autoSpaceDN w:val="0"/>
        <w:adjustRightInd w:val="0"/>
        <w:ind w:firstLine="709"/>
        <w:jc w:val="both"/>
      </w:pPr>
      <w:r w:rsidRPr="003262BE">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B0034" w:rsidRPr="003262BE" w:rsidRDefault="004B0034" w:rsidP="004B0034">
      <w:pPr>
        <w:autoSpaceDE w:val="0"/>
        <w:autoSpaceDN w:val="0"/>
        <w:adjustRightInd w:val="0"/>
        <w:ind w:firstLine="709"/>
        <w:jc w:val="both"/>
      </w:pPr>
      <w:r w:rsidRPr="003262BE">
        <w:t>4.4. </w:t>
      </w:r>
      <w:proofErr w:type="gramStart"/>
      <w:r w:rsidRPr="003262BE">
        <w:t>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муниципального района «Чернышевский район»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roofErr w:type="gramEnd"/>
    </w:p>
    <w:p w:rsidR="004B0034" w:rsidRPr="003262BE" w:rsidRDefault="004B0034" w:rsidP="004B0034">
      <w:pPr>
        <w:ind w:firstLine="709"/>
        <w:jc w:val="both"/>
      </w:pPr>
      <w:r w:rsidRPr="003262BE">
        <w:t>4.5. Проверки полноты и качества предоставления муниципальной услуги осуществляются на основании индивидуальных правовых актов администрации муниципального района «Чернышевский район».</w:t>
      </w:r>
    </w:p>
    <w:bookmarkEnd w:id="15"/>
    <w:p w:rsidR="004B0034" w:rsidRPr="003262BE" w:rsidRDefault="004B0034" w:rsidP="004B0034">
      <w:pPr>
        <w:autoSpaceDE w:val="0"/>
        <w:autoSpaceDN w:val="0"/>
        <w:adjustRightInd w:val="0"/>
        <w:ind w:firstLine="709"/>
        <w:jc w:val="both"/>
      </w:pPr>
      <w:r w:rsidRPr="003262BE">
        <w:t>4.6. Решение об осуществлении плановых и внеплановых проверок полноты и качества предоставления муниципальной услуги принимается Главой  муниципального района «Чернышевский район».</w:t>
      </w:r>
    </w:p>
    <w:p w:rsidR="004B0034" w:rsidRPr="003262BE" w:rsidRDefault="004B0034" w:rsidP="004B0034">
      <w:pPr>
        <w:ind w:firstLine="362"/>
        <w:jc w:val="both"/>
      </w:pPr>
      <w:r w:rsidRPr="003262BE">
        <w:t xml:space="preserve">    4.7.  В целях осуществления </w:t>
      </w:r>
      <w:proofErr w:type="gramStart"/>
      <w:r w:rsidRPr="003262BE">
        <w:t>контроля за</w:t>
      </w:r>
      <w:proofErr w:type="gramEnd"/>
      <w:r w:rsidRPr="003262BE">
        <w:t xml:space="preserve"> полнотой и качеством предоставления муниципальных услуг Главой муниципального района «Чернышевский район»  проводятся плановые проверки должностных лиц Администрации, ответственных за предоставле</w:t>
      </w:r>
      <w:r w:rsidRPr="003262BE">
        <w:softHyphen/>
        <w:t>ние муниципальной услуги на основании пла</w:t>
      </w:r>
      <w:r w:rsidRPr="003262BE">
        <w:softHyphen/>
        <w:t xml:space="preserve">нов работы и графиков проверок </w:t>
      </w:r>
      <w:r w:rsidRPr="003262BE">
        <w:lastRenderedPageBreak/>
        <w:t xml:space="preserve">Администрации. </w:t>
      </w:r>
      <w:proofErr w:type="gramStart"/>
      <w:r w:rsidRPr="003262BE">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roofErr w:type="gramEnd"/>
      <w:r w:rsidRPr="003262BE">
        <w:t xml:space="preserve"> Проверка полноты и качества предоставления муниципальной услуги может быть внеплановая - проводиться по конкретному обращению за</w:t>
      </w:r>
      <w:r w:rsidRPr="003262BE">
        <w:softHyphen/>
        <w:t>явителя.</w:t>
      </w:r>
    </w:p>
    <w:p w:rsidR="004B0034" w:rsidRPr="003262BE" w:rsidRDefault="004B0034" w:rsidP="004B0034">
      <w:pPr>
        <w:autoSpaceDE w:val="0"/>
        <w:autoSpaceDN w:val="0"/>
        <w:adjustRightInd w:val="0"/>
        <w:ind w:firstLine="709"/>
        <w:jc w:val="both"/>
      </w:pPr>
      <w:r w:rsidRPr="003262BE">
        <w:t>4.8.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4B0034" w:rsidRPr="003262BE" w:rsidRDefault="004B0034" w:rsidP="004B0034">
      <w:pPr>
        <w:autoSpaceDE w:val="0"/>
        <w:autoSpaceDN w:val="0"/>
        <w:adjustRightInd w:val="0"/>
        <w:ind w:firstLine="709"/>
        <w:jc w:val="both"/>
      </w:pPr>
      <w:r w:rsidRPr="003262BE">
        <w:t xml:space="preserve">4.9. По окончании проверки представленные документы уполномоченный </w:t>
      </w:r>
      <w:proofErr w:type="spellStart"/>
      <w:r w:rsidRPr="003262BE">
        <w:t>органв</w:t>
      </w:r>
      <w:proofErr w:type="spellEnd"/>
      <w:r w:rsidRPr="003262BE">
        <w:t xml:space="preserve"> течение 30 дней возвращает Исполнителю.</w:t>
      </w:r>
    </w:p>
    <w:p w:rsidR="004B0034" w:rsidRPr="003262BE" w:rsidRDefault="004B0034" w:rsidP="004B0034">
      <w:pPr>
        <w:ind w:firstLine="709"/>
      </w:pPr>
      <w:bookmarkStart w:id="17" w:name="sub_1043"/>
    </w:p>
    <w:p w:rsidR="004B0034" w:rsidRPr="003262BE" w:rsidRDefault="004B0034" w:rsidP="004B0034">
      <w:r w:rsidRPr="003262BE">
        <w:t>Ответственность должностных лиц за решения и действия</w:t>
      </w:r>
    </w:p>
    <w:p w:rsidR="004B0034" w:rsidRPr="003262BE" w:rsidRDefault="004B0034" w:rsidP="004B0034">
      <w:r w:rsidRPr="003262BE">
        <w:t xml:space="preserve">(бездействие), </w:t>
      </w:r>
      <w:proofErr w:type="gramStart"/>
      <w:r w:rsidRPr="003262BE">
        <w:t>принимаемые</w:t>
      </w:r>
      <w:proofErr w:type="gramEnd"/>
      <w:r w:rsidRPr="003262BE">
        <w:t xml:space="preserve"> (осуществляемые) ими</w:t>
      </w:r>
    </w:p>
    <w:p w:rsidR="004B0034" w:rsidRPr="003262BE" w:rsidRDefault="004B0034" w:rsidP="004B0034">
      <w:r w:rsidRPr="003262BE">
        <w:t>в ходе предоставления муниципальной услуги</w:t>
      </w:r>
    </w:p>
    <w:p w:rsidR="004B0034" w:rsidRPr="003262BE" w:rsidRDefault="004B0034" w:rsidP="004B0034">
      <w:pPr>
        <w:ind w:firstLine="709"/>
        <w:jc w:val="both"/>
      </w:pPr>
      <w:bookmarkStart w:id="18" w:name="sub_1044"/>
      <w:bookmarkEnd w:id="17"/>
      <w:r w:rsidRPr="003262BE">
        <w:t>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4B0034" w:rsidRPr="003262BE" w:rsidRDefault="004B0034" w:rsidP="004B0034">
      <w:pPr>
        <w:autoSpaceDE w:val="0"/>
        <w:autoSpaceDN w:val="0"/>
        <w:adjustRightInd w:val="0"/>
        <w:ind w:firstLine="709"/>
        <w:jc w:val="both"/>
      </w:pPr>
      <w:r w:rsidRPr="003262BE">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4B0034" w:rsidRPr="003262BE" w:rsidRDefault="004B0034" w:rsidP="004B0034">
      <w:pPr>
        <w:ind w:firstLine="709"/>
        <w:jc w:val="both"/>
      </w:pPr>
    </w:p>
    <w:p w:rsidR="004B0034" w:rsidRPr="003262BE" w:rsidRDefault="004B0034" w:rsidP="004B0034">
      <w:r w:rsidRPr="003262BE">
        <w:t xml:space="preserve">Требования к порядку и формам </w:t>
      </w:r>
      <w:proofErr w:type="gramStart"/>
      <w:r w:rsidRPr="003262BE">
        <w:t>контроля за</w:t>
      </w:r>
      <w:proofErr w:type="gramEnd"/>
      <w:r w:rsidRPr="003262BE">
        <w:t xml:space="preserve"> предоставлением</w:t>
      </w:r>
    </w:p>
    <w:p w:rsidR="004B0034" w:rsidRPr="003262BE" w:rsidRDefault="004B0034" w:rsidP="004B0034">
      <w:r w:rsidRPr="003262BE">
        <w:t>муниципальной услуги, в том числе со стороны граждан,</w:t>
      </w:r>
    </w:p>
    <w:p w:rsidR="004B0034" w:rsidRPr="003262BE" w:rsidRDefault="004B0034" w:rsidP="004B0034">
      <w:r w:rsidRPr="003262BE">
        <w:t>их объединений и организаций</w:t>
      </w:r>
    </w:p>
    <w:bookmarkEnd w:id="18"/>
    <w:p w:rsidR="004B0034" w:rsidRPr="003262BE" w:rsidRDefault="004B0034" w:rsidP="004B0034">
      <w:pPr>
        <w:ind w:firstLine="709"/>
        <w:jc w:val="both"/>
      </w:pPr>
      <w:r w:rsidRPr="003262BE">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4B0034" w:rsidRPr="003262BE" w:rsidRDefault="004B0034" w:rsidP="004B0034">
      <w:pPr>
        <w:ind w:firstLine="709"/>
        <w:jc w:val="both"/>
      </w:pPr>
      <w:r w:rsidRPr="003262BE">
        <w:t>4.13. </w:t>
      </w:r>
      <w:proofErr w:type="gramStart"/>
      <w:r w:rsidRPr="003262BE">
        <w:t>Контроль за</w:t>
      </w:r>
      <w:proofErr w:type="gramEnd"/>
      <w:r w:rsidRPr="003262BE">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а также в порядке и формах, установленных законодательством Российской Федерации.</w:t>
      </w:r>
    </w:p>
    <w:p w:rsidR="004B0034" w:rsidRPr="003262BE" w:rsidRDefault="004B0034" w:rsidP="004B0034">
      <w:pPr>
        <w:ind w:firstLine="709"/>
        <w:jc w:val="both"/>
      </w:pPr>
    </w:p>
    <w:p w:rsidR="004B0034" w:rsidRPr="003262BE" w:rsidRDefault="004B0034" w:rsidP="0085783A">
      <w:pPr>
        <w:numPr>
          <w:ilvl w:val="0"/>
          <w:numId w:val="2"/>
        </w:numPr>
        <w:ind w:left="0" w:firstLine="0"/>
        <w:jc w:val="center"/>
        <w:rPr>
          <w:b/>
        </w:rPr>
      </w:pPr>
      <w:r w:rsidRPr="003262BE">
        <w:rPr>
          <w:b/>
        </w:rPr>
        <w:t xml:space="preserve">ДОСУДЕБНЫЙ (ВНЕСУДЕБНЫЙ) ПОРЯДОК ОБЖАЛОВАНИЯ </w:t>
      </w:r>
      <w:r w:rsidR="003262BE">
        <w:rPr>
          <w:b/>
        </w:rPr>
        <w:t>Р</w:t>
      </w:r>
      <w:r w:rsidRPr="003262BE">
        <w:rPr>
          <w:b/>
        </w:rPr>
        <w:t>ЕШЕНИЙ И ДЕЙСТВИЙ (БЕЗДЕЙСТВИЙ) ИСПОЛНИТЕЛЯ, А ТАКЖЕ ЕГО ДОЛЖНОСТНЫХ ЛИЦ</w:t>
      </w:r>
    </w:p>
    <w:p w:rsidR="004B0034" w:rsidRPr="003262BE" w:rsidRDefault="004B0034" w:rsidP="004B0034">
      <w:pPr>
        <w:rPr>
          <w:b/>
        </w:rPr>
      </w:pPr>
    </w:p>
    <w:p w:rsidR="004B0034" w:rsidRPr="003262BE" w:rsidRDefault="004B0034" w:rsidP="004B0034">
      <w:pPr>
        <w:widowControl w:val="0"/>
        <w:tabs>
          <w:tab w:val="left" w:pos="0"/>
        </w:tabs>
        <w:suppressAutoHyphens/>
        <w:ind w:firstLine="709"/>
        <w:rPr>
          <w:rFonts w:eastAsia="SimSun"/>
          <w:kern w:val="2"/>
          <w:lang w:eastAsia="zh-CN" w:bidi="hi-IN"/>
        </w:rPr>
      </w:pPr>
      <w:r w:rsidRPr="003262BE">
        <w:rPr>
          <w:rFonts w:eastAsia="SimSun"/>
          <w:kern w:val="2"/>
          <w:lang w:eastAsia="zh-CN" w:bidi="hi-IN"/>
        </w:rPr>
        <w:t>5.1.Действия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5.2.Заявитель может обратиться с жалобой, в том числе в следующих случаях:</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1)нарушение срока регистрации запроса заявителя о предоставлении муниципальной услуги;</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2)нарушение срока предоставления муниципальной услуги;</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w:t>
      </w:r>
      <w:r w:rsidRPr="003262BE">
        <w:rPr>
          <w:rFonts w:eastAsia="SimSun"/>
          <w:kern w:val="2"/>
          <w:lang w:eastAsia="zh-CN" w:bidi="hi-IN"/>
        </w:rPr>
        <w:lastRenderedPageBreak/>
        <w:t>актами субъектов Российской Федерации, муниципальными правовыми актами для предоставления муниципальной услуги, у заявителя;</w:t>
      </w:r>
    </w:p>
    <w:p w:rsidR="004B0034" w:rsidRPr="003262BE" w:rsidRDefault="004B0034" w:rsidP="004B0034">
      <w:pPr>
        <w:widowControl w:val="0"/>
        <w:suppressAutoHyphens/>
        <w:autoSpaceDE w:val="0"/>
        <w:ind w:firstLine="709"/>
        <w:jc w:val="both"/>
        <w:rPr>
          <w:rFonts w:eastAsia="SimSun"/>
          <w:kern w:val="2"/>
          <w:lang w:eastAsia="zh-CN" w:bidi="hi-IN"/>
        </w:rPr>
      </w:pPr>
      <w:proofErr w:type="gramStart"/>
      <w:r w:rsidRPr="003262BE">
        <w:rPr>
          <w:rFonts w:eastAsia="SimSun"/>
          <w:kern w:val="2"/>
          <w:lang w:eastAsia="zh-CN" w:bidi="hi-IN"/>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0034" w:rsidRPr="003262BE" w:rsidRDefault="004B0034" w:rsidP="004B0034">
      <w:pPr>
        <w:widowControl w:val="0"/>
        <w:suppressAutoHyphens/>
        <w:autoSpaceDE w:val="0"/>
        <w:ind w:firstLine="709"/>
        <w:jc w:val="both"/>
        <w:rPr>
          <w:rFonts w:eastAsia="SimSun"/>
          <w:kern w:val="2"/>
          <w:lang w:eastAsia="zh-CN" w:bidi="hi-IN"/>
        </w:rPr>
      </w:pPr>
      <w:proofErr w:type="gramStart"/>
      <w:r w:rsidRPr="003262BE">
        <w:rPr>
          <w:rFonts w:eastAsia="SimSun"/>
          <w:kern w:val="2"/>
          <w:lang w:eastAsia="zh-CN" w:bidi="hi-IN"/>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B0034" w:rsidRPr="003262BE" w:rsidRDefault="004B0034" w:rsidP="004B0034">
      <w:pPr>
        <w:widowControl w:val="0"/>
        <w:suppressAutoHyphens/>
        <w:autoSpaceDE w:val="0"/>
        <w:ind w:firstLine="709"/>
        <w:jc w:val="both"/>
        <w:rPr>
          <w:kern w:val="2"/>
          <w:lang w:eastAsia="zh-CN" w:bidi="hi-IN"/>
        </w:rPr>
      </w:pPr>
      <w:r w:rsidRPr="003262BE">
        <w:rPr>
          <w:rFonts w:eastAsia="SimSun"/>
          <w:kern w:val="2"/>
          <w:lang w:eastAsia="zh-CN" w:bidi="hi-IN"/>
        </w:rPr>
        <w:t xml:space="preserve">5.3.Жалоба подается в письменной форме на бумажном носителе, в электронной форме в орган, предоставляющий муниципальную услугу (приложение № 6 к настоящему административному регламенту). </w:t>
      </w:r>
      <w:proofErr w:type="gramStart"/>
      <w:r w:rsidRPr="003262BE">
        <w:rPr>
          <w:rFonts w:eastAsia="SimSun"/>
          <w:kern w:val="2"/>
          <w:lang w:eastAsia="zh-CN" w:bidi="hi-IN"/>
        </w:rPr>
        <w:t>Жалобы на решения, принятые Главой МР «Чернышевский район», предоставляющего муниципальную услугу в прокуратуру или суд.</w:t>
      </w:r>
      <w:proofErr w:type="gramEnd"/>
    </w:p>
    <w:p w:rsidR="004B0034" w:rsidRPr="003262BE" w:rsidRDefault="004B0034" w:rsidP="004B0034">
      <w:pPr>
        <w:widowControl w:val="0"/>
        <w:suppressAutoHyphens/>
        <w:ind w:firstLine="539"/>
        <w:jc w:val="both"/>
        <w:rPr>
          <w:rFonts w:eastAsia="SimSun" w:cs="Mangal"/>
          <w:kern w:val="1"/>
          <w:lang w:eastAsia="zh-CN" w:bidi="hi-IN"/>
        </w:rPr>
      </w:pPr>
      <w:r w:rsidRPr="003262BE">
        <w:rPr>
          <w:rFonts w:eastAsia="SimSun" w:cs="Mangal"/>
          <w:kern w:val="1"/>
          <w:lang w:eastAsia="zh-CN" w:bidi="hi-IN"/>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4B0034" w:rsidRPr="003262BE" w:rsidRDefault="004B0034" w:rsidP="004B0034">
      <w:pPr>
        <w:widowControl w:val="0"/>
        <w:suppressAutoHyphens/>
        <w:ind w:firstLine="709"/>
        <w:jc w:val="both"/>
        <w:rPr>
          <w:rFonts w:eastAsia="SimSun"/>
          <w:kern w:val="2"/>
          <w:lang w:eastAsia="zh-CN" w:bidi="hi-IN"/>
        </w:rPr>
      </w:pPr>
      <w:r w:rsidRPr="003262BE">
        <w:rPr>
          <w:rFonts w:eastAsia="SimSun"/>
          <w:kern w:val="2"/>
          <w:lang w:eastAsia="zh-CN" w:bidi="hi-IN"/>
        </w:rPr>
        <w:t>5.5.Жалоба должна содержать:</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B0034" w:rsidRPr="003262BE" w:rsidRDefault="004B0034" w:rsidP="004B0034">
      <w:pPr>
        <w:widowControl w:val="0"/>
        <w:suppressAutoHyphens/>
        <w:autoSpaceDE w:val="0"/>
        <w:ind w:firstLine="709"/>
        <w:jc w:val="both"/>
        <w:rPr>
          <w:rFonts w:eastAsia="SimSun"/>
          <w:kern w:val="2"/>
          <w:lang w:eastAsia="zh-CN" w:bidi="hi-IN"/>
        </w:rPr>
      </w:pPr>
      <w:proofErr w:type="gramStart"/>
      <w:r w:rsidRPr="003262BE">
        <w:rPr>
          <w:rFonts w:eastAsia="SimSun"/>
          <w:kern w:val="2"/>
          <w:lang w:eastAsia="zh-CN" w:bidi="hi-IN"/>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0034" w:rsidRPr="003262BE" w:rsidRDefault="004B0034" w:rsidP="004B0034">
      <w:pPr>
        <w:widowControl w:val="0"/>
        <w:suppressAutoHyphens/>
        <w:autoSpaceDE w:val="0"/>
        <w:ind w:firstLine="709"/>
        <w:jc w:val="both"/>
        <w:rPr>
          <w:rFonts w:eastAsia="SimSun"/>
          <w:kern w:val="2"/>
          <w:lang w:eastAsia="zh-CN" w:bidi="hi-IN"/>
        </w:rPr>
      </w:pPr>
      <w:proofErr w:type="gramStart"/>
      <w:r w:rsidRPr="003262BE">
        <w:rPr>
          <w:rFonts w:eastAsia="SimSun"/>
          <w:kern w:val="2"/>
          <w:lang w:eastAsia="zh-CN" w:bidi="hi-IN"/>
        </w:rPr>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3262BE">
        <w:rPr>
          <w:rFonts w:eastAsia="SimSun"/>
          <w:kern w:val="2"/>
          <w:lang w:eastAsia="zh-CN" w:bidi="hi-IN"/>
        </w:rPr>
        <w:t xml:space="preserve"> таких исправлений - в течение пяти рабочих дней со дня ее регистрации;</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5.7.По результатам рассмотрения жалобы орган, предоставляющий муниципальную услугу, принимает одно из следующих решений:</w:t>
      </w:r>
    </w:p>
    <w:p w:rsidR="004B0034" w:rsidRPr="003262BE" w:rsidRDefault="004B0034" w:rsidP="004B0034">
      <w:pPr>
        <w:widowControl w:val="0"/>
        <w:suppressAutoHyphens/>
        <w:autoSpaceDE w:val="0"/>
        <w:ind w:firstLine="709"/>
        <w:jc w:val="both"/>
        <w:rPr>
          <w:rFonts w:eastAsia="SimSun"/>
          <w:kern w:val="2"/>
          <w:lang w:eastAsia="zh-CN" w:bidi="hi-IN"/>
        </w:rPr>
      </w:pPr>
      <w:proofErr w:type="gramStart"/>
      <w:r w:rsidRPr="003262BE">
        <w:rPr>
          <w:rFonts w:eastAsia="SimSun"/>
          <w:kern w:val="2"/>
          <w:lang w:eastAsia="zh-CN" w:bidi="hi-IN"/>
        </w:rPr>
        <w:t xml:space="preserve">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w:t>
      </w:r>
      <w:r w:rsidRPr="003262BE">
        <w:rPr>
          <w:rFonts w:eastAsia="SimSun"/>
          <w:kern w:val="2"/>
          <w:lang w:eastAsia="zh-CN" w:bidi="hi-IN"/>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2)отказывает в удовлетворении жалобы (приложение № 4 к настоящему административному регламенту);</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 xml:space="preserve">5.8.Не позднее дня, следующего за днем принятия решения, указанного в </w:t>
      </w:r>
      <w:r w:rsidRPr="003262BE">
        <w:rPr>
          <w:rFonts w:eastAsia="SimSun"/>
          <w:kern w:val="2"/>
        </w:rPr>
        <w:t>пункте</w:t>
      </w:r>
      <w:r w:rsidRPr="003262BE">
        <w:rPr>
          <w:rFonts w:eastAsia="SimSun"/>
          <w:kern w:val="2"/>
          <w:lang w:eastAsia="zh-C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 xml:space="preserve">5.9.В случае установления в ходе или по результатам </w:t>
      </w:r>
      <w:proofErr w:type="gramStart"/>
      <w:r w:rsidRPr="003262BE">
        <w:rPr>
          <w:rFonts w:eastAsia="SimSun"/>
          <w:kern w:val="2"/>
          <w:lang w:eastAsia="zh-CN" w:bidi="hi-IN"/>
        </w:rPr>
        <w:t>рассмотрения жалобы признаков состава административного правонарушения</w:t>
      </w:r>
      <w:proofErr w:type="gramEnd"/>
      <w:r w:rsidRPr="003262BE">
        <w:rPr>
          <w:rFonts w:eastAsia="SimSun"/>
          <w:kern w:val="2"/>
          <w:lang w:eastAsia="zh-CN"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B0034" w:rsidRPr="003262BE" w:rsidRDefault="004B0034" w:rsidP="004B0034">
      <w:pPr>
        <w:widowControl w:val="0"/>
        <w:suppressAutoHyphens/>
        <w:autoSpaceDE w:val="0"/>
        <w:ind w:firstLine="709"/>
        <w:jc w:val="both"/>
        <w:rPr>
          <w:rFonts w:eastAsia="SimSun"/>
          <w:color w:val="000000"/>
          <w:kern w:val="2"/>
          <w:lang w:eastAsia="zh-CN" w:bidi="hi-IN"/>
        </w:rPr>
      </w:pPr>
      <w:r w:rsidRPr="003262BE">
        <w:rPr>
          <w:rFonts w:eastAsia="SimSun"/>
          <w:color w:val="000000"/>
          <w:kern w:val="2"/>
          <w:lang w:eastAsia="zh-CN" w:bidi="hi-IN"/>
        </w:rPr>
        <w:t>5.10. Порядок обжалования решения по жалобе</w:t>
      </w:r>
    </w:p>
    <w:p w:rsidR="004B0034" w:rsidRPr="003262BE" w:rsidRDefault="004B0034" w:rsidP="004B0034">
      <w:pPr>
        <w:widowControl w:val="0"/>
        <w:suppressAutoHyphens/>
        <w:autoSpaceDE w:val="0"/>
        <w:ind w:firstLine="709"/>
        <w:jc w:val="both"/>
        <w:rPr>
          <w:rFonts w:eastAsia="SimSun"/>
          <w:color w:val="000000"/>
          <w:kern w:val="2"/>
          <w:lang w:eastAsia="zh-CN" w:bidi="hi-IN"/>
        </w:rPr>
      </w:pPr>
      <w:r w:rsidRPr="003262BE">
        <w:rPr>
          <w:rFonts w:eastAsia="SimSun"/>
          <w:color w:val="000000"/>
          <w:kern w:val="2"/>
          <w:lang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4B0034" w:rsidRPr="003262BE" w:rsidRDefault="004B0034" w:rsidP="004B0034">
      <w:pPr>
        <w:widowControl w:val="0"/>
        <w:suppressAutoHyphens/>
        <w:autoSpaceDE w:val="0"/>
        <w:ind w:firstLine="709"/>
        <w:jc w:val="both"/>
        <w:rPr>
          <w:rFonts w:eastAsia="SimSun"/>
          <w:color w:val="000000"/>
          <w:kern w:val="2"/>
          <w:lang w:eastAsia="zh-CN" w:bidi="hi-IN"/>
        </w:rPr>
      </w:pPr>
      <w:r w:rsidRPr="003262BE">
        <w:rPr>
          <w:rFonts w:eastAsia="SimSun"/>
          <w:color w:val="000000"/>
          <w:kern w:val="2"/>
          <w:lang w:eastAsia="zh-CN" w:bidi="hi-IN"/>
        </w:rPr>
        <w:t>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общей юрисдикции.</w:t>
      </w:r>
    </w:p>
    <w:p w:rsidR="004B0034" w:rsidRPr="003262BE" w:rsidRDefault="004B0034" w:rsidP="004B0034">
      <w:pPr>
        <w:widowControl w:val="0"/>
        <w:suppressAutoHyphens/>
        <w:autoSpaceDE w:val="0"/>
        <w:ind w:firstLine="709"/>
        <w:jc w:val="both"/>
        <w:rPr>
          <w:rFonts w:eastAsia="SimSun"/>
          <w:color w:val="000000"/>
          <w:kern w:val="2"/>
          <w:lang w:eastAsia="zh-CN" w:bidi="hi-IN"/>
        </w:rPr>
      </w:pPr>
      <w:r w:rsidRPr="003262BE">
        <w:rPr>
          <w:rFonts w:eastAsia="SimSun"/>
          <w:color w:val="000000"/>
          <w:kern w:val="2"/>
          <w:lang w:eastAsia="zh-CN" w:bidi="hi-IN"/>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4B0034" w:rsidRPr="003262BE" w:rsidRDefault="004B0034" w:rsidP="004B0034">
      <w:pPr>
        <w:widowControl w:val="0"/>
        <w:suppressAutoHyphens/>
        <w:autoSpaceDE w:val="0"/>
        <w:ind w:firstLine="709"/>
        <w:jc w:val="both"/>
        <w:rPr>
          <w:rFonts w:eastAsia="SimSun"/>
          <w:color w:val="000000"/>
          <w:kern w:val="2"/>
          <w:lang w:eastAsia="zh-CN" w:bidi="hi-IN"/>
        </w:rPr>
      </w:pPr>
      <w:r w:rsidRPr="003262BE">
        <w:rPr>
          <w:rFonts w:eastAsia="SimSun"/>
          <w:color w:val="000000"/>
          <w:kern w:val="2"/>
          <w:lang w:eastAsia="zh-CN" w:bidi="hi-IN"/>
        </w:rPr>
        <w:t>Пропущенный по уважительной причине срок подачи жалобы может быть восстановлен судом.</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5.11. Заявитель имеет право на получение информации и документов, необходимых для обоснования и рассмотрения жалобы:</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 обращаться с жалобой на принятое решение или на действия (бездействия) в связи с рассмотрением жалобы в административном и (или) судебном порядке в соответствии с законодательством Российской Федерации;</w:t>
      </w:r>
    </w:p>
    <w:p w:rsidR="004B0034" w:rsidRPr="003262BE" w:rsidRDefault="004B0034" w:rsidP="004B0034">
      <w:pPr>
        <w:widowControl w:val="0"/>
        <w:suppressAutoHyphens/>
        <w:autoSpaceDE w:val="0"/>
        <w:ind w:firstLine="709"/>
        <w:jc w:val="both"/>
        <w:rPr>
          <w:rFonts w:eastAsia="SimSun"/>
          <w:kern w:val="2"/>
          <w:lang w:eastAsia="zh-CN" w:bidi="hi-IN"/>
        </w:rPr>
      </w:pPr>
      <w:r w:rsidRPr="003262BE">
        <w:rPr>
          <w:rFonts w:eastAsia="SimSun"/>
          <w:kern w:val="2"/>
          <w:lang w:eastAsia="zh-CN" w:bidi="hi-IN"/>
        </w:rPr>
        <w:t xml:space="preserve">- обращаться с заявлением о прекращении рассмотрения жалобы. </w:t>
      </w:r>
    </w:p>
    <w:p w:rsidR="004B0034" w:rsidRPr="003262BE" w:rsidRDefault="004B0034" w:rsidP="004B0034">
      <w:pPr>
        <w:widowControl w:val="0"/>
        <w:suppressAutoHyphens/>
        <w:autoSpaceDE w:val="0"/>
        <w:ind w:firstLine="539"/>
        <w:jc w:val="both"/>
        <w:rPr>
          <w:rFonts w:eastAsia="SimSun" w:cs="Mangal"/>
          <w:kern w:val="1"/>
          <w:lang w:eastAsia="zh-CN" w:bidi="hi-IN"/>
        </w:rPr>
      </w:pPr>
      <w:r w:rsidRPr="003262BE">
        <w:rPr>
          <w:rFonts w:eastAsia="SimSun"/>
          <w:kern w:val="2"/>
          <w:lang w:eastAsia="zh-CN" w:bidi="hi-IN"/>
        </w:rPr>
        <w:t xml:space="preserve">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w:t>
      </w:r>
      <w:r w:rsidRPr="003262BE">
        <w:rPr>
          <w:rFonts w:eastAsia="SimSun" w:cs="Mangal"/>
          <w:kern w:val="1"/>
          <w:lang w:eastAsia="zh-CN" w:bidi="hi-IN"/>
        </w:rPr>
        <w:t>в том числе через Портал.</w:t>
      </w:r>
    </w:p>
    <w:p w:rsidR="004B0034" w:rsidRPr="003262BE" w:rsidRDefault="003262BE" w:rsidP="003262BE">
      <w:pPr>
        <w:autoSpaceDE w:val="0"/>
        <w:autoSpaceDN w:val="0"/>
        <w:adjustRightInd w:val="0"/>
        <w:jc w:val="center"/>
      </w:pPr>
      <w:r w:rsidRPr="003262BE">
        <w:t>_________________________</w:t>
      </w:r>
    </w:p>
    <w:p w:rsidR="004B0034" w:rsidRPr="003262BE" w:rsidRDefault="004B0034" w:rsidP="004B0034">
      <w:pPr>
        <w:ind w:left="2880"/>
        <w:jc w:val="right"/>
      </w:pPr>
      <w:bookmarkStart w:id="19" w:name="sub_51"/>
      <w:r w:rsidRPr="003262BE">
        <w:br w:type="page"/>
      </w:r>
      <w:r w:rsidRPr="003262BE">
        <w:lastRenderedPageBreak/>
        <w:t>Приложение № 1</w:t>
      </w:r>
    </w:p>
    <w:p w:rsidR="004B0034" w:rsidRPr="00B83141" w:rsidRDefault="004B0034" w:rsidP="004B0034">
      <w:pPr>
        <w:ind w:left="3828"/>
        <w:jc w:val="right"/>
      </w:pPr>
      <w:r w:rsidRPr="00B83141">
        <w:rPr>
          <w:bCs/>
        </w:rPr>
        <w:t>к Административному регламенту</w:t>
      </w:r>
      <w:r w:rsidRPr="00B83141">
        <w:t xml:space="preserve"> по предоставлению муниципальной услуги «Выдача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w:t>
      </w:r>
    </w:p>
    <w:p w:rsidR="004B0034" w:rsidRPr="0058572B" w:rsidRDefault="004B0034" w:rsidP="004B0034">
      <w:pPr>
        <w:ind w:left="5040"/>
        <w:jc w:val="both"/>
        <w:rPr>
          <w:sz w:val="28"/>
          <w:szCs w:val="28"/>
        </w:rPr>
      </w:pPr>
    </w:p>
    <w:p w:rsidR="004B0034" w:rsidRPr="0058572B" w:rsidRDefault="004B0034" w:rsidP="004B0034">
      <w:pPr>
        <w:ind w:left="5040"/>
        <w:jc w:val="both"/>
        <w:rPr>
          <w:sz w:val="28"/>
          <w:szCs w:val="28"/>
        </w:rPr>
      </w:pPr>
      <w:r w:rsidRPr="0058572B">
        <w:rPr>
          <w:sz w:val="28"/>
          <w:szCs w:val="28"/>
        </w:rPr>
        <w:t>Главе муниципального района «Чернышевский район»</w:t>
      </w:r>
    </w:p>
    <w:p w:rsidR="004B0034" w:rsidRPr="0058572B" w:rsidRDefault="004B0034" w:rsidP="004B0034">
      <w:pPr>
        <w:ind w:left="5040"/>
        <w:jc w:val="both"/>
        <w:rPr>
          <w:sz w:val="28"/>
          <w:szCs w:val="28"/>
        </w:rPr>
      </w:pPr>
    </w:p>
    <w:p w:rsidR="004B0034" w:rsidRPr="0058572B" w:rsidRDefault="004B0034" w:rsidP="004B0034">
      <w:pPr>
        <w:ind w:left="5103"/>
        <w:jc w:val="both"/>
        <w:rPr>
          <w:sz w:val="28"/>
          <w:szCs w:val="28"/>
        </w:rPr>
      </w:pPr>
      <w:r w:rsidRPr="0058572B">
        <w:rPr>
          <w:sz w:val="28"/>
          <w:szCs w:val="28"/>
        </w:rPr>
        <w:t>От ___________________________</w:t>
      </w:r>
    </w:p>
    <w:p w:rsidR="004B0034" w:rsidRPr="0058572B" w:rsidRDefault="004B0034" w:rsidP="004B0034">
      <w:pPr>
        <w:ind w:left="5103"/>
        <w:rPr>
          <w:sz w:val="28"/>
          <w:szCs w:val="28"/>
          <w:vertAlign w:val="subscript"/>
        </w:rPr>
      </w:pPr>
      <w:r w:rsidRPr="0058572B">
        <w:rPr>
          <w:sz w:val="28"/>
          <w:szCs w:val="28"/>
          <w:vertAlign w:val="subscript"/>
        </w:rPr>
        <w:t>Фамилия Имя Отчество</w:t>
      </w:r>
    </w:p>
    <w:p w:rsidR="004B0034" w:rsidRPr="0058572B" w:rsidRDefault="004B0034" w:rsidP="004B0034">
      <w:pPr>
        <w:ind w:left="5103"/>
        <w:jc w:val="both"/>
        <w:rPr>
          <w:sz w:val="28"/>
          <w:szCs w:val="28"/>
        </w:rPr>
      </w:pPr>
    </w:p>
    <w:p w:rsidR="004B0034" w:rsidRPr="0058572B" w:rsidRDefault="004B0034" w:rsidP="004B0034">
      <w:pPr>
        <w:ind w:left="5103"/>
        <w:jc w:val="both"/>
        <w:rPr>
          <w:sz w:val="28"/>
          <w:szCs w:val="28"/>
          <w:vertAlign w:val="subscript"/>
        </w:rPr>
      </w:pPr>
      <w:r w:rsidRPr="0058572B">
        <w:rPr>
          <w:sz w:val="28"/>
          <w:szCs w:val="28"/>
        </w:rPr>
        <w:t xml:space="preserve">______________________________ </w:t>
      </w:r>
    </w:p>
    <w:p w:rsidR="004B0034" w:rsidRPr="0058572B" w:rsidRDefault="004B0034" w:rsidP="004B0034">
      <w:pPr>
        <w:ind w:left="5103"/>
        <w:rPr>
          <w:sz w:val="28"/>
          <w:szCs w:val="28"/>
          <w:vertAlign w:val="subscript"/>
        </w:rPr>
      </w:pPr>
      <w:r w:rsidRPr="0058572B">
        <w:rPr>
          <w:sz w:val="28"/>
          <w:szCs w:val="28"/>
          <w:vertAlign w:val="subscript"/>
        </w:rPr>
        <w:t>адрес проживания</w:t>
      </w:r>
    </w:p>
    <w:p w:rsidR="004B0034" w:rsidRPr="0058572B" w:rsidRDefault="004B0034" w:rsidP="004B0034">
      <w:pPr>
        <w:ind w:left="5103"/>
        <w:jc w:val="both"/>
        <w:rPr>
          <w:sz w:val="28"/>
          <w:szCs w:val="28"/>
        </w:rPr>
      </w:pPr>
    </w:p>
    <w:p w:rsidR="004B0034" w:rsidRPr="0058572B" w:rsidRDefault="004B0034" w:rsidP="004B0034">
      <w:pPr>
        <w:ind w:left="5103"/>
        <w:jc w:val="both"/>
        <w:rPr>
          <w:sz w:val="28"/>
          <w:szCs w:val="28"/>
          <w:vertAlign w:val="subscript"/>
        </w:rPr>
      </w:pPr>
      <w:r w:rsidRPr="0058572B">
        <w:rPr>
          <w:sz w:val="28"/>
          <w:szCs w:val="28"/>
        </w:rPr>
        <w:t xml:space="preserve">_____________________________ </w:t>
      </w:r>
    </w:p>
    <w:p w:rsidR="004B0034" w:rsidRPr="0058572B" w:rsidRDefault="004B0034" w:rsidP="004B0034">
      <w:pPr>
        <w:ind w:left="5103"/>
        <w:rPr>
          <w:sz w:val="28"/>
          <w:szCs w:val="28"/>
          <w:vertAlign w:val="subscript"/>
        </w:rPr>
      </w:pPr>
      <w:r w:rsidRPr="0058572B">
        <w:rPr>
          <w:sz w:val="28"/>
          <w:szCs w:val="28"/>
          <w:vertAlign w:val="subscript"/>
        </w:rPr>
        <w:t>телефон</w:t>
      </w:r>
    </w:p>
    <w:p w:rsidR="004B0034" w:rsidRPr="0058572B" w:rsidRDefault="004B0034" w:rsidP="004B0034">
      <w:pPr>
        <w:ind w:left="5103"/>
        <w:jc w:val="both"/>
        <w:rPr>
          <w:sz w:val="28"/>
          <w:szCs w:val="28"/>
        </w:rPr>
      </w:pPr>
    </w:p>
    <w:p w:rsidR="004B0034" w:rsidRPr="0058572B" w:rsidRDefault="004B0034" w:rsidP="004B0034">
      <w:pPr>
        <w:spacing w:before="480" w:after="240"/>
        <w:rPr>
          <w:b/>
          <w:bCs/>
          <w:sz w:val="20"/>
          <w:szCs w:val="20"/>
        </w:rPr>
      </w:pPr>
      <w:r w:rsidRPr="0058572B">
        <w:rPr>
          <w:b/>
          <w:bCs/>
          <w:sz w:val="20"/>
          <w:szCs w:val="20"/>
        </w:rPr>
        <w:t>Заявление</w:t>
      </w:r>
      <w:r w:rsidRPr="0058572B">
        <w:rPr>
          <w:b/>
          <w:bCs/>
          <w:sz w:val="20"/>
          <w:szCs w:val="20"/>
        </w:rPr>
        <w:br/>
        <w:t>о выдаче разрешения на строительство</w:t>
      </w:r>
    </w:p>
    <w:p w:rsidR="004B0034" w:rsidRPr="0058572B" w:rsidRDefault="004B0034" w:rsidP="004B0034">
      <w:pPr>
        <w:ind w:firstLine="567"/>
      </w:pPr>
      <w:r w:rsidRPr="0058572B">
        <w:t>Прошу выдать разрешение на (строительство, реконструкцию</w:t>
      </w:r>
      <w:r>
        <w:t>, капитальный ремонт</w:t>
      </w:r>
      <w:r w:rsidRPr="0058572B">
        <w:t xml:space="preserve"> объектов капитального строительства)</w:t>
      </w:r>
    </w:p>
    <w:p w:rsidR="004B0034" w:rsidRPr="0058572B" w:rsidRDefault="004B0034" w:rsidP="004B0034">
      <w:pPr>
        <w:ind w:right="-1"/>
        <w:rPr>
          <w:sz w:val="18"/>
          <w:szCs w:val="18"/>
        </w:rPr>
      </w:pPr>
      <w:r w:rsidRPr="0058572B">
        <w:rPr>
          <w:sz w:val="18"/>
          <w:szCs w:val="18"/>
        </w:rPr>
        <w:t>(нужное подчеркнуть)</w:t>
      </w: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(наименование объекта)</w:t>
      </w:r>
    </w:p>
    <w:p w:rsidR="004B0034" w:rsidRPr="0058572B" w:rsidRDefault="004B0034" w:rsidP="004B0034">
      <w:r w:rsidRPr="0058572B">
        <w:t xml:space="preserve">на земельном участке по адресу:  </w:t>
      </w:r>
    </w:p>
    <w:p w:rsidR="004B0034" w:rsidRPr="0058572B" w:rsidRDefault="004B0034" w:rsidP="004B0034">
      <w:pPr>
        <w:pBdr>
          <w:top w:val="single" w:sz="4" w:space="1" w:color="auto"/>
        </w:pBdr>
        <w:ind w:left="3175"/>
        <w:rPr>
          <w:sz w:val="18"/>
          <w:szCs w:val="18"/>
        </w:rPr>
      </w:pPr>
      <w:r w:rsidRPr="0058572B">
        <w:rPr>
          <w:sz w:val="18"/>
          <w:szCs w:val="18"/>
        </w:rPr>
        <w:t>(город, район, улица, номер участка)</w:t>
      </w:r>
    </w:p>
    <w:p w:rsidR="004B0034" w:rsidRPr="0058572B" w:rsidRDefault="004B0034" w:rsidP="004B0034"/>
    <w:p w:rsidR="004B0034" w:rsidRPr="0058572B" w:rsidRDefault="004B0034" w:rsidP="004B0034">
      <w:pPr>
        <w:pBdr>
          <w:top w:val="single" w:sz="4" w:space="1" w:color="auto"/>
        </w:pBdr>
        <w:rPr>
          <w:sz w:val="2"/>
          <w:szCs w:val="2"/>
        </w:rPr>
      </w:pPr>
    </w:p>
    <w:p w:rsidR="004B0034" w:rsidRPr="0058572B" w:rsidRDefault="004B0034" w:rsidP="004B0034"/>
    <w:p w:rsidR="004B0034" w:rsidRPr="0058572B" w:rsidRDefault="004B0034" w:rsidP="004B0034">
      <w:pPr>
        <w:pBdr>
          <w:top w:val="single" w:sz="4" w:space="1" w:color="auto"/>
        </w:pBdr>
        <w:rPr>
          <w:sz w:val="2"/>
          <w:szCs w:val="2"/>
        </w:rPr>
      </w:pPr>
    </w:p>
    <w:p w:rsidR="004B0034" w:rsidRPr="0058572B" w:rsidRDefault="004B0034" w:rsidP="004B0034">
      <w:pPr>
        <w:tabs>
          <w:tab w:val="center" w:pos="2474"/>
          <w:tab w:val="left" w:pos="3969"/>
        </w:tabs>
        <w:spacing w:before="120"/>
      </w:pPr>
      <w:r w:rsidRPr="0058572B">
        <w:t>сроком на</w:t>
      </w:r>
      <w:r w:rsidRPr="0058572B">
        <w:tab/>
      </w:r>
      <w:r w:rsidRPr="0058572B">
        <w:tab/>
        <w:t>месяц</w:t>
      </w:r>
      <w:proofErr w:type="gramStart"/>
      <w:r w:rsidRPr="0058572B">
        <w:t>а(</w:t>
      </w:r>
      <w:proofErr w:type="gramEnd"/>
      <w:r w:rsidRPr="0058572B">
        <w:t>ев).</w:t>
      </w:r>
    </w:p>
    <w:p w:rsidR="004B0034" w:rsidRPr="0058572B" w:rsidRDefault="004B0034" w:rsidP="004B0034">
      <w:pPr>
        <w:pBdr>
          <w:top w:val="single" w:sz="4" w:space="1" w:color="auto"/>
        </w:pBdr>
        <w:ind w:left="1077" w:right="6039"/>
        <w:rPr>
          <w:sz w:val="2"/>
          <w:szCs w:val="2"/>
        </w:rPr>
      </w:pPr>
    </w:p>
    <w:p w:rsidR="004B0034" w:rsidRPr="0058572B" w:rsidRDefault="004B0034" w:rsidP="004B0034">
      <w:pPr>
        <w:spacing w:before="120"/>
        <w:ind w:firstLine="567"/>
        <w:jc w:val="both"/>
        <w:rPr>
          <w:sz w:val="2"/>
          <w:szCs w:val="2"/>
        </w:rPr>
      </w:pPr>
      <w:r w:rsidRPr="0058572B">
        <w:t>Строительство (реконструкция, капитальный ремонт) будет осуществляться на основании</w:t>
      </w:r>
      <w:r w:rsidRPr="0058572B">
        <w:br/>
      </w:r>
    </w:p>
    <w:tbl>
      <w:tblPr>
        <w:tblW w:w="0" w:type="auto"/>
        <w:tblLayout w:type="fixed"/>
        <w:tblCellMar>
          <w:left w:w="28" w:type="dxa"/>
          <w:right w:w="28" w:type="dxa"/>
        </w:tblCellMar>
        <w:tblLook w:val="0000"/>
      </w:tblPr>
      <w:tblGrid>
        <w:gridCol w:w="4706"/>
        <w:gridCol w:w="510"/>
        <w:gridCol w:w="567"/>
        <w:gridCol w:w="227"/>
        <w:gridCol w:w="1701"/>
        <w:gridCol w:w="567"/>
        <w:gridCol w:w="1701"/>
      </w:tblGrid>
      <w:tr w:rsidR="004B0034" w:rsidRPr="0058572B" w:rsidTr="004B0034">
        <w:trPr>
          <w:cantSplit/>
        </w:trPr>
        <w:tc>
          <w:tcPr>
            <w:tcW w:w="4706" w:type="dxa"/>
            <w:tcBorders>
              <w:top w:val="nil"/>
              <w:left w:val="nil"/>
              <w:bottom w:val="single" w:sz="4" w:space="0" w:color="auto"/>
              <w:right w:val="nil"/>
            </w:tcBorders>
            <w:vAlign w:val="bottom"/>
          </w:tcPr>
          <w:p w:rsidR="004B0034" w:rsidRPr="0058572B" w:rsidRDefault="004B0034" w:rsidP="004B0034"/>
        </w:tc>
        <w:tc>
          <w:tcPr>
            <w:tcW w:w="510" w:type="dxa"/>
            <w:tcBorders>
              <w:top w:val="nil"/>
              <w:left w:val="nil"/>
              <w:bottom w:val="nil"/>
              <w:right w:val="nil"/>
            </w:tcBorders>
            <w:vAlign w:val="bottom"/>
          </w:tcPr>
          <w:p w:rsidR="004B0034" w:rsidRPr="0058572B" w:rsidRDefault="004B0034" w:rsidP="004B0034">
            <w:pPr>
              <w:jc w:val="right"/>
            </w:pPr>
            <w:r w:rsidRPr="0058572B">
              <w:t>от “</w:t>
            </w:r>
          </w:p>
        </w:tc>
        <w:tc>
          <w:tcPr>
            <w:tcW w:w="567" w:type="dxa"/>
            <w:tcBorders>
              <w:top w:val="nil"/>
              <w:left w:val="nil"/>
              <w:bottom w:val="single" w:sz="4" w:space="0" w:color="auto"/>
              <w:right w:val="nil"/>
            </w:tcBorders>
            <w:vAlign w:val="bottom"/>
          </w:tcPr>
          <w:p w:rsidR="004B0034" w:rsidRPr="0058572B" w:rsidRDefault="004B0034" w:rsidP="004B0034"/>
        </w:tc>
        <w:tc>
          <w:tcPr>
            <w:tcW w:w="227" w:type="dxa"/>
            <w:tcBorders>
              <w:top w:val="nil"/>
              <w:left w:val="nil"/>
              <w:bottom w:val="nil"/>
              <w:right w:val="nil"/>
            </w:tcBorders>
            <w:vAlign w:val="bottom"/>
          </w:tcPr>
          <w:p w:rsidR="004B0034" w:rsidRPr="0058572B" w:rsidRDefault="004B0034" w:rsidP="004B0034">
            <w:r w:rsidRPr="0058572B">
              <w:t>”</w:t>
            </w:r>
          </w:p>
        </w:tc>
        <w:tc>
          <w:tcPr>
            <w:tcW w:w="1701" w:type="dxa"/>
            <w:tcBorders>
              <w:top w:val="nil"/>
              <w:left w:val="nil"/>
              <w:bottom w:val="single" w:sz="4" w:space="0" w:color="auto"/>
              <w:right w:val="nil"/>
            </w:tcBorders>
            <w:vAlign w:val="bottom"/>
          </w:tcPr>
          <w:p w:rsidR="004B0034" w:rsidRPr="0058572B" w:rsidRDefault="004B0034" w:rsidP="004B0034"/>
        </w:tc>
        <w:tc>
          <w:tcPr>
            <w:tcW w:w="567" w:type="dxa"/>
            <w:tcBorders>
              <w:top w:val="nil"/>
              <w:left w:val="nil"/>
              <w:bottom w:val="nil"/>
              <w:right w:val="nil"/>
            </w:tcBorders>
            <w:vAlign w:val="bottom"/>
          </w:tcPr>
          <w:p w:rsidR="004B0034" w:rsidRPr="0058572B" w:rsidRDefault="004B0034" w:rsidP="004B0034">
            <w:proofErr w:type="gramStart"/>
            <w:r w:rsidRPr="0058572B">
              <w:t>г</w:t>
            </w:r>
            <w:proofErr w:type="gramEnd"/>
            <w:r w:rsidRPr="0058572B">
              <w:t>. №</w:t>
            </w:r>
          </w:p>
        </w:tc>
        <w:tc>
          <w:tcPr>
            <w:tcW w:w="1701" w:type="dxa"/>
            <w:tcBorders>
              <w:top w:val="nil"/>
              <w:left w:val="nil"/>
              <w:bottom w:val="single" w:sz="4" w:space="0" w:color="auto"/>
              <w:right w:val="nil"/>
            </w:tcBorders>
            <w:vAlign w:val="bottom"/>
          </w:tcPr>
          <w:p w:rsidR="004B0034" w:rsidRPr="0058572B" w:rsidRDefault="004B0034" w:rsidP="004B0034"/>
        </w:tc>
      </w:tr>
      <w:tr w:rsidR="004B0034" w:rsidRPr="0058572B" w:rsidTr="004B0034">
        <w:trPr>
          <w:cantSplit/>
        </w:trPr>
        <w:tc>
          <w:tcPr>
            <w:tcW w:w="4706" w:type="dxa"/>
            <w:tcBorders>
              <w:top w:val="nil"/>
              <w:left w:val="nil"/>
              <w:bottom w:val="nil"/>
              <w:right w:val="nil"/>
            </w:tcBorders>
            <w:vAlign w:val="bottom"/>
          </w:tcPr>
          <w:p w:rsidR="004B0034" w:rsidRPr="0058572B" w:rsidRDefault="004B0034" w:rsidP="004B0034">
            <w:pPr>
              <w:rPr>
                <w:sz w:val="18"/>
                <w:szCs w:val="18"/>
              </w:rPr>
            </w:pPr>
            <w:r w:rsidRPr="0058572B">
              <w:rPr>
                <w:sz w:val="18"/>
                <w:szCs w:val="18"/>
              </w:rPr>
              <w:t>(наименование документа)</w:t>
            </w:r>
          </w:p>
        </w:tc>
        <w:tc>
          <w:tcPr>
            <w:tcW w:w="510" w:type="dxa"/>
            <w:tcBorders>
              <w:top w:val="nil"/>
              <w:left w:val="nil"/>
              <w:bottom w:val="nil"/>
              <w:right w:val="nil"/>
            </w:tcBorders>
            <w:vAlign w:val="bottom"/>
          </w:tcPr>
          <w:p w:rsidR="004B0034" w:rsidRPr="0058572B" w:rsidRDefault="004B0034" w:rsidP="004B0034">
            <w:pPr>
              <w:jc w:val="right"/>
              <w:rPr>
                <w:sz w:val="18"/>
                <w:szCs w:val="18"/>
              </w:rPr>
            </w:pPr>
          </w:p>
        </w:tc>
        <w:tc>
          <w:tcPr>
            <w:tcW w:w="567" w:type="dxa"/>
            <w:tcBorders>
              <w:top w:val="nil"/>
              <w:left w:val="nil"/>
              <w:bottom w:val="nil"/>
              <w:right w:val="nil"/>
            </w:tcBorders>
            <w:vAlign w:val="bottom"/>
          </w:tcPr>
          <w:p w:rsidR="004B0034" w:rsidRPr="0058572B" w:rsidRDefault="004B0034" w:rsidP="004B0034">
            <w:pPr>
              <w:rPr>
                <w:sz w:val="18"/>
                <w:szCs w:val="18"/>
              </w:rPr>
            </w:pPr>
          </w:p>
        </w:tc>
        <w:tc>
          <w:tcPr>
            <w:tcW w:w="227" w:type="dxa"/>
            <w:tcBorders>
              <w:top w:val="nil"/>
              <w:left w:val="nil"/>
              <w:bottom w:val="nil"/>
              <w:right w:val="nil"/>
            </w:tcBorders>
            <w:vAlign w:val="bottom"/>
          </w:tcPr>
          <w:p w:rsidR="004B0034" w:rsidRPr="0058572B" w:rsidRDefault="004B0034" w:rsidP="004B0034">
            <w:pPr>
              <w:rPr>
                <w:sz w:val="18"/>
                <w:szCs w:val="18"/>
              </w:rPr>
            </w:pPr>
          </w:p>
        </w:tc>
        <w:tc>
          <w:tcPr>
            <w:tcW w:w="1701" w:type="dxa"/>
            <w:tcBorders>
              <w:top w:val="nil"/>
              <w:left w:val="nil"/>
              <w:bottom w:val="nil"/>
              <w:right w:val="nil"/>
            </w:tcBorders>
            <w:vAlign w:val="bottom"/>
          </w:tcPr>
          <w:p w:rsidR="004B0034" w:rsidRPr="0058572B" w:rsidRDefault="004B0034" w:rsidP="004B0034">
            <w:pPr>
              <w:rPr>
                <w:sz w:val="18"/>
                <w:szCs w:val="18"/>
              </w:rPr>
            </w:pPr>
          </w:p>
        </w:tc>
        <w:tc>
          <w:tcPr>
            <w:tcW w:w="567" w:type="dxa"/>
            <w:tcBorders>
              <w:top w:val="nil"/>
              <w:left w:val="nil"/>
              <w:bottom w:val="nil"/>
              <w:right w:val="nil"/>
            </w:tcBorders>
            <w:vAlign w:val="bottom"/>
          </w:tcPr>
          <w:p w:rsidR="004B0034" w:rsidRPr="0058572B" w:rsidRDefault="004B0034" w:rsidP="004B0034">
            <w:pPr>
              <w:rPr>
                <w:sz w:val="18"/>
                <w:szCs w:val="18"/>
              </w:rPr>
            </w:pPr>
          </w:p>
        </w:tc>
        <w:tc>
          <w:tcPr>
            <w:tcW w:w="1701" w:type="dxa"/>
            <w:tcBorders>
              <w:top w:val="nil"/>
              <w:left w:val="nil"/>
              <w:bottom w:val="nil"/>
              <w:right w:val="nil"/>
            </w:tcBorders>
            <w:vAlign w:val="bottom"/>
          </w:tcPr>
          <w:p w:rsidR="004B0034" w:rsidRPr="0058572B" w:rsidRDefault="004B0034" w:rsidP="004B0034">
            <w:pPr>
              <w:rPr>
                <w:sz w:val="18"/>
                <w:szCs w:val="18"/>
              </w:rPr>
            </w:pPr>
          </w:p>
        </w:tc>
      </w:tr>
    </w:tbl>
    <w:p w:rsidR="004B0034" w:rsidRPr="0058572B" w:rsidRDefault="004B0034" w:rsidP="004B0034">
      <w:pPr>
        <w:spacing w:before="120"/>
        <w:ind w:firstLine="567"/>
      </w:pPr>
      <w:r w:rsidRPr="0058572B">
        <w:t xml:space="preserve">Право на пользование землей закреплено  </w:t>
      </w:r>
    </w:p>
    <w:p w:rsidR="004B0034" w:rsidRPr="0058572B" w:rsidRDefault="004B0034" w:rsidP="004B0034">
      <w:pPr>
        <w:pBdr>
          <w:top w:val="single" w:sz="4" w:space="1" w:color="auto"/>
        </w:pBdr>
        <w:ind w:left="4564"/>
        <w:rPr>
          <w:sz w:val="18"/>
          <w:szCs w:val="18"/>
        </w:rPr>
      </w:pPr>
      <w:r w:rsidRPr="0058572B">
        <w:rPr>
          <w:sz w:val="18"/>
          <w:szCs w:val="18"/>
        </w:rPr>
        <w:t>(наименование документа)</w:t>
      </w:r>
    </w:p>
    <w:tbl>
      <w:tblPr>
        <w:tblW w:w="0" w:type="auto"/>
        <w:tblLayout w:type="fixed"/>
        <w:tblCellMar>
          <w:left w:w="28" w:type="dxa"/>
          <w:right w:w="28" w:type="dxa"/>
        </w:tblCellMar>
        <w:tblLook w:val="0000"/>
      </w:tblPr>
      <w:tblGrid>
        <w:gridCol w:w="4706"/>
        <w:gridCol w:w="510"/>
        <w:gridCol w:w="567"/>
        <w:gridCol w:w="227"/>
        <w:gridCol w:w="1701"/>
        <w:gridCol w:w="567"/>
        <w:gridCol w:w="1701"/>
      </w:tblGrid>
      <w:tr w:rsidR="004B0034" w:rsidRPr="0058572B" w:rsidTr="004B0034">
        <w:trPr>
          <w:cantSplit/>
        </w:trPr>
        <w:tc>
          <w:tcPr>
            <w:tcW w:w="4706" w:type="dxa"/>
            <w:tcBorders>
              <w:top w:val="nil"/>
              <w:left w:val="nil"/>
              <w:bottom w:val="single" w:sz="4" w:space="0" w:color="auto"/>
              <w:right w:val="nil"/>
            </w:tcBorders>
            <w:vAlign w:val="bottom"/>
          </w:tcPr>
          <w:p w:rsidR="004B0034" w:rsidRPr="0058572B" w:rsidRDefault="004B0034" w:rsidP="004B0034"/>
        </w:tc>
        <w:tc>
          <w:tcPr>
            <w:tcW w:w="510" w:type="dxa"/>
            <w:tcBorders>
              <w:top w:val="nil"/>
              <w:left w:val="nil"/>
              <w:bottom w:val="nil"/>
              <w:right w:val="nil"/>
            </w:tcBorders>
            <w:vAlign w:val="bottom"/>
          </w:tcPr>
          <w:p w:rsidR="004B0034" w:rsidRPr="0058572B" w:rsidRDefault="004B0034" w:rsidP="004B0034">
            <w:pPr>
              <w:jc w:val="right"/>
            </w:pPr>
            <w:r w:rsidRPr="0058572B">
              <w:t>от “</w:t>
            </w:r>
          </w:p>
        </w:tc>
        <w:tc>
          <w:tcPr>
            <w:tcW w:w="567" w:type="dxa"/>
            <w:tcBorders>
              <w:top w:val="nil"/>
              <w:left w:val="nil"/>
              <w:bottom w:val="single" w:sz="4" w:space="0" w:color="auto"/>
              <w:right w:val="nil"/>
            </w:tcBorders>
            <w:vAlign w:val="bottom"/>
          </w:tcPr>
          <w:p w:rsidR="004B0034" w:rsidRPr="0058572B" w:rsidRDefault="004B0034" w:rsidP="004B0034"/>
        </w:tc>
        <w:tc>
          <w:tcPr>
            <w:tcW w:w="227" w:type="dxa"/>
            <w:tcBorders>
              <w:top w:val="nil"/>
              <w:left w:val="nil"/>
              <w:bottom w:val="nil"/>
              <w:right w:val="nil"/>
            </w:tcBorders>
            <w:vAlign w:val="bottom"/>
          </w:tcPr>
          <w:p w:rsidR="004B0034" w:rsidRPr="0058572B" w:rsidRDefault="004B0034" w:rsidP="004B0034">
            <w:r w:rsidRPr="0058572B">
              <w:t>”</w:t>
            </w:r>
          </w:p>
        </w:tc>
        <w:tc>
          <w:tcPr>
            <w:tcW w:w="1701" w:type="dxa"/>
            <w:tcBorders>
              <w:top w:val="nil"/>
              <w:left w:val="nil"/>
              <w:bottom w:val="single" w:sz="4" w:space="0" w:color="auto"/>
              <w:right w:val="nil"/>
            </w:tcBorders>
            <w:vAlign w:val="bottom"/>
          </w:tcPr>
          <w:p w:rsidR="004B0034" w:rsidRPr="0058572B" w:rsidRDefault="004B0034" w:rsidP="004B0034"/>
        </w:tc>
        <w:tc>
          <w:tcPr>
            <w:tcW w:w="567" w:type="dxa"/>
            <w:tcBorders>
              <w:top w:val="nil"/>
              <w:left w:val="nil"/>
              <w:bottom w:val="nil"/>
              <w:right w:val="nil"/>
            </w:tcBorders>
            <w:vAlign w:val="bottom"/>
          </w:tcPr>
          <w:p w:rsidR="004B0034" w:rsidRPr="0058572B" w:rsidRDefault="004B0034" w:rsidP="004B0034">
            <w:proofErr w:type="gramStart"/>
            <w:r w:rsidRPr="0058572B">
              <w:t>г</w:t>
            </w:r>
            <w:proofErr w:type="gramEnd"/>
            <w:r w:rsidRPr="0058572B">
              <w:t>. №</w:t>
            </w:r>
          </w:p>
        </w:tc>
        <w:tc>
          <w:tcPr>
            <w:tcW w:w="1701" w:type="dxa"/>
            <w:tcBorders>
              <w:top w:val="nil"/>
              <w:left w:val="nil"/>
              <w:bottom w:val="single" w:sz="4" w:space="0" w:color="auto"/>
              <w:right w:val="nil"/>
            </w:tcBorders>
            <w:vAlign w:val="bottom"/>
          </w:tcPr>
          <w:p w:rsidR="004B0034" w:rsidRPr="0058572B" w:rsidRDefault="004B0034" w:rsidP="004B0034"/>
        </w:tc>
      </w:tr>
    </w:tbl>
    <w:p w:rsidR="004B0034" w:rsidRPr="0058572B" w:rsidRDefault="004B0034" w:rsidP="004B0034">
      <w:pPr>
        <w:spacing w:before="120"/>
        <w:ind w:firstLine="567"/>
      </w:pPr>
      <w:r w:rsidRPr="0058572B">
        <w:t xml:space="preserve">Проектная документация на строительство объекта разработана  </w:t>
      </w:r>
    </w:p>
    <w:p w:rsidR="004B0034" w:rsidRPr="0058572B" w:rsidRDefault="004B0034" w:rsidP="004B0034">
      <w:pPr>
        <w:pBdr>
          <w:top w:val="single" w:sz="4" w:space="1" w:color="auto"/>
        </w:pBdr>
        <w:ind w:left="6719"/>
        <w:rPr>
          <w:sz w:val="2"/>
          <w:szCs w:val="2"/>
        </w:rPr>
      </w:pPr>
    </w:p>
    <w:p w:rsidR="004B0034" w:rsidRPr="0058572B" w:rsidRDefault="004B0034" w:rsidP="004B0034"/>
    <w:p w:rsidR="004B0034" w:rsidRPr="0058572B" w:rsidRDefault="004B0034" w:rsidP="004B0034">
      <w:pPr>
        <w:pBdr>
          <w:top w:val="single" w:sz="4" w:space="1" w:color="auto"/>
        </w:pBdr>
        <w:rPr>
          <w:sz w:val="18"/>
          <w:szCs w:val="18"/>
        </w:rPr>
      </w:pPr>
      <w:proofErr w:type="gramStart"/>
      <w:r w:rsidRPr="0058572B">
        <w:rPr>
          <w:sz w:val="18"/>
          <w:szCs w:val="18"/>
        </w:rPr>
        <w:t>(наименование проектной организации, ИНН, юридический и почтовый адреса,</w:t>
      </w:r>
      <w:proofErr w:type="gramEnd"/>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Ф.И.О. руководителя, номер телефона, банковские реквизиты</w:t>
      </w: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 xml:space="preserve">(наименование банка, </w:t>
      </w:r>
      <w:proofErr w:type="spellStart"/>
      <w:proofErr w:type="gramStart"/>
      <w:r w:rsidRPr="0058572B">
        <w:rPr>
          <w:sz w:val="18"/>
          <w:szCs w:val="18"/>
        </w:rPr>
        <w:t>р</w:t>
      </w:r>
      <w:proofErr w:type="spellEnd"/>
      <w:proofErr w:type="gramEnd"/>
      <w:r w:rsidRPr="0058572B">
        <w:rPr>
          <w:sz w:val="18"/>
          <w:szCs w:val="18"/>
        </w:rPr>
        <w:t>/с, к/с, БИК))</w:t>
      </w:r>
    </w:p>
    <w:p w:rsidR="004B0034" w:rsidRPr="0058572B" w:rsidRDefault="004B0034" w:rsidP="004B0034">
      <w:proofErr w:type="gramStart"/>
      <w:r w:rsidRPr="0058572B">
        <w:t>имеющей</w:t>
      </w:r>
      <w:proofErr w:type="gramEnd"/>
      <w:r w:rsidRPr="0058572B">
        <w:t xml:space="preserve"> право на выполнение проектных работ, закрепленное  </w:t>
      </w:r>
    </w:p>
    <w:p w:rsidR="004B0034" w:rsidRPr="0058572B" w:rsidRDefault="004B0034" w:rsidP="004B0034">
      <w:pPr>
        <w:pBdr>
          <w:top w:val="single" w:sz="4" w:space="1" w:color="auto"/>
        </w:pBdr>
        <w:ind w:left="6096"/>
        <w:rPr>
          <w:sz w:val="2"/>
          <w:szCs w:val="2"/>
        </w:rPr>
      </w:pP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(наименование документа и уполномоченной организации, его выдавшей)</w:t>
      </w:r>
    </w:p>
    <w:tbl>
      <w:tblPr>
        <w:tblW w:w="0" w:type="auto"/>
        <w:tblLayout w:type="fixed"/>
        <w:tblCellMar>
          <w:left w:w="28" w:type="dxa"/>
          <w:right w:w="28" w:type="dxa"/>
        </w:tblCellMar>
        <w:tblLook w:val="0000"/>
      </w:tblPr>
      <w:tblGrid>
        <w:gridCol w:w="284"/>
        <w:gridCol w:w="198"/>
        <w:gridCol w:w="567"/>
        <w:gridCol w:w="284"/>
        <w:gridCol w:w="1956"/>
        <w:gridCol w:w="624"/>
        <w:gridCol w:w="1985"/>
        <w:gridCol w:w="4196"/>
      </w:tblGrid>
      <w:tr w:rsidR="004B0034" w:rsidRPr="00607076" w:rsidTr="004B0034">
        <w:trPr>
          <w:cantSplit/>
        </w:trPr>
        <w:tc>
          <w:tcPr>
            <w:tcW w:w="284" w:type="dxa"/>
            <w:tcBorders>
              <w:top w:val="nil"/>
              <w:left w:val="nil"/>
              <w:bottom w:val="nil"/>
              <w:right w:val="nil"/>
            </w:tcBorders>
            <w:vAlign w:val="bottom"/>
          </w:tcPr>
          <w:p w:rsidR="004B0034" w:rsidRPr="0058572B" w:rsidRDefault="004B0034" w:rsidP="004B0034">
            <w:r w:rsidRPr="0058572B">
              <w:t>от</w:t>
            </w:r>
          </w:p>
        </w:tc>
        <w:tc>
          <w:tcPr>
            <w:tcW w:w="198" w:type="dxa"/>
            <w:tcBorders>
              <w:top w:val="nil"/>
              <w:left w:val="nil"/>
              <w:bottom w:val="nil"/>
              <w:right w:val="nil"/>
            </w:tcBorders>
            <w:vAlign w:val="bottom"/>
          </w:tcPr>
          <w:p w:rsidR="004B0034" w:rsidRPr="0058572B" w:rsidRDefault="004B0034" w:rsidP="004B0034">
            <w:pPr>
              <w:jc w:val="right"/>
            </w:pPr>
            <w:r w:rsidRPr="0058572B">
              <w:t>“</w:t>
            </w:r>
          </w:p>
        </w:tc>
        <w:tc>
          <w:tcPr>
            <w:tcW w:w="567" w:type="dxa"/>
            <w:tcBorders>
              <w:top w:val="nil"/>
              <w:left w:val="nil"/>
              <w:bottom w:val="single" w:sz="4" w:space="0" w:color="auto"/>
              <w:right w:val="nil"/>
            </w:tcBorders>
            <w:vAlign w:val="bottom"/>
          </w:tcPr>
          <w:p w:rsidR="004B0034" w:rsidRPr="0058572B" w:rsidRDefault="004B0034" w:rsidP="004B0034"/>
        </w:tc>
        <w:tc>
          <w:tcPr>
            <w:tcW w:w="284" w:type="dxa"/>
            <w:tcBorders>
              <w:top w:val="nil"/>
              <w:left w:val="nil"/>
              <w:bottom w:val="nil"/>
              <w:right w:val="nil"/>
            </w:tcBorders>
            <w:vAlign w:val="bottom"/>
          </w:tcPr>
          <w:p w:rsidR="004B0034" w:rsidRPr="0058572B" w:rsidRDefault="004B0034" w:rsidP="004B0034">
            <w:r w:rsidRPr="0058572B">
              <w:t>”</w:t>
            </w:r>
          </w:p>
        </w:tc>
        <w:tc>
          <w:tcPr>
            <w:tcW w:w="1956" w:type="dxa"/>
            <w:tcBorders>
              <w:top w:val="nil"/>
              <w:left w:val="nil"/>
              <w:bottom w:val="single" w:sz="4" w:space="0" w:color="auto"/>
              <w:right w:val="nil"/>
            </w:tcBorders>
            <w:vAlign w:val="bottom"/>
          </w:tcPr>
          <w:p w:rsidR="004B0034" w:rsidRPr="0058572B" w:rsidRDefault="004B0034" w:rsidP="004B0034"/>
        </w:tc>
        <w:tc>
          <w:tcPr>
            <w:tcW w:w="624" w:type="dxa"/>
            <w:tcBorders>
              <w:top w:val="nil"/>
              <w:left w:val="nil"/>
              <w:bottom w:val="nil"/>
              <w:right w:val="nil"/>
            </w:tcBorders>
            <w:vAlign w:val="bottom"/>
          </w:tcPr>
          <w:p w:rsidR="004B0034" w:rsidRPr="0058572B" w:rsidRDefault="004B0034" w:rsidP="004B0034">
            <w:proofErr w:type="gramStart"/>
            <w:r w:rsidRPr="0058572B">
              <w:t>г</w:t>
            </w:r>
            <w:proofErr w:type="gramEnd"/>
            <w:r w:rsidRPr="0058572B">
              <w:t>. №</w:t>
            </w:r>
          </w:p>
        </w:tc>
        <w:tc>
          <w:tcPr>
            <w:tcW w:w="1985" w:type="dxa"/>
            <w:tcBorders>
              <w:top w:val="nil"/>
              <w:left w:val="nil"/>
              <w:bottom w:val="single" w:sz="4" w:space="0" w:color="auto"/>
              <w:right w:val="nil"/>
            </w:tcBorders>
            <w:vAlign w:val="bottom"/>
          </w:tcPr>
          <w:p w:rsidR="004B0034" w:rsidRPr="0058572B" w:rsidRDefault="004B0034" w:rsidP="004B0034"/>
        </w:tc>
        <w:tc>
          <w:tcPr>
            <w:tcW w:w="4196" w:type="dxa"/>
            <w:tcBorders>
              <w:top w:val="nil"/>
              <w:left w:val="nil"/>
              <w:bottom w:val="nil"/>
              <w:right w:val="nil"/>
            </w:tcBorders>
            <w:vAlign w:val="bottom"/>
          </w:tcPr>
          <w:p w:rsidR="004B0034" w:rsidRPr="0058572B" w:rsidRDefault="004B0034" w:rsidP="004B0034">
            <w:r w:rsidRPr="0058572B">
              <w:t xml:space="preserve">, и </w:t>
            </w:r>
            <w:proofErr w:type="gramStart"/>
            <w:r w:rsidRPr="0058572B">
              <w:t>согласована</w:t>
            </w:r>
            <w:proofErr w:type="gramEnd"/>
            <w:r w:rsidRPr="0058572B">
              <w:t xml:space="preserve"> в установленном порядке с</w:t>
            </w:r>
          </w:p>
        </w:tc>
      </w:tr>
    </w:tbl>
    <w:p w:rsidR="004B0034" w:rsidRPr="0058572B" w:rsidRDefault="004B0034" w:rsidP="004B0034">
      <w:pPr>
        <w:spacing w:after="60"/>
      </w:pPr>
      <w:r w:rsidRPr="0058572B">
        <w:t>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tblPr>
      <w:tblGrid>
        <w:gridCol w:w="284"/>
        <w:gridCol w:w="198"/>
        <w:gridCol w:w="567"/>
        <w:gridCol w:w="284"/>
        <w:gridCol w:w="1956"/>
        <w:gridCol w:w="624"/>
        <w:gridCol w:w="3770"/>
        <w:gridCol w:w="2296"/>
      </w:tblGrid>
      <w:tr w:rsidR="004B0034" w:rsidRPr="00607076" w:rsidTr="004B0034">
        <w:trPr>
          <w:cantSplit/>
        </w:trPr>
        <w:tc>
          <w:tcPr>
            <w:tcW w:w="7683" w:type="dxa"/>
            <w:gridSpan w:val="7"/>
            <w:tcBorders>
              <w:top w:val="nil"/>
              <w:left w:val="nil"/>
              <w:bottom w:val="nil"/>
              <w:right w:val="nil"/>
            </w:tcBorders>
            <w:vAlign w:val="bottom"/>
          </w:tcPr>
          <w:p w:rsidR="004B0034" w:rsidRPr="0058572B" w:rsidRDefault="004B0034" w:rsidP="004B0034">
            <w:pPr>
              <w:ind w:firstLine="567"/>
            </w:pPr>
            <w:r w:rsidRPr="0058572B">
              <w:t xml:space="preserve">– положительное заключение государственной экспертизы получено </w:t>
            </w:r>
            <w:proofErr w:type="gramStart"/>
            <w:r w:rsidRPr="0058572B">
              <w:t>за</w:t>
            </w:r>
            <w:proofErr w:type="gramEnd"/>
            <w:r w:rsidRPr="0058572B">
              <w:t xml:space="preserve"> №</w:t>
            </w:r>
          </w:p>
        </w:tc>
        <w:tc>
          <w:tcPr>
            <w:tcW w:w="2296" w:type="dxa"/>
            <w:tcBorders>
              <w:top w:val="nil"/>
              <w:left w:val="nil"/>
              <w:bottom w:val="single" w:sz="4" w:space="0" w:color="auto"/>
              <w:right w:val="nil"/>
            </w:tcBorders>
            <w:vAlign w:val="bottom"/>
          </w:tcPr>
          <w:p w:rsidR="004B0034" w:rsidRPr="0058572B" w:rsidRDefault="004B0034" w:rsidP="004B0034"/>
        </w:tc>
      </w:tr>
      <w:tr w:rsidR="004B0034" w:rsidRPr="0058572B" w:rsidTr="004B0034">
        <w:trPr>
          <w:gridAfter w:val="2"/>
          <w:wAfter w:w="6066" w:type="dxa"/>
          <w:cantSplit/>
        </w:trPr>
        <w:tc>
          <w:tcPr>
            <w:tcW w:w="284" w:type="dxa"/>
            <w:tcBorders>
              <w:top w:val="nil"/>
              <w:left w:val="nil"/>
              <w:bottom w:val="nil"/>
              <w:right w:val="nil"/>
            </w:tcBorders>
            <w:vAlign w:val="bottom"/>
          </w:tcPr>
          <w:p w:rsidR="004B0034" w:rsidRPr="0058572B" w:rsidRDefault="004B0034" w:rsidP="004B0034">
            <w:r w:rsidRPr="0058572B">
              <w:t>от</w:t>
            </w:r>
          </w:p>
        </w:tc>
        <w:tc>
          <w:tcPr>
            <w:tcW w:w="198" w:type="dxa"/>
            <w:tcBorders>
              <w:top w:val="nil"/>
              <w:left w:val="nil"/>
              <w:bottom w:val="nil"/>
              <w:right w:val="nil"/>
            </w:tcBorders>
            <w:vAlign w:val="bottom"/>
          </w:tcPr>
          <w:p w:rsidR="004B0034" w:rsidRPr="0058572B" w:rsidRDefault="004B0034" w:rsidP="004B0034">
            <w:pPr>
              <w:jc w:val="right"/>
            </w:pPr>
            <w:r w:rsidRPr="0058572B">
              <w:t>“</w:t>
            </w:r>
          </w:p>
        </w:tc>
        <w:tc>
          <w:tcPr>
            <w:tcW w:w="567" w:type="dxa"/>
            <w:tcBorders>
              <w:top w:val="nil"/>
              <w:left w:val="nil"/>
              <w:bottom w:val="single" w:sz="4" w:space="0" w:color="auto"/>
              <w:right w:val="nil"/>
            </w:tcBorders>
            <w:vAlign w:val="bottom"/>
          </w:tcPr>
          <w:p w:rsidR="004B0034" w:rsidRPr="0058572B" w:rsidRDefault="004B0034" w:rsidP="004B0034"/>
        </w:tc>
        <w:tc>
          <w:tcPr>
            <w:tcW w:w="284" w:type="dxa"/>
            <w:tcBorders>
              <w:top w:val="nil"/>
              <w:left w:val="nil"/>
              <w:bottom w:val="nil"/>
              <w:right w:val="nil"/>
            </w:tcBorders>
            <w:vAlign w:val="bottom"/>
          </w:tcPr>
          <w:p w:rsidR="004B0034" w:rsidRPr="0058572B" w:rsidRDefault="004B0034" w:rsidP="004B0034">
            <w:r w:rsidRPr="0058572B">
              <w:t>”</w:t>
            </w:r>
          </w:p>
        </w:tc>
        <w:tc>
          <w:tcPr>
            <w:tcW w:w="1956" w:type="dxa"/>
            <w:tcBorders>
              <w:top w:val="nil"/>
              <w:left w:val="nil"/>
              <w:bottom w:val="single" w:sz="4" w:space="0" w:color="auto"/>
              <w:right w:val="nil"/>
            </w:tcBorders>
            <w:vAlign w:val="bottom"/>
          </w:tcPr>
          <w:p w:rsidR="004B0034" w:rsidRPr="0058572B" w:rsidRDefault="004B0034" w:rsidP="004B0034"/>
        </w:tc>
        <w:tc>
          <w:tcPr>
            <w:tcW w:w="624" w:type="dxa"/>
            <w:tcBorders>
              <w:top w:val="nil"/>
              <w:left w:val="nil"/>
              <w:bottom w:val="nil"/>
              <w:right w:val="nil"/>
            </w:tcBorders>
            <w:vAlign w:val="bottom"/>
          </w:tcPr>
          <w:p w:rsidR="004B0034" w:rsidRPr="0058572B" w:rsidRDefault="004B0034" w:rsidP="004B0034">
            <w:pPr>
              <w:ind w:left="57"/>
            </w:pPr>
            <w:proofErr w:type="gramStart"/>
            <w:r w:rsidRPr="0058572B">
              <w:t>г</w:t>
            </w:r>
            <w:proofErr w:type="gramEnd"/>
            <w:r w:rsidRPr="0058572B">
              <w:t>.</w:t>
            </w:r>
          </w:p>
        </w:tc>
      </w:tr>
    </w:tbl>
    <w:p w:rsidR="004B0034" w:rsidRPr="0058572B" w:rsidRDefault="004B0034" w:rsidP="004B0034">
      <w:pPr>
        <w:spacing w:before="60"/>
        <w:ind w:firstLine="567"/>
      </w:pPr>
      <w:r w:rsidRPr="0058572B">
        <w:t xml:space="preserve">– схема планировочной организации земельного участка согласована  </w:t>
      </w:r>
    </w:p>
    <w:p w:rsidR="004B0034" w:rsidRPr="0058572B" w:rsidRDefault="004B0034" w:rsidP="004B0034">
      <w:pPr>
        <w:pBdr>
          <w:top w:val="single" w:sz="4" w:space="1" w:color="auto"/>
        </w:pBdr>
        <w:ind w:left="7230"/>
        <w:rPr>
          <w:sz w:val="2"/>
          <w:szCs w:val="2"/>
        </w:rPr>
      </w:pPr>
    </w:p>
    <w:tbl>
      <w:tblPr>
        <w:tblW w:w="0" w:type="auto"/>
        <w:tblLayout w:type="fixed"/>
        <w:tblCellMar>
          <w:left w:w="28" w:type="dxa"/>
          <w:right w:w="28" w:type="dxa"/>
        </w:tblCellMar>
        <w:tblLook w:val="0000"/>
      </w:tblPr>
      <w:tblGrid>
        <w:gridCol w:w="4706"/>
        <w:gridCol w:w="624"/>
        <w:gridCol w:w="1418"/>
        <w:gridCol w:w="510"/>
        <w:gridCol w:w="567"/>
        <w:gridCol w:w="227"/>
        <w:gridCol w:w="1701"/>
        <w:gridCol w:w="312"/>
      </w:tblGrid>
      <w:tr w:rsidR="004B0034" w:rsidRPr="0058572B" w:rsidTr="004B0034">
        <w:trPr>
          <w:cantSplit/>
        </w:trPr>
        <w:tc>
          <w:tcPr>
            <w:tcW w:w="4706" w:type="dxa"/>
            <w:tcBorders>
              <w:top w:val="nil"/>
              <w:left w:val="nil"/>
              <w:bottom w:val="single" w:sz="4" w:space="0" w:color="auto"/>
              <w:right w:val="nil"/>
            </w:tcBorders>
            <w:vAlign w:val="bottom"/>
          </w:tcPr>
          <w:p w:rsidR="004B0034" w:rsidRPr="0058572B" w:rsidRDefault="004B0034" w:rsidP="004B0034"/>
        </w:tc>
        <w:tc>
          <w:tcPr>
            <w:tcW w:w="624" w:type="dxa"/>
            <w:tcBorders>
              <w:top w:val="nil"/>
              <w:left w:val="nil"/>
              <w:bottom w:val="nil"/>
              <w:right w:val="nil"/>
            </w:tcBorders>
            <w:vAlign w:val="bottom"/>
          </w:tcPr>
          <w:p w:rsidR="004B0034" w:rsidRPr="0058572B" w:rsidRDefault="004B0034" w:rsidP="004B0034">
            <w:r w:rsidRPr="0058572B">
              <w:t>за №</w:t>
            </w:r>
          </w:p>
        </w:tc>
        <w:tc>
          <w:tcPr>
            <w:tcW w:w="1418" w:type="dxa"/>
            <w:tcBorders>
              <w:top w:val="nil"/>
              <w:left w:val="nil"/>
              <w:bottom w:val="single" w:sz="4" w:space="0" w:color="auto"/>
              <w:right w:val="nil"/>
            </w:tcBorders>
            <w:vAlign w:val="bottom"/>
          </w:tcPr>
          <w:p w:rsidR="004B0034" w:rsidRPr="0058572B" w:rsidRDefault="004B0034" w:rsidP="004B0034"/>
        </w:tc>
        <w:tc>
          <w:tcPr>
            <w:tcW w:w="510" w:type="dxa"/>
            <w:tcBorders>
              <w:top w:val="nil"/>
              <w:left w:val="nil"/>
              <w:bottom w:val="nil"/>
              <w:right w:val="nil"/>
            </w:tcBorders>
            <w:vAlign w:val="bottom"/>
          </w:tcPr>
          <w:p w:rsidR="004B0034" w:rsidRPr="0058572B" w:rsidRDefault="004B0034" w:rsidP="004B0034">
            <w:pPr>
              <w:jc w:val="right"/>
            </w:pPr>
            <w:r w:rsidRPr="0058572B">
              <w:t>от “</w:t>
            </w:r>
          </w:p>
        </w:tc>
        <w:tc>
          <w:tcPr>
            <w:tcW w:w="567" w:type="dxa"/>
            <w:tcBorders>
              <w:top w:val="nil"/>
              <w:left w:val="nil"/>
              <w:bottom w:val="single" w:sz="4" w:space="0" w:color="auto"/>
              <w:right w:val="nil"/>
            </w:tcBorders>
            <w:vAlign w:val="bottom"/>
          </w:tcPr>
          <w:p w:rsidR="004B0034" w:rsidRPr="0058572B" w:rsidRDefault="004B0034" w:rsidP="004B0034"/>
        </w:tc>
        <w:tc>
          <w:tcPr>
            <w:tcW w:w="227" w:type="dxa"/>
            <w:tcBorders>
              <w:top w:val="nil"/>
              <w:left w:val="nil"/>
              <w:bottom w:val="nil"/>
              <w:right w:val="nil"/>
            </w:tcBorders>
            <w:vAlign w:val="bottom"/>
          </w:tcPr>
          <w:p w:rsidR="004B0034" w:rsidRPr="0058572B" w:rsidRDefault="004B0034" w:rsidP="004B0034">
            <w:r w:rsidRPr="0058572B">
              <w:t>”</w:t>
            </w:r>
          </w:p>
        </w:tc>
        <w:tc>
          <w:tcPr>
            <w:tcW w:w="1701" w:type="dxa"/>
            <w:tcBorders>
              <w:top w:val="nil"/>
              <w:left w:val="nil"/>
              <w:bottom w:val="single" w:sz="4" w:space="0" w:color="auto"/>
              <w:right w:val="nil"/>
            </w:tcBorders>
            <w:vAlign w:val="bottom"/>
          </w:tcPr>
          <w:p w:rsidR="004B0034" w:rsidRPr="0058572B" w:rsidRDefault="004B0034" w:rsidP="004B0034"/>
        </w:tc>
        <w:tc>
          <w:tcPr>
            <w:tcW w:w="312" w:type="dxa"/>
            <w:tcBorders>
              <w:top w:val="nil"/>
              <w:left w:val="nil"/>
              <w:bottom w:val="nil"/>
              <w:right w:val="nil"/>
            </w:tcBorders>
            <w:vAlign w:val="bottom"/>
          </w:tcPr>
          <w:p w:rsidR="004B0034" w:rsidRPr="0058572B" w:rsidRDefault="004B0034" w:rsidP="004B0034">
            <w:pPr>
              <w:ind w:left="57"/>
            </w:pPr>
            <w:proofErr w:type="gramStart"/>
            <w:r w:rsidRPr="0058572B">
              <w:t>г</w:t>
            </w:r>
            <w:proofErr w:type="gramEnd"/>
            <w:r w:rsidRPr="0058572B">
              <w:t>.</w:t>
            </w:r>
          </w:p>
        </w:tc>
      </w:tr>
      <w:tr w:rsidR="004B0034" w:rsidRPr="0058572B" w:rsidTr="004B0034">
        <w:trPr>
          <w:cantSplit/>
        </w:trPr>
        <w:tc>
          <w:tcPr>
            <w:tcW w:w="4706" w:type="dxa"/>
            <w:tcBorders>
              <w:top w:val="nil"/>
              <w:left w:val="nil"/>
              <w:bottom w:val="nil"/>
              <w:right w:val="nil"/>
            </w:tcBorders>
            <w:vAlign w:val="bottom"/>
          </w:tcPr>
          <w:p w:rsidR="004B0034" w:rsidRPr="0058572B" w:rsidRDefault="004B0034" w:rsidP="004B0034">
            <w:pPr>
              <w:rPr>
                <w:sz w:val="18"/>
                <w:szCs w:val="18"/>
              </w:rPr>
            </w:pPr>
            <w:r w:rsidRPr="0058572B">
              <w:rPr>
                <w:sz w:val="18"/>
                <w:szCs w:val="18"/>
              </w:rPr>
              <w:t>(наименование организации)</w:t>
            </w:r>
          </w:p>
        </w:tc>
        <w:tc>
          <w:tcPr>
            <w:tcW w:w="624" w:type="dxa"/>
            <w:tcBorders>
              <w:top w:val="nil"/>
              <w:left w:val="nil"/>
              <w:bottom w:val="nil"/>
              <w:right w:val="nil"/>
            </w:tcBorders>
          </w:tcPr>
          <w:p w:rsidR="004B0034" w:rsidRPr="0058572B" w:rsidRDefault="004B0034" w:rsidP="004B0034">
            <w:pPr>
              <w:rPr>
                <w:sz w:val="18"/>
                <w:szCs w:val="18"/>
              </w:rPr>
            </w:pPr>
          </w:p>
        </w:tc>
        <w:tc>
          <w:tcPr>
            <w:tcW w:w="1418" w:type="dxa"/>
            <w:tcBorders>
              <w:top w:val="nil"/>
              <w:left w:val="nil"/>
              <w:bottom w:val="nil"/>
              <w:right w:val="nil"/>
            </w:tcBorders>
          </w:tcPr>
          <w:p w:rsidR="004B0034" w:rsidRPr="0058572B" w:rsidRDefault="004B0034" w:rsidP="004B0034">
            <w:pPr>
              <w:rPr>
                <w:sz w:val="18"/>
                <w:szCs w:val="18"/>
              </w:rPr>
            </w:pPr>
          </w:p>
        </w:tc>
        <w:tc>
          <w:tcPr>
            <w:tcW w:w="510" w:type="dxa"/>
            <w:tcBorders>
              <w:top w:val="nil"/>
              <w:left w:val="nil"/>
              <w:bottom w:val="nil"/>
              <w:right w:val="nil"/>
            </w:tcBorders>
            <w:vAlign w:val="bottom"/>
          </w:tcPr>
          <w:p w:rsidR="004B0034" w:rsidRPr="0058572B" w:rsidRDefault="004B0034" w:rsidP="004B0034">
            <w:pPr>
              <w:jc w:val="right"/>
              <w:rPr>
                <w:sz w:val="18"/>
                <w:szCs w:val="18"/>
              </w:rPr>
            </w:pPr>
          </w:p>
        </w:tc>
        <w:tc>
          <w:tcPr>
            <w:tcW w:w="567" w:type="dxa"/>
            <w:tcBorders>
              <w:top w:val="nil"/>
              <w:left w:val="nil"/>
              <w:bottom w:val="nil"/>
              <w:right w:val="nil"/>
            </w:tcBorders>
            <w:vAlign w:val="bottom"/>
          </w:tcPr>
          <w:p w:rsidR="004B0034" w:rsidRPr="0058572B" w:rsidRDefault="004B0034" w:rsidP="004B0034">
            <w:pPr>
              <w:rPr>
                <w:sz w:val="18"/>
                <w:szCs w:val="18"/>
              </w:rPr>
            </w:pPr>
          </w:p>
        </w:tc>
        <w:tc>
          <w:tcPr>
            <w:tcW w:w="227" w:type="dxa"/>
            <w:tcBorders>
              <w:top w:val="nil"/>
              <w:left w:val="nil"/>
              <w:bottom w:val="nil"/>
              <w:right w:val="nil"/>
            </w:tcBorders>
            <w:vAlign w:val="bottom"/>
          </w:tcPr>
          <w:p w:rsidR="004B0034" w:rsidRPr="0058572B" w:rsidRDefault="004B0034" w:rsidP="004B0034">
            <w:pPr>
              <w:rPr>
                <w:sz w:val="18"/>
                <w:szCs w:val="18"/>
              </w:rPr>
            </w:pPr>
          </w:p>
        </w:tc>
        <w:tc>
          <w:tcPr>
            <w:tcW w:w="1701" w:type="dxa"/>
            <w:tcBorders>
              <w:top w:val="nil"/>
              <w:left w:val="nil"/>
              <w:bottom w:val="nil"/>
              <w:right w:val="nil"/>
            </w:tcBorders>
            <w:vAlign w:val="bottom"/>
          </w:tcPr>
          <w:p w:rsidR="004B0034" w:rsidRPr="0058572B" w:rsidRDefault="004B0034" w:rsidP="004B0034">
            <w:pPr>
              <w:rPr>
                <w:sz w:val="18"/>
                <w:szCs w:val="18"/>
              </w:rPr>
            </w:pPr>
          </w:p>
        </w:tc>
        <w:tc>
          <w:tcPr>
            <w:tcW w:w="312" w:type="dxa"/>
            <w:tcBorders>
              <w:top w:val="nil"/>
              <w:left w:val="nil"/>
              <w:bottom w:val="nil"/>
              <w:right w:val="nil"/>
            </w:tcBorders>
            <w:vAlign w:val="bottom"/>
          </w:tcPr>
          <w:p w:rsidR="004B0034" w:rsidRPr="0058572B" w:rsidRDefault="004B0034" w:rsidP="004B0034">
            <w:pPr>
              <w:rPr>
                <w:sz w:val="18"/>
                <w:szCs w:val="18"/>
              </w:rPr>
            </w:pPr>
          </w:p>
        </w:tc>
      </w:tr>
    </w:tbl>
    <w:p w:rsidR="004B0034" w:rsidRPr="0058572B" w:rsidRDefault="004B0034" w:rsidP="004B0034">
      <w:pPr>
        <w:spacing w:before="120"/>
        <w:ind w:firstLine="567"/>
      </w:pPr>
      <w:r w:rsidRPr="0058572B">
        <w:t xml:space="preserve">Проектно-сметная документация утверждена  </w:t>
      </w:r>
    </w:p>
    <w:p w:rsidR="004B0034" w:rsidRPr="0058572B" w:rsidRDefault="004B0034" w:rsidP="004B0034">
      <w:pPr>
        <w:pBdr>
          <w:top w:val="single" w:sz="4" w:space="1" w:color="auto"/>
        </w:pBdr>
        <w:ind w:left="4962"/>
        <w:rPr>
          <w:sz w:val="2"/>
          <w:szCs w:val="2"/>
        </w:rPr>
      </w:pPr>
    </w:p>
    <w:tbl>
      <w:tblPr>
        <w:tblW w:w="0" w:type="auto"/>
        <w:tblLayout w:type="fixed"/>
        <w:tblCellMar>
          <w:left w:w="28" w:type="dxa"/>
          <w:right w:w="28" w:type="dxa"/>
        </w:tblCellMar>
        <w:tblLook w:val="0000"/>
      </w:tblPr>
      <w:tblGrid>
        <w:gridCol w:w="4706"/>
        <w:gridCol w:w="624"/>
        <w:gridCol w:w="1418"/>
        <w:gridCol w:w="510"/>
        <w:gridCol w:w="567"/>
        <w:gridCol w:w="227"/>
        <w:gridCol w:w="1701"/>
        <w:gridCol w:w="312"/>
      </w:tblGrid>
      <w:tr w:rsidR="004B0034" w:rsidRPr="0058572B" w:rsidTr="004B0034">
        <w:trPr>
          <w:cantSplit/>
        </w:trPr>
        <w:tc>
          <w:tcPr>
            <w:tcW w:w="4706" w:type="dxa"/>
            <w:tcBorders>
              <w:top w:val="nil"/>
              <w:left w:val="nil"/>
              <w:bottom w:val="single" w:sz="4" w:space="0" w:color="auto"/>
              <w:right w:val="nil"/>
            </w:tcBorders>
            <w:vAlign w:val="bottom"/>
          </w:tcPr>
          <w:p w:rsidR="004B0034" w:rsidRPr="0058572B" w:rsidRDefault="004B0034" w:rsidP="004B0034"/>
        </w:tc>
        <w:tc>
          <w:tcPr>
            <w:tcW w:w="624" w:type="dxa"/>
            <w:tcBorders>
              <w:top w:val="nil"/>
              <w:left w:val="nil"/>
              <w:bottom w:val="nil"/>
              <w:right w:val="nil"/>
            </w:tcBorders>
            <w:vAlign w:val="bottom"/>
          </w:tcPr>
          <w:p w:rsidR="004B0034" w:rsidRPr="0058572B" w:rsidRDefault="004B0034" w:rsidP="004B0034">
            <w:r w:rsidRPr="0058572B">
              <w:t>за №</w:t>
            </w:r>
          </w:p>
        </w:tc>
        <w:tc>
          <w:tcPr>
            <w:tcW w:w="1418" w:type="dxa"/>
            <w:tcBorders>
              <w:top w:val="nil"/>
              <w:left w:val="nil"/>
              <w:bottom w:val="single" w:sz="4" w:space="0" w:color="auto"/>
              <w:right w:val="nil"/>
            </w:tcBorders>
            <w:vAlign w:val="bottom"/>
          </w:tcPr>
          <w:p w:rsidR="004B0034" w:rsidRPr="0058572B" w:rsidRDefault="004B0034" w:rsidP="004B0034"/>
        </w:tc>
        <w:tc>
          <w:tcPr>
            <w:tcW w:w="510" w:type="dxa"/>
            <w:tcBorders>
              <w:top w:val="nil"/>
              <w:left w:val="nil"/>
              <w:bottom w:val="nil"/>
              <w:right w:val="nil"/>
            </w:tcBorders>
            <w:vAlign w:val="bottom"/>
          </w:tcPr>
          <w:p w:rsidR="004B0034" w:rsidRPr="0058572B" w:rsidRDefault="004B0034" w:rsidP="004B0034">
            <w:pPr>
              <w:jc w:val="right"/>
            </w:pPr>
            <w:r w:rsidRPr="0058572B">
              <w:t>от “</w:t>
            </w:r>
          </w:p>
        </w:tc>
        <w:tc>
          <w:tcPr>
            <w:tcW w:w="567" w:type="dxa"/>
            <w:tcBorders>
              <w:top w:val="nil"/>
              <w:left w:val="nil"/>
              <w:bottom w:val="single" w:sz="4" w:space="0" w:color="auto"/>
              <w:right w:val="nil"/>
            </w:tcBorders>
            <w:vAlign w:val="bottom"/>
          </w:tcPr>
          <w:p w:rsidR="004B0034" w:rsidRPr="0058572B" w:rsidRDefault="004B0034" w:rsidP="004B0034"/>
        </w:tc>
        <w:tc>
          <w:tcPr>
            <w:tcW w:w="227" w:type="dxa"/>
            <w:tcBorders>
              <w:top w:val="nil"/>
              <w:left w:val="nil"/>
              <w:bottom w:val="nil"/>
              <w:right w:val="nil"/>
            </w:tcBorders>
            <w:vAlign w:val="bottom"/>
          </w:tcPr>
          <w:p w:rsidR="004B0034" w:rsidRPr="0058572B" w:rsidRDefault="004B0034" w:rsidP="004B0034">
            <w:r w:rsidRPr="0058572B">
              <w:t>”</w:t>
            </w:r>
          </w:p>
        </w:tc>
        <w:tc>
          <w:tcPr>
            <w:tcW w:w="1701" w:type="dxa"/>
            <w:tcBorders>
              <w:top w:val="nil"/>
              <w:left w:val="nil"/>
              <w:bottom w:val="single" w:sz="4" w:space="0" w:color="auto"/>
              <w:right w:val="nil"/>
            </w:tcBorders>
            <w:vAlign w:val="bottom"/>
          </w:tcPr>
          <w:p w:rsidR="004B0034" w:rsidRPr="0058572B" w:rsidRDefault="004B0034" w:rsidP="004B0034"/>
        </w:tc>
        <w:tc>
          <w:tcPr>
            <w:tcW w:w="312" w:type="dxa"/>
            <w:tcBorders>
              <w:top w:val="nil"/>
              <w:left w:val="nil"/>
              <w:bottom w:val="nil"/>
              <w:right w:val="nil"/>
            </w:tcBorders>
            <w:vAlign w:val="bottom"/>
          </w:tcPr>
          <w:p w:rsidR="004B0034" w:rsidRPr="0058572B" w:rsidRDefault="004B0034" w:rsidP="004B0034">
            <w:pPr>
              <w:ind w:left="57"/>
            </w:pPr>
            <w:proofErr w:type="gramStart"/>
            <w:r w:rsidRPr="0058572B">
              <w:t>г</w:t>
            </w:r>
            <w:proofErr w:type="gramEnd"/>
            <w:r w:rsidRPr="0058572B">
              <w:t>.</w:t>
            </w:r>
          </w:p>
        </w:tc>
      </w:tr>
    </w:tbl>
    <w:p w:rsidR="004B0034" w:rsidRPr="0058572B" w:rsidRDefault="004B0034" w:rsidP="004B0034">
      <w:pPr>
        <w:spacing w:before="120"/>
        <w:ind w:firstLine="567"/>
      </w:pPr>
      <w:r w:rsidRPr="0058572B">
        <w:t>Дополнительно информируем:</w:t>
      </w:r>
    </w:p>
    <w:p w:rsidR="004B0034" w:rsidRPr="0058572B" w:rsidRDefault="004B0034" w:rsidP="004B0034">
      <w:pPr>
        <w:spacing w:before="120"/>
        <w:ind w:firstLine="567"/>
        <w:jc w:val="both"/>
      </w:pPr>
      <w:r w:rsidRPr="0058572B">
        <w:t xml:space="preserve">Финансирование строительства (реконструкции, капитального ремонта) застройщиком будет осуществляться  </w:t>
      </w:r>
    </w:p>
    <w:p w:rsidR="004B0034" w:rsidRPr="0058572B" w:rsidRDefault="004B0034" w:rsidP="004B0034">
      <w:pPr>
        <w:pBdr>
          <w:top w:val="single" w:sz="4" w:space="1" w:color="auto"/>
        </w:pBdr>
        <w:ind w:left="1636"/>
        <w:rPr>
          <w:sz w:val="18"/>
          <w:szCs w:val="18"/>
        </w:rPr>
      </w:pPr>
      <w:r w:rsidRPr="0058572B">
        <w:rPr>
          <w:sz w:val="18"/>
          <w:szCs w:val="18"/>
        </w:rPr>
        <w:t>(банковские реквизиты и номер счета)</w:t>
      </w:r>
    </w:p>
    <w:p w:rsidR="004B0034" w:rsidRPr="0058572B" w:rsidRDefault="004B0034" w:rsidP="004B0034">
      <w:pPr>
        <w:ind w:firstLine="567"/>
        <w:jc w:val="both"/>
        <w:rPr>
          <w:sz w:val="2"/>
          <w:szCs w:val="2"/>
        </w:rPr>
      </w:pPr>
      <w:r w:rsidRPr="0058572B">
        <w:t xml:space="preserve">Работы будут производиться подрядным (хозяйственным) способом в соответствии </w:t>
      </w:r>
      <w:r w:rsidRPr="0058572B">
        <w:br/>
      </w:r>
    </w:p>
    <w:tbl>
      <w:tblPr>
        <w:tblW w:w="0" w:type="auto"/>
        <w:tblLayout w:type="fixed"/>
        <w:tblCellMar>
          <w:left w:w="28" w:type="dxa"/>
          <w:right w:w="28" w:type="dxa"/>
        </w:tblCellMar>
        <w:tblLook w:val="0000"/>
      </w:tblPr>
      <w:tblGrid>
        <w:gridCol w:w="1644"/>
        <w:gridCol w:w="198"/>
        <w:gridCol w:w="567"/>
        <w:gridCol w:w="284"/>
        <w:gridCol w:w="1956"/>
        <w:gridCol w:w="397"/>
        <w:gridCol w:w="567"/>
        <w:gridCol w:w="624"/>
        <w:gridCol w:w="3742"/>
      </w:tblGrid>
      <w:tr w:rsidR="004B0034" w:rsidRPr="0058572B" w:rsidTr="004B0034">
        <w:trPr>
          <w:cantSplit/>
        </w:trPr>
        <w:tc>
          <w:tcPr>
            <w:tcW w:w="1644" w:type="dxa"/>
            <w:tcBorders>
              <w:top w:val="nil"/>
              <w:left w:val="nil"/>
              <w:bottom w:val="nil"/>
              <w:right w:val="nil"/>
            </w:tcBorders>
            <w:vAlign w:val="bottom"/>
          </w:tcPr>
          <w:p w:rsidR="004B0034" w:rsidRPr="0058572B" w:rsidRDefault="004B0034" w:rsidP="004B0034">
            <w:r w:rsidRPr="0058572B">
              <w:t xml:space="preserve">с  договором  </w:t>
            </w:r>
            <w:proofErr w:type="gramStart"/>
            <w:r w:rsidRPr="0058572B">
              <w:t>от</w:t>
            </w:r>
            <w:proofErr w:type="gramEnd"/>
          </w:p>
        </w:tc>
        <w:tc>
          <w:tcPr>
            <w:tcW w:w="198" w:type="dxa"/>
            <w:tcBorders>
              <w:top w:val="nil"/>
              <w:left w:val="nil"/>
              <w:bottom w:val="nil"/>
              <w:right w:val="nil"/>
            </w:tcBorders>
            <w:vAlign w:val="bottom"/>
          </w:tcPr>
          <w:p w:rsidR="004B0034" w:rsidRPr="0058572B" w:rsidRDefault="004B0034" w:rsidP="004B0034">
            <w:pPr>
              <w:jc w:val="right"/>
            </w:pPr>
            <w:r w:rsidRPr="0058572B">
              <w:t>“</w:t>
            </w:r>
          </w:p>
        </w:tc>
        <w:tc>
          <w:tcPr>
            <w:tcW w:w="567" w:type="dxa"/>
            <w:tcBorders>
              <w:top w:val="nil"/>
              <w:left w:val="nil"/>
              <w:bottom w:val="single" w:sz="4" w:space="0" w:color="auto"/>
              <w:right w:val="nil"/>
            </w:tcBorders>
            <w:vAlign w:val="bottom"/>
          </w:tcPr>
          <w:p w:rsidR="004B0034" w:rsidRPr="0058572B" w:rsidRDefault="004B0034" w:rsidP="004B0034"/>
        </w:tc>
        <w:tc>
          <w:tcPr>
            <w:tcW w:w="284" w:type="dxa"/>
            <w:tcBorders>
              <w:top w:val="nil"/>
              <w:left w:val="nil"/>
              <w:bottom w:val="nil"/>
              <w:right w:val="nil"/>
            </w:tcBorders>
            <w:vAlign w:val="bottom"/>
          </w:tcPr>
          <w:p w:rsidR="004B0034" w:rsidRPr="0058572B" w:rsidRDefault="004B0034" w:rsidP="004B0034">
            <w:r w:rsidRPr="0058572B">
              <w:t>”</w:t>
            </w:r>
          </w:p>
        </w:tc>
        <w:tc>
          <w:tcPr>
            <w:tcW w:w="1956" w:type="dxa"/>
            <w:tcBorders>
              <w:top w:val="nil"/>
              <w:left w:val="nil"/>
              <w:bottom w:val="single" w:sz="4" w:space="0" w:color="auto"/>
              <w:right w:val="nil"/>
            </w:tcBorders>
            <w:vAlign w:val="bottom"/>
          </w:tcPr>
          <w:p w:rsidR="004B0034" w:rsidRPr="0058572B" w:rsidRDefault="004B0034" w:rsidP="004B0034"/>
        </w:tc>
        <w:tc>
          <w:tcPr>
            <w:tcW w:w="397" w:type="dxa"/>
            <w:tcBorders>
              <w:top w:val="nil"/>
              <w:left w:val="nil"/>
              <w:bottom w:val="nil"/>
              <w:right w:val="nil"/>
            </w:tcBorders>
            <w:vAlign w:val="bottom"/>
          </w:tcPr>
          <w:p w:rsidR="004B0034" w:rsidRPr="0058572B" w:rsidRDefault="004B0034" w:rsidP="004B0034">
            <w:pPr>
              <w:jc w:val="right"/>
            </w:pPr>
            <w:r w:rsidRPr="0058572B">
              <w:t>20</w:t>
            </w:r>
          </w:p>
        </w:tc>
        <w:tc>
          <w:tcPr>
            <w:tcW w:w="567" w:type="dxa"/>
            <w:tcBorders>
              <w:top w:val="nil"/>
              <w:left w:val="nil"/>
              <w:bottom w:val="single" w:sz="4" w:space="0" w:color="auto"/>
              <w:right w:val="nil"/>
            </w:tcBorders>
            <w:vAlign w:val="bottom"/>
          </w:tcPr>
          <w:p w:rsidR="004B0034" w:rsidRPr="0058572B" w:rsidRDefault="004B0034" w:rsidP="004B0034"/>
        </w:tc>
        <w:tc>
          <w:tcPr>
            <w:tcW w:w="624" w:type="dxa"/>
            <w:tcBorders>
              <w:top w:val="nil"/>
              <w:left w:val="nil"/>
              <w:bottom w:val="nil"/>
              <w:right w:val="nil"/>
            </w:tcBorders>
            <w:vAlign w:val="bottom"/>
          </w:tcPr>
          <w:p w:rsidR="004B0034" w:rsidRPr="0058572B" w:rsidRDefault="004B0034" w:rsidP="004B0034">
            <w:proofErr w:type="gramStart"/>
            <w:r w:rsidRPr="0058572B">
              <w:t>г</w:t>
            </w:r>
            <w:proofErr w:type="gramEnd"/>
            <w:r w:rsidRPr="0058572B">
              <w:t>. №</w:t>
            </w:r>
          </w:p>
        </w:tc>
        <w:tc>
          <w:tcPr>
            <w:tcW w:w="3742" w:type="dxa"/>
            <w:tcBorders>
              <w:top w:val="nil"/>
              <w:left w:val="nil"/>
              <w:bottom w:val="single" w:sz="4" w:space="0" w:color="auto"/>
              <w:right w:val="nil"/>
            </w:tcBorders>
            <w:vAlign w:val="bottom"/>
          </w:tcPr>
          <w:p w:rsidR="004B0034" w:rsidRPr="0058572B" w:rsidRDefault="004B0034" w:rsidP="004B0034"/>
        </w:tc>
      </w:tr>
    </w:tbl>
    <w:p w:rsidR="004B0034" w:rsidRPr="0058572B" w:rsidRDefault="004B0034" w:rsidP="004B0034"/>
    <w:p w:rsidR="004B0034" w:rsidRPr="0058572B" w:rsidRDefault="004B0034" w:rsidP="004B0034">
      <w:pPr>
        <w:pBdr>
          <w:top w:val="single" w:sz="4" w:space="1" w:color="auto"/>
        </w:pBdr>
        <w:rPr>
          <w:sz w:val="18"/>
          <w:szCs w:val="18"/>
        </w:rPr>
      </w:pPr>
      <w:proofErr w:type="gramStart"/>
      <w:r w:rsidRPr="0058572B">
        <w:rPr>
          <w:sz w:val="18"/>
          <w:szCs w:val="18"/>
        </w:rPr>
        <w:t xml:space="preserve">(наименование организации, ИНН, </w:t>
      </w:r>
      <w:proofErr w:type="gramEnd"/>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 xml:space="preserve">юридический и почтовый адреса, Ф.И.О. руководителя, номер телефона, </w:t>
      </w: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 xml:space="preserve">банковские реквизиты (наименование банка, </w:t>
      </w:r>
      <w:proofErr w:type="spellStart"/>
      <w:proofErr w:type="gramStart"/>
      <w:r w:rsidRPr="0058572B">
        <w:rPr>
          <w:sz w:val="18"/>
          <w:szCs w:val="18"/>
        </w:rPr>
        <w:t>р</w:t>
      </w:r>
      <w:proofErr w:type="spellEnd"/>
      <w:proofErr w:type="gramEnd"/>
      <w:r w:rsidRPr="0058572B">
        <w:rPr>
          <w:sz w:val="18"/>
          <w:szCs w:val="18"/>
        </w:rPr>
        <w:t>/с, к/с, БИК))</w:t>
      </w:r>
    </w:p>
    <w:p w:rsidR="004B0034" w:rsidRPr="0058572B" w:rsidRDefault="004B0034" w:rsidP="004B0034">
      <w:pPr>
        <w:ind w:firstLine="567"/>
      </w:pPr>
      <w:r w:rsidRPr="0058572B">
        <w:t xml:space="preserve">Право выполнения строительно-монтажных работ закреплено  </w:t>
      </w:r>
    </w:p>
    <w:p w:rsidR="004B0034" w:rsidRPr="0058572B" w:rsidRDefault="004B0034" w:rsidP="004B0034">
      <w:pPr>
        <w:pBdr>
          <w:top w:val="single" w:sz="4" w:space="1" w:color="auto"/>
        </w:pBdr>
        <w:ind w:left="6521"/>
        <w:rPr>
          <w:sz w:val="2"/>
          <w:szCs w:val="2"/>
        </w:rPr>
      </w:pP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(наименование документа и уполномоченной организации, его выдавшей)</w:t>
      </w:r>
    </w:p>
    <w:p w:rsidR="004B0034" w:rsidRPr="0058572B" w:rsidRDefault="004B0034" w:rsidP="004B0034"/>
    <w:p w:rsidR="004B0034" w:rsidRPr="0058572B" w:rsidRDefault="004B0034" w:rsidP="004B0034">
      <w:pPr>
        <w:pBdr>
          <w:top w:val="single" w:sz="4" w:space="1" w:color="auto"/>
        </w:pBdr>
        <w:rPr>
          <w:sz w:val="2"/>
          <w:szCs w:val="2"/>
        </w:rPr>
      </w:pPr>
    </w:p>
    <w:tbl>
      <w:tblPr>
        <w:tblW w:w="0" w:type="auto"/>
        <w:tblLayout w:type="fixed"/>
        <w:tblCellMar>
          <w:left w:w="28" w:type="dxa"/>
          <w:right w:w="28" w:type="dxa"/>
        </w:tblCellMar>
        <w:tblLook w:val="0000"/>
      </w:tblPr>
      <w:tblGrid>
        <w:gridCol w:w="284"/>
        <w:gridCol w:w="198"/>
        <w:gridCol w:w="567"/>
        <w:gridCol w:w="284"/>
        <w:gridCol w:w="1956"/>
        <w:gridCol w:w="624"/>
        <w:gridCol w:w="2636"/>
      </w:tblGrid>
      <w:tr w:rsidR="004B0034" w:rsidRPr="0058572B" w:rsidTr="004B0034">
        <w:trPr>
          <w:cantSplit/>
        </w:trPr>
        <w:tc>
          <w:tcPr>
            <w:tcW w:w="284" w:type="dxa"/>
            <w:tcBorders>
              <w:top w:val="nil"/>
              <w:left w:val="nil"/>
              <w:bottom w:val="nil"/>
              <w:right w:val="nil"/>
            </w:tcBorders>
            <w:vAlign w:val="bottom"/>
          </w:tcPr>
          <w:p w:rsidR="004B0034" w:rsidRPr="0058572B" w:rsidRDefault="004B0034" w:rsidP="004B0034">
            <w:r w:rsidRPr="0058572B">
              <w:t>от</w:t>
            </w:r>
          </w:p>
        </w:tc>
        <w:tc>
          <w:tcPr>
            <w:tcW w:w="198" w:type="dxa"/>
            <w:tcBorders>
              <w:top w:val="nil"/>
              <w:left w:val="nil"/>
              <w:bottom w:val="nil"/>
              <w:right w:val="nil"/>
            </w:tcBorders>
            <w:vAlign w:val="bottom"/>
          </w:tcPr>
          <w:p w:rsidR="004B0034" w:rsidRPr="0058572B" w:rsidRDefault="004B0034" w:rsidP="004B0034">
            <w:pPr>
              <w:jc w:val="right"/>
            </w:pPr>
            <w:r w:rsidRPr="0058572B">
              <w:t>“</w:t>
            </w:r>
          </w:p>
        </w:tc>
        <w:tc>
          <w:tcPr>
            <w:tcW w:w="567" w:type="dxa"/>
            <w:tcBorders>
              <w:top w:val="nil"/>
              <w:left w:val="nil"/>
              <w:bottom w:val="single" w:sz="4" w:space="0" w:color="auto"/>
              <w:right w:val="nil"/>
            </w:tcBorders>
            <w:vAlign w:val="bottom"/>
          </w:tcPr>
          <w:p w:rsidR="004B0034" w:rsidRPr="0058572B" w:rsidRDefault="004B0034" w:rsidP="004B0034"/>
        </w:tc>
        <w:tc>
          <w:tcPr>
            <w:tcW w:w="284" w:type="dxa"/>
            <w:tcBorders>
              <w:top w:val="nil"/>
              <w:left w:val="nil"/>
              <w:bottom w:val="nil"/>
              <w:right w:val="nil"/>
            </w:tcBorders>
            <w:vAlign w:val="bottom"/>
          </w:tcPr>
          <w:p w:rsidR="004B0034" w:rsidRPr="0058572B" w:rsidRDefault="004B0034" w:rsidP="004B0034">
            <w:r w:rsidRPr="0058572B">
              <w:t>”</w:t>
            </w:r>
          </w:p>
        </w:tc>
        <w:tc>
          <w:tcPr>
            <w:tcW w:w="1956" w:type="dxa"/>
            <w:tcBorders>
              <w:top w:val="nil"/>
              <w:left w:val="nil"/>
              <w:bottom w:val="single" w:sz="4" w:space="0" w:color="auto"/>
              <w:right w:val="nil"/>
            </w:tcBorders>
            <w:vAlign w:val="bottom"/>
          </w:tcPr>
          <w:p w:rsidR="004B0034" w:rsidRPr="0058572B" w:rsidRDefault="004B0034" w:rsidP="004B0034"/>
        </w:tc>
        <w:tc>
          <w:tcPr>
            <w:tcW w:w="624" w:type="dxa"/>
            <w:tcBorders>
              <w:top w:val="nil"/>
              <w:left w:val="nil"/>
              <w:bottom w:val="nil"/>
              <w:right w:val="nil"/>
            </w:tcBorders>
            <w:vAlign w:val="bottom"/>
          </w:tcPr>
          <w:p w:rsidR="004B0034" w:rsidRPr="0058572B" w:rsidRDefault="004B0034" w:rsidP="004B0034">
            <w:proofErr w:type="gramStart"/>
            <w:r w:rsidRPr="0058572B">
              <w:t>г</w:t>
            </w:r>
            <w:proofErr w:type="gramEnd"/>
            <w:r w:rsidRPr="0058572B">
              <w:t>. №</w:t>
            </w:r>
          </w:p>
        </w:tc>
        <w:tc>
          <w:tcPr>
            <w:tcW w:w="2636" w:type="dxa"/>
            <w:tcBorders>
              <w:top w:val="nil"/>
              <w:left w:val="nil"/>
              <w:bottom w:val="single" w:sz="4" w:space="0" w:color="auto"/>
              <w:right w:val="nil"/>
            </w:tcBorders>
            <w:vAlign w:val="bottom"/>
          </w:tcPr>
          <w:p w:rsidR="004B0034" w:rsidRPr="0058572B" w:rsidRDefault="004B0034" w:rsidP="004B0034"/>
        </w:tc>
      </w:tr>
    </w:tbl>
    <w:p w:rsidR="004B0034" w:rsidRPr="0058572B" w:rsidRDefault="004B0034" w:rsidP="004B0034"/>
    <w:tbl>
      <w:tblPr>
        <w:tblW w:w="0" w:type="auto"/>
        <w:tblLayout w:type="fixed"/>
        <w:tblCellMar>
          <w:left w:w="28" w:type="dxa"/>
          <w:right w:w="28" w:type="dxa"/>
        </w:tblCellMar>
        <w:tblLook w:val="0000"/>
      </w:tblPr>
      <w:tblGrid>
        <w:gridCol w:w="3827"/>
        <w:gridCol w:w="1134"/>
        <w:gridCol w:w="510"/>
        <w:gridCol w:w="567"/>
        <w:gridCol w:w="227"/>
        <w:gridCol w:w="1701"/>
        <w:gridCol w:w="567"/>
        <w:gridCol w:w="1446"/>
      </w:tblGrid>
      <w:tr w:rsidR="004B0034" w:rsidRPr="0058572B" w:rsidTr="004B0034">
        <w:trPr>
          <w:cantSplit/>
        </w:trPr>
        <w:tc>
          <w:tcPr>
            <w:tcW w:w="3827" w:type="dxa"/>
            <w:tcBorders>
              <w:top w:val="nil"/>
              <w:left w:val="nil"/>
              <w:bottom w:val="nil"/>
              <w:right w:val="nil"/>
            </w:tcBorders>
            <w:vAlign w:val="bottom"/>
          </w:tcPr>
          <w:p w:rsidR="004B0034" w:rsidRPr="0058572B" w:rsidRDefault="004B0034" w:rsidP="004B0034">
            <w:pPr>
              <w:ind w:firstLine="567"/>
            </w:pPr>
            <w:r w:rsidRPr="0058572B">
              <w:t>Производителем работ приказом</w:t>
            </w:r>
          </w:p>
        </w:tc>
        <w:tc>
          <w:tcPr>
            <w:tcW w:w="1134" w:type="dxa"/>
            <w:tcBorders>
              <w:top w:val="nil"/>
              <w:left w:val="nil"/>
              <w:bottom w:val="single" w:sz="4" w:space="0" w:color="auto"/>
              <w:right w:val="nil"/>
            </w:tcBorders>
            <w:vAlign w:val="bottom"/>
          </w:tcPr>
          <w:p w:rsidR="004B0034" w:rsidRPr="0058572B" w:rsidRDefault="004B0034" w:rsidP="004B0034"/>
        </w:tc>
        <w:tc>
          <w:tcPr>
            <w:tcW w:w="510" w:type="dxa"/>
            <w:tcBorders>
              <w:top w:val="nil"/>
              <w:left w:val="nil"/>
              <w:bottom w:val="nil"/>
              <w:right w:val="nil"/>
            </w:tcBorders>
            <w:vAlign w:val="bottom"/>
          </w:tcPr>
          <w:p w:rsidR="004B0034" w:rsidRPr="0058572B" w:rsidRDefault="004B0034" w:rsidP="004B0034">
            <w:pPr>
              <w:jc w:val="right"/>
            </w:pPr>
            <w:r w:rsidRPr="0058572B">
              <w:t>от “</w:t>
            </w:r>
          </w:p>
        </w:tc>
        <w:tc>
          <w:tcPr>
            <w:tcW w:w="567" w:type="dxa"/>
            <w:tcBorders>
              <w:top w:val="nil"/>
              <w:left w:val="nil"/>
              <w:bottom w:val="single" w:sz="4" w:space="0" w:color="auto"/>
              <w:right w:val="nil"/>
            </w:tcBorders>
            <w:vAlign w:val="bottom"/>
          </w:tcPr>
          <w:p w:rsidR="004B0034" w:rsidRPr="0058572B" w:rsidRDefault="004B0034" w:rsidP="004B0034"/>
        </w:tc>
        <w:tc>
          <w:tcPr>
            <w:tcW w:w="227" w:type="dxa"/>
            <w:tcBorders>
              <w:top w:val="nil"/>
              <w:left w:val="nil"/>
              <w:bottom w:val="nil"/>
              <w:right w:val="nil"/>
            </w:tcBorders>
            <w:vAlign w:val="bottom"/>
          </w:tcPr>
          <w:p w:rsidR="004B0034" w:rsidRPr="0058572B" w:rsidRDefault="004B0034" w:rsidP="004B0034">
            <w:r w:rsidRPr="0058572B">
              <w:t>”</w:t>
            </w:r>
          </w:p>
        </w:tc>
        <w:tc>
          <w:tcPr>
            <w:tcW w:w="1701" w:type="dxa"/>
            <w:tcBorders>
              <w:top w:val="nil"/>
              <w:left w:val="nil"/>
              <w:bottom w:val="single" w:sz="4" w:space="0" w:color="auto"/>
              <w:right w:val="nil"/>
            </w:tcBorders>
            <w:vAlign w:val="bottom"/>
          </w:tcPr>
          <w:p w:rsidR="004B0034" w:rsidRPr="0058572B" w:rsidRDefault="004B0034" w:rsidP="004B0034"/>
        </w:tc>
        <w:tc>
          <w:tcPr>
            <w:tcW w:w="567" w:type="dxa"/>
            <w:tcBorders>
              <w:top w:val="nil"/>
              <w:left w:val="nil"/>
              <w:bottom w:val="nil"/>
              <w:right w:val="nil"/>
            </w:tcBorders>
            <w:vAlign w:val="bottom"/>
          </w:tcPr>
          <w:p w:rsidR="004B0034" w:rsidRPr="0058572B" w:rsidRDefault="004B0034" w:rsidP="004B0034">
            <w:proofErr w:type="gramStart"/>
            <w:r w:rsidRPr="0058572B">
              <w:t>г</w:t>
            </w:r>
            <w:proofErr w:type="gramEnd"/>
            <w:r w:rsidRPr="0058572B">
              <w:t>. №</w:t>
            </w:r>
          </w:p>
        </w:tc>
        <w:tc>
          <w:tcPr>
            <w:tcW w:w="1446" w:type="dxa"/>
            <w:tcBorders>
              <w:top w:val="nil"/>
              <w:left w:val="nil"/>
              <w:bottom w:val="single" w:sz="4" w:space="0" w:color="auto"/>
              <w:right w:val="nil"/>
            </w:tcBorders>
            <w:vAlign w:val="bottom"/>
          </w:tcPr>
          <w:p w:rsidR="004B0034" w:rsidRPr="0058572B" w:rsidRDefault="004B0034" w:rsidP="004B0034"/>
        </w:tc>
      </w:tr>
    </w:tbl>
    <w:p w:rsidR="004B0034" w:rsidRPr="0058572B" w:rsidRDefault="004B0034" w:rsidP="004B0034">
      <w:r w:rsidRPr="0058572B">
        <w:t xml:space="preserve">назначен  </w:t>
      </w:r>
    </w:p>
    <w:p w:rsidR="004B0034" w:rsidRPr="0058572B" w:rsidRDefault="004B0034" w:rsidP="004B0034">
      <w:pPr>
        <w:pBdr>
          <w:top w:val="single" w:sz="4" w:space="1" w:color="auto"/>
        </w:pBdr>
        <w:ind w:left="964"/>
        <w:rPr>
          <w:sz w:val="18"/>
          <w:szCs w:val="18"/>
        </w:rPr>
      </w:pPr>
      <w:r w:rsidRPr="0058572B">
        <w:rPr>
          <w:sz w:val="18"/>
          <w:szCs w:val="18"/>
        </w:rPr>
        <w:t>(должность, фамилия, имя, отчество)</w:t>
      </w:r>
    </w:p>
    <w:p w:rsidR="004B0034" w:rsidRPr="0058572B" w:rsidRDefault="004B0034" w:rsidP="004B0034">
      <w:pPr>
        <w:tabs>
          <w:tab w:val="center" w:pos="2835"/>
          <w:tab w:val="left" w:pos="4536"/>
        </w:tabs>
      </w:pPr>
      <w:r w:rsidRPr="0058572B">
        <w:t xml:space="preserve">имеющий  </w:t>
      </w:r>
      <w:r w:rsidRPr="0058572B">
        <w:tab/>
      </w:r>
      <w:r w:rsidRPr="0058572B">
        <w:tab/>
        <w:t>специальное образование и стаж работы в строительстве</w:t>
      </w:r>
    </w:p>
    <w:p w:rsidR="004B0034" w:rsidRPr="0058572B" w:rsidRDefault="004B0034" w:rsidP="004B0034">
      <w:pPr>
        <w:pBdr>
          <w:top w:val="single" w:sz="4" w:space="1" w:color="auto"/>
        </w:pBdr>
        <w:ind w:left="1077" w:right="5500"/>
        <w:rPr>
          <w:sz w:val="18"/>
          <w:szCs w:val="18"/>
        </w:rPr>
      </w:pPr>
      <w:r w:rsidRPr="0058572B">
        <w:rPr>
          <w:sz w:val="18"/>
          <w:szCs w:val="18"/>
        </w:rPr>
        <w:t>(высшее, среднее)</w:t>
      </w:r>
    </w:p>
    <w:p w:rsidR="004B0034" w:rsidRPr="0058572B" w:rsidRDefault="004B0034" w:rsidP="004B0034">
      <w:pPr>
        <w:tabs>
          <w:tab w:val="left" w:pos="3402"/>
        </w:tabs>
      </w:pPr>
      <w:r w:rsidRPr="0058572B">
        <w:tab/>
        <w:t>лет.</w:t>
      </w:r>
    </w:p>
    <w:p w:rsidR="004B0034" w:rsidRPr="0058572B" w:rsidRDefault="004B0034" w:rsidP="004B0034">
      <w:pPr>
        <w:pBdr>
          <w:top w:val="single" w:sz="4" w:space="1" w:color="auto"/>
        </w:pBdr>
        <w:spacing w:after="60"/>
        <w:ind w:right="6634"/>
        <w:rPr>
          <w:sz w:val="2"/>
          <w:szCs w:val="2"/>
        </w:rPr>
      </w:pPr>
    </w:p>
    <w:tbl>
      <w:tblPr>
        <w:tblW w:w="0" w:type="auto"/>
        <w:tblLayout w:type="fixed"/>
        <w:tblCellMar>
          <w:left w:w="28" w:type="dxa"/>
          <w:right w:w="28" w:type="dxa"/>
        </w:tblCellMar>
        <w:tblLook w:val="0000"/>
      </w:tblPr>
      <w:tblGrid>
        <w:gridCol w:w="5613"/>
        <w:gridCol w:w="454"/>
        <w:gridCol w:w="397"/>
        <w:gridCol w:w="227"/>
        <w:gridCol w:w="1531"/>
        <w:gridCol w:w="567"/>
        <w:gridCol w:w="1191"/>
      </w:tblGrid>
      <w:tr w:rsidR="004B0034" w:rsidRPr="0058572B" w:rsidTr="004B0034">
        <w:trPr>
          <w:cantSplit/>
        </w:trPr>
        <w:tc>
          <w:tcPr>
            <w:tcW w:w="5613" w:type="dxa"/>
            <w:tcBorders>
              <w:top w:val="nil"/>
              <w:left w:val="nil"/>
              <w:bottom w:val="nil"/>
              <w:right w:val="nil"/>
            </w:tcBorders>
            <w:vAlign w:val="bottom"/>
          </w:tcPr>
          <w:p w:rsidR="004B0034" w:rsidRPr="0058572B" w:rsidRDefault="004B0034" w:rsidP="004B0034">
            <w:pPr>
              <w:ind w:firstLine="567"/>
            </w:pPr>
            <w:r w:rsidRPr="0058572B">
              <w:t>Строительный контроль в соответствии с договором</w:t>
            </w:r>
          </w:p>
        </w:tc>
        <w:tc>
          <w:tcPr>
            <w:tcW w:w="454" w:type="dxa"/>
            <w:tcBorders>
              <w:top w:val="nil"/>
              <w:left w:val="nil"/>
              <w:bottom w:val="nil"/>
              <w:right w:val="nil"/>
            </w:tcBorders>
            <w:vAlign w:val="bottom"/>
          </w:tcPr>
          <w:p w:rsidR="004B0034" w:rsidRPr="0058572B" w:rsidRDefault="004B0034" w:rsidP="004B0034">
            <w:pPr>
              <w:jc w:val="right"/>
            </w:pPr>
            <w:r w:rsidRPr="0058572B">
              <w:t>от “</w:t>
            </w:r>
          </w:p>
        </w:tc>
        <w:tc>
          <w:tcPr>
            <w:tcW w:w="397" w:type="dxa"/>
            <w:tcBorders>
              <w:top w:val="nil"/>
              <w:left w:val="nil"/>
              <w:bottom w:val="single" w:sz="4" w:space="0" w:color="auto"/>
              <w:right w:val="nil"/>
            </w:tcBorders>
            <w:vAlign w:val="bottom"/>
          </w:tcPr>
          <w:p w:rsidR="004B0034" w:rsidRPr="0058572B" w:rsidRDefault="004B0034" w:rsidP="004B0034"/>
        </w:tc>
        <w:tc>
          <w:tcPr>
            <w:tcW w:w="227" w:type="dxa"/>
            <w:tcBorders>
              <w:top w:val="nil"/>
              <w:left w:val="nil"/>
              <w:bottom w:val="nil"/>
              <w:right w:val="nil"/>
            </w:tcBorders>
            <w:vAlign w:val="bottom"/>
          </w:tcPr>
          <w:p w:rsidR="004B0034" w:rsidRPr="0058572B" w:rsidRDefault="004B0034" w:rsidP="004B0034">
            <w:r w:rsidRPr="0058572B">
              <w:t>”</w:t>
            </w:r>
          </w:p>
        </w:tc>
        <w:tc>
          <w:tcPr>
            <w:tcW w:w="1531" w:type="dxa"/>
            <w:tcBorders>
              <w:top w:val="nil"/>
              <w:left w:val="nil"/>
              <w:bottom w:val="single" w:sz="4" w:space="0" w:color="auto"/>
              <w:right w:val="nil"/>
            </w:tcBorders>
            <w:vAlign w:val="bottom"/>
          </w:tcPr>
          <w:p w:rsidR="004B0034" w:rsidRPr="0058572B" w:rsidRDefault="004B0034" w:rsidP="004B0034"/>
        </w:tc>
        <w:tc>
          <w:tcPr>
            <w:tcW w:w="567" w:type="dxa"/>
            <w:tcBorders>
              <w:top w:val="nil"/>
              <w:left w:val="nil"/>
              <w:bottom w:val="nil"/>
              <w:right w:val="nil"/>
            </w:tcBorders>
            <w:vAlign w:val="bottom"/>
          </w:tcPr>
          <w:p w:rsidR="004B0034" w:rsidRPr="0058572B" w:rsidRDefault="004B0034" w:rsidP="004B0034">
            <w:proofErr w:type="gramStart"/>
            <w:r w:rsidRPr="0058572B">
              <w:t>г</w:t>
            </w:r>
            <w:proofErr w:type="gramEnd"/>
            <w:r w:rsidRPr="0058572B">
              <w:t>. №</w:t>
            </w:r>
          </w:p>
        </w:tc>
        <w:tc>
          <w:tcPr>
            <w:tcW w:w="1191" w:type="dxa"/>
            <w:tcBorders>
              <w:top w:val="nil"/>
              <w:left w:val="nil"/>
              <w:bottom w:val="single" w:sz="4" w:space="0" w:color="auto"/>
              <w:right w:val="nil"/>
            </w:tcBorders>
            <w:vAlign w:val="bottom"/>
          </w:tcPr>
          <w:p w:rsidR="004B0034" w:rsidRPr="0058572B" w:rsidRDefault="004B0034" w:rsidP="004B0034"/>
        </w:tc>
      </w:tr>
    </w:tbl>
    <w:p w:rsidR="004B0034" w:rsidRPr="0058572B" w:rsidRDefault="004B0034" w:rsidP="004B0034">
      <w:r w:rsidRPr="0058572B">
        <w:t>будет осуществляться</w:t>
      </w:r>
    </w:p>
    <w:p w:rsidR="004B0034" w:rsidRPr="0058572B" w:rsidRDefault="004B0034" w:rsidP="004B0034"/>
    <w:p w:rsidR="004B0034" w:rsidRPr="0058572B" w:rsidRDefault="004B0034" w:rsidP="004B0034">
      <w:pPr>
        <w:pBdr>
          <w:top w:val="single" w:sz="4" w:space="1" w:color="auto"/>
        </w:pBdr>
        <w:rPr>
          <w:sz w:val="18"/>
          <w:szCs w:val="18"/>
        </w:rPr>
      </w:pPr>
      <w:proofErr w:type="gramStart"/>
      <w:r w:rsidRPr="0058572B">
        <w:rPr>
          <w:sz w:val="18"/>
          <w:szCs w:val="18"/>
        </w:rPr>
        <w:t xml:space="preserve">(наименование организации, ИНН, юридический и </w:t>
      </w:r>
      <w:proofErr w:type="gramEnd"/>
    </w:p>
    <w:p w:rsidR="004B0034" w:rsidRPr="0058572B" w:rsidRDefault="004B0034" w:rsidP="004B0034"/>
    <w:p w:rsidR="004B0034" w:rsidRPr="0058572B" w:rsidRDefault="004B0034" w:rsidP="004B0034">
      <w:pPr>
        <w:pBdr>
          <w:top w:val="single" w:sz="4" w:space="1" w:color="auto"/>
        </w:pBdr>
        <w:rPr>
          <w:sz w:val="18"/>
          <w:szCs w:val="18"/>
        </w:rPr>
      </w:pPr>
      <w:proofErr w:type="gramStart"/>
      <w:r w:rsidRPr="0058572B">
        <w:rPr>
          <w:sz w:val="18"/>
          <w:szCs w:val="18"/>
        </w:rPr>
        <w:t xml:space="preserve">почтовый адреса, Ф.И.О. руководителя, номер телефона, банковские </w:t>
      </w:r>
      <w:proofErr w:type="gramEnd"/>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 xml:space="preserve">реквизиты (наименование банка, </w:t>
      </w:r>
      <w:proofErr w:type="spellStart"/>
      <w:proofErr w:type="gramStart"/>
      <w:r w:rsidRPr="0058572B">
        <w:rPr>
          <w:sz w:val="18"/>
          <w:szCs w:val="18"/>
        </w:rPr>
        <w:t>р</w:t>
      </w:r>
      <w:proofErr w:type="spellEnd"/>
      <w:proofErr w:type="gramEnd"/>
      <w:r w:rsidRPr="0058572B">
        <w:rPr>
          <w:sz w:val="18"/>
          <w:szCs w:val="18"/>
        </w:rPr>
        <w:t>/с, к/с, БИК))</w:t>
      </w:r>
    </w:p>
    <w:p w:rsidR="004B0034" w:rsidRPr="0058572B" w:rsidRDefault="004B0034" w:rsidP="004B0034">
      <w:r w:rsidRPr="0058572B">
        <w:t xml:space="preserve">право выполнения функций заказчика (застройщика) закреплено  </w:t>
      </w:r>
    </w:p>
    <w:p w:rsidR="004B0034" w:rsidRPr="0058572B" w:rsidRDefault="004B0034" w:rsidP="004B0034">
      <w:pPr>
        <w:pBdr>
          <w:top w:val="single" w:sz="4" w:space="1" w:color="auto"/>
        </w:pBdr>
        <w:ind w:left="6209"/>
        <w:rPr>
          <w:sz w:val="2"/>
          <w:szCs w:val="2"/>
        </w:rPr>
      </w:pPr>
    </w:p>
    <w:p w:rsidR="004B0034" w:rsidRPr="0058572B" w:rsidRDefault="004B0034" w:rsidP="004B0034"/>
    <w:p w:rsidR="004B0034" w:rsidRPr="0058572B" w:rsidRDefault="004B0034" w:rsidP="004B0034">
      <w:pPr>
        <w:pBdr>
          <w:top w:val="single" w:sz="4" w:space="1" w:color="auto"/>
        </w:pBdr>
        <w:rPr>
          <w:sz w:val="18"/>
          <w:szCs w:val="18"/>
        </w:rPr>
      </w:pPr>
      <w:r w:rsidRPr="0058572B">
        <w:rPr>
          <w:sz w:val="18"/>
          <w:szCs w:val="18"/>
        </w:rPr>
        <w:t>(наименование документа и организации, его выдавшей)</w:t>
      </w:r>
    </w:p>
    <w:tbl>
      <w:tblPr>
        <w:tblW w:w="0" w:type="auto"/>
        <w:tblLayout w:type="fixed"/>
        <w:tblCellMar>
          <w:left w:w="28" w:type="dxa"/>
          <w:right w:w="28" w:type="dxa"/>
        </w:tblCellMar>
        <w:tblLook w:val="0000"/>
      </w:tblPr>
      <w:tblGrid>
        <w:gridCol w:w="340"/>
        <w:gridCol w:w="1418"/>
        <w:gridCol w:w="510"/>
        <w:gridCol w:w="567"/>
        <w:gridCol w:w="227"/>
        <w:gridCol w:w="2552"/>
        <w:gridCol w:w="340"/>
      </w:tblGrid>
      <w:tr w:rsidR="004B0034" w:rsidRPr="0058572B" w:rsidTr="004B0034">
        <w:trPr>
          <w:cantSplit/>
        </w:trPr>
        <w:tc>
          <w:tcPr>
            <w:tcW w:w="340" w:type="dxa"/>
            <w:tcBorders>
              <w:top w:val="nil"/>
              <w:left w:val="nil"/>
              <w:bottom w:val="nil"/>
              <w:right w:val="nil"/>
            </w:tcBorders>
            <w:vAlign w:val="bottom"/>
          </w:tcPr>
          <w:p w:rsidR="004B0034" w:rsidRPr="0058572B" w:rsidRDefault="004B0034" w:rsidP="004B0034">
            <w:r w:rsidRPr="0058572B">
              <w:t>№</w:t>
            </w:r>
          </w:p>
        </w:tc>
        <w:tc>
          <w:tcPr>
            <w:tcW w:w="1418" w:type="dxa"/>
            <w:tcBorders>
              <w:top w:val="nil"/>
              <w:left w:val="nil"/>
              <w:bottom w:val="single" w:sz="4" w:space="0" w:color="auto"/>
              <w:right w:val="nil"/>
            </w:tcBorders>
            <w:vAlign w:val="bottom"/>
          </w:tcPr>
          <w:p w:rsidR="004B0034" w:rsidRPr="0058572B" w:rsidRDefault="004B0034" w:rsidP="004B0034"/>
        </w:tc>
        <w:tc>
          <w:tcPr>
            <w:tcW w:w="510" w:type="dxa"/>
            <w:tcBorders>
              <w:top w:val="nil"/>
              <w:left w:val="nil"/>
              <w:bottom w:val="nil"/>
              <w:right w:val="nil"/>
            </w:tcBorders>
            <w:vAlign w:val="bottom"/>
          </w:tcPr>
          <w:p w:rsidR="004B0034" w:rsidRPr="0058572B" w:rsidRDefault="004B0034" w:rsidP="004B0034">
            <w:pPr>
              <w:jc w:val="right"/>
            </w:pPr>
            <w:r w:rsidRPr="0058572B">
              <w:t>от “</w:t>
            </w:r>
          </w:p>
        </w:tc>
        <w:tc>
          <w:tcPr>
            <w:tcW w:w="567" w:type="dxa"/>
            <w:tcBorders>
              <w:top w:val="nil"/>
              <w:left w:val="nil"/>
              <w:bottom w:val="single" w:sz="4" w:space="0" w:color="auto"/>
              <w:right w:val="nil"/>
            </w:tcBorders>
            <w:vAlign w:val="bottom"/>
          </w:tcPr>
          <w:p w:rsidR="004B0034" w:rsidRPr="0058572B" w:rsidRDefault="004B0034" w:rsidP="004B0034"/>
        </w:tc>
        <w:tc>
          <w:tcPr>
            <w:tcW w:w="227" w:type="dxa"/>
            <w:tcBorders>
              <w:top w:val="nil"/>
              <w:left w:val="nil"/>
              <w:bottom w:val="nil"/>
              <w:right w:val="nil"/>
            </w:tcBorders>
            <w:vAlign w:val="bottom"/>
          </w:tcPr>
          <w:p w:rsidR="004B0034" w:rsidRPr="0058572B" w:rsidRDefault="004B0034" w:rsidP="004B0034">
            <w:r w:rsidRPr="0058572B">
              <w:t>”</w:t>
            </w:r>
          </w:p>
        </w:tc>
        <w:tc>
          <w:tcPr>
            <w:tcW w:w="2552" w:type="dxa"/>
            <w:tcBorders>
              <w:top w:val="nil"/>
              <w:left w:val="nil"/>
              <w:bottom w:val="single" w:sz="4" w:space="0" w:color="auto"/>
              <w:right w:val="nil"/>
            </w:tcBorders>
            <w:vAlign w:val="bottom"/>
          </w:tcPr>
          <w:p w:rsidR="004B0034" w:rsidRPr="0058572B" w:rsidRDefault="004B0034" w:rsidP="004B0034"/>
        </w:tc>
        <w:tc>
          <w:tcPr>
            <w:tcW w:w="340" w:type="dxa"/>
            <w:tcBorders>
              <w:top w:val="nil"/>
              <w:left w:val="nil"/>
              <w:bottom w:val="nil"/>
              <w:right w:val="nil"/>
            </w:tcBorders>
            <w:vAlign w:val="bottom"/>
          </w:tcPr>
          <w:p w:rsidR="004B0034" w:rsidRPr="0058572B" w:rsidRDefault="004B0034" w:rsidP="004B0034">
            <w:pPr>
              <w:ind w:left="57"/>
            </w:pPr>
            <w:proofErr w:type="gramStart"/>
            <w:r w:rsidRPr="0058572B">
              <w:t>г</w:t>
            </w:r>
            <w:proofErr w:type="gramEnd"/>
            <w:r w:rsidRPr="0058572B">
              <w:t>.</w:t>
            </w:r>
          </w:p>
        </w:tc>
      </w:tr>
    </w:tbl>
    <w:p w:rsidR="004B0034" w:rsidRPr="0058572B" w:rsidRDefault="004B0034" w:rsidP="004B0034">
      <w:pPr>
        <w:spacing w:before="240"/>
        <w:ind w:firstLine="567"/>
        <w:jc w:val="both"/>
      </w:pPr>
      <w:r w:rsidRPr="0058572B">
        <w:lastRenderedPageBreak/>
        <w:t xml:space="preserve">Обязуюсь обо всех изменениях, связанных с приведенными в настоящем заявлении сведениями, сообщать </w:t>
      </w:r>
      <w:proofErr w:type="gramStart"/>
      <w:r w:rsidRPr="0058572B">
        <w:t>в</w:t>
      </w:r>
      <w:proofErr w:type="gramEnd"/>
    </w:p>
    <w:p w:rsidR="004B0034" w:rsidRPr="0058572B" w:rsidRDefault="004B0034" w:rsidP="004B0034">
      <w:pPr>
        <w:pBdr>
          <w:top w:val="single" w:sz="4" w:space="1" w:color="auto"/>
        </w:pBdr>
        <w:ind w:left="1191"/>
        <w:rPr>
          <w:sz w:val="18"/>
          <w:szCs w:val="18"/>
        </w:rPr>
      </w:pPr>
      <w:r w:rsidRPr="0058572B">
        <w:rPr>
          <w:sz w:val="18"/>
          <w:szCs w:val="18"/>
        </w:rPr>
        <w:t>(наименование уполномоченного органа)</w:t>
      </w:r>
    </w:p>
    <w:p w:rsidR="004B0034" w:rsidRPr="0058572B" w:rsidRDefault="004B0034" w:rsidP="004B0034"/>
    <w:p w:rsidR="004B0034" w:rsidRPr="0058572B" w:rsidRDefault="004B0034" w:rsidP="004B0034">
      <w:pPr>
        <w:pBdr>
          <w:top w:val="single" w:sz="4" w:space="1" w:color="auto"/>
        </w:pBdr>
        <w:spacing w:after="600"/>
        <w:rPr>
          <w:sz w:val="2"/>
          <w:szCs w:val="2"/>
        </w:rPr>
      </w:pPr>
    </w:p>
    <w:tbl>
      <w:tblPr>
        <w:tblW w:w="0" w:type="auto"/>
        <w:tblLayout w:type="fixed"/>
        <w:tblCellMar>
          <w:left w:w="28" w:type="dxa"/>
          <w:right w:w="28" w:type="dxa"/>
        </w:tblCellMar>
        <w:tblLook w:val="0000"/>
      </w:tblPr>
      <w:tblGrid>
        <w:gridCol w:w="3005"/>
        <w:gridCol w:w="1134"/>
        <w:gridCol w:w="1928"/>
        <w:gridCol w:w="1134"/>
        <w:gridCol w:w="2778"/>
      </w:tblGrid>
      <w:tr w:rsidR="004B0034" w:rsidRPr="0058572B" w:rsidTr="004B0034">
        <w:tc>
          <w:tcPr>
            <w:tcW w:w="3005" w:type="dxa"/>
            <w:tcBorders>
              <w:top w:val="nil"/>
              <w:left w:val="nil"/>
              <w:bottom w:val="single" w:sz="4" w:space="0" w:color="auto"/>
              <w:right w:val="nil"/>
            </w:tcBorders>
            <w:vAlign w:val="bottom"/>
          </w:tcPr>
          <w:p w:rsidR="004B0034" w:rsidRPr="0058572B" w:rsidRDefault="004B0034" w:rsidP="004B0034"/>
        </w:tc>
        <w:tc>
          <w:tcPr>
            <w:tcW w:w="1134" w:type="dxa"/>
            <w:tcBorders>
              <w:top w:val="nil"/>
              <w:left w:val="nil"/>
              <w:bottom w:val="nil"/>
              <w:right w:val="nil"/>
            </w:tcBorders>
            <w:vAlign w:val="bottom"/>
          </w:tcPr>
          <w:p w:rsidR="004B0034" w:rsidRPr="0058572B" w:rsidRDefault="004B0034" w:rsidP="004B0034"/>
        </w:tc>
        <w:tc>
          <w:tcPr>
            <w:tcW w:w="1928" w:type="dxa"/>
            <w:tcBorders>
              <w:top w:val="nil"/>
              <w:left w:val="nil"/>
              <w:bottom w:val="single" w:sz="4" w:space="0" w:color="auto"/>
              <w:right w:val="nil"/>
            </w:tcBorders>
            <w:vAlign w:val="bottom"/>
          </w:tcPr>
          <w:p w:rsidR="004B0034" w:rsidRPr="0058572B" w:rsidRDefault="004B0034" w:rsidP="004B0034"/>
        </w:tc>
        <w:tc>
          <w:tcPr>
            <w:tcW w:w="1134" w:type="dxa"/>
            <w:tcBorders>
              <w:top w:val="nil"/>
              <w:left w:val="nil"/>
              <w:bottom w:val="nil"/>
              <w:right w:val="nil"/>
            </w:tcBorders>
            <w:vAlign w:val="bottom"/>
          </w:tcPr>
          <w:p w:rsidR="004B0034" w:rsidRPr="0058572B" w:rsidRDefault="004B0034" w:rsidP="004B0034"/>
        </w:tc>
        <w:tc>
          <w:tcPr>
            <w:tcW w:w="2778" w:type="dxa"/>
            <w:tcBorders>
              <w:top w:val="nil"/>
              <w:left w:val="nil"/>
              <w:bottom w:val="single" w:sz="4" w:space="0" w:color="auto"/>
              <w:right w:val="nil"/>
            </w:tcBorders>
            <w:vAlign w:val="bottom"/>
          </w:tcPr>
          <w:p w:rsidR="004B0034" w:rsidRPr="0058572B" w:rsidRDefault="004B0034" w:rsidP="004B0034"/>
        </w:tc>
      </w:tr>
      <w:tr w:rsidR="004B0034" w:rsidRPr="0058572B" w:rsidTr="004B0034">
        <w:tc>
          <w:tcPr>
            <w:tcW w:w="3005" w:type="dxa"/>
            <w:tcBorders>
              <w:top w:val="nil"/>
              <w:left w:val="nil"/>
              <w:bottom w:val="nil"/>
              <w:right w:val="nil"/>
            </w:tcBorders>
          </w:tcPr>
          <w:p w:rsidR="004B0034" w:rsidRPr="0058572B" w:rsidRDefault="004B0034" w:rsidP="004B0034">
            <w:pPr>
              <w:rPr>
                <w:sz w:val="18"/>
                <w:szCs w:val="18"/>
              </w:rPr>
            </w:pPr>
            <w:r w:rsidRPr="0058572B">
              <w:rPr>
                <w:sz w:val="18"/>
                <w:szCs w:val="18"/>
              </w:rPr>
              <w:t>(должность)</w:t>
            </w:r>
          </w:p>
        </w:tc>
        <w:tc>
          <w:tcPr>
            <w:tcW w:w="1134" w:type="dxa"/>
            <w:tcBorders>
              <w:top w:val="nil"/>
              <w:left w:val="nil"/>
              <w:bottom w:val="nil"/>
              <w:right w:val="nil"/>
            </w:tcBorders>
          </w:tcPr>
          <w:p w:rsidR="004B0034" w:rsidRPr="0058572B" w:rsidRDefault="004B0034" w:rsidP="004B0034">
            <w:pPr>
              <w:rPr>
                <w:sz w:val="18"/>
                <w:szCs w:val="18"/>
              </w:rPr>
            </w:pPr>
          </w:p>
        </w:tc>
        <w:tc>
          <w:tcPr>
            <w:tcW w:w="1928" w:type="dxa"/>
            <w:tcBorders>
              <w:top w:val="nil"/>
              <w:left w:val="nil"/>
              <w:bottom w:val="nil"/>
              <w:right w:val="nil"/>
            </w:tcBorders>
          </w:tcPr>
          <w:p w:rsidR="004B0034" w:rsidRPr="0058572B" w:rsidRDefault="004B0034" w:rsidP="004B0034">
            <w:pPr>
              <w:rPr>
                <w:sz w:val="18"/>
                <w:szCs w:val="18"/>
              </w:rPr>
            </w:pPr>
            <w:r w:rsidRPr="0058572B">
              <w:rPr>
                <w:sz w:val="18"/>
                <w:szCs w:val="18"/>
              </w:rPr>
              <w:t>(подпись)</w:t>
            </w:r>
          </w:p>
        </w:tc>
        <w:tc>
          <w:tcPr>
            <w:tcW w:w="1134" w:type="dxa"/>
            <w:tcBorders>
              <w:top w:val="nil"/>
              <w:left w:val="nil"/>
              <w:bottom w:val="nil"/>
              <w:right w:val="nil"/>
            </w:tcBorders>
          </w:tcPr>
          <w:p w:rsidR="004B0034" w:rsidRPr="0058572B" w:rsidRDefault="004B0034" w:rsidP="004B0034">
            <w:pPr>
              <w:rPr>
                <w:sz w:val="18"/>
                <w:szCs w:val="18"/>
              </w:rPr>
            </w:pPr>
          </w:p>
        </w:tc>
        <w:tc>
          <w:tcPr>
            <w:tcW w:w="2778" w:type="dxa"/>
            <w:tcBorders>
              <w:top w:val="nil"/>
              <w:left w:val="nil"/>
              <w:bottom w:val="nil"/>
              <w:right w:val="nil"/>
            </w:tcBorders>
          </w:tcPr>
          <w:p w:rsidR="004B0034" w:rsidRPr="0058572B" w:rsidRDefault="004B0034" w:rsidP="004B0034">
            <w:pPr>
              <w:rPr>
                <w:sz w:val="18"/>
                <w:szCs w:val="18"/>
              </w:rPr>
            </w:pPr>
            <w:r w:rsidRPr="0058572B">
              <w:rPr>
                <w:sz w:val="18"/>
                <w:szCs w:val="18"/>
              </w:rPr>
              <w:t>(Ф.И.О.)</w:t>
            </w:r>
          </w:p>
        </w:tc>
      </w:tr>
    </w:tbl>
    <w:p w:rsidR="004B0034" w:rsidRPr="0058572B" w:rsidRDefault="004B0034" w:rsidP="004B0034">
      <w:pPr>
        <w:spacing w:after="240"/>
      </w:pPr>
    </w:p>
    <w:tbl>
      <w:tblPr>
        <w:tblW w:w="0" w:type="auto"/>
        <w:tblLayout w:type="fixed"/>
        <w:tblCellMar>
          <w:left w:w="28" w:type="dxa"/>
          <w:right w:w="28" w:type="dxa"/>
        </w:tblCellMar>
        <w:tblLook w:val="0000"/>
      </w:tblPr>
      <w:tblGrid>
        <w:gridCol w:w="198"/>
        <w:gridCol w:w="567"/>
        <w:gridCol w:w="284"/>
        <w:gridCol w:w="1956"/>
        <w:gridCol w:w="397"/>
        <w:gridCol w:w="567"/>
        <w:gridCol w:w="340"/>
      </w:tblGrid>
      <w:tr w:rsidR="004B0034" w:rsidRPr="0058572B" w:rsidTr="004B0034">
        <w:trPr>
          <w:cantSplit/>
        </w:trPr>
        <w:tc>
          <w:tcPr>
            <w:tcW w:w="198" w:type="dxa"/>
            <w:tcBorders>
              <w:top w:val="nil"/>
              <w:left w:val="nil"/>
              <w:bottom w:val="nil"/>
              <w:right w:val="nil"/>
            </w:tcBorders>
            <w:vAlign w:val="bottom"/>
          </w:tcPr>
          <w:p w:rsidR="004B0034" w:rsidRPr="0058572B" w:rsidRDefault="004B0034" w:rsidP="004B0034">
            <w:pPr>
              <w:jc w:val="right"/>
            </w:pPr>
            <w:r w:rsidRPr="0058572B">
              <w:t>“</w:t>
            </w:r>
          </w:p>
        </w:tc>
        <w:tc>
          <w:tcPr>
            <w:tcW w:w="567" w:type="dxa"/>
            <w:tcBorders>
              <w:top w:val="nil"/>
              <w:left w:val="nil"/>
              <w:bottom w:val="single" w:sz="4" w:space="0" w:color="auto"/>
              <w:right w:val="nil"/>
            </w:tcBorders>
            <w:vAlign w:val="bottom"/>
          </w:tcPr>
          <w:p w:rsidR="004B0034" w:rsidRPr="0058572B" w:rsidRDefault="004B0034" w:rsidP="004B0034"/>
        </w:tc>
        <w:tc>
          <w:tcPr>
            <w:tcW w:w="284" w:type="dxa"/>
            <w:tcBorders>
              <w:top w:val="nil"/>
              <w:left w:val="nil"/>
              <w:bottom w:val="nil"/>
              <w:right w:val="nil"/>
            </w:tcBorders>
            <w:vAlign w:val="bottom"/>
          </w:tcPr>
          <w:p w:rsidR="004B0034" w:rsidRPr="0058572B" w:rsidRDefault="004B0034" w:rsidP="004B0034">
            <w:r w:rsidRPr="0058572B">
              <w:t>”</w:t>
            </w:r>
          </w:p>
        </w:tc>
        <w:tc>
          <w:tcPr>
            <w:tcW w:w="1956" w:type="dxa"/>
            <w:tcBorders>
              <w:top w:val="nil"/>
              <w:left w:val="nil"/>
              <w:bottom w:val="single" w:sz="4" w:space="0" w:color="auto"/>
              <w:right w:val="nil"/>
            </w:tcBorders>
            <w:vAlign w:val="bottom"/>
          </w:tcPr>
          <w:p w:rsidR="004B0034" w:rsidRPr="0058572B" w:rsidRDefault="004B0034" w:rsidP="004B0034"/>
        </w:tc>
        <w:tc>
          <w:tcPr>
            <w:tcW w:w="397" w:type="dxa"/>
            <w:tcBorders>
              <w:top w:val="nil"/>
              <w:left w:val="nil"/>
              <w:bottom w:val="nil"/>
              <w:right w:val="nil"/>
            </w:tcBorders>
            <w:vAlign w:val="bottom"/>
          </w:tcPr>
          <w:p w:rsidR="004B0034" w:rsidRPr="0058572B" w:rsidRDefault="004B0034" w:rsidP="004B0034">
            <w:pPr>
              <w:jc w:val="right"/>
            </w:pPr>
            <w:r w:rsidRPr="0058572B">
              <w:t>20</w:t>
            </w:r>
          </w:p>
        </w:tc>
        <w:tc>
          <w:tcPr>
            <w:tcW w:w="567" w:type="dxa"/>
            <w:tcBorders>
              <w:top w:val="nil"/>
              <w:left w:val="nil"/>
              <w:bottom w:val="single" w:sz="4" w:space="0" w:color="auto"/>
              <w:right w:val="nil"/>
            </w:tcBorders>
            <w:vAlign w:val="bottom"/>
          </w:tcPr>
          <w:p w:rsidR="004B0034" w:rsidRPr="0058572B" w:rsidRDefault="004B0034" w:rsidP="004B0034"/>
        </w:tc>
        <w:tc>
          <w:tcPr>
            <w:tcW w:w="340" w:type="dxa"/>
            <w:tcBorders>
              <w:top w:val="nil"/>
              <w:left w:val="nil"/>
              <w:bottom w:val="nil"/>
              <w:right w:val="nil"/>
            </w:tcBorders>
            <w:vAlign w:val="bottom"/>
          </w:tcPr>
          <w:p w:rsidR="004B0034" w:rsidRPr="0058572B" w:rsidRDefault="004B0034" w:rsidP="004B0034">
            <w:pPr>
              <w:ind w:left="57"/>
            </w:pPr>
            <w:proofErr w:type="gramStart"/>
            <w:r w:rsidRPr="0058572B">
              <w:t>г</w:t>
            </w:r>
            <w:proofErr w:type="gramEnd"/>
            <w:r w:rsidRPr="0058572B">
              <w:t>.</w:t>
            </w:r>
          </w:p>
        </w:tc>
      </w:tr>
    </w:tbl>
    <w:p w:rsidR="004B0034" w:rsidRPr="0058572B" w:rsidRDefault="004B0034" w:rsidP="004B0034">
      <w:pPr>
        <w:spacing w:before="240"/>
        <w:ind w:left="4820"/>
      </w:pPr>
      <w:r w:rsidRPr="0058572B">
        <w:t>М.П.</w:t>
      </w:r>
    </w:p>
    <w:p w:rsidR="004B0034" w:rsidRPr="0058572B" w:rsidRDefault="004B0034" w:rsidP="004B0034"/>
    <w:p w:rsidR="004B0034" w:rsidRPr="0058572B" w:rsidRDefault="004B0034" w:rsidP="004B0034">
      <w:pPr>
        <w:autoSpaceDE w:val="0"/>
        <w:autoSpaceDN w:val="0"/>
        <w:adjustRightInd w:val="0"/>
        <w:jc w:val="both"/>
        <w:rPr>
          <w:sz w:val="28"/>
          <w:szCs w:val="28"/>
        </w:rPr>
      </w:pPr>
    </w:p>
    <w:p w:rsidR="004B0034" w:rsidRPr="0058572B" w:rsidRDefault="004B0034" w:rsidP="004B0034">
      <w:pPr>
        <w:autoSpaceDE w:val="0"/>
        <w:autoSpaceDN w:val="0"/>
        <w:adjustRightInd w:val="0"/>
        <w:jc w:val="both"/>
        <w:rPr>
          <w:sz w:val="28"/>
          <w:szCs w:val="28"/>
        </w:rPr>
      </w:pPr>
    </w:p>
    <w:p w:rsidR="004B0034" w:rsidRPr="0058572B" w:rsidRDefault="004B0034" w:rsidP="004B0034">
      <w:pPr>
        <w:autoSpaceDE w:val="0"/>
        <w:autoSpaceDN w:val="0"/>
        <w:adjustRightInd w:val="0"/>
        <w:jc w:val="both"/>
        <w:rPr>
          <w:sz w:val="28"/>
          <w:szCs w:val="28"/>
        </w:rPr>
      </w:pPr>
      <w:r w:rsidRPr="0058572B">
        <w:rPr>
          <w:sz w:val="28"/>
          <w:szCs w:val="28"/>
        </w:rPr>
        <w:t>Заявление принято:</w:t>
      </w:r>
    </w:p>
    <w:p w:rsidR="004B0034" w:rsidRPr="0058572B" w:rsidRDefault="004B0034" w:rsidP="004B0034">
      <w:pPr>
        <w:tabs>
          <w:tab w:val="left" w:pos="6804"/>
        </w:tabs>
        <w:autoSpaceDE w:val="0"/>
        <w:autoSpaceDN w:val="0"/>
        <w:adjustRightInd w:val="0"/>
        <w:jc w:val="both"/>
        <w:rPr>
          <w:sz w:val="28"/>
          <w:szCs w:val="28"/>
        </w:rPr>
      </w:pPr>
      <w:r w:rsidRPr="0058572B">
        <w:rPr>
          <w:sz w:val="28"/>
          <w:szCs w:val="28"/>
        </w:rPr>
        <w:t>____________________________________________________________________</w:t>
      </w:r>
    </w:p>
    <w:p w:rsidR="004B0034" w:rsidRPr="0058572B" w:rsidRDefault="004B0034" w:rsidP="004B0034">
      <w:pPr>
        <w:autoSpaceDE w:val="0"/>
        <w:autoSpaceDN w:val="0"/>
        <w:adjustRightInd w:val="0"/>
        <w:rPr>
          <w:sz w:val="28"/>
          <w:szCs w:val="28"/>
        </w:rPr>
      </w:pPr>
      <w:r w:rsidRPr="0058572B">
        <w:rPr>
          <w:i/>
          <w:sz w:val="28"/>
          <w:szCs w:val="28"/>
        </w:rPr>
        <w:t>(Ф.И.О. должностного лица, уполномоченного на прием заявления)</w:t>
      </w:r>
    </w:p>
    <w:p w:rsidR="004B0034" w:rsidRPr="0058572B" w:rsidRDefault="004B0034" w:rsidP="004B0034">
      <w:pPr>
        <w:autoSpaceDE w:val="0"/>
        <w:autoSpaceDN w:val="0"/>
        <w:adjustRightInd w:val="0"/>
        <w:jc w:val="both"/>
        <w:rPr>
          <w:sz w:val="28"/>
          <w:szCs w:val="28"/>
        </w:rPr>
      </w:pPr>
    </w:p>
    <w:p w:rsidR="004B0034" w:rsidRPr="0058572B" w:rsidRDefault="004B0034" w:rsidP="004B0034">
      <w:pPr>
        <w:autoSpaceDE w:val="0"/>
        <w:autoSpaceDN w:val="0"/>
        <w:adjustRightInd w:val="0"/>
        <w:jc w:val="both"/>
        <w:rPr>
          <w:sz w:val="28"/>
          <w:szCs w:val="28"/>
        </w:rPr>
      </w:pPr>
      <w:r w:rsidRPr="0058572B">
        <w:rPr>
          <w:sz w:val="28"/>
          <w:szCs w:val="28"/>
        </w:rPr>
        <w:t>Подпись</w:t>
      </w:r>
    </w:p>
    <w:p w:rsidR="004B0034" w:rsidRPr="0058572B" w:rsidRDefault="004B0034" w:rsidP="004B0034">
      <w:pPr>
        <w:autoSpaceDE w:val="0"/>
        <w:autoSpaceDN w:val="0"/>
        <w:adjustRightInd w:val="0"/>
        <w:jc w:val="both"/>
        <w:rPr>
          <w:sz w:val="28"/>
          <w:szCs w:val="28"/>
        </w:rPr>
      </w:pPr>
      <w:r w:rsidRPr="0058572B">
        <w:rPr>
          <w:sz w:val="28"/>
          <w:szCs w:val="28"/>
        </w:rPr>
        <w:t xml:space="preserve">______________________                     </w:t>
      </w:r>
    </w:p>
    <w:p w:rsidR="004B0034" w:rsidRPr="0058572B" w:rsidRDefault="004B0034" w:rsidP="004B0034">
      <w:pPr>
        <w:autoSpaceDE w:val="0"/>
        <w:autoSpaceDN w:val="0"/>
        <w:adjustRightInd w:val="0"/>
        <w:ind w:left="4536"/>
        <w:rPr>
          <w:sz w:val="28"/>
          <w:szCs w:val="28"/>
        </w:rPr>
      </w:pPr>
      <w:r w:rsidRPr="0058572B">
        <w:rPr>
          <w:i/>
          <w:sz w:val="28"/>
          <w:szCs w:val="28"/>
        </w:rPr>
        <w:t xml:space="preserve">(расшифровка подписи) </w:t>
      </w:r>
      <w:r w:rsidRPr="0058572B">
        <w:rPr>
          <w:sz w:val="28"/>
          <w:szCs w:val="28"/>
        </w:rPr>
        <w:t>».</w:t>
      </w:r>
    </w:p>
    <w:p w:rsidR="004B0034" w:rsidRPr="0058572B" w:rsidRDefault="004B0034" w:rsidP="004B0034">
      <w:pPr>
        <w:ind w:firstLine="708"/>
        <w:rPr>
          <w:sz w:val="28"/>
          <w:szCs w:val="28"/>
          <w:vertAlign w:val="subscript"/>
        </w:rPr>
      </w:pPr>
    </w:p>
    <w:p w:rsidR="004B0034" w:rsidRPr="0058572B" w:rsidRDefault="004B0034" w:rsidP="004B0034">
      <w:pPr>
        <w:ind w:firstLine="709"/>
        <w:jc w:val="both"/>
        <w:outlineLvl w:val="1"/>
        <w:rPr>
          <w:sz w:val="28"/>
          <w:szCs w:val="28"/>
        </w:rPr>
      </w:pPr>
    </w:p>
    <w:bookmarkEnd w:id="19"/>
    <w:p w:rsidR="004B0034" w:rsidRPr="0058572B" w:rsidRDefault="004B0034" w:rsidP="004B0034">
      <w:pPr>
        <w:rPr>
          <w:sz w:val="20"/>
          <w:szCs w:val="20"/>
        </w:rPr>
      </w:pPr>
    </w:p>
    <w:p w:rsidR="004B0034" w:rsidRPr="003262BE" w:rsidRDefault="004B0034" w:rsidP="004B0034">
      <w:pPr>
        <w:widowControl w:val="0"/>
        <w:suppressAutoHyphens/>
        <w:ind w:firstLine="709"/>
        <w:jc w:val="right"/>
      </w:pPr>
      <w:r w:rsidRPr="0058572B">
        <w:rPr>
          <w:sz w:val="20"/>
          <w:szCs w:val="20"/>
        </w:rPr>
        <w:br w:type="page"/>
      </w:r>
      <w:r w:rsidRPr="003262BE">
        <w:lastRenderedPageBreak/>
        <w:t>Приложение № 2</w:t>
      </w:r>
    </w:p>
    <w:p w:rsidR="004B0034" w:rsidRPr="00B83141" w:rsidRDefault="004B0034" w:rsidP="004B0034">
      <w:pPr>
        <w:ind w:left="3828"/>
        <w:jc w:val="right"/>
      </w:pPr>
      <w:r w:rsidRPr="00B83141">
        <w:rPr>
          <w:bCs/>
        </w:rPr>
        <w:t>к Административному регламенту</w:t>
      </w:r>
      <w:r w:rsidRPr="00B83141">
        <w:t xml:space="preserve"> по предоставлению муниципальной услуги «Выдача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w:t>
      </w:r>
    </w:p>
    <w:p w:rsidR="004B0034" w:rsidRPr="0058572B" w:rsidRDefault="004B0034" w:rsidP="004B0034">
      <w:pPr>
        <w:widowControl w:val="0"/>
        <w:suppressAutoHyphens/>
        <w:jc w:val="both"/>
        <w:rPr>
          <w:sz w:val="20"/>
          <w:szCs w:val="20"/>
        </w:rPr>
      </w:pPr>
    </w:p>
    <w:p w:rsidR="004B0034" w:rsidRPr="0058572B" w:rsidRDefault="004B0034" w:rsidP="003262BE">
      <w:pPr>
        <w:widowControl w:val="0"/>
        <w:suppressAutoHyphens/>
        <w:ind w:firstLine="709"/>
        <w:jc w:val="center"/>
        <w:rPr>
          <w:rFonts w:eastAsia="SimSun"/>
          <w:b/>
          <w:kern w:val="2"/>
          <w:sz w:val="28"/>
          <w:szCs w:val="28"/>
          <w:lang w:eastAsia="zh-CN" w:bidi="hi-IN"/>
        </w:rPr>
      </w:pPr>
      <w:r w:rsidRPr="0058572B">
        <w:rPr>
          <w:rFonts w:eastAsia="SimSun"/>
          <w:b/>
          <w:kern w:val="2"/>
          <w:sz w:val="28"/>
          <w:szCs w:val="28"/>
          <w:lang w:eastAsia="zh-CN" w:bidi="hi-IN"/>
        </w:rPr>
        <w:t>СОГЛАСИЕ</w:t>
      </w:r>
    </w:p>
    <w:p w:rsidR="004B0034" w:rsidRPr="0058572B" w:rsidRDefault="004B0034" w:rsidP="003262BE">
      <w:pPr>
        <w:widowControl w:val="0"/>
        <w:suppressAutoHyphens/>
        <w:ind w:firstLine="709"/>
        <w:jc w:val="center"/>
        <w:rPr>
          <w:rFonts w:eastAsia="SimSun"/>
          <w:b/>
          <w:kern w:val="2"/>
          <w:sz w:val="28"/>
          <w:szCs w:val="28"/>
          <w:lang w:eastAsia="zh-CN" w:bidi="hi-IN"/>
        </w:rPr>
      </w:pPr>
      <w:r w:rsidRPr="0058572B">
        <w:rPr>
          <w:rFonts w:eastAsia="SimSun"/>
          <w:b/>
          <w:kern w:val="2"/>
          <w:sz w:val="28"/>
          <w:szCs w:val="28"/>
          <w:lang w:eastAsia="zh-CN" w:bidi="hi-IN"/>
        </w:rPr>
        <w:t>на обработку персональных данных</w:t>
      </w:r>
    </w:p>
    <w:p w:rsidR="004B0034" w:rsidRPr="0058572B" w:rsidRDefault="004B0034" w:rsidP="003262BE">
      <w:pPr>
        <w:widowControl w:val="0"/>
        <w:suppressAutoHyphens/>
        <w:ind w:firstLine="709"/>
        <w:jc w:val="center"/>
        <w:rPr>
          <w:rFonts w:eastAsia="SimSun"/>
          <w:b/>
          <w:kern w:val="2"/>
          <w:sz w:val="28"/>
          <w:szCs w:val="28"/>
          <w:lang w:eastAsia="zh-CN" w:bidi="hi-IN"/>
        </w:rPr>
      </w:pPr>
      <w:r w:rsidRPr="0058572B">
        <w:rPr>
          <w:rFonts w:eastAsia="SimSun"/>
          <w:b/>
          <w:kern w:val="2"/>
          <w:sz w:val="28"/>
          <w:szCs w:val="28"/>
          <w:lang w:eastAsia="zh-CN" w:bidi="hi-IN"/>
        </w:rPr>
        <w:t>(для физических лиц)</w:t>
      </w:r>
    </w:p>
    <w:p w:rsidR="004B0034" w:rsidRPr="0058572B" w:rsidRDefault="004B0034" w:rsidP="003262BE">
      <w:pPr>
        <w:widowControl w:val="0"/>
        <w:suppressAutoHyphens/>
        <w:ind w:firstLine="709"/>
        <w:jc w:val="center"/>
        <w:rPr>
          <w:rFonts w:eastAsia="SimSun"/>
          <w:kern w:val="2"/>
          <w:sz w:val="28"/>
          <w:szCs w:val="28"/>
          <w:lang w:eastAsia="zh-CN" w:bidi="hi-IN"/>
        </w:rPr>
      </w:pPr>
    </w:p>
    <w:p w:rsidR="004B0034" w:rsidRPr="0058572B" w:rsidRDefault="004B0034" w:rsidP="003262BE">
      <w:pPr>
        <w:widowControl w:val="0"/>
        <w:suppressAutoHyphens/>
        <w:ind w:firstLine="709"/>
        <w:jc w:val="center"/>
        <w:rPr>
          <w:rFonts w:eastAsia="SimSun"/>
          <w:kern w:val="2"/>
          <w:lang w:eastAsia="zh-CN" w:bidi="hi-IN"/>
        </w:rPr>
      </w:pPr>
      <w:r w:rsidRPr="0058572B">
        <w:rPr>
          <w:rFonts w:eastAsia="SimSun"/>
          <w:kern w:val="2"/>
          <w:lang w:eastAsia="zh-CN" w:bidi="hi-IN"/>
        </w:rPr>
        <w:t>«____»__________20___</w:t>
      </w:r>
    </w:p>
    <w:p w:rsidR="004B0034" w:rsidRPr="0058572B" w:rsidRDefault="004B0034" w:rsidP="004B0034">
      <w:pPr>
        <w:widowControl w:val="0"/>
        <w:suppressAutoHyphens/>
        <w:ind w:firstLine="709"/>
        <w:rPr>
          <w:rFonts w:eastAsia="SimSun"/>
          <w:kern w:val="2"/>
          <w:lang w:eastAsia="zh-CN" w:bidi="hi-IN"/>
        </w:rPr>
      </w:pPr>
    </w:p>
    <w:p w:rsidR="004B0034" w:rsidRPr="0058572B" w:rsidRDefault="004B0034" w:rsidP="004B0034">
      <w:pPr>
        <w:widowControl w:val="0"/>
        <w:suppressAutoHyphens/>
        <w:rPr>
          <w:kern w:val="2"/>
          <w:lang w:eastAsia="zh-CN" w:bidi="hi-IN"/>
        </w:rPr>
      </w:pPr>
      <w:r w:rsidRPr="0058572B">
        <w:rPr>
          <w:rFonts w:eastAsia="SimSun"/>
          <w:kern w:val="2"/>
          <w:lang w:eastAsia="zh-CN" w:bidi="hi-IN"/>
        </w:rPr>
        <w:t>Я,__________________________________________________________________________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(Ф.И.О)</w:t>
      </w:r>
    </w:p>
    <w:p w:rsidR="004B0034" w:rsidRPr="0058572B" w:rsidRDefault="004B0034" w:rsidP="004B0034">
      <w:pPr>
        <w:widowControl w:val="0"/>
        <w:suppressAutoHyphens/>
        <w:rPr>
          <w:kern w:val="2"/>
          <w:lang w:eastAsia="zh-CN" w:bidi="hi-IN"/>
        </w:rPr>
      </w:pPr>
      <w:proofErr w:type="spellStart"/>
      <w:r w:rsidRPr="0058572B">
        <w:rPr>
          <w:rFonts w:eastAsia="SimSun"/>
          <w:kern w:val="2"/>
          <w:lang w:eastAsia="zh-CN" w:bidi="hi-IN"/>
        </w:rPr>
        <w:t>________________________серия____________________№</w:t>
      </w:r>
      <w:proofErr w:type="spellEnd"/>
      <w:r w:rsidRPr="0058572B">
        <w:rPr>
          <w:rFonts w:eastAsia="SimSun"/>
          <w:kern w:val="2"/>
          <w:lang w:eastAsia="zh-CN" w:bidi="hi-IN"/>
        </w:rPr>
        <w:t xml:space="preserve"> _____________________________________________________________________________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(вид документа, удостоверяющего личность)</w:t>
      </w:r>
    </w:p>
    <w:p w:rsidR="004B0034" w:rsidRPr="0058572B" w:rsidRDefault="004B0034" w:rsidP="004B0034">
      <w:pPr>
        <w:widowControl w:val="0"/>
        <w:suppressAutoHyphens/>
        <w:rPr>
          <w:kern w:val="2"/>
          <w:lang w:eastAsia="zh-CN" w:bidi="hi-IN"/>
        </w:rPr>
      </w:pPr>
      <w:r w:rsidRPr="0058572B">
        <w:rPr>
          <w:rFonts w:eastAsia="SimSun"/>
          <w:kern w:val="2"/>
          <w:lang w:eastAsia="zh-CN" w:bidi="hi-IN"/>
        </w:rPr>
        <w:t>__________________________________________________________________________________________________________________________________________________________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(кем и когда)</w:t>
      </w:r>
    </w:p>
    <w:p w:rsidR="004B0034" w:rsidRPr="0058572B" w:rsidRDefault="004B0034" w:rsidP="004B0034">
      <w:pPr>
        <w:widowControl w:val="0"/>
        <w:suppressAutoHyphens/>
        <w:rPr>
          <w:rFonts w:eastAsia="SimSun"/>
          <w:kern w:val="2"/>
          <w:lang w:eastAsia="zh-CN" w:bidi="hi-IN"/>
        </w:rPr>
      </w:pPr>
      <w:proofErr w:type="gramStart"/>
      <w:r w:rsidRPr="0058572B">
        <w:rPr>
          <w:rFonts w:eastAsia="SimSun"/>
          <w:kern w:val="2"/>
          <w:lang w:eastAsia="zh-CN" w:bidi="hi-IN"/>
        </w:rPr>
        <w:t>проживающий</w:t>
      </w:r>
      <w:proofErr w:type="gramEnd"/>
      <w:r w:rsidRPr="0058572B">
        <w:rPr>
          <w:rFonts w:eastAsia="SimSun"/>
          <w:kern w:val="2"/>
          <w:lang w:eastAsia="zh-CN" w:bidi="hi-IN"/>
        </w:rPr>
        <w:t xml:space="preserve"> (</w:t>
      </w:r>
      <w:proofErr w:type="spellStart"/>
      <w:r w:rsidRPr="0058572B">
        <w:rPr>
          <w:rFonts w:eastAsia="SimSun"/>
          <w:kern w:val="2"/>
          <w:lang w:eastAsia="zh-CN" w:bidi="hi-IN"/>
        </w:rPr>
        <w:t>ая</w:t>
      </w:r>
      <w:proofErr w:type="spellEnd"/>
      <w:r w:rsidRPr="0058572B">
        <w:rPr>
          <w:rFonts w:eastAsia="SimSun"/>
          <w:kern w:val="2"/>
          <w:lang w:eastAsia="zh-CN" w:bidi="hi-IN"/>
        </w:rPr>
        <w:t>) по адресу: _____________________________________________________________________________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настоящим даю свое согласие на обработку Администрацией МР «Чернышевский район»  моих персональных данных и подтверждаю, что давая такое согласие, я действую своей волей и в своих интересах.</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Согласие дается мною для целей ________________________________________________</w:t>
      </w:r>
    </w:p>
    <w:p w:rsidR="004B0034" w:rsidRPr="0058572B" w:rsidRDefault="004B0034" w:rsidP="004B0034">
      <w:pPr>
        <w:widowControl w:val="0"/>
        <w:suppressAutoHyphens/>
        <w:rPr>
          <w:kern w:val="2"/>
          <w:lang w:eastAsia="zh-CN" w:bidi="hi-IN"/>
        </w:rPr>
      </w:pPr>
      <w:r w:rsidRPr="0058572B">
        <w:rPr>
          <w:rFonts w:eastAsia="SimSun"/>
          <w:kern w:val="2"/>
          <w:lang w:eastAsia="zh-CN" w:bidi="hi-IN"/>
        </w:rPr>
        <w:t>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(цель обработки персональных данных)</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и распространяется на следующую информацию:</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фамилия, имя, отчество, дата рождения, адрес регистрации, паспортные данные.</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4B0034" w:rsidRPr="0058572B" w:rsidRDefault="004B0034" w:rsidP="004B0034">
      <w:pPr>
        <w:widowControl w:val="0"/>
        <w:suppressAutoHyphens/>
        <w:rPr>
          <w:rFonts w:eastAsia="SimSun"/>
          <w:kern w:val="2"/>
          <w:lang w:eastAsia="zh-CN" w:bidi="hi-IN"/>
        </w:rPr>
      </w:pP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4B0034" w:rsidRPr="0058572B" w:rsidRDefault="004B0034" w:rsidP="004B0034">
      <w:pPr>
        <w:widowControl w:val="0"/>
        <w:suppressAutoHyphens/>
        <w:rPr>
          <w:rFonts w:eastAsia="SimSun"/>
          <w:kern w:val="2"/>
          <w:lang w:eastAsia="zh-CN" w:bidi="hi-IN"/>
        </w:rPr>
      </w:pP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Данное согласие действует с  «_____»_______________20___ г. по окончании оказания муниципальной услуги.</w:t>
      </w:r>
    </w:p>
    <w:p w:rsidR="004B0034" w:rsidRPr="0058572B" w:rsidRDefault="004B0034" w:rsidP="004B0034">
      <w:pPr>
        <w:widowControl w:val="0"/>
        <w:suppressAutoHyphens/>
        <w:rPr>
          <w:rFonts w:eastAsia="SimSun"/>
          <w:kern w:val="2"/>
          <w:lang w:eastAsia="zh-CN" w:bidi="hi-IN"/>
        </w:rPr>
      </w:pPr>
    </w:p>
    <w:p w:rsidR="004B0034" w:rsidRPr="0058572B" w:rsidRDefault="004B0034" w:rsidP="004B0034">
      <w:pPr>
        <w:widowControl w:val="0"/>
        <w:suppressAutoHyphens/>
        <w:jc w:val="right"/>
        <w:rPr>
          <w:rFonts w:eastAsia="SimSun"/>
          <w:kern w:val="2"/>
          <w:lang w:eastAsia="zh-CN" w:bidi="hi-IN"/>
        </w:rPr>
      </w:pPr>
    </w:p>
    <w:p w:rsidR="004B0034" w:rsidRPr="0058572B" w:rsidRDefault="004B0034" w:rsidP="004B0034">
      <w:pPr>
        <w:widowControl w:val="0"/>
        <w:suppressAutoHyphens/>
        <w:jc w:val="right"/>
        <w:rPr>
          <w:rFonts w:eastAsia="SimSun"/>
          <w:kern w:val="2"/>
          <w:lang w:eastAsia="zh-CN" w:bidi="hi-IN"/>
        </w:rPr>
      </w:pPr>
      <w:r w:rsidRPr="0058572B">
        <w:rPr>
          <w:rFonts w:eastAsia="SimSun"/>
          <w:kern w:val="2"/>
          <w:lang w:eastAsia="zh-CN" w:bidi="hi-IN"/>
        </w:rPr>
        <w:t>__________________________________________________________________</w:t>
      </w:r>
    </w:p>
    <w:p w:rsidR="004B0034" w:rsidRPr="0058572B" w:rsidRDefault="004B0034" w:rsidP="004B0034">
      <w:pPr>
        <w:widowControl w:val="0"/>
        <w:suppressAutoHyphens/>
        <w:autoSpaceDE w:val="0"/>
        <w:jc w:val="right"/>
        <w:rPr>
          <w:rFonts w:eastAsia="SimSun"/>
          <w:kern w:val="2"/>
          <w:lang w:eastAsia="zh-CN" w:bidi="hi-IN"/>
        </w:rPr>
      </w:pPr>
      <w:r w:rsidRPr="0058572B">
        <w:rPr>
          <w:rFonts w:eastAsia="SimSun"/>
          <w:kern w:val="2"/>
          <w:lang w:eastAsia="zh-CN" w:bidi="hi-IN"/>
        </w:rPr>
        <w:t>(Ф.И.О., подпись лица, давшего согласие)</w:t>
      </w:r>
    </w:p>
    <w:p w:rsidR="004B0034" w:rsidRPr="0058572B" w:rsidRDefault="004B0034" w:rsidP="004B0034">
      <w:pPr>
        <w:widowControl w:val="0"/>
        <w:suppressAutoHyphens/>
        <w:autoSpaceDE w:val="0"/>
        <w:ind w:firstLine="709"/>
        <w:rPr>
          <w:rFonts w:eastAsia="SimSun"/>
          <w:kern w:val="2"/>
          <w:lang w:eastAsia="zh-CN" w:bidi="hi-IN"/>
        </w:rPr>
      </w:pPr>
    </w:p>
    <w:p w:rsidR="004B0034" w:rsidRPr="0058572B" w:rsidRDefault="004B0034" w:rsidP="004B0034">
      <w:pPr>
        <w:jc w:val="right"/>
        <w:rPr>
          <w:sz w:val="20"/>
          <w:szCs w:val="20"/>
        </w:rPr>
        <w:sectPr w:rsidR="004B0034" w:rsidRPr="0058572B" w:rsidSect="004B0034">
          <w:footerReference w:type="default" r:id="rId6"/>
          <w:pgSz w:w="11906" w:h="16838"/>
          <w:pgMar w:top="709" w:right="567" w:bottom="568" w:left="1985" w:header="709" w:footer="709" w:gutter="0"/>
          <w:cols w:space="720"/>
          <w:titlePg/>
          <w:docGrid w:linePitch="272"/>
        </w:sectPr>
      </w:pPr>
    </w:p>
    <w:tbl>
      <w:tblPr>
        <w:tblW w:w="9356" w:type="dxa"/>
        <w:tblInd w:w="108" w:type="dxa"/>
        <w:tblLook w:val="01E0"/>
      </w:tblPr>
      <w:tblGrid>
        <w:gridCol w:w="4678"/>
        <w:gridCol w:w="4678"/>
      </w:tblGrid>
      <w:tr w:rsidR="004B0034" w:rsidRPr="00607076" w:rsidTr="004B0034">
        <w:tc>
          <w:tcPr>
            <w:tcW w:w="4678" w:type="dxa"/>
          </w:tcPr>
          <w:p w:rsidR="004B0034" w:rsidRPr="0058572B" w:rsidRDefault="004B0034" w:rsidP="004B0034">
            <w:pPr>
              <w:jc w:val="both"/>
            </w:pPr>
          </w:p>
          <w:p w:rsidR="004B0034" w:rsidRPr="0058572B" w:rsidRDefault="004B0034" w:rsidP="004B0034">
            <w:pPr>
              <w:jc w:val="both"/>
            </w:pPr>
          </w:p>
          <w:p w:rsidR="004B0034" w:rsidRPr="0058572B" w:rsidRDefault="004B0034" w:rsidP="004B0034">
            <w:pPr>
              <w:jc w:val="both"/>
            </w:pPr>
          </w:p>
        </w:tc>
        <w:tc>
          <w:tcPr>
            <w:tcW w:w="4678" w:type="dxa"/>
          </w:tcPr>
          <w:p w:rsidR="004B0034" w:rsidRPr="0058572B" w:rsidRDefault="004B0034" w:rsidP="004B0034">
            <w:pPr>
              <w:jc w:val="right"/>
            </w:pPr>
            <w:r w:rsidRPr="0058572B">
              <w:t>Приложение № 3</w:t>
            </w:r>
          </w:p>
          <w:p w:rsidR="004B0034" w:rsidRPr="00440510" w:rsidRDefault="004B0034" w:rsidP="004B0034">
            <w:pPr>
              <w:jc w:val="right"/>
            </w:pPr>
            <w:r w:rsidRPr="0058572B">
              <w:rPr>
                <w:bCs/>
              </w:rPr>
              <w:t>к Административному регламенту</w:t>
            </w:r>
            <w:r w:rsidRPr="0058572B">
              <w:t xml:space="preserve"> по предоставлению муниципальной услуги</w:t>
            </w:r>
            <w:proofErr w:type="gramStart"/>
            <w:r w:rsidRPr="00440510">
              <w:t>«В</w:t>
            </w:r>
            <w:proofErr w:type="gramEnd"/>
            <w:r w:rsidRPr="00440510">
              <w:t xml:space="preserve">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w:t>
            </w:r>
          </w:p>
          <w:p w:rsidR="004B0034" w:rsidRPr="0058572B" w:rsidRDefault="004B0034" w:rsidP="004B0034">
            <w:pPr>
              <w:jc w:val="right"/>
            </w:pPr>
          </w:p>
        </w:tc>
      </w:tr>
    </w:tbl>
    <w:p w:rsidR="004B0034" w:rsidRPr="0058572B" w:rsidRDefault="004B0034" w:rsidP="003262BE">
      <w:pPr>
        <w:jc w:val="center"/>
        <w:rPr>
          <w:b/>
          <w:sz w:val="28"/>
          <w:szCs w:val="28"/>
        </w:rPr>
      </w:pPr>
      <w:r w:rsidRPr="0058572B">
        <w:rPr>
          <w:b/>
          <w:sz w:val="28"/>
          <w:szCs w:val="28"/>
        </w:rPr>
        <w:t>Блок-схема</w:t>
      </w:r>
    </w:p>
    <w:p w:rsidR="004B0034" w:rsidRPr="0058572B" w:rsidRDefault="004B0034" w:rsidP="003262BE">
      <w:pPr>
        <w:jc w:val="center"/>
        <w:rPr>
          <w:b/>
          <w:sz w:val="28"/>
          <w:szCs w:val="28"/>
        </w:rPr>
      </w:pPr>
      <w:r w:rsidRPr="0058572B">
        <w:rPr>
          <w:b/>
          <w:sz w:val="28"/>
          <w:szCs w:val="28"/>
        </w:rPr>
        <w:t>порядка предоставления муниципальной услуги</w:t>
      </w:r>
    </w:p>
    <w:p w:rsidR="004B0034" w:rsidRPr="0058572B" w:rsidRDefault="004B0034" w:rsidP="004B0034">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9"/>
        <w:gridCol w:w="806"/>
        <w:gridCol w:w="4487"/>
      </w:tblGrid>
      <w:tr w:rsidR="004B0034" w:rsidRPr="00607076" w:rsidTr="004B0034">
        <w:tc>
          <w:tcPr>
            <w:tcW w:w="9462" w:type="dxa"/>
            <w:gridSpan w:val="3"/>
            <w:tcBorders>
              <w:top w:val="single" w:sz="4" w:space="0" w:color="auto"/>
              <w:left w:val="single" w:sz="4" w:space="0" w:color="auto"/>
              <w:bottom w:val="single" w:sz="4" w:space="0" w:color="auto"/>
              <w:right w:val="single" w:sz="4" w:space="0" w:color="auto"/>
            </w:tcBorders>
          </w:tcPr>
          <w:p w:rsidR="004B0034" w:rsidRPr="0058572B" w:rsidRDefault="004B0034" w:rsidP="004B0034">
            <w:r w:rsidRPr="0058572B">
              <w:t>Начало предоставления услуги:</w:t>
            </w:r>
          </w:p>
          <w:p w:rsidR="004B0034" w:rsidRPr="0058572B" w:rsidRDefault="004B0034" w:rsidP="004B0034">
            <w:r w:rsidRPr="002247F2">
              <w:rPr>
                <w:noProof/>
                <w:sz w:val="20"/>
                <w:szCs w:val="20"/>
              </w:rPr>
              <w:pict>
                <v:line id="Прямая соединительная линия 28" o:spid="_x0000_s1026" style="position:absolute;z-index:251660288;visibility:visible" from="234.2pt,10.95pt" to="234.2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E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">
                  <v:stroke endarrow="block"/>
                </v:line>
              </w:pict>
            </w:r>
            <w:r w:rsidRPr="0058572B">
              <w:t>Заявитель (застройщик) обращается с заявлением и пакетом необходимых документов</w:t>
            </w:r>
          </w:p>
        </w:tc>
      </w:tr>
      <w:tr w:rsidR="004B0034" w:rsidRPr="00607076" w:rsidTr="004B0034">
        <w:tc>
          <w:tcPr>
            <w:tcW w:w="9462" w:type="dxa"/>
            <w:gridSpan w:val="3"/>
            <w:tcBorders>
              <w:top w:val="single" w:sz="4" w:space="0" w:color="auto"/>
              <w:left w:val="nil"/>
              <w:bottom w:val="single" w:sz="4" w:space="0" w:color="auto"/>
              <w:right w:val="nil"/>
            </w:tcBorders>
          </w:tcPr>
          <w:p w:rsidR="004B0034" w:rsidRPr="0058572B" w:rsidRDefault="004B0034" w:rsidP="004B0034"/>
        </w:tc>
      </w:tr>
      <w:tr w:rsidR="004B0034" w:rsidRPr="00607076" w:rsidTr="004B0034">
        <w:tc>
          <w:tcPr>
            <w:tcW w:w="9462" w:type="dxa"/>
            <w:gridSpan w:val="3"/>
            <w:tcBorders>
              <w:top w:val="single" w:sz="4" w:space="0" w:color="auto"/>
              <w:left w:val="single" w:sz="4" w:space="0" w:color="auto"/>
              <w:bottom w:val="single" w:sz="4" w:space="0" w:color="auto"/>
              <w:right w:val="single" w:sz="4" w:space="0" w:color="auto"/>
            </w:tcBorders>
          </w:tcPr>
          <w:p w:rsidR="004B0034" w:rsidRPr="0058572B" w:rsidRDefault="004B0034" w:rsidP="004B0034">
            <w:r w:rsidRPr="0058572B">
              <w:t>Заявление с необходимыми для предоставления муниципальной услуги документами</w:t>
            </w:r>
          </w:p>
          <w:p w:rsidR="004B0034" w:rsidRPr="0058572B" w:rsidRDefault="004B0034" w:rsidP="004B0034">
            <w:r w:rsidRPr="0058572B">
              <w:t xml:space="preserve"> принимается и регистрируется должностным лицом, в Журнале регистрации заявлений, направляется для визирования  главе муниципального района   или лицу, его замещаемому  в течение одного рабочего дня</w:t>
            </w:r>
          </w:p>
        </w:tc>
      </w:tr>
      <w:tr w:rsidR="004B0034" w:rsidRPr="00607076" w:rsidTr="004B0034">
        <w:tc>
          <w:tcPr>
            <w:tcW w:w="9462" w:type="dxa"/>
            <w:gridSpan w:val="3"/>
            <w:tcBorders>
              <w:top w:val="single" w:sz="4" w:space="0" w:color="auto"/>
              <w:left w:val="nil"/>
              <w:bottom w:val="single" w:sz="4" w:space="0" w:color="auto"/>
              <w:right w:val="nil"/>
            </w:tcBorders>
          </w:tcPr>
          <w:p w:rsidR="004B0034" w:rsidRPr="0058572B" w:rsidRDefault="004B0034" w:rsidP="004B0034">
            <w:r w:rsidRPr="002247F2">
              <w:rPr>
                <w:noProof/>
                <w:sz w:val="20"/>
                <w:szCs w:val="20"/>
              </w:rPr>
              <w:pict>
                <v:line id="Прямая соединительная линия 27" o:spid="_x0000_s1027" style="position:absolute;z-index:251661312;visibility:visible;mso-position-horizontal-relative:text;mso-position-vertical-relative:text" from="229.35pt,0" to="229.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">
                  <v:stroke endarrow="block"/>
                </v:line>
              </w:pict>
            </w:r>
          </w:p>
        </w:tc>
      </w:tr>
      <w:tr w:rsidR="004B0034" w:rsidRPr="0058572B" w:rsidTr="004B0034">
        <w:tc>
          <w:tcPr>
            <w:tcW w:w="9462" w:type="dxa"/>
            <w:gridSpan w:val="3"/>
            <w:tcBorders>
              <w:top w:val="single" w:sz="4" w:space="0" w:color="auto"/>
              <w:left w:val="single" w:sz="4" w:space="0" w:color="auto"/>
              <w:bottom w:val="single" w:sz="4" w:space="0" w:color="auto"/>
              <w:right w:val="single" w:sz="4" w:space="0" w:color="auto"/>
            </w:tcBorders>
          </w:tcPr>
          <w:p w:rsidR="004B0034" w:rsidRPr="0058572B" w:rsidRDefault="004B0034" w:rsidP="004B0034">
            <w:pPr>
              <w:rPr>
                <w:noProof/>
              </w:rPr>
            </w:pPr>
            <w:r w:rsidRPr="002247F2">
              <w:rPr>
                <w:noProof/>
                <w:sz w:val="20"/>
                <w:szCs w:val="20"/>
              </w:rPr>
              <w:pict>
                <v:line id="Прямая соединительная линия 26" o:spid="_x0000_s1033" style="position:absolute;z-index:251667456;visibility:visible;mso-position-horizontal-relative:text;mso-position-vertical-relative:text" from="359.85pt,34.9pt" to="359.8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0s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">
                  <v:stroke endarrow="block"/>
                </v:line>
              </w:pict>
            </w:r>
            <w:r w:rsidRPr="002247F2">
              <w:rPr>
                <w:noProof/>
                <w:sz w:val="20"/>
                <w:szCs w:val="20"/>
              </w:rPr>
              <w:pict>
                <v:line id="Прямая соединительная линия 25" o:spid="_x0000_s1032" style="position:absolute;flip:x;z-index:251666432;visibility:visible;mso-position-horizontal-relative:text;mso-position-vertical-relative:text" from="109.85pt,34.9pt" to="110.1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">
                  <v:stroke endarrow="block"/>
                </v:line>
              </w:pict>
            </w:r>
            <w:r w:rsidRPr="0058572B">
              <w:rPr>
                <w:noProof/>
              </w:rPr>
              <w:t>Исполнитель проводит проверку наличия документов, необходимых для принятия решения о выдаче разрешения на строительство, реконструкцию объектов капитального строительства</w:t>
            </w:r>
            <w:r w:rsidRPr="0058572B">
              <w:rPr>
                <w:sz w:val="28"/>
                <w:szCs w:val="28"/>
              </w:rPr>
              <w:t xml:space="preserve">, </w:t>
            </w:r>
            <w:r w:rsidRPr="0058572B">
              <w:t>а также на ввод объектов в эксплуатацию (далее – выдача разрешения)</w:t>
            </w:r>
            <w:r>
              <w:rPr>
                <w:noProof/>
              </w:rPr>
              <w:t>.</w:t>
            </w:r>
          </w:p>
        </w:tc>
      </w:tr>
      <w:tr w:rsidR="004B0034" w:rsidRPr="0058572B" w:rsidTr="004B0034">
        <w:tc>
          <w:tcPr>
            <w:tcW w:w="9462" w:type="dxa"/>
            <w:gridSpan w:val="3"/>
            <w:tcBorders>
              <w:top w:val="single" w:sz="4" w:space="0" w:color="auto"/>
              <w:left w:val="nil"/>
              <w:bottom w:val="nil"/>
              <w:right w:val="nil"/>
            </w:tcBorders>
          </w:tcPr>
          <w:p w:rsidR="004B0034" w:rsidRPr="0058572B" w:rsidRDefault="004B0034" w:rsidP="004B0034">
            <w:pPr>
              <w:tabs>
                <w:tab w:val="left" w:pos="2100"/>
                <w:tab w:val="center" w:pos="4623"/>
              </w:tabs>
              <w:rPr>
                <w:noProof/>
                <w:sz w:val="20"/>
                <w:szCs w:val="20"/>
              </w:rPr>
            </w:pPr>
            <w:r w:rsidRPr="0058572B">
              <w:rPr>
                <w:noProof/>
                <w:sz w:val="20"/>
                <w:szCs w:val="20"/>
              </w:rPr>
              <w:tab/>
            </w:r>
            <w:r w:rsidRPr="0058572B">
              <w:rPr>
                <w:noProof/>
                <w:sz w:val="20"/>
                <w:szCs w:val="20"/>
              </w:rPr>
              <w:tab/>
            </w:r>
          </w:p>
        </w:tc>
      </w:tr>
      <w:tr w:rsidR="004B0034" w:rsidRPr="00607076" w:rsidTr="004B0034">
        <w:trPr>
          <w:trHeight w:val="1035"/>
        </w:trPr>
        <w:tc>
          <w:tcPr>
            <w:tcW w:w="4169" w:type="dxa"/>
            <w:vMerge w:val="restart"/>
            <w:tcBorders>
              <w:top w:val="single" w:sz="4" w:space="0" w:color="auto"/>
              <w:left w:val="single" w:sz="4" w:space="0" w:color="auto"/>
              <w:right w:val="single" w:sz="4" w:space="0" w:color="auto"/>
            </w:tcBorders>
          </w:tcPr>
          <w:p w:rsidR="004B0034" w:rsidRPr="0058572B" w:rsidRDefault="004B0034" w:rsidP="004B0034">
            <w:pPr>
              <w:jc w:val="both"/>
            </w:pPr>
          </w:p>
          <w:p w:rsidR="004B0034" w:rsidRPr="0058572B" w:rsidRDefault="004B0034" w:rsidP="004B0034">
            <w:r>
              <w:t>Специалист</w:t>
            </w:r>
            <w:r w:rsidRPr="0058572B">
              <w:t xml:space="preserve"> проводит проверку </w:t>
            </w:r>
          </w:p>
          <w:p w:rsidR="004B0034" w:rsidRPr="0058572B" w:rsidRDefault="004B0034" w:rsidP="004B0034">
            <w:r w:rsidRPr="0058572B">
              <w:t xml:space="preserve">представленных документов </w:t>
            </w:r>
          </w:p>
          <w:p w:rsidR="004B0034" w:rsidRPr="0058572B" w:rsidRDefault="004B0034" w:rsidP="004B0034">
            <w:r w:rsidRPr="0058572B">
              <w:t xml:space="preserve">на соответствие требованиям </w:t>
            </w:r>
          </w:p>
          <w:p w:rsidR="004B0034" w:rsidRPr="0058572B" w:rsidRDefault="004B0034" w:rsidP="004B0034">
            <w:r w:rsidRPr="0058572B">
              <w:t xml:space="preserve">действующего законодательства </w:t>
            </w:r>
          </w:p>
          <w:p w:rsidR="004B0034" w:rsidRPr="0058572B" w:rsidRDefault="004B0034" w:rsidP="004B0034">
            <w:r w:rsidRPr="0058572B">
              <w:t xml:space="preserve">с оценкой их полноты и достоверности в течение трех рабочих дней </w:t>
            </w:r>
          </w:p>
          <w:p w:rsidR="004B0034" w:rsidRPr="0058572B" w:rsidRDefault="004B0034" w:rsidP="004B0034">
            <w:r w:rsidRPr="0058572B">
              <w:t xml:space="preserve">со дня поступления Заявления </w:t>
            </w:r>
          </w:p>
          <w:p w:rsidR="004B0034" w:rsidRPr="0058572B" w:rsidRDefault="004B0034" w:rsidP="004B0034">
            <w:r w:rsidRPr="0058572B">
              <w:t>в администрацию МР</w:t>
            </w:r>
            <w:r>
              <w:t xml:space="preserve"> или КГАУ «МФЦ»</w:t>
            </w:r>
          </w:p>
          <w:p w:rsidR="004B0034" w:rsidRPr="00AB5065" w:rsidRDefault="004B0034" w:rsidP="004B0034">
            <w:r>
              <w:rPr>
                <w:noProof/>
              </w:rPr>
              <w:pict>
                <v:line id="Прямая соединительная линия 24" o:spid="_x0000_s1035" style="position:absolute;z-index:251669504;visibility:visible" from="99.85pt,23.05pt" to="100.1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">
                  <v:stroke endarrow="block"/>
                </v:line>
              </w:pict>
            </w:r>
          </w:p>
        </w:tc>
        <w:tc>
          <w:tcPr>
            <w:tcW w:w="806" w:type="dxa"/>
            <w:tcBorders>
              <w:top w:val="nil"/>
              <w:left w:val="single" w:sz="4" w:space="0" w:color="auto"/>
              <w:bottom w:val="single" w:sz="4" w:space="0" w:color="auto"/>
              <w:right w:val="single" w:sz="4" w:space="0" w:color="auto"/>
            </w:tcBorders>
          </w:tcPr>
          <w:p w:rsidR="004B0034" w:rsidRPr="0058572B" w:rsidRDefault="004B0034" w:rsidP="004B0034"/>
          <w:p w:rsidR="004B0034" w:rsidRPr="0058572B" w:rsidRDefault="004B0034" w:rsidP="004B0034">
            <w:r w:rsidRPr="002247F2">
              <w:rPr>
                <w:noProof/>
                <w:sz w:val="20"/>
                <w:szCs w:val="20"/>
              </w:rPr>
              <w:pict>
                <v:line id="Прямая соединительная линия 23" o:spid="_x0000_s1036" style="position:absolute;flip:x;z-index:251670528;visibility:visible" from="-3.65pt,38.75pt" to="6.1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">
                  <v:stroke endarrow="block"/>
                </v:line>
              </w:pict>
            </w:r>
          </w:p>
        </w:tc>
        <w:tc>
          <w:tcPr>
            <w:tcW w:w="4487" w:type="dxa"/>
            <w:vMerge w:val="restart"/>
            <w:tcBorders>
              <w:top w:val="single" w:sz="4" w:space="0" w:color="auto"/>
              <w:left w:val="single" w:sz="4" w:space="0" w:color="auto"/>
              <w:right w:val="single" w:sz="4" w:space="0" w:color="auto"/>
            </w:tcBorders>
          </w:tcPr>
          <w:p w:rsidR="004B0034" w:rsidRPr="0058572B" w:rsidRDefault="004B0034" w:rsidP="004B0034">
            <w:r>
              <w:t>Специалист</w:t>
            </w:r>
            <w:r w:rsidRPr="0058572B">
              <w:t xml:space="preserve"> направляет</w:t>
            </w:r>
          </w:p>
          <w:p w:rsidR="004B0034" w:rsidRPr="0058572B" w:rsidRDefault="004B0034" w:rsidP="004B0034">
            <w:r w:rsidRPr="0058572B">
              <w:t xml:space="preserve"> запрос необходимых документов</w:t>
            </w:r>
          </w:p>
          <w:p w:rsidR="004B0034" w:rsidRPr="0058572B" w:rsidRDefault="004B0034" w:rsidP="004B0034">
            <w:r w:rsidRPr="0058572B">
              <w:t xml:space="preserve"> для предоставления муниципальной услуги, находящихся в распоряжении государственных органов и органов местного </w:t>
            </w:r>
          </w:p>
          <w:p w:rsidR="004B0034" w:rsidRPr="0058572B" w:rsidRDefault="004B0034" w:rsidP="004B0034">
            <w:r w:rsidRPr="0058572B">
              <w:t>самоуправления и получает ответ на запрос</w:t>
            </w:r>
          </w:p>
          <w:p w:rsidR="004B0034" w:rsidRPr="0058572B" w:rsidRDefault="004B0034" w:rsidP="004B0034">
            <w:r w:rsidRPr="0058572B">
              <w:t xml:space="preserve"> в течение трех рабочих дней</w:t>
            </w:r>
          </w:p>
        </w:tc>
      </w:tr>
      <w:tr w:rsidR="004B0034" w:rsidRPr="00607076" w:rsidTr="004B0034">
        <w:trPr>
          <w:trHeight w:val="673"/>
        </w:trPr>
        <w:tc>
          <w:tcPr>
            <w:tcW w:w="4169" w:type="dxa"/>
            <w:vMerge/>
            <w:tcBorders>
              <w:left w:val="single" w:sz="4" w:space="0" w:color="auto"/>
              <w:right w:val="single" w:sz="4" w:space="0" w:color="auto"/>
            </w:tcBorders>
          </w:tcPr>
          <w:p w:rsidR="004B0034" w:rsidRPr="0058572B" w:rsidRDefault="004B0034" w:rsidP="004B0034"/>
        </w:tc>
        <w:tc>
          <w:tcPr>
            <w:tcW w:w="806" w:type="dxa"/>
            <w:tcBorders>
              <w:top w:val="single" w:sz="4" w:space="0" w:color="auto"/>
              <w:left w:val="single" w:sz="4" w:space="0" w:color="auto"/>
              <w:bottom w:val="nil"/>
              <w:right w:val="single" w:sz="4" w:space="0" w:color="auto"/>
            </w:tcBorders>
          </w:tcPr>
          <w:p w:rsidR="004B0034" w:rsidRPr="0058572B" w:rsidRDefault="004B0034" w:rsidP="004B0034"/>
        </w:tc>
        <w:tc>
          <w:tcPr>
            <w:tcW w:w="4487" w:type="dxa"/>
            <w:vMerge/>
            <w:tcBorders>
              <w:left w:val="single" w:sz="4" w:space="0" w:color="auto"/>
              <w:bottom w:val="single" w:sz="4" w:space="0" w:color="auto"/>
              <w:right w:val="single" w:sz="4" w:space="0" w:color="auto"/>
            </w:tcBorders>
          </w:tcPr>
          <w:p w:rsidR="004B0034" w:rsidRPr="0058572B" w:rsidRDefault="004B0034" w:rsidP="004B0034"/>
        </w:tc>
      </w:tr>
      <w:tr w:rsidR="004B0034" w:rsidRPr="00607076" w:rsidTr="004B0034">
        <w:tc>
          <w:tcPr>
            <w:tcW w:w="4169" w:type="dxa"/>
            <w:vMerge/>
            <w:tcBorders>
              <w:left w:val="single" w:sz="4" w:space="0" w:color="auto"/>
              <w:right w:val="single" w:sz="4" w:space="0" w:color="auto"/>
            </w:tcBorders>
          </w:tcPr>
          <w:p w:rsidR="004B0034" w:rsidRPr="0058572B" w:rsidRDefault="004B0034" w:rsidP="004B0034"/>
        </w:tc>
        <w:tc>
          <w:tcPr>
            <w:tcW w:w="5293" w:type="dxa"/>
            <w:gridSpan w:val="2"/>
            <w:tcBorders>
              <w:top w:val="nil"/>
              <w:left w:val="single" w:sz="4" w:space="0" w:color="auto"/>
              <w:bottom w:val="nil"/>
              <w:right w:val="nil"/>
            </w:tcBorders>
          </w:tcPr>
          <w:p w:rsidR="004B0034" w:rsidRPr="0058572B" w:rsidRDefault="004B0034" w:rsidP="004B0034">
            <w:pPr>
              <w:tabs>
                <w:tab w:val="center" w:pos="2538"/>
                <w:tab w:val="left" w:pos="2955"/>
              </w:tabs>
            </w:pPr>
            <w:r w:rsidRPr="0058572B">
              <w:tab/>
            </w:r>
            <w:r w:rsidRPr="002247F2">
              <w:rPr>
                <w:noProof/>
                <w:sz w:val="20"/>
                <w:szCs w:val="20"/>
              </w:rPr>
              <w:pict>
                <v:line id="Прямая соединительная линия 22" o:spid="_x0000_s1034" style="position:absolute;z-index:251668480;visibility:visible;mso-position-horizontal-relative:text;mso-position-vertical-relative:text" from="363.8pt,.65pt" to="363.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8d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">
                  <v:stroke endarrow="block"/>
                </v:line>
              </w:pict>
            </w:r>
            <w:r w:rsidRPr="0058572B">
              <w:tab/>
            </w:r>
          </w:p>
        </w:tc>
      </w:tr>
      <w:tr w:rsidR="004B0034" w:rsidRPr="00607076" w:rsidTr="004B0034">
        <w:trPr>
          <w:trHeight w:val="83"/>
        </w:trPr>
        <w:tc>
          <w:tcPr>
            <w:tcW w:w="4169" w:type="dxa"/>
            <w:vMerge/>
            <w:tcBorders>
              <w:left w:val="single" w:sz="4" w:space="0" w:color="auto"/>
              <w:right w:val="single" w:sz="4" w:space="0" w:color="auto"/>
            </w:tcBorders>
          </w:tcPr>
          <w:p w:rsidR="004B0034" w:rsidRPr="0058572B" w:rsidRDefault="004B0034" w:rsidP="004B0034"/>
        </w:tc>
        <w:tc>
          <w:tcPr>
            <w:tcW w:w="806" w:type="dxa"/>
            <w:tcBorders>
              <w:top w:val="nil"/>
              <w:left w:val="single" w:sz="4" w:space="0" w:color="auto"/>
              <w:bottom w:val="single" w:sz="4" w:space="0" w:color="auto"/>
              <w:right w:val="single" w:sz="4" w:space="0" w:color="auto"/>
            </w:tcBorders>
          </w:tcPr>
          <w:p w:rsidR="004B0034" w:rsidRPr="0058572B" w:rsidRDefault="004B0034" w:rsidP="004B0034"/>
        </w:tc>
        <w:tc>
          <w:tcPr>
            <w:tcW w:w="4487" w:type="dxa"/>
            <w:vMerge w:val="restart"/>
            <w:tcBorders>
              <w:top w:val="single" w:sz="4" w:space="0" w:color="auto"/>
              <w:left w:val="single" w:sz="4" w:space="0" w:color="auto"/>
              <w:right w:val="single" w:sz="4" w:space="0" w:color="auto"/>
            </w:tcBorders>
          </w:tcPr>
          <w:p w:rsidR="004B0034" w:rsidRPr="0058572B" w:rsidRDefault="004B0034" w:rsidP="004B0034"/>
          <w:p w:rsidR="004B0034" w:rsidRPr="0058572B" w:rsidRDefault="004B0034" w:rsidP="004B0034">
            <w:r w:rsidRPr="002247F2">
              <w:rPr>
                <w:noProof/>
                <w:sz w:val="20"/>
                <w:szCs w:val="20"/>
              </w:rPr>
              <w:pict>
                <v:line id="Прямая соединительная линия 21" o:spid="_x0000_s1037" style="position:absolute;flip:x;z-index:251671552;visibility:visible" from="115.85pt,127.8pt" to="116.1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">
                  <v:stroke endarrow="block"/>
                </v:line>
              </w:pict>
            </w:r>
            <w:r w:rsidRPr="0058572B">
              <w:t xml:space="preserve">При наличии оснований </w:t>
            </w:r>
          </w:p>
          <w:p w:rsidR="004B0034" w:rsidRPr="0058572B" w:rsidRDefault="004B0034" w:rsidP="004B0034">
            <w:r w:rsidRPr="0058572B">
              <w:t xml:space="preserve">для отказа в выдаче разрешения, </w:t>
            </w:r>
          </w:p>
          <w:p w:rsidR="004B0034" w:rsidRPr="0058572B" w:rsidRDefault="004B0034" w:rsidP="004B0034">
            <w:proofErr w:type="gramStart"/>
            <w:r w:rsidRPr="0058572B">
              <w:t>предусмотренных</w:t>
            </w:r>
            <w:proofErr w:type="gramEnd"/>
            <w:r w:rsidRPr="0058572B">
              <w:t xml:space="preserve"> в пункте 2.11.  Регламента, </w:t>
            </w:r>
          </w:p>
          <w:p w:rsidR="004B0034" w:rsidRPr="0058572B" w:rsidRDefault="004B0034" w:rsidP="004B0034">
            <w:r>
              <w:t>Специалистом</w:t>
            </w:r>
            <w:r w:rsidRPr="0058572B">
              <w:t xml:space="preserve"> в течение  трех рабочих дней со дня поступления Заявления готовится проект уведомления застройщика об отказе</w:t>
            </w:r>
          </w:p>
          <w:p w:rsidR="004B0034" w:rsidRPr="0058572B" w:rsidRDefault="004B0034" w:rsidP="004B0034">
            <w:r w:rsidRPr="0058572B">
              <w:t xml:space="preserve"> в выдаче разрешения на строительство с указанием причин отказа</w:t>
            </w:r>
          </w:p>
        </w:tc>
      </w:tr>
      <w:tr w:rsidR="004B0034" w:rsidRPr="00607076" w:rsidTr="004B0034">
        <w:trPr>
          <w:trHeight w:val="475"/>
        </w:trPr>
        <w:tc>
          <w:tcPr>
            <w:tcW w:w="4169" w:type="dxa"/>
            <w:vMerge/>
            <w:tcBorders>
              <w:left w:val="single" w:sz="4" w:space="0" w:color="auto"/>
              <w:bottom w:val="single" w:sz="4" w:space="0" w:color="auto"/>
              <w:right w:val="single" w:sz="4" w:space="0" w:color="auto"/>
            </w:tcBorders>
          </w:tcPr>
          <w:p w:rsidR="004B0034" w:rsidRPr="0058572B" w:rsidRDefault="004B0034" w:rsidP="004B0034"/>
        </w:tc>
        <w:tc>
          <w:tcPr>
            <w:tcW w:w="806" w:type="dxa"/>
            <w:vMerge w:val="restart"/>
            <w:tcBorders>
              <w:top w:val="single" w:sz="4" w:space="0" w:color="auto"/>
              <w:left w:val="single" w:sz="4" w:space="0" w:color="auto"/>
              <w:bottom w:val="single" w:sz="4" w:space="0" w:color="auto"/>
              <w:right w:val="single" w:sz="4" w:space="0" w:color="auto"/>
            </w:tcBorders>
          </w:tcPr>
          <w:p w:rsidR="004B0034" w:rsidRPr="0058572B" w:rsidRDefault="004B0034" w:rsidP="004B0034">
            <w:r>
              <w:rPr>
                <w:noProof/>
              </w:rPr>
              <w:pict>
                <v:line id="Прямая соединительная линия 20" o:spid="_x0000_s1039" style="position:absolute;z-index:251673600;visibility:visible;mso-position-horizontal-relative:text;mso-position-vertical-relative:text" from="16.35pt,.95pt" to="31.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">
                  <v:stroke endarrow="block"/>
                </v:line>
              </w:pict>
            </w:r>
          </w:p>
        </w:tc>
        <w:tc>
          <w:tcPr>
            <w:tcW w:w="4487" w:type="dxa"/>
            <w:vMerge/>
            <w:tcBorders>
              <w:top w:val="single" w:sz="4" w:space="0" w:color="auto"/>
              <w:left w:val="single" w:sz="4" w:space="0" w:color="auto"/>
              <w:bottom w:val="single" w:sz="4" w:space="0" w:color="auto"/>
              <w:right w:val="single" w:sz="4" w:space="0" w:color="auto"/>
            </w:tcBorders>
          </w:tcPr>
          <w:p w:rsidR="004B0034" w:rsidRPr="0058572B" w:rsidRDefault="004B0034" w:rsidP="004B0034"/>
        </w:tc>
      </w:tr>
      <w:tr w:rsidR="004B0034" w:rsidRPr="00607076" w:rsidTr="004B0034">
        <w:trPr>
          <w:trHeight w:val="180"/>
        </w:trPr>
        <w:tc>
          <w:tcPr>
            <w:tcW w:w="4169" w:type="dxa"/>
            <w:tcBorders>
              <w:top w:val="single" w:sz="4" w:space="0" w:color="auto"/>
              <w:left w:val="nil"/>
              <w:bottom w:val="single" w:sz="4" w:space="0" w:color="auto"/>
              <w:right w:val="nil"/>
            </w:tcBorders>
          </w:tcPr>
          <w:p w:rsidR="004B0034" w:rsidRPr="0058572B" w:rsidRDefault="004B0034" w:rsidP="004B0034"/>
        </w:tc>
        <w:tc>
          <w:tcPr>
            <w:tcW w:w="806" w:type="dxa"/>
            <w:vMerge/>
            <w:tcBorders>
              <w:left w:val="nil"/>
              <w:right w:val="single" w:sz="4" w:space="0" w:color="auto"/>
            </w:tcBorders>
          </w:tcPr>
          <w:p w:rsidR="004B0034" w:rsidRPr="0058572B" w:rsidRDefault="004B0034" w:rsidP="004B0034"/>
        </w:tc>
        <w:tc>
          <w:tcPr>
            <w:tcW w:w="4487" w:type="dxa"/>
            <w:vMerge/>
            <w:tcBorders>
              <w:top w:val="single" w:sz="4" w:space="0" w:color="auto"/>
              <w:left w:val="single" w:sz="4" w:space="0" w:color="auto"/>
              <w:right w:val="single" w:sz="4" w:space="0" w:color="auto"/>
            </w:tcBorders>
          </w:tcPr>
          <w:p w:rsidR="004B0034" w:rsidRPr="0058572B" w:rsidRDefault="004B0034" w:rsidP="004B0034"/>
        </w:tc>
      </w:tr>
      <w:tr w:rsidR="004B0034" w:rsidRPr="0058572B" w:rsidTr="004B0034">
        <w:trPr>
          <w:trHeight w:val="1590"/>
        </w:trPr>
        <w:tc>
          <w:tcPr>
            <w:tcW w:w="4169" w:type="dxa"/>
            <w:tcBorders>
              <w:top w:val="single" w:sz="4" w:space="0" w:color="auto"/>
              <w:left w:val="single" w:sz="4" w:space="0" w:color="auto"/>
              <w:bottom w:val="nil"/>
              <w:right w:val="single" w:sz="4" w:space="0" w:color="auto"/>
            </w:tcBorders>
          </w:tcPr>
          <w:p w:rsidR="004B0034" w:rsidRPr="0058572B" w:rsidRDefault="004B0034" w:rsidP="004B0034">
            <w:pPr>
              <w:pBdr>
                <w:top w:val="single" w:sz="4" w:space="1" w:color="auto"/>
                <w:left w:val="single" w:sz="4" w:space="4" w:color="auto"/>
                <w:bottom w:val="single" w:sz="4" w:space="1" w:color="auto"/>
                <w:right w:val="single" w:sz="4" w:space="4" w:color="auto"/>
              </w:pBdr>
            </w:pPr>
            <w:r w:rsidRPr="0058572B">
              <w:t>При отсутствии оснований</w:t>
            </w:r>
          </w:p>
          <w:p w:rsidR="004B0034" w:rsidRPr="0058572B" w:rsidRDefault="004B0034" w:rsidP="004B0034">
            <w:pPr>
              <w:pBdr>
                <w:top w:val="single" w:sz="4" w:space="1" w:color="auto"/>
                <w:left w:val="single" w:sz="4" w:space="4" w:color="auto"/>
                <w:bottom w:val="single" w:sz="4" w:space="1" w:color="auto"/>
                <w:right w:val="single" w:sz="4" w:space="4" w:color="auto"/>
              </w:pBdr>
            </w:pPr>
            <w:r w:rsidRPr="0058572B">
              <w:t xml:space="preserve"> для отказа в выдаче разрешения, </w:t>
            </w:r>
          </w:p>
          <w:p w:rsidR="004B0034" w:rsidRPr="0058572B" w:rsidRDefault="004B0034" w:rsidP="004B0034">
            <w:pPr>
              <w:pBdr>
                <w:top w:val="single" w:sz="4" w:space="1" w:color="auto"/>
                <w:left w:val="single" w:sz="4" w:space="4" w:color="auto"/>
                <w:bottom w:val="single" w:sz="4" w:space="1" w:color="auto"/>
                <w:right w:val="single" w:sz="4" w:space="4" w:color="auto"/>
              </w:pBdr>
            </w:pPr>
            <w:proofErr w:type="gramStart"/>
            <w:r w:rsidRPr="0058572B">
              <w:t>предусмотренных</w:t>
            </w:r>
            <w:proofErr w:type="gramEnd"/>
            <w:r w:rsidRPr="0058572B">
              <w:t xml:space="preserve">  в пун</w:t>
            </w:r>
            <w:r>
              <w:t>кте 2.11.  Регламента, специалистом</w:t>
            </w:r>
            <w:r w:rsidRPr="0058572B">
              <w:t xml:space="preserve"> в течение одного рабочего дня со дня поступления Заявления </w:t>
            </w:r>
          </w:p>
          <w:p w:rsidR="004B0034" w:rsidRPr="0058572B" w:rsidRDefault="004B0034" w:rsidP="004B0034">
            <w:pPr>
              <w:pBdr>
                <w:top w:val="single" w:sz="4" w:space="1" w:color="auto"/>
                <w:left w:val="single" w:sz="4" w:space="4" w:color="auto"/>
                <w:bottom w:val="single" w:sz="4" w:space="1" w:color="auto"/>
                <w:right w:val="single" w:sz="4" w:space="4" w:color="auto"/>
              </w:pBdr>
            </w:pPr>
            <w:r w:rsidRPr="0058572B">
              <w:t>готовится проект разрешения</w:t>
            </w:r>
          </w:p>
          <w:p w:rsidR="004B0034" w:rsidRPr="0058572B" w:rsidRDefault="004B0034" w:rsidP="004B0034">
            <w:pPr>
              <w:pBdr>
                <w:top w:val="single" w:sz="4" w:space="1" w:color="auto"/>
                <w:left w:val="single" w:sz="4" w:space="4" w:color="auto"/>
                <w:bottom w:val="single" w:sz="4" w:space="1" w:color="auto"/>
                <w:right w:val="single" w:sz="4" w:space="4" w:color="auto"/>
              </w:pBdr>
            </w:pPr>
          </w:p>
        </w:tc>
        <w:tc>
          <w:tcPr>
            <w:tcW w:w="806" w:type="dxa"/>
            <w:vMerge/>
            <w:tcBorders>
              <w:left w:val="single" w:sz="4" w:space="0" w:color="auto"/>
              <w:right w:val="single" w:sz="4" w:space="0" w:color="auto"/>
            </w:tcBorders>
          </w:tcPr>
          <w:p w:rsidR="004B0034" w:rsidRPr="0058572B" w:rsidRDefault="004B0034" w:rsidP="004B0034"/>
        </w:tc>
        <w:tc>
          <w:tcPr>
            <w:tcW w:w="4487" w:type="dxa"/>
            <w:vMerge/>
            <w:tcBorders>
              <w:left w:val="single" w:sz="4" w:space="0" w:color="auto"/>
              <w:bottom w:val="single" w:sz="4" w:space="0" w:color="auto"/>
              <w:right w:val="single" w:sz="4" w:space="0" w:color="auto"/>
            </w:tcBorders>
          </w:tcPr>
          <w:p w:rsidR="004B0034" w:rsidRPr="0058572B" w:rsidRDefault="004B0034" w:rsidP="004B0034"/>
        </w:tc>
      </w:tr>
      <w:tr w:rsidR="004B0034" w:rsidRPr="0058572B" w:rsidTr="004B0034">
        <w:tc>
          <w:tcPr>
            <w:tcW w:w="4169" w:type="dxa"/>
            <w:tcBorders>
              <w:top w:val="nil"/>
              <w:left w:val="nil"/>
              <w:bottom w:val="nil"/>
              <w:right w:val="nil"/>
            </w:tcBorders>
          </w:tcPr>
          <w:p w:rsidR="004B0034" w:rsidRPr="0058572B" w:rsidRDefault="004B0034" w:rsidP="004B0034">
            <w:r w:rsidRPr="002247F2">
              <w:rPr>
                <w:noProof/>
                <w:sz w:val="20"/>
                <w:szCs w:val="20"/>
              </w:rPr>
              <w:pict>
                <v:line id="Прямая соединительная линия 19" o:spid="_x0000_s1038" style="position:absolute;z-index:251672576;visibility:visible;mso-position-horizontal-relative:text;mso-position-vertical-relative:text" from="99.6pt,.4pt" to="99.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IYwIAAHs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">
                  <v:stroke endarrow="block"/>
                </v:line>
              </w:pict>
            </w:r>
          </w:p>
        </w:tc>
        <w:tc>
          <w:tcPr>
            <w:tcW w:w="0" w:type="auto"/>
            <w:vMerge/>
            <w:tcBorders>
              <w:left w:val="nil"/>
              <w:bottom w:val="single" w:sz="4" w:space="0" w:color="auto"/>
              <w:right w:val="nil"/>
            </w:tcBorders>
            <w:vAlign w:val="center"/>
          </w:tcPr>
          <w:p w:rsidR="004B0034" w:rsidRPr="0058572B" w:rsidRDefault="004B0034" w:rsidP="004B0034"/>
        </w:tc>
        <w:tc>
          <w:tcPr>
            <w:tcW w:w="4487" w:type="dxa"/>
            <w:tcBorders>
              <w:top w:val="single" w:sz="4" w:space="0" w:color="auto"/>
              <w:left w:val="nil"/>
              <w:bottom w:val="nil"/>
              <w:right w:val="nil"/>
            </w:tcBorders>
          </w:tcPr>
          <w:p w:rsidR="004B0034" w:rsidRPr="0058572B" w:rsidRDefault="004B0034" w:rsidP="004B0034"/>
        </w:tc>
      </w:tr>
      <w:tr w:rsidR="004B0034" w:rsidRPr="00607076" w:rsidTr="004B0034">
        <w:tc>
          <w:tcPr>
            <w:tcW w:w="9462" w:type="dxa"/>
            <w:gridSpan w:val="3"/>
            <w:tcBorders>
              <w:top w:val="single" w:sz="4" w:space="0" w:color="auto"/>
              <w:left w:val="single" w:sz="4" w:space="0" w:color="auto"/>
              <w:bottom w:val="single" w:sz="4" w:space="0" w:color="auto"/>
              <w:right w:val="single" w:sz="4" w:space="0" w:color="auto"/>
            </w:tcBorders>
          </w:tcPr>
          <w:p w:rsidR="004B0034" w:rsidRPr="0058572B" w:rsidRDefault="004B0034" w:rsidP="004B0034">
            <w:r w:rsidRPr="002247F2">
              <w:rPr>
                <w:noProof/>
                <w:sz w:val="20"/>
                <w:szCs w:val="20"/>
              </w:rPr>
              <w:pict>
                <v:line id="Прямая соединительная линия 18" o:spid="_x0000_s1028" style="position:absolute;z-index:251662336;visibility:visible;mso-position-horizontal-relative:text;mso-position-vertical-relative:text" from="99.35pt,20pt" to="99.6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">
                  <v:stroke endarrow="block"/>
                </v:line>
              </w:pict>
            </w:r>
            <w:proofErr w:type="gramStart"/>
            <w:r w:rsidRPr="0058572B">
              <w:t>Оформленные</w:t>
            </w:r>
            <w:proofErr w:type="gramEnd"/>
            <w:r w:rsidRPr="0058572B">
              <w:t xml:space="preserve"> разрешение или уведомление застройщика об отказе в его </w:t>
            </w:r>
          </w:p>
          <w:p w:rsidR="004B0034" w:rsidRPr="0058572B" w:rsidRDefault="004B0034" w:rsidP="004B0034">
            <w:r w:rsidRPr="0058572B">
              <w:t>получении проверяются</w:t>
            </w:r>
            <w:proofErr w:type="gramStart"/>
            <w:r w:rsidRPr="0058572B">
              <w:t xml:space="preserve"> П</w:t>
            </w:r>
            <w:proofErr w:type="gramEnd"/>
            <w:r w:rsidRPr="0058572B">
              <w:t xml:space="preserve">ервым заместителем руководителя  администрации  МР </w:t>
            </w:r>
            <w:r w:rsidRPr="0058572B">
              <w:lastRenderedPageBreak/>
              <w:t>«Чернышевский район» в течение того же рабочего дня</w:t>
            </w:r>
          </w:p>
        </w:tc>
      </w:tr>
      <w:tr w:rsidR="004B0034" w:rsidRPr="00607076" w:rsidTr="004B0034">
        <w:tc>
          <w:tcPr>
            <w:tcW w:w="9462" w:type="dxa"/>
            <w:gridSpan w:val="3"/>
            <w:tcBorders>
              <w:top w:val="single" w:sz="4" w:space="0" w:color="auto"/>
              <w:left w:val="nil"/>
              <w:bottom w:val="nil"/>
              <w:right w:val="nil"/>
            </w:tcBorders>
          </w:tcPr>
          <w:p w:rsidR="004B0034" w:rsidRPr="0058572B" w:rsidRDefault="004B0034" w:rsidP="004B0034">
            <w:pPr>
              <w:tabs>
                <w:tab w:val="left" w:pos="1978"/>
                <w:tab w:val="left" w:pos="7363"/>
              </w:tabs>
            </w:pPr>
            <w:r w:rsidRPr="002247F2">
              <w:rPr>
                <w:noProof/>
                <w:sz w:val="20"/>
                <w:szCs w:val="20"/>
              </w:rPr>
              <w:lastRenderedPageBreak/>
              <w:pict>
                <v:line id="Прямая соединительная линия 17" o:spid="_x0000_s1030" style="position:absolute;flip:y;z-index:251664384;visibility:visible;mso-position-horizontal-relative:text;mso-position-vertical-relative:text" from="382.05pt,.2pt" to="382.0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">
                  <v:stroke endarrow="block"/>
                </v:line>
              </w:pict>
            </w:r>
            <w:r w:rsidRPr="002247F2">
              <w:rPr>
                <w:noProof/>
                <w:sz w:val="20"/>
                <w:szCs w:val="20"/>
              </w:rPr>
              <w:pict>
                <v:line id="Прямая соединительная линия 16" o:spid="_x0000_s1029" style="position:absolute;z-index:251663360;visibility:visible;mso-position-horizontal-relative:text;mso-position-vertical-relative:text" from="363.8pt,-.15pt" to="363.8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">
                  <v:stroke endarrow="block"/>
                </v:line>
              </w:pict>
            </w:r>
            <w:r w:rsidRPr="0058572B">
              <w:tab/>
            </w:r>
            <w:r w:rsidRPr="0058572B">
              <w:tab/>
            </w:r>
          </w:p>
        </w:tc>
      </w:tr>
      <w:tr w:rsidR="004B0034" w:rsidRPr="00607076" w:rsidTr="004B0034">
        <w:tc>
          <w:tcPr>
            <w:tcW w:w="4169" w:type="dxa"/>
            <w:tcBorders>
              <w:top w:val="single" w:sz="4" w:space="0" w:color="auto"/>
              <w:left w:val="single" w:sz="4" w:space="0" w:color="auto"/>
              <w:bottom w:val="single" w:sz="4" w:space="0" w:color="auto"/>
              <w:right w:val="single" w:sz="4" w:space="0" w:color="auto"/>
            </w:tcBorders>
          </w:tcPr>
          <w:p w:rsidR="004B0034" w:rsidRPr="0058572B" w:rsidRDefault="004B0034" w:rsidP="004B0034">
            <w:r w:rsidRPr="0058572B">
              <w:t>При отсутствии недостатков разрешение или уведомление застройщика об отказе в его получении в тот же день</w:t>
            </w:r>
          </w:p>
          <w:p w:rsidR="004B0034" w:rsidRPr="0058572B" w:rsidRDefault="004B0034" w:rsidP="004B0034">
            <w:r w:rsidRPr="0058572B">
              <w:t xml:space="preserve"> направляются на подпись </w:t>
            </w:r>
          </w:p>
          <w:p w:rsidR="004B0034" w:rsidRPr="0058572B" w:rsidRDefault="004B0034" w:rsidP="004B0034">
            <w:r w:rsidRPr="0058572B">
              <w:t>главе МР</w:t>
            </w:r>
          </w:p>
        </w:tc>
        <w:tc>
          <w:tcPr>
            <w:tcW w:w="806" w:type="dxa"/>
            <w:tcBorders>
              <w:top w:val="nil"/>
              <w:left w:val="single" w:sz="4" w:space="0" w:color="auto"/>
              <w:bottom w:val="nil"/>
              <w:right w:val="single" w:sz="4" w:space="0" w:color="auto"/>
            </w:tcBorders>
          </w:tcPr>
          <w:p w:rsidR="004B0034" w:rsidRPr="0058572B" w:rsidRDefault="004B0034" w:rsidP="004B0034"/>
        </w:tc>
        <w:tc>
          <w:tcPr>
            <w:tcW w:w="4487" w:type="dxa"/>
            <w:tcBorders>
              <w:top w:val="single" w:sz="4" w:space="0" w:color="auto"/>
              <w:left w:val="single" w:sz="4" w:space="0" w:color="auto"/>
              <w:bottom w:val="single" w:sz="4" w:space="0" w:color="auto"/>
              <w:right w:val="single" w:sz="4" w:space="0" w:color="auto"/>
            </w:tcBorders>
          </w:tcPr>
          <w:p w:rsidR="004B0034" w:rsidRPr="0058572B" w:rsidRDefault="004B0034" w:rsidP="004B0034">
            <w:r w:rsidRPr="0058572B">
              <w:t xml:space="preserve">В случае выявления недостатков </w:t>
            </w:r>
            <w:proofErr w:type="spellStart"/>
            <w:r w:rsidRPr="0058572B">
              <w:t>воформленных</w:t>
            </w:r>
            <w:proofErr w:type="spellEnd"/>
            <w:r w:rsidRPr="0058572B">
              <w:t xml:space="preserve"> разрешении или уведомлении застройщика об отказе в его получении они возвращаются для устранения недостатков в течение того же рабочего дня</w:t>
            </w:r>
          </w:p>
        </w:tc>
      </w:tr>
      <w:tr w:rsidR="004B0034" w:rsidRPr="00607076" w:rsidTr="004B0034">
        <w:tc>
          <w:tcPr>
            <w:tcW w:w="9462" w:type="dxa"/>
            <w:gridSpan w:val="3"/>
            <w:tcBorders>
              <w:top w:val="nil"/>
              <w:left w:val="nil"/>
              <w:bottom w:val="single" w:sz="4" w:space="0" w:color="auto"/>
              <w:right w:val="nil"/>
            </w:tcBorders>
          </w:tcPr>
          <w:p w:rsidR="004B0034" w:rsidRPr="0058572B" w:rsidRDefault="004B0034" w:rsidP="004B0034">
            <w:pPr>
              <w:tabs>
                <w:tab w:val="left" w:pos="1853"/>
              </w:tabs>
            </w:pPr>
            <w:r w:rsidRPr="002247F2">
              <w:rPr>
                <w:noProof/>
                <w:sz w:val="20"/>
                <w:szCs w:val="20"/>
              </w:rPr>
              <w:pict>
                <v:line id="Прямая соединительная линия 15" o:spid="_x0000_s1031" style="position:absolute;z-index:251665408;visibility:visible;mso-position-horizontal-relative:text;mso-position-vertical-relative:text" from="99.2pt,.5pt" to="99.4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">
                  <v:stroke endarrow="block"/>
                </v:line>
              </w:pict>
            </w:r>
            <w:r w:rsidRPr="0058572B">
              <w:tab/>
            </w:r>
          </w:p>
        </w:tc>
      </w:tr>
      <w:tr w:rsidR="004B0034" w:rsidRPr="0058572B" w:rsidTr="004B0034">
        <w:tc>
          <w:tcPr>
            <w:tcW w:w="9462" w:type="dxa"/>
            <w:gridSpan w:val="3"/>
            <w:tcBorders>
              <w:top w:val="single" w:sz="4" w:space="0" w:color="auto"/>
              <w:left w:val="single" w:sz="4" w:space="0" w:color="auto"/>
              <w:bottom w:val="single" w:sz="4" w:space="0" w:color="auto"/>
              <w:right w:val="single" w:sz="4" w:space="0" w:color="auto"/>
            </w:tcBorders>
          </w:tcPr>
          <w:p w:rsidR="004B0034" w:rsidRPr="0058572B" w:rsidRDefault="004B0034" w:rsidP="004B0034">
            <w:proofErr w:type="gramStart"/>
            <w:r w:rsidRPr="0058572B">
              <w:t>Подписанные</w:t>
            </w:r>
            <w:proofErr w:type="gramEnd"/>
            <w:r w:rsidRPr="0058572B">
              <w:t xml:space="preserve"> разрешение либо уведомление застройщика об отказе в его получении в течение одного рабочего дня регистрируются Исполнителем  в Журнале учета выданных разрешений. </w:t>
            </w:r>
          </w:p>
          <w:p w:rsidR="004B0034" w:rsidRPr="0058572B" w:rsidRDefault="004B0034" w:rsidP="004B0034">
            <w:r w:rsidRPr="0058572B">
              <w:t>Один экземпляр разрешения либо  уведомления застройщика об отказе в его получении выдается под подпись  заявителю (застройщику), второй экземпляр хранится в администрации МР</w:t>
            </w:r>
          </w:p>
        </w:tc>
      </w:tr>
    </w:tbl>
    <w:p w:rsidR="004B0034" w:rsidRPr="0058572B" w:rsidRDefault="004B0034" w:rsidP="004B0034">
      <w:pPr>
        <w:rPr>
          <w:sz w:val="20"/>
          <w:szCs w:val="20"/>
        </w:rPr>
      </w:pPr>
    </w:p>
    <w:p w:rsidR="004B0034" w:rsidRPr="003262BE" w:rsidRDefault="004B0034" w:rsidP="004B0034">
      <w:pPr>
        <w:widowControl w:val="0"/>
        <w:suppressAutoHyphens/>
        <w:ind w:firstLine="709"/>
        <w:jc w:val="right"/>
      </w:pPr>
      <w:r w:rsidRPr="0058572B">
        <w:rPr>
          <w:sz w:val="20"/>
          <w:szCs w:val="20"/>
        </w:rPr>
        <w:br w:type="page"/>
      </w:r>
      <w:r w:rsidRPr="003262BE">
        <w:lastRenderedPageBreak/>
        <w:t>Приложение № 4</w:t>
      </w:r>
    </w:p>
    <w:p w:rsidR="004B0034" w:rsidRPr="00B83141" w:rsidRDefault="004B0034" w:rsidP="004B0034">
      <w:pPr>
        <w:ind w:left="3828"/>
        <w:jc w:val="right"/>
      </w:pPr>
      <w:r w:rsidRPr="00B83141">
        <w:rPr>
          <w:bCs/>
        </w:rPr>
        <w:t>к Административному регламенту</w:t>
      </w:r>
      <w:r w:rsidRPr="00B83141">
        <w:t xml:space="preserve"> по предоставлению муниципальной услуги «Выдача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Pr>
          <w:bCs/>
        </w:rPr>
        <w:t>Главе МР «Чернышевский район»</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от 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(фамилия, имя, отчество)</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Почтовый адрес (с индексом): 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Контактные телефоны: 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8572B">
        <w:rPr>
          <w:bCs/>
        </w:rPr>
        <w:t>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B0034" w:rsidRPr="0058572B" w:rsidRDefault="004B0034" w:rsidP="00326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8572B">
        <w:rPr>
          <w:bCs/>
        </w:rPr>
        <w:t>ЖАЛОБА НА ДЕЙСТВИЯ (БЕЗДЕЙСТВИЕ) АДМИНИСТРАЦИИ __________________________________________ (ДОЛЖНОСТНОГО ЛИЦА АДМИНИСТРАЦИИ) ПРИ ПРЕДОСТАВЛЕНИИ МУНИЦИПАЛЬНОЙ УСЛУГИ</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_____________________________________________________________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(наименование услуги)</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Мною "___" ____________ 20___ года в Администрацию____________ подано заявление о предоставлении муниципальной услуги</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________________________________________________________________.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58572B">
        <w:rPr>
          <w:bCs/>
        </w:rPr>
        <w:t>в</w:t>
      </w:r>
      <w:proofErr w:type="gramEnd"/>
      <w:r w:rsidRPr="0058572B">
        <w:rPr>
          <w:bCs/>
        </w:rPr>
        <w:t xml:space="preserve"> 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__________________________________________________________________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_________________________________________________________________.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__________________________. 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 xml:space="preserve">                                                         (подпись)                (расшифровка подписи)</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572B">
        <w:rPr>
          <w:bCs/>
        </w:rPr>
        <w:t>______________________________________________________</w:t>
      </w:r>
    </w:p>
    <w:p w:rsidR="004B0034" w:rsidRPr="0058572B" w:rsidRDefault="004B0034" w:rsidP="004B0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572B">
        <w:rPr>
          <w:bCs/>
        </w:rPr>
        <w:t>"____" ____________ 201___ г.__</w:t>
      </w:r>
    </w:p>
    <w:p w:rsidR="004B0034" w:rsidRPr="0058572B" w:rsidRDefault="004B0034" w:rsidP="004B0034">
      <w:pPr>
        <w:tabs>
          <w:tab w:val="left" w:pos="851"/>
        </w:tabs>
        <w:spacing w:after="200"/>
        <w:ind w:firstLine="709"/>
        <w:contextualSpacing/>
        <w:jc w:val="right"/>
        <w:rPr>
          <w:rFonts w:eastAsia="Calibri"/>
          <w:sz w:val="28"/>
          <w:szCs w:val="28"/>
        </w:rPr>
      </w:pPr>
    </w:p>
    <w:p w:rsidR="004B0034" w:rsidRPr="0058572B" w:rsidRDefault="004B0034" w:rsidP="004B0034">
      <w:pPr>
        <w:spacing w:after="200"/>
        <w:ind w:firstLine="709"/>
        <w:contextualSpacing/>
        <w:jc w:val="both"/>
        <w:rPr>
          <w:rFonts w:eastAsia="Calibri"/>
          <w:sz w:val="28"/>
          <w:szCs w:val="28"/>
        </w:rPr>
      </w:pPr>
    </w:p>
    <w:p w:rsidR="004B0034" w:rsidRPr="0058572B" w:rsidRDefault="004B0034" w:rsidP="004B0034">
      <w:pPr>
        <w:spacing w:after="200"/>
        <w:ind w:firstLine="709"/>
        <w:contextualSpacing/>
        <w:jc w:val="both"/>
        <w:rPr>
          <w:rFonts w:eastAsia="Calibri"/>
          <w:sz w:val="28"/>
          <w:szCs w:val="28"/>
        </w:rPr>
      </w:pPr>
    </w:p>
    <w:p w:rsidR="004B0034" w:rsidRPr="0058572B" w:rsidRDefault="004B0034" w:rsidP="004B0034">
      <w:pPr>
        <w:spacing w:after="200"/>
        <w:ind w:firstLine="709"/>
        <w:contextualSpacing/>
        <w:jc w:val="both"/>
        <w:rPr>
          <w:rFonts w:eastAsia="Calibri"/>
          <w:sz w:val="28"/>
          <w:szCs w:val="28"/>
        </w:rPr>
      </w:pPr>
    </w:p>
    <w:p w:rsidR="004B0034" w:rsidRPr="003262BE" w:rsidRDefault="004B0034" w:rsidP="004B0034">
      <w:pPr>
        <w:widowControl w:val="0"/>
        <w:suppressAutoHyphens/>
        <w:ind w:firstLine="709"/>
        <w:jc w:val="right"/>
      </w:pPr>
      <w:r w:rsidRPr="0058572B">
        <w:rPr>
          <w:sz w:val="28"/>
          <w:szCs w:val="28"/>
        </w:rPr>
        <w:br w:type="page"/>
      </w:r>
      <w:r w:rsidRPr="003262BE">
        <w:lastRenderedPageBreak/>
        <w:t>Приложение № 5</w:t>
      </w:r>
    </w:p>
    <w:p w:rsidR="004B0034" w:rsidRPr="00B83141" w:rsidRDefault="004B0034" w:rsidP="004B0034">
      <w:pPr>
        <w:ind w:left="3828"/>
        <w:jc w:val="right"/>
      </w:pPr>
      <w:r w:rsidRPr="00B83141">
        <w:rPr>
          <w:bCs/>
        </w:rPr>
        <w:t>к Административному регламенту</w:t>
      </w:r>
      <w:r w:rsidRPr="00B83141">
        <w:t xml:space="preserve"> по предоставлению муниципальной услуги «Выдача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w:t>
      </w:r>
    </w:p>
    <w:p w:rsidR="004B0034" w:rsidRPr="0058572B" w:rsidRDefault="004B0034" w:rsidP="004B0034">
      <w:pPr>
        <w:ind w:left="3828"/>
        <w:jc w:val="right"/>
        <w:rPr>
          <w:b/>
          <w:lang w:eastAsia="zh-CN"/>
        </w:rPr>
      </w:pPr>
    </w:p>
    <w:p w:rsidR="004B0034" w:rsidRPr="0058572B" w:rsidRDefault="004B0034" w:rsidP="004B0034">
      <w:pPr>
        <w:suppressAutoHyphens/>
        <w:autoSpaceDE w:val="0"/>
        <w:ind w:firstLine="709"/>
        <w:rPr>
          <w:b/>
          <w:lang w:eastAsia="zh-CN"/>
        </w:rPr>
      </w:pPr>
    </w:p>
    <w:p w:rsidR="004B0034" w:rsidRPr="0058572B" w:rsidRDefault="004B0034" w:rsidP="003262BE">
      <w:pPr>
        <w:suppressAutoHyphens/>
        <w:autoSpaceDE w:val="0"/>
        <w:ind w:firstLine="709"/>
        <w:jc w:val="center"/>
        <w:rPr>
          <w:b/>
          <w:lang w:eastAsia="zh-CN"/>
        </w:rPr>
      </w:pPr>
      <w:r w:rsidRPr="0058572B">
        <w:rPr>
          <w:b/>
          <w:lang w:eastAsia="zh-CN"/>
        </w:rPr>
        <w:t>ОБРАЗЕЦ</w:t>
      </w:r>
    </w:p>
    <w:p w:rsidR="004B0034" w:rsidRPr="0058572B" w:rsidRDefault="004B0034" w:rsidP="003262BE">
      <w:pPr>
        <w:suppressAutoHyphens/>
        <w:autoSpaceDE w:val="0"/>
        <w:ind w:firstLine="709"/>
        <w:jc w:val="center"/>
        <w:rPr>
          <w:b/>
          <w:lang w:eastAsia="zh-CN"/>
        </w:rPr>
      </w:pPr>
      <w:r w:rsidRPr="0058572B">
        <w:rPr>
          <w:b/>
          <w:lang w:eastAsia="zh-CN"/>
        </w:rPr>
        <w:t>РЕШЕНИЯ АДМИНИСТРАЦИИ МУНИЦИПАЛЬНОГО РАЙОНА «ЧЕРНЫШЕВСКИЙ РАЙОН» ПО ЖАЛОБЕ НА ДЕЙСТВИЕ (БЕЗДЕЙСТВИЕ) АДМИНИСТРАЦИИ МУНИЦИПАЛЬНОГО РАЙОНА</w:t>
      </w:r>
      <w:proofErr w:type="gramStart"/>
      <w:r w:rsidRPr="0058572B">
        <w:rPr>
          <w:b/>
          <w:lang w:eastAsia="zh-CN"/>
        </w:rPr>
        <w:t>»Ч</w:t>
      </w:r>
      <w:proofErr w:type="gramEnd"/>
      <w:r w:rsidRPr="0058572B">
        <w:rPr>
          <w:b/>
          <w:lang w:eastAsia="zh-CN"/>
        </w:rPr>
        <w:t>ЕРНЫШЕВСКИЙ РАЙОН» ИЛИ ЕГО ДОЛЖНОСТНОГО ЛИЦА</w:t>
      </w:r>
    </w:p>
    <w:p w:rsidR="004B0034" w:rsidRPr="0058572B" w:rsidRDefault="004B0034" w:rsidP="003262BE">
      <w:pPr>
        <w:suppressAutoHyphens/>
        <w:autoSpaceDE w:val="0"/>
        <w:spacing w:after="200" w:line="276" w:lineRule="auto"/>
        <w:ind w:firstLine="709"/>
        <w:jc w:val="center"/>
        <w:rPr>
          <w:b/>
          <w:lang w:eastAsia="zh-CN"/>
        </w:rPr>
      </w:pPr>
    </w:p>
    <w:p w:rsidR="004B0034" w:rsidRPr="0058572B" w:rsidRDefault="004B0034" w:rsidP="004B0034">
      <w:pPr>
        <w:suppressAutoHyphens/>
        <w:autoSpaceDE w:val="0"/>
        <w:spacing w:after="200" w:line="276" w:lineRule="auto"/>
        <w:ind w:firstLine="709"/>
        <w:rPr>
          <w:kern w:val="2"/>
          <w:lang w:eastAsia="zh-CN"/>
        </w:rPr>
      </w:pPr>
      <w:r w:rsidRPr="0058572B">
        <w:rPr>
          <w:kern w:val="2"/>
          <w:lang w:eastAsia="zh-CN"/>
        </w:rPr>
        <w:t xml:space="preserve">    Исх. от _______ № _________</w:t>
      </w:r>
    </w:p>
    <w:p w:rsidR="004B0034" w:rsidRPr="0058572B" w:rsidRDefault="004B0034" w:rsidP="004B0034">
      <w:pPr>
        <w:suppressAutoHyphens/>
        <w:autoSpaceDE w:val="0"/>
        <w:spacing w:after="200" w:line="276" w:lineRule="auto"/>
        <w:ind w:firstLine="709"/>
        <w:rPr>
          <w:kern w:val="2"/>
          <w:lang w:eastAsia="zh-CN"/>
        </w:rPr>
      </w:pPr>
    </w:p>
    <w:p w:rsidR="004B0034" w:rsidRPr="0058572B" w:rsidRDefault="004B0034" w:rsidP="004B0034">
      <w:pPr>
        <w:suppressAutoHyphens/>
        <w:autoSpaceDE w:val="0"/>
        <w:ind w:firstLine="709"/>
        <w:rPr>
          <w:kern w:val="2"/>
          <w:lang w:eastAsia="zh-CN"/>
        </w:rPr>
      </w:pPr>
      <w:r w:rsidRPr="0058572B">
        <w:rPr>
          <w:kern w:val="2"/>
          <w:lang w:eastAsia="zh-CN"/>
        </w:rPr>
        <w:t>РЕШЕНИЕ</w:t>
      </w:r>
    </w:p>
    <w:p w:rsidR="004B0034" w:rsidRPr="0058572B" w:rsidRDefault="004B0034" w:rsidP="004B0034">
      <w:pPr>
        <w:suppressAutoHyphens/>
        <w:autoSpaceDE w:val="0"/>
        <w:ind w:firstLine="709"/>
        <w:rPr>
          <w:kern w:val="2"/>
          <w:lang w:eastAsia="zh-CN"/>
        </w:rPr>
      </w:pPr>
      <w:r w:rsidRPr="0058572B">
        <w:rPr>
          <w:kern w:val="2"/>
          <w:lang w:eastAsia="zh-CN"/>
        </w:rPr>
        <w:t>по жалобе на решение, действие (бездействие)</w:t>
      </w:r>
    </w:p>
    <w:p w:rsidR="004B0034" w:rsidRPr="0058572B" w:rsidRDefault="004B0034" w:rsidP="004B0034">
      <w:pPr>
        <w:suppressAutoHyphens/>
        <w:autoSpaceDE w:val="0"/>
        <w:ind w:firstLine="709"/>
        <w:rPr>
          <w:kern w:val="2"/>
          <w:lang w:eastAsia="zh-CN"/>
        </w:rPr>
      </w:pPr>
      <w:r w:rsidRPr="0058572B">
        <w:rPr>
          <w:kern w:val="2"/>
          <w:lang w:eastAsia="zh-CN"/>
        </w:rPr>
        <w:t>органа или его должностного лица</w:t>
      </w:r>
    </w:p>
    <w:p w:rsidR="004B0034" w:rsidRPr="0058572B" w:rsidRDefault="004B0034" w:rsidP="004B0034">
      <w:pPr>
        <w:suppressAutoHyphens/>
        <w:autoSpaceDE w:val="0"/>
        <w:spacing w:after="200" w:line="276" w:lineRule="auto"/>
        <w:ind w:firstLine="709"/>
        <w:rPr>
          <w:kern w:val="2"/>
          <w:lang w:eastAsia="zh-CN"/>
        </w:rPr>
      </w:pPr>
    </w:p>
    <w:p w:rsidR="004B0034" w:rsidRPr="0058572B" w:rsidRDefault="004B0034" w:rsidP="004B0034">
      <w:pPr>
        <w:suppressAutoHyphens/>
        <w:autoSpaceDE w:val="0"/>
        <w:rPr>
          <w:kern w:val="2"/>
          <w:lang w:eastAsia="zh-CN"/>
        </w:rPr>
      </w:pPr>
      <w:r w:rsidRPr="0058572B">
        <w:rPr>
          <w:kern w:val="2"/>
          <w:lang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Наименование  юридического   лица   или    Ф.И.О.  физического лица, обратившегося с жалобой:______________________________________________________________________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Номер жалобы, дата и место принятия решения: 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Изложение жалобы по существу: 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Изложение возражений, объяснений заявителя: 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p>
    <w:p w:rsidR="004B0034" w:rsidRPr="0058572B" w:rsidRDefault="004B0034" w:rsidP="004B0034">
      <w:pPr>
        <w:suppressAutoHyphens/>
        <w:autoSpaceDE w:val="0"/>
        <w:rPr>
          <w:kern w:val="2"/>
          <w:lang w:eastAsia="zh-CN"/>
        </w:rPr>
      </w:pPr>
      <w:r w:rsidRPr="0058572B">
        <w:rPr>
          <w:kern w:val="2"/>
          <w:lang w:eastAsia="zh-CN"/>
        </w:rPr>
        <w:t>УСТАНОВЛЕНО:</w:t>
      </w:r>
    </w:p>
    <w:p w:rsidR="004B0034" w:rsidRPr="0058572B" w:rsidRDefault="004B0034" w:rsidP="004B0034">
      <w:pPr>
        <w:suppressAutoHyphens/>
        <w:autoSpaceDE w:val="0"/>
        <w:rPr>
          <w:kern w:val="2"/>
          <w:lang w:eastAsia="zh-CN"/>
        </w:rPr>
      </w:pPr>
      <w:r w:rsidRPr="0058572B">
        <w:rPr>
          <w:kern w:val="2"/>
          <w:lang w:eastAsia="zh-CN"/>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Доказательства,  на  которых  основаны  выводы  по     результатам рассмотрения жалобы:</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lastRenderedPageBreak/>
        <w:t>_____________________________________________________________________________</w:t>
      </w:r>
    </w:p>
    <w:p w:rsidR="004B0034" w:rsidRPr="0058572B" w:rsidRDefault="004B0034" w:rsidP="004B0034">
      <w:pPr>
        <w:suppressAutoHyphens/>
        <w:autoSpaceDE w:val="0"/>
        <w:rPr>
          <w:kern w:val="2"/>
          <w:lang w:eastAsia="zh-CN"/>
        </w:rPr>
      </w:pPr>
      <w:proofErr w:type="gramStart"/>
      <w:r w:rsidRPr="0058572B">
        <w:rPr>
          <w:kern w:val="2"/>
          <w:lang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 xml:space="preserve">На основании </w:t>
      </w:r>
      <w:proofErr w:type="gramStart"/>
      <w:r w:rsidRPr="0058572B">
        <w:rPr>
          <w:kern w:val="2"/>
          <w:lang w:eastAsia="zh-CN"/>
        </w:rPr>
        <w:t>изложенного</w:t>
      </w:r>
      <w:proofErr w:type="gramEnd"/>
    </w:p>
    <w:p w:rsidR="004B0034" w:rsidRPr="0058572B" w:rsidRDefault="004B0034" w:rsidP="004B0034">
      <w:pPr>
        <w:suppressAutoHyphens/>
        <w:autoSpaceDE w:val="0"/>
        <w:rPr>
          <w:kern w:val="2"/>
          <w:lang w:eastAsia="zh-CN"/>
        </w:rPr>
      </w:pPr>
    </w:p>
    <w:p w:rsidR="004B0034" w:rsidRPr="0058572B" w:rsidRDefault="004B0034" w:rsidP="004B0034">
      <w:pPr>
        <w:suppressAutoHyphens/>
        <w:autoSpaceDE w:val="0"/>
        <w:rPr>
          <w:kern w:val="2"/>
          <w:lang w:eastAsia="zh-CN"/>
        </w:rPr>
      </w:pPr>
    </w:p>
    <w:p w:rsidR="004B0034" w:rsidRPr="0058572B" w:rsidRDefault="004B0034" w:rsidP="004B0034">
      <w:pPr>
        <w:suppressAutoHyphens/>
        <w:autoSpaceDE w:val="0"/>
        <w:rPr>
          <w:kern w:val="2"/>
          <w:lang w:eastAsia="zh-CN"/>
        </w:rPr>
      </w:pPr>
    </w:p>
    <w:p w:rsidR="004B0034" w:rsidRPr="0058572B" w:rsidRDefault="004B0034" w:rsidP="004B0034">
      <w:pPr>
        <w:suppressAutoHyphens/>
        <w:autoSpaceDE w:val="0"/>
        <w:rPr>
          <w:b/>
          <w:kern w:val="2"/>
          <w:lang w:eastAsia="zh-CN"/>
        </w:rPr>
      </w:pPr>
      <w:r w:rsidRPr="0058572B">
        <w:rPr>
          <w:b/>
          <w:kern w:val="2"/>
          <w:lang w:eastAsia="zh-CN"/>
        </w:rPr>
        <w:t>РЕШЕНО:</w:t>
      </w:r>
    </w:p>
    <w:p w:rsidR="004B0034" w:rsidRPr="0058572B" w:rsidRDefault="004B0034" w:rsidP="004B0034">
      <w:pPr>
        <w:suppressAutoHyphens/>
        <w:autoSpaceDE w:val="0"/>
        <w:rPr>
          <w:kern w:val="2"/>
          <w:lang w:eastAsia="zh-CN"/>
        </w:rPr>
      </w:pPr>
    </w:p>
    <w:p w:rsidR="004B0034" w:rsidRPr="0058572B" w:rsidRDefault="004B0034" w:rsidP="004B0034">
      <w:pPr>
        <w:suppressAutoHyphens/>
        <w:autoSpaceDE w:val="0"/>
        <w:rPr>
          <w:kern w:val="2"/>
          <w:lang w:eastAsia="zh-CN"/>
        </w:rPr>
      </w:pPr>
      <w:r w:rsidRPr="0058572B">
        <w:rPr>
          <w:kern w:val="2"/>
          <w:lang w:eastAsia="zh-CN"/>
        </w:rPr>
        <w:t>1. _____________________________________________________________________________</w:t>
      </w:r>
    </w:p>
    <w:p w:rsidR="004B0034" w:rsidRPr="0058572B" w:rsidRDefault="004B0034" w:rsidP="004B0034">
      <w:pPr>
        <w:suppressAutoHyphens/>
        <w:autoSpaceDE w:val="0"/>
        <w:rPr>
          <w:kern w:val="2"/>
          <w:lang w:eastAsia="zh-CN"/>
        </w:rPr>
      </w:pPr>
      <w:proofErr w:type="gramStart"/>
      <w:r w:rsidRPr="0058572B">
        <w:rPr>
          <w:kern w:val="2"/>
          <w:lang w:eastAsia="zh-CN"/>
        </w:rPr>
        <w:t>(решение, принятое в отношении обжалованного</w:t>
      </w:r>
      <w:proofErr w:type="gramEnd"/>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 xml:space="preserve">действия (бездействия), признано </w:t>
      </w:r>
      <w:proofErr w:type="gramStart"/>
      <w:r w:rsidRPr="0058572B">
        <w:rPr>
          <w:kern w:val="2"/>
          <w:lang w:eastAsia="zh-CN"/>
        </w:rPr>
        <w:t>правомерным</w:t>
      </w:r>
      <w:proofErr w:type="gramEnd"/>
      <w:r w:rsidRPr="0058572B">
        <w:rPr>
          <w:kern w:val="2"/>
          <w:lang w:eastAsia="zh-CN"/>
        </w:rPr>
        <w:t xml:space="preserve"> или неправомерным   полностью</w:t>
      </w:r>
    </w:p>
    <w:p w:rsidR="004B0034" w:rsidRPr="0058572B" w:rsidRDefault="004B0034" w:rsidP="004B0034">
      <w:pPr>
        <w:suppressAutoHyphens/>
        <w:autoSpaceDE w:val="0"/>
        <w:rPr>
          <w:kern w:val="2"/>
          <w:lang w:eastAsia="zh-CN"/>
        </w:rPr>
      </w:pPr>
      <w:r w:rsidRPr="0058572B">
        <w:rPr>
          <w:kern w:val="2"/>
          <w:lang w:eastAsia="zh-CN"/>
        </w:rPr>
        <w:t>_____________________________________________________________________________</w:t>
      </w:r>
    </w:p>
    <w:p w:rsidR="004B0034" w:rsidRPr="0058572B" w:rsidRDefault="004B0034" w:rsidP="004B0034">
      <w:pPr>
        <w:suppressAutoHyphens/>
        <w:autoSpaceDE w:val="0"/>
        <w:rPr>
          <w:kern w:val="2"/>
          <w:lang w:eastAsia="zh-CN"/>
        </w:rPr>
      </w:pPr>
      <w:r w:rsidRPr="0058572B">
        <w:rPr>
          <w:kern w:val="2"/>
          <w:lang w:eastAsia="zh-CN"/>
        </w:rPr>
        <w:t>или частично, или отменено полностью или частично)</w:t>
      </w:r>
    </w:p>
    <w:p w:rsidR="004B0034" w:rsidRPr="0058572B" w:rsidRDefault="004B0034" w:rsidP="004B0034">
      <w:pPr>
        <w:widowControl w:val="0"/>
        <w:suppressAutoHyphens/>
        <w:rPr>
          <w:rFonts w:eastAsia="SimSun"/>
          <w:kern w:val="2"/>
          <w:lang w:eastAsia="zh-CN" w:bidi="hi-IN"/>
        </w:rPr>
      </w:pP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2.____________________________________________________________________________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proofErr w:type="gramStart"/>
      <w:r w:rsidRPr="0058572B">
        <w:rPr>
          <w:rFonts w:eastAsia="SimSun"/>
          <w:kern w:val="2"/>
          <w:lang w:eastAsia="zh-CN" w:bidi="hi-IN"/>
        </w:rPr>
        <w:t>(решение принято по существу жалобы: удовлетворена</w:t>
      </w:r>
      <w:proofErr w:type="gramEnd"/>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или не удовлетворена полностью или частично)</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3. _____________________________________________________________________________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4B0034" w:rsidRPr="0058572B" w:rsidRDefault="004B0034" w:rsidP="004B0034">
      <w:pPr>
        <w:widowControl w:val="0"/>
        <w:suppressAutoHyphens/>
        <w:rPr>
          <w:rFonts w:eastAsia="SimSun"/>
          <w:kern w:val="2"/>
          <w:lang w:eastAsia="zh-CN" w:bidi="hi-IN"/>
        </w:rPr>
      </w:pP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Настоящее решение может быть обжаловано в суде, арбитражном суде.</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Копия настоящего решения направлена  по адресу:_______________________________________________________________________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_____________________________________________________________________________</w:t>
      </w:r>
    </w:p>
    <w:p w:rsidR="004B0034" w:rsidRPr="0058572B" w:rsidRDefault="004B0034" w:rsidP="004B0034">
      <w:pPr>
        <w:widowControl w:val="0"/>
        <w:suppressAutoHyphens/>
        <w:rPr>
          <w:rFonts w:eastAsia="SimSun"/>
          <w:kern w:val="2"/>
          <w:lang w:eastAsia="zh-CN" w:bidi="hi-IN"/>
        </w:rPr>
      </w:pPr>
    </w:p>
    <w:p w:rsidR="004B0034" w:rsidRPr="0058572B" w:rsidRDefault="004B0034" w:rsidP="004B0034">
      <w:pPr>
        <w:widowControl w:val="0"/>
        <w:suppressAutoHyphens/>
        <w:rPr>
          <w:rFonts w:eastAsia="SimSun"/>
          <w:kern w:val="2"/>
          <w:lang w:eastAsia="zh-CN" w:bidi="hi-IN"/>
        </w:rPr>
      </w:pPr>
      <w:r w:rsidRPr="0058572B">
        <w:rPr>
          <w:rFonts w:eastAsia="SimSun"/>
          <w:kern w:val="2"/>
          <w:lang w:eastAsia="zh-CN" w:bidi="hi-IN"/>
        </w:rPr>
        <w:t>__________________________________  _________________   _______________________</w:t>
      </w:r>
    </w:p>
    <w:p w:rsidR="004B0034" w:rsidRPr="0058572B" w:rsidRDefault="004B0034" w:rsidP="004B0034">
      <w:pPr>
        <w:widowControl w:val="0"/>
        <w:suppressAutoHyphens/>
        <w:rPr>
          <w:rFonts w:eastAsia="SimSun"/>
          <w:kern w:val="2"/>
          <w:lang w:eastAsia="zh-CN" w:bidi="hi-IN"/>
        </w:rPr>
      </w:pPr>
      <w:proofErr w:type="gramStart"/>
      <w:r w:rsidRPr="0058572B">
        <w:rPr>
          <w:rFonts w:eastAsia="SimSun"/>
          <w:kern w:val="2"/>
          <w:lang w:eastAsia="zh-CN" w:bidi="hi-IN"/>
        </w:rPr>
        <w:t>(должность лица уполномоченного,               (подпись)                 (инициалы, фамилия)</w:t>
      </w:r>
      <w:proofErr w:type="gramEnd"/>
    </w:p>
    <w:p w:rsidR="004B0034" w:rsidRPr="0058572B" w:rsidRDefault="004B0034" w:rsidP="004B0034">
      <w:pPr>
        <w:widowControl w:val="0"/>
        <w:suppressAutoHyphens/>
        <w:rPr>
          <w:rFonts w:eastAsia="SimSun"/>
          <w:kern w:val="2"/>
          <w:lang w:eastAsia="zh-CN" w:bidi="hi-IN"/>
        </w:rPr>
      </w:pPr>
      <w:proofErr w:type="gramStart"/>
      <w:r w:rsidRPr="0058572B">
        <w:rPr>
          <w:rFonts w:eastAsia="SimSun"/>
          <w:kern w:val="2"/>
          <w:lang w:eastAsia="zh-CN" w:bidi="hi-IN"/>
        </w:rPr>
        <w:t>принявшего</w:t>
      </w:r>
      <w:proofErr w:type="gramEnd"/>
      <w:r w:rsidRPr="0058572B">
        <w:rPr>
          <w:rFonts w:eastAsia="SimSun"/>
          <w:kern w:val="2"/>
          <w:lang w:eastAsia="zh-CN" w:bidi="hi-IN"/>
        </w:rPr>
        <w:t xml:space="preserve"> решение по жалобе)</w:t>
      </w:r>
    </w:p>
    <w:p w:rsidR="004B0034" w:rsidRPr="0058572B" w:rsidRDefault="004B0034" w:rsidP="004B0034">
      <w:pPr>
        <w:rPr>
          <w:sz w:val="20"/>
          <w:szCs w:val="20"/>
        </w:rPr>
      </w:pPr>
    </w:p>
    <w:p w:rsidR="004B0034" w:rsidRDefault="004B0034" w:rsidP="004B0034">
      <w:pPr>
        <w:rPr>
          <w:b/>
          <w:sz w:val="28"/>
          <w:szCs w:val="28"/>
        </w:rPr>
      </w:pPr>
      <w:r>
        <w:rPr>
          <w:b/>
          <w:sz w:val="28"/>
          <w:szCs w:val="28"/>
        </w:rPr>
        <w:br w:type="page"/>
      </w:r>
    </w:p>
    <w:p w:rsidR="004B0034" w:rsidRPr="003262BE" w:rsidRDefault="004B0034" w:rsidP="004B0034">
      <w:pPr>
        <w:contextualSpacing/>
        <w:jc w:val="right"/>
      </w:pPr>
      <w:r w:rsidRPr="003262BE">
        <w:lastRenderedPageBreak/>
        <w:t>Приложение № 6</w:t>
      </w:r>
    </w:p>
    <w:p w:rsidR="004B0034" w:rsidRPr="00B83141" w:rsidRDefault="004B0034" w:rsidP="004B0034">
      <w:pPr>
        <w:contextualSpacing/>
        <w:jc w:val="right"/>
        <w:rPr>
          <w:bCs/>
        </w:rPr>
      </w:pPr>
      <w:r w:rsidRPr="00B83141">
        <w:rPr>
          <w:bCs/>
        </w:rPr>
        <w:t>к Административному регламенту</w:t>
      </w:r>
    </w:p>
    <w:p w:rsidR="004B0034" w:rsidRPr="00B83141" w:rsidRDefault="004B0034" w:rsidP="004B0034">
      <w:pPr>
        <w:contextualSpacing/>
        <w:jc w:val="right"/>
        <w:rPr>
          <w:bCs/>
        </w:rPr>
      </w:pPr>
      <w:r w:rsidRPr="00B83141">
        <w:rPr>
          <w:bCs/>
        </w:rPr>
        <w:t>предоставления муниципальной услуги</w:t>
      </w:r>
    </w:p>
    <w:p w:rsidR="004B0034" w:rsidRPr="00B83141" w:rsidRDefault="004B0034" w:rsidP="004B0034">
      <w:pPr>
        <w:contextualSpacing/>
        <w:jc w:val="right"/>
        <w:rPr>
          <w:bCs/>
        </w:rPr>
      </w:pPr>
      <w:r w:rsidRPr="00B83141">
        <w:rPr>
          <w:bCs/>
        </w:rPr>
        <w:t xml:space="preserve">«Выдача разрешений на строительство </w:t>
      </w:r>
    </w:p>
    <w:p w:rsidR="004B0034" w:rsidRPr="00B83141" w:rsidRDefault="004B0034" w:rsidP="004B0034">
      <w:pPr>
        <w:contextualSpacing/>
        <w:jc w:val="right"/>
        <w:rPr>
          <w:bCs/>
        </w:rPr>
      </w:pPr>
      <w:r w:rsidRPr="00B83141">
        <w:rPr>
          <w:bCs/>
        </w:rPr>
        <w:t xml:space="preserve">при осуществлении строительства, </w:t>
      </w:r>
    </w:p>
    <w:p w:rsidR="004B0034" w:rsidRPr="00B83141" w:rsidRDefault="004B0034" w:rsidP="004B0034">
      <w:pPr>
        <w:contextualSpacing/>
        <w:jc w:val="right"/>
        <w:rPr>
          <w:bCs/>
        </w:rPr>
      </w:pPr>
      <w:r w:rsidRPr="00B83141">
        <w:rPr>
          <w:bCs/>
        </w:rPr>
        <w:t xml:space="preserve">реконструкции, капитального ремонта </w:t>
      </w:r>
    </w:p>
    <w:p w:rsidR="004B0034" w:rsidRPr="00B83141" w:rsidRDefault="004B0034" w:rsidP="004B0034">
      <w:pPr>
        <w:contextualSpacing/>
        <w:jc w:val="right"/>
        <w:rPr>
          <w:bCs/>
        </w:rPr>
      </w:pPr>
      <w:r w:rsidRPr="00B83141">
        <w:rPr>
          <w:bCs/>
        </w:rPr>
        <w:t xml:space="preserve">объектов капитального строительства, </w:t>
      </w:r>
    </w:p>
    <w:p w:rsidR="004B0034" w:rsidRPr="00B83141" w:rsidRDefault="004B0034" w:rsidP="004B0034">
      <w:pPr>
        <w:contextualSpacing/>
        <w:jc w:val="right"/>
        <w:rPr>
          <w:bCs/>
        </w:rPr>
      </w:pPr>
      <w:r w:rsidRPr="00B83141">
        <w:rPr>
          <w:bCs/>
        </w:rPr>
        <w:t xml:space="preserve">расположенных на территориях поселений, </w:t>
      </w:r>
    </w:p>
    <w:p w:rsidR="004B0034" w:rsidRPr="00B83141" w:rsidRDefault="004B0034" w:rsidP="004B0034">
      <w:pPr>
        <w:contextualSpacing/>
        <w:jc w:val="right"/>
        <w:rPr>
          <w:bCs/>
        </w:rPr>
      </w:pPr>
      <w:r w:rsidRPr="00B83141">
        <w:rPr>
          <w:bCs/>
        </w:rPr>
        <w:t>городских округов, муниципальных районов</w:t>
      </w:r>
    </w:p>
    <w:p w:rsidR="004B0034" w:rsidRPr="00B83141" w:rsidRDefault="004B0034" w:rsidP="004B0034">
      <w:pPr>
        <w:contextualSpacing/>
        <w:jc w:val="right"/>
        <w:rPr>
          <w:bCs/>
        </w:rPr>
      </w:pPr>
      <w:r w:rsidRPr="00B83141">
        <w:rPr>
          <w:bCs/>
        </w:rPr>
        <w:t xml:space="preserve"> (межселенных </w:t>
      </w:r>
      <w:proofErr w:type="gramStart"/>
      <w:r w:rsidRPr="00B83141">
        <w:rPr>
          <w:bCs/>
        </w:rPr>
        <w:t>территориях</w:t>
      </w:r>
      <w:proofErr w:type="gramEnd"/>
      <w:r w:rsidRPr="00B83141">
        <w:rPr>
          <w:bCs/>
        </w:rPr>
        <w:t>)»</w:t>
      </w:r>
    </w:p>
    <w:p w:rsidR="004B0034" w:rsidRPr="00404264" w:rsidRDefault="004B0034" w:rsidP="004B0034">
      <w:pPr>
        <w:contextualSpacing/>
        <w:jc w:val="right"/>
        <w:rPr>
          <w:b/>
          <w:bCs/>
          <w:sz w:val="28"/>
          <w:szCs w:val="28"/>
        </w:rPr>
      </w:pPr>
    </w:p>
    <w:p w:rsidR="004B0034" w:rsidRDefault="004B0034" w:rsidP="004B0034">
      <w:pPr>
        <w:contextualSpacing/>
        <w:rPr>
          <w:b/>
          <w:sz w:val="28"/>
          <w:szCs w:val="28"/>
        </w:rPr>
      </w:pPr>
    </w:p>
    <w:p w:rsidR="004B0034" w:rsidRPr="000F3911" w:rsidRDefault="004B0034" w:rsidP="003262BE">
      <w:pPr>
        <w:contextualSpacing/>
        <w:jc w:val="center"/>
        <w:rPr>
          <w:b/>
          <w:sz w:val="28"/>
          <w:szCs w:val="28"/>
        </w:rPr>
      </w:pPr>
      <w:r w:rsidRPr="000F3911">
        <w:rPr>
          <w:b/>
          <w:sz w:val="28"/>
          <w:szCs w:val="28"/>
        </w:rPr>
        <w:t>Технологическая схема</w:t>
      </w:r>
    </w:p>
    <w:p w:rsidR="004B0034" w:rsidRDefault="004B0034" w:rsidP="004B0034">
      <w:pPr>
        <w:contextualSpacing/>
        <w:rPr>
          <w:sz w:val="28"/>
          <w:szCs w:val="28"/>
        </w:rPr>
      </w:pPr>
    </w:p>
    <w:p w:rsidR="004B0034" w:rsidRPr="000F3911" w:rsidRDefault="004B0034" w:rsidP="004B0034">
      <w:pPr>
        <w:contextualSpacing/>
        <w:rPr>
          <w:b/>
          <w:sz w:val="28"/>
          <w:szCs w:val="28"/>
        </w:rPr>
      </w:pPr>
      <w:r w:rsidRPr="000F3911">
        <w:rPr>
          <w:b/>
          <w:sz w:val="28"/>
          <w:szCs w:val="28"/>
        </w:rPr>
        <w:t>Раздел 1. «Общие сведения о муниципальной услуге»</w:t>
      </w:r>
    </w:p>
    <w:p w:rsidR="004B0034" w:rsidRDefault="004B0034" w:rsidP="004B0034">
      <w:pPr>
        <w:contextualSpacing/>
        <w:rPr>
          <w:sz w:val="28"/>
          <w:szCs w:val="28"/>
        </w:rPr>
      </w:pPr>
    </w:p>
    <w:tbl>
      <w:tblPr>
        <w:tblStyle w:val="a5"/>
        <w:tblW w:w="10207" w:type="dxa"/>
        <w:tblInd w:w="-601" w:type="dxa"/>
        <w:tblLook w:val="04A0"/>
      </w:tblPr>
      <w:tblGrid>
        <w:gridCol w:w="675"/>
        <w:gridCol w:w="4253"/>
        <w:gridCol w:w="5279"/>
      </w:tblGrid>
      <w:tr w:rsidR="004B0034" w:rsidTr="003262BE">
        <w:tc>
          <w:tcPr>
            <w:tcW w:w="675" w:type="dxa"/>
          </w:tcPr>
          <w:p w:rsidR="004B0034" w:rsidRDefault="004B0034" w:rsidP="004B0034">
            <w:pPr>
              <w:contextualSpacing/>
              <w:rPr>
                <w:sz w:val="28"/>
                <w:szCs w:val="28"/>
              </w:rPr>
            </w:pPr>
            <w:r>
              <w:rPr>
                <w:sz w:val="28"/>
                <w:szCs w:val="28"/>
              </w:rPr>
              <w:t>№</w:t>
            </w:r>
          </w:p>
          <w:p w:rsidR="004B0034" w:rsidRDefault="004B0034" w:rsidP="004B0034">
            <w:pPr>
              <w:contextualSpacing/>
              <w:rPr>
                <w:sz w:val="28"/>
                <w:szCs w:val="28"/>
              </w:rPr>
            </w:pPr>
            <w:r>
              <w:rPr>
                <w:sz w:val="28"/>
                <w:szCs w:val="28"/>
              </w:rPr>
              <w:t>п/п</w:t>
            </w:r>
          </w:p>
        </w:tc>
        <w:tc>
          <w:tcPr>
            <w:tcW w:w="4253" w:type="dxa"/>
          </w:tcPr>
          <w:p w:rsidR="004B0034" w:rsidRDefault="004B0034" w:rsidP="004B0034">
            <w:pPr>
              <w:contextualSpacing/>
              <w:rPr>
                <w:sz w:val="28"/>
                <w:szCs w:val="28"/>
              </w:rPr>
            </w:pPr>
            <w:r>
              <w:rPr>
                <w:sz w:val="28"/>
                <w:szCs w:val="28"/>
              </w:rPr>
              <w:t>Параметр</w:t>
            </w:r>
          </w:p>
        </w:tc>
        <w:tc>
          <w:tcPr>
            <w:tcW w:w="5279" w:type="dxa"/>
          </w:tcPr>
          <w:p w:rsidR="004B0034" w:rsidRDefault="004B0034" w:rsidP="004B0034">
            <w:pPr>
              <w:ind w:firstLine="34"/>
              <w:contextualSpacing/>
              <w:rPr>
                <w:sz w:val="28"/>
                <w:szCs w:val="28"/>
              </w:rPr>
            </w:pPr>
            <w:r>
              <w:rPr>
                <w:sz w:val="28"/>
                <w:szCs w:val="28"/>
              </w:rPr>
              <w:t>Значение параметра/ состояние</w:t>
            </w:r>
          </w:p>
        </w:tc>
      </w:tr>
      <w:tr w:rsidR="004B0034" w:rsidRPr="00607076" w:rsidTr="003262BE">
        <w:tc>
          <w:tcPr>
            <w:tcW w:w="675" w:type="dxa"/>
          </w:tcPr>
          <w:p w:rsidR="004B0034" w:rsidRDefault="004B0034" w:rsidP="004B0034">
            <w:pPr>
              <w:contextualSpacing/>
              <w:rPr>
                <w:sz w:val="28"/>
                <w:szCs w:val="28"/>
              </w:rPr>
            </w:pPr>
            <w:r>
              <w:rPr>
                <w:sz w:val="28"/>
                <w:szCs w:val="28"/>
              </w:rPr>
              <w:t>1.</w:t>
            </w:r>
          </w:p>
        </w:tc>
        <w:tc>
          <w:tcPr>
            <w:tcW w:w="4253" w:type="dxa"/>
          </w:tcPr>
          <w:p w:rsidR="004B0034" w:rsidRDefault="004B0034" w:rsidP="004B0034">
            <w:pPr>
              <w:contextualSpacing/>
              <w:rPr>
                <w:sz w:val="28"/>
                <w:szCs w:val="28"/>
              </w:rPr>
            </w:pPr>
            <w:r>
              <w:rPr>
                <w:sz w:val="28"/>
                <w:szCs w:val="28"/>
              </w:rPr>
              <w:t>Наименование органа, предоставляющего услугу</w:t>
            </w:r>
          </w:p>
        </w:tc>
        <w:tc>
          <w:tcPr>
            <w:tcW w:w="5279" w:type="dxa"/>
          </w:tcPr>
          <w:p w:rsidR="004B0034" w:rsidRDefault="004B0034" w:rsidP="004B0034">
            <w:pPr>
              <w:contextualSpacing/>
              <w:rPr>
                <w:sz w:val="28"/>
                <w:szCs w:val="28"/>
              </w:rPr>
            </w:pPr>
            <w:r>
              <w:rPr>
                <w:sz w:val="28"/>
                <w:szCs w:val="28"/>
              </w:rPr>
              <w:t>Отдел ЖКХ, дорожного хозяйства, транспорта, строительства и архитектуры</w:t>
            </w:r>
          </w:p>
        </w:tc>
      </w:tr>
      <w:tr w:rsidR="004B0034" w:rsidRPr="008E0B59" w:rsidTr="003262BE">
        <w:tc>
          <w:tcPr>
            <w:tcW w:w="675" w:type="dxa"/>
          </w:tcPr>
          <w:p w:rsidR="004B0034" w:rsidRDefault="004B0034" w:rsidP="004B0034">
            <w:pPr>
              <w:contextualSpacing/>
              <w:rPr>
                <w:sz w:val="28"/>
                <w:szCs w:val="28"/>
              </w:rPr>
            </w:pPr>
            <w:r>
              <w:rPr>
                <w:sz w:val="28"/>
                <w:szCs w:val="28"/>
              </w:rPr>
              <w:t>2.</w:t>
            </w:r>
          </w:p>
        </w:tc>
        <w:tc>
          <w:tcPr>
            <w:tcW w:w="4253" w:type="dxa"/>
          </w:tcPr>
          <w:p w:rsidR="004B0034" w:rsidRDefault="004B0034" w:rsidP="004B0034">
            <w:pPr>
              <w:contextualSpacing/>
              <w:rPr>
                <w:sz w:val="28"/>
                <w:szCs w:val="28"/>
              </w:rPr>
            </w:pPr>
            <w:r>
              <w:rPr>
                <w:sz w:val="28"/>
                <w:szCs w:val="28"/>
              </w:rPr>
              <w:t>Номер услуги в федеральном реестре</w:t>
            </w:r>
          </w:p>
        </w:tc>
        <w:tc>
          <w:tcPr>
            <w:tcW w:w="5279" w:type="dxa"/>
          </w:tcPr>
          <w:p w:rsidR="004B0034" w:rsidRPr="0072339E" w:rsidRDefault="004B0034" w:rsidP="004B0034">
            <w:pPr>
              <w:contextualSpacing/>
              <w:rPr>
                <w:sz w:val="28"/>
                <w:szCs w:val="28"/>
              </w:rPr>
            </w:pPr>
            <w:r w:rsidRPr="005E473E">
              <w:rPr>
                <w:sz w:val="28"/>
                <w:szCs w:val="28"/>
              </w:rPr>
              <w:t>7524800010000001506</w:t>
            </w:r>
          </w:p>
        </w:tc>
      </w:tr>
      <w:tr w:rsidR="004B0034" w:rsidRPr="00607076" w:rsidTr="003262BE">
        <w:tc>
          <w:tcPr>
            <w:tcW w:w="675" w:type="dxa"/>
          </w:tcPr>
          <w:p w:rsidR="004B0034" w:rsidRDefault="004B0034" w:rsidP="004B0034">
            <w:pPr>
              <w:contextualSpacing/>
              <w:rPr>
                <w:sz w:val="28"/>
                <w:szCs w:val="28"/>
              </w:rPr>
            </w:pPr>
            <w:r>
              <w:rPr>
                <w:sz w:val="28"/>
                <w:szCs w:val="28"/>
              </w:rPr>
              <w:t>3.</w:t>
            </w:r>
          </w:p>
        </w:tc>
        <w:tc>
          <w:tcPr>
            <w:tcW w:w="4253" w:type="dxa"/>
          </w:tcPr>
          <w:p w:rsidR="004B0034" w:rsidRDefault="004B0034" w:rsidP="004B0034">
            <w:pPr>
              <w:contextualSpacing/>
              <w:rPr>
                <w:sz w:val="28"/>
                <w:szCs w:val="28"/>
              </w:rPr>
            </w:pPr>
            <w:r>
              <w:rPr>
                <w:sz w:val="28"/>
                <w:szCs w:val="28"/>
              </w:rPr>
              <w:t>Полное наименование услуги</w:t>
            </w:r>
          </w:p>
        </w:tc>
        <w:tc>
          <w:tcPr>
            <w:tcW w:w="5279" w:type="dxa"/>
          </w:tcPr>
          <w:p w:rsidR="004B0034" w:rsidRPr="00143F8A" w:rsidRDefault="004B0034" w:rsidP="004B0034">
            <w:pPr>
              <w:contextualSpacing/>
              <w:rPr>
                <w:sz w:val="28"/>
                <w:szCs w:val="28"/>
              </w:rPr>
            </w:pPr>
            <w:r w:rsidRPr="00013395">
              <w:rPr>
                <w:sz w:val="28"/>
                <w:szCs w:val="28"/>
              </w:rPr>
              <w:t xml:space="preserve">«Выдача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 </w:t>
            </w:r>
          </w:p>
        </w:tc>
      </w:tr>
      <w:tr w:rsidR="004B0034" w:rsidRPr="00607076" w:rsidTr="003262BE">
        <w:tc>
          <w:tcPr>
            <w:tcW w:w="675" w:type="dxa"/>
          </w:tcPr>
          <w:p w:rsidR="004B0034" w:rsidRDefault="004B0034" w:rsidP="004B0034">
            <w:pPr>
              <w:contextualSpacing/>
              <w:rPr>
                <w:sz w:val="28"/>
                <w:szCs w:val="28"/>
              </w:rPr>
            </w:pPr>
            <w:r>
              <w:rPr>
                <w:sz w:val="28"/>
                <w:szCs w:val="28"/>
              </w:rPr>
              <w:t>4.</w:t>
            </w:r>
          </w:p>
        </w:tc>
        <w:tc>
          <w:tcPr>
            <w:tcW w:w="4253" w:type="dxa"/>
          </w:tcPr>
          <w:p w:rsidR="004B0034" w:rsidRDefault="004B0034" w:rsidP="004B0034">
            <w:pPr>
              <w:contextualSpacing/>
              <w:rPr>
                <w:sz w:val="28"/>
                <w:szCs w:val="28"/>
              </w:rPr>
            </w:pPr>
            <w:r>
              <w:rPr>
                <w:sz w:val="28"/>
                <w:szCs w:val="28"/>
              </w:rPr>
              <w:t>Краткое наименование услуги</w:t>
            </w:r>
          </w:p>
        </w:tc>
        <w:tc>
          <w:tcPr>
            <w:tcW w:w="5279" w:type="dxa"/>
          </w:tcPr>
          <w:p w:rsidR="004B0034" w:rsidRDefault="004B0034" w:rsidP="004B0034">
            <w:pPr>
              <w:contextualSpacing/>
              <w:rPr>
                <w:sz w:val="28"/>
                <w:szCs w:val="28"/>
              </w:rPr>
            </w:pPr>
            <w:r>
              <w:rPr>
                <w:sz w:val="28"/>
                <w:szCs w:val="28"/>
              </w:rPr>
              <w:t>В</w:t>
            </w:r>
            <w:r w:rsidRPr="00143F8A">
              <w:rPr>
                <w:sz w:val="28"/>
                <w:szCs w:val="28"/>
              </w:rPr>
              <w:t xml:space="preserve">ыдача разрешений </w:t>
            </w:r>
            <w:r>
              <w:rPr>
                <w:sz w:val="28"/>
                <w:szCs w:val="28"/>
              </w:rPr>
              <w:t>на строительство, реконструкцию</w:t>
            </w:r>
            <w:r w:rsidRPr="00143F8A">
              <w:rPr>
                <w:sz w:val="28"/>
                <w:szCs w:val="28"/>
              </w:rPr>
              <w:t xml:space="preserve"> объектов капитального строительства</w:t>
            </w:r>
          </w:p>
        </w:tc>
      </w:tr>
      <w:tr w:rsidR="004B0034" w:rsidRPr="00607076" w:rsidTr="003262BE">
        <w:tc>
          <w:tcPr>
            <w:tcW w:w="675" w:type="dxa"/>
          </w:tcPr>
          <w:p w:rsidR="004B0034" w:rsidRDefault="004B0034" w:rsidP="004B0034">
            <w:pPr>
              <w:contextualSpacing/>
              <w:rPr>
                <w:sz w:val="28"/>
                <w:szCs w:val="28"/>
              </w:rPr>
            </w:pPr>
            <w:r>
              <w:rPr>
                <w:sz w:val="28"/>
                <w:szCs w:val="28"/>
              </w:rPr>
              <w:t>5.</w:t>
            </w:r>
          </w:p>
        </w:tc>
        <w:tc>
          <w:tcPr>
            <w:tcW w:w="4253" w:type="dxa"/>
          </w:tcPr>
          <w:p w:rsidR="004B0034" w:rsidRDefault="004B0034" w:rsidP="004B0034">
            <w:pPr>
              <w:contextualSpacing/>
              <w:rPr>
                <w:sz w:val="28"/>
                <w:szCs w:val="28"/>
              </w:rPr>
            </w:pPr>
            <w:r>
              <w:rPr>
                <w:sz w:val="28"/>
                <w:szCs w:val="28"/>
              </w:rPr>
              <w:t>Административный регламент предоставления услуги</w:t>
            </w:r>
          </w:p>
        </w:tc>
        <w:tc>
          <w:tcPr>
            <w:tcW w:w="5279" w:type="dxa"/>
          </w:tcPr>
          <w:p w:rsidR="004B0034" w:rsidRDefault="004B0034" w:rsidP="004B0034">
            <w:pPr>
              <w:contextualSpacing/>
              <w:rPr>
                <w:sz w:val="28"/>
                <w:szCs w:val="28"/>
              </w:rPr>
            </w:pPr>
            <w:r>
              <w:rPr>
                <w:sz w:val="28"/>
                <w:szCs w:val="28"/>
              </w:rPr>
              <w:t xml:space="preserve">Постановление администрации муниципального района «Чернышевский район» </w:t>
            </w:r>
            <w:proofErr w:type="gramStart"/>
            <w:r>
              <w:rPr>
                <w:sz w:val="28"/>
                <w:szCs w:val="28"/>
              </w:rPr>
              <w:t>от</w:t>
            </w:r>
            <w:proofErr w:type="gramEnd"/>
            <w:r>
              <w:rPr>
                <w:sz w:val="28"/>
                <w:szCs w:val="28"/>
              </w:rPr>
              <w:t xml:space="preserve"> ________ № ______</w:t>
            </w:r>
          </w:p>
        </w:tc>
      </w:tr>
      <w:tr w:rsidR="004B0034" w:rsidRPr="00607076" w:rsidTr="003262BE">
        <w:tc>
          <w:tcPr>
            <w:tcW w:w="675" w:type="dxa"/>
          </w:tcPr>
          <w:p w:rsidR="004B0034" w:rsidRDefault="004B0034" w:rsidP="004B0034">
            <w:pPr>
              <w:contextualSpacing/>
              <w:rPr>
                <w:sz w:val="28"/>
                <w:szCs w:val="28"/>
              </w:rPr>
            </w:pPr>
            <w:r>
              <w:rPr>
                <w:sz w:val="28"/>
                <w:szCs w:val="28"/>
              </w:rPr>
              <w:t>6.</w:t>
            </w:r>
          </w:p>
        </w:tc>
        <w:tc>
          <w:tcPr>
            <w:tcW w:w="4253" w:type="dxa"/>
          </w:tcPr>
          <w:p w:rsidR="004B0034" w:rsidRDefault="004B0034" w:rsidP="004B0034">
            <w:pPr>
              <w:contextualSpacing/>
              <w:rPr>
                <w:sz w:val="28"/>
                <w:szCs w:val="28"/>
              </w:rPr>
            </w:pPr>
            <w:r>
              <w:rPr>
                <w:sz w:val="28"/>
                <w:szCs w:val="28"/>
              </w:rPr>
              <w:t>Перечень «</w:t>
            </w:r>
            <w:proofErr w:type="spellStart"/>
            <w:r>
              <w:rPr>
                <w:sz w:val="28"/>
                <w:szCs w:val="28"/>
              </w:rPr>
              <w:t>подуслуг</w:t>
            </w:r>
            <w:proofErr w:type="spellEnd"/>
            <w:r>
              <w:rPr>
                <w:sz w:val="28"/>
                <w:szCs w:val="28"/>
              </w:rPr>
              <w:t>»</w:t>
            </w:r>
          </w:p>
        </w:tc>
        <w:tc>
          <w:tcPr>
            <w:tcW w:w="5279" w:type="dxa"/>
          </w:tcPr>
          <w:p w:rsidR="004B0034" w:rsidRDefault="004B0034" w:rsidP="003262BE">
            <w:pPr>
              <w:pStyle w:val="a8"/>
              <w:ind w:left="34"/>
              <w:jc w:val="both"/>
              <w:rPr>
                <w:b/>
                <w:sz w:val="28"/>
                <w:szCs w:val="28"/>
              </w:rPr>
            </w:pPr>
            <w:r>
              <w:rPr>
                <w:sz w:val="28"/>
                <w:szCs w:val="28"/>
              </w:rPr>
              <w:t>1.В</w:t>
            </w:r>
            <w:r w:rsidRPr="0032706A">
              <w:rPr>
                <w:sz w:val="28"/>
                <w:szCs w:val="28"/>
              </w:rPr>
              <w:t>ыдача разрешений на строительство</w:t>
            </w:r>
          </w:p>
          <w:p w:rsidR="004B0034" w:rsidRDefault="004B0034" w:rsidP="003262BE">
            <w:pPr>
              <w:pStyle w:val="a8"/>
              <w:ind w:left="34"/>
              <w:jc w:val="both"/>
              <w:rPr>
                <w:b/>
                <w:sz w:val="28"/>
                <w:szCs w:val="28"/>
              </w:rPr>
            </w:pPr>
            <w:r>
              <w:rPr>
                <w:sz w:val="28"/>
                <w:szCs w:val="28"/>
              </w:rPr>
              <w:t>2.В</w:t>
            </w:r>
            <w:r w:rsidRPr="0032706A">
              <w:rPr>
                <w:sz w:val="28"/>
                <w:szCs w:val="28"/>
              </w:rPr>
              <w:t xml:space="preserve">ыдача разрешений на </w:t>
            </w:r>
            <w:r>
              <w:rPr>
                <w:sz w:val="28"/>
                <w:szCs w:val="28"/>
              </w:rPr>
              <w:t>реконструкцию</w:t>
            </w:r>
          </w:p>
          <w:p w:rsidR="004B0034" w:rsidRPr="0032706A" w:rsidRDefault="004B0034" w:rsidP="003262BE">
            <w:pPr>
              <w:pStyle w:val="a8"/>
              <w:ind w:left="34"/>
              <w:jc w:val="both"/>
              <w:rPr>
                <w:b/>
                <w:sz w:val="28"/>
                <w:szCs w:val="28"/>
              </w:rPr>
            </w:pPr>
            <w:r>
              <w:rPr>
                <w:sz w:val="28"/>
                <w:szCs w:val="28"/>
              </w:rPr>
              <w:t>3. В</w:t>
            </w:r>
            <w:r w:rsidRPr="0032706A">
              <w:rPr>
                <w:sz w:val="28"/>
                <w:szCs w:val="28"/>
              </w:rPr>
              <w:t xml:space="preserve">ыдача разрешений на </w:t>
            </w:r>
            <w:r>
              <w:rPr>
                <w:sz w:val="28"/>
                <w:szCs w:val="28"/>
              </w:rPr>
              <w:t xml:space="preserve">индивидуальное жилищное строительство  </w:t>
            </w:r>
          </w:p>
        </w:tc>
      </w:tr>
      <w:tr w:rsidR="004B0034" w:rsidTr="003262BE">
        <w:tc>
          <w:tcPr>
            <w:tcW w:w="675" w:type="dxa"/>
          </w:tcPr>
          <w:p w:rsidR="004B0034" w:rsidRDefault="004B0034" w:rsidP="004B0034">
            <w:pPr>
              <w:contextualSpacing/>
              <w:rPr>
                <w:sz w:val="28"/>
                <w:szCs w:val="28"/>
              </w:rPr>
            </w:pPr>
            <w:r>
              <w:rPr>
                <w:sz w:val="28"/>
                <w:szCs w:val="28"/>
              </w:rPr>
              <w:t>7.</w:t>
            </w:r>
          </w:p>
        </w:tc>
        <w:tc>
          <w:tcPr>
            <w:tcW w:w="4253" w:type="dxa"/>
          </w:tcPr>
          <w:p w:rsidR="004B0034" w:rsidRDefault="004B0034" w:rsidP="004B0034">
            <w:pPr>
              <w:contextualSpacing/>
              <w:rPr>
                <w:sz w:val="28"/>
                <w:szCs w:val="28"/>
              </w:rPr>
            </w:pPr>
            <w:r>
              <w:rPr>
                <w:sz w:val="28"/>
                <w:szCs w:val="28"/>
              </w:rPr>
              <w:t>Способы оценки качества предоставления услуги</w:t>
            </w:r>
          </w:p>
        </w:tc>
        <w:tc>
          <w:tcPr>
            <w:tcW w:w="5279" w:type="dxa"/>
          </w:tcPr>
          <w:p w:rsidR="004B0034" w:rsidRDefault="004B0034" w:rsidP="004B0034">
            <w:pPr>
              <w:contextualSpacing/>
              <w:rPr>
                <w:sz w:val="28"/>
                <w:szCs w:val="28"/>
              </w:rPr>
            </w:pPr>
            <w:r>
              <w:rPr>
                <w:sz w:val="28"/>
                <w:szCs w:val="28"/>
              </w:rPr>
              <w:t xml:space="preserve"> анкетирование</w:t>
            </w:r>
          </w:p>
        </w:tc>
      </w:tr>
    </w:tbl>
    <w:p w:rsidR="004B0034" w:rsidRDefault="003262BE" w:rsidP="003262BE">
      <w:pPr>
        <w:jc w:val="center"/>
        <w:rPr>
          <w:spacing w:val="-1"/>
          <w:sz w:val="28"/>
          <w:szCs w:val="28"/>
        </w:rPr>
        <w:sectPr w:rsidR="004B0034" w:rsidSect="006E284A">
          <w:pgSz w:w="11906" w:h="16838"/>
          <w:pgMar w:top="851" w:right="567" w:bottom="568" w:left="1843" w:header="709" w:footer="709" w:gutter="0"/>
          <w:cols w:space="708"/>
          <w:docGrid w:linePitch="360"/>
        </w:sectPr>
      </w:pPr>
      <w:r>
        <w:rPr>
          <w:spacing w:val="-1"/>
          <w:sz w:val="28"/>
          <w:szCs w:val="28"/>
        </w:rPr>
        <w:t>_____________________</w:t>
      </w:r>
    </w:p>
    <w:p w:rsidR="004B0034" w:rsidRPr="006F285F" w:rsidRDefault="004B0034" w:rsidP="004B0034">
      <w:pPr>
        <w:contextualSpacing/>
        <w:rPr>
          <w:b/>
          <w:sz w:val="28"/>
          <w:szCs w:val="28"/>
        </w:rPr>
      </w:pPr>
      <w:r w:rsidRPr="006F285F">
        <w:rPr>
          <w:b/>
          <w:sz w:val="28"/>
          <w:szCs w:val="28"/>
        </w:rPr>
        <w:lastRenderedPageBreak/>
        <w:t>Раздел 2. «Общие сведения о «</w:t>
      </w:r>
      <w:proofErr w:type="spellStart"/>
      <w:r w:rsidRPr="006F285F">
        <w:rPr>
          <w:b/>
          <w:sz w:val="28"/>
          <w:szCs w:val="28"/>
        </w:rPr>
        <w:t>подуслугах</w:t>
      </w:r>
      <w:proofErr w:type="spellEnd"/>
      <w:r w:rsidRPr="006F285F">
        <w:rPr>
          <w:b/>
          <w:sz w:val="28"/>
          <w:szCs w:val="28"/>
        </w:rPr>
        <w:t>»</w:t>
      </w:r>
    </w:p>
    <w:p w:rsidR="004B0034" w:rsidRDefault="004B0034" w:rsidP="004B0034">
      <w:pPr>
        <w:contextualSpacing/>
        <w:rPr>
          <w:sz w:val="28"/>
          <w:szCs w:val="28"/>
        </w:rPr>
      </w:pPr>
    </w:p>
    <w:tbl>
      <w:tblPr>
        <w:tblStyle w:val="a5"/>
        <w:tblW w:w="15309" w:type="dxa"/>
        <w:tblInd w:w="-459" w:type="dxa"/>
        <w:tblLayout w:type="fixed"/>
        <w:tblLook w:val="04A0"/>
      </w:tblPr>
      <w:tblGrid>
        <w:gridCol w:w="1659"/>
        <w:gridCol w:w="1318"/>
        <w:gridCol w:w="1276"/>
        <w:gridCol w:w="2835"/>
        <w:gridCol w:w="993"/>
        <w:gridCol w:w="850"/>
        <w:gridCol w:w="991"/>
        <w:gridCol w:w="993"/>
        <w:gridCol w:w="1134"/>
        <w:gridCol w:w="1276"/>
        <w:gridCol w:w="1984"/>
      </w:tblGrid>
      <w:tr w:rsidR="004B0034" w:rsidTr="003262BE">
        <w:trPr>
          <w:trHeight w:val="1113"/>
        </w:trPr>
        <w:tc>
          <w:tcPr>
            <w:tcW w:w="2977" w:type="dxa"/>
            <w:gridSpan w:val="2"/>
            <w:vMerge w:val="restart"/>
          </w:tcPr>
          <w:p w:rsidR="004B0034" w:rsidRPr="00825966" w:rsidRDefault="004B0034" w:rsidP="004B0034">
            <w:pPr>
              <w:contextualSpacing/>
            </w:pPr>
            <w:r w:rsidRPr="00825966">
              <w:t>Срок предоставления</w:t>
            </w:r>
          </w:p>
          <w:p w:rsidR="004B0034" w:rsidRPr="00825966" w:rsidRDefault="004B0034" w:rsidP="004B0034">
            <w:pPr>
              <w:contextualSpacing/>
            </w:pPr>
            <w:r w:rsidRPr="00825966">
              <w:t>в зависимости от условий</w:t>
            </w:r>
          </w:p>
          <w:p w:rsidR="004B0034" w:rsidRPr="00825966" w:rsidRDefault="004B0034" w:rsidP="004B0034">
            <w:pPr>
              <w:contextualSpacing/>
            </w:pPr>
          </w:p>
        </w:tc>
        <w:tc>
          <w:tcPr>
            <w:tcW w:w="1276" w:type="dxa"/>
            <w:vMerge w:val="restart"/>
          </w:tcPr>
          <w:p w:rsidR="004B0034" w:rsidRPr="00825966" w:rsidRDefault="004B0034" w:rsidP="004B0034">
            <w:pPr>
              <w:contextualSpacing/>
            </w:pPr>
            <w:r w:rsidRPr="00825966">
              <w:t>Основания отказа в приеме документов</w:t>
            </w:r>
          </w:p>
        </w:tc>
        <w:tc>
          <w:tcPr>
            <w:tcW w:w="2835" w:type="dxa"/>
            <w:vMerge w:val="restart"/>
          </w:tcPr>
          <w:p w:rsidR="004B0034" w:rsidRPr="00825966" w:rsidRDefault="004B0034" w:rsidP="004B0034">
            <w:pPr>
              <w:contextualSpacing/>
            </w:pPr>
            <w:r w:rsidRPr="00825966">
              <w:t>Основания отказа в предоставлении «</w:t>
            </w:r>
            <w:proofErr w:type="spellStart"/>
            <w:r w:rsidRPr="00825966">
              <w:t>подуслуги</w:t>
            </w:r>
            <w:proofErr w:type="spellEnd"/>
            <w:r w:rsidRPr="00825966">
              <w:t>»</w:t>
            </w:r>
          </w:p>
        </w:tc>
        <w:tc>
          <w:tcPr>
            <w:tcW w:w="993" w:type="dxa"/>
            <w:vMerge w:val="restart"/>
          </w:tcPr>
          <w:p w:rsidR="004B0034" w:rsidRPr="00825966" w:rsidRDefault="004B0034" w:rsidP="004B0034">
            <w:pPr>
              <w:contextualSpacing/>
            </w:pPr>
            <w:r w:rsidRPr="00825966">
              <w:t>Основания приостановления предоставления «</w:t>
            </w:r>
            <w:proofErr w:type="spellStart"/>
            <w:r w:rsidRPr="00825966">
              <w:t>подуслуги</w:t>
            </w:r>
            <w:proofErr w:type="spellEnd"/>
            <w:r w:rsidRPr="00825966">
              <w:t>»</w:t>
            </w:r>
          </w:p>
        </w:tc>
        <w:tc>
          <w:tcPr>
            <w:tcW w:w="850" w:type="dxa"/>
            <w:vMerge w:val="restart"/>
          </w:tcPr>
          <w:p w:rsidR="004B0034" w:rsidRPr="00825966" w:rsidRDefault="004B0034" w:rsidP="004B0034">
            <w:pPr>
              <w:ind w:firstLine="33"/>
              <w:contextualSpacing/>
            </w:pPr>
            <w:r w:rsidRPr="00825966">
              <w:t>Срок приостановления предоставления «</w:t>
            </w:r>
            <w:proofErr w:type="spellStart"/>
            <w:r w:rsidRPr="00825966">
              <w:t>подуслуги</w:t>
            </w:r>
            <w:proofErr w:type="spellEnd"/>
            <w:r w:rsidRPr="00825966">
              <w:t>»</w:t>
            </w:r>
          </w:p>
        </w:tc>
        <w:tc>
          <w:tcPr>
            <w:tcW w:w="3118" w:type="dxa"/>
            <w:gridSpan w:val="3"/>
            <w:tcBorders>
              <w:bottom w:val="single" w:sz="4" w:space="0" w:color="auto"/>
            </w:tcBorders>
          </w:tcPr>
          <w:p w:rsidR="004B0034" w:rsidRPr="00825966" w:rsidRDefault="004B0034" w:rsidP="004B0034">
            <w:pPr>
              <w:contextualSpacing/>
            </w:pPr>
            <w:r w:rsidRPr="00825966">
              <w:t>Плата за предоставление «</w:t>
            </w:r>
            <w:proofErr w:type="spellStart"/>
            <w:r w:rsidRPr="00825966">
              <w:t>подуслуги</w:t>
            </w:r>
            <w:proofErr w:type="spellEnd"/>
            <w:r w:rsidRPr="00825966">
              <w:t>»</w:t>
            </w:r>
          </w:p>
        </w:tc>
        <w:tc>
          <w:tcPr>
            <w:tcW w:w="1276" w:type="dxa"/>
            <w:vMerge w:val="restart"/>
          </w:tcPr>
          <w:p w:rsidR="004B0034" w:rsidRPr="00825966" w:rsidRDefault="004B0034" w:rsidP="004B0034">
            <w:pPr>
              <w:contextualSpacing/>
            </w:pPr>
            <w:r w:rsidRPr="00825966">
              <w:t>Способ обращения за получением «</w:t>
            </w:r>
            <w:proofErr w:type="spellStart"/>
            <w:r w:rsidRPr="00825966">
              <w:t>подуслуги</w:t>
            </w:r>
            <w:proofErr w:type="spellEnd"/>
            <w:r w:rsidRPr="00825966">
              <w:t>»</w:t>
            </w:r>
          </w:p>
        </w:tc>
        <w:tc>
          <w:tcPr>
            <w:tcW w:w="1984" w:type="dxa"/>
            <w:vMerge w:val="restart"/>
          </w:tcPr>
          <w:p w:rsidR="004B0034" w:rsidRPr="00825966" w:rsidRDefault="004B0034" w:rsidP="004B0034">
            <w:pPr>
              <w:contextualSpacing/>
            </w:pPr>
            <w:r w:rsidRPr="00825966">
              <w:t>Способ получения результата «</w:t>
            </w:r>
            <w:proofErr w:type="spellStart"/>
            <w:r w:rsidRPr="00825966">
              <w:t>подуслуги</w:t>
            </w:r>
            <w:proofErr w:type="spellEnd"/>
            <w:r w:rsidRPr="00825966">
              <w:t>»</w:t>
            </w:r>
          </w:p>
        </w:tc>
      </w:tr>
      <w:tr w:rsidR="004B0034" w:rsidRPr="00607076" w:rsidTr="003262BE">
        <w:trPr>
          <w:trHeight w:val="322"/>
        </w:trPr>
        <w:tc>
          <w:tcPr>
            <w:tcW w:w="2977" w:type="dxa"/>
            <w:gridSpan w:val="2"/>
            <w:vMerge/>
            <w:tcBorders>
              <w:bottom w:val="single" w:sz="4" w:space="0" w:color="auto"/>
            </w:tcBorders>
          </w:tcPr>
          <w:p w:rsidR="004B0034" w:rsidRDefault="004B0034" w:rsidP="004B0034">
            <w:pPr>
              <w:contextualSpacing/>
              <w:rPr>
                <w:sz w:val="28"/>
                <w:szCs w:val="28"/>
              </w:rPr>
            </w:pPr>
          </w:p>
        </w:tc>
        <w:tc>
          <w:tcPr>
            <w:tcW w:w="1276" w:type="dxa"/>
            <w:vMerge/>
          </w:tcPr>
          <w:p w:rsidR="004B0034" w:rsidRDefault="004B0034" w:rsidP="004B0034">
            <w:pPr>
              <w:contextualSpacing/>
              <w:rPr>
                <w:sz w:val="28"/>
                <w:szCs w:val="28"/>
              </w:rPr>
            </w:pPr>
          </w:p>
        </w:tc>
        <w:tc>
          <w:tcPr>
            <w:tcW w:w="2835" w:type="dxa"/>
            <w:vMerge/>
          </w:tcPr>
          <w:p w:rsidR="004B0034" w:rsidRDefault="004B0034" w:rsidP="004B0034">
            <w:pPr>
              <w:contextualSpacing/>
              <w:rPr>
                <w:sz w:val="28"/>
                <w:szCs w:val="28"/>
              </w:rPr>
            </w:pPr>
          </w:p>
        </w:tc>
        <w:tc>
          <w:tcPr>
            <w:tcW w:w="993" w:type="dxa"/>
            <w:vMerge/>
          </w:tcPr>
          <w:p w:rsidR="004B0034" w:rsidRDefault="004B0034" w:rsidP="004B0034">
            <w:pPr>
              <w:contextualSpacing/>
              <w:rPr>
                <w:sz w:val="28"/>
                <w:szCs w:val="28"/>
              </w:rPr>
            </w:pPr>
          </w:p>
        </w:tc>
        <w:tc>
          <w:tcPr>
            <w:tcW w:w="850" w:type="dxa"/>
            <w:vMerge/>
          </w:tcPr>
          <w:p w:rsidR="004B0034" w:rsidRDefault="004B0034" w:rsidP="004B0034">
            <w:pPr>
              <w:contextualSpacing/>
              <w:rPr>
                <w:sz w:val="28"/>
                <w:szCs w:val="28"/>
              </w:rPr>
            </w:pPr>
          </w:p>
        </w:tc>
        <w:tc>
          <w:tcPr>
            <w:tcW w:w="991" w:type="dxa"/>
            <w:vMerge w:val="restart"/>
            <w:tcBorders>
              <w:top w:val="single" w:sz="4" w:space="0" w:color="auto"/>
              <w:right w:val="single" w:sz="4" w:space="0" w:color="auto"/>
            </w:tcBorders>
          </w:tcPr>
          <w:p w:rsidR="004B0034" w:rsidRPr="00825966" w:rsidRDefault="004B0034" w:rsidP="004B0034">
            <w:pPr>
              <w:contextualSpacing/>
            </w:pPr>
            <w:r>
              <w:t>н</w:t>
            </w:r>
            <w:r w:rsidRPr="00825966">
              <w:t xml:space="preserve">аличие </w:t>
            </w:r>
            <w:r>
              <w:t>платы (</w:t>
            </w:r>
            <w:r w:rsidRPr="00825966">
              <w:t>государственной пошлины)</w:t>
            </w:r>
          </w:p>
        </w:tc>
        <w:tc>
          <w:tcPr>
            <w:tcW w:w="993" w:type="dxa"/>
            <w:vMerge w:val="restart"/>
            <w:tcBorders>
              <w:top w:val="single" w:sz="4" w:space="0" w:color="auto"/>
              <w:left w:val="single" w:sz="4" w:space="0" w:color="auto"/>
              <w:right w:val="single" w:sz="4" w:space="0" w:color="auto"/>
            </w:tcBorders>
          </w:tcPr>
          <w:p w:rsidR="004B0034" w:rsidRPr="00825966" w:rsidRDefault="004B0034" w:rsidP="004B0034">
            <w:pPr>
              <w:contextualSpacing/>
            </w:pPr>
            <w:r>
              <w:t>р</w:t>
            </w:r>
            <w:r w:rsidRPr="00825966">
              <w:t xml:space="preserve">еквизиты нормативного  правового </w:t>
            </w:r>
            <w:proofErr w:type="spellStart"/>
            <w:r w:rsidRPr="00825966">
              <w:t>акта</w:t>
            </w:r>
            <w:proofErr w:type="gramStart"/>
            <w:r w:rsidRPr="00825966">
              <w:t>.я</w:t>
            </w:r>
            <w:proofErr w:type="gramEnd"/>
            <w:r w:rsidRPr="00825966">
              <w:t>вляющегося</w:t>
            </w:r>
            <w:proofErr w:type="spellEnd"/>
            <w:r w:rsidRPr="00825966">
              <w:t xml:space="preserve"> основанием для взимания платы (государственной пошлины)</w:t>
            </w:r>
          </w:p>
        </w:tc>
        <w:tc>
          <w:tcPr>
            <w:tcW w:w="1134" w:type="dxa"/>
            <w:vMerge w:val="restart"/>
            <w:tcBorders>
              <w:top w:val="single" w:sz="4" w:space="0" w:color="auto"/>
              <w:left w:val="single" w:sz="4" w:space="0" w:color="auto"/>
            </w:tcBorders>
          </w:tcPr>
          <w:p w:rsidR="004B0034" w:rsidRPr="00825966" w:rsidRDefault="004B0034" w:rsidP="004B0034">
            <w:pPr>
              <w:contextualSpacing/>
            </w:pPr>
            <w:proofErr w:type="gramStart"/>
            <w:r w:rsidRPr="00825966">
              <w:t>КБК для  взимания платы  (государственной  пошлины, (в том числе  через МФЦ</w:t>
            </w:r>
            <w:proofErr w:type="gramEnd"/>
          </w:p>
        </w:tc>
        <w:tc>
          <w:tcPr>
            <w:tcW w:w="1276" w:type="dxa"/>
            <w:vMerge/>
          </w:tcPr>
          <w:p w:rsidR="004B0034" w:rsidRDefault="004B0034" w:rsidP="004B0034">
            <w:pPr>
              <w:contextualSpacing/>
              <w:rPr>
                <w:sz w:val="28"/>
                <w:szCs w:val="28"/>
              </w:rPr>
            </w:pPr>
          </w:p>
        </w:tc>
        <w:tc>
          <w:tcPr>
            <w:tcW w:w="1984" w:type="dxa"/>
            <w:vMerge/>
          </w:tcPr>
          <w:p w:rsidR="004B0034" w:rsidRDefault="004B0034" w:rsidP="004B0034">
            <w:pPr>
              <w:contextualSpacing/>
              <w:rPr>
                <w:sz w:val="28"/>
                <w:szCs w:val="28"/>
              </w:rPr>
            </w:pPr>
          </w:p>
        </w:tc>
      </w:tr>
      <w:tr w:rsidR="004B0034" w:rsidRPr="00607076" w:rsidTr="003262BE">
        <w:trPr>
          <w:trHeight w:val="811"/>
        </w:trPr>
        <w:tc>
          <w:tcPr>
            <w:tcW w:w="1659" w:type="dxa"/>
            <w:tcBorders>
              <w:top w:val="single" w:sz="4" w:space="0" w:color="auto"/>
              <w:right w:val="single" w:sz="4" w:space="0" w:color="auto"/>
            </w:tcBorders>
          </w:tcPr>
          <w:p w:rsidR="004B0034" w:rsidRPr="00825966" w:rsidRDefault="004B0034" w:rsidP="004B0034">
            <w:pPr>
              <w:contextualSpacing/>
              <w:jc w:val="both"/>
            </w:pPr>
            <w:r w:rsidRPr="00825966">
              <w:t>При подаче заявления по месту жительства (месту нахождения юр. лица)</w:t>
            </w:r>
          </w:p>
        </w:tc>
        <w:tc>
          <w:tcPr>
            <w:tcW w:w="1318" w:type="dxa"/>
            <w:tcBorders>
              <w:top w:val="single" w:sz="4" w:space="0" w:color="auto"/>
              <w:left w:val="single" w:sz="4" w:space="0" w:color="auto"/>
            </w:tcBorders>
          </w:tcPr>
          <w:p w:rsidR="004B0034" w:rsidRPr="00825966" w:rsidRDefault="004B0034" w:rsidP="004B0034">
            <w:pPr>
              <w:spacing w:before="100" w:after="100"/>
              <w:contextualSpacing/>
            </w:pPr>
            <w:r w:rsidRPr="00825966">
              <w:t xml:space="preserve">При подаче </w:t>
            </w:r>
          </w:p>
          <w:p w:rsidR="004B0034" w:rsidRPr="00825966" w:rsidRDefault="004B0034" w:rsidP="004B0034">
            <w:pPr>
              <w:spacing w:before="100" w:after="100"/>
              <w:contextualSpacing/>
            </w:pPr>
            <w:r w:rsidRPr="00825966">
              <w:t>Заявления не по месту жительства (по месту обращения)</w:t>
            </w:r>
          </w:p>
          <w:p w:rsidR="004B0034" w:rsidRPr="00825966" w:rsidRDefault="004B0034" w:rsidP="004B0034">
            <w:pPr>
              <w:contextualSpacing/>
            </w:pPr>
          </w:p>
        </w:tc>
        <w:tc>
          <w:tcPr>
            <w:tcW w:w="1276" w:type="dxa"/>
            <w:vMerge/>
          </w:tcPr>
          <w:p w:rsidR="004B0034" w:rsidRDefault="004B0034" w:rsidP="004B0034">
            <w:pPr>
              <w:contextualSpacing/>
              <w:rPr>
                <w:sz w:val="28"/>
                <w:szCs w:val="28"/>
              </w:rPr>
            </w:pPr>
          </w:p>
        </w:tc>
        <w:tc>
          <w:tcPr>
            <w:tcW w:w="2835" w:type="dxa"/>
            <w:vMerge/>
          </w:tcPr>
          <w:p w:rsidR="004B0034" w:rsidRDefault="004B0034" w:rsidP="004B0034">
            <w:pPr>
              <w:contextualSpacing/>
              <w:rPr>
                <w:sz w:val="28"/>
                <w:szCs w:val="28"/>
              </w:rPr>
            </w:pPr>
          </w:p>
        </w:tc>
        <w:tc>
          <w:tcPr>
            <w:tcW w:w="993" w:type="dxa"/>
            <w:vMerge/>
          </w:tcPr>
          <w:p w:rsidR="004B0034" w:rsidRDefault="004B0034" w:rsidP="004B0034">
            <w:pPr>
              <w:contextualSpacing/>
              <w:rPr>
                <w:sz w:val="28"/>
                <w:szCs w:val="28"/>
              </w:rPr>
            </w:pPr>
          </w:p>
        </w:tc>
        <w:tc>
          <w:tcPr>
            <w:tcW w:w="850" w:type="dxa"/>
            <w:vMerge/>
          </w:tcPr>
          <w:p w:rsidR="004B0034" w:rsidRDefault="004B0034" w:rsidP="004B0034">
            <w:pPr>
              <w:contextualSpacing/>
              <w:rPr>
                <w:sz w:val="28"/>
                <w:szCs w:val="28"/>
              </w:rPr>
            </w:pPr>
          </w:p>
        </w:tc>
        <w:tc>
          <w:tcPr>
            <w:tcW w:w="991" w:type="dxa"/>
            <w:vMerge/>
            <w:tcBorders>
              <w:right w:val="single" w:sz="4" w:space="0" w:color="auto"/>
            </w:tcBorders>
          </w:tcPr>
          <w:p w:rsidR="004B0034" w:rsidRDefault="004B0034" w:rsidP="004B0034">
            <w:pPr>
              <w:contextualSpacing/>
              <w:rPr>
                <w:sz w:val="28"/>
                <w:szCs w:val="28"/>
              </w:rPr>
            </w:pPr>
          </w:p>
        </w:tc>
        <w:tc>
          <w:tcPr>
            <w:tcW w:w="993" w:type="dxa"/>
            <w:vMerge/>
            <w:tcBorders>
              <w:left w:val="single" w:sz="4" w:space="0" w:color="auto"/>
              <w:right w:val="single" w:sz="4" w:space="0" w:color="auto"/>
            </w:tcBorders>
          </w:tcPr>
          <w:p w:rsidR="004B0034" w:rsidRDefault="004B0034" w:rsidP="004B0034">
            <w:pPr>
              <w:contextualSpacing/>
              <w:rPr>
                <w:sz w:val="28"/>
                <w:szCs w:val="28"/>
              </w:rPr>
            </w:pPr>
          </w:p>
        </w:tc>
        <w:tc>
          <w:tcPr>
            <w:tcW w:w="1134" w:type="dxa"/>
            <w:vMerge/>
            <w:tcBorders>
              <w:left w:val="single" w:sz="4" w:space="0" w:color="auto"/>
            </w:tcBorders>
          </w:tcPr>
          <w:p w:rsidR="004B0034" w:rsidRDefault="004B0034" w:rsidP="004B0034">
            <w:pPr>
              <w:contextualSpacing/>
              <w:rPr>
                <w:sz w:val="28"/>
                <w:szCs w:val="28"/>
              </w:rPr>
            </w:pPr>
          </w:p>
        </w:tc>
        <w:tc>
          <w:tcPr>
            <w:tcW w:w="1276" w:type="dxa"/>
            <w:vMerge/>
          </w:tcPr>
          <w:p w:rsidR="004B0034" w:rsidRDefault="004B0034" w:rsidP="004B0034">
            <w:pPr>
              <w:contextualSpacing/>
              <w:rPr>
                <w:sz w:val="28"/>
                <w:szCs w:val="28"/>
              </w:rPr>
            </w:pPr>
          </w:p>
        </w:tc>
        <w:tc>
          <w:tcPr>
            <w:tcW w:w="1984" w:type="dxa"/>
            <w:vMerge/>
          </w:tcPr>
          <w:p w:rsidR="004B0034" w:rsidRDefault="004B0034" w:rsidP="004B0034">
            <w:pPr>
              <w:contextualSpacing/>
              <w:rPr>
                <w:sz w:val="28"/>
                <w:szCs w:val="28"/>
              </w:rPr>
            </w:pPr>
          </w:p>
        </w:tc>
      </w:tr>
      <w:tr w:rsidR="004B0034" w:rsidRPr="000D6852" w:rsidTr="003262BE">
        <w:tc>
          <w:tcPr>
            <w:tcW w:w="1659" w:type="dxa"/>
            <w:tcBorders>
              <w:right w:val="single" w:sz="4" w:space="0" w:color="auto"/>
            </w:tcBorders>
          </w:tcPr>
          <w:p w:rsidR="004B0034" w:rsidRPr="00466B44" w:rsidRDefault="004B0034" w:rsidP="004B0034">
            <w:pPr>
              <w:ind w:right="46"/>
              <w:contextualSpacing/>
            </w:pPr>
            <w:r w:rsidRPr="00466B44">
              <w:t>1</w:t>
            </w:r>
          </w:p>
        </w:tc>
        <w:tc>
          <w:tcPr>
            <w:tcW w:w="1318" w:type="dxa"/>
            <w:tcBorders>
              <w:left w:val="single" w:sz="4" w:space="0" w:color="auto"/>
            </w:tcBorders>
          </w:tcPr>
          <w:p w:rsidR="004B0034" w:rsidRPr="00466B44" w:rsidRDefault="004B0034" w:rsidP="004B0034">
            <w:pPr>
              <w:contextualSpacing/>
            </w:pPr>
            <w:r w:rsidRPr="00466B44">
              <w:t>2</w:t>
            </w:r>
          </w:p>
        </w:tc>
        <w:tc>
          <w:tcPr>
            <w:tcW w:w="1276" w:type="dxa"/>
          </w:tcPr>
          <w:p w:rsidR="004B0034" w:rsidRPr="00466B44" w:rsidRDefault="004B0034" w:rsidP="004B0034">
            <w:pPr>
              <w:contextualSpacing/>
            </w:pPr>
            <w:r w:rsidRPr="00466B44">
              <w:t>3</w:t>
            </w:r>
          </w:p>
        </w:tc>
        <w:tc>
          <w:tcPr>
            <w:tcW w:w="2835" w:type="dxa"/>
          </w:tcPr>
          <w:p w:rsidR="004B0034" w:rsidRPr="00466B44" w:rsidRDefault="004B0034" w:rsidP="004B0034">
            <w:pPr>
              <w:contextualSpacing/>
            </w:pPr>
            <w:r w:rsidRPr="00466B44">
              <w:t>4</w:t>
            </w:r>
          </w:p>
        </w:tc>
        <w:tc>
          <w:tcPr>
            <w:tcW w:w="993" w:type="dxa"/>
          </w:tcPr>
          <w:p w:rsidR="004B0034" w:rsidRPr="00466B44" w:rsidRDefault="004B0034" w:rsidP="004B0034">
            <w:pPr>
              <w:contextualSpacing/>
            </w:pPr>
            <w:r w:rsidRPr="00466B44">
              <w:t>5</w:t>
            </w:r>
          </w:p>
        </w:tc>
        <w:tc>
          <w:tcPr>
            <w:tcW w:w="850" w:type="dxa"/>
          </w:tcPr>
          <w:p w:rsidR="004B0034" w:rsidRPr="00466B44" w:rsidRDefault="004B0034" w:rsidP="004B0034">
            <w:pPr>
              <w:contextualSpacing/>
            </w:pPr>
            <w:r w:rsidRPr="00466B44">
              <w:t>6</w:t>
            </w:r>
          </w:p>
        </w:tc>
        <w:tc>
          <w:tcPr>
            <w:tcW w:w="991" w:type="dxa"/>
            <w:tcBorders>
              <w:right w:val="single" w:sz="4" w:space="0" w:color="auto"/>
            </w:tcBorders>
          </w:tcPr>
          <w:p w:rsidR="004B0034" w:rsidRPr="00466B44" w:rsidRDefault="004B0034" w:rsidP="004B0034">
            <w:pPr>
              <w:contextualSpacing/>
            </w:pPr>
            <w:r w:rsidRPr="00466B44">
              <w:t>7</w:t>
            </w:r>
          </w:p>
        </w:tc>
        <w:tc>
          <w:tcPr>
            <w:tcW w:w="993" w:type="dxa"/>
            <w:tcBorders>
              <w:left w:val="single" w:sz="4" w:space="0" w:color="auto"/>
              <w:right w:val="single" w:sz="4" w:space="0" w:color="auto"/>
            </w:tcBorders>
          </w:tcPr>
          <w:p w:rsidR="004B0034" w:rsidRPr="00466B44" w:rsidRDefault="004B0034" w:rsidP="004B0034">
            <w:pPr>
              <w:contextualSpacing/>
            </w:pPr>
            <w:r w:rsidRPr="00466B44">
              <w:t>8</w:t>
            </w:r>
          </w:p>
        </w:tc>
        <w:tc>
          <w:tcPr>
            <w:tcW w:w="1134" w:type="dxa"/>
            <w:tcBorders>
              <w:left w:val="single" w:sz="4" w:space="0" w:color="auto"/>
            </w:tcBorders>
          </w:tcPr>
          <w:p w:rsidR="004B0034" w:rsidRPr="00466B44" w:rsidRDefault="004B0034" w:rsidP="004B0034">
            <w:pPr>
              <w:contextualSpacing/>
            </w:pPr>
            <w:r w:rsidRPr="00466B44">
              <w:t>9</w:t>
            </w:r>
          </w:p>
        </w:tc>
        <w:tc>
          <w:tcPr>
            <w:tcW w:w="1276" w:type="dxa"/>
          </w:tcPr>
          <w:p w:rsidR="004B0034" w:rsidRPr="00466B44" w:rsidRDefault="004B0034" w:rsidP="004B0034">
            <w:pPr>
              <w:contextualSpacing/>
            </w:pPr>
            <w:r w:rsidRPr="00466B44">
              <w:t>10</w:t>
            </w:r>
          </w:p>
        </w:tc>
        <w:tc>
          <w:tcPr>
            <w:tcW w:w="1984" w:type="dxa"/>
          </w:tcPr>
          <w:p w:rsidR="004B0034" w:rsidRPr="00466B44" w:rsidRDefault="004B0034" w:rsidP="004B0034">
            <w:pPr>
              <w:contextualSpacing/>
            </w:pPr>
            <w:r w:rsidRPr="00466B44">
              <w:t>11</w:t>
            </w:r>
          </w:p>
        </w:tc>
      </w:tr>
      <w:tr w:rsidR="004B0034" w:rsidRPr="002D77C6" w:rsidTr="003262BE">
        <w:tc>
          <w:tcPr>
            <w:tcW w:w="15309" w:type="dxa"/>
            <w:gridSpan w:val="11"/>
          </w:tcPr>
          <w:p w:rsidR="004B0034" w:rsidRPr="00466B44" w:rsidRDefault="004B0034" w:rsidP="004B0034">
            <w:pPr>
              <w:contextualSpacing/>
              <w:rPr>
                <w:sz w:val="28"/>
                <w:szCs w:val="28"/>
              </w:rPr>
            </w:pPr>
            <w:r w:rsidRPr="00466B44">
              <w:t>1.</w:t>
            </w:r>
            <w:r>
              <w:t>В</w:t>
            </w:r>
            <w:r w:rsidRPr="004F4DFD">
              <w:t>ыдача разрешений на строительство</w:t>
            </w:r>
          </w:p>
        </w:tc>
      </w:tr>
      <w:tr w:rsidR="004B0034" w:rsidRPr="00466B44" w:rsidTr="003262BE">
        <w:tc>
          <w:tcPr>
            <w:tcW w:w="1659" w:type="dxa"/>
            <w:tcBorders>
              <w:right w:val="single" w:sz="4" w:space="0" w:color="auto"/>
            </w:tcBorders>
          </w:tcPr>
          <w:p w:rsidR="004B0034" w:rsidRPr="00466B44" w:rsidRDefault="004B0034" w:rsidP="004B0034">
            <w:pPr>
              <w:ind w:right="46"/>
              <w:contextualSpacing/>
            </w:pPr>
            <w:r>
              <w:t xml:space="preserve">7 рабочих дней </w:t>
            </w:r>
          </w:p>
        </w:tc>
        <w:tc>
          <w:tcPr>
            <w:tcW w:w="1318" w:type="dxa"/>
            <w:tcBorders>
              <w:left w:val="single" w:sz="4" w:space="0" w:color="auto"/>
            </w:tcBorders>
          </w:tcPr>
          <w:p w:rsidR="004B0034" w:rsidRPr="00466B44" w:rsidRDefault="004B0034" w:rsidP="004B0034">
            <w:pPr>
              <w:contextualSpacing/>
            </w:pPr>
            <w:r>
              <w:t>7рабочих дней</w:t>
            </w:r>
          </w:p>
        </w:tc>
        <w:tc>
          <w:tcPr>
            <w:tcW w:w="1276" w:type="dxa"/>
          </w:tcPr>
          <w:p w:rsidR="004B0034" w:rsidRPr="00466B44" w:rsidRDefault="004B0034" w:rsidP="004B0034">
            <w:pPr>
              <w:contextualSpacing/>
            </w:pPr>
            <w:r>
              <w:t>Нет</w:t>
            </w:r>
          </w:p>
        </w:tc>
        <w:tc>
          <w:tcPr>
            <w:tcW w:w="2835" w:type="dxa"/>
          </w:tcPr>
          <w:p w:rsidR="004B0034" w:rsidRPr="00704105" w:rsidRDefault="004B0034" w:rsidP="003262BE">
            <w:pPr>
              <w:autoSpaceDE w:val="0"/>
              <w:autoSpaceDN w:val="0"/>
              <w:adjustRightInd w:val="0"/>
              <w:ind w:firstLine="175"/>
              <w:jc w:val="both"/>
            </w:pPr>
            <w:r>
              <w:t>О</w:t>
            </w:r>
            <w:r w:rsidRPr="00704105">
              <w:t xml:space="preserve">тсутствие документов, </w:t>
            </w:r>
            <w:r>
              <w:t>обязательных для предоставления услуги;</w:t>
            </w:r>
            <w:r w:rsidRPr="00704105">
              <w:t xml:space="preserve"> </w:t>
            </w:r>
            <w:r>
              <w:t>Н</w:t>
            </w:r>
            <w:r w:rsidRPr="00704105">
              <w:t xml:space="preserve">есоответствие представленных документов требованиям,  к </w:t>
            </w:r>
            <w:r w:rsidRPr="00704105">
              <w:lastRenderedPageBreak/>
              <w:t xml:space="preserve">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w:t>
            </w:r>
            <w:r>
              <w:t>плана земельного участка;</w:t>
            </w:r>
          </w:p>
          <w:p w:rsidR="004B0034" w:rsidRPr="00704105" w:rsidRDefault="004B0034" w:rsidP="003262BE">
            <w:pPr>
              <w:autoSpaceDE w:val="0"/>
              <w:autoSpaceDN w:val="0"/>
              <w:adjustRightInd w:val="0"/>
              <w:ind w:firstLine="175"/>
              <w:jc w:val="both"/>
              <w:outlineLvl w:val="1"/>
            </w:pPr>
            <w:r w:rsidRPr="00704105">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w:t>
            </w:r>
            <w:r>
              <w:t>конструкции;</w:t>
            </w:r>
          </w:p>
          <w:p w:rsidR="004B0034" w:rsidRPr="00704105" w:rsidRDefault="004B0034" w:rsidP="003262BE">
            <w:pPr>
              <w:ind w:firstLine="175"/>
              <w:jc w:val="both"/>
              <w:rPr>
                <w:bCs/>
              </w:rPr>
            </w:pPr>
            <w:proofErr w:type="gramStart"/>
            <w:r w:rsidRPr="00704105">
              <w:rPr>
                <w:bCs/>
              </w:rPr>
              <w:t>несоответствие разрешенному использованию земельного участка и (или) ограничениям, установленным в соответствии с земельными или иным законодательством Российской Федерации</w:t>
            </w:r>
            <w:proofErr w:type="gramEnd"/>
          </w:p>
          <w:p w:rsidR="004B0034" w:rsidRPr="00466B44" w:rsidRDefault="004B0034" w:rsidP="003262BE">
            <w:pPr>
              <w:ind w:firstLine="175"/>
              <w:jc w:val="both"/>
            </w:pPr>
            <w:proofErr w:type="gramStart"/>
            <w:r w:rsidRPr="00704105">
              <w:rPr>
                <w:bCs/>
              </w:rPr>
              <w:t xml:space="preserve">заключение о несоответствии раздела проектной документации </w:t>
            </w:r>
            <w:r w:rsidRPr="00704105">
              <w:rPr>
                <w:bCs/>
              </w:rPr>
              <w:lastRenderedPageBreak/>
              <w:t>объекта капитального строительства</w:t>
            </w:r>
            <w:r>
              <w:rPr>
                <w:bCs/>
              </w:rPr>
              <w:t xml:space="preserve"> </w:t>
            </w:r>
            <w:r w:rsidRPr="00704105">
              <w:rPr>
                <w:bCs/>
              </w:rPr>
              <w:t>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поступившее от органа исполнительной власти субъекта РФ, уполномоченного в области охраны объектов культурного наследия.</w:t>
            </w:r>
            <w:proofErr w:type="gramEnd"/>
          </w:p>
        </w:tc>
        <w:tc>
          <w:tcPr>
            <w:tcW w:w="993" w:type="dxa"/>
          </w:tcPr>
          <w:p w:rsidR="004B0034" w:rsidRPr="00466B44" w:rsidRDefault="004B0034" w:rsidP="004B0034">
            <w:pPr>
              <w:contextualSpacing/>
            </w:pPr>
            <w:r>
              <w:lastRenderedPageBreak/>
              <w:t>Нет</w:t>
            </w:r>
          </w:p>
        </w:tc>
        <w:tc>
          <w:tcPr>
            <w:tcW w:w="850" w:type="dxa"/>
          </w:tcPr>
          <w:p w:rsidR="004B0034" w:rsidRPr="00466B44" w:rsidRDefault="004B0034" w:rsidP="004B0034">
            <w:pPr>
              <w:contextualSpacing/>
            </w:pPr>
            <w:r>
              <w:rPr>
                <w:rtl/>
                <w:lang w:bidi="he-IL"/>
              </w:rPr>
              <w:t>"-"</w:t>
            </w:r>
          </w:p>
        </w:tc>
        <w:tc>
          <w:tcPr>
            <w:tcW w:w="991" w:type="dxa"/>
            <w:tcBorders>
              <w:right w:val="single" w:sz="4" w:space="0" w:color="auto"/>
            </w:tcBorders>
          </w:tcPr>
          <w:p w:rsidR="004B0034" w:rsidRPr="00466B44" w:rsidRDefault="004B0034" w:rsidP="004B0034">
            <w:pPr>
              <w:contextualSpacing/>
            </w:pPr>
            <w:r>
              <w:t>Нет</w:t>
            </w:r>
          </w:p>
        </w:tc>
        <w:tc>
          <w:tcPr>
            <w:tcW w:w="993" w:type="dxa"/>
            <w:tcBorders>
              <w:left w:val="single" w:sz="4" w:space="0" w:color="auto"/>
              <w:right w:val="single" w:sz="4" w:space="0" w:color="auto"/>
            </w:tcBorders>
          </w:tcPr>
          <w:p w:rsidR="004B0034" w:rsidRPr="00466B44" w:rsidRDefault="004B0034" w:rsidP="004B0034">
            <w:pPr>
              <w:contextualSpacing/>
            </w:pPr>
            <w:r>
              <w:rPr>
                <w:rtl/>
                <w:lang w:bidi="he-IL"/>
              </w:rPr>
              <w:t>"-"</w:t>
            </w:r>
          </w:p>
        </w:tc>
        <w:tc>
          <w:tcPr>
            <w:tcW w:w="1134" w:type="dxa"/>
            <w:tcBorders>
              <w:left w:val="single" w:sz="4" w:space="0" w:color="auto"/>
            </w:tcBorders>
          </w:tcPr>
          <w:p w:rsidR="004B0034" w:rsidRPr="00466B44" w:rsidRDefault="004B0034" w:rsidP="004B0034">
            <w:pPr>
              <w:contextualSpacing/>
            </w:pPr>
            <w:r>
              <w:rPr>
                <w:rtl/>
                <w:lang w:bidi="he-IL"/>
              </w:rPr>
              <w:t>"-"</w:t>
            </w:r>
          </w:p>
        </w:tc>
        <w:tc>
          <w:tcPr>
            <w:tcW w:w="1276" w:type="dxa"/>
          </w:tcPr>
          <w:p w:rsidR="004B0034" w:rsidRDefault="004B0034" w:rsidP="004B0034">
            <w:pPr>
              <w:autoSpaceDE w:val="0"/>
              <w:autoSpaceDN w:val="0"/>
              <w:adjustRightInd w:val="0"/>
              <w:spacing w:before="100" w:after="100"/>
              <w:contextualSpacing/>
              <w:jc w:val="both"/>
            </w:pPr>
            <w:r>
              <w:t>Личное обращение  в орган, предоставляющий  услугу; Личное обращени</w:t>
            </w:r>
            <w:r>
              <w:lastRenderedPageBreak/>
              <w:t>е  в МФЦ;</w:t>
            </w:r>
          </w:p>
          <w:p w:rsidR="004B0034" w:rsidRDefault="004B0034" w:rsidP="004B0034">
            <w:pPr>
              <w:autoSpaceDE w:val="0"/>
              <w:autoSpaceDN w:val="0"/>
              <w:adjustRightInd w:val="0"/>
              <w:spacing w:before="100" w:after="100"/>
              <w:contextualSpacing/>
              <w:jc w:val="both"/>
            </w:pPr>
            <w:r>
              <w:t>Официальный сайт органа, предоставляющего услугу;</w:t>
            </w:r>
          </w:p>
          <w:p w:rsidR="004B0034" w:rsidRPr="00466B44" w:rsidRDefault="004B0034" w:rsidP="004B0034">
            <w:pPr>
              <w:autoSpaceDE w:val="0"/>
              <w:autoSpaceDN w:val="0"/>
              <w:adjustRightInd w:val="0"/>
              <w:jc w:val="both"/>
            </w:pPr>
            <w:r>
              <w:t>Почтовая связь</w:t>
            </w:r>
          </w:p>
        </w:tc>
        <w:tc>
          <w:tcPr>
            <w:tcW w:w="1984" w:type="dxa"/>
          </w:tcPr>
          <w:p w:rsidR="004B0034" w:rsidRDefault="004B0034" w:rsidP="004B0034">
            <w:pPr>
              <w:contextualSpacing/>
              <w:jc w:val="both"/>
            </w:pPr>
            <w:r>
              <w:lastRenderedPageBreak/>
              <w:t>В органе, предоставляющем услугу, на бумажном носителе;</w:t>
            </w:r>
          </w:p>
          <w:p w:rsidR="004B0034" w:rsidRDefault="004B0034" w:rsidP="004B0034">
            <w:pPr>
              <w:contextualSpacing/>
              <w:jc w:val="both"/>
            </w:pPr>
            <w:r>
              <w:t>В МФЦ на бумажном носителе;</w:t>
            </w:r>
          </w:p>
          <w:p w:rsidR="004B0034" w:rsidRDefault="004B0034" w:rsidP="004B0034">
            <w:pPr>
              <w:contextualSpacing/>
              <w:jc w:val="both"/>
            </w:pPr>
            <w:r>
              <w:lastRenderedPageBreak/>
              <w:t>Через личный кабинет  официального сайта органа, предоставляющего услугу;</w:t>
            </w:r>
          </w:p>
          <w:p w:rsidR="004B0034" w:rsidRDefault="004B0034" w:rsidP="004B0034">
            <w:pPr>
              <w:contextualSpacing/>
              <w:jc w:val="both"/>
            </w:pPr>
            <w:r>
              <w:t>На официальном сайте органа, предоставляющего услугу, в виде электронного документа;</w:t>
            </w:r>
          </w:p>
          <w:p w:rsidR="004B0034" w:rsidRDefault="004B0034" w:rsidP="004B0034">
            <w:pPr>
              <w:contextualSpacing/>
              <w:jc w:val="both"/>
            </w:pPr>
            <w:r>
              <w:t>Направление документа, подписанного электронной подписью, на адрес электронной почты;</w:t>
            </w:r>
          </w:p>
          <w:p w:rsidR="004B0034" w:rsidRPr="00466B44" w:rsidRDefault="004B0034" w:rsidP="004B0034">
            <w:pPr>
              <w:contextualSpacing/>
              <w:jc w:val="both"/>
            </w:pPr>
            <w:r>
              <w:t>Почтовая связь</w:t>
            </w:r>
          </w:p>
        </w:tc>
      </w:tr>
      <w:tr w:rsidR="004B0034" w:rsidRPr="002D77C6" w:rsidTr="003262BE">
        <w:tc>
          <w:tcPr>
            <w:tcW w:w="15309" w:type="dxa"/>
            <w:gridSpan w:val="11"/>
          </w:tcPr>
          <w:p w:rsidR="004B0034" w:rsidRPr="00805305" w:rsidRDefault="004B0034" w:rsidP="004B0034">
            <w:pPr>
              <w:contextualSpacing/>
            </w:pPr>
            <w:r>
              <w:lastRenderedPageBreak/>
              <w:t>2.В</w:t>
            </w:r>
            <w:r w:rsidRPr="00805305">
              <w:t>ыдача разрешений на реконструкцию</w:t>
            </w:r>
          </w:p>
        </w:tc>
      </w:tr>
      <w:tr w:rsidR="004B0034" w:rsidRPr="00466B44" w:rsidTr="003262BE">
        <w:tc>
          <w:tcPr>
            <w:tcW w:w="1659" w:type="dxa"/>
            <w:tcBorders>
              <w:right w:val="single" w:sz="4" w:space="0" w:color="auto"/>
            </w:tcBorders>
          </w:tcPr>
          <w:p w:rsidR="004B0034" w:rsidRPr="00466B44" w:rsidRDefault="004B0034" w:rsidP="004B0034">
            <w:pPr>
              <w:ind w:right="46"/>
              <w:contextualSpacing/>
            </w:pPr>
            <w:r>
              <w:t xml:space="preserve">7рабочих дней </w:t>
            </w:r>
          </w:p>
        </w:tc>
        <w:tc>
          <w:tcPr>
            <w:tcW w:w="1318" w:type="dxa"/>
            <w:tcBorders>
              <w:left w:val="single" w:sz="4" w:space="0" w:color="auto"/>
            </w:tcBorders>
          </w:tcPr>
          <w:p w:rsidR="004B0034" w:rsidRPr="00466B44" w:rsidRDefault="004B0034" w:rsidP="004B0034">
            <w:pPr>
              <w:contextualSpacing/>
            </w:pPr>
            <w:r>
              <w:t>7рабочих дней</w:t>
            </w:r>
          </w:p>
        </w:tc>
        <w:tc>
          <w:tcPr>
            <w:tcW w:w="1276" w:type="dxa"/>
          </w:tcPr>
          <w:p w:rsidR="004B0034" w:rsidRPr="00466B44" w:rsidRDefault="004B0034" w:rsidP="004B0034">
            <w:pPr>
              <w:contextualSpacing/>
            </w:pPr>
            <w:r>
              <w:t>Нет</w:t>
            </w:r>
          </w:p>
        </w:tc>
        <w:tc>
          <w:tcPr>
            <w:tcW w:w="2835" w:type="dxa"/>
          </w:tcPr>
          <w:p w:rsidR="004B0034" w:rsidRPr="00704105" w:rsidRDefault="004B0034" w:rsidP="003262BE">
            <w:pPr>
              <w:autoSpaceDE w:val="0"/>
              <w:autoSpaceDN w:val="0"/>
              <w:adjustRightInd w:val="0"/>
              <w:ind w:firstLine="34"/>
              <w:jc w:val="both"/>
            </w:pPr>
            <w:r>
              <w:t>О</w:t>
            </w:r>
            <w:r w:rsidRPr="00704105">
              <w:t xml:space="preserve">тсутствие документов, </w:t>
            </w:r>
            <w:r>
              <w:t>обязательных для предоставления услуги;</w:t>
            </w:r>
            <w:r w:rsidRPr="00704105">
              <w:t xml:space="preserve"> </w:t>
            </w:r>
            <w:r>
              <w:t>Н</w:t>
            </w:r>
            <w:r w:rsidRPr="00704105">
              <w:t xml:space="preserve">есоответствие представленных документов </w:t>
            </w:r>
            <w:r w:rsidRPr="00704105">
              <w:lastRenderedPageBreak/>
              <w:t xml:space="preserve">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w:t>
            </w:r>
            <w:r>
              <w:t>плана земельного участка;</w:t>
            </w:r>
          </w:p>
          <w:p w:rsidR="004B0034" w:rsidRPr="00704105" w:rsidRDefault="004B0034" w:rsidP="003262BE">
            <w:pPr>
              <w:autoSpaceDE w:val="0"/>
              <w:autoSpaceDN w:val="0"/>
              <w:adjustRightInd w:val="0"/>
              <w:ind w:firstLine="34"/>
              <w:jc w:val="both"/>
              <w:outlineLvl w:val="1"/>
            </w:pPr>
            <w:r w:rsidRPr="00704105">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w:t>
            </w:r>
            <w:r>
              <w:t>конструкции;</w:t>
            </w:r>
          </w:p>
          <w:p w:rsidR="004B0034" w:rsidRPr="00704105" w:rsidRDefault="004B0034" w:rsidP="003262BE">
            <w:pPr>
              <w:ind w:firstLine="34"/>
              <w:jc w:val="both"/>
              <w:rPr>
                <w:bCs/>
              </w:rPr>
            </w:pPr>
            <w:proofErr w:type="gramStart"/>
            <w:r w:rsidRPr="00704105">
              <w:rPr>
                <w:bCs/>
              </w:rPr>
              <w:t>несоответствие разрешенному использованию земельного участка и (или) ограничениям, установленным в соответствии с земельными или иным законодательством Российской Федерации</w:t>
            </w:r>
            <w:proofErr w:type="gramEnd"/>
          </w:p>
          <w:p w:rsidR="004B0034" w:rsidRPr="00466B44" w:rsidRDefault="004B0034" w:rsidP="003262BE">
            <w:pPr>
              <w:autoSpaceDE w:val="0"/>
              <w:autoSpaceDN w:val="0"/>
              <w:adjustRightInd w:val="0"/>
              <w:ind w:firstLine="34"/>
              <w:jc w:val="both"/>
              <w:outlineLvl w:val="1"/>
            </w:pPr>
            <w:proofErr w:type="gramStart"/>
            <w:r w:rsidRPr="00704105">
              <w:rPr>
                <w:bCs/>
              </w:rPr>
              <w:t xml:space="preserve">заключение о несоответствии раздела </w:t>
            </w:r>
            <w:r w:rsidRPr="00704105">
              <w:rPr>
                <w:bCs/>
              </w:rPr>
              <w:lastRenderedPageBreak/>
              <w:t>проектной документации объекта капитального строительства</w:t>
            </w:r>
            <w:r>
              <w:rPr>
                <w:bCs/>
              </w:rPr>
              <w:t xml:space="preserve"> </w:t>
            </w:r>
            <w:r w:rsidRPr="00704105">
              <w:rPr>
                <w:bCs/>
              </w:rPr>
              <w:t>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поступившее от органа исполнительной власти субъекта РФ, уполномоченного в области охраны объектов культурного наследия.</w:t>
            </w:r>
            <w:proofErr w:type="gramEnd"/>
          </w:p>
        </w:tc>
        <w:tc>
          <w:tcPr>
            <w:tcW w:w="993" w:type="dxa"/>
          </w:tcPr>
          <w:p w:rsidR="004B0034" w:rsidRPr="00466B44" w:rsidRDefault="004B0034" w:rsidP="004B0034">
            <w:pPr>
              <w:contextualSpacing/>
            </w:pPr>
            <w:r>
              <w:lastRenderedPageBreak/>
              <w:t>Нет</w:t>
            </w:r>
          </w:p>
        </w:tc>
        <w:tc>
          <w:tcPr>
            <w:tcW w:w="850" w:type="dxa"/>
          </w:tcPr>
          <w:p w:rsidR="004B0034" w:rsidRPr="00466B44" w:rsidRDefault="004B0034" w:rsidP="004B0034">
            <w:pPr>
              <w:contextualSpacing/>
            </w:pPr>
            <w:r>
              <w:rPr>
                <w:rtl/>
                <w:lang w:bidi="he-IL"/>
              </w:rPr>
              <w:t>"-"</w:t>
            </w:r>
          </w:p>
        </w:tc>
        <w:tc>
          <w:tcPr>
            <w:tcW w:w="991" w:type="dxa"/>
            <w:tcBorders>
              <w:right w:val="single" w:sz="4" w:space="0" w:color="auto"/>
            </w:tcBorders>
          </w:tcPr>
          <w:p w:rsidR="004B0034" w:rsidRPr="00466B44" w:rsidRDefault="004B0034" w:rsidP="004B0034">
            <w:pPr>
              <w:contextualSpacing/>
            </w:pPr>
            <w:r>
              <w:t>Нет</w:t>
            </w:r>
          </w:p>
        </w:tc>
        <w:tc>
          <w:tcPr>
            <w:tcW w:w="993" w:type="dxa"/>
            <w:tcBorders>
              <w:left w:val="single" w:sz="4" w:space="0" w:color="auto"/>
              <w:right w:val="single" w:sz="4" w:space="0" w:color="auto"/>
            </w:tcBorders>
          </w:tcPr>
          <w:p w:rsidR="004B0034" w:rsidRPr="00466B44" w:rsidRDefault="004B0034" w:rsidP="004B0034">
            <w:pPr>
              <w:contextualSpacing/>
            </w:pPr>
            <w:r>
              <w:rPr>
                <w:rtl/>
                <w:lang w:bidi="he-IL"/>
              </w:rPr>
              <w:t>"-"</w:t>
            </w:r>
          </w:p>
        </w:tc>
        <w:tc>
          <w:tcPr>
            <w:tcW w:w="1134" w:type="dxa"/>
            <w:tcBorders>
              <w:left w:val="single" w:sz="4" w:space="0" w:color="auto"/>
            </w:tcBorders>
          </w:tcPr>
          <w:p w:rsidR="004B0034" w:rsidRPr="00466B44" w:rsidRDefault="004B0034" w:rsidP="004B0034">
            <w:pPr>
              <w:contextualSpacing/>
            </w:pPr>
            <w:r>
              <w:rPr>
                <w:rtl/>
                <w:lang w:bidi="he-IL"/>
              </w:rPr>
              <w:t>"-"</w:t>
            </w:r>
          </w:p>
        </w:tc>
        <w:tc>
          <w:tcPr>
            <w:tcW w:w="1276" w:type="dxa"/>
          </w:tcPr>
          <w:p w:rsidR="004B0034" w:rsidRDefault="004B0034" w:rsidP="004B0034">
            <w:pPr>
              <w:autoSpaceDE w:val="0"/>
              <w:autoSpaceDN w:val="0"/>
              <w:adjustRightInd w:val="0"/>
              <w:spacing w:before="100" w:after="100"/>
              <w:contextualSpacing/>
              <w:jc w:val="both"/>
            </w:pPr>
            <w:r>
              <w:t xml:space="preserve">Личное обращение  в орган, предоставляющий  услугу; </w:t>
            </w:r>
            <w:r>
              <w:lastRenderedPageBreak/>
              <w:t>Личное обращение  в МФЦ;</w:t>
            </w:r>
          </w:p>
          <w:p w:rsidR="004B0034" w:rsidRDefault="004B0034" w:rsidP="004B0034">
            <w:pPr>
              <w:autoSpaceDE w:val="0"/>
              <w:autoSpaceDN w:val="0"/>
              <w:adjustRightInd w:val="0"/>
              <w:spacing w:before="100" w:after="100"/>
              <w:contextualSpacing/>
              <w:jc w:val="both"/>
            </w:pPr>
            <w:r>
              <w:t>Официальный сайт органа, предоставляющего услугу;</w:t>
            </w:r>
          </w:p>
          <w:p w:rsidR="004B0034" w:rsidRPr="00466B44" w:rsidRDefault="004B0034" w:rsidP="004B0034">
            <w:pPr>
              <w:autoSpaceDE w:val="0"/>
              <w:autoSpaceDN w:val="0"/>
              <w:adjustRightInd w:val="0"/>
              <w:jc w:val="both"/>
            </w:pPr>
            <w:r>
              <w:t>Почтовая связь</w:t>
            </w:r>
          </w:p>
        </w:tc>
        <w:tc>
          <w:tcPr>
            <w:tcW w:w="1984" w:type="dxa"/>
          </w:tcPr>
          <w:p w:rsidR="004B0034" w:rsidRDefault="004B0034" w:rsidP="004B0034">
            <w:pPr>
              <w:contextualSpacing/>
              <w:jc w:val="both"/>
            </w:pPr>
            <w:r>
              <w:lastRenderedPageBreak/>
              <w:t>В органе, предоставляющем услугу, на бумажном носителе;</w:t>
            </w:r>
          </w:p>
          <w:p w:rsidR="004B0034" w:rsidRDefault="004B0034" w:rsidP="004B0034">
            <w:pPr>
              <w:contextualSpacing/>
              <w:jc w:val="both"/>
            </w:pPr>
            <w:r>
              <w:t xml:space="preserve">В МФЦ на </w:t>
            </w:r>
            <w:r>
              <w:lastRenderedPageBreak/>
              <w:t>бумажном носителе;</w:t>
            </w:r>
          </w:p>
          <w:p w:rsidR="004B0034" w:rsidRDefault="004B0034" w:rsidP="004B0034">
            <w:pPr>
              <w:contextualSpacing/>
              <w:jc w:val="both"/>
            </w:pPr>
            <w:r>
              <w:t>Через личный кабинет  официального сайта органа, предоставляющего услугу;</w:t>
            </w:r>
          </w:p>
          <w:p w:rsidR="004B0034" w:rsidRDefault="004B0034" w:rsidP="004B0034">
            <w:pPr>
              <w:contextualSpacing/>
              <w:jc w:val="both"/>
            </w:pPr>
            <w:r>
              <w:t>на официальном сайте органа, предоставляющего услугу, в виде электронного документа;</w:t>
            </w:r>
          </w:p>
          <w:p w:rsidR="004B0034" w:rsidRDefault="004B0034" w:rsidP="004B0034">
            <w:pPr>
              <w:contextualSpacing/>
              <w:jc w:val="both"/>
            </w:pPr>
            <w:r>
              <w:t>Направление документа, подписанного электронной подписью, на адрес электронной почты;</w:t>
            </w:r>
          </w:p>
          <w:p w:rsidR="004B0034" w:rsidRPr="00466B44" w:rsidRDefault="004B0034" w:rsidP="004B0034">
            <w:pPr>
              <w:contextualSpacing/>
              <w:jc w:val="both"/>
            </w:pPr>
            <w:r>
              <w:t>Почтовая связь</w:t>
            </w:r>
          </w:p>
        </w:tc>
      </w:tr>
      <w:tr w:rsidR="004B0034" w:rsidRPr="00607076" w:rsidTr="003262BE">
        <w:tc>
          <w:tcPr>
            <w:tcW w:w="15309" w:type="dxa"/>
            <w:gridSpan w:val="11"/>
          </w:tcPr>
          <w:p w:rsidR="004B0034" w:rsidRPr="001F15F6" w:rsidRDefault="004B0034" w:rsidP="004B0034">
            <w:pPr>
              <w:contextualSpacing/>
            </w:pPr>
            <w:r>
              <w:lastRenderedPageBreak/>
              <w:t>3.В</w:t>
            </w:r>
            <w:r w:rsidRPr="001F15F6">
              <w:t>ыдача разрешений на индивидуальное жилищное строительство</w:t>
            </w:r>
          </w:p>
        </w:tc>
      </w:tr>
      <w:tr w:rsidR="004B0034" w:rsidRPr="00466B44" w:rsidTr="003262BE">
        <w:tc>
          <w:tcPr>
            <w:tcW w:w="1659" w:type="dxa"/>
            <w:tcBorders>
              <w:right w:val="single" w:sz="4" w:space="0" w:color="auto"/>
            </w:tcBorders>
          </w:tcPr>
          <w:p w:rsidR="004B0034" w:rsidRPr="00466B44" w:rsidRDefault="004B0034" w:rsidP="004B0034">
            <w:pPr>
              <w:ind w:right="46"/>
              <w:contextualSpacing/>
            </w:pPr>
            <w:r>
              <w:t xml:space="preserve">7 рабочих дней </w:t>
            </w:r>
          </w:p>
        </w:tc>
        <w:tc>
          <w:tcPr>
            <w:tcW w:w="1318" w:type="dxa"/>
            <w:tcBorders>
              <w:left w:val="single" w:sz="4" w:space="0" w:color="auto"/>
            </w:tcBorders>
          </w:tcPr>
          <w:p w:rsidR="004B0034" w:rsidRPr="00466B44" w:rsidRDefault="004B0034" w:rsidP="004B0034">
            <w:pPr>
              <w:contextualSpacing/>
            </w:pPr>
            <w:r>
              <w:t>7 рабочих дней</w:t>
            </w:r>
          </w:p>
        </w:tc>
        <w:tc>
          <w:tcPr>
            <w:tcW w:w="1276" w:type="dxa"/>
          </w:tcPr>
          <w:p w:rsidR="004B0034" w:rsidRPr="00466B44" w:rsidRDefault="004B0034" w:rsidP="004B0034">
            <w:pPr>
              <w:contextualSpacing/>
            </w:pPr>
            <w:r>
              <w:t>Нет</w:t>
            </w:r>
          </w:p>
        </w:tc>
        <w:tc>
          <w:tcPr>
            <w:tcW w:w="2835" w:type="dxa"/>
          </w:tcPr>
          <w:p w:rsidR="004B0034" w:rsidRPr="00704105" w:rsidRDefault="004B0034" w:rsidP="004B0034">
            <w:pPr>
              <w:autoSpaceDE w:val="0"/>
              <w:autoSpaceDN w:val="0"/>
              <w:adjustRightInd w:val="0"/>
              <w:ind w:firstLine="709"/>
              <w:jc w:val="both"/>
            </w:pPr>
            <w:r>
              <w:t>О</w:t>
            </w:r>
            <w:r w:rsidRPr="00704105">
              <w:t xml:space="preserve">тсутствие документов, </w:t>
            </w:r>
            <w:r>
              <w:t>обязательных для предоставления услуги;</w:t>
            </w:r>
            <w:r w:rsidRPr="00704105">
              <w:t xml:space="preserve"> </w:t>
            </w:r>
            <w:r>
              <w:t>Н</w:t>
            </w:r>
            <w:r w:rsidRPr="00704105">
              <w:t xml:space="preserve">есоответствие </w:t>
            </w:r>
            <w:r w:rsidRPr="00704105">
              <w:lastRenderedPageBreak/>
              <w:t xml:space="preserve">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w:t>
            </w:r>
            <w:r>
              <w:t>плана земельного участка;</w:t>
            </w:r>
          </w:p>
          <w:p w:rsidR="004B0034" w:rsidRPr="00704105" w:rsidRDefault="004B0034" w:rsidP="004B0034">
            <w:pPr>
              <w:autoSpaceDE w:val="0"/>
              <w:autoSpaceDN w:val="0"/>
              <w:adjustRightInd w:val="0"/>
              <w:ind w:firstLine="708"/>
              <w:jc w:val="both"/>
              <w:outlineLvl w:val="1"/>
            </w:pPr>
            <w:r w:rsidRPr="00704105">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w:t>
            </w:r>
            <w:r>
              <w:t>конструкции;</w:t>
            </w:r>
          </w:p>
          <w:p w:rsidR="004B0034" w:rsidRPr="00704105" w:rsidRDefault="004B0034" w:rsidP="004B0034">
            <w:pPr>
              <w:ind w:firstLine="709"/>
              <w:jc w:val="both"/>
              <w:rPr>
                <w:bCs/>
              </w:rPr>
            </w:pPr>
            <w:proofErr w:type="gramStart"/>
            <w:r w:rsidRPr="00704105">
              <w:rPr>
                <w:bCs/>
              </w:rPr>
              <w:t>несоответствие разрешенному использованию земельного участка и (или) ограничениям, установленным в соответствии с земельными или иным законодательством Российской Федерации</w:t>
            </w:r>
            <w:proofErr w:type="gramEnd"/>
          </w:p>
          <w:p w:rsidR="004B0034" w:rsidRPr="00466B44" w:rsidRDefault="004B0034" w:rsidP="004B0034">
            <w:pPr>
              <w:autoSpaceDE w:val="0"/>
              <w:autoSpaceDN w:val="0"/>
              <w:adjustRightInd w:val="0"/>
              <w:spacing w:before="100" w:after="100"/>
              <w:contextualSpacing/>
              <w:jc w:val="both"/>
              <w:outlineLvl w:val="1"/>
            </w:pPr>
            <w:proofErr w:type="gramStart"/>
            <w:r w:rsidRPr="00704105">
              <w:rPr>
                <w:bCs/>
              </w:rPr>
              <w:lastRenderedPageBreak/>
              <w:t>заключение о несоответствии раздела проектной документации объекта капитального строительства</w:t>
            </w:r>
            <w:r>
              <w:rPr>
                <w:bCs/>
              </w:rPr>
              <w:t xml:space="preserve"> </w:t>
            </w:r>
            <w:r w:rsidRPr="00704105">
              <w:rPr>
                <w:bCs/>
              </w:rPr>
              <w:t>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поступившее от органа исполнительной власти субъекта РФ, уполномоченного в области охраны объектов культурного наследия.</w:t>
            </w:r>
            <w:proofErr w:type="gramEnd"/>
          </w:p>
        </w:tc>
        <w:tc>
          <w:tcPr>
            <w:tcW w:w="993" w:type="dxa"/>
          </w:tcPr>
          <w:p w:rsidR="004B0034" w:rsidRPr="00466B44" w:rsidRDefault="004B0034" w:rsidP="004B0034">
            <w:pPr>
              <w:contextualSpacing/>
            </w:pPr>
            <w:r>
              <w:lastRenderedPageBreak/>
              <w:t>Нет</w:t>
            </w:r>
          </w:p>
        </w:tc>
        <w:tc>
          <w:tcPr>
            <w:tcW w:w="850" w:type="dxa"/>
          </w:tcPr>
          <w:p w:rsidR="004B0034" w:rsidRPr="00466B44" w:rsidRDefault="004B0034" w:rsidP="004B0034">
            <w:pPr>
              <w:contextualSpacing/>
            </w:pPr>
            <w:r>
              <w:rPr>
                <w:rtl/>
                <w:lang w:bidi="he-IL"/>
              </w:rPr>
              <w:t>"-"</w:t>
            </w:r>
          </w:p>
        </w:tc>
        <w:tc>
          <w:tcPr>
            <w:tcW w:w="991" w:type="dxa"/>
            <w:tcBorders>
              <w:right w:val="single" w:sz="4" w:space="0" w:color="auto"/>
            </w:tcBorders>
          </w:tcPr>
          <w:p w:rsidR="004B0034" w:rsidRPr="00466B44" w:rsidRDefault="004B0034" w:rsidP="004B0034">
            <w:pPr>
              <w:contextualSpacing/>
            </w:pPr>
            <w:r>
              <w:t>Нет</w:t>
            </w:r>
          </w:p>
        </w:tc>
        <w:tc>
          <w:tcPr>
            <w:tcW w:w="993" w:type="dxa"/>
            <w:tcBorders>
              <w:left w:val="single" w:sz="4" w:space="0" w:color="auto"/>
              <w:right w:val="single" w:sz="4" w:space="0" w:color="auto"/>
            </w:tcBorders>
          </w:tcPr>
          <w:p w:rsidR="004B0034" w:rsidRPr="00466B44" w:rsidRDefault="004B0034" w:rsidP="004B0034">
            <w:pPr>
              <w:contextualSpacing/>
            </w:pPr>
            <w:r>
              <w:rPr>
                <w:rtl/>
                <w:lang w:bidi="he-IL"/>
              </w:rPr>
              <w:t>"-"</w:t>
            </w:r>
          </w:p>
        </w:tc>
        <w:tc>
          <w:tcPr>
            <w:tcW w:w="1134" w:type="dxa"/>
            <w:tcBorders>
              <w:left w:val="single" w:sz="4" w:space="0" w:color="auto"/>
            </w:tcBorders>
          </w:tcPr>
          <w:p w:rsidR="004B0034" w:rsidRPr="00466B44" w:rsidRDefault="004B0034" w:rsidP="004B0034">
            <w:pPr>
              <w:contextualSpacing/>
            </w:pPr>
            <w:r>
              <w:rPr>
                <w:rtl/>
                <w:lang w:bidi="he-IL"/>
              </w:rPr>
              <w:t>"-"</w:t>
            </w:r>
          </w:p>
        </w:tc>
        <w:tc>
          <w:tcPr>
            <w:tcW w:w="1276" w:type="dxa"/>
          </w:tcPr>
          <w:p w:rsidR="004B0034" w:rsidRDefault="004B0034" w:rsidP="004B0034">
            <w:pPr>
              <w:autoSpaceDE w:val="0"/>
              <w:autoSpaceDN w:val="0"/>
              <w:adjustRightInd w:val="0"/>
              <w:spacing w:before="100" w:after="100"/>
              <w:contextualSpacing/>
              <w:jc w:val="both"/>
            </w:pPr>
            <w:r>
              <w:t xml:space="preserve">Личное обращение  в орган, предоставляющий  </w:t>
            </w:r>
            <w:r>
              <w:lastRenderedPageBreak/>
              <w:t>услугу; Личное обращение  в МФЦ;</w:t>
            </w:r>
          </w:p>
          <w:p w:rsidR="004B0034" w:rsidRDefault="004B0034" w:rsidP="004B0034">
            <w:pPr>
              <w:autoSpaceDE w:val="0"/>
              <w:autoSpaceDN w:val="0"/>
              <w:adjustRightInd w:val="0"/>
              <w:spacing w:before="100" w:after="100"/>
              <w:contextualSpacing/>
              <w:jc w:val="both"/>
            </w:pPr>
            <w:r>
              <w:t>Официальный сайт органа, предоставляющего услугу;</w:t>
            </w:r>
          </w:p>
          <w:p w:rsidR="004B0034" w:rsidRPr="00466B44" w:rsidRDefault="004B0034" w:rsidP="004B0034">
            <w:pPr>
              <w:autoSpaceDE w:val="0"/>
              <w:autoSpaceDN w:val="0"/>
              <w:adjustRightInd w:val="0"/>
              <w:jc w:val="both"/>
            </w:pPr>
            <w:r>
              <w:t>Почтовая связь</w:t>
            </w:r>
          </w:p>
        </w:tc>
        <w:tc>
          <w:tcPr>
            <w:tcW w:w="1984" w:type="dxa"/>
          </w:tcPr>
          <w:p w:rsidR="004B0034" w:rsidRDefault="004B0034" w:rsidP="004B0034">
            <w:pPr>
              <w:contextualSpacing/>
              <w:jc w:val="both"/>
            </w:pPr>
            <w:r>
              <w:lastRenderedPageBreak/>
              <w:t>В органе, предоставляющем услугу, на бумажном носителе;</w:t>
            </w:r>
          </w:p>
          <w:p w:rsidR="004B0034" w:rsidRDefault="004B0034" w:rsidP="004B0034">
            <w:pPr>
              <w:contextualSpacing/>
              <w:jc w:val="both"/>
            </w:pPr>
            <w:r>
              <w:lastRenderedPageBreak/>
              <w:t>В МФЦ на бумажном носителе;</w:t>
            </w:r>
          </w:p>
          <w:p w:rsidR="004B0034" w:rsidRDefault="004B0034" w:rsidP="004B0034">
            <w:pPr>
              <w:contextualSpacing/>
              <w:jc w:val="both"/>
            </w:pPr>
            <w:r>
              <w:t>Через личный кабинет  официального сайта органа, предоставляющего услугу;</w:t>
            </w:r>
          </w:p>
          <w:p w:rsidR="004B0034" w:rsidRDefault="004B0034" w:rsidP="004B0034">
            <w:pPr>
              <w:contextualSpacing/>
              <w:jc w:val="both"/>
            </w:pPr>
            <w:r>
              <w:t>На официальном сайте органа, предоставляющего услугу, в виде электронного документа;</w:t>
            </w:r>
          </w:p>
          <w:p w:rsidR="004B0034" w:rsidRDefault="004B0034" w:rsidP="004B0034">
            <w:pPr>
              <w:contextualSpacing/>
              <w:jc w:val="both"/>
            </w:pPr>
            <w:r>
              <w:t>Направление документа, подписанного электронной подписью, на адрес электронной почты;</w:t>
            </w:r>
          </w:p>
          <w:p w:rsidR="004B0034" w:rsidRPr="00466B44" w:rsidRDefault="004B0034" w:rsidP="004B0034">
            <w:pPr>
              <w:contextualSpacing/>
              <w:jc w:val="both"/>
            </w:pPr>
            <w:r>
              <w:t>Почтовая связь</w:t>
            </w:r>
          </w:p>
        </w:tc>
      </w:tr>
    </w:tbl>
    <w:p w:rsidR="004B0034" w:rsidRDefault="004B0034" w:rsidP="004B0034">
      <w:pPr>
        <w:contextualSpacing/>
        <w:rPr>
          <w:sz w:val="28"/>
          <w:szCs w:val="28"/>
        </w:rPr>
      </w:pPr>
    </w:p>
    <w:p w:rsidR="004B0034" w:rsidRDefault="004B0034" w:rsidP="004B0034">
      <w:pPr>
        <w:contextualSpacing/>
        <w:rPr>
          <w:b/>
          <w:sz w:val="28"/>
          <w:szCs w:val="28"/>
        </w:rPr>
      </w:pPr>
      <w:r w:rsidRPr="005F1154">
        <w:rPr>
          <w:b/>
          <w:sz w:val="28"/>
          <w:szCs w:val="28"/>
        </w:rPr>
        <w:t>Раздел 3. «Сведения о заявителях «</w:t>
      </w:r>
      <w:proofErr w:type="spellStart"/>
      <w:r w:rsidRPr="005F1154">
        <w:rPr>
          <w:b/>
          <w:sz w:val="28"/>
          <w:szCs w:val="28"/>
        </w:rPr>
        <w:t>подуслуги</w:t>
      </w:r>
      <w:proofErr w:type="spellEnd"/>
      <w:r w:rsidRPr="005F1154">
        <w:rPr>
          <w:b/>
          <w:sz w:val="28"/>
          <w:szCs w:val="28"/>
        </w:rPr>
        <w:t>»</w:t>
      </w:r>
    </w:p>
    <w:p w:rsidR="004B0034" w:rsidRDefault="004B0034" w:rsidP="004B0034">
      <w:pPr>
        <w:contextualSpacing/>
        <w:rPr>
          <w:b/>
          <w:sz w:val="28"/>
          <w:szCs w:val="28"/>
        </w:rPr>
      </w:pPr>
    </w:p>
    <w:tbl>
      <w:tblPr>
        <w:tblStyle w:val="a5"/>
        <w:tblW w:w="14992" w:type="dxa"/>
        <w:tblLayout w:type="fixed"/>
        <w:tblLook w:val="04A0"/>
      </w:tblPr>
      <w:tblGrid>
        <w:gridCol w:w="594"/>
        <w:gridCol w:w="1789"/>
        <w:gridCol w:w="2352"/>
        <w:gridCol w:w="2319"/>
        <w:gridCol w:w="2268"/>
        <w:gridCol w:w="2126"/>
        <w:gridCol w:w="1843"/>
        <w:gridCol w:w="1701"/>
      </w:tblGrid>
      <w:tr w:rsidR="004B0034" w:rsidRPr="00607076" w:rsidTr="004B0034">
        <w:tc>
          <w:tcPr>
            <w:tcW w:w="594" w:type="dxa"/>
          </w:tcPr>
          <w:p w:rsidR="004B0034" w:rsidRPr="00706F0A" w:rsidRDefault="004B0034" w:rsidP="004B0034">
            <w:pPr>
              <w:contextualSpacing/>
            </w:pPr>
            <w:r w:rsidRPr="00706F0A">
              <w:t xml:space="preserve">№ </w:t>
            </w:r>
            <w:r w:rsidRPr="00706F0A">
              <w:lastRenderedPageBreak/>
              <w:t>п/п</w:t>
            </w:r>
          </w:p>
        </w:tc>
        <w:tc>
          <w:tcPr>
            <w:tcW w:w="1789" w:type="dxa"/>
          </w:tcPr>
          <w:p w:rsidR="004B0034" w:rsidRPr="00706F0A" w:rsidRDefault="004B0034" w:rsidP="004B0034">
            <w:pPr>
              <w:ind w:hanging="27"/>
              <w:contextualSpacing/>
            </w:pPr>
            <w:r w:rsidRPr="00706F0A">
              <w:lastRenderedPageBreak/>
              <w:t xml:space="preserve">Категории лиц,  </w:t>
            </w:r>
            <w:r w:rsidRPr="00706F0A">
              <w:lastRenderedPageBreak/>
              <w:t>имеющих право на  получение «</w:t>
            </w:r>
            <w:proofErr w:type="spellStart"/>
            <w:r w:rsidRPr="00706F0A">
              <w:t>подуслуги</w:t>
            </w:r>
            <w:proofErr w:type="spellEnd"/>
            <w:r w:rsidRPr="00706F0A">
              <w:t>»</w:t>
            </w:r>
          </w:p>
        </w:tc>
        <w:tc>
          <w:tcPr>
            <w:tcW w:w="2352" w:type="dxa"/>
          </w:tcPr>
          <w:p w:rsidR="004B0034" w:rsidRPr="00706F0A" w:rsidRDefault="004B0034" w:rsidP="004B0034">
            <w:pPr>
              <w:contextualSpacing/>
            </w:pPr>
            <w:r w:rsidRPr="00706F0A">
              <w:lastRenderedPageBreak/>
              <w:t xml:space="preserve">Документ,  </w:t>
            </w:r>
            <w:r w:rsidRPr="00706F0A">
              <w:lastRenderedPageBreak/>
              <w:t>подтверждающий  правомочие заявителя  соответствующей  категории на получение «</w:t>
            </w:r>
            <w:proofErr w:type="spellStart"/>
            <w:r w:rsidRPr="00706F0A">
              <w:t>подуслуги</w:t>
            </w:r>
            <w:proofErr w:type="spellEnd"/>
            <w:r w:rsidRPr="00706F0A">
              <w:t>»</w:t>
            </w:r>
          </w:p>
        </w:tc>
        <w:tc>
          <w:tcPr>
            <w:tcW w:w="2319" w:type="dxa"/>
          </w:tcPr>
          <w:p w:rsidR="004B0034" w:rsidRPr="00706F0A" w:rsidRDefault="004B0034" w:rsidP="004B0034">
            <w:pPr>
              <w:contextualSpacing/>
            </w:pPr>
            <w:r w:rsidRPr="00706F0A">
              <w:lastRenderedPageBreak/>
              <w:t xml:space="preserve">Установленные  </w:t>
            </w:r>
            <w:r w:rsidRPr="00706F0A">
              <w:lastRenderedPageBreak/>
              <w:t>требования к документу,  подтверждающему правомочие заявителя соответствующей  категории на получение «</w:t>
            </w:r>
            <w:proofErr w:type="spellStart"/>
            <w:r w:rsidRPr="00706F0A">
              <w:t>подуслуги</w:t>
            </w:r>
            <w:proofErr w:type="spellEnd"/>
            <w:r w:rsidRPr="00706F0A">
              <w:t xml:space="preserve">» </w:t>
            </w:r>
          </w:p>
        </w:tc>
        <w:tc>
          <w:tcPr>
            <w:tcW w:w="2268" w:type="dxa"/>
          </w:tcPr>
          <w:p w:rsidR="004B0034" w:rsidRPr="00706F0A" w:rsidRDefault="004B0034" w:rsidP="004B0034">
            <w:pPr>
              <w:contextualSpacing/>
            </w:pPr>
            <w:r w:rsidRPr="00706F0A">
              <w:lastRenderedPageBreak/>
              <w:t xml:space="preserve">Наличие </w:t>
            </w:r>
            <w:r w:rsidRPr="00706F0A">
              <w:lastRenderedPageBreak/>
              <w:t>возможности подачи  заявления  на предоставление  «</w:t>
            </w:r>
            <w:proofErr w:type="spellStart"/>
            <w:r w:rsidRPr="00706F0A">
              <w:t>подуслуги</w:t>
            </w:r>
            <w:proofErr w:type="spellEnd"/>
            <w:r w:rsidRPr="00706F0A">
              <w:t>» представителями  заявителя</w:t>
            </w:r>
          </w:p>
        </w:tc>
        <w:tc>
          <w:tcPr>
            <w:tcW w:w="2126" w:type="dxa"/>
          </w:tcPr>
          <w:p w:rsidR="004B0034" w:rsidRPr="00706F0A" w:rsidRDefault="004B0034" w:rsidP="004B0034">
            <w:pPr>
              <w:contextualSpacing/>
            </w:pPr>
            <w:r w:rsidRPr="00706F0A">
              <w:lastRenderedPageBreak/>
              <w:t xml:space="preserve">Исчерпывающий </w:t>
            </w:r>
            <w:r w:rsidRPr="00706F0A">
              <w:lastRenderedPageBreak/>
              <w:t>перечень лиц, имеющих право на подачу заявления от имени заявителя</w:t>
            </w:r>
          </w:p>
        </w:tc>
        <w:tc>
          <w:tcPr>
            <w:tcW w:w="1843" w:type="dxa"/>
          </w:tcPr>
          <w:p w:rsidR="004B0034" w:rsidRPr="00706F0A" w:rsidRDefault="004B0034" w:rsidP="004B0034">
            <w:pPr>
              <w:contextualSpacing/>
            </w:pPr>
            <w:r w:rsidRPr="00706F0A">
              <w:lastRenderedPageBreak/>
              <w:t xml:space="preserve">Наименование </w:t>
            </w:r>
            <w:r w:rsidRPr="00706F0A">
              <w:lastRenderedPageBreak/>
              <w:t>документа, подтверждающего право подачи заявления от имени заявителя</w:t>
            </w:r>
          </w:p>
        </w:tc>
        <w:tc>
          <w:tcPr>
            <w:tcW w:w="1701" w:type="dxa"/>
          </w:tcPr>
          <w:p w:rsidR="004B0034" w:rsidRPr="00706F0A" w:rsidRDefault="004B0034" w:rsidP="004B0034">
            <w:pPr>
              <w:contextualSpacing/>
            </w:pPr>
            <w:r w:rsidRPr="00706F0A">
              <w:lastRenderedPageBreak/>
              <w:t>Установленн</w:t>
            </w:r>
            <w:r w:rsidRPr="00706F0A">
              <w:lastRenderedPageBreak/>
              <w:t>ые тр</w:t>
            </w:r>
            <w:r>
              <w:t>е</w:t>
            </w:r>
            <w:r w:rsidRPr="00706F0A">
              <w:t>бования к документу,  подтверждающему право подачи заявления  от имени заявителя</w:t>
            </w:r>
          </w:p>
        </w:tc>
      </w:tr>
      <w:tr w:rsidR="004B0034" w:rsidRPr="00706F0A" w:rsidTr="004B0034">
        <w:tc>
          <w:tcPr>
            <w:tcW w:w="594" w:type="dxa"/>
          </w:tcPr>
          <w:p w:rsidR="004B0034" w:rsidRPr="00706F0A" w:rsidRDefault="004B0034" w:rsidP="004B0034">
            <w:pPr>
              <w:contextualSpacing/>
            </w:pPr>
            <w:r w:rsidRPr="00706F0A">
              <w:lastRenderedPageBreak/>
              <w:t>1</w:t>
            </w:r>
          </w:p>
        </w:tc>
        <w:tc>
          <w:tcPr>
            <w:tcW w:w="1789" w:type="dxa"/>
          </w:tcPr>
          <w:p w:rsidR="004B0034" w:rsidRPr="00706F0A" w:rsidRDefault="004B0034" w:rsidP="004B0034">
            <w:pPr>
              <w:contextualSpacing/>
            </w:pPr>
            <w:r w:rsidRPr="00706F0A">
              <w:t>2</w:t>
            </w:r>
          </w:p>
        </w:tc>
        <w:tc>
          <w:tcPr>
            <w:tcW w:w="2352" w:type="dxa"/>
          </w:tcPr>
          <w:p w:rsidR="004B0034" w:rsidRPr="00706F0A" w:rsidRDefault="004B0034" w:rsidP="004B0034">
            <w:pPr>
              <w:contextualSpacing/>
            </w:pPr>
            <w:r w:rsidRPr="00706F0A">
              <w:t>3</w:t>
            </w:r>
          </w:p>
        </w:tc>
        <w:tc>
          <w:tcPr>
            <w:tcW w:w="2319" w:type="dxa"/>
          </w:tcPr>
          <w:p w:rsidR="004B0034" w:rsidRPr="00706F0A" w:rsidRDefault="004B0034" w:rsidP="004B0034">
            <w:pPr>
              <w:contextualSpacing/>
            </w:pPr>
            <w:r w:rsidRPr="00706F0A">
              <w:t>4</w:t>
            </w:r>
          </w:p>
        </w:tc>
        <w:tc>
          <w:tcPr>
            <w:tcW w:w="2268" w:type="dxa"/>
          </w:tcPr>
          <w:p w:rsidR="004B0034" w:rsidRPr="00706F0A" w:rsidRDefault="004B0034" w:rsidP="004B0034">
            <w:pPr>
              <w:contextualSpacing/>
            </w:pPr>
            <w:r w:rsidRPr="00706F0A">
              <w:t>5</w:t>
            </w:r>
          </w:p>
        </w:tc>
        <w:tc>
          <w:tcPr>
            <w:tcW w:w="2126" w:type="dxa"/>
          </w:tcPr>
          <w:p w:rsidR="004B0034" w:rsidRPr="00706F0A" w:rsidRDefault="004B0034" w:rsidP="004B0034">
            <w:pPr>
              <w:contextualSpacing/>
            </w:pPr>
            <w:r w:rsidRPr="00706F0A">
              <w:t>6</w:t>
            </w:r>
          </w:p>
        </w:tc>
        <w:tc>
          <w:tcPr>
            <w:tcW w:w="1843" w:type="dxa"/>
          </w:tcPr>
          <w:p w:rsidR="004B0034" w:rsidRPr="00706F0A" w:rsidRDefault="004B0034" w:rsidP="004B0034">
            <w:pPr>
              <w:contextualSpacing/>
            </w:pPr>
            <w:r w:rsidRPr="00706F0A">
              <w:t>7</w:t>
            </w:r>
          </w:p>
        </w:tc>
        <w:tc>
          <w:tcPr>
            <w:tcW w:w="1701" w:type="dxa"/>
          </w:tcPr>
          <w:p w:rsidR="004B0034" w:rsidRPr="00706F0A" w:rsidRDefault="004B0034" w:rsidP="004B0034">
            <w:pPr>
              <w:contextualSpacing/>
            </w:pPr>
            <w:r w:rsidRPr="00706F0A">
              <w:t>8</w:t>
            </w:r>
          </w:p>
        </w:tc>
      </w:tr>
      <w:tr w:rsidR="004B0034" w:rsidRPr="002D77C6" w:rsidTr="004B0034">
        <w:tc>
          <w:tcPr>
            <w:tcW w:w="14992" w:type="dxa"/>
            <w:gridSpan w:val="8"/>
          </w:tcPr>
          <w:p w:rsidR="004B0034" w:rsidRPr="00706F0A" w:rsidRDefault="004B0034" w:rsidP="004B0034">
            <w:pPr>
              <w:contextualSpacing/>
            </w:pPr>
            <w:r>
              <w:t>1.В</w:t>
            </w:r>
            <w:r w:rsidRPr="004F4DFD">
              <w:t>ыдача разрешений на строительство</w:t>
            </w:r>
          </w:p>
        </w:tc>
      </w:tr>
      <w:tr w:rsidR="004B0034" w:rsidRPr="00607076" w:rsidTr="004B0034">
        <w:tc>
          <w:tcPr>
            <w:tcW w:w="594" w:type="dxa"/>
          </w:tcPr>
          <w:p w:rsidR="004B0034" w:rsidRPr="00706F0A" w:rsidRDefault="004B0034" w:rsidP="004B0034">
            <w:pPr>
              <w:contextualSpacing/>
            </w:pPr>
            <w:r>
              <w:t>1</w:t>
            </w:r>
          </w:p>
        </w:tc>
        <w:tc>
          <w:tcPr>
            <w:tcW w:w="1789" w:type="dxa"/>
          </w:tcPr>
          <w:p w:rsidR="004B0034" w:rsidRPr="00706F0A" w:rsidRDefault="004B0034" w:rsidP="004B0034">
            <w:pPr>
              <w:contextualSpacing/>
            </w:pPr>
            <w:r>
              <w:t>Юридические, физические лица</w:t>
            </w:r>
          </w:p>
        </w:tc>
        <w:tc>
          <w:tcPr>
            <w:tcW w:w="2352" w:type="dxa"/>
          </w:tcPr>
          <w:p w:rsidR="004B0034" w:rsidRDefault="004B0034" w:rsidP="004B0034">
            <w:pPr>
              <w:contextualSpacing/>
              <w:jc w:val="both"/>
              <w:rPr>
                <w:bCs/>
              </w:rPr>
            </w:pPr>
            <w:r w:rsidRPr="009D685C">
              <w:rPr>
                <w:bCs/>
              </w:rPr>
              <w:t>Документ, удостоверяющий личность заяви</w:t>
            </w:r>
            <w:r>
              <w:rPr>
                <w:bCs/>
              </w:rPr>
              <w:t>теля (паспорт)</w:t>
            </w:r>
          </w:p>
          <w:p w:rsidR="004B0034" w:rsidRPr="00FF499D" w:rsidRDefault="004B0034" w:rsidP="004B0034">
            <w:pPr>
              <w:contextualSpacing/>
              <w:jc w:val="both"/>
            </w:pPr>
          </w:p>
        </w:tc>
        <w:tc>
          <w:tcPr>
            <w:tcW w:w="2319" w:type="dxa"/>
          </w:tcPr>
          <w:p w:rsidR="004B0034" w:rsidRPr="00706F0A" w:rsidRDefault="004B0034" w:rsidP="004B0034">
            <w:pPr>
              <w:contextualSpacing/>
              <w:jc w:val="both"/>
            </w:pPr>
            <w:r>
              <w:t>Паспорт РФ</w:t>
            </w:r>
          </w:p>
        </w:tc>
        <w:tc>
          <w:tcPr>
            <w:tcW w:w="2268" w:type="dxa"/>
          </w:tcPr>
          <w:p w:rsidR="004B0034" w:rsidRPr="00B839EC" w:rsidRDefault="004B0034" w:rsidP="004B0034">
            <w:pPr>
              <w:contextualSpacing/>
            </w:pPr>
            <w:r>
              <w:t>Наличие</w:t>
            </w:r>
          </w:p>
        </w:tc>
        <w:tc>
          <w:tcPr>
            <w:tcW w:w="2126" w:type="dxa"/>
          </w:tcPr>
          <w:p w:rsidR="004B0034" w:rsidRPr="00706F0A" w:rsidRDefault="004B0034" w:rsidP="004B0034">
            <w:pPr>
              <w:contextualSpacing/>
            </w:pPr>
            <w:r>
              <w:t>Юридические, физические лица</w:t>
            </w:r>
          </w:p>
        </w:tc>
        <w:tc>
          <w:tcPr>
            <w:tcW w:w="1843" w:type="dxa"/>
          </w:tcPr>
          <w:p w:rsidR="004B0034" w:rsidRPr="00706F0A" w:rsidRDefault="004B0034" w:rsidP="004B0034">
            <w:pPr>
              <w:contextualSpacing/>
            </w:pPr>
            <w:r w:rsidRPr="009D685C">
              <w:rPr>
                <w:bCs/>
              </w:rPr>
              <w:t xml:space="preserve">Документ, удостоверяющий личность </w:t>
            </w:r>
            <w:r>
              <w:rPr>
                <w:bCs/>
              </w:rPr>
              <w:t xml:space="preserve">представителя </w:t>
            </w:r>
            <w:r w:rsidRPr="009D685C">
              <w:rPr>
                <w:bCs/>
              </w:rPr>
              <w:t>заявителя</w:t>
            </w:r>
            <w:r>
              <w:rPr>
                <w:bCs/>
              </w:rPr>
              <w:t xml:space="preserve"> (паспорт, доверенность)</w:t>
            </w:r>
          </w:p>
        </w:tc>
        <w:tc>
          <w:tcPr>
            <w:tcW w:w="1701" w:type="dxa"/>
          </w:tcPr>
          <w:p w:rsidR="004B0034" w:rsidRPr="00706F0A" w:rsidRDefault="004B0034" w:rsidP="004B0034">
            <w:pPr>
              <w:contextualSpacing/>
              <w:jc w:val="both"/>
            </w:pPr>
            <w:proofErr w:type="gramStart"/>
            <w:r>
              <w:t>Доверенность</w:t>
            </w:r>
            <w:proofErr w:type="gramEnd"/>
            <w:r>
              <w:t xml:space="preserve"> заверенная в установленном законом порядке</w:t>
            </w:r>
          </w:p>
        </w:tc>
      </w:tr>
      <w:tr w:rsidR="004B0034" w:rsidRPr="002D77C6" w:rsidTr="004B0034">
        <w:tc>
          <w:tcPr>
            <w:tcW w:w="14992" w:type="dxa"/>
            <w:gridSpan w:val="8"/>
          </w:tcPr>
          <w:p w:rsidR="004B0034" w:rsidRPr="00706F0A" w:rsidRDefault="004B0034" w:rsidP="004B0034">
            <w:pPr>
              <w:contextualSpacing/>
            </w:pPr>
            <w:r>
              <w:t>2. В</w:t>
            </w:r>
            <w:r w:rsidRPr="00805305">
              <w:t>ыдача разрешений на реконструкцию</w:t>
            </w:r>
          </w:p>
        </w:tc>
      </w:tr>
      <w:tr w:rsidR="004B0034" w:rsidRPr="00607076" w:rsidTr="004B0034">
        <w:tc>
          <w:tcPr>
            <w:tcW w:w="594" w:type="dxa"/>
          </w:tcPr>
          <w:p w:rsidR="004B0034" w:rsidRPr="00706F0A" w:rsidRDefault="004B0034" w:rsidP="004B0034">
            <w:pPr>
              <w:contextualSpacing/>
            </w:pPr>
            <w:r>
              <w:t>2</w:t>
            </w:r>
          </w:p>
        </w:tc>
        <w:tc>
          <w:tcPr>
            <w:tcW w:w="1789" w:type="dxa"/>
          </w:tcPr>
          <w:p w:rsidR="004B0034" w:rsidRPr="00706F0A" w:rsidRDefault="004B0034" w:rsidP="004B0034">
            <w:pPr>
              <w:contextualSpacing/>
            </w:pPr>
            <w:r>
              <w:t>Юридические, физические лица</w:t>
            </w:r>
          </w:p>
        </w:tc>
        <w:tc>
          <w:tcPr>
            <w:tcW w:w="2352" w:type="dxa"/>
          </w:tcPr>
          <w:p w:rsidR="004B0034" w:rsidRPr="00706F0A" w:rsidRDefault="004B0034" w:rsidP="004B0034">
            <w:pPr>
              <w:contextualSpacing/>
            </w:pPr>
            <w:r w:rsidRPr="009D685C">
              <w:rPr>
                <w:bCs/>
              </w:rPr>
              <w:t>Документ, удостоверяющий личность заявителя</w:t>
            </w:r>
            <w:r>
              <w:rPr>
                <w:bCs/>
              </w:rPr>
              <w:t xml:space="preserve"> (паспорт)</w:t>
            </w:r>
          </w:p>
        </w:tc>
        <w:tc>
          <w:tcPr>
            <w:tcW w:w="2319" w:type="dxa"/>
          </w:tcPr>
          <w:p w:rsidR="004B0034" w:rsidRPr="00706F0A" w:rsidRDefault="004B0034" w:rsidP="004B0034">
            <w:pPr>
              <w:contextualSpacing/>
              <w:jc w:val="both"/>
            </w:pPr>
            <w:r>
              <w:t>Паспорт РФ</w:t>
            </w:r>
          </w:p>
        </w:tc>
        <w:tc>
          <w:tcPr>
            <w:tcW w:w="2268" w:type="dxa"/>
          </w:tcPr>
          <w:p w:rsidR="004B0034" w:rsidRPr="00706F0A" w:rsidRDefault="004B0034" w:rsidP="004B0034">
            <w:pPr>
              <w:contextualSpacing/>
            </w:pPr>
            <w:r>
              <w:t>Наличие</w:t>
            </w:r>
          </w:p>
        </w:tc>
        <w:tc>
          <w:tcPr>
            <w:tcW w:w="2126" w:type="dxa"/>
          </w:tcPr>
          <w:p w:rsidR="004B0034" w:rsidRPr="00706F0A" w:rsidRDefault="004B0034" w:rsidP="004B0034">
            <w:pPr>
              <w:contextualSpacing/>
            </w:pPr>
            <w:r>
              <w:t>Юридические, физические лица</w:t>
            </w:r>
          </w:p>
        </w:tc>
        <w:tc>
          <w:tcPr>
            <w:tcW w:w="1843" w:type="dxa"/>
          </w:tcPr>
          <w:p w:rsidR="004B0034" w:rsidRPr="00706F0A" w:rsidRDefault="004B0034" w:rsidP="004B0034">
            <w:pPr>
              <w:contextualSpacing/>
            </w:pPr>
            <w:r w:rsidRPr="009D685C">
              <w:rPr>
                <w:bCs/>
              </w:rPr>
              <w:t xml:space="preserve">Документ, удостоверяющий личность </w:t>
            </w:r>
            <w:r>
              <w:rPr>
                <w:bCs/>
              </w:rPr>
              <w:t xml:space="preserve">представителя </w:t>
            </w:r>
            <w:r w:rsidRPr="009D685C">
              <w:rPr>
                <w:bCs/>
              </w:rPr>
              <w:t>заявителя</w:t>
            </w:r>
            <w:r>
              <w:rPr>
                <w:bCs/>
              </w:rPr>
              <w:t xml:space="preserve"> (паспорт, доверенность)</w:t>
            </w:r>
          </w:p>
        </w:tc>
        <w:tc>
          <w:tcPr>
            <w:tcW w:w="1701" w:type="dxa"/>
          </w:tcPr>
          <w:p w:rsidR="004B0034" w:rsidRPr="00706F0A" w:rsidRDefault="004B0034" w:rsidP="004B0034">
            <w:pPr>
              <w:contextualSpacing/>
              <w:jc w:val="both"/>
            </w:pPr>
            <w:proofErr w:type="gramStart"/>
            <w:r>
              <w:t>Доверенность</w:t>
            </w:r>
            <w:proofErr w:type="gramEnd"/>
            <w:r>
              <w:t xml:space="preserve"> заверенная в установленном законом порядке</w:t>
            </w:r>
          </w:p>
        </w:tc>
      </w:tr>
      <w:tr w:rsidR="004B0034" w:rsidRPr="00607076" w:rsidTr="004B0034">
        <w:tc>
          <w:tcPr>
            <w:tcW w:w="14992" w:type="dxa"/>
            <w:gridSpan w:val="8"/>
          </w:tcPr>
          <w:p w:rsidR="004B0034" w:rsidRPr="00706F0A" w:rsidRDefault="004B0034" w:rsidP="004B0034">
            <w:pPr>
              <w:contextualSpacing/>
            </w:pPr>
            <w:r>
              <w:t>3. В</w:t>
            </w:r>
            <w:r w:rsidRPr="001F15F6">
              <w:t>ыдача разрешений на индивидуальное жилищное строительство</w:t>
            </w:r>
          </w:p>
        </w:tc>
      </w:tr>
      <w:tr w:rsidR="004B0034" w:rsidRPr="00D91BE7" w:rsidTr="004B0034">
        <w:tc>
          <w:tcPr>
            <w:tcW w:w="594" w:type="dxa"/>
          </w:tcPr>
          <w:p w:rsidR="004B0034" w:rsidRPr="00706F0A" w:rsidRDefault="004B0034" w:rsidP="004B0034">
            <w:pPr>
              <w:contextualSpacing/>
            </w:pPr>
            <w:r>
              <w:t>3</w:t>
            </w:r>
          </w:p>
        </w:tc>
        <w:tc>
          <w:tcPr>
            <w:tcW w:w="1789" w:type="dxa"/>
          </w:tcPr>
          <w:p w:rsidR="004B0034" w:rsidRPr="00706F0A" w:rsidRDefault="004B0034" w:rsidP="004B0034">
            <w:pPr>
              <w:contextualSpacing/>
            </w:pPr>
            <w:r>
              <w:t>Физические лица</w:t>
            </w:r>
          </w:p>
        </w:tc>
        <w:tc>
          <w:tcPr>
            <w:tcW w:w="2352" w:type="dxa"/>
          </w:tcPr>
          <w:p w:rsidR="004B0034" w:rsidRPr="00706F0A" w:rsidRDefault="004B0034" w:rsidP="004B0034">
            <w:pPr>
              <w:contextualSpacing/>
            </w:pPr>
            <w:r w:rsidRPr="009D685C">
              <w:rPr>
                <w:bCs/>
              </w:rPr>
              <w:t>Документ, удостоверяющий личность заявителя</w:t>
            </w:r>
            <w:r>
              <w:rPr>
                <w:bCs/>
              </w:rPr>
              <w:t xml:space="preserve"> (паспорт)</w:t>
            </w:r>
          </w:p>
        </w:tc>
        <w:tc>
          <w:tcPr>
            <w:tcW w:w="2319" w:type="dxa"/>
          </w:tcPr>
          <w:p w:rsidR="004B0034" w:rsidRPr="00706F0A" w:rsidRDefault="004B0034" w:rsidP="004B0034">
            <w:pPr>
              <w:contextualSpacing/>
              <w:jc w:val="both"/>
            </w:pPr>
            <w:r>
              <w:t>Паспорт РФ</w:t>
            </w:r>
          </w:p>
        </w:tc>
        <w:tc>
          <w:tcPr>
            <w:tcW w:w="2268" w:type="dxa"/>
          </w:tcPr>
          <w:p w:rsidR="004B0034" w:rsidRPr="00706F0A" w:rsidRDefault="004B0034" w:rsidP="004B0034">
            <w:pPr>
              <w:contextualSpacing/>
            </w:pPr>
            <w:r>
              <w:rPr>
                <w:rtl/>
                <w:lang w:bidi="he-IL"/>
              </w:rPr>
              <w:t>Отстутствие</w:t>
            </w:r>
          </w:p>
        </w:tc>
        <w:tc>
          <w:tcPr>
            <w:tcW w:w="2126" w:type="dxa"/>
          </w:tcPr>
          <w:p w:rsidR="004B0034" w:rsidRPr="00706F0A" w:rsidRDefault="004B0034" w:rsidP="004B0034">
            <w:pPr>
              <w:contextualSpacing/>
            </w:pPr>
            <w:r>
              <w:rPr>
                <w:rtl/>
                <w:lang w:bidi="he-IL"/>
              </w:rPr>
              <w:t>"-"</w:t>
            </w:r>
          </w:p>
        </w:tc>
        <w:tc>
          <w:tcPr>
            <w:tcW w:w="1843" w:type="dxa"/>
          </w:tcPr>
          <w:p w:rsidR="004B0034" w:rsidRPr="00706F0A" w:rsidRDefault="004B0034" w:rsidP="004B0034">
            <w:pPr>
              <w:contextualSpacing/>
            </w:pPr>
            <w:r>
              <w:rPr>
                <w:rtl/>
                <w:lang w:bidi="he-IL"/>
              </w:rPr>
              <w:t>"-"</w:t>
            </w:r>
          </w:p>
        </w:tc>
        <w:tc>
          <w:tcPr>
            <w:tcW w:w="1701" w:type="dxa"/>
          </w:tcPr>
          <w:p w:rsidR="004B0034" w:rsidRPr="00706F0A" w:rsidRDefault="004B0034" w:rsidP="004B0034">
            <w:pPr>
              <w:contextualSpacing/>
            </w:pPr>
            <w:r>
              <w:rPr>
                <w:rtl/>
                <w:lang w:bidi="he-IL"/>
              </w:rPr>
              <w:t>"-"</w:t>
            </w:r>
          </w:p>
        </w:tc>
      </w:tr>
    </w:tbl>
    <w:p w:rsidR="004B0034" w:rsidRDefault="004B0034" w:rsidP="004B0034">
      <w:pPr>
        <w:contextualSpacing/>
        <w:rPr>
          <w:sz w:val="28"/>
          <w:szCs w:val="28"/>
        </w:rPr>
      </w:pPr>
    </w:p>
    <w:p w:rsidR="004B0034" w:rsidRDefault="004B0034" w:rsidP="004B0034">
      <w:pPr>
        <w:contextualSpacing/>
        <w:rPr>
          <w:b/>
          <w:sz w:val="28"/>
          <w:szCs w:val="28"/>
        </w:rPr>
      </w:pPr>
      <w:r w:rsidRPr="00914AC1">
        <w:rPr>
          <w:b/>
          <w:sz w:val="28"/>
          <w:szCs w:val="28"/>
        </w:rPr>
        <w:t>Раздел 4. «Документы, предоставляемые заявителем для получения «</w:t>
      </w:r>
      <w:proofErr w:type="spellStart"/>
      <w:r w:rsidRPr="00914AC1">
        <w:rPr>
          <w:b/>
          <w:sz w:val="28"/>
          <w:szCs w:val="28"/>
        </w:rPr>
        <w:t>подуслуги</w:t>
      </w:r>
      <w:proofErr w:type="spellEnd"/>
      <w:r w:rsidRPr="00914AC1">
        <w:rPr>
          <w:b/>
          <w:sz w:val="28"/>
          <w:szCs w:val="28"/>
        </w:rPr>
        <w:t>»</w:t>
      </w:r>
    </w:p>
    <w:p w:rsidR="004B0034" w:rsidRDefault="004B0034" w:rsidP="004B0034">
      <w:pPr>
        <w:contextualSpacing/>
        <w:rPr>
          <w:b/>
          <w:sz w:val="28"/>
          <w:szCs w:val="28"/>
        </w:rPr>
      </w:pPr>
    </w:p>
    <w:tbl>
      <w:tblPr>
        <w:tblStyle w:val="a5"/>
        <w:tblW w:w="14992" w:type="dxa"/>
        <w:tblLayout w:type="fixed"/>
        <w:tblLook w:val="04A0"/>
      </w:tblPr>
      <w:tblGrid>
        <w:gridCol w:w="594"/>
        <w:gridCol w:w="1789"/>
        <w:gridCol w:w="2352"/>
        <w:gridCol w:w="2319"/>
        <w:gridCol w:w="2268"/>
        <w:gridCol w:w="2126"/>
        <w:gridCol w:w="1843"/>
        <w:gridCol w:w="1701"/>
      </w:tblGrid>
      <w:tr w:rsidR="004B0034" w:rsidRPr="00706F0A" w:rsidTr="004B0034">
        <w:tc>
          <w:tcPr>
            <w:tcW w:w="594" w:type="dxa"/>
          </w:tcPr>
          <w:p w:rsidR="004B0034" w:rsidRPr="00706F0A" w:rsidRDefault="004B0034" w:rsidP="004B0034">
            <w:pPr>
              <w:contextualSpacing/>
            </w:pPr>
            <w:r w:rsidRPr="00706F0A">
              <w:t>№ п/п</w:t>
            </w:r>
          </w:p>
        </w:tc>
        <w:tc>
          <w:tcPr>
            <w:tcW w:w="1789" w:type="dxa"/>
          </w:tcPr>
          <w:p w:rsidR="004B0034" w:rsidRPr="00706F0A" w:rsidRDefault="004B0034" w:rsidP="004B0034">
            <w:pPr>
              <w:ind w:hanging="27"/>
              <w:contextualSpacing/>
            </w:pPr>
            <w:r w:rsidRPr="00706F0A">
              <w:t xml:space="preserve">Категории </w:t>
            </w:r>
            <w:r>
              <w:t>документа</w:t>
            </w:r>
          </w:p>
        </w:tc>
        <w:tc>
          <w:tcPr>
            <w:tcW w:w="2352" w:type="dxa"/>
          </w:tcPr>
          <w:p w:rsidR="004B0034" w:rsidRPr="00706F0A" w:rsidRDefault="004B0034" w:rsidP="004B0034">
            <w:pPr>
              <w:contextualSpacing/>
            </w:pPr>
            <w:r>
              <w:t>Наименование д</w:t>
            </w:r>
            <w:r w:rsidRPr="00706F0A">
              <w:t>окумент</w:t>
            </w:r>
            <w:r>
              <w:t xml:space="preserve">ов, </w:t>
            </w:r>
            <w:r>
              <w:lastRenderedPageBreak/>
              <w:t>которые предоставляет</w:t>
            </w:r>
            <w:r w:rsidRPr="00706F0A">
              <w:t xml:space="preserve"> заявител</w:t>
            </w:r>
            <w:r>
              <w:t>ь для  получения</w:t>
            </w:r>
            <w:r w:rsidRPr="00706F0A">
              <w:t xml:space="preserve"> «</w:t>
            </w:r>
            <w:proofErr w:type="spellStart"/>
            <w:r w:rsidRPr="00706F0A">
              <w:t>подуслуги</w:t>
            </w:r>
            <w:proofErr w:type="spellEnd"/>
            <w:r w:rsidRPr="00706F0A">
              <w:t>»</w:t>
            </w:r>
          </w:p>
        </w:tc>
        <w:tc>
          <w:tcPr>
            <w:tcW w:w="2319" w:type="dxa"/>
          </w:tcPr>
          <w:p w:rsidR="004B0034" w:rsidRDefault="004B0034" w:rsidP="004B0034">
            <w:pPr>
              <w:contextualSpacing/>
            </w:pPr>
            <w:r>
              <w:lastRenderedPageBreak/>
              <w:t xml:space="preserve">Количество необходимых </w:t>
            </w:r>
            <w:r>
              <w:lastRenderedPageBreak/>
              <w:t>экземпляров до</w:t>
            </w:r>
            <w:r w:rsidRPr="00706F0A">
              <w:t>кумент</w:t>
            </w:r>
            <w:r>
              <w:t xml:space="preserve">а  с указанием </w:t>
            </w:r>
          </w:p>
          <w:p w:rsidR="004B0034" w:rsidRPr="00706F0A" w:rsidRDefault="004B0034" w:rsidP="004B0034">
            <w:pPr>
              <w:contextualSpacing/>
            </w:pPr>
            <w:r>
              <w:t>подлинник/копия</w:t>
            </w:r>
          </w:p>
        </w:tc>
        <w:tc>
          <w:tcPr>
            <w:tcW w:w="2268" w:type="dxa"/>
          </w:tcPr>
          <w:p w:rsidR="004B0034" w:rsidRPr="00706F0A" w:rsidRDefault="004B0034" w:rsidP="004B0034">
            <w:pPr>
              <w:contextualSpacing/>
            </w:pPr>
            <w:r>
              <w:lastRenderedPageBreak/>
              <w:t xml:space="preserve">Условие </w:t>
            </w:r>
            <w:r w:rsidRPr="00706F0A">
              <w:t>предоставлени</w:t>
            </w:r>
            <w:r>
              <w:t xml:space="preserve">я </w:t>
            </w:r>
            <w:r>
              <w:lastRenderedPageBreak/>
              <w:t>документа</w:t>
            </w:r>
          </w:p>
        </w:tc>
        <w:tc>
          <w:tcPr>
            <w:tcW w:w="2126" w:type="dxa"/>
          </w:tcPr>
          <w:p w:rsidR="004B0034" w:rsidRPr="00706F0A" w:rsidRDefault="004B0034" w:rsidP="004B0034">
            <w:pPr>
              <w:contextualSpacing/>
            </w:pPr>
            <w:r>
              <w:lastRenderedPageBreak/>
              <w:t xml:space="preserve">Установленные требования к </w:t>
            </w:r>
            <w:r>
              <w:lastRenderedPageBreak/>
              <w:t>документу</w:t>
            </w:r>
          </w:p>
        </w:tc>
        <w:tc>
          <w:tcPr>
            <w:tcW w:w="1843" w:type="dxa"/>
          </w:tcPr>
          <w:p w:rsidR="004B0034" w:rsidRPr="00706F0A" w:rsidRDefault="004B0034" w:rsidP="004B0034">
            <w:pPr>
              <w:contextualSpacing/>
            </w:pPr>
            <w:r>
              <w:lastRenderedPageBreak/>
              <w:t>Форма (шаблон)</w:t>
            </w:r>
            <w:r w:rsidRPr="00706F0A">
              <w:t xml:space="preserve"> </w:t>
            </w:r>
            <w:r w:rsidRPr="00706F0A">
              <w:lastRenderedPageBreak/>
              <w:t>документа</w:t>
            </w:r>
          </w:p>
        </w:tc>
        <w:tc>
          <w:tcPr>
            <w:tcW w:w="1701" w:type="dxa"/>
          </w:tcPr>
          <w:p w:rsidR="004B0034" w:rsidRPr="00706F0A" w:rsidRDefault="004B0034" w:rsidP="004B0034">
            <w:pPr>
              <w:contextualSpacing/>
            </w:pPr>
            <w:r>
              <w:lastRenderedPageBreak/>
              <w:t xml:space="preserve">Образец документа / </w:t>
            </w:r>
            <w:r>
              <w:lastRenderedPageBreak/>
              <w:t>заполнения документа</w:t>
            </w:r>
          </w:p>
        </w:tc>
      </w:tr>
      <w:tr w:rsidR="004B0034" w:rsidRPr="00706F0A" w:rsidTr="004B0034">
        <w:tc>
          <w:tcPr>
            <w:tcW w:w="594" w:type="dxa"/>
          </w:tcPr>
          <w:p w:rsidR="004B0034" w:rsidRPr="00706F0A" w:rsidRDefault="004B0034" w:rsidP="004B0034">
            <w:pPr>
              <w:contextualSpacing/>
            </w:pPr>
            <w:r w:rsidRPr="00706F0A">
              <w:lastRenderedPageBreak/>
              <w:t>1</w:t>
            </w:r>
          </w:p>
        </w:tc>
        <w:tc>
          <w:tcPr>
            <w:tcW w:w="1789" w:type="dxa"/>
          </w:tcPr>
          <w:p w:rsidR="004B0034" w:rsidRPr="00706F0A" w:rsidRDefault="004B0034" w:rsidP="004B0034">
            <w:pPr>
              <w:contextualSpacing/>
            </w:pPr>
            <w:r w:rsidRPr="00706F0A">
              <w:t>2</w:t>
            </w:r>
          </w:p>
        </w:tc>
        <w:tc>
          <w:tcPr>
            <w:tcW w:w="2352" w:type="dxa"/>
          </w:tcPr>
          <w:p w:rsidR="004B0034" w:rsidRPr="00706F0A" w:rsidRDefault="004B0034" w:rsidP="004B0034">
            <w:pPr>
              <w:contextualSpacing/>
            </w:pPr>
            <w:r w:rsidRPr="00706F0A">
              <w:t>3</w:t>
            </w:r>
          </w:p>
        </w:tc>
        <w:tc>
          <w:tcPr>
            <w:tcW w:w="2319" w:type="dxa"/>
          </w:tcPr>
          <w:p w:rsidR="004B0034" w:rsidRPr="00706F0A" w:rsidRDefault="004B0034" w:rsidP="004B0034">
            <w:pPr>
              <w:contextualSpacing/>
            </w:pPr>
            <w:r w:rsidRPr="00706F0A">
              <w:t>4</w:t>
            </w:r>
          </w:p>
        </w:tc>
        <w:tc>
          <w:tcPr>
            <w:tcW w:w="2268" w:type="dxa"/>
          </w:tcPr>
          <w:p w:rsidR="004B0034" w:rsidRPr="00706F0A" w:rsidRDefault="004B0034" w:rsidP="004B0034">
            <w:pPr>
              <w:contextualSpacing/>
            </w:pPr>
            <w:r w:rsidRPr="00706F0A">
              <w:t>5</w:t>
            </w:r>
          </w:p>
        </w:tc>
        <w:tc>
          <w:tcPr>
            <w:tcW w:w="2126" w:type="dxa"/>
          </w:tcPr>
          <w:p w:rsidR="004B0034" w:rsidRPr="00706F0A" w:rsidRDefault="004B0034" w:rsidP="004B0034">
            <w:pPr>
              <w:contextualSpacing/>
            </w:pPr>
            <w:r w:rsidRPr="00706F0A">
              <w:t>6</w:t>
            </w:r>
          </w:p>
        </w:tc>
        <w:tc>
          <w:tcPr>
            <w:tcW w:w="1843" w:type="dxa"/>
          </w:tcPr>
          <w:p w:rsidR="004B0034" w:rsidRPr="00706F0A" w:rsidRDefault="004B0034" w:rsidP="004B0034">
            <w:pPr>
              <w:contextualSpacing/>
            </w:pPr>
            <w:r w:rsidRPr="00706F0A">
              <w:t>7</w:t>
            </w:r>
          </w:p>
        </w:tc>
        <w:tc>
          <w:tcPr>
            <w:tcW w:w="1701" w:type="dxa"/>
          </w:tcPr>
          <w:p w:rsidR="004B0034" w:rsidRPr="00706F0A" w:rsidRDefault="004B0034" w:rsidP="004B0034">
            <w:pPr>
              <w:contextualSpacing/>
            </w:pPr>
            <w:r w:rsidRPr="00706F0A">
              <w:t>8</w:t>
            </w:r>
          </w:p>
        </w:tc>
      </w:tr>
      <w:tr w:rsidR="004B0034" w:rsidRPr="002D77C6" w:rsidTr="004B0034">
        <w:tc>
          <w:tcPr>
            <w:tcW w:w="14992" w:type="dxa"/>
            <w:gridSpan w:val="8"/>
          </w:tcPr>
          <w:p w:rsidR="004B0034" w:rsidRPr="00706F0A" w:rsidRDefault="004B0034" w:rsidP="004B0034">
            <w:pPr>
              <w:contextualSpacing/>
            </w:pPr>
            <w:r>
              <w:t>1.В</w:t>
            </w:r>
            <w:r w:rsidRPr="004F4DFD">
              <w:t>ыдача разрешений на строительство</w:t>
            </w:r>
          </w:p>
        </w:tc>
      </w:tr>
      <w:tr w:rsidR="004B0034" w:rsidRPr="00E201E3" w:rsidTr="004B0034">
        <w:tc>
          <w:tcPr>
            <w:tcW w:w="594" w:type="dxa"/>
          </w:tcPr>
          <w:p w:rsidR="004B0034" w:rsidRDefault="004B0034" w:rsidP="004B0034">
            <w:pPr>
              <w:contextualSpacing/>
            </w:pPr>
            <w:r>
              <w:t>1.</w:t>
            </w: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2.</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3.</w:t>
            </w: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r>
              <w:t>4.</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r>
              <w:t>5.</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6.</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7.</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8.</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9.</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pPr>
            <w:r>
              <w:t>10.</w:t>
            </w:r>
          </w:p>
        </w:tc>
        <w:tc>
          <w:tcPr>
            <w:tcW w:w="1789" w:type="dxa"/>
          </w:tcPr>
          <w:p w:rsidR="004B0034" w:rsidRDefault="004B0034" w:rsidP="004B0034">
            <w:pPr>
              <w:contextualSpacing/>
              <w:jc w:val="both"/>
              <w:rPr>
                <w:bCs/>
              </w:rPr>
            </w:pPr>
            <w:r w:rsidRPr="00F55EF5">
              <w:rPr>
                <w:bCs/>
              </w:rPr>
              <w:lastRenderedPageBreak/>
              <w:t>Заявление о выдаче разрешения</w:t>
            </w:r>
            <w:r>
              <w:rPr>
                <w:bCs/>
              </w:rPr>
              <w:t>.</w:t>
            </w: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r>
              <w:rPr>
                <w:bCs/>
              </w:rPr>
              <w:t>Д</w:t>
            </w:r>
            <w:r w:rsidRPr="00C63290">
              <w:rPr>
                <w:bCs/>
              </w:rPr>
              <w:t>окумент, удостоверяющий личность</w:t>
            </w:r>
            <w:r>
              <w:rPr>
                <w:bCs/>
              </w:rPr>
              <w:t>.</w:t>
            </w: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r>
              <w:rPr>
                <w:bCs/>
              </w:rPr>
              <w:t>П</w:t>
            </w:r>
            <w:r w:rsidRPr="0040099F">
              <w:rPr>
                <w:bCs/>
              </w:rPr>
              <w:t>равоустанавливающие документы на земельный участок</w:t>
            </w:r>
            <w:r>
              <w:rPr>
                <w:bCs/>
              </w:rPr>
              <w:t>.</w:t>
            </w:r>
          </w:p>
          <w:p w:rsidR="004B0034" w:rsidRDefault="004B0034" w:rsidP="004B0034">
            <w:pPr>
              <w:contextualSpacing/>
              <w:jc w:val="both"/>
            </w:pPr>
            <w:r>
              <w:t>Г</w:t>
            </w:r>
            <w:r w:rsidRPr="008E297B">
              <w:t xml:space="preserve">радостроительный план </w:t>
            </w:r>
            <w:r>
              <w:t xml:space="preserve"> или</w:t>
            </w:r>
            <w:r w:rsidRPr="008E297B">
              <w:t xml:space="preserve"> проек</w:t>
            </w:r>
            <w:r>
              <w:t>т планировки.</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М</w:t>
            </w:r>
            <w:r w:rsidRPr="00CF3E26">
              <w:t>атериалы проектной документации</w:t>
            </w:r>
            <w:r>
              <w:t>.</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П</w:t>
            </w:r>
            <w:r w:rsidRPr="00CF3E26">
              <w:t>оложительное заключение государственной экспертизы</w:t>
            </w:r>
            <w:r>
              <w:t>.</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rsidRPr="000B2075">
              <w:t>Разрешение на отклонение  параметров разрешенного строительства, реконструкции</w:t>
            </w:r>
            <w:r>
              <w:t>.</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rPr>
                <w:bCs/>
              </w:rPr>
            </w:pPr>
          </w:p>
          <w:p w:rsidR="004B0034" w:rsidRDefault="004B0034" w:rsidP="004B0034">
            <w:pPr>
              <w:contextualSpacing/>
              <w:jc w:val="both"/>
              <w:rPr>
                <w:bCs/>
              </w:rPr>
            </w:pPr>
            <w:r w:rsidRPr="0058572B">
              <w:rPr>
                <w:sz w:val="20"/>
                <w:szCs w:val="20"/>
              </w:rPr>
              <w:t>Согласие всех правообладателей объекта капитального строительства в случае реконструкции такого объекта</w:t>
            </w:r>
          </w:p>
          <w:p w:rsidR="004B0034" w:rsidRDefault="004B0034" w:rsidP="004B0034">
            <w:pPr>
              <w:contextualSpacing/>
              <w:jc w:val="both"/>
            </w:pPr>
          </w:p>
          <w:p w:rsidR="004B0034" w:rsidRDefault="004B0034" w:rsidP="004B0034">
            <w:pPr>
              <w:contextualSpacing/>
              <w:jc w:val="both"/>
              <w:rPr>
                <w:sz w:val="20"/>
                <w:szCs w:val="20"/>
              </w:rPr>
            </w:pPr>
            <w:r>
              <w:rPr>
                <w:sz w:val="20"/>
                <w:szCs w:val="20"/>
              </w:rPr>
              <w:t>Копия свидетельства</w:t>
            </w:r>
            <w:r w:rsidRPr="009E2CFF">
              <w:rPr>
                <w:sz w:val="20"/>
                <w:szCs w:val="20"/>
              </w:rPr>
              <w:t xml:space="preserve">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w:t>
            </w:r>
            <w:r w:rsidRPr="009E2CFF">
              <w:rPr>
                <w:sz w:val="20"/>
                <w:szCs w:val="20"/>
              </w:rPr>
              <w:lastRenderedPageBreak/>
              <w:t>негосударственной экспертизы проектной документации</w:t>
            </w:r>
          </w:p>
          <w:p w:rsidR="004B0034" w:rsidRDefault="004B0034" w:rsidP="004B0034">
            <w:pPr>
              <w:contextualSpacing/>
              <w:jc w:val="both"/>
              <w:rPr>
                <w:sz w:val="20"/>
                <w:szCs w:val="20"/>
              </w:rPr>
            </w:pPr>
          </w:p>
          <w:p w:rsidR="004B0034" w:rsidRPr="000B2075" w:rsidRDefault="004B0034" w:rsidP="004B0034">
            <w:pPr>
              <w:contextualSpacing/>
              <w:jc w:val="both"/>
            </w:pPr>
            <w:proofErr w:type="gramStart"/>
            <w:r>
              <w:rPr>
                <w:sz w:val="20"/>
                <w:szCs w:val="20"/>
              </w:rPr>
              <w:t>Документы</w:t>
            </w:r>
            <w:proofErr w:type="gramEnd"/>
            <w:r>
              <w:rPr>
                <w:sz w:val="20"/>
                <w:szCs w:val="20"/>
              </w:rPr>
              <w:t xml:space="preserve"> предусмотренные законодательством РФ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352" w:type="dxa"/>
          </w:tcPr>
          <w:p w:rsidR="004B0034" w:rsidRPr="003206A0" w:rsidRDefault="004B0034" w:rsidP="004B0034">
            <w:pPr>
              <w:contextualSpacing/>
              <w:jc w:val="both"/>
              <w:rPr>
                <w:bCs/>
              </w:rPr>
            </w:pPr>
            <w:r w:rsidRPr="00F55EF5">
              <w:rPr>
                <w:bCs/>
              </w:rPr>
              <w:lastRenderedPageBreak/>
              <w:t>Заявление о выдаче разрешения</w:t>
            </w:r>
            <w:r>
              <w:rPr>
                <w:bCs/>
              </w:rPr>
              <w:t xml:space="preserve"> по форме</w:t>
            </w: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Pr="00074DEC" w:rsidRDefault="004B0034" w:rsidP="004B0034">
            <w:pPr>
              <w:pStyle w:val="a8"/>
              <w:jc w:val="both"/>
              <w:rPr>
                <w:b/>
                <w:bCs/>
                <w:sz w:val="22"/>
                <w:szCs w:val="22"/>
              </w:rPr>
            </w:pPr>
            <w:r>
              <w:rPr>
                <w:sz w:val="22"/>
                <w:szCs w:val="22"/>
              </w:rPr>
              <w:t>Д</w:t>
            </w:r>
            <w:r w:rsidRPr="00074DEC">
              <w:rPr>
                <w:sz w:val="22"/>
                <w:szCs w:val="22"/>
              </w:rPr>
              <w:t>окумент, удостоверяющий личность заявителя или представите</w:t>
            </w:r>
            <w:r>
              <w:rPr>
                <w:sz w:val="22"/>
                <w:szCs w:val="22"/>
              </w:rPr>
              <w:t>ля заявителя.</w:t>
            </w:r>
          </w:p>
          <w:p w:rsidR="004B0034" w:rsidRPr="00E83A49" w:rsidRDefault="004B0034" w:rsidP="004B0034">
            <w:pPr>
              <w:pStyle w:val="a8"/>
              <w:jc w:val="both"/>
              <w:rPr>
                <w:b/>
                <w:bCs/>
                <w:sz w:val="22"/>
                <w:szCs w:val="22"/>
              </w:rPr>
            </w:pPr>
            <w:r w:rsidRPr="00E83A49">
              <w:rPr>
                <w:sz w:val="22"/>
                <w:szCs w:val="22"/>
              </w:rPr>
              <w:t>Правоустанавливающие</w:t>
            </w:r>
            <w:r>
              <w:rPr>
                <w:sz w:val="22"/>
                <w:szCs w:val="22"/>
              </w:rPr>
              <w:t xml:space="preserve"> документы на земельный участок.</w:t>
            </w:r>
          </w:p>
          <w:p w:rsidR="004B0034" w:rsidRDefault="004B0034" w:rsidP="004B0034">
            <w:pPr>
              <w:pStyle w:val="a8"/>
              <w:ind w:left="27"/>
              <w:jc w:val="both"/>
              <w:rPr>
                <w:b/>
                <w:sz w:val="22"/>
                <w:szCs w:val="22"/>
              </w:rPr>
            </w:pPr>
          </w:p>
          <w:p w:rsidR="004B0034" w:rsidRDefault="004B0034" w:rsidP="004B0034">
            <w:pPr>
              <w:pStyle w:val="a8"/>
              <w:ind w:left="27"/>
              <w:jc w:val="both"/>
              <w:rPr>
                <w:b/>
                <w:sz w:val="22"/>
                <w:szCs w:val="22"/>
              </w:rPr>
            </w:pPr>
          </w:p>
          <w:p w:rsidR="004B0034" w:rsidRDefault="004B0034" w:rsidP="004B0034">
            <w:pPr>
              <w:pStyle w:val="a8"/>
              <w:ind w:left="27"/>
              <w:jc w:val="both"/>
              <w:rPr>
                <w:b/>
                <w:sz w:val="22"/>
                <w:szCs w:val="22"/>
              </w:rPr>
            </w:pPr>
            <w:r w:rsidRPr="00B17B29">
              <w:rPr>
                <w:sz w:val="22"/>
                <w:szCs w:val="22"/>
              </w:rPr>
              <w:t xml:space="preserve">Градостроительный план земельного участка </w:t>
            </w:r>
            <w:r>
              <w:rPr>
                <w:sz w:val="22"/>
                <w:szCs w:val="22"/>
              </w:rPr>
              <w:t xml:space="preserve">или </w:t>
            </w:r>
            <w:r w:rsidRPr="00B17B29">
              <w:rPr>
                <w:sz w:val="22"/>
                <w:szCs w:val="22"/>
              </w:rPr>
              <w:t xml:space="preserve">реквизиты проекта </w:t>
            </w:r>
            <w:r w:rsidRPr="00B17B29">
              <w:rPr>
                <w:sz w:val="22"/>
                <w:szCs w:val="22"/>
              </w:rPr>
              <w:lastRenderedPageBreak/>
              <w:t>планировки территории и проекта межевания</w:t>
            </w:r>
            <w:r>
              <w:rPr>
                <w:sz w:val="22"/>
                <w:szCs w:val="22"/>
              </w:rPr>
              <w:t xml:space="preserve"> </w:t>
            </w:r>
            <w:r w:rsidRPr="00B17B29">
              <w:rPr>
                <w:sz w:val="22"/>
                <w:szCs w:val="22"/>
              </w:rPr>
              <w:t>территории</w:t>
            </w:r>
          </w:p>
          <w:p w:rsidR="004B0034" w:rsidRDefault="004B0034" w:rsidP="004B0034">
            <w:pPr>
              <w:pStyle w:val="a8"/>
              <w:ind w:left="27"/>
              <w:contextualSpacing/>
              <w:jc w:val="both"/>
              <w:rPr>
                <w:b/>
                <w:bCs/>
                <w:sz w:val="28"/>
                <w:szCs w:val="28"/>
              </w:rPr>
            </w:pPr>
          </w:p>
          <w:p w:rsidR="004B0034" w:rsidRPr="00CF3E26" w:rsidRDefault="004B0034" w:rsidP="004B0034">
            <w:pPr>
              <w:pStyle w:val="a8"/>
              <w:ind w:left="27"/>
              <w:contextualSpacing/>
              <w:jc w:val="both"/>
              <w:rPr>
                <w:b/>
                <w:bCs/>
                <w:sz w:val="22"/>
                <w:szCs w:val="22"/>
              </w:rPr>
            </w:pPr>
            <w:r>
              <w:rPr>
                <w:sz w:val="22"/>
                <w:szCs w:val="22"/>
              </w:rPr>
              <w:t>М</w:t>
            </w:r>
            <w:r w:rsidRPr="00CF3E26">
              <w:rPr>
                <w:sz w:val="22"/>
                <w:szCs w:val="22"/>
              </w:rPr>
              <w:t>атериалы, содержащиеся в проектной документации:</w:t>
            </w:r>
          </w:p>
          <w:p w:rsidR="004B0034" w:rsidRPr="000B2075" w:rsidRDefault="004B0034" w:rsidP="004B0034">
            <w:pPr>
              <w:autoSpaceDE w:val="0"/>
              <w:autoSpaceDN w:val="0"/>
              <w:adjustRightInd w:val="0"/>
              <w:ind w:firstLine="27"/>
              <w:contextualSpacing/>
              <w:jc w:val="both"/>
            </w:pPr>
            <w:r w:rsidRPr="000B2075">
              <w:t>а) пояснительная записка;</w:t>
            </w:r>
          </w:p>
          <w:p w:rsidR="004B0034" w:rsidRPr="000B2075" w:rsidRDefault="004B0034" w:rsidP="004B0034">
            <w:pPr>
              <w:autoSpaceDE w:val="0"/>
              <w:autoSpaceDN w:val="0"/>
              <w:adjustRightInd w:val="0"/>
              <w:ind w:firstLine="27"/>
              <w:contextualSpacing/>
              <w:jc w:val="both"/>
            </w:pPr>
            <w:r w:rsidRPr="000B2075">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w:t>
            </w:r>
            <w:r w:rsidRPr="00CF3E26">
              <w:t xml:space="preserve"> и проходов </w:t>
            </w:r>
            <w:r w:rsidRPr="000B2075">
              <w:t>к нему, границ зон действия публичных сервитутов, объектов археологического наследия;</w:t>
            </w:r>
          </w:p>
          <w:p w:rsidR="004B0034" w:rsidRPr="00CF3E26" w:rsidRDefault="004B0034" w:rsidP="004B0034">
            <w:pPr>
              <w:autoSpaceDE w:val="0"/>
              <w:autoSpaceDN w:val="0"/>
              <w:adjustRightInd w:val="0"/>
              <w:contextualSpacing/>
              <w:jc w:val="both"/>
            </w:pPr>
            <w:r w:rsidRPr="000B2075">
              <w:t xml:space="preserve">в) схема планировочной организации земельного участка, </w:t>
            </w:r>
            <w:r w:rsidRPr="000B2075">
              <w:lastRenderedPageBreak/>
              <w:t xml:space="preserve">подтверждающая расположение линейного объекта в пределах красных линий, утвержденных в составе документации по </w:t>
            </w:r>
            <w:proofErr w:type="spellStart"/>
            <w:r w:rsidRPr="000B2075">
              <w:t>планировкетерритории</w:t>
            </w:r>
            <w:proofErr w:type="spellEnd"/>
            <w:r w:rsidRPr="000B2075">
              <w:t xml:space="preserve"> применительно к линейным объектам;</w:t>
            </w:r>
          </w:p>
          <w:p w:rsidR="004B0034" w:rsidRPr="00CF3E26" w:rsidRDefault="004B0034" w:rsidP="004B0034">
            <w:pPr>
              <w:autoSpaceDE w:val="0"/>
              <w:autoSpaceDN w:val="0"/>
              <w:adjustRightInd w:val="0"/>
              <w:ind w:firstLine="27"/>
              <w:contextualSpacing/>
              <w:jc w:val="both"/>
            </w:pPr>
            <w:r w:rsidRPr="000B2075">
              <w:t xml:space="preserve">г) схемы, </w:t>
            </w:r>
            <w:proofErr w:type="spellStart"/>
            <w:r w:rsidRPr="000B2075">
              <w:t>отображающие</w:t>
            </w:r>
            <w:r w:rsidRPr="00CF3E26">
              <w:t>архитектурные</w:t>
            </w:r>
            <w:proofErr w:type="spellEnd"/>
            <w:r w:rsidRPr="00CF3E26">
              <w:t xml:space="preserve"> решения;</w:t>
            </w:r>
          </w:p>
          <w:p w:rsidR="004B0034" w:rsidRPr="00CF3E26" w:rsidRDefault="004B0034" w:rsidP="004B0034">
            <w:pPr>
              <w:autoSpaceDE w:val="0"/>
              <w:autoSpaceDN w:val="0"/>
              <w:adjustRightInd w:val="0"/>
              <w:contextualSpacing/>
              <w:jc w:val="both"/>
            </w:pPr>
            <w:proofErr w:type="spellStart"/>
            <w:r w:rsidRPr="00CF3E26">
              <w:t>д</w:t>
            </w:r>
            <w:proofErr w:type="spellEnd"/>
            <w:r w:rsidRPr="00CF3E26">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4B0034" w:rsidRPr="00CF3E26" w:rsidRDefault="004B0034" w:rsidP="004B0034">
            <w:pPr>
              <w:autoSpaceDE w:val="0"/>
              <w:autoSpaceDN w:val="0"/>
              <w:adjustRightInd w:val="0"/>
              <w:ind w:firstLine="27"/>
              <w:contextualSpacing/>
              <w:jc w:val="both"/>
            </w:pPr>
            <w:r w:rsidRPr="00CF3E26">
              <w:t>е) проект организации строительства объекта капитального строительства;</w:t>
            </w:r>
          </w:p>
          <w:p w:rsidR="004B0034" w:rsidRDefault="004B0034" w:rsidP="004B0034">
            <w:pPr>
              <w:autoSpaceDE w:val="0"/>
              <w:autoSpaceDN w:val="0"/>
              <w:adjustRightInd w:val="0"/>
              <w:ind w:firstLine="27"/>
              <w:contextualSpacing/>
              <w:jc w:val="both"/>
            </w:pPr>
            <w:r w:rsidRPr="00CF3E26">
              <w:lastRenderedPageBreak/>
              <w:t>ж) проект организации работ по сносу или демонтажу объектов капитального строительст</w:t>
            </w:r>
            <w:r>
              <w:t>ва, их частей.</w:t>
            </w:r>
          </w:p>
          <w:p w:rsidR="004B0034" w:rsidRPr="00CF3E26" w:rsidRDefault="004B0034" w:rsidP="004B0034">
            <w:pPr>
              <w:autoSpaceDE w:val="0"/>
              <w:autoSpaceDN w:val="0"/>
              <w:adjustRightInd w:val="0"/>
              <w:ind w:firstLine="27"/>
              <w:contextualSpacing/>
              <w:jc w:val="both"/>
            </w:pPr>
            <w:proofErr w:type="spellStart"/>
            <w:r>
              <w:t>з</w:t>
            </w:r>
            <w:proofErr w:type="spellEnd"/>
            <w:proofErr w:type="gramStart"/>
            <w:r>
              <w:t>)</w:t>
            </w:r>
            <w:r w:rsidRPr="00E9179F">
              <w:t>п</w:t>
            </w:r>
            <w:proofErr w:type="gramEnd"/>
            <w:r w:rsidRPr="00E9179F">
              <w:t xml:space="preserve">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w:t>
            </w:r>
            <w:r w:rsidRPr="00E9179F">
              <w:lastRenderedPageBreak/>
              <w:t>реконструкции указанных объектов при условии, что экспертиза проектной документации указанных объектов не проводилась.</w:t>
            </w:r>
          </w:p>
          <w:p w:rsidR="004B0034" w:rsidRPr="00CF3E26" w:rsidRDefault="004B0034" w:rsidP="004B0034">
            <w:pPr>
              <w:autoSpaceDE w:val="0"/>
              <w:autoSpaceDN w:val="0"/>
              <w:adjustRightInd w:val="0"/>
              <w:spacing w:before="100" w:after="100"/>
              <w:contextualSpacing/>
              <w:jc w:val="both"/>
            </w:pPr>
            <w:r>
              <w:t>П</w:t>
            </w:r>
            <w:r w:rsidRPr="00CF3E26">
              <w:t>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 в случаях, пр</w:t>
            </w:r>
            <w:r>
              <w:t>едусмотренных законодательством.</w:t>
            </w:r>
          </w:p>
          <w:p w:rsidR="004B0034" w:rsidRDefault="004B0034" w:rsidP="004B0034">
            <w:pPr>
              <w:autoSpaceDE w:val="0"/>
              <w:autoSpaceDN w:val="0"/>
              <w:adjustRightInd w:val="0"/>
              <w:spacing w:before="100" w:after="100"/>
              <w:contextualSpacing/>
              <w:jc w:val="both"/>
            </w:pPr>
            <w:r w:rsidRPr="00907CB0">
              <w:t>Разрешение на отклонение от предельных параметров разрешенного строительства, реконструкции в случаях, предусмотренных законодательством</w:t>
            </w:r>
            <w:r>
              <w:t>.</w:t>
            </w:r>
          </w:p>
          <w:p w:rsidR="004B0034" w:rsidRDefault="004B0034" w:rsidP="004B0034">
            <w:pPr>
              <w:autoSpaceDE w:val="0"/>
              <w:autoSpaceDN w:val="0"/>
              <w:adjustRightInd w:val="0"/>
              <w:spacing w:before="100" w:after="100"/>
              <w:contextualSpacing/>
              <w:jc w:val="both"/>
              <w:rPr>
                <w:bCs/>
              </w:rPr>
            </w:pPr>
          </w:p>
          <w:p w:rsidR="004B0034" w:rsidRDefault="004B0034" w:rsidP="004B0034">
            <w:pPr>
              <w:autoSpaceDE w:val="0"/>
              <w:autoSpaceDN w:val="0"/>
              <w:adjustRightInd w:val="0"/>
              <w:spacing w:before="100" w:after="100"/>
              <w:contextualSpacing/>
              <w:jc w:val="both"/>
              <w:rPr>
                <w:bCs/>
              </w:rPr>
            </w:pPr>
            <w:r w:rsidRPr="0058572B">
              <w:rPr>
                <w:sz w:val="20"/>
                <w:szCs w:val="20"/>
              </w:rPr>
              <w:t xml:space="preserve">Согласие всех правообладателей </w:t>
            </w:r>
            <w:r w:rsidRPr="0058572B">
              <w:rPr>
                <w:sz w:val="20"/>
                <w:szCs w:val="20"/>
              </w:rPr>
              <w:lastRenderedPageBreak/>
              <w:t>объекта капитального строительства в случае реконструкции такого объекта</w:t>
            </w: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rPr>
                <w:sz w:val="20"/>
                <w:szCs w:val="20"/>
              </w:rPr>
            </w:pPr>
            <w:r>
              <w:rPr>
                <w:sz w:val="20"/>
                <w:szCs w:val="20"/>
              </w:rPr>
              <w:t>Копия свидетельства</w:t>
            </w:r>
            <w:r w:rsidRPr="009E2CFF">
              <w:rPr>
                <w:sz w:val="20"/>
                <w:szCs w:val="20"/>
              </w:rPr>
              <w:t xml:space="preserve">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Pr="00246E88" w:rsidRDefault="004B0034" w:rsidP="004B0034">
            <w:pPr>
              <w:autoSpaceDE w:val="0"/>
              <w:autoSpaceDN w:val="0"/>
              <w:adjustRightInd w:val="0"/>
              <w:spacing w:before="100" w:after="100"/>
              <w:contextualSpacing/>
              <w:jc w:val="both"/>
            </w:pPr>
            <w:proofErr w:type="gramStart"/>
            <w:r>
              <w:rPr>
                <w:sz w:val="20"/>
                <w:szCs w:val="20"/>
              </w:rPr>
              <w:t>Документы</w:t>
            </w:r>
            <w:proofErr w:type="gramEnd"/>
            <w:r>
              <w:rPr>
                <w:sz w:val="20"/>
                <w:szCs w:val="20"/>
              </w:rPr>
              <w:t xml:space="preserve"> предусмотренные законодательством РФ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319" w:type="dxa"/>
          </w:tcPr>
          <w:p w:rsidR="004B0034" w:rsidRDefault="004B0034" w:rsidP="004B0034">
            <w:pPr>
              <w:contextualSpacing/>
            </w:pPr>
            <w:r>
              <w:lastRenderedPageBreak/>
              <w:t>1 подлинник</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подлинник (установление личности заявителя)</w:t>
            </w:r>
          </w:p>
          <w:p w:rsidR="004B0034" w:rsidRDefault="004B0034" w:rsidP="004B0034">
            <w:pPr>
              <w:contextualSpacing/>
            </w:pPr>
          </w:p>
          <w:p w:rsidR="004B0034" w:rsidRDefault="004B0034" w:rsidP="004B0034">
            <w:pPr>
              <w:contextualSpacing/>
            </w:pPr>
          </w:p>
          <w:p w:rsidR="004B0034" w:rsidRDefault="004B0034" w:rsidP="004B0034">
            <w:pPr>
              <w:contextualSpacing/>
            </w:pPr>
            <w:r>
              <w:t>1 копия (формирование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r>
              <w:t>1 копия (формирование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r>
              <w:t>1 подлинник</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подлинник</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копия (формирование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оригинал (формирование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копия (формирование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оригинал (формирование в дело)</w:t>
            </w:r>
          </w:p>
          <w:p w:rsidR="004B0034" w:rsidRPr="00706F0A" w:rsidRDefault="004B0034" w:rsidP="004B0034">
            <w:pPr>
              <w:contextualSpacing/>
            </w:pPr>
          </w:p>
        </w:tc>
        <w:tc>
          <w:tcPr>
            <w:tcW w:w="2268" w:type="dxa"/>
          </w:tcPr>
          <w:p w:rsidR="004B0034" w:rsidRDefault="004B0034" w:rsidP="004B0034">
            <w:pPr>
              <w:contextualSpacing/>
            </w:pPr>
            <w:r>
              <w:lastRenderedPageBreak/>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Pr="003E5600" w:rsidRDefault="004B0034" w:rsidP="004B0034">
            <w:pPr>
              <w:pStyle w:val="a8"/>
              <w:ind w:left="27"/>
              <w:contextualSpacing/>
              <w:jc w:val="both"/>
              <w:rPr>
                <w:b/>
                <w:bCs/>
                <w:sz w:val="28"/>
                <w:szCs w:val="28"/>
              </w:rPr>
            </w:pPr>
            <w:r>
              <w:rPr>
                <w:sz w:val="22"/>
                <w:szCs w:val="22"/>
              </w:rPr>
              <w:t>Р</w:t>
            </w:r>
            <w:r w:rsidRPr="00B17B29">
              <w:rPr>
                <w:sz w:val="22"/>
                <w:szCs w:val="22"/>
              </w:rPr>
              <w:t xml:space="preserve">еквизиты проекта планировки территории и проекта </w:t>
            </w:r>
            <w:proofErr w:type="spellStart"/>
            <w:r w:rsidRPr="00B17B29">
              <w:rPr>
                <w:sz w:val="22"/>
                <w:szCs w:val="22"/>
              </w:rPr>
              <w:t>межеваниятерритории</w:t>
            </w:r>
            <w:proofErr w:type="spellEnd"/>
            <w:r w:rsidRPr="00B17B29">
              <w:rPr>
                <w:sz w:val="22"/>
                <w:szCs w:val="22"/>
              </w:rPr>
              <w:t xml:space="preserve"> в случае выдачи разрешения на строительство линейного объект</w:t>
            </w:r>
            <w:r>
              <w:rPr>
                <w:sz w:val="22"/>
                <w:szCs w:val="22"/>
              </w:rPr>
              <w:t>а.</w:t>
            </w: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Pr="00706F0A" w:rsidRDefault="004B0034" w:rsidP="004B0034">
            <w:pPr>
              <w:contextualSpacing/>
            </w:pPr>
          </w:p>
        </w:tc>
        <w:tc>
          <w:tcPr>
            <w:tcW w:w="2126" w:type="dxa"/>
          </w:tcPr>
          <w:p w:rsidR="004B0034" w:rsidRDefault="004B0034" w:rsidP="004B0034">
            <w:pPr>
              <w:autoSpaceDE w:val="0"/>
              <w:autoSpaceDN w:val="0"/>
              <w:adjustRightInd w:val="0"/>
              <w:jc w:val="both"/>
            </w:pPr>
            <w:r w:rsidRPr="001B44A2">
              <w:lastRenderedPageBreak/>
              <w:t xml:space="preserve">Заявление заполняется по форме, </w:t>
            </w:r>
            <w:r>
              <w:t xml:space="preserve">подписывается </w:t>
            </w:r>
            <w:r w:rsidRPr="001B44A2">
              <w:t>руководителем юридического лица (филиала) или иным уполномоченным лицом с указанием его должности.</w:t>
            </w:r>
          </w:p>
          <w:p w:rsidR="004B0034" w:rsidRPr="001B44A2" w:rsidRDefault="004B0034" w:rsidP="004B0034">
            <w:pPr>
              <w:autoSpaceDE w:val="0"/>
              <w:autoSpaceDN w:val="0"/>
              <w:adjustRightInd w:val="0"/>
              <w:spacing w:before="100" w:after="100"/>
              <w:contextualSpacing/>
              <w:jc w:val="both"/>
            </w:pPr>
            <w:r>
              <w:t>Документ с фотографией и подписью заявителя</w:t>
            </w:r>
          </w:p>
          <w:p w:rsidR="004B0034" w:rsidRDefault="004B0034" w:rsidP="004B0034">
            <w:pPr>
              <w:contextualSpacing/>
              <w:jc w:val="both"/>
            </w:pPr>
            <w:r>
              <w:t>В</w:t>
            </w:r>
            <w:r w:rsidRPr="001958BF">
              <w:t>ыписка из Единого государственного реестра</w:t>
            </w:r>
            <w:r>
              <w:t xml:space="preserve"> о правообладателе земельным участком.</w:t>
            </w:r>
          </w:p>
          <w:p w:rsidR="004B0034" w:rsidRDefault="004B0034" w:rsidP="004B0034">
            <w:pPr>
              <w:contextualSpacing/>
              <w:jc w:val="both"/>
            </w:pPr>
            <w:r>
              <w:t xml:space="preserve">Градостроительный план по форме и структуре утвержденной </w:t>
            </w:r>
            <w:r w:rsidRPr="005E6901">
              <w:t xml:space="preserve">приказом Министерства </w:t>
            </w:r>
            <w:r w:rsidRPr="005E6901">
              <w:lastRenderedPageBreak/>
              <w:t>регионального развития Российской Федерации от 10 мая 2011 г. № 207</w:t>
            </w:r>
          </w:p>
          <w:p w:rsidR="004B0034" w:rsidRDefault="004B0034" w:rsidP="004B0034">
            <w:pPr>
              <w:contextualSpacing/>
              <w:jc w:val="both"/>
            </w:pPr>
            <w:r>
              <w:t>Проект планировки территории и проект межевания территории, утвержденный нормативным правовым актом представительного органа местного самоуправления</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П</w:t>
            </w:r>
            <w:r w:rsidRPr="004640D3">
              <w:t>остановления администрации муниципального образования о предоставлении  разрешения на отклонение от предельных параметров</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Согласие правообладателя объекта, заверенное подписью и печатью руководителя для юридического лица. Согласие, нотариально заверенное</w:t>
            </w:r>
            <w:r w:rsidR="003262BE">
              <w:t xml:space="preserve"> </w:t>
            </w:r>
            <w:r>
              <w:t>для физического лица</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Заключение (справка)</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autoSpaceDE w:val="0"/>
              <w:autoSpaceDN w:val="0"/>
              <w:adjustRightInd w:val="0"/>
              <w:jc w:val="both"/>
            </w:pPr>
          </w:p>
          <w:p w:rsidR="004B0034" w:rsidRPr="001B44A2" w:rsidRDefault="004B0034" w:rsidP="004B0034">
            <w:pPr>
              <w:autoSpaceDE w:val="0"/>
              <w:autoSpaceDN w:val="0"/>
              <w:adjustRightInd w:val="0"/>
              <w:jc w:val="both"/>
            </w:pPr>
          </w:p>
          <w:p w:rsidR="004B0034" w:rsidRPr="00706F0A" w:rsidRDefault="004B0034" w:rsidP="004B0034">
            <w:pPr>
              <w:contextualSpacing/>
            </w:pPr>
          </w:p>
        </w:tc>
        <w:tc>
          <w:tcPr>
            <w:tcW w:w="1843" w:type="dxa"/>
          </w:tcPr>
          <w:p w:rsidR="004B0034" w:rsidRDefault="004B0034" w:rsidP="004B0034">
            <w:pPr>
              <w:contextualSpacing/>
              <w:jc w:val="both"/>
            </w:pPr>
            <w:r>
              <w:lastRenderedPageBreak/>
              <w:t>Форма заявления</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706F0A" w:rsidRDefault="004B0034" w:rsidP="004B0034">
            <w:pPr>
              <w:contextualSpacing/>
            </w:pPr>
          </w:p>
        </w:tc>
        <w:tc>
          <w:tcPr>
            <w:tcW w:w="1701" w:type="dxa"/>
          </w:tcPr>
          <w:p w:rsidR="004B0034" w:rsidRDefault="004B0034" w:rsidP="004B0034">
            <w:pPr>
              <w:contextualSpacing/>
            </w:pPr>
            <w:r>
              <w:lastRenderedPageBreak/>
              <w:t>Образец заявления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706F0A" w:rsidRDefault="004B0034" w:rsidP="004B0034">
            <w:pPr>
              <w:contextualSpacing/>
            </w:pPr>
            <w:r>
              <w:rPr>
                <w:rtl/>
                <w:lang w:bidi="he-IL"/>
              </w:rPr>
              <w:t>"-"</w:t>
            </w:r>
          </w:p>
        </w:tc>
      </w:tr>
      <w:tr w:rsidR="004B0034" w:rsidRPr="002D77C6" w:rsidTr="004B0034">
        <w:tc>
          <w:tcPr>
            <w:tcW w:w="14992" w:type="dxa"/>
            <w:gridSpan w:val="8"/>
          </w:tcPr>
          <w:p w:rsidR="004B0034" w:rsidRPr="00706F0A" w:rsidRDefault="004B0034" w:rsidP="004B0034">
            <w:pPr>
              <w:contextualSpacing/>
            </w:pPr>
            <w:r>
              <w:lastRenderedPageBreak/>
              <w:t>2.В</w:t>
            </w:r>
            <w:r w:rsidRPr="00805305">
              <w:t>ыдача разрешений на реконструкцию</w:t>
            </w:r>
          </w:p>
        </w:tc>
      </w:tr>
      <w:tr w:rsidR="004B0034" w:rsidRPr="00C63290" w:rsidTr="004B0034">
        <w:tc>
          <w:tcPr>
            <w:tcW w:w="594" w:type="dxa"/>
          </w:tcPr>
          <w:p w:rsidR="004B0034" w:rsidRDefault="004B0034" w:rsidP="004B0034">
            <w:pPr>
              <w:contextualSpacing/>
            </w:pPr>
            <w:r>
              <w:t>1.</w:t>
            </w: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2.</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3.</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r>
              <w:t>4.</w:t>
            </w: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5.</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6.</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7.</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8.</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r>
              <w:t>9.</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pPr>
            <w:r>
              <w:t>10.</w:t>
            </w:r>
          </w:p>
        </w:tc>
        <w:tc>
          <w:tcPr>
            <w:tcW w:w="1789" w:type="dxa"/>
          </w:tcPr>
          <w:p w:rsidR="004B0034" w:rsidRDefault="004B0034" w:rsidP="004B0034">
            <w:pPr>
              <w:contextualSpacing/>
              <w:jc w:val="both"/>
              <w:rPr>
                <w:bCs/>
              </w:rPr>
            </w:pPr>
            <w:r w:rsidRPr="00F55EF5">
              <w:rPr>
                <w:bCs/>
              </w:rPr>
              <w:lastRenderedPageBreak/>
              <w:t xml:space="preserve">Заявление о выдаче </w:t>
            </w:r>
            <w:r w:rsidRPr="00F55EF5">
              <w:rPr>
                <w:bCs/>
              </w:rPr>
              <w:lastRenderedPageBreak/>
              <w:t>разрешения</w:t>
            </w:r>
            <w:r>
              <w:rPr>
                <w:bCs/>
              </w:rPr>
              <w:t>.</w:t>
            </w: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r>
              <w:rPr>
                <w:bCs/>
              </w:rPr>
              <w:t>Д</w:t>
            </w:r>
            <w:r w:rsidRPr="00032E43">
              <w:rPr>
                <w:bCs/>
              </w:rPr>
              <w:t>окумент, удостоверяющий личность</w:t>
            </w:r>
            <w:r>
              <w:rPr>
                <w:bCs/>
              </w:rPr>
              <w:t>;</w:t>
            </w: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r>
              <w:rPr>
                <w:bCs/>
              </w:rPr>
              <w:t>П</w:t>
            </w:r>
            <w:r w:rsidRPr="0040099F">
              <w:rPr>
                <w:bCs/>
              </w:rPr>
              <w:t>равоустанавливающие документы на земельный участок</w:t>
            </w:r>
            <w:r>
              <w:rPr>
                <w:bCs/>
              </w:rPr>
              <w:t>;</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Г</w:t>
            </w:r>
            <w:r w:rsidRPr="008E297B">
              <w:t xml:space="preserve">радостроительный план </w:t>
            </w:r>
            <w:r>
              <w:t xml:space="preserve"> или</w:t>
            </w:r>
            <w:r w:rsidR="003262BE">
              <w:t xml:space="preserve"> </w:t>
            </w:r>
            <w:r w:rsidRPr="008E297B">
              <w:t>проект</w:t>
            </w:r>
            <w:r>
              <w:t xml:space="preserve"> планировки;</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М</w:t>
            </w:r>
            <w:r w:rsidRPr="00CF3E26">
              <w:t>атериалы проектной документации</w:t>
            </w:r>
            <w:r>
              <w:t>;</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П</w:t>
            </w:r>
            <w:r w:rsidRPr="00CF3E26">
              <w:t xml:space="preserve">оложительное заключение </w:t>
            </w:r>
            <w:r w:rsidRPr="00CF3E26">
              <w:lastRenderedPageBreak/>
              <w:t>государственной экспертизы</w:t>
            </w:r>
            <w:r>
              <w:t>;</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rsidRPr="000B2075">
              <w:t>Разрешение на отклонение  параметров разрешенного строительства, реконструкции</w:t>
            </w:r>
            <w:r>
              <w:t>;</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С</w:t>
            </w:r>
            <w:r w:rsidRPr="00095F6C">
              <w:t xml:space="preserve">огласие </w:t>
            </w:r>
            <w:r>
              <w:t xml:space="preserve"> правообладателей объекта.</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sz w:val="20"/>
                <w:szCs w:val="20"/>
              </w:rPr>
            </w:pPr>
            <w:r>
              <w:rPr>
                <w:sz w:val="20"/>
                <w:szCs w:val="20"/>
              </w:rPr>
              <w:t>Копия свидетельства</w:t>
            </w:r>
            <w:r w:rsidRPr="009E2CFF">
              <w:rPr>
                <w:sz w:val="20"/>
                <w:szCs w:val="20"/>
              </w:rPr>
              <w:t xml:space="preserve"> об аккредитации юридического </w:t>
            </w:r>
            <w:r w:rsidRPr="009E2CFF">
              <w:rPr>
                <w:sz w:val="20"/>
                <w:szCs w:val="20"/>
              </w:rPr>
              <w:lastRenderedPageBreak/>
              <w:t>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B0034" w:rsidRDefault="004B0034" w:rsidP="004B0034">
            <w:pPr>
              <w:contextualSpacing/>
              <w:jc w:val="both"/>
              <w:rPr>
                <w:bCs/>
              </w:rPr>
            </w:pPr>
          </w:p>
          <w:p w:rsidR="004B0034" w:rsidRPr="000B2075" w:rsidRDefault="004B0034" w:rsidP="004B0034">
            <w:pPr>
              <w:contextualSpacing/>
              <w:jc w:val="both"/>
            </w:pPr>
            <w:proofErr w:type="gramStart"/>
            <w:r>
              <w:rPr>
                <w:sz w:val="20"/>
                <w:szCs w:val="20"/>
              </w:rPr>
              <w:t>Документы</w:t>
            </w:r>
            <w:proofErr w:type="gramEnd"/>
            <w:r>
              <w:rPr>
                <w:sz w:val="20"/>
                <w:szCs w:val="20"/>
              </w:rPr>
              <w:t xml:space="preserve"> предусмотренные законодательством РФ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352" w:type="dxa"/>
          </w:tcPr>
          <w:p w:rsidR="004B0034" w:rsidRDefault="004B0034" w:rsidP="004B0034">
            <w:pPr>
              <w:pStyle w:val="a8"/>
              <w:jc w:val="both"/>
              <w:rPr>
                <w:b/>
                <w:bCs/>
                <w:sz w:val="22"/>
                <w:szCs w:val="22"/>
              </w:rPr>
            </w:pPr>
            <w:r w:rsidRPr="00F55EF5">
              <w:rPr>
                <w:sz w:val="22"/>
                <w:szCs w:val="22"/>
              </w:rPr>
              <w:lastRenderedPageBreak/>
              <w:t xml:space="preserve">Заявление о выдаче разрешения по </w:t>
            </w:r>
            <w:r w:rsidRPr="00F55EF5">
              <w:rPr>
                <w:sz w:val="22"/>
                <w:szCs w:val="22"/>
              </w:rPr>
              <w:lastRenderedPageBreak/>
              <w:t>форме</w:t>
            </w: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Pr="00074DEC" w:rsidRDefault="004B0034" w:rsidP="004B0034">
            <w:pPr>
              <w:pStyle w:val="a8"/>
              <w:jc w:val="both"/>
              <w:rPr>
                <w:b/>
                <w:bCs/>
                <w:sz w:val="22"/>
                <w:szCs w:val="22"/>
              </w:rPr>
            </w:pPr>
            <w:r>
              <w:rPr>
                <w:sz w:val="22"/>
                <w:szCs w:val="22"/>
              </w:rPr>
              <w:t>Д</w:t>
            </w:r>
            <w:r w:rsidRPr="00074DEC">
              <w:rPr>
                <w:sz w:val="22"/>
                <w:szCs w:val="22"/>
              </w:rPr>
              <w:t>окумент, удостоверяющий личность заявит</w:t>
            </w:r>
            <w:r>
              <w:rPr>
                <w:sz w:val="22"/>
                <w:szCs w:val="22"/>
              </w:rPr>
              <w:t>еля или представителя заявителя.</w:t>
            </w:r>
          </w:p>
          <w:p w:rsidR="004B0034" w:rsidRPr="00E83A49" w:rsidRDefault="004B0034" w:rsidP="004B0034">
            <w:pPr>
              <w:pStyle w:val="a8"/>
              <w:jc w:val="both"/>
              <w:rPr>
                <w:b/>
                <w:bCs/>
                <w:sz w:val="22"/>
                <w:szCs w:val="22"/>
              </w:rPr>
            </w:pPr>
            <w:r w:rsidRPr="00E83A49">
              <w:rPr>
                <w:sz w:val="22"/>
                <w:szCs w:val="22"/>
              </w:rPr>
              <w:t xml:space="preserve">Правоустанавливающие документы на земельный </w:t>
            </w:r>
            <w:r>
              <w:rPr>
                <w:sz w:val="22"/>
                <w:szCs w:val="22"/>
              </w:rPr>
              <w:t>участок.</w:t>
            </w:r>
          </w:p>
          <w:p w:rsidR="004B0034" w:rsidRDefault="004B0034" w:rsidP="004B0034">
            <w:pPr>
              <w:pStyle w:val="a8"/>
              <w:ind w:left="27"/>
              <w:jc w:val="both"/>
              <w:rPr>
                <w:b/>
                <w:sz w:val="22"/>
                <w:szCs w:val="22"/>
              </w:rPr>
            </w:pPr>
          </w:p>
          <w:p w:rsidR="004B0034" w:rsidRDefault="004B0034" w:rsidP="004B0034">
            <w:pPr>
              <w:pStyle w:val="a8"/>
              <w:ind w:left="27"/>
              <w:jc w:val="both"/>
              <w:rPr>
                <w:b/>
                <w:sz w:val="22"/>
                <w:szCs w:val="22"/>
              </w:rPr>
            </w:pPr>
          </w:p>
          <w:p w:rsidR="004B0034" w:rsidRDefault="004B0034" w:rsidP="004B0034">
            <w:pPr>
              <w:pStyle w:val="a8"/>
              <w:ind w:left="27"/>
              <w:jc w:val="both"/>
              <w:rPr>
                <w:b/>
                <w:sz w:val="22"/>
                <w:szCs w:val="22"/>
              </w:rPr>
            </w:pPr>
          </w:p>
          <w:p w:rsidR="004B0034" w:rsidRDefault="004B0034" w:rsidP="004B0034">
            <w:pPr>
              <w:pStyle w:val="a8"/>
              <w:ind w:left="27"/>
              <w:jc w:val="both"/>
              <w:rPr>
                <w:b/>
                <w:sz w:val="22"/>
                <w:szCs w:val="22"/>
              </w:rPr>
            </w:pPr>
          </w:p>
          <w:p w:rsidR="004B0034" w:rsidRPr="003E5600" w:rsidRDefault="004B0034" w:rsidP="004B0034">
            <w:pPr>
              <w:pStyle w:val="a8"/>
              <w:ind w:left="27"/>
              <w:jc w:val="both"/>
              <w:rPr>
                <w:b/>
                <w:bCs/>
                <w:sz w:val="28"/>
                <w:szCs w:val="28"/>
              </w:rPr>
            </w:pPr>
            <w:r w:rsidRPr="00B17B29">
              <w:rPr>
                <w:sz w:val="22"/>
                <w:szCs w:val="22"/>
              </w:rPr>
              <w:t xml:space="preserve">Градостроительный план земельного участка или реквизиты проекта планировки территории и проекта </w:t>
            </w:r>
            <w:proofErr w:type="spellStart"/>
            <w:r w:rsidRPr="00B17B29">
              <w:rPr>
                <w:sz w:val="22"/>
                <w:szCs w:val="22"/>
              </w:rPr>
              <w:t>межеваниятерритории</w:t>
            </w:r>
            <w:proofErr w:type="spellEnd"/>
            <w:r>
              <w:rPr>
                <w:sz w:val="22"/>
                <w:szCs w:val="22"/>
              </w:rPr>
              <w:t>.</w:t>
            </w: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Pr="00CF3E26" w:rsidRDefault="004B0034" w:rsidP="004B0034">
            <w:pPr>
              <w:pStyle w:val="a8"/>
              <w:ind w:left="27"/>
              <w:contextualSpacing/>
              <w:jc w:val="both"/>
              <w:rPr>
                <w:b/>
                <w:bCs/>
                <w:sz w:val="22"/>
                <w:szCs w:val="22"/>
              </w:rPr>
            </w:pPr>
            <w:r>
              <w:rPr>
                <w:sz w:val="22"/>
                <w:szCs w:val="22"/>
              </w:rPr>
              <w:t>М</w:t>
            </w:r>
            <w:r w:rsidRPr="00CF3E26">
              <w:rPr>
                <w:sz w:val="22"/>
                <w:szCs w:val="22"/>
              </w:rPr>
              <w:t>атериалы, содержащиеся в проектной документации:</w:t>
            </w:r>
          </w:p>
          <w:p w:rsidR="004B0034" w:rsidRPr="000B2075" w:rsidRDefault="004B0034" w:rsidP="004B0034">
            <w:pPr>
              <w:autoSpaceDE w:val="0"/>
              <w:autoSpaceDN w:val="0"/>
              <w:adjustRightInd w:val="0"/>
              <w:ind w:firstLine="27"/>
              <w:contextualSpacing/>
              <w:jc w:val="both"/>
            </w:pPr>
            <w:r w:rsidRPr="000B2075">
              <w:t>а) пояснительная записка;</w:t>
            </w:r>
          </w:p>
          <w:p w:rsidR="004B0034" w:rsidRPr="000B2075" w:rsidRDefault="004B0034" w:rsidP="004B0034">
            <w:pPr>
              <w:autoSpaceDE w:val="0"/>
              <w:autoSpaceDN w:val="0"/>
              <w:adjustRightInd w:val="0"/>
              <w:ind w:firstLine="27"/>
              <w:contextualSpacing/>
              <w:jc w:val="both"/>
            </w:pPr>
            <w:r w:rsidRPr="000B2075">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w:t>
            </w:r>
            <w:r w:rsidRPr="00CF3E26">
              <w:t xml:space="preserve"> и проходов </w:t>
            </w:r>
            <w:r w:rsidRPr="000B2075">
              <w:t xml:space="preserve">к нему, границ зон действия публичных сервитутов, объектов </w:t>
            </w:r>
            <w:r w:rsidRPr="000B2075">
              <w:lastRenderedPageBreak/>
              <w:t>археологического наследия;</w:t>
            </w:r>
          </w:p>
          <w:p w:rsidR="004B0034" w:rsidRPr="00CF3E26" w:rsidRDefault="004B0034" w:rsidP="004B0034">
            <w:pPr>
              <w:autoSpaceDE w:val="0"/>
              <w:autoSpaceDN w:val="0"/>
              <w:adjustRightInd w:val="0"/>
              <w:contextualSpacing/>
              <w:jc w:val="both"/>
            </w:pPr>
            <w:r w:rsidRPr="000B2075">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w:t>
            </w:r>
            <w:r w:rsidR="003262BE">
              <w:t xml:space="preserve"> </w:t>
            </w:r>
            <w:r w:rsidRPr="000B2075">
              <w:t>территории применительно к линейным объектам;</w:t>
            </w:r>
          </w:p>
          <w:p w:rsidR="004B0034" w:rsidRPr="00CF3E26" w:rsidRDefault="004B0034" w:rsidP="004B0034">
            <w:pPr>
              <w:autoSpaceDE w:val="0"/>
              <w:autoSpaceDN w:val="0"/>
              <w:adjustRightInd w:val="0"/>
              <w:ind w:firstLine="27"/>
              <w:contextualSpacing/>
              <w:jc w:val="both"/>
            </w:pPr>
            <w:r w:rsidRPr="000B2075">
              <w:t>г) схемы, отображающие</w:t>
            </w:r>
            <w:r w:rsidR="003262BE">
              <w:t xml:space="preserve"> </w:t>
            </w:r>
            <w:r w:rsidRPr="00CF3E26">
              <w:t>архитектурные решения;</w:t>
            </w:r>
          </w:p>
          <w:p w:rsidR="004B0034" w:rsidRPr="00CF3E26" w:rsidRDefault="004B0034" w:rsidP="004B0034">
            <w:pPr>
              <w:autoSpaceDE w:val="0"/>
              <w:autoSpaceDN w:val="0"/>
              <w:adjustRightInd w:val="0"/>
              <w:contextualSpacing/>
              <w:jc w:val="both"/>
            </w:pPr>
            <w:proofErr w:type="spellStart"/>
            <w:r w:rsidRPr="00CF3E26">
              <w:t>д</w:t>
            </w:r>
            <w:proofErr w:type="spellEnd"/>
            <w:r w:rsidRPr="00CF3E26">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w:t>
            </w:r>
            <w:r w:rsidRPr="00CF3E26">
              <w:lastRenderedPageBreak/>
              <w:t>технического обеспечения;</w:t>
            </w:r>
          </w:p>
          <w:p w:rsidR="004B0034" w:rsidRPr="00CF3E26" w:rsidRDefault="004B0034" w:rsidP="004B0034">
            <w:pPr>
              <w:autoSpaceDE w:val="0"/>
              <w:autoSpaceDN w:val="0"/>
              <w:adjustRightInd w:val="0"/>
              <w:ind w:firstLine="27"/>
              <w:contextualSpacing/>
              <w:jc w:val="both"/>
            </w:pPr>
            <w:r w:rsidRPr="00CF3E26">
              <w:t>е) проект организации строительства объекта капитального строительства;</w:t>
            </w:r>
          </w:p>
          <w:p w:rsidR="004B0034" w:rsidRDefault="004B0034" w:rsidP="004B0034">
            <w:pPr>
              <w:autoSpaceDE w:val="0"/>
              <w:autoSpaceDN w:val="0"/>
              <w:adjustRightInd w:val="0"/>
              <w:ind w:firstLine="27"/>
              <w:contextualSpacing/>
              <w:jc w:val="both"/>
            </w:pPr>
            <w:r w:rsidRPr="00CF3E26">
              <w:t>ж) проект организации работ по сносу или демонтажу объектов капита</w:t>
            </w:r>
            <w:r>
              <w:t>льного строительства, их частей.</w:t>
            </w:r>
          </w:p>
          <w:p w:rsidR="004B0034" w:rsidRPr="00CF3E26" w:rsidRDefault="004B0034" w:rsidP="004B0034">
            <w:pPr>
              <w:autoSpaceDE w:val="0"/>
              <w:autoSpaceDN w:val="0"/>
              <w:adjustRightInd w:val="0"/>
              <w:ind w:firstLine="27"/>
              <w:contextualSpacing/>
              <w:jc w:val="both"/>
            </w:pPr>
            <w:proofErr w:type="spellStart"/>
            <w:proofErr w:type="gramStart"/>
            <w:r w:rsidRPr="00E9179F">
              <w:t>з</w:t>
            </w:r>
            <w:proofErr w:type="spellEnd"/>
            <w:r w:rsidRPr="00E9179F">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w:t>
            </w:r>
            <w:r w:rsidRPr="00E9179F">
              <w:lastRenderedPageBreak/>
              <w:t>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w:t>
            </w:r>
            <w:proofErr w:type="gramEnd"/>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Pr="00CF3E26" w:rsidRDefault="004B0034" w:rsidP="004B0034">
            <w:pPr>
              <w:autoSpaceDE w:val="0"/>
              <w:autoSpaceDN w:val="0"/>
              <w:adjustRightInd w:val="0"/>
              <w:spacing w:before="100" w:after="100"/>
              <w:contextualSpacing/>
              <w:jc w:val="both"/>
            </w:pPr>
            <w:r>
              <w:t>П</w:t>
            </w:r>
            <w:r w:rsidRPr="00CF3E26">
              <w:t>оложительное заключение государственной экспертизы проектной документации, положительное заключение государственной экологической экспертизы проектной документации в случаях, пр</w:t>
            </w:r>
            <w:r>
              <w:t>едусмотренных законодательством.</w:t>
            </w:r>
          </w:p>
          <w:p w:rsidR="004B0034" w:rsidRPr="00907CB0" w:rsidRDefault="004B0034" w:rsidP="004B0034">
            <w:pPr>
              <w:autoSpaceDE w:val="0"/>
              <w:autoSpaceDN w:val="0"/>
              <w:adjustRightInd w:val="0"/>
              <w:spacing w:before="100" w:after="100"/>
              <w:contextualSpacing/>
              <w:jc w:val="both"/>
            </w:pPr>
            <w:r w:rsidRPr="00907CB0">
              <w:t xml:space="preserve">Разрешение на отклонение от </w:t>
            </w:r>
            <w:r w:rsidRPr="00907CB0">
              <w:lastRenderedPageBreak/>
              <w:t>предельных параметров разрешенного строительства, реконструкции в случаях, пр</w:t>
            </w:r>
            <w:r>
              <w:t>едусмотренных законодательством.</w:t>
            </w:r>
          </w:p>
          <w:p w:rsidR="004B0034" w:rsidRDefault="004B0034" w:rsidP="004B0034">
            <w:pPr>
              <w:autoSpaceDE w:val="0"/>
              <w:autoSpaceDN w:val="0"/>
              <w:adjustRightInd w:val="0"/>
              <w:spacing w:before="100" w:after="100"/>
              <w:contextualSpacing/>
              <w:jc w:val="both"/>
            </w:pPr>
            <w:r>
              <w:t>С</w:t>
            </w:r>
            <w:r w:rsidRPr="00095F6C">
              <w:t>огласие всех правообладателей объекта капитального строительства в случае реконструкции такого объекта.</w:t>
            </w:r>
          </w:p>
          <w:p w:rsidR="004B0034" w:rsidRDefault="004B0034" w:rsidP="004B0034">
            <w:pPr>
              <w:autoSpaceDE w:val="0"/>
              <w:autoSpaceDN w:val="0"/>
              <w:adjustRightInd w:val="0"/>
              <w:spacing w:before="100" w:after="100"/>
              <w:contextualSpacing/>
              <w:jc w:val="both"/>
              <w:rPr>
                <w:bCs/>
              </w:rPr>
            </w:pPr>
          </w:p>
          <w:p w:rsidR="004B0034" w:rsidRDefault="004B0034" w:rsidP="004B0034">
            <w:pPr>
              <w:autoSpaceDE w:val="0"/>
              <w:autoSpaceDN w:val="0"/>
              <w:adjustRightInd w:val="0"/>
              <w:spacing w:before="100" w:after="100"/>
              <w:contextualSpacing/>
              <w:jc w:val="both"/>
              <w:rPr>
                <w:bCs/>
              </w:rPr>
            </w:pPr>
          </w:p>
          <w:p w:rsidR="004B0034" w:rsidRDefault="004B0034" w:rsidP="004B0034">
            <w:pPr>
              <w:autoSpaceDE w:val="0"/>
              <w:autoSpaceDN w:val="0"/>
              <w:adjustRightInd w:val="0"/>
              <w:spacing w:before="100" w:after="100"/>
              <w:contextualSpacing/>
              <w:jc w:val="both"/>
              <w:rPr>
                <w:bCs/>
              </w:rPr>
            </w:pPr>
          </w:p>
          <w:p w:rsidR="004B0034" w:rsidRDefault="004B0034" w:rsidP="004B0034">
            <w:pPr>
              <w:autoSpaceDE w:val="0"/>
              <w:autoSpaceDN w:val="0"/>
              <w:adjustRightInd w:val="0"/>
              <w:spacing w:before="100" w:after="100"/>
              <w:contextualSpacing/>
              <w:jc w:val="both"/>
              <w:rPr>
                <w:bCs/>
              </w:rPr>
            </w:pPr>
          </w:p>
          <w:p w:rsidR="004B0034" w:rsidRDefault="004B0034" w:rsidP="004B0034">
            <w:pPr>
              <w:contextualSpacing/>
              <w:jc w:val="both"/>
              <w:rPr>
                <w:sz w:val="20"/>
                <w:szCs w:val="20"/>
              </w:rPr>
            </w:pPr>
            <w:r>
              <w:rPr>
                <w:sz w:val="20"/>
                <w:szCs w:val="20"/>
              </w:rPr>
              <w:t>Копия свидетельства</w:t>
            </w:r>
            <w:r w:rsidRPr="009E2CFF">
              <w:rPr>
                <w:sz w:val="20"/>
                <w:szCs w:val="20"/>
              </w:rPr>
              <w:t xml:space="preserve">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B0034" w:rsidRDefault="004B0034" w:rsidP="004B0034">
            <w:pPr>
              <w:autoSpaceDE w:val="0"/>
              <w:autoSpaceDN w:val="0"/>
              <w:adjustRightInd w:val="0"/>
              <w:spacing w:before="100" w:after="100"/>
              <w:contextualSpacing/>
              <w:jc w:val="both"/>
              <w:rPr>
                <w:bCs/>
              </w:rPr>
            </w:pP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Default="004B0034" w:rsidP="004B0034">
            <w:pPr>
              <w:autoSpaceDE w:val="0"/>
              <w:autoSpaceDN w:val="0"/>
              <w:adjustRightInd w:val="0"/>
              <w:spacing w:before="100" w:after="100"/>
              <w:contextualSpacing/>
              <w:jc w:val="both"/>
            </w:pPr>
          </w:p>
          <w:p w:rsidR="004B0034" w:rsidRPr="00706F0A" w:rsidRDefault="004B0034" w:rsidP="004B0034">
            <w:pPr>
              <w:autoSpaceDE w:val="0"/>
              <w:autoSpaceDN w:val="0"/>
              <w:adjustRightInd w:val="0"/>
              <w:spacing w:before="100" w:after="100"/>
              <w:contextualSpacing/>
              <w:jc w:val="both"/>
            </w:pPr>
            <w:proofErr w:type="gramStart"/>
            <w:r>
              <w:rPr>
                <w:sz w:val="20"/>
                <w:szCs w:val="20"/>
              </w:rPr>
              <w:lastRenderedPageBreak/>
              <w:t>Документы</w:t>
            </w:r>
            <w:proofErr w:type="gramEnd"/>
            <w:r>
              <w:rPr>
                <w:sz w:val="20"/>
                <w:szCs w:val="20"/>
              </w:rPr>
              <w:t xml:space="preserve"> предусмотренные законодательством РФ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319" w:type="dxa"/>
          </w:tcPr>
          <w:p w:rsidR="004B0034" w:rsidRDefault="004B0034" w:rsidP="004B0034">
            <w:pPr>
              <w:contextualSpacing/>
            </w:pPr>
            <w:r>
              <w:lastRenderedPageBreak/>
              <w:t>1 подлинник</w:t>
            </w:r>
          </w:p>
          <w:p w:rsidR="004B0034" w:rsidRDefault="004B0034" w:rsidP="004B0034">
            <w:pPr>
              <w:contextualSpacing/>
            </w:pPr>
            <w:r>
              <w:t xml:space="preserve">(формирование в </w:t>
            </w:r>
            <w:r>
              <w:lastRenderedPageBreak/>
              <w:t>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подлинник (установление личности заявителя)</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pPr>
            <w:r>
              <w:t>1 копия (формирование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копия (формирование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1 подлинник </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1 подлинник </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1 копия</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1 подлинник </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r>
              <w:t xml:space="preserve">1 копия </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1 оригинал </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1 копия </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1 копия </w:t>
            </w:r>
          </w:p>
          <w:p w:rsidR="004B0034" w:rsidRDefault="004B0034" w:rsidP="004B0034">
            <w:pPr>
              <w:contextualSpacing/>
            </w:pPr>
            <w:r>
              <w:t>(формирование в дело)</w:t>
            </w:r>
          </w:p>
          <w:p w:rsidR="004B0034" w:rsidRPr="00706F0A" w:rsidRDefault="004B0034" w:rsidP="004B0034">
            <w:pPr>
              <w:contextualSpacing/>
            </w:pPr>
          </w:p>
        </w:tc>
        <w:tc>
          <w:tcPr>
            <w:tcW w:w="2268" w:type="dxa"/>
          </w:tcPr>
          <w:p w:rsidR="004B0034" w:rsidRDefault="004B0034" w:rsidP="004B0034">
            <w:pPr>
              <w:contextualSpacing/>
            </w:pPr>
            <w:r>
              <w:lastRenderedPageBreak/>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pStyle w:val="a8"/>
              <w:ind w:left="27"/>
              <w:contextualSpacing/>
              <w:jc w:val="both"/>
              <w:rPr>
                <w:b/>
                <w:sz w:val="22"/>
                <w:szCs w:val="22"/>
              </w:rPr>
            </w:pPr>
          </w:p>
          <w:p w:rsidR="004B0034" w:rsidRDefault="004B0034" w:rsidP="004B0034">
            <w:pPr>
              <w:pStyle w:val="a8"/>
              <w:ind w:left="27"/>
              <w:contextualSpacing/>
              <w:jc w:val="both"/>
              <w:rPr>
                <w:b/>
                <w:sz w:val="22"/>
                <w:szCs w:val="22"/>
              </w:rPr>
            </w:pPr>
          </w:p>
          <w:p w:rsidR="004B0034" w:rsidRPr="003E5600" w:rsidRDefault="004B0034" w:rsidP="004B0034">
            <w:pPr>
              <w:pStyle w:val="a8"/>
              <w:ind w:left="27"/>
              <w:contextualSpacing/>
              <w:jc w:val="both"/>
              <w:rPr>
                <w:b/>
                <w:bCs/>
                <w:sz w:val="28"/>
                <w:szCs w:val="28"/>
              </w:rPr>
            </w:pPr>
            <w:r>
              <w:rPr>
                <w:sz w:val="22"/>
                <w:szCs w:val="22"/>
              </w:rPr>
              <w:t>Р</w:t>
            </w:r>
            <w:r w:rsidRPr="00B17B29">
              <w:rPr>
                <w:sz w:val="22"/>
                <w:szCs w:val="22"/>
              </w:rPr>
              <w:t>еквизиты проекта планировки территории и проекта межевания</w:t>
            </w:r>
            <w:r w:rsidR="003262BE">
              <w:rPr>
                <w:sz w:val="22"/>
                <w:szCs w:val="22"/>
              </w:rPr>
              <w:t xml:space="preserve"> </w:t>
            </w:r>
            <w:r w:rsidRPr="00B17B29">
              <w:rPr>
                <w:sz w:val="22"/>
                <w:szCs w:val="22"/>
              </w:rPr>
              <w:t>территории в случае выдачи разрешения на строительство линейного объект</w:t>
            </w:r>
            <w:r>
              <w:rPr>
                <w:sz w:val="22"/>
                <w:szCs w:val="22"/>
              </w:rPr>
              <w:t>а.</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contextualSpacing/>
            </w:pPr>
            <w:r>
              <w:t>«нет»</w:t>
            </w: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r>
              <w:t>«нет»</w:t>
            </w: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spacing w:before="100" w:after="100"/>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Pr="00706F0A" w:rsidRDefault="004B0034" w:rsidP="004B0034">
            <w:pPr>
              <w:contextualSpacing/>
            </w:pPr>
          </w:p>
        </w:tc>
        <w:tc>
          <w:tcPr>
            <w:tcW w:w="2126" w:type="dxa"/>
          </w:tcPr>
          <w:p w:rsidR="004B0034" w:rsidRDefault="004B0034" w:rsidP="004B0034">
            <w:pPr>
              <w:autoSpaceDE w:val="0"/>
              <w:autoSpaceDN w:val="0"/>
              <w:adjustRightInd w:val="0"/>
              <w:spacing w:before="100" w:after="100"/>
              <w:contextualSpacing/>
              <w:jc w:val="both"/>
            </w:pPr>
            <w:r w:rsidRPr="001B44A2">
              <w:lastRenderedPageBreak/>
              <w:t xml:space="preserve">Заявление заполняется по </w:t>
            </w:r>
            <w:r w:rsidRPr="001B44A2">
              <w:lastRenderedPageBreak/>
              <w:t xml:space="preserve">форме, </w:t>
            </w:r>
            <w:r>
              <w:t xml:space="preserve">подписывается </w:t>
            </w:r>
            <w:r w:rsidRPr="001B44A2">
              <w:t>руководителем юридического лица (филиала) или иным уполномоченным лицом с указанием его должности.</w:t>
            </w:r>
          </w:p>
          <w:p w:rsidR="004B0034" w:rsidRPr="001B44A2" w:rsidRDefault="004B0034" w:rsidP="004B0034">
            <w:pPr>
              <w:autoSpaceDE w:val="0"/>
              <w:autoSpaceDN w:val="0"/>
              <w:adjustRightInd w:val="0"/>
              <w:spacing w:before="100" w:after="100"/>
              <w:contextualSpacing/>
              <w:jc w:val="both"/>
            </w:pPr>
            <w:r>
              <w:t>Документ с фотографией и подписью заявителя</w:t>
            </w:r>
          </w:p>
          <w:p w:rsidR="004B0034" w:rsidRDefault="004B0034" w:rsidP="004B0034">
            <w:pPr>
              <w:contextualSpacing/>
            </w:pPr>
          </w:p>
          <w:p w:rsidR="004B0034" w:rsidRDefault="004B0034" w:rsidP="004B0034">
            <w:pPr>
              <w:contextualSpacing/>
            </w:pPr>
          </w:p>
          <w:p w:rsidR="004B0034" w:rsidRDefault="004B0034" w:rsidP="004B0034">
            <w:pPr>
              <w:contextualSpacing/>
              <w:jc w:val="both"/>
            </w:pPr>
            <w:r>
              <w:t>В</w:t>
            </w:r>
            <w:r w:rsidRPr="001958BF">
              <w:t>ыписка из Единого государственного реестра</w:t>
            </w:r>
            <w:r>
              <w:t xml:space="preserve"> о правообладателе земельным участком.</w:t>
            </w:r>
          </w:p>
          <w:p w:rsidR="004B0034" w:rsidRDefault="004B0034" w:rsidP="004B0034">
            <w:pPr>
              <w:contextualSpacing/>
              <w:jc w:val="both"/>
            </w:pPr>
            <w:r>
              <w:t xml:space="preserve">Градостроительный план по форме и структуре утвержденной </w:t>
            </w:r>
            <w:r w:rsidRPr="005E6901">
              <w:t xml:space="preserve">приказом Министерства регионального развития Российской Федерации от 10 мая 2011 г. № 207 </w:t>
            </w:r>
            <w:r>
              <w:t xml:space="preserve">Проект планировки </w:t>
            </w:r>
            <w:r>
              <w:lastRenderedPageBreak/>
              <w:t>территории и проект межевания территории, утвержденный нормативным правовым актом представительного органа местного самоуправления</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r>
              <w:t>П</w:t>
            </w:r>
            <w:r w:rsidRPr="004640D3">
              <w:t>остановления администрации муниципального образования о предоставлении  разрешения на отклонение от предельных параметров</w:t>
            </w:r>
          </w:p>
          <w:p w:rsidR="004B0034" w:rsidRDefault="004B0034" w:rsidP="004B0034">
            <w:pPr>
              <w:contextualSpacing/>
              <w:jc w:val="both"/>
            </w:pPr>
          </w:p>
          <w:p w:rsidR="004B0034" w:rsidRPr="004640D3" w:rsidRDefault="004B0034" w:rsidP="004B0034">
            <w:pPr>
              <w:contextualSpacing/>
              <w:jc w:val="both"/>
            </w:pPr>
            <w:r>
              <w:t xml:space="preserve">Согласие правообладателя объекта, заверенное подписью и </w:t>
            </w:r>
            <w:r>
              <w:lastRenderedPageBreak/>
              <w:t>печатью руководителя для юридического лица. Согласие, нотариально заверенное</w:t>
            </w:r>
            <w:r w:rsidR="003262BE">
              <w:t xml:space="preserve"> </w:t>
            </w:r>
            <w:r>
              <w:t>для физического лица</w:t>
            </w:r>
          </w:p>
        </w:tc>
        <w:tc>
          <w:tcPr>
            <w:tcW w:w="1843" w:type="dxa"/>
          </w:tcPr>
          <w:p w:rsidR="004B0034" w:rsidRDefault="004B0034" w:rsidP="004B0034">
            <w:pPr>
              <w:contextualSpacing/>
            </w:pPr>
            <w:r>
              <w:lastRenderedPageBreak/>
              <w:t>Форма заявления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706F0A" w:rsidRDefault="004B0034" w:rsidP="004B0034">
            <w:pPr>
              <w:contextualSpacing/>
            </w:pPr>
            <w:r>
              <w:rPr>
                <w:rtl/>
                <w:lang w:bidi="he-IL"/>
              </w:rPr>
              <w:t>"-"</w:t>
            </w:r>
          </w:p>
        </w:tc>
        <w:tc>
          <w:tcPr>
            <w:tcW w:w="1701" w:type="dxa"/>
          </w:tcPr>
          <w:p w:rsidR="004B0034" w:rsidRDefault="004B0034" w:rsidP="004B0034">
            <w:pPr>
              <w:contextualSpacing/>
            </w:pPr>
            <w:r>
              <w:lastRenderedPageBreak/>
              <w:t>Образец заявления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706F0A" w:rsidRDefault="004B0034" w:rsidP="004B0034">
            <w:pPr>
              <w:contextualSpacing/>
            </w:pPr>
            <w:r>
              <w:rPr>
                <w:rtl/>
                <w:lang w:bidi="he-IL"/>
              </w:rPr>
              <w:t>"-"</w:t>
            </w:r>
          </w:p>
        </w:tc>
      </w:tr>
      <w:tr w:rsidR="004B0034" w:rsidRPr="00607076" w:rsidTr="004B0034">
        <w:tc>
          <w:tcPr>
            <w:tcW w:w="14992" w:type="dxa"/>
            <w:gridSpan w:val="8"/>
          </w:tcPr>
          <w:p w:rsidR="004B0034" w:rsidRPr="00706F0A" w:rsidRDefault="004B0034" w:rsidP="004B0034">
            <w:pPr>
              <w:contextualSpacing/>
            </w:pPr>
            <w:r>
              <w:lastRenderedPageBreak/>
              <w:t>3. В</w:t>
            </w:r>
            <w:r w:rsidRPr="001F15F6">
              <w:t xml:space="preserve">ыдача разрешений </w:t>
            </w:r>
            <w:r>
              <w:t>в целях  индивидуального  жилищного</w:t>
            </w:r>
            <w:r w:rsidRPr="001F15F6">
              <w:t xml:space="preserve"> строительств</w:t>
            </w:r>
            <w:r>
              <w:t>а, реконструкции</w:t>
            </w:r>
          </w:p>
        </w:tc>
      </w:tr>
      <w:tr w:rsidR="004B0034" w:rsidRPr="00E201E3" w:rsidTr="004B0034">
        <w:tc>
          <w:tcPr>
            <w:tcW w:w="594" w:type="dxa"/>
          </w:tcPr>
          <w:p w:rsidR="004B0034" w:rsidRDefault="004B0034" w:rsidP="004B0034">
            <w:pPr>
              <w:contextualSpacing/>
            </w:pPr>
            <w:r>
              <w:t>1.</w:t>
            </w: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pPr>
            <w:r>
              <w:t>2.</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3.</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4.</w:t>
            </w:r>
          </w:p>
          <w:p w:rsidR="004B0034" w:rsidRDefault="004B0034" w:rsidP="004B0034">
            <w:pPr>
              <w:contextualSpacing/>
            </w:pPr>
          </w:p>
          <w:p w:rsidR="004B0034" w:rsidRDefault="004B0034" w:rsidP="004B0034">
            <w:pPr>
              <w:contextualSpacing/>
              <w:jc w:val="both"/>
            </w:pPr>
          </w:p>
          <w:p w:rsidR="004B0034" w:rsidRPr="00706F0A" w:rsidRDefault="004B0034" w:rsidP="004B0034">
            <w:pPr>
              <w:contextualSpacing/>
            </w:pPr>
            <w:r>
              <w:t>5.</w:t>
            </w:r>
          </w:p>
        </w:tc>
        <w:tc>
          <w:tcPr>
            <w:tcW w:w="1789" w:type="dxa"/>
          </w:tcPr>
          <w:p w:rsidR="004B0034" w:rsidRPr="00F55EF5" w:rsidRDefault="004B0034" w:rsidP="004B0034">
            <w:pPr>
              <w:contextualSpacing/>
              <w:jc w:val="both"/>
              <w:rPr>
                <w:bCs/>
              </w:rPr>
            </w:pPr>
            <w:r w:rsidRPr="00F55EF5">
              <w:rPr>
                <w:bCs/>
              </w:rPr>
              <w:t>Заявление о выдаче разрешения</w:t>
            </w:r>
          </w:p>
          <w:p w:rsidR="004B0034" w:rsidRDefault="004B0034" w:rsidP="004B0034">
            <w:pPr>
              <w:contextualSpacing/>
              <w:jc w:val="both"/>
              <w:rPr>
                <w:bCs/>
              </w:rPr>
            </w:pPr>
          </w:p>
          <w:p w:rsidR="004B0034" w:rsidRDefault="004B0034" w:rsidP="004B0034">
            <w:pPr>
              <w:contextualSpacing/>
              <w:jc w:val="both"/>
              <w:rPr>
                <w:bCs/>
              </w:rPr>
            </w:pPr>
          </w:p>
          <w:p w:rsidR="004B0034" w:rsidRDefault="004B0034" w:rsidP="004B0034">
            <w:pPr>
              <w:contextualSpacing/>
              <w:jc w:val="both"/>
              <w:rPr>
                <w:bCs/>
              </w:rPr>
            </w:pPr>
            <w:r>
              <w:rPr>
                <w:bCs/>
              </w:rPr>
              <w:t>Д</w:t>
            </w:r>
            <w:r w:rsidRPr="00C63290">
              <w:rPr>
                <w:bCs/>
              </w:rPr>
              <w:t>окумент, удостоверяющий личность</w:t>
            </w:r>
            <w:r>
              <w:rPr>
                <w:bCs/>
              </w:rPr>
              <w:t>.</w:t>
            </w:r>
          </w:p>
          <w:p w:rsidR="004B0034" w:rsidRDefault="004B0034" w:rsidP="004B0034">
            <w:pPr>
              <w:contextualSpacing/>
            </w:pPr>
          </w:p>
          <w:p w:rsidR="004B0034" w:rsidRDefault="004B0034" w:rsidP="004B0034">
            <w:pPr>
              <w:contextualSpacing/>
            </w:pPr>
          </w:p>
          <w:p w:rsidR="004B0034" w:rsidRDefault="004B0034" w:rsidP="004B0034">
            <w:pPr>
              <w:contextualSpacing/>
              <w:jc w:val="both"/>
              <w:rPr>
                <w:bCs/>
              </w:rPr>
            </w:pPr>
            <w:r>
              <w:rPr>
                <w:bCs/>
              </w:rPr>
              <w:t>П</w:t>
            </w:r>
            <w:r w:rsidRPr="0040099F">
              <w:rPr>
                <w:bCs/>
              </w:rPr>
              <w:t>равоустанавливающие документы на земельный участок</w:t>
            </w:r>
            <w:r>
              <w:rPr>
                <w:bCs/>
              </w:rPr>
              <w:t>.</w:t>
            </w:r>
          </w:p>
          <w:p w:rsidR="004B0034" w:rsidRDefault="004B0034" w:rsidP="004B0034">
            <w:pPr>
              <w:contextualSpacing/>
              <w:jc w:val="both"/>
            </w:pPr>
            <w:r>
              <w:t>Г</w:t>
            </w:r>
            <w:r w:rsidRPr="008E297B">
              <w:t>радостроительный план</w:t>
            </w:r>
            <w:r>
              <w:t>.</w:t>
            </w:r>
          </w:p>
          <w:p w:rsidR="004B0034" w:rsidRDefault="004B0034" w:rsidP="004B0034">
            <w:pPr>
              <w:contextualSpacing/>
              <w:jc w:val="both"/>
            </w:pPr>
          </w:p>
          <w:p w:rsidR="004B0034" w:rsidRPr="00527870" w:rsidRDefault="004B0034" w:rsidP="004B0034">
            <w:pPr>
              <w:contextualSpacing/>
              <w:jc w:val="both"/>
            </w:pPr>
            <w:r w:rsidRPr="00527870">
              <w:t>Схема планировочной организации земельного участка</w:t>
            </w:r>
          </w:p>
          <w:p w:rsidR="004B0034" w:rsidRDefault="004B0034" w:rsidP="004B0034">
            <w:pPr>
              <w:contextualSpacing/>
              <w:jc w:val="both"/>
            </w:pPr>
          </w:p>
          <w:p w:rsidR="004B0034" w:rsidRPr="00706F0A" w:rsidRDefault="004B0034" w:rsidP="004B0034">
            <w:pPr>
              <w:contextualSpacing/>
            </w:pPr>
          </w:p>
        </w:tc>
        <w:tc>
          <w:tcPr>
            <w:tcW w:w="2352" w:type="dxa"/>
          </w:tcPr>
          <w:p w:rsidR="004B0034" w:rsidRDefault="004B0034" w:rsidP="004B0034">
            <w:pPr>
              <w:pStyle w:val="a8"/>
              <w:jc w:val="both"/>
              <w:rPr>
                <w:b/>
                <w:bCs/>
                <w:sz w:val="22"/>
                <w:szCs w:val="22"/>
              </w:rPr>
            </w:pPr>
            <w:r w:rsidRPr="00F55EF5">
              <w:rPr>
                <w:sz w:val="22"/>
                <w:szCs w:val="22"/>
              </w:rPr>
              <w:lastRenderedPageBreak/>
              <w:t>Заявление о выдаче разрешения по форме</w:t>
            </w: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Pr="00074DEC" w:rsidRDefault="004B0034" w:rsidP="004B0034">
            <w:pPr>
              <w:pStyle w:val="a8"/>
              <w:jc w:val="both"/>
              <w:rPr>
                <w:b/>
                <w:bCs/>
                <w:sz w:val="22"/>
                <w:szCs w:val="22"/>
              </w:rPr>
            </w:pPr>
            <w:r>
              <w:rPr>
                <w:sz w:val="22"/>
                <w:szCs w:val="22"/>
              </w:rPr>
              <w:t>Д</w:t>
            </w:r>
            <w:r w:rsidRPr="00074DEC">
              <w:rPr>
                <w:sz w:val="22"/>
                <w:szCs w:val="22"/>
              </w:rPr>
              <w:t>окумент, удостоверяющий личность заявителя или представите</w:t>
            </w:r>
            <w:r>
              <w:rPr>
                <w:sz w:val="22"/>
                <w:szCs w:val="22"/>
              </w:rPr>
              <w:t>ля заявителя.</w:t>
            </w:r>
          </w:p>
          <w:p w:rsidR="004B0034" w:rsidRPr="00E83A49" w:rsidRDefault="004B0034" w:rsidP="004B0034">
            <w:pPr>
              <w:pStyle w:val="a8"/>
              <w:jc w:val="both"/>
              <w:rPr>
                <w:b/>
                <w:bCs/>
                <w:sz w:val="22"/>
                <w:szCs w:val="22"/>
              </w:rPr>
            </w:pPr>
            <w:r w:rsidRPr="00E83A49">
              <w:rPr>
                <w:sz w:val="22"/>
                <w:szCs w:val="22"/>
              </w:rPr>
              <w:t>Правоустанавливающие</w:t>
            </w:r>
            <w:r>
              <w:rPr>
                <w:sz w:val="22"/>
                <w:szCs w:val="22"/>
              </w:rPr>
              <w:t xml:space="preserve"> документы на земельный участок.</w:t>
            </w:r>
          </w:p>
          <w:p w:rsidR="004B0034" w:rsidRDefault="004B0034" w:rsidP="004B0034">
            <w:pPr>
              <w:pStyle w:val="a8"/>
              <w:ind w:left="27"/>
              <w:jc w:val="both"/>
              <w:rPr>
                <w:b/>
                <w:sz w:val="22"/>
                <w:szCs w:val="22"/>
              </w:rPr>
            </w:pPr>
          </w:p>
          <w:p w:rsidR="004B0034" w:rsidRDefault="004B0034" w:rsidP="004B0034">
            <w:pPr>
              <w:pStyle w:val="a8"/>
              <w:ind w:left="27"/>
              <w:jc w:val="both"/>
              <w:rPr>
                <w:b/>
                <w:sz w:val="22"/>
                <w:szCs w:val="22"/>
              </w:rPr>
            </w:pPr>
          </w:p>
          <w:p w:rsidR="004B0034" w:rsidRDefault="004B0034" w:rsidP="004B0034">
            <w:pPr>
              <w:pStyle w:val="a8"/>
              <w:ind w:left="28"/>
              <w:contextualSpacing/>
              <w:jc w:val="both"/>
              <w:rPr>
                <w:b/>
                <w:sz w:val="22"/>
                <w:szCs w:val="22"/>
              </w:rPr>
            </w:pPr>
            <w:r w:rsidRPr="00B17B29">
              <w:rPr>
                <w:sz w:val="22"/>
                <w:szCs w:val="22"/>
              </w:rPr>
              <w:t>Градостроительный план земельного участка</w:t>
            </w:r>
            <w:r>
              <w:rPr>
                <w:sz w:val="22"/>
                <w:szCs w:val="22"/>
              </w:rPr>
              <w:t>.</w:t>
            </w:r>
          </w:p>
          <w:p w:rsidR="004B0034" w:rsidRPr="00E201E3" w:rsidRDefault="004B0034" w:rsidP="004B0034">
            <w:pPr>
              <w:pStyle w:val="a8"/>
              <w:ind w:left="28"/>
              <w:contextualSpacing/>
              <w:jc w:val="both"/>
              <w:rPr>
                <w:b/>
                <w:sz w:val="22"/>
                <w:szCs w:val="22"/>
              </w:rPr>
            </w:pPr>
            <w:r w:rsidRPr="00527870">
              <w:t>С</w:t>
            </w:r>
            <w:r w:rsidRPr="00527870">
              <w:rPr>
                <w:sz w:val="22"/>
                <w:szCs w:val="22"/>
              </w:rPr>
              <w:t xml:space="preserve">хема планировочной </w:t>
            </w:r>
            <w:r w:rsidRPr="00527870">
              <w:rPr>
                <w:sz w:val="22"/>
                <w:szCs w:val="22"/>
              </w:rPr>
              <w:lastRenderedPageBreak/>
              <w:t>организации земельного участка с обозначением места размещения объекта индивидуального жилищного строительства.</w:t>
            </w:r>
          </w:p>
        </w:tc>
        <w:tc>
          <w:tcPr>
            <w:tcW w:w="2319" w:type="dxa"/>
          </w:tcPr>
          <w:p w:rsidR="004B0034" w:rsidRDefault="004B0034" w:rsidP="004B0034">
            <w:pPr>
              <w:contextualSpacing/>
            </w:pPr>
            <w:r>
              <w:lastRenderedPageBreak/>
              <w:t xml:space="preserve">1 подлинник </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r>
              <w:t>1 подлинник (установление личности заявителя)</w:t>
            </w: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1 копия </w:t>
            </w:r>
          </w:p>
          <w:p w:rsidR="004B0034" w:rsidRDefault="004B0034" w:rsidP="004B0034">
            <w:pPr>
              <w:contextualSpacing/>
            </w:pPr>
            <w:r>
              <w:t>(формирование в дело)</w:t>
            </w: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1 копия </w:t>
            </w:r>
          </w:p>
          <w:p w:rsidR="004B0034" w:rsidRDefault="004B0034" w:rsidP="004B0034">
            <w:pPr>
              <w:contextualSpacing/>
            </w:pPr>
            <w:r>
              <w:t>(формирование в дело)</w:t>
            </w:r>
          </w:p>
          <w:p w:rsidR="004B0034" w:rsidRDefault="004B0034" w:rsidP="004B0034">
            <w:pPr>
              <w:contextualSpacing/>
            </w:pPr>
            <w:r>
              <w:t xml:space="preserve">1 подлинник </w:t>
            </w:r>
          </w:p>
          <w:p w:rsidR="004B0034" w:rsidRDefault="004B0034" w:rsidP="004B0034">
            <w:pPr>
              <w:contextualSpacing/>
            </w:pPr>
            <w:r>
              <w:t>(формирование в дело)</w:t>
            </w:r>
          </w:p>
          <w:p w:rsidR="004B0034" w:rsidRDefault="004B0034" w:rsidP="004B0034">
            <w:pPr>
              <w:contextualSpacing/>
            </w:pPr>
          </w:p>
          <w:p w:rsidR="004B0034" w:rsidRPr="00706F0A" w:rsidRDefault="004B0034" w:rsidP="004B0034">
            <w:pPr>
              <w:contextualSpacing/>
            </w:pPr>
          </w:p>
        </w:tc>
        <w:tc>
          <w:tcPr>
            <w:tcW w:w="2268" w:type="dxa"/>
          </w:tcPr>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Default="004B0034" w:rsidP="004B0034">
            <w:pPr>
              <w:contextualSpacing/>
            </w:pPr>
          </w:p>
          <w:p w:rsidR="004B0034" w:rsidRDefault="004B0034" w:rsidP="004B0034">
            <w:pPr>
              <w:contextualSpacing/>
            </w:pPr>
          </w:p>
          <w:p w:rsidR="004B0034" w:rsidRDefault="004B0034" w:rsidP="004B0034">
            <w:pPr>
              <w:contextualSpacing/>
            </w:pPr>
            <w:r>
              <w:t>«нет»</w:t>
            </w:r>
          </w:p>
          <w:p w:rsidR="004B0034" w:rsidRPr="00706F0A" w:rsidRDefault="004B0034" w:rsidP="004B0034">
            <w:pPr>
              <w:contextualSpacing/>
            </w:pPr>
          </w:p>
        </w:tc>
        <w:tc>
          <w:tcPr>
            <w:tcW w:w="2126" w:type="dxa"/>
          </w:tcPr>
          <w:p w:rsidR="004B0034" w:rsidRPr="00706F0A" w:rsidRDefault="004B0034" w:rsidP="004B0034">
            <w:pPr>
              <w:contextualSpacing/>
            </w:pPr>
            <w:r w:rsidRPr="001B44A2">
              <w:t>Заявление заполняется по форме, подписывается собственноручно</w:t>
            </w:r>
          </w:p>
        </w:tc>
        <w:tc>
          <w:tcPr>
            <w:tcW w:w="1843" w:type="dxa"/>
          </w:tcPr>
          <w:p w:rsidR="004B0034" w:rsidRDefault="004B0034" w:rsidP="004B0034">
            <w:pPr>
              <w:contextualSpacing/>
            </w:pPr>
            <w:r>
              <w:t>Форма заявления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706F0A" w:rsidRDefault="004B0034" w:rsidP="004B0034">
            <w:pPr>
              <w:contextualSpacing/>
              <w:jc w:val="both"/>
            </w:pPr>
          </w:p>
        </w:tc>
        <w:tc>
          <w:tcPr>
            <w:tcW w:w="1701" w:type="dxa"/>
          </w:tcPr>
          <w:p w:rsidR="004B0034" w:rsidRDefault="004B0034" w:rsidP="004B0034">
            <w:pPr>
              <w:contextualSpacing/>
            </w:pPr>
            <w:r>
              <w:lastRenderedPageBreak/>
              <w:t>Образец заявления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706F0A" w:rsidRDefault="004B0034" w:rsidP="004B0034">
            <w:pPr>
              <w:spacing w:before="100" w:after="100"/>
              <w:contextualSpacing/>
            </w:pPr>
          </w:p>
        </w:tc>
      </w:tr>
    </w:tbl>
    <w:p w:rsidR="004B0034" w:rsidRDefault="004B0034" w:rsidP="004B0034">
      <w:pPr>
        <w:contextualSpacing/>
        <w:rPr>
          <w:b/>
          <w:sz w:val="28"/>
          <w:szCs w:val="28"/>
        </w:rPr>
      </w:pPr>
    </w:p>
    <w:p w:rsidR="004B0034" w:rsidRDefault="004B0034" w:rsidP="004B0034">
      <w:pPr>
        <w:contextualSpacing/>
        <w:rPr>
          <w:b/>
          <w:sz w:val="28"/>
          <w:szCs w:val="28"/>
        </w:rPr>
      </w:pPr>
      <w:r>
        <w:rPr>
          <w:b/>
          <w:sz w:val="28"/>
          <w:szCs w:val="28"/>
        </w:rPr>
        <w:t>Раздел 5. «Документы и сведения, получаемые посредством межведомственного информационного взаимодействия</w:t>
      </w:r>
    </w:p>
    <w:p w:rsidR="004B0034" w:rsidRDefault="004B0034" w:rsidP="004B0034">
      <w:pPr>
        <w:contextualSpacing/>
        <w:rPr>
          <w:b/>
          <w:sz w:val="28"/>
          <w:szCs w:val="28"/>
        </w:rPr>
      </w:pPr>
    </w:p>
    <w:tbl>
      <w:tblPr>
        <w:tblStyle w:val="a5"/>
        <w:tblW w:w="14546" w:type="dxa"/>
        <w:tblLayout w:type="fixed"/>
        <w:tblLook w:val="04A0"/>
      </w:tblPr>
      <w:tblGrid>
        <w:gridCol w:w="959"/>
        <w:gridCol w:w="1417"/>
        <w:gridCol w:w="2127"/>
        <w:gridCol w:w="1984"/>
        <w:gridCol w:w="1843"/>
        <w:gridCol w:w="1701"/>
        <w:gridCol w:w="1843"/>
        <w:gridCol w:w="1336"/>
        <w:gridCol w:w="1336"/>
      </w:tblGrid>
      <w:tr w:rsidR="004B0034" w:rsidRPr="00607076" w:rsidTr="004B0034">
        <w:tc>
          <w:tcPr>
            <w:tcW w:w="959" w:type="dxa"/>
          </w:tcPr>
          <w:p w:rsidR="004B0034" w:rsidRPr="00706F0A" w:rsidRDefault="004B0034" w:rsidP="004B0034">
            <w:pPr>
              <w:contextualSpacing/>
            </w:pPr>
            <w:proofErr w:type="spellStart"/>
            <w:r>
              <w:t>Рекизиты</w:t>
            </w:r>
            <w:proofErr w:type="spellEnd"/>
            <w:r>
              <w:t xml:space="preserve"> актуальной технологической  карты межведомственного  взаимодействия</w:t>
            </w:r>
          </w:p>
        </w:tc>
        <w:tc>
          <w:tcPr>
            <w:tcW w:w="1417" w:type="dxa"/>
          </w:tcPr>
          <w:p w:rsidR="004B0034" w:rsidRPr="00706F0A" w:rsidRDefault="004B0034" w:rsidP="004B0034">
            <w:pPr>
              <w:ind w:hanging="27"/>
              <w:contextualSpacing/>
            </w:pPr>
            <w:r>
              <w:t>Наименование запрашиваемого документа (сведения)</w:t>
            </w:r>
          </w:p>
        </w:tc>
        <w:tc>
          <w:tcPr>
            <w:tcW w:w="2127" w:type="dxa"/>
          </w:tcPr>
          <w:p w:rsidR="004B0034" w:rsidRPr="00706F0A" w:rsidRDefault="004B0034" w:rsidP="004B0034">
            <w:pPr>
              <w:contextualSpacing/>
            </w:pPr>
            <w:r>
              <w:t>Перечень и состав сведений, запрашиваемых  в рамках  межведомственного  информационного  взаимодействия</w:t>
            </w:r>
          </w:p>
        </w:tc>
        <w:tc>
          <w:tcPr>
            <w:tcW w:w="1984" w:type="dxa"/>
          </w:tcPr>
          <w:p w:rsidR="004B0034" w:rsidRPr="00706F0A" w:rsidRDefault="004B0034" w:rsidP="004B0034">
            <w:pPr>
              <w:contextualSpacing/>
            </w:pPr>
            <w:r>
              <w:t xml:space="preserve">Наименование органа (организации). </w:t>
            </w:r>
            <w:proofErr w:type="gramStart"/>
            <w:r>
              <w:t>Направляющего</w:t>
            </w:r>
            <w:proofErr w:type="gramEnd"/>
            <w:r>
              <w:t xml:space="preserve"> (ей) межведомственный запрос</w:t>
            </w:r>
          </w:p>
        </w:tc>
        <w:tc>
          <w:tcPr>
            <w:tcW w:w="1843" w:type="dxa"/>
          </w:tcPr>
          <w:p w:rsidR="004B0034" w:rsidRPr="00706F0A" w:rsidRDefault="004B0034" w:rsidP="004B0034">
            <w:pPr>
              <w:contextualSpacing/>
            </w:pPr>
            <w:r>
              <w:t xml:space="preserve">Наименование органа (организации). В </w:t>
            </w:r>
            <w:proofErr w:type="gramStart"/>
            <w:r>
              <w:t>адрес</w:t>
            </w:r>
            <w:proofErr w:type="gramEnd"/>
            <w:r>
              <w:t xml:space="preserve"> которого (ой) направляется межведомственный запрос</w:t>
            </w:r>
          </w:p>
        </w:tc>
        <w:tc>
          <w:tcPr>
            <w:tcW w:w="1701" w:type="dxa"/>
          </w:tcPr>
          <w:p w:rsidR="004B0034" w:rsidRPr="005054A6" w:rsidRDefault="004B0034" w:rsidP="004B0034">
            <w:pPr>
              <w:contextualSpacing/>
            </w:pPr>
            <w:r>
              <w:t>SID</w:t>
            </w:r>
          </w:p>
          <w:p w:rsidR="004B0034" w:rsidRPr="005054A6" w:rsidRDefault="004B0034" w:rsidP="004B0034">
            <w:pPr>
              <w:contextualSpacing/>
            </w:pPr>
            <w:r>
              <w:t>электронного сервиса/</w:t>
            </w:r>
            <w:proofErr w:type="gramStart"/>
            <w:r>
              <w:t>наименована</w:t>
            </w:r>
            <w:proofErr w:type="gramEnd"/>
            <w:r>
              <w:t xml:space="preserve"> вида сведений</w:t>
            </w:r>
          </w:p>
        </w:tc>
        <w:tc>
          <w:tcPr>
            <w:tcW w:w="1843" w:type="dxa"/>
          </w:tcPr>
          <w:p w:rsidR="004B0034" w:rsidRPr="00706F0A" w:rsidRDefault="004B0034" w:rsidP="004B0034">
            <w:pPr>
              <w:contextualSpacing/>
            </w:pPr>
            <w:r>
              <w:t>Срок осуществления межведомственного  информационного взаимодействия</w:t>
            </w:r>
          </w:p>
        </w:tc>
        <w:tc>
          <w:tcPr>
            <w:tcW w:w="1336" w:type="dxa"/>
          </w:tcPr>
          <w:p w:rsidR="004B0034" w:rsidRDefault="004B0034" w:rsidP="004B0034">
            <w:pPr>
              <w:contextualSpacing/>
            </w:pPr>
            <w:r>
              <w:t>Формы (шаблоны)</w:t>
            </w:r>
          </w:p>
          <w:p w:rsidR="004B0034" w:rsidRPr="00706F0A" w:rsidRDefault="004B0034" w:rsidP="004B0034">
            <w:pPr>
              <w:contextualSpacing/>
            </w:pPr>
            <w:r>
              <w:t>межведомственного запроса и ответа на межведомственный запрос</w:t>
            </w:r>
          </w:p>
        </w:tc>
        <w:tc>
          <w:tcPr>
            <w:tcW w:w="1336" w:type="dxa"/>
          </w:tcPr>
          <w:p w:rsidR="004B0034" w:rsidRDefault="004B0034" w:rsidP="004B0034">
            <w:pPr>
              <w:contextualSpacing/>
            </w:pPr>
            <w:r>
              <w:t xml:space="preserve">Образцы заполнения  форм межведомственного запроса и ответа на межведомственный запрос </w:t>
            </w:r>
          </w:p>
        </w:tc>
      </w:tr>
      <w:tr w:rsidR="004B0034" w:rsidRPr="00706F0A" w:rsidTr="004B0034">
        <w:tc>
          <w:tcPr>
            <w:tcW w:w="959" w:type="dxa"/>
          </w:tcPr>
          <w:p w:rsidR="004B0034" w:rsidRPr="00706F0A" w:rsidRDefault="004B0034" w:rsidP="004B0034">
            <w:pPr>
              <w:contextualSpacing/>
            </w:pPr>
            <w:r w:rsidRPr="00706F0A">
              <w:t>1</w:t>
            </w:r>
          </w:p>
        </w:tc>
        <w:tc>
          <w:tcPr>
            <w:tcW w:w="1417" w:type="dxa"/>
          </w:tcPr>
          <w:p w:rsidR="004B0034" w:rsidRPr="00706F0A" w:rsidRDefault="004B0034" w:rsidP="004B0034">
            <w:pPr>
              <w:contextualSpacing/>
            </w:pPr>
            <w:r w:rsidRPr="00706F0A">
              <w:t>2</w:t>
            </w:r>
          </w:p>
        </w:tc>
        <w:tc>
          <w:tcPr>
            <w:tcW w:w="2127" w:type="dxa"/>
          </w:tcPr>
          <w:p w:rsidR="004B0034" w:rsidRPr="00706F0A" w:rsidRDefault="004B0034" w:rsidP="004B0034">
            <w:pPr>
              <w:contextualSpacing/>
            </w:pPr>
            <w:r w:rsidRPr="00706F0A">
              <w:t>3</w:t>
            </w:r>
          </w:p>
        </w:tc>
        <w:tc>
          <w:tcPr>
            <w:tcW w:w="1984" w:type="dxa"/>
          </w:tcPr>
          <w:p w:rsidR="004B0034" w:rsidRPr="00706F0A" w:rsidRDefault="004B0034" w:rsidP="004B0034">
            <w:pPr>
              <w:contextualSpacing/>
            </w:pPr>
            <w:r w:rsidRPr="00706F0A">
              <w:t>4</w:t>
            </w:r>
          </w:p>
        </w:tc>
        <w:tc>
          <w:tcPr>
            <w:tcW w:w="1843" w:type="dxa"/>
          </w:tcPr>
          <w:p w:rsidR="004B0034" w:rsidRPr="00706F0A" w:rsidRDefault="004B0034" w:rsidP="004B0034">
            <w:pPr>
              <w:contextualSpacing/>
            </w:pPr>
            <w:r w:rsidRPr="00706F0A">
              <w:t>5</w:t>
            </w:r>
          </w:p>
        </w:tc>
        <w:tc>
          <w:tcPr>
            <w:tcW w:w="1701" w:type="dxa"/>
          </w:tcPr>
          <w:p w:rsidR="004B0034" w:rsidRPr="00706F0A" w:rsidRDefault="004B0034" w:rsidP="004B0034">
            <w:pPr>
              <w:contextualSpacing/>
            </w:pPr>
            <w:r w:rsidRPr="00706F0A">
              <w:t>6</w:t>
            </w:r>
          </w:p>
        </w:tc>
        <w:tc>
          <w:tcPr>
            <w:tcW w:w="1843" w:type="dxa"/>
          </w:tcPr>
          <w:p w:rsidR="004B0034" w:rsidRPr="00706F0A" w:rsidRDefault="004B0034" w:rsidP="004B0034">
            <w:pPr>
              <w:contextualSpacing/>
            </w:pPr>
            <w:r w:rsidRPr="00706F0A">
              <w:t>7</w:t>
            </w:r>
          </w:p>
        </w:tc>
        <w:tc>
          <w:tcPr>
            <w:tcW w:w="1336" w:type="dxa"/>
          </w:tcPr>
          <w:p w:rsidR="004B0034" w:rsidRPr="00706F0A" w:rsidRDefault="004B0034" w:rsidP="004B0034">
            <w:pPr>
              <w:contextualSpacing/>
            </w:pPr>
            <w:r w:rsidRPr="00706F0A">
              <w:t>8</w:t>
            </w:r>
          </w:p>
        </w:tc>
        <w:tc>
          <w:tcPr>
            <w:tcW w:w="1336" w:type="dxa"/>
          </w:tcPr>
          <w:p w:rsidR="004B0034" w:rsidRPr="00706F0A" w:rsidRDefault="004B0034" w:rsidP="004B0034">
            <w:pPr>
              <w:contextualSpacing/>
            </w:pPr>
            <w:r>
              <w:t>9</w:t>
            </w:r>
          </w:p>
        </w:tc>
      </w:tr>
      <w:tr w:rsidR="004B0034" w:rsidRPr="002D77C6" w:rsidTr="004B0034">
        <w:tc>
          <w:tcPr>
            <w:tcW w:w="14546" w:type="dxa"/>
            <w:gridSpan w:val="9"/>
          </w:tcPr>
          <w:p w:rsidR="004B0034" w:rsidRDefault="004B0034" w:rsidP="004B0034">
            <w:pPr>
              <w:contextualSpacing/>
            </w:pPr>
            <w:r>
              <w:t>1. В</w:t>
            </w:r>
            <w:r w:rsidRPr="004F4DFD">
              <w:t>ыдача разрешений на строительство</w:t>
            </w:r>
          </w:p>
        </w:tc>
      </w:tr>
      <w:tr w:rsidR="004B0034" w:rsidRPr="00E201E3" w:rsidTr="004B0034">
        <w:tc>
          <w:tcPr>
            <w:tcW w:w="959" w:type="dxa"/>
          </w:tcPr>
          <w:p w:rsidR="004B0034" w:rsidRPr="00706F0A" w:rsidRDefault="004B0034" w:rsidP="004B0034">
            <w:pPr>
              <w:contextualSpacing/>
            </w:pPr>
          </w:p>
        </w:tc>
        <w:tc>
          <w:tcPr>
            <w:tcW w:w="1417" w:type="dxa"/>
          </w:tcPr>
          <w:p w:rsidR="004B0034" w:rsidRDefault="004B0034" w:rsidP="004B0034">
            <w:pPr>
              <w:contextualSpacing/>
              <w:jc w:val="both"/>
              <w:rPr>
                <w:bCs/>
              </w:rPr>
            </w:pPr>
            <w:r>
              <w:rPr>
                <w:bCs/>
              </w:rPr>
              <w:t>П</w:t>
            </w:r>
            <w:r w:rsidRPr="0040099F">
              <w:rPr>
                <w:bCs/>
              </w:rPr>
              <w:t>равоустанавливающие документы на земельный участок</w:t>
            </w:r>
            <w:r>
              <w:rPr>
                <w:bCs/>
              </w:rPr>
              <w:t>.</w:t>
            </w:r>
          </w:p>
          <w:p w:rsidR="004B0034" w:rsidRDefault="004B0034" w:rsidP="004B0034">
            <w:pPr>
              <w:contextualSpacing/>
              <w:jc w:val="both"/>
              <w:rPr>
                <w:bCs/>
              </w:rPr>
            </w:pPr>
          </w:p>
          <w:p w:rsidR="004B0034" w:rsidRDefault="004B0034" w:rsidP="004B0034">
            <w:pPr>
              <w:contextualSpacing/>
              <w:jc w:val="both"/>
            </w:pPr>
            <w:r>
              <w:t>Г</w:t>
            </w:r>
            <w:r w:rsidRPr="008E297B">
              <w:t>радострои</w:t>
            </w:r>
            <w:r w:rsidRPr="008E297B">
              <w:lastRenderedPageBreak/>
              <w:t xml:space="preserve">тельный план </w:t>
            </w:r>
            <w:r>
              <w:t xml:space="preserve"> или</w:t>
            </w:r>
            <w:r w:rsidRPr="008E297B">
              <w:t xml:space="preserve"> проек</w:t>
            </w:r>
            <w:r>
              <w:t>т планировки.</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Pr="00706F0A" w:rsidRDefault="004B0034" w:rsidP="004B0034">
            <w:pPr>
              <w:contextualSpacing/>
              <w:jc w:val="both"/>
            </w:pPr>
            <w:r w:rsidRPr="000B2075">
              <w:t>Разрешение на отклонение  параметров разрешенного строительства, реконструкции</w:t>
            </w:r>
            <w:r>
              <w:t>.</w:t>
            </w:r>
          </w:p>
        </w:tc>
        <w:tc>
          <w:tcPr>
            <w:tcW w:w="2127" w:type="dxa"/>
          </w:tcPr>
          <w:p w:rsidR="004B0034" w:rsidRDefault="004B0034" w:rsidP="004B0034">
            <w:pPr>
              <w:contextualSpacing/>
              <w:jc w:val="both"/>
            </w:pPr>
            <w:r>
              <w:lastRenderedPageBreak/>
              <w:t>Реквизиты правоустанавливающего документа, кадастровый номер земельного участка, местоположение.</w:t>
            </w:r>
          </w:p>
          <w:p w:rsidR="004B0034" w:rsidRDefault="004B0034" w:rsidP="004B0034">
            <w:pPr>
              <w:contextualSpacing/>
              <w:jc w:val="both"/>
            </w:pPr>
          </w:p>
          <w:p w:rsidR="004B0034" w:rsidRDefault="004B0034" w:rsidP="004B0034">
            <w:pPr>
              <w:contextualSpacing/>
              <w:jc w:val="both"/>
            </w:pPr>
            <w:r>
              <w:t xml:space="preserve">Номер </w:t>
            </w:r>
            <w:r>
              <w:lastRenderedPageBreak/>
              <w:t>градостроительного плана, кем утвержден, реквизиты нормативного правового акта об утверждении.</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Pr="00706F0A" w:rsidRDefault="004B0034" w:rsidP="004B0034">
            <w:pPr>
              <w:contextualSpacing/>
              <w:jc w:val="both"/>
            </w:pPr>
            <w:r>
              <w:t xml:space="preserve">Кем принято решение, реквизиты нормативного правого акта. </w:t>
            </w:r>
          </w:p>
        </w:tc>
        <w:tc>
          <w:tcPr>
            <w:tcW w:w="1984" w:type="dxa"/>
          </w:tcPr>
          <w:p w:rsidR="004B0034" w:rsidRDefault="004B0034" w:rsidP="004B0034">
            <w:pPr>
              <w:contextualSpacing/>
            </w:pPr>
            <w:r>
              <w:lastRenderedPageBreak/>
              <w:t xml:space="preserve">Администрация муниципального образования </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Администрация муниципального </w:t>
            </w:r>
            <w:r>
              <w:lastRenderedPageBreak/>
              <w:t xml:space="preserve">образования </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Pr="00706F0A" w:rsidRDefault="004B0034" w:rsidP="004B0034">
            <w:pPr>
              <w:contextualSpacing/>
            </w:pPr>
            <w:r>
              <w:t xml:space="preserve">Администрация муниципального образования </w:t>
            </w:r>
          </w:p>
        </w:tc>
        <w:tc>
          <w:tcPr>
            <w:tcW w:w="1843" w:type="dxa"/>
          </w:tcPr>
          <w:p w:rsidR="004B0034" w:rsidRDefault="004B0034" w:rsidP="004B0034">
            <w:pPr>
              <w:contextualSpacing/>
            </w:pPr>
            <w:r>
              <w:lastRenderedPageBreak/>
              <w:t>Федеральная служба государственной регистрации, кадастра и картографии</w:t>
            </w:r>
          </w:p>
          <w:p w:rsidR="004B0034" w:rsidRDefault="004B0034" w:rsidP="004B0034">
            <w:pPr>
              <w:contextualSpacing/>
            </w:pPr>
          </w:p>
          <w:p w:rsidR="004B0034" w:rsidRDefault="004B0034" w:rsidP="004B0034">
            <w:pPr>
              <w:contextualSpacing/>
            </w:pPr>
            <w:r>
              <w:t xml:space="preserve">Администрация </w:t>
            </w:r>
            <w:r>
              <w:lastRenderedPageBreak/>
              <w:t>муниципального образования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r>
              <w:t>Администрация муниципального образования</w:t>
            </w:r>
          </w:p>
          <w:p w:rsidR="004B0034" w:rsidRDefault="004B0034" w:rsidP="004B0034">
            <w:pPr>
              <w:contextualSpacing/>
            </w:pPr>
          </w:p>
          <w:p w:rsidR="004B0034" w:rsidRPr="00706F0A" w:rsidRDefault="004B0034" w:rsidP="004B0034">
            <w:pPr>
              <w:contextualSpacing/>
            </w:pPr>
          </w:p>
        </w:tc>
        <w:tc>
          <w:tcPr>
            <w:tcW w:w="1701" w:type="dxa"/>
          </w:tcPr>
          <w:p w:rsidR="004B0034" w:rsidRDefault="004B0034" w:rsidP="004B0034">
            <w:pPr>
              <w:contextualSpacing/>
            </w:pPr>
            <w:r>
              <w:lastRenderedPageBreak/>
              <w:t>Идентификационный номер информационной системы</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Идентификационный номер </w:t>
            </w:r>
            <w:r>
              <w:lastRenderedPageBreak/>
              <w:t>информационной системы</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pPr>
            <w:r>
              <w:t>Идентификационный номер информационной системы</w:t>
            </w:r>
          </w:p>
        </w:tc>
        <w:tc>
          <w:tcPr>
            <w:tcW w:w="1843" w:type="dxa"/>
          </w:tcPr>
          <w:p w:rsidR="004B0034" w:rsidRDefault="004B0034" w:rsidP="004B0034">
            <w:pPr>
              <w:contextualSpacing/>
            </w:pPr>
            <w:r>
              <w:lastRenderedPageBreak/>
              <w:t>3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3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r>
              <w:t>3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jc w:val="both"/>
            </w:pPr>
          </w:p>
        </w:tc>
        <w:tc>
          <w:tcPr>
            <w:tcW w:w="1336" w:type="dxa"/>
          </w:tcPr>
          <w:p w:rsidR="004B0034" w:rsidRDefault="004B0034" w:rsidP="004B0034">
            <w:pPr>
              <w:contextualSpacing/>
              <w:rPr>
                <w:rtl/>
                <w:lang w:bidi="he-IL"/>
              </w:rPr>
            </w:pPr>
            <w:r>
              <w:rPr>
                <w:rtl/>
                <w:lang w:bidi="he-IL"/>
              </w:rPr>
              <w:lastRenderedPageBreak/>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rPr>
                <w:rtl/>
                <w:lang w:bidi="he-IL"/>
              </w:rPr>
            </w:pPr>
            <w:r>
              <w:rPr>
                <w:rtl/>
                <w:lang w:bidi="he-IL"/>
              </w:rPr>
              <w:t>"-"</w:t>
            </w:r>
          </w:p>
          <w:p w:rsidR="004B0034" w:rsidRPr="00706F0A" w:rsidRDefault="004B0034" w:rsidP="004B0034">
            <w:pPr>
              <w:contextualSpacing/>
            </w:pPr>
          </w:p>
        </w:tc>
        <w:tc>
          <w:tcPr>
            <w:tcW w:w="1336" w:type="dxa"/>
          </w:tcPr>
          <w:p w:rsidR="004B0034" w:rsidRDefault="004B0034" w:rsidP="004B0034">
            <w:pPr>
              <w:contextualSpacing/>
              <w:rPr>
                <w:rtl/>
                <w:lang w:bidi="he-IL"/>
              </w:rPr>
            </w:pPr>
            <w:r>
              <w:rPr>
                <w:rtl/>
                <w:lang w:bidi="he-IL"/>
              </w:rPr>
              <w:lastRenderedPageBreak/>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p>
          <w:p w:rsidR="004B0034" w:rsidRDefault="004B0034" w:rsidP="004B0034">
            <w:pPr>
              <w:contextualSpacing/>
              <w:jc w:val="both"/>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Pr="00706F0A" w:rsidRDefault="004B0034" w:rsidP="004B0034">
            <w:pPr>
              <w:contextualSpacing/>
            </w:pPr>
          </w:p>
        </w:tc>
      </w:tr>
      <w:tr w:rsidR="004B0034" w:rsidRPr="002D77C6" w:rsidTr="004B0034">
        <w:tc>
          <w:tcPr>
            <w:tcW w:w="14546" w:type="dxa"/>
            <w:gridSpan w:val="9"/>
          </w:tcPr>
          <w:p w:rsidR="004B0034" w:rsidRPr="00706F0A" w:rsidRDefault="004B0034" w:rsidP="004B0034">
            <w:pPr>
              <w:contextualSpacing/>
            </w:pPr>
            <w:r>
              <w:lastRenderedPageBreak/>
              <w:t>2. В</w:t>
            </w:r>
            <w:r w:rsidRPr="00805305">
              <w:t>ыдача разрешений на реконструкцию</w:t>
            </w:r>
          </w:p>
        </w:tc>
      </w:tr>
      <w:tr w:rsidR="004B0034" w:rsidRPr="00E201E3" w:rsidTr="004B0034">
        <w:tc>
          <w:tcPr>
            <w:tcW w:w="959" w:type="dxa"/>
          </w:tcPr>
          <w:p w:rsidR="004B0034" w:rsidRPr="00706F0A" w:rsidRDefault="004B0034" w:rsidP="004B0034">
            <w:pPr>
              <w:contextualSpacing/>
            </w:pPr>
          </w:p>
        </w:tc>
        <w:tc>
          <w:tcPr>
            <w:tcW w:w="1417" w:type="dxa"/>
          </w:tcPr>
          <w:p w:rsidR="004B0034" w:rsidRDefault="004B0034" w:rsidP="004B0034">
            <w:pPr>
              <w:contextualSpacing/>
              <w:jc w:val="both"/>
              <w:rPr>
                <w:bCs/>
              </w:rPr>
            </w:pPr>
            <w:r>
              <w:rPr>
                <w:bCs/>
              </w:rPr>
              <w:t>П</w:t>
            </w:r>
            <w:r w:rsidRPr="0040099F">
              <w:rPr>
                <w:bCs/>
              </w:rPr>
              <w:t>равоустанавливающие документы на земельный участок</w:t>
            </w:r>
            <w:r>
              <w:rPr>
                <w:bCs/>
              </w:rPr>
              <w:t>.</w:t>
            </w:r>
          </w:p>
          <w:p w:rsidR="004B0034" w:rsidRDefault="004B0034" w:rsidP="004B0034">
            <w:pPr>
              <w:contextualSpacing/>
              <w:jc w:val="both"/>
              <w:rPr>
                <w:bCs/>
              </w:rPr>
            </w:pPr>
          </w:p>
          <w:p w:rsidR="004B0034" w:rsidRDefault="004B0034" w:rsidP="004B0034">
            <w:pPr>
              <w:contextualSpacing/>
              <w:jc w:val="both"/>
            </w:pPr>
            <w:r>
              <w:t>Г</w:t>
            </w:r>
            <w:r w:rsidRPr="008E297B">
              <w:t xml:space="preserve">радостроительный план </w:t>
            </w:r>
            <w:r>
              <w:t xml:space="preserve"> или</w:t>
            </w:r>
            <w:r w:rsidRPr="008E297B">
              <w:t xml:space="preserve"> проек</w:t>
            </w:r>
            <w:r>
              <w:t>т планировк</w:t>
            </w:r>
            <w:r>
              <w:lastRenderedPageBreak/>
              <w:t>и.</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Pr="00706F0A" w:rsidRDefault="004B0034" w:rsidP="004B0034">
            <w:pPr>
              <w:contextualSpacing/>
              <w:jc w:val="both"/>
            </w:pPr>
            <w:r w:rsidRPr="000B2075">
              <w:t>Разрешение на отклонение  параметров разрешенного строительства, реконструкции</w:t>
            </w:r>
            <w:r>
              <w:t>;</w:t>
            </w:r>
          </w:p>
        </w:tc>
        <w:tc>
          <w:tcPr>
            <w:tcW w:w="2127" w:type="dxa"/>
          </w:tcPr>
          <w:p w:rsidR="004B0034" w:rsidRDefault="004B0034" w:rsidP="004B0034">
            <w:pPr>
              <w:contextualSpacing/>
              <w:jc w:val="both"/>
            </w:pPr>
            <w:r>
              <w:lastRenderedPageBreak/>
              <w:t>Реквизиты правоустанавливающего документа, кадастровый номер земельного участка, местоположение.</w:t>
            </w:r>
          </w:p>
          <w:p w:rsidR="004B0034" w:rsidRDefault="004B0034" w:rsidP="004B0034">
            <w:pPr>
              <w:contextualSpacing/>
              <w:jc w:val="both"/>
            </w:pPr>
          </w:p>
          <w:p w:rsidR="004B0034" w:rsidRDefault="004B0034" w:rsidP="004B0034">
            <w:pPr>
              <w:contextualSpacing/>
              <w:jc w:val="both"/>
            </w:pPr>
            <w:r>
              <w:t xml:space="preserve">Номер градостроительного плана, кем утвержден, реквизиты </w:t>
            </w:r>
            <w:r>
              <w:lastRenderedPageBreak/>
              <w:t>нормативного правового акта об утверждении.</w:t>
            </w: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Pr="00706F0A" w:rsidRDefault="004B0034" w:rsidP="004B0034">
            <w:pPr>
              <w:contextualSpacing/>
            </w:pPr>
            <w:r>
              <w:t>Кем принято решение, реквизиты нормативного правого акта.</w:t>
            </w:r>
          </w:p>
        </w:tc>
        <w:tc>
          <w:tcPr>
            <w:tcW w:w="1984" w:type="dxa"/>
          </w:tcPr>
          <w:p w:rsidR="004B0034" w:rsidRDefault="004B0034" w:rsidP="004B0034">
            <w:pPr>
              <w:contextualSpacing/>
            </w:pPr>
            <w:r>
              <w:lastRenderedPageBreak/>
              <w:t xml:space="preserve">Администрация муниципального образования </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 xml:space="preserve">Администрация муниципального образования </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pPr>
            <w:r>
              <w:t xml:space="preserve">Администрация муниципального образования </w:t>
            </w:r>
          </w:p>
        </w:tc>
        <w:tc>
          <w:tcPr>
            <w:tcW w:w="1843" w:type="dxa"/>
          </w:tcPr>
          <w:p w:rsidR="004B0034" w:rsidRDefault="004B0034" w:rsidP="004B0034">
            <w:pPr>
              <w:contextualSpacing/>
            </w:pPr>
            <w:r>
              <w:lastRenderedPageBreak/>
              <w:t>Федеральная служба государственной регистрации, кадастра и картографии</w:t>
            </w:r>
          </w:p>
          <w:p w:rsidR="004B0034" w:rsidRDefault="004B0034" w:rsidP="004B0034">
            <w:pPr>
              <w:contextualSpacing/>
            </w:pPr>
          </w:p>
          <w:p w:rsidR="004B0034" w:rsidRDefault="004B0034" w:rsidP="004B0034">
            <w:pPr>
              <w:contextualSpacing/>
            </w:pPr>
            <w:r>
              <w:t>Администрация муниципального образования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Администрация муниципального образования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pPr>
          </w:p>
        </w:tc>
        <w:tc>
          <w:tcPr>
            <w:tcW w:w="1701" w:type="dxa"/>
          </w:tcPr>
          <w:p w:rsidR="004B0034" w:rsidRDefault="004B0034" w:rsidP="004B0034">
            <w:pPr>
              <w:contextualSpacing/>
            </w:pPr>
            <w:r>
              <w:lastRenderedPageBreak/>
              <w:t>Идентификационный номер информационной системы</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Идентификационный номер информационной системы</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pPr>
            <w:r>
              <w:t>Идентификационный номер информационной системы</w:t>
            </w:r>
          </w:p>
        </w:tc>
        <w:tc>
          <w:tcPr>
            <w:tcW w:w="1843" w:type="dxa"/>
          </w:tcPr>
          <w:p w:rsidR="004B0034" w:rsidRDefault="004B0034" w:rsidP="004B0034">
            <w:pPr>
              <w:contextualSpacing/>
            </w:pPr>
            <w:r>
              <w:lastRenderedPageBreak/>
              <w:t>3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3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Pr="00706F0A" w:rsidRDefault="004B0034" w:rsidP="004B0034">
            <w:pPr>
              <w:contextualSpacing/>
            </w:pPr>
            <w:r>
              <w:t>3 дня</w:t>
            </w:r>
          </w:p>
        </w:tc>
        <w:tc>
          <w:tcPr>
            <w:tcW w:w="1336" w:type="dxa"/>
          </w:tcPr>
          <w:p w:rsidR="004B0034" w:rsidRDefault="004B0034" w:rsidP="004B0034">
            <w:pPr>
              <w:contextualSpacing/>
              <w:rPr>
                <w:rtl/>
                <w:lang w:bidi="he-IL"/>
              </w:rPr>
            </w:pPr>
            <w:r>
              <w:rPr>
                <w:rtl/>
                <w:lang w:bidi="he-IL"/>
              </w:rPr>
              <w:lastRenderedPageBreak/>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Pr="00706F0A" w:rsidRDefault="004B0034" w:rsidP="004B0034">
            <w:pPr>
              <w:contextualSpacing/>
            </w:pPr>
          </w:p>
        </w:tc>
        <w:tc>
          <w:tcPr>
            <w:tcW w:w="1336" w:type="dxa"/>
          </w:tcPr>
          <w:p w:rsidR="004B0034" w:rsidRDefault="004B0034" w:rsidP="004B0034">
            <w:pPr>
              <w:contextualSpacing/>
              <w:rPr>
                <w:rtl/>
                <w:lang w:bidi="he-IL"/>
              </w:rPr>
            </w:pPr>
            <w:r>
              <w:rPr>
                <w:rtl/>
                <w:lang w:bidi="he-IL"/>
              </w:rPr>
              <w:lastRenderedPageBreak/>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rPr>
                <w:rtl/>
                <w:lang w:bidi="he-IL"/>
              </w:rPr>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Pr="00706F0A" w:rsidRDefault="004B0034" w:rsidP="004B0034">
            <w:pPr>
              <w:contextualSpacing/>
            </w:pPr>
          </w:p>
        </w:tc>
      </w:tr>
      <w:tr w:rsidR="004B0034" w:rsidRPr="00607076" w:rsidTr="004B0034">
        <w:tc>
          <w:tcPr>
            <w:tcW w:w="14546" w:type="dxa"/>
            <w:gridSpan w:val="9"/>
          </w:tcPr>
          <w:p w:rsidR="004B0034" w:rsidRPr="00706F0A" w:rsidRDefault="004B0034" w:rsidP="004B0034">
            <w:pPr>
              <w:contextualSpacing/>
            </w:pPr>
            <w:r>
              <w:lastRenderedPageBreak/>
              <w:t>3.В</w:t>
            </w:r>
            <w:r w:rsidRPr="001F15F6">
              <w:t>ыдача разрешений на индивидуальное жилищное строительство</w:t>
            </w:r>
          </w:p>
        </w:tc>
      </w:tr>
      <w:tr w:rsidR="004B0034" w:rsidRPr="00E201E3" w:rsidTr="004B0034">
        <w:tc>
          <w:tcPr>
            <w:tcW w:w="959" w:type="dxa"/>
          </w:tcPr>
          <w:p w:rsidR="004B0034" w:rsidRPr="00706F0A" w:rsidRDefault="004B0034" w:rsidP="004B0034">
            <w:pPr>
              <w:contextualSpacing/>
            </w:pPr>
          </w:p>
        </w:tc>
        <w:tc>
          <w:tcPr>
            <w:tcW w:w="1417" w:type="dxa"/>
          </w:tcPr>
          <w:p w:rsidR="004B0034" w:rsidRDefault="004B0034" w:rsidP="004B0034">
            <w:pPr>
              <w:contextualSpacing/>
              <w:jc w:val="both"/>
              <w:rPr>
                <w:bCs/>
              </w:rPr>
            </w:pPr>
            <w:r>
              <w:rPr>
                <w:bCs/>
              </w:rPr>
              <w:t>П</w:t>
            </w:r>
            <w:r w:rsidRPr="0040099F">
              <w:rPr>
                <w:bCs/>
              </w:rPr>
              <w:t>равоустанавливающие документы на земельный участок</w:t>
            </w:r>
            <w:r>
              <w:rPr>
                <w:bCs/>
              </w:rPr>
              <w:t>.</w:t>
            </w:r>
          </w:p>
          <w:p w:rsidR="004B0034" w:rsidRDefault="004B0034" w:rsidP="004B0034">
            <w:pPr>
              <w:contextualSpacing/>
              <w:jc w:val="both"/>
              <w:rPr>
                <w:bCs/>
              </w:rPr>
            </w:pPr>
          </w:p>
          <w:p w:rsidR="004B0034" w:rsidRDefault="004B0034" w:rsidP="004B0034">
            <w:pPr>
              <w:contextualSpacing/>
              <w:jc w:val="both"/>
            </w:pPr>
            <w:r>
              <w:t>Г</w:t>
            </w:r>
            <w:r w:rsidRPr="008E297B">
              <w:t>радостроительный план</w:t>
            </w:r>
            <w:r>
              <w:t>.</w:t>
            </w:r>
          </w:p>
          <w:p w:rsidR="004B0034" w:rsidRPr="00706F0A" w:rsidRDefault="004B0034" w:rsidP="004B0034">
            <w:pPr>
              <w:contextualSpacing/>
            </w:pPr>
          </w:p>
        </w:tc>
        <w:tc>
          <w:tcPr>
            <w:tcW w:w="2127" w:type="dxa"/>
          </w:tcPr>
          <w:p w:rsidR="004B0034" w:rsidRDefault="004B0034" w:rsidP="004B0034">
            <w:pPr>
              <w:contextualSpacing/>
              <w:jc w:val="both"/>
            </w:pPr>
            <w:r>
              <w:t>Реквизиты правоустанавливающего документа, кадастровый номер земельного участка, местоположение.</w:t>
            </w:r>
          </w:p>
          <w:p w:rsidR="004B0034" w:rsidRDefault="004B0034" w:rsidP="004B0034">
            <w:pPr>
              <w:contextualSpacing/>
              <w:jc w:val="both"/>
            </w:pPr>
          </w:p>
          <w:p w:rsidR="004B0034" w:rsidRPr="00706F0A" w:rsidRDefault="004B0034" w:rsidP="004B0034">
            <w:pPr>
              <w:contextualSpacing/>
              <w:jc w:val="both"/>
            </w:pPr>
            <w:r>
              <w:t>Номер градостроительного плана, кем утвержден, реквизиты нормативного правового акта об утверждении.</w:t>
            </w:r>
          </w:p>
        </w:tc>
        <w:tc>
          <w:tcPr>
            <w:tcW w:w="1984" w:type="dxa"/>
          </w:tcPr>
          <w:p w:rsidR="004B0034" w:rsidRDefault="004B0034" w:rsidP="004B0034">
            <w:pPr>
              <w:contextualSpacing/>
            </w:pPr>
            <w:r>
              <w:t xml:space="preserve">Администрация муниципального образования </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pPr>
            <w:r>
              <w:t xml:space="preserve">Администрация муниципального образования </w:t>
            </w:r>
          </w:p>
        </w:tc>
        <w:tc>
          <w:tcPr>
            <w:tcW w:w="1843" w:type="dxa"/>
          </w:tcPr>
          <w:p w:rsidR="004B0034" w:rsidRDefault="004B0034" w:rsidP="004B0034">
            <w:pPr>
              <w:contextualSpacing/>
            </w:pPr>
            <w:r>
              <w:t>Федеральная служба государственной регистрации, кадастра и картографии</w:t>
            </w:r>
          </w:p>
          <w:p w:rsidR="004B0034" w:rsidRDefault="004B0034" w:rsidP="004B0034">
            <w:pPr>
              <w:contextualSpacing/>
            </w:pPr>
          </w:p>
          <w:p w:rsidR="004B0034" w:rsidRDefault="004B0034" w:rsidP="004B0034">
            <w:pPr>
              <w:contextualSpacing/>
            </w:pPr>
            <w:r>
              <w:t>Администрация муниципального образования</w:t>
            </w:r>
          </w:p>
          <w:p w:rsidR="004B0034" w:rsidRPr="00706F0A" w:rsidRDefault="004B0034" w:rsidP="004B0034">
            <w:pPr>
              <w:contextualSpacing/>
            </w:pPr>
          </w:p>
        </w:tc>
        <w:tc>
          <w:tcPr>
            <w:tcW w:w="1701" w:type="dxa"/>
          </w:tcPr>
          <w:p w:rsidR="004B0034" w:rsidRDefault="004B0034" w:rsidP="004B0034">
            <w:pPr>
              <w:contextualSpacing/>
            </w:pPr>
            <w:r>
              <w:t>Идентификационный номер информационной системы</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pPr>
            <w:r>
              <w:t>Идентификационный номер информационной системы</w:t>
            </w:r>
          </w:p>
        </w:tc>
        <w:tc>
          <w:tcPr>
            <w:tcW w:w="1843" w:type="dxa"/>
          </w:tcPr>
          <w:p w:rsidR="004B0034" w:rsidRDefault="004B0034" w:rsidP="004B0034">
            <w:pPr>
              <w:contextualSpacing/>
            </w:pPr>
            <w:r>
              <w:t>3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706F0A" w:rsidRDefault="004B0034" w:rsidP="004B0034">
            <w:pPr>
              <w:contextualSpacing/>
            </w:pPr>
            <w:r>
              <w:t>3 дня</w:t>
            </w:r>
          </w:p>
        </w:tc>
        <w:tc>
          <w:tcPr>
            <w:tcW w:w="1336" w:type="dxa"/>
          </w:tcPr>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Pr="00706F0A" w:rsidRDefault="004B0034" w:rsidP="004B0034">
            <w:pPr>
              <w:contextualSpacing/>
            </w:pPr>
          </w:p>
        </w:tc>
        <w:tc>
          <w:tcPr>
            <w:tcW w:w="1336" w:type="dxa"/>
          </w:tcPr>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Pr="00706F0A" w:rsidRDefault="004B0034" w:rsidP="004B0034">
            <w:pPr>
              <w:contextualSpacing/>
            </w:pPr>
          </w:p>
        </w:tc>
      </w:tr>
    </w:tbl>
    <w:p w:rsidR="004B0034" w:rsidRDefault="004B0034" w:rsidP="004B0034">
      <w:pPr>
        <w:contextualSpacing/>
        <w:rPr>
          <w:b/>
          <w:sz w:val="28"/>
          <w:szCs w:val="28"/>
        </w:rPr>
      </w:pPr>
    </w:p>
    <w:p w:rsidR="004B0034" w:rsidRDefault="004B0034" w:rsidP="004B0034">
      <w:pPr>
        <w:contextualSpacing/>
        <w:rPr>
          <w:b/>
          <w:sz w:val="28"/>
          <w:szCs w:val="28"/>
        </w:rPr>
      </w:pPr>
      <w:r>
        <w:rPr>
          <w:b/>
          <w:sz w:val="28"/>
          <w:szCs w:val="28"/>
        </w:rPr>
        <w:lastRenderedPageBreak/>
        <w:t>Раздел 6. Результат «</w:t>
      </w:r>
      <w:proofErr w:type="spellStart"/>
      <w:r>
        <w:rPr>
          <w:b/>
          <w:sz w:val="28"/>
          <w:szCs w:val="28"/>
        </w:rPr>
        <w:t>подуслуги</w:t>
      </w:r>
      <w:proofErr w:type="spellEnd"/>
      <w:r>
        <w:rPr>
          <w:b/>
          <w:sz w:val="28"/>
          <w:szCs w:val="28"/>
        </w:rPr>
        <w:t>»</w:t>
      </w:r>
    </w:p>
    <w:p w:rsidR="004B0034" w:rsidRDefault="004B0034" w:rsidP="004B0034">
      <w:pPr>
        <w:contextualSpacing/>
        <w:rPr>
          <w:b/>
          <w:sz w:val="28"/>
          <w:szCs w:val="28"/>
        </w:rPr>
      </w:pPr>
    </w:p>
    <w:tbl>
      <w:tblPr>
        <w:tblStyle w:val="a5"/>
        <w:tblW w:w="14425" w:type="dxa"/>
        <w:tblLayout w:type="fixed"/>
        <w:tblLook w:val="04A0"/>
      </w:tblPr>
      <w:tblGrid>
        <w:gridCol w:w="959"/>
        <w:gridCol w:w="1417"/>
        <w:gridCol w:w="2268"/>
        <w:gridCol w:w="1984"/>
        <w:gridCol w:w="1843"/>
        <w:gridCol w:w="1701"/>
        <w:gridCol w:w="1843"/>
        <w:gridCol w:w="1245"/>
        <w:gridCol w:w="1165"/>
      </w:tblGrid>
      <w:tr w:rsidR="004B0034" w:rsidRPr="00607076" w:rsidTr="004B0034">
        <w:trPr>
          <w:trHeight w:val="660"/>
        </w:trPr>
        <w:tc>
          <w:tcPr>
            <w:tcW w:w="959" w:type="dxa"/>
            <w:vMerge w:val="restart"/>
          </w:tcPr>
          <w:p w:rsidR="004B0034" w:rsidRDefault="004B0034" w:rsidP="004B0034">
            <w:pPr>
              <w:contextualSpacing/>
            </w:pPr>
            <w:r>
              <w:t>№</w:t>
            </w:r>
          </w:p>
          <w:p w:rsidR="004B0034" w:rsidRPr="00706F0A" w:rsidRDefault="004B0034" w:rsidP="004B0034">
            <w:pPr>
              <w:contextualSpacing/>
            </w:pPr>
            <w:r>
              <w:t>п/п</w:t>
            </w:r>
          </w:p>
        </w:tc>
        <w:tc>
          <w:tcPr>
            <w:tcW w:w="1417" w:type="dxa"/>
            <w:vMerge w:val="restart"/>
          </w:tcPr>
          <w:p w:rsidR="004B0034" w:rsidRPr="00706F0A" w:rsidRDefault="004B0034" w:rsidP="004B0034">
            <w:pPr>
              <w:ind w:hanging="27"/>
              <w:contextualSpacing/>
            </w:pPr>
            <w:r>
              <w:t>Документ/документы, являющийс</w:t>
            </w:r>
            <w:proofErr w:type="gramStart"/>
            <w:r>
              <w:t>я(</w:t>
            </w:r>
            <w:proofErr w:type="spellStart"/>
            <w:proofErr w:type="gramEnd"/>
            <w:r>
              <w:t>иеся</w:t>
            </w:r>
            <w:proofErr w:type="spellEnd"/>
            <w:r>
              <w:t>) результатом «</w:t>
            </w:r>
            <w:proofErr w:type="spellStart"/>
            <w:r>
              <w:t>подуслуги</w:t>
            </w:r>
            <w:proofErr w:type="spellEnd"/>
            <w:r>
              <w:t>»</w:t>
            </w:r>
          </w:p>
        </w:tc>
        <w:tc>
          <w:tcPr>
            <w:tcW w:w="2268" w:type="dxa"/>
            <w:vMerge w:val="restart"/>
          </w:tcPr>
          <w:p w:rsidR="004B0034" w:rsidRPr="00706F0A" w:rsidRDefault="004B0034" w:rsidP="004B0034">
            <w:pPr>
              <w:contextualSpacing/>
            </w:pPr>
            <w:r>
              <w:t>Требования к документу/документам, являющемус</w:t>
            </w:r>
            <w:proofErr w:type="gramStart"/>
            <w:r>
              <w:t>я(</w:t>
            </w:r>
            <w:proofErr w:type="spellStart"/>
            <w:proofErr w:type="gramEnd"/>
            <w:r>
              <w:t>ихся</w:t>
            </w:r>
            <w:proofErr w:type="spellEnd"/>
            <w:r>
              <w:t>) результатом «</w:t>
            </w:r>
            <w:proofErr w:type="spellStart"/>
            <w:r>
              <w:t>подуслуги</w:t>
            </w:r>
            <w:proofErr w:type="spellEnd"/>
            <w:r>
              <w:t>»</w:t>
            </w:r>
          </w:p>
        </w:tc>
        <w:tc>
          <w:tcPr>
            <w:tcW w:w="1984" w:type="dxa"/>
            <w:vMerge w:val="restart"/>
          </w:tcPr>
          <w:p w:rsidR="004B0034" w:rsidRDefault="004B0034" w:rsidP="004B0034">
            <w:pPr>
              <w:contextualSpacing/>
            </w:pPr>
            <w:proofErr w:type="gramStart"/>
            <w:r>
              <w:t>Характеристика результата «</w:t>
            </w:r>
            <w:proofErr w:type="spellStart"/>
            <w:r>
              <w:t>подуслуги</w:t>
            </w:r>
            <w:proofErr w:type="spellEnd"/>
            <w:r>
              <w:t>» (положительный/</w:t>
            </w:r>
            <w:proofErr w:type="gramEnd"/>
          </w:p>
          <w:p w:rsidR="004B0034" w:rsidRPr="00706F0A" w:rsidRDefault="004B0034" w:rsidP="004B0034">
            <w:pPr>
              <w:contextualSpacing/>
            </w:pPr>
            <w:r>
              <w:t>отрицательный)</w:t>
            </w:r>
          </w:p>
        </w:tc>
        <w:tc>
          <w:tcPr>
            <w:tcW w:w="1843" w:type="dxa"/>
            <w:vMerge w:val="restart"/>
          </w:tcPr>
          <w:p w:rsidR="004B0034" w:rsidRDefault="004B0034" w:rsidP="004B0034">
            <w:pPr>
              <w:contextualSpacing/>
            </w:pPr>
            <w:r>
              <w:t>Форма документа/документов, являющегося</w:t>
            </w:r>
          </w:p>
          <w:p w:rsidR="004B0034" w:rsidRPr="00706F0A" w:rsidRDefault="004B0034" w:rsidP="004B0034">
            <w:pPr>
              <w:contextualSpacing/>
            </w:pPr>
            <w:r>
              <w:t>(</w:t>
            </w:r>
            <w:proofErr w:type="spellStart"/>
            <w:r>
              <w:t>ихся</w:t>
            </w:r>
            <w:proofErr w:type="spellEnd"/>
            <w:r>
              <w:t>) результатом «</w:t>
            </w:r>
            <w:proofErr w:type="spellStart"/>
            <w:r>
              <w:t>подуслуги</w:t>
            </w:r>
            <w:proofErr w:type="spellEnd"/>
            <w:r>
              <w:t>»</w:t>
            </w:r>
          </w:p>
        </w:tc>
        <w:tc>
          <w:tcPr>
            <w:tcW w:w="1701" w:type="dxa"/>
            <w:vMerge w:val="restart"/>
          </w:tcPr>
          <w:p w:rsidR="004B0034" w:rsidRDefault="004B0034" w:rsidP="004B0034">
            <w:pPr>
              <w:contextualSpacing/>
            </w:pPr>
            <w:r>
              <w:t>Образец документа/документов, являющегося</w:t>
            </w:r>
          </w:p>
          <w:p w:rsidR="004B0034" w:rsidRPr="005054A6" w:rsidRDefault="004B0034" w:rsidP="004B0034">
            <w:pPr>
              <w:contextualSpacing/>
            </w:pPr>
            <w:r>
              <w:t>(</w:t>
            </w:r>
            <w:proofErr w:type="spellStart"/>
            <w:r>
              <w:t>ихся</w:t>
            </w:r>
            <w:proofErr w:type="spellEnd"/>
            <w:r>
              <w:t>) результатом «</w:t>
            </w:r>
            <w:proofErr w:type="spellStart"/>
            <w:r>
              <w:t>подуслуги</w:t>
            </w:r>
            <w:proofErr w:type="spellEnd"/>
            <w:r>
              <w:t>»</w:t>
            </w:r>
          </w:p>
        </w:tc>
        <w:tc>
          <w:tcPr>
            <w:tcW w:w="1843" w:type="dxa"/>
            <w:vMerge w:val="restart"/>
          </w:tcPr>
          <w:p w:rsidR="004B0034" w:rsidRPr="00706F0A" w:rsidRDefault="004B0034" w:rsidP="004B0034">
            <w:pPr>
              <w:contextualSpacing/>
            </w:pPr>
            <w:r>
              <w:t>Способы получения результата «</w:t>
            </w:r>
            <w:proofErr w:type="spellStart"/>
            <w:r>
              <w:t>подуслуги</w:t>
            </w:r>
            <w:proofErr w:type="spellEnd"/>
            <w:r>
              <w:t>»</w:t>
            </w:r>
          </w:p>
        </w:tc>
        <w:tc>
          <w:tcPr>
            <w:tcW w:w="2410" w:type="dxa"/>
            <w:gridSpan w:val="2"/>
            <w:tcBorders>
              <w:bottom w:val="single" w:sz="4" w:space="0" w:color="auto"/>
            </w:tcBorders>
          </w:tcPr>
          <w:p w:rsidR="004B0034" w:rsidRPr="00706F0A" w:rsidRDefault="004B0034" w:rsidP="004B0034">
            <w:pPr>
              <w:contextualSpacing/>
            </w:pPr>
            <w:r>
              <w:t>Срок хранения невостребованных заявителем результатов «</w:t>
            </w:r>
            <w:proofErr w:type="spellStart"/>
            <w:r>
              <w:t>подуслуги</w:t>
            </w:r>
            <w:proofErr w:type="spellEnd"/>
            <w:r>
              <w:t>»</w:t>
            </w:r>
          </w:p>
        </w:tc>
      </w:tr>
      <w:tr w:rsidR="004B0034" w:rsidTr="004B0034">
        <w:trPr>
          <w:trHeight w:val="1110"/>
        </w:trPr>
        <w:tc>
          <w:tcPr>
            <w:tcW w:w="959" w:type="dxa"/>
            <w:vMerge/>
          </w:tcPr>
          <w:p w:rsidR="004B0034" w:rsidRDefault="004B0034" w:rsidP="004B0034">
            <w:pPr>
              <w:contextualSpacing/>
            </w:pPr>
          </w:p>
        </w:tc>
        <w:tc>
          <w:tcPr>
            <w:tcW w:w="1417" w:type="dxa"/>
            <w:vMerge/>
          </w:tcPr>
          <w:p w:rsidR="004B0034" w:rsidRDefault="004B0034" w:rsidP="004B0034">
            <w:pPr>
              <w:ind w:hanging="27"/>
              <w:contextualSpacing/>
            </w:pPr>
          </w:p>
        </w:tc>
        <w:tc>
          <w:tcPr>
            <w:tcW w:w="2268" w:type="dxa"/>
            <w:vMerge/>
          </w:tcPr>
          <w:p w:rsidR="004B0034" w:rsidRDefault="004B0034" w:rsidP="004B0034">
            <w:pPr>
              <w:contextualSpacing/>
            </w:pPr>
          </w:p>
        </w:tc>
        <w:tc>
          <w:tcPr>
            <w:tcW w:w="1984" w:type="dxa"/>
            <w:vMerge/>
          </w:tcPr>
          <w:p w:rsidR="004B0034" w:rsidRDefault="004B0034" w:rsidP="004B0034">
            <w:pPr>
              <w:contextualSpacing/>
            </w:pPr>
          </w:p>
        </w:tc>
        <w:tc>
          <w:tcPr>
            <w:tcW w:w="1843" w:type="dxa"/>
            <w:vMerge/>
          </w:tcPr>
          <w:p w:rsidR="004B0034" w:rsidRDefault="004B0034" w:rsidP="004B0034">
            <w:pPr>
              <w:contextualSpacing/>
            </w:pPr>
          </w:p>
        </w:tc>
        <w:tc>
          <w:tcPr>
            <w:tcW w:w="1701" w:type="dxa"/>
            <w:vMerge/>
          </w:tcPr>
          <w:p w:rsidR="004B0034" w:rsidRDefault="004B0034" w:rsidP="004B0034">
            <w:pPr>
              <w:contextualSpacing/>
            </w:pPr>
          </w:p>
        </w:tc>
        <w:tc>
          <w:tcPr>
            <w:tcW w:w="1843" w:type="dxa"/>
            <w:vMerge/>
          </w:tcPr>
          <w:p w:rsidR="004B0034" w:rsidRDefault="004B0034" w:rsidP="004B0034">
            <w:pPr>
              <w:contextualSpacing/>
            </w:pPr>
          </w:p>
        </w:tc>
        <w:tc>
          <w:tcPr>
            <w:tcW w:w="1245" w:type="dxa"/>
            <w:tcBorders>
              <w:top w:val="single" w:sz="4" w:space="0" w:color="auto"/>
              <w:right w:val="single" w:sz="4" w:space="0" w:color="auto"/>
            </w:tcBorders>
          </w:tcPr>
          <w:p w:rsidR="004B0034" w:rsidRPr="00706F0A" w:rsidRDefault="004B0034" w:rsidP="004B0034">
            <w:pPr>
              <w:contextualSpacing/>
            </w:pPr>
            <w:r>
              <w:t>в органе</w:t>
            </w:r>
          </w:p>
        </w:tc>
        <w:tc>
          <w:tcPr>
            <w:tcW w:w="1165" w:type="dxa"/>
            <w:tcBorders>
              <w:top w:val="single" w:sz="4" w:space="0" w:color="auto"/>
              <w:left w:val="single" w:sz="4" w:space="0" w:color="auto"/>
            </w:tcBorders>
          </w:tcPr>
          <w:p w:rsidR="004B0034" w:rsidRPr="00706F0A" w:rsidRDefault="004B0034" w:rsidP="004B0034">
            <w:pPr>
              <w:contextualSpacing/>
            </w:pPr>
            <w:r>
              <w:t>в МФЦ</w:t>
            </w:r>
          </w:p>
        </w:tc>
      </w:tr>
      <w:tr w:rsidR="004B0034" w:rsidRPr="00706F0A" w:rsidTr="004B0034">
        <w:tc>
          <w:tcPr>
            <w:tcW w:w="959" w:type="dxa"/>
          </w:tcPr>
          <w:p w:rsidR="004B0034" w:rsidRPr="00706F0A" w:rsidRDefault="004B0034" w:rsidP="004B0034">
            <w:pPr>
              <w:contextualSpacing/>
            </w:pPr>
            <w:r w:rsidRPr="00706F0A">
              <w:t>1</w:t>
            </w:r>
          </w:p>
        </w:tc>
        <w:tc>
          <w:tcPr>
            <w:tcW w:w="1417" w:type="dxa"/>
          </w:tcPr>
          <w:p w:rsidR="004B0034" w:rsidRPr="00706F0A" w:rsidRDefault="004B0034" w:rsidP="004B0034">
            <w:pPr>
              <w:contextualSpacing/>
            </w:pPr>
            <w:r w:rsidRPr="00706F0A">
              <w:t>2</w:t>
            </w:r>
          </w:p>
        </w:tc>
        <w:tc>
          <w:tcPr>
            <w:tcW w:w="2268" w:type="dxa"/>
          </w:tcPr>
          <w:p w:rsidR="004B0034" w:rsidRPr="00706F0A" w:rsidRDefault="004B0034" w:rsidP="004B0034">
            <w:pPr>
              <w:contextualSpacing/>
            </w:pPr>
            <w:r w:rsidRPr="00706F0A">
              <w:t>3</w:t>
            </w:r>
          </w:p>
        </w:tc>
        <w:tc>
          <w:tcPr>
            <w:tcW w:w="1984" w:type="dxa"/>
          </w:tcPr>
          <w:p w:rsidR="004B0034" w:rsidRPr="00706F0A" w:rsidRDefault="004B0034" w:rsidP="004B0034">
            <w:pPr>
              <w:contextualSpacing/>
            </w:pPr>
            <w:r w:rsidRPr="00706F0A">
              <w:t>4</w:t>
            </w:r>
          </w:p>
        </w:tc>
        <w:tc>
          <w:tcPr>
            <w:tcW w:w="1843" w:type="dxa"/>
          </w:tcPr>
          <w:p w:rsidR="004B0034" w:rsidRPr="00706F0A" w:rsidRDefault="004B0034" w:rsidP="004B0034">
            <w:pPr>
              <w:contextualSpacing/>
            </w:pPr>
            <w:r w:rsidRPr="00706F0A">
              <w:t>5</w:t>
            </w:r>
          </w:p>
        </w:tc>
        <w:tc>
          <w:tcPr>
            <w:tcW w:w="1701" w:type="dxa"/>
          </w:tcPr>
          <w:p w:rsidR="004B0034" w:rsidRPr="00706F0A" w:rsidRDefault="004B0034" w:rsidP="004B0034">
            <w:pPr>
              <w:contextualSpacing/>
            </w:pPr>
            <w:r w:rsidRPr="00706F0A">
              <w:t>6</w:t>
            </w:r>
          </w:p>
        </w:tc>
        <w:tc>
          <w:tcPr>
            <w:tcW w:w="1843" w:type="dxa"/>
          </w:tcPr>
          <w:p w:rsidR="004B0034" w:rsidRPr="00706F0A" w:rsidRDefault="004B0034" w:rsidP="004B0034">
            <w:pPr>
              <w:contextualSpacing/>
            </w:pPr>
            <w:r w:rsidRPr="00706F0A">
              <w:t>7</w:t>
            </w:r>
          </w:p>
        </w:tc>
        <w:tc>
          <w:tcPr>
            <w:tcW w:w="1245" w:type="dxa"/>
            <w:tcBorders>
              <w:right w:val="single" w:sz="4" w:space="0" w:color="auto"/>
            </w:tcBorders>
          </w:tcPr>
          <w:p w:rsidR="004B0034" w:rsidRPr="00706F0A" w:rsidRDefault="004B0034" w:rsidP="004B0034">
            <w:pPr>
              <w:contextualSpacing/>
            </w:pPr>
            <w:r w:rsidRPr="00706F0A">
              <w:t>8</w:t>
            </w:r>
          </w:p>
        </w:tc>
        <w:tc>
          <w:tcPr>
            <w:tcW w:w="1165" w:type="dxa"/>
            <w:tcBorders>
              <w:left w:val="single" w:sz="4" w:space="0" w:color="auto"/>
            </w:tcBorders>
          </w:tcPr>
          <w:p w:rsidR="004B0034" w:rsidRPr="00706F0A" w:rsidRDefault="004B0034" w:rsidP="004B0034">
            <w:pPr>
              <w:contextualSpacing/>
            </w:pPr>
            <w:r>
              <w:t>9</w:t>
            </w:r>
          </w:p>
        </w:tc>
      </w:tr>
      <w:tr w:rsidR="004B0034" w:rsidRPr="002D77C6" w:rsidTr="004B0034">
        <w:tc>
          <w:tcPr>
            <w:tcW w:w="14425" w:type="dxa"/>
            <w:gridSpan w:val="9"/>
          </w:tcPr>
          <w:p w:rsidR="004B0034" w:rsidRPr="00706F0A" w:rsidRDefault="004B0034" w:rsidP="004B0034">
            <w:pPr>
              <w:contextualSpacing/>
            </w:pPr>
            <w:r>
              <w:t>1. В</w:t>
            </w:r>
            <w:r w:rsidRPr="004F4DFD">
              <w:t>ыдача разрешений на строительство</w:t>
            </w:r>
          </w:p>
        </w:tc>
      </w:tr>
      <w:tr w:rsidR="004B0034" w:rsidRPr="00DD4AED" w:rsidTr="004B0034">
        <w:tc>
          <w:tcPr>
            <w:tcW w:w="959" w:type="dxa"/>
          </w:tcPr>
          <w:p w:rsidR="004B0034" w:rsidRPr="00706F0A" w:rsidRDefault="004B0034" w:rsidP="004B0034">
            <w:pPr>
              <w:contextualSpacing/>
            </w:pPr>
            <w:r>
              <w:t>1</w:t>
            </w:r>
          </w:p>
        </w:tc>
        <w:tc>
          <w:tcPr>
            <w:tcW w:w="1417" w:type="dxa"/>
          </w:tcPr>
          <w:p w:rsidR="004B0034" w:rsidRPr="00706F0A" w:rsidRDefault="004B0034" w:rsidP="004B0034">
            <w:pPr>
              <w:contextualSpacing/>
            </w:pPr>
            <w:r>
              <w:t>Разрешение на строительство</w:t>
            </w:r>
          </w:p>
        </w:tc>
        <w:tc>
          <w:tcPr>
            <w:tcW w:w="2268" w:type="dxa"/>
          </w:tcPr>
          <w:p w:rsidR="004B0034" w:rsidRPr="00706F0A" w:rsidRDefault="004B0034" w:rsidP="004B0034">
            <w:pPr>
              <w:contextualSpacing/>
            </w:pPr>
            <w:r>
              <w:t>Форма разрешения на строительство утверждена приказом Министерства строительства и жилищно-коммунального хозяйства РФ от 19.02.2015 г № 117/</w:t>
            </w:r>
            <w:proofErr w:type="spellStart"/>
            <w:proofErr w:type="gramStart"/>
            <w:r>
              <w:t>пр</w:t>
            </w:r>
            <w:proofErr w:type="spellEnd"/>
            <w:proofErr w:type="gramEnd"/>
          </w:p>
        </w:tc>
        <w:tc>
          <w:tcPr>
            <w:tcW w:w="1984" w:type="dxa"/>
          </w:tcPr>
          <w:p w:rsidR="004B0034" w:rsidRPr="00706F0A" w:rsidRDefault="004B0034" w:rsidP="004B0034">
            <w:pPr>
              <w:contextualSpacing/>
            </w:pPr>
            <w:r>
              <w:t>Положительный</w:t>
            </w:r>
          </w:p>
        </w:tc>
        <w:tc>
          <w:tcPr>
            <w:tcW w:w="1843" w:type="dxa"/>
          </w:tcPr>
          <w:p w:rsidR="004B0034" w:rsidRPr="00706F0A" w:rsidRDefault="004B0034" w:rsidP="004B0034">
            <w:pPr>
              <w:contextualSpacing/>
            </w:pPr>
            <w:r>
              <w:t>Форма разрешения на строительство</w:t>
            </w:r>
          </w:p>
        </w:tc>
        <w:tc>
          <w:tcPr>
            <w:tcW w:w="1701" w:type="dxa"/>
          </w:tcPr>
          <w:p w:rsidR="004B0034" w:rsidRPr="00706F0A" w:rsidRDefault="004B0034" w:rsidP="004B0034">
            <w:pPr>
              <w:contextualSpacing/>
            </w:pPr>
            <w:r>
              <w:t>Образец заполнения формы разрешения на строительство</w:t>
            </w:r>
          </w:p>
        </w:tc>
        <w:tc>
          <w:tcPr>
            <w:tcW w:w="1843" w:type="dxa"/>
          </w:tcPr>
          <w:p w:rsidR="004B0034" w:rsidRDefault="004B0034" w:rsidP="004B0034">
            <w:pPr>
              <w:contextualSpacing/>
              <w:jc w:val="both"/>
            </w:pPr>
            <w:r>
              <w:t>В органе, предоставляющем услугу, на бумажном носителе;</w:t>
            </w:r>
          </w:p>
          <w:p w:rsidR="004B0034" w:rsidRDefault="004B0034" w:rsidP="004B0034">
            <w:pPr>
              <w:contextualSpacing/>
              <w:jc w:val="both"/>
            </w:pPr>
            <w:r>
              <w:t>В МФЦ на бумажном носителе;</w:t>
            </w:r>
          </w:p>
          <w:p w:rsidR="004B0034" w:rsidRDefault="004B0034" w:rsidP="004B0034">
            <w:pPr>
              <w:contextualSpacing/>
              <w:jc w:val="both"/>
            </w:pPr>
            <w:r>
              <w:t>Через личный кабинет  официального сайта органа, предоставляющего услугу;</w:t>
            </w:r>
          </w:p>
          <w:p w:rsidR="004B0034" w:rsidRDefault="004B0034" w:rsidP="004B0034">
            <w:pPr>
              <w:contextualSpacing/>
              <w:jc w:val="both"/>
            </w:pPr>
            <w:r>
              <w:t>На официальном сайте органа, предоставляющего услугу, в виде электронного документа;</w:t>
            </w:r>
          </w:p>
          <w:p w:rsidR="004B0034" w:rsidRDefault="004B0034" w:rsidP="004B0034">
            <w:pPr>
              <w:contextualSpacing/>
              <w:jc w:val="both"/>
            </w:pPr>
            <w:r>
              <w:t xml:space="preserve">Направление </w:t>
            </w:r>
            <w:r>
              <w:lastRenderedPageBreak/>
              <w:t>документа, подписанного электронной подписью, на адрес электронной почты;</w:t>
            </w:r>
          </w:p>
          <w:p w:rsidR="004B0034" w:rsidRPr="00706F0A" w:rsidRDefault="004B0034" w:rsidP="004B0034">
            <w:pPr>
              <w:contextualSpacing/>
            </w:pPr>
            <w:r>
              <w:t>Почтовая связь</w:t>
            </w:r>
          </w:p>
        </w:tc>
        <w:tc>
          <w:tcPr>
            <w:tcW w:w="1245" w:type="dxa"/>
            <w:tcBorders>
              <w:right w:val="single" w:sz="4" w:space="0" w:color="auto"/>
            </w:tcBorders>
          </w:tcPr>
          <w:p w:rsidR="004B0034" w:rsidRPr="00706F0A" w:rsidRDefault="004B0034" w:rsidP="004B0034">
            <w:pPr>
              <w:contextualSpacing/>
            </w:pPr>
            <w:r>
              <w:lastRenderedPageBreak/>
              <w:t>6 месяцев</w:t>
            </w:r>
          </w:p>
        </w:tc>
        <w:tc>
          <w:tcPr>
            <w:tcW w:w="1165" w:type="dxa"/>
            <w:tcBorders>
              <w:left w:val="single" w:sz="4" w:space="0" w:color="auto"/>
            </w:tcBorders>
          </w:tcPr>
          <w:p w:rsidR="004B0034" w:rsidRPr="00706F0A" w:rsidRDefault="004B0034" w:rsidP="004B0034">
            <w:pPr>
              <w:contextualSpacing/>
            </w:pPr>
            <w:r>
              <w:t>30 дней</w:t>
            </w:r>
          </w:p>
        </w:tc>
      </w:tr>
      <w:tr w:rsidR="004B0034" w:rsidRPr="002D77C6" w:rsidTr="004B0034">
        <w:tc>
          <w:tcPr>
            <w:tcW w:w="14425" w:type="dxa"/>
            <w:gridSpan w:val="9"/>
          </w:tcPr>
          <w:p w:rsidR="004B0034" w:rsidRPr="00706F0A" w:rsidRDefault="004B0034" w:rsidP="004B0034">
            <w:pPr>
              <w:contextualSpacing/>
            </w:pPr>
            <w:r>
              <w:lastRenderedPageBreak/>
              <w:t>2. В</w:t>
            </w:r>
            <w:r w:rsidRPr="00805305">
              <w:t>ыдача разрешений на реконструкцию</w:t>
            </w:r>
          </w:p>
        </w:tc>
      </w:tr>
      <w:tr w:rsidR="004B0034" w:rsidRPr="00E22372" w:rsidTr="004B0034">
        <w:tc>
          <w:tcPr>
            <w:tcW w:w="959" w:type="dxa"/>
          </w:tcPr>
          <w:p w:rsidR="004B0034" w:rsidRPr="00706F0A" w:rsidRDefault="004B0034" w:rsidP="004B0034">
            <w:pPr>
              <w:contextualSpacing/>
            </w:pPr>
            <w:r>
              <w:t>1</w:t>
            </w:r>
          </w:p>
        </w:tc>
        <w:tc>
          <w:tcPr>
            <w:tcW w:w="1417" w:type="dxa"/>
          </w:tcPr>
          <w:p w:rsidR="004B0034" w:rsidRPr="00706F0A" w:rsidRDefault="004B0034" w:rsidP="004B0034">
            <w:pPr>
              <w:contextualSpacing/>
            </w:pPr>
            <w:r>
              <w:t>Разрешение на строительство</w:t>
            </w:r>
          </w:p>
        </w:tc>
        <w:tc>
          <w:tcPr>
            <w:tcW w:w="2268" w:type="dxa"/>
          </w:tcPr>
          <w:p w:rsidR="004B0034" w:rsidRPr="00706F0A" w:rsidRDefault="004B0034" w:rsidP="004B0034">
            <w:pPr>
              <w:contextualSpacing/>
            </w:pPr>
            <w:r>
              <w:t>Форма разрешения на строительство утверждена приказом Министерства строительства и жилищно-коммунального хозяйства РФ от 19.02.2015 г № 117/</w:t>
            </w:r>
            <w:proofErr w:type="spellStart"/>
            <w:proofErr w:type="gramStart"/>
            <w:r>
              <w:t>пр</w:t>
            </w:r>
            <w:proofErr w:type="spellEnd"/>
            <w:proofErr w:type="gramEnd"/>
          </w:p>
        </w:tc>
        <w:tc>
          <w:tcPr>
            <w:tcW w:w="1984" w:type="dxa"/>
          </w:tcPr>
          <w:p w:rsidR="004B0034" w:rsidRPr="00706F0A" w:rsidRDefault="004B0034" w:rsidP="004B0034">
            <w:pPr>
              <w:contextualSpacing/>
            </w:pPr>
            <w:r>
              <w:t>Положительный</w:t>
            </w:r>
          </w:p>
        </w:tc>
        <w:tc>
          <w:tcPr>
            <w:tcW w:w="1843" w:type="dxa"/>
          </w:tcPr>
          <w:p w:rsidR="004B0034" w:rsidRPr="00706F0A" w:rsidRDefault="004B0034" w:rsidP="004B0034">
            <w:pPr>
              <w:contextualSpacing/>
            </w:pPr>
            <w:r>
              <w:t>Форма разрешения на строительство</w:t>
            </w:r>
          </w:p>
        </w:tc>
        <w:tc>
          <w:tcPr>
            <w:tcW w:w="1701" w:type="dxa"/>
          </w:tcPr>
          <w:p w:rsidR="004B0034" w:rsidRPr="00706F0A" w:rsidRDefault="004B0034" w:rsidP="004B0034">
            <w:pPr>
              <w:contextualSpacing/>
            </w:pPr>
            <w:r>
              <w:t>Образец заполнения формы разрешения на строительство</w:t>
            </w:r>
          </w:p>
        </w:tc>
        <w:tc>
          <w:tcPr>
            <w:tcW w:w="1843" w:type="dxa"/>
          </w:tcPr>
          <w:p w:rsidR="004B0034" w:rsidRDefault="004B0034" w:rsidP="004B0034">
            <w:pPr>
              <w:contextualSpacing/>
              <w:jc w:val="both"/>
            </w:pPr>
            <w:r>
              <w:t>В органе, предоставляющем услугу, на бумажном носителе;</w:t>
            </w:r>
          </w:p>
          <w:p w:rsidR="004B0034" w:rsidRDefault="004B0034" w:rsidP="004B0034">
            <w:pPr>
              <w:contextualSpacing/>
              <w:jc w:val="both"/>
            </w:pPr>
            <w:r>
              <w:t>В МФЦ на бумажном носителе;</w:t>
            </w:r>
          </w:p>
          <w:p w:rsidR="004B0034" w:rsidRDefault="004B0034" w:rsidP="004B0034">
            <w:pPr>
              <w:contextualSpacing/>
              <w:jc w:val="both"/>
            </w:pPr>
            <w:r>
              <w:t>Через личный кабинет  официального сайта органа, предоставляющего услугу;</w:t>
            </w:r>
          </w:p>
          <w:p w:rsidR="004B0034" w:rsidRDefault="004B0034" w:rsidP="004B0034">
            <w:pPr>
              <w:contextualSpacing/>
              <w:jc w:val="both"/>
            </w:pPr>
            <w:r>
              <w:t>На официальном сайте органа, предоставляющего услугу, в виде электронного документа;</w:t>
            </w:r>
          </w:p>
          <w:p w:rsidR="004B0034" w:rsidRDefault="004B0034" w:rsidP="004B0034">
            <w:pPr>
              <w:contextualSpacing/>
              <w:jc w:val="both"/>
            </w:pPr>
            <w:r>
              <w:t xml:space="preserve">Направление документа, подписанного электронной подписью, на </w:t>
            </w:r>
            <w:r>
              <w:lastRenderedPageBreak/>
              <w:t>адрес электронной почты;</w:t>
            </w:r>
          </w:p>
          <w:p w:rsidR="004B0034" w:rsidRPr="00706F0A" w:rsidRDefault="004B0034" w:rsidP="004B0034">
            <w:pPr>
              <w:contextualSpacing/>
            </w:pPr>
            <w:r>
              <w:t>Почтовая связь</w:t>
            </w:r>
          </w:p>
        </w:tc>
        <w:tc>
          <w:tcPr>
            <w:tcW w:w="1245" w:type="dxa"/>
            <w:tcBorders>
              <w:right w:val="single" w:sz="4" w:space="0" w:color="auto"/>
            </w:tcBorders>
          </w:tcPr>
          <w:p w:rsidR="004B0034" w:rsidRPr="00706F0A" w:rsidRDefault="004B0034" w:rsidP="004B0034">
            <w:pPr>
              <w:contextualSpacing/>
            </w:pPr>
            <w:r>
              <w:lastRenderedPageBreak/>
              <w:t>6 месяцев</w:t>
            </w:r>
          </w:p>
        </w:tc>
        <w:tc>
          <w:tcPr>
            <w:tcW w:w="1165" w:type="dxa"/>
            <w:tcBorders>
              <w:left w:val="single" w:sz="4" w:space="0" w:color="auto"/>
            </w:tcBorders>
          </w:tcPr>
          <w:p w:rsidR="004B0034" w:rsidRPr="00706F0A" w:rsidRDefault="004B0034" w:rsidP="004B0034">
            <w:pPr>
              <w:contextualSpacing/>
            </w:pPr>
            <w:r>
              <w:t>30 дней</w:t>
            </w:r>
          </w:p>
        </w:tc>
      </w:tr>
      <w:tr w:rsidR="004B0034" w:rsidRPr="00607076" w:rsidTr="004B0034">
        <w:tc>
          <w:tcPr>
            <w:tcW w:w="14425" w:type="dxa"/>
            <w:gridSpan w:val="9"/>
          </w:tcPr>
          <w:p w:rsidR="004B0034" w:rsidRPr="00706F0A" w:rsidRDefault="004B0034" w:rsidP="004B0034">
            <w:pPr>
              <w:contextualSpacing/>
            </w:pPr>
            <w:r>
              <w:lastRenderedPageBreak/>
              <w:t>3. В</w:t>
            </w:r>
            <w:r w:rsidRPr="001F15F6">
              <w:t>ыдача разрешений на индивидуальное жилищное строительство</w:t>
            </w:r>
          </w:p>
        </w:tc>
      </w:tr>
      <w:tr w:rsidR="004B0034" w:rsidRPr="00DD4AED" w:rsidTr="004B0034">
        <w:tc>
          <w:tcPr>
            <w:tcW w:w="959" w:type="dxa"/>
          </w:tcPr>
          <w:p w:rsidR="004B0034" w:rsidRPr="00706F0A" w:rsidRDefault="004B0034" w:rsidP="004B0034">
            <w:pPr>
              <w:contextualSpacing/>
            </w:pPr>
            <w:r>
              <w:t>1</w:t>
            </w:r>
          </w:p>
        </w:tc>
        <w:tc>
          <w:tcPr>
            <w:tcW w:w="1417" w:type="dxa"/>
          </w:tcPr>
          <w:p w:rsidR="004B0034" w:rsidRPr="00706F0A" w:rsidRDefault="004B0034" w:rsidP="004B0034">
            <w:pPr>
              <w:contextualSpacing/>
            </w:pPr>
            <w:r>
              <w:t>Разрешение на строительство</w:t>
            </w:r>
          </w:p>
        </w:tc>
        <w:tc>
          <w:tcPr>
            <w:tcW w:w="2268" w:type="dxa"/>
          </w:tcPr>
          <w:p w:rsidR="004B0034" w:rsidRPr="00706F0A" w:rsidRDefault="004B0034" w:rsidP="004B0034">
            <w:pPr>
              <w:contextualSpacing/>
            </w:pPr>
            <w:r>
              <w:t>Форма разрешения на строительство утверждена приказом Министерства строительства и жилищно-коммунального хозяйства РФ от 19.02.2015 г № 117/</w:t>
            </w:r>
            <w:proofErr w:type="spellStart"/>
            <w:proofErr w:type="gramStart"/>
            <w:r>
              <w:t>пр</w:t>
            </w:r>
            <w:proofErr w:type="spellEnd"/>
            <w:proofErr w:type="gramEnd"/>
          </w:p>
        </w:tc>
        <w:tc>
          <w:tcPr>
            <w:tcW w:w="1984" w:type="dxa"/>
          </w:tcPr>
          <w:p w:rsidR="004B0034" w:rsidRPr="00706F0A" w:rsidRDefault="004B0034" w:rsidP="004B0034">
            <w:pPr>
              <w:contextualSpacing/>
            </w:pPr>
            <w:r>
              <w:t>Положительный</w:t>
            </w:r>
          </w:p>
        </w:tc>
        <w:tc>
          <w:tcPr>
            <w:tcW w:w="1843" w:type="dxa"/>
          </w:tcPr>
          <w:p w:rsidR="004B0034" w:rsidRPr="00706F0A" w:rsidRDefault="004B0034" w:rsidP="004B0034">
            <w:pPr>
              <w:contextualSpacing/>
            </w:pPr>
            <w:r>
              <w:t>Форма разрешения на строительство</w:t>
            </w:r>
          </w:p>
        </w:tc>
        <w:tc>
          <w:tcPr>
            <w:tcW w:w="1701" w:type="dxa"/>
          </w:tcPr>
          <w:p w:rsidR="004B0034" w:rsidRPr="00706F0A" w:rsidRDefault="004B0034" w:rsidP="004B0034">
            <w:pPr>
              <w:contextualSpacing/>
            </w:pPr>
            <w:r>
              <w:t>Образец заполнения формы разрешения на строительство</w:t>
            </w:r>
          </w:p>
        </w:tc>
        <w:tc>
          <w:tcPr>
            <w:tcW w:w="1843" w:type="dxa"/>
          </w:tcPr>
          <w:p w:rsidR="004B0034" w:rsidRDefault="004B0034" w:rsidP="004B0034">
            <w:pPr>
              <w:contextualSpacing/>
              <w:jc w:val="both"/>
            </w:pPr>
            <w:r>
              <w:t>В органе, предоставляющем услугу, на бумажном носителе;</w:t>
            </w:r>
          </w:p>
          <w:p w:rsidR="004B0034" w:rsidRDefault="004B0034" w:rsidP="004B0034">
            <w:pPr>
              <w:contextualSpacing/>
              <w:jc w:val="both"/>
            </w:pPr>
            <w:r>
              <w:t>В МФЦ на бумажном носителе;</w:t>
            </w:r>
          </w:p>
          <w:p w:rsidR="004B0034" w:rsidRDefault="004B0034" w:rsidP="004B0034">
            <w:pPr>
              <w:contextualSpacing/>
              <w:jc w:val="both"/>
            </w:pPr>
            <w:r>
              <w:t>Через личный кабинет  официального сайта органа, предоставляющего услугу;</w:t>
            </w:r>
          </w:p>
          <w:p w:rsidR="004B0034" w:rsidRDefault="004B0034" w:rsidP="004B0034">
            <w:pPr>
              <w:contextualSpacing/>
              <w:jc w:val="both"/>
            </w:pPr>
            <w:r>
              <w:t>На официальном сайте органа, предоставляющего услугу, в виде электронного документа;</w:t>
            </w:r>
          </w:p>
          <w:p w:rsidR="004B0034" w:rsidRDefault="004B0034" w:rsidP="004B0034">
            <w:pPr>
              <w:contextualSpacing/>
              <w:jc w:val="both"/>
            </w:pPr>
            <w:r>
              <w:t>Направление документа, подписанного электронной подписью, на адрес электронной почты;</w:t>
            </w:r>
          </w:p>
          <w:p w:rsidR="004B0034" w:rsidRPr="00706F0A" w:rsidRDefault="004B0034" w:rsidP="004B0034">
            <w:pPr>
              <w:contextualSpacing/>
            </w:pPr>
            <w:r>
              <w:t>Почтовая связь</w:t>
            </w:r>
          </w:p>
        </w:tc>
        <w:tc>
          <w:tcPr>
            <w:tcW w:w="1245" w:type="dxa"/>
            <w:tcBorders>
              <w:right w:val="single" w:sz="4" w:space="0" w:color="auto"/>
            </w:tcBorders>
          </w:tcPr>
          <w:p w:rsidR="004B0034" w:rsidRPr="00706F0A" w:rsidRDefault="004B0034" w:rsidP="004B0034">
            <w:pPr>
              <w:contextualSpacing/>
            </w:pPr>
            <w:r>
              <w:t xml:space="preserve">6 месяцев </w:t>
            </w:r>
          </w:p>
        </w:tc>
        <w:tc>
          <w:tcPr>
            <w:tcW w:w="1165" w:type="dxa"/>
            <w:tcBorders>
              <w:left w:val="single" w:sz="4" w:space="0" w:color="auto"/>
            </w:tcBorders>
          </w:tcPr>
          <w:p w:rsidR="004B0034" w:rsidRPr="00706F0A" w:rsidRDefault="004B0034" w:rsidP="004B0034">
            <w:pPr>
              <w:contextualSpacing/>
            </w:pPr>
            <w:r>
              <w:t>30 дней</w:t>
            </w:r>
          </w:p>
        </w:tc>
      </w:tr>
      <w:tr w:rsidR="004B0034" w:rsidRPr="00DD4AED" w:rsidTr="004B0034">
        <w:tc>
          <w:tcPr>
            <w:tcW w:w="959" w:type="dxa"/>
          </w:tcPr>
          <w:p w:rsidR="004B0034" w:rsidRPr="00706F0A" w:rsidRDefault="004B0034" w:rsidP="004B0034">
            <w:pPr>
              <w:contextualSpacing/>
            </w:pPr>
          </w:p>
        </w:tc>
        <w:tc>
          <w:tcPr>
            <w:tcW w:w="1417" w:type="dxa"/>
          </w:tcPr>
          <w:p w:rsidR="004B0034" w:rsidRPr="00706F0A" w:rsidRDefault="004B0034" w:rsidP="004B0034">
            <w:pPr>
              <w:contextualSpacing/>
            </w:pPr>
          </w:p>
        </w:tc>
        <w:tc>
          <w:tcPr>
            <w:tcW w:w="2268" w:type="dxa"/>
          </w:tcPr>
          <w:p w:rsidR="004B0034" w:rsidRPr="00706F0A" w:rsidRDefault="004B0034" w:rsidP="004B0034">
            <w:pPr>
              <w:contextualSpacing/>
            </w:pPr>
          </w:p>
        </w:tc>
        <w:tc>
          <w:tcPr>
            <w:tcW w:w="1984" w:type="dxa"/>
          </w:tcPr>
          <w:p w:rsidR="004B0034" w:rsidRPr="00706F0A" w:rsidRDefault="004B0034" w:rsidP="004B0034">
            <w:pPr>
              <w:contextualSpacing/>
            </w:pPr>
          </w:p>
        </w:tc>
        <w:tc>
          <w:tcPr>
            <w:tcW w:w="1843" w:type="dxa"/>
          </w:tcPr>
          <w:p w:rsidR="004B0034" w:rsidRPr="00706F0A" w:rsidRDefault="004B0034" w:rsidP="004B0034">
            <w:pPr>
              <w:contextualSpacing/>
            </w:pPr>
          </w:p>
        </w:tc>
        <w:tc>
          <w:tcPr>
            <w:tcW w:w="1701" w:type="dxa"/>
          </w:tcPr>
          <w:p w:rsidR="004B0034" w:rsidRPr="00706F0A" w:rsidRDefault="004B0034" w:rsidP="004B0034">
            <w:pPr>
              <w:contextualSpacing/>
            </w:pPr>
          </w:p>
        </w:tc>
        <w:tc>
          <w:tcPr>
            <w:tcW w:w="1843" w:type="dxa"/>
          </w:tcPr>
          <w:p w:rsidR="004B0034" w:rsidRPr="00706F0A" w:rsidRDefault="004B0034" w:rsidP="004B0034">
            <w:pPr>
              <w:contextualSpacing/>
            </w:pPr>
          </w:p>
        </w:tc>
        <w:tc>
          <w:tcPr>
            <w:tcW w:w="1245" w:type="dxa"/>
            <w:tcBorders>
              <w:right w:val="single" w:sz="4" w:space="0" w:color="auto"/>
            </w:tcBorders>
          </w:tcPr>
          <w:p w:rsidR="004B0034" w:rsidRPr="00706F0A" w:rsidRDefault="004B0034" w:rsidP="004B0034">
            <w:pPr>
              <w:contextualSpacing/>
            </w:pPr>
          </w:p>
        </w:tc>
        <w:tc>
          <w:tcPr>
            <w:tcW w:w="1165" w:type="dxa"/>
            <w:tcBorders>
              <w:left w:val="single" w:sz="4" w:space="0" w:color="auto"/>
            </w:tcBorders>
          </w:tcPr>
          <w:p w:rsidR="004B0034" w:rsidRPr="00706F0A" w:rsidRDefault="004B0034" w:rsidP="004B0034">
            <w:pPr>
              <w:contextualSpacing/>
            </w:pPr>
          </w:p>
        </w:tc>
      </w:tr>
    </w:tbl>
    <w:p w:rsidR="004B0034" w:rsidRDefault="004B0034" w:rsidP="004B0034">
      <w:pPr>
        <w:contextualSpacing/>
        <w:rPr>
          <w:b/>
          <w:sz w:val="28"/>
          <w:szCs w:val="28"/>
        </w:rPr>
      </w:pPr>
    </w:p>
    <w:p w:rsidR="004B0034" w:rsidRDefault="004B0034" w:rsidP="004B0034">
      <w:pPr>
        <w:contextualSpacing/>
        <w:rPr>
          <w:b/>
          <w:sz w:val="28"/>
          <w:szCs w:val="28"/>
        </w:rPr>
      </w:pPr>
      <w:r>
        <w:rPr>
          <w:b/>
          <w:sz w:val="28"/>
          <w:szCs w:val="28"/>
        </w:rPr>
        <w:t>Раздел 7. «Технологические процессы предоставления «</w:t>
      </w:r>
      <w:proofErr w:type="spellStart"/>
      <w:r>
        <w:rPr>
          <w:b/>
          <w:sz w:val="28"/>
          <w:szCs w:val="28"/>
        </w:rPr>
        <w:t>подуслуги</w:t>
      </w:r>
      <w:proofErr w:type="spellEnd"/>
      <w:r>
        <w:rPr>
          <w:b/>
          <w:sz w:val="28"/>
          <w:szCs w:val="28"/>
        </w:rPr>
        <w:t>»</w:t>
      </w:r>
    </w:p>
    <w:p w:rsidR="004B0034" w:rsidRDefault="004B0034" w:rsidP="004B0034">
      <w:pPr>
        <w:contextualSpacing/>
        <w:rPr>
          <w:b/>
          <w:sz w:val="28"/>
          <w:szCs w:val="28"/>
        </w:rPr>
      </w:pPr>
    </w:p>
    <w:tbl>
      <w:tblPr>
        <w:tblStyle w:val="a5"/>
        <w:tblW w:w="0" w:type="auto"/>
        <w:tblLook w:val="04A0"/>
      </w:tblPr>
      <w:tblGrid>
        <w:gridCol w:w="606"/>
        <w:gridCol w:w="3210"/>
        <w:gridCol w:w="3199"/>
        <w:gridCol w:w="2084"/>
        <w:gridCol w:w="1987"/>
        <w:gridCol w:w="1850"/>
        <w:gridCol w:w="1850"/>
      </w:tblGrid>
      <w:tr w:rsidR="004B0034" w:rsidRPr="00607076" w:rsidTr="004B0034">
        <w:tc>
          <w:tcPr>
            <w:tcW w:w="616" w:type="dxa"/>
          </w:tcPr>
          <w:p w:rsidR="004B0034" w:rsidRPr="001A20F8" w:rsidRDefault="004B0034" w:rsidP="004B0034">
            <w:pPr>
              <w:contextualSpacing/>
            </w:pPr>
            <w:r w:rsidRPr="001A20F8">
              <w:t>№ п/п</w:t>
            </w:r>
          </w:p>
        </w:tc>
        <w:tc>
          <w:tcPr>
            <w:tcW w:w="2927" w:type="dxa"/>
          </w:tcPr>
          <w:p w:rsidR="004B0034" w:rsidRPr="001A20F8" w:rsidRDefault="004B0034" w:rsidP="004B0034">
            <w:pPr>
              <w:contextualSpacing/>
            </w:pPr>
            <w:r w:rsidRPr="001A20F8">
              <w:t>Наименование процедуры процесса</w:t>
            </w:r>
          </w:p>
        </w:tc>
        <w:tc>
          <w:tcPr>
            <w:tcW w:w="3309" w:type="dxa"/>
          </w:tcPr>
          <w:p w:rsidR="004B0034" w:rsidRPr="001A20F8" w:rsidRDefault="004B0034" w:rsidP="004B0034">
            <w:pPr>
              <w:contextualSpacing/>
            </w:pPr>
            <w:r w:rsidRPr="001A20F8">
              <w:t>Особенности исполнения процесса</w:t>
            </w:r>
          </w:p>
        </w:tc>
        <w:tc>
          <w:tcPr>
            <w:tcW w:w="2174" w:type="dxa"/>
          </w:tcPr>
          <w:p w:rsidR="004B0034" w:rsidRPr="001A20F8" w:rsidRDefault="004B0034" w:rsidP="004B0034">
            <w:pPr>
              <w:contextualSpacing/>
            </w:pPr>
            <w:r w:rsidRPr="001A20F8">
              <w:t>Сроки исполнения процедуры  (процесса)</w:t>
            </w:r>
          </w:p>
        </w:tc>
        <w:tc>
          <w:tcPr>
            <w:tcW w:w="1994" w:type="dxa"/>
          </w:tcPr>
          <w:p w:rsidR="004B0034" w:rsidRPr="001A20F8" w:rsidRDefault="004B0034" w:rsidP="004B0034">
            <w:pPr>
              <w:contextualSpacing/>
            </w:pPr>
            <w:r w:rsidRPr="001A20F8">
              <w:t>Исполнитель процедуры (процесса)</w:t>
            </w:r>
          </w:p>
        </w:tc>
        <w:tc>
          <w:tcPr>
            <w:tcW w:w="1883" w:type="dxa"/>
          </w:tcPr>
          <w:p w:rsidR="004B0034" w:rsidRPr="001A20F8" w:rsidRDefault="004B0034" w:rsidP="004B0034">
            <w:pPr>
              <w:contextualSpacing/>
            </w:pPr>
            <w:r w:rsidRPr="001A20F8">
              <w:t>Ресурсы, необходимые для выполнения процедуры процесса</w:t>
            </w:r>
          </w:p>
        </w:tc>
        <w:tc>
          <w:tcPr>
            <w:tcW w:w="1883" w:type="dxa"/>
          </w:tcPr>
          <w:p w:rsidR="004B0034" w:rsidRPr="001A20F8" w:rsidRDefault="004B0034" w:rsidP="004B0034">
            <w:pPr>
              <w:contextualSpacing/>
            </w:pPr>
            <w:r w:rsidRPr="001A20F8">
              <w:t>Формы документов, необходимые для выполнения процедуры процесса</w:t>
            </w:r>
          </w:p>
        </w:tc>
      </w:tr>
      <w:tr w:rsidR="004B0034" w:rsidTr="004B0034">
        <w:tc>
          <w:tcPr>
            <w:tcW w:w="616" w:type="dxa"/>
          </w:tcPr>
          <w:p w:rsidR="004B0034" w:rsidRPr="001A20F8" w:rsidRDefault="004B0034" w:rsidP="004B0034">
            <w:pPr>
              <w:contextualSpacing/>
            </w:pPr>
            <w:r w:rsidRPr="001A20F8">
              <w:t>1</w:t>
            </w:r>
          </w:p>
        </w:tc>
        <w:tc>
          <w:tcPr>
            <w:tcW w:w="2927" w:type="dxa"/>
          </w:tcPr>
          <w:p w:rsidR="004B0034" w:rsidRPr="001A20F8" w:rsidRDefault="004B0034" w:rsidP="004B0034">
            <w:pPr>
              <w:contextualSpacing/>
            </w:pPr>
            <w:r w:rsidRPr="001A20F8">
              <w:t>2</w:t>
            </w:r>
          </w:p>
        </w:tc>
        <w:tc>
          <w:tcPr>
            <w:tcW w:w="3309" w:type="dxa"/>
          </w:tcPr>
          <w:p w:rsidR="004B0034" w:rsidRPr="001A20F8" w:rsidRDefault="004B0034" w:rsidP="004B0034">
            <w:pPr>
              <w:contextualSpacing/>
            </w:pPr>
            <w:r w:rsidRPr="001A20F8">
              <w:t>3</w:t>
            </w:r>
          </w:p>
        </w:tc>
        <w:tc>
          <w:tcPr>
            <w:tcW w:w="2174" w:type="dxa"/>
          </w:tcPr>
          <w:p w:rsidR="004B0034" w:rsidRPr="001A20F8" w:rsidRDefault="004B0034" w:rsidP="004B0034">
            <w:pPr>
              <w:contextualSpacing/>
            </w:pPr>
            <w:r w:rsidRPr="001A20F8">
              <w:t>4</w:t>
            </w:r>
          </w:p>
        </w:tc>
        <w:tc>
          <w:tcPr>
            <w:tcW w:w="1994" w:type="dxa"/>
          </w:tcPr>
          <w:p w:rsidR="004B0034" w:rsidRPr="001A20F8" w:rsidRDefault="004B0034" w:rsidP="004B0034">
            <w:pPr>
              <w:contextualSpacing/>
            </w:pPr>
            <w:r w:rsidRPr="001A20F8">
              <w:t>5</w:t>
            </w:r>
          </w:p>
        </w:tc>
        <w:tc>
          <w:tcPr>
            <w:tcW w:w="1883" w:type="dxa"/>
          </w:tcPr>
          <w:p w:rsidR="004B0034" w:rsidRPr="001A20F8" w:rsidRDefault="004B0034" w:rsidP="004B0034">
            <w:pPr>
              <w:contextualSpacing/>
            </w:pPr>
            <w:r w:rsidRPr="001A20F8">
              <w:t>6</w:t>
            </w:r>
          </w:p>
        </w:tc>
        <w:tc>
          <w:tcPr>
            <w:tcW w:w="1883" w:type="dxa"/>
          </w:tcPr>
          <w:p w:rsidR="004B0034" w:rsidRPr="001A20F8" w:rsidRDefault="004B0034" w:rsidP="004B0034">
            <w:pPr>
              <w:contextualSpacing/>
            </w:pPr>
            <w:r w:rsidRPr="001A20F8">
              <w:t>7</w:t>
            </w:r>
          </w:p>
        </w:tc>
      </w:tr>
      <w:tr w:rsidR="004B0034" w:rsidRPr="002D77C6" w:rsidTr="004B0034">
        <w:tc>
          <w:tcPr>
            <w:tcW w:w="14786" w:type="dxa"/>
            <w:gridSpan w:val="7"/>
          </w:tcPr>
          <w:p w:rsidR="004B0034" w:rsidRPr="001A20F8" w:rsidRDefault="004B0034" w:rsidP="004B0034">
            <w:pPr>
              <w:contextualSpacing/>
            </w:pPr>
            <w:r>
              <w:t>1. В</w:t>
            </w:r>
            <w:r w:rsidRPr="004F4DFD">
              <w:t>ыдача разрешений на строительство</w:t>
            </w:r>
          </w:p>
        </w:tc>
      </w:tr>
      <w:tr w:rsidR="004B0034" w:rsidRPr="00DD4AED" w:rsidTr="003262BE">
        <w:trPr>
          <w:trHeight w:val="136"/>
        </w:trPr>
        <w:tc>
          <w:tcPr>
            <w:tcW w:w="616" w:type="dxa"/>
          </w:tcPr>
          <w:p w:rsidR="004B0034" w:rsidRDefault="004B0034" w:rsidP="004B0034">
            <w:pPr>
              <w:contextualSpacing/>
            </w:pPr>
            <w:r>
              <w:t>1.</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r>
              <w:t>2.</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3.</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r>
              <w:t>4.</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1A20F8" w:rsidRDefault="004B0034" w:rsidP="004B0034">
            <w:pPr>
              <w:contextualSpacing/>
            </w:pPr>
            <w:r>
              <w:t>5.</w:t>
            </w:r>
          </w:p>
        </w:tc>
        <w:tc>
          <w:tcPr>
            <w:tcW w:w="2927" w:type="dxa"/>
          </w:tcPr>
          <w:p w:rsidR="004B0034" w:rsidRDefault="004B0034" w:rsidP="004B0034">
            <w:pPr>
              <w:pStyle w:val="a8"/>
              <w:ind w:firstLine="34"/>
              <w:jc w:val="both"/>
              <w:rPr>
                <w:b/>
                <w:bCs/>
                <w:sz w:val="22"/>
                <w:szCs w:val="22"/>
              </w:rPr>
            </w:pPr>
            <w:r w:rsidRPr="004B6240">
              <w:rPr>
                <w:sz w:val="22"/>
                <w:szCs w:val="22"/>
              </w:rPr>
              <w:lastRenderedPageBreak/>
              <w:t>Прием и регистрация Заявления и документов, представленных заяви</w:t>
            </w:r>
            <w:r>
              <w:rPr>
                <w:sz w:val="22"/>
                <w:szCs w:val="22"/>
              </w:rPr>
              <w:t>телем (застройщиком).</w:t>
            </w: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Pr="004B6240" w:rsidRDefault="004B0034" w:rsidP="004B0034">
            <w:pPr>
              <w:pStyle w:val="a8"/>
              <w:jc w:val="both"/>
              <w:rPr>
                <w:b/>
                <w:bCs/>
                <w:sz w:val="22"/>
                <w:szCs w:val="22"/>
              </w:rPr>
            </w:pPr>
            <w:r w:rsidRPr="004B6240">
              <w:rPr>
                <w:sz w:val="22"/>
                <w:szCs w:val="22"/>
              </w:rPr>
              <w:t>Проверка наличия документов, необходимых для принятия решения о выдаче разрешений</w:t>
            </w:r>
            <w:r>
              <w:rPr>
                <w:sz w:val="22"/>
                <w:szCs w:val="22"/>
              </w:rPr>
              <w:t>.</w:t>
            </w: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r w:rsidRPr="004B6240">
              <w:rPr>
                <w:sz w:val="22"/>
                <w:szCs w:val="22"/>
              </w:rPr>
              <w:t>Запрос необходимых документов для предоставления муниципальной</w:t>
            </w:r>
            <w:r w:rsidR="003262BE">
              <w:rPr>
                <w:sz w:val="22"/>
                <w:szCs w:val="22"/>
              </w:rPr>
              <w:t xml:space="preserve"> </w:t>
            </w:r>
            <w:r w:rsidRPr="004B6240">
              <w:rPr>
                <w:sz w:val="22"/>
                <w:szCs w:val="22"/>
              </w:rPr>
              <w:t>услуги, находящихся в распоряжении государственных органов, органов ме</w:t>
            </w:r>
            <w:r>
              <w:rPr>
                <w:sz w:val="22"/>
                <w:szCs w:val="22"/>
              </w:rPr>
              <w:t>стного самоуправления.</w:t>
            </w: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Pr="004B6240" w:rsidRDefault="004B0034" w:rsidP="004B0034">
            <w:pPr>
              <w:pStyle w:val="a8"/>
              <w:jc w:val="both"/>
              <w:rPr>
                <w:b/>
                <w:bCs/>
                <w:sz w:val="22"/>
                <w:szCs w:val="22"/>
              </w:rPr>
            </w:pPr>
          </w:p>
          <w:p w:rsidR="004B0034" w:rsidRPr="004B6240" w:rsidRDefault="004B0034" w:rsidP="004B0034">
            <w:pPr>
              <w:pStyle w:val="a8"/>
              <w:jc w:val="both"/>
              <w:rPr>
                <w:b/>
                <w:bCs/>
                <w:sz w:val="22"/>
                <w:szCs w:val="22"/>
              </w:rPr>
            </w:pPr>
            <w:r w:rsidRPr="004B6240">
              <w:rPr>
                <w:sz w:val="22"/>
                <w:szCs w:val="22"/>
              </w:rPr>
              <w:t>Проверка документов на соответствие требованиям, установленным Градостроительным кодексом Российской Федерации, и подготовка разрешения либо уведомления застройщика об отказе в его полу</w:t>
            </w:r>
            <w:r>
              <w:rPr>
                <w:sz w:val="22"/>
                <w:szCs w:val="22"/>
              </w:rPr>
              <w:t>чении.</w:t>
            </w: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p>
          <w:p w:rsidR="004B0034" w:rsidRDefault="004B0034" w:rsidP="004B0034">
            <w:pPr>
              <w:pStyle w:val="a8"/>
              <w:ind w:firstLine="34"/>
              <w:jc w:val="both"/>
              <w:rPr>
                <w:b/>
                <w:bCs/>
                <w:sz w:val="22"/>
                <w:szCs w:val="22"/>
              </w:rPr>
            </w:pPr>
            <w:r w:rsidRPr="004B6240">
              <w:rPr>
                <w:sz w:val="22"/>
                <w:szCs w:val="22"/>
              </w:rPr>
              <w:t>Выдача разрешения либо уведомления застройщика об отказе в его получении.</w:t>
            </w:r>
          </w:p>
          <w:p w:rsidR="004B0034" w:rsidRDefault="004B0034" w:rsidP="004B0034">
            <w:pPr>
              <w:pStyle w:val="a8"/>
              <w:ind w:firstLine="34"/>
              <w:jc w:val="both"/>
              <w:rPr>
                <w:b/>
                <w:bCs/>
                <w:sz w:val="22"/>
                <w:szCs w:val="22"/>
              </w:rPr>
            </w:pPr>
          </w:p>
          <w:p w:rsidR="003262BE" w:rsidRPr="004B6240" w:rsidRDefault="003262BE" w:rsidP="003262BE">
            <w:pPr>
              <w:pStyle w:val="a8"/>
              <w:ind w:left="0"/>
              <w:jc w:val="both"/>
              <w:rPr>
                <w:b/>
                <w:bCs/>
                <w:sz w:val="22"/>
                <w:szCs w:val="22"/>
              </w:rPr>
            </w:pPr>
          </w:p>
        </w:tc>
        <w:tc>
          <w:tcPr>
            <w:tcW w:w="3309" w:type="dxa"/>
          </w:tcPr>
          <w:p w:rsidR="004B0034" w:rsidRPr="00C54BEB" w:rsidRDefault="004B0034" w:rsidP="004B0034">
            <w:pPr>
              <w:pStyle w:val="a8"/>
              <w:ind w:firstLine="34"/>
              <w:contextualSpacing/>
              <w:jc w:val="both"/>
              <w:rPr>
                <w:b/>
                <w:bCs/>
                <w:sz w:val="22"/>
                <w:szCs w:val="22"/>
              </w:rPr>
            </w:pPr>
            <w:r w:rsidRPr="00C54BEB">
              <w:rPr>
                <w:sz w:val="22"/>
                <w:szCs w:val="22"/>
              </w:rPr>
              <w:lastRenderedPageBreak/>
              <w:t xml:space="preserve">Прием заявления, фиксирование факта его получения путем произведения записи в Журнале регистрации Заявлений, проверка наличия  документов, указанных в Заявлении. </w:t>
            </w:r>
          </w:p>
          <w:p w:rsidR="004B0034" w:rsidRPr="00C54BEB" w:rsidRDefault="004B0034" w:rsidP="004B0034">
            <w:pPr>
              <w:autoSpaceDE w:val="0"/>
              <w:autoSpaceDN w:val="0"/>
              <w:adjustRightInd w:val="0"/>
              <w:ind w:firstLine="34"/>
              <w:contextualSpacing/>
              <w:jc w:val="both"/>
            </w:pPr>
            <w:r w:rsidRPr="00C54BEB">
              <w:t>При наличии всех документов, указанных в заявлении, копия заявления</w:t>
            </w:r>
            <w:r w:rsidR="003262BE">
              <w:t xml:space="preserve"> </w:t>
            </w:r>
            <w:r w:rsidRPr="00C54BEB">
              <w:t>возвращается заявителю с отметкой о дате принятия, регистрационном номере в Журнале регистрации заявлений и подписью</w:t>
            </w:r>
            <w:r w:rsidR="003262BE">
              <w:t xml:space="preserve"> </w:t>
            </w:r>
            <w:r w:rsidRPr="00C54BEB">
              <w:rPr>
                <w:bCs/>
              </w:rPr>
              <w:t>начальника отдела</w:t>
            </w:r>
            <w:r w:rsidRPr="00C54BEB">
              <w:t>.</w:t>
            </w:r>
          </w:p>
          <w:p w:rsidR="004B0034" w:rsidRDefault="004B0034" w:rsidP="004B0034">
            <w:pPr>
              <w:autoSpaceDE w:val="0"/>
              <w:autoSpaceDN w:val="0"/>
              <w:adjustRightInd w:val="0"/>
              <w:contextualSpacing/>
              <w:jc w:val="both"/>
            </w:pPr>
            <w:r w:rsidRPr="00C54BEB">
              <w:t>При отсутствии каких-либо документов, указанных в Заявлении, на Заявлении и его копии делается отметка об отсутствии</w:t>
            </w:r>
            <w:r w:rsidR="003262BE">
              <w:t xml:space="preserve"> </w:t>
            </w:r>
            <w:r w:rsidRPr="00C54BEB">
              <w:t xml:space="preserve">документов, с указанием, какие документы </w:t>
            </w:r>
            <w:r w:rsidRPr="00C54BEB">
              <w:lastRenderedPageBreak/>
              <w:t>отсутствуют.</w:t>
            </w:r>
          </w:p>
          <w:p w:rsidR="004B0034" w:rsidRPr="00A22A95" w:rsidRDefault="004B0034" w:rsidP="004B0034">
            <w:pPr>
              <w:pStyle w:val="a8"/>
              <w:jc w:val="both"/>
              <w:rPr>
                <w:b/>
                <w:bCs/>
                <w:sz w:val="22"/>
                <w:szCs w:val="22"/>
              </w:rPr>
            </w:pPr>
            <w:r w:rsidRPr="00A22A95">
              <w:rPr>
                <w:sz w:val="22"/>
                <w:szCs w:val="22"/>
              </w:rPr>
              <w:t>Проведение проверки</w:t>
            </w:r>
          </w:p>
          <w:p w:rsidR="004B0034" w:rsidRDefault="004B0034" w:rsidP="004B0034">
            <w:pPr>
              <w:pStyle w:val="a8"/>
              <w:jc w:val="both"/>
              <w:rPr>
                <w:b/>
                <w:sz w:val="22"/>
                <w:szCs w:val="22"/>
              </w:rPr>
            </w:pPr>
            <w:r>
              <w:rPr>
                <w:sz w:val="22"/>
                <w:szCs w:val="22"/>
              </w:rPr>
              <w:t>документов, прилагаемых к з</w:t>
            </w:r>
            <w:r w:rsidRPr="00A22A95">
              <w:rPr>
                <w:sz w:val="22"/>
                <w:szCs w:val="22"/>
              </w:rPr>
              <w:t>аявлению, на предмет наличия документов, предусмотренных административным</w:t>
            </w:r>
            <w:r w:rsidR="003262BE">
              <w:rPr>
                <w:sz w:val="22"/>
                <w:szCs w:val="22"/>
              </w:rPr>
              <w:t xml:space="preserve"> </w:t>
            </w:r>
            <w:r w:rsidRPr="00A22A95">
              <w:rPr>
                <w:sz w:val="22"/>
                <w:szCs w:val="22"/>
              </w:rPr>
              <w:t>регламентом; на соответствие проектной документации требованиям градостроительного плана земельного участка, красным линиям;</w:t>
            </w:r>
            <w:r w:rsidR="003262BE">
              <w:rPr>
                <w:sz w:val="22"/>
                <w:szCs w:val="22"/>
              </w:rPr>
              <w:t xml:space="preserve"> </w:t>
            </w:r>
            <w:r w:rsidRPr="00A22A95">
              <w:rPr>
                <w:sz w:val="22"/>
                <w:szCs w:val="22"/>
              </w:rPr>
              <w:t>на соответствие проектной</w:t>
            </w:r>
            <w:r w:rsidR="003262BE">
              <w:rPr>
                <w:sz w:val="22"/>
                <w:szCs w:val="22"/>
              </w:rPr>
              <w:t xml:space="preserve"> </w:t>
            </w:r>
            <w:r w:rsidRPr="00A22A95">
              <w:rPr>
                <w:sz w:val="22"/>
                <w:szCs w:val="22"/>
              </w:rPr>
              <w:t xml:space="preserve">документации требованиям, установленным в разрешении на отклонение от предельных параметров разрешенного строительства, реконструкции, в случае </w:t>
            </w:r>
            <w:proofErr w:type="spellStart"/>
            <w:r w:rsidRPr="00A22A95">
              <w:rPr>
                <w:sz w:val="22"/>
                <w:szCs w:val="22"/>
              </w:rPr>
              <w:t>выдачилицу</w:t>
            </w:r>
            <w:proofErr w:type="spellEnd"/>
            <w:r w:rsidRPr="00A22A95">
              <w:rPr>
                <w:sz w:val="22"/>
                <w:szCs w:val="22"/>
              </w:rPr>
              <w:t xml:space="preserve"> разрешения на отклонение от предельных параметров разрешенного строительства, реконструкции.</w:t>
            </w:r>
          </w:p>
          <w:p w:rsidR="004B0034" w:rsidRPr="008B7052" w:rsidRDefault="004B0034" w:rsidP="004B0034">
            <w:pPr>
              <w:pStyle w:val="a8"/>
              <w:ind w:firstLine="34"/>
              <w:jc w:val="both"/>
              <w:rPr>
                <w:sz w:val="22"/>
                <w:szCs w:val="22"/>
              </w:rPr>
            </w:pPr>
            <w:r w:rsidRPr="008B7052">
              <w:rPr>
                <w:sz w:val="22"/>
                <w:szCs w:val="22"/>
              </w:rPr>
              <w:t>Оформляется запрос необходимых документов для предоставления муниципальной услуги, находящихся в распоряжении государственных органов, ор</w:t>
            </w:r>
            <w:r>
              <w:rPr>
                <w:sz w:val="22"/>
                <w:szCs w:val="22"/>
              </w:rPr>
              <w:t>ганов местного самоуправления, и которые заявитель не представил самостоятельно.</w:t>
            </w:r>
          </w:p>
          <w:p w:rsidR="004B0034" w:rsidRPr="00DB1AC3" w:rsidRDefault="004B0034" w:rsidP="004B0034">
            <w:pPr>
              <w:pStyle w:val="a8"/>
              <w:ind w:firstLine="34"/>
              <w:jc w:val="both"/>
              <w:rPr>
                <w:b/>
                <w:bCs/>
                <w:sz w:val="22"/>
                <w:szCs w:val="22"/>
              </w:rPr>
            </w:pPr>
            <w:r w:rsidRPr="00DB1AC3">
              <w:rPr>
                <w:sz w:val="22"/>
                <w:szCs w:val="22"/>
              </w:rPr>
              <w:t xml:space="preserve">При отсутствии оснований </w:t>
            </w:r>
            <w:r w:rsidRPr="00DB1AC3">
              <w:rPr>
                <w:sz w:val="22"/>
                <w:szCs w:val="22"/>
              </w:rPr>
              <w:lastRenderedPageBreak/>
              <w:t>для отказа в выдаче</w:t>
            </w:r>
            <w:r>
              <w:rPr>
                <w:sz w:val="22"/>
                <w:szCs w:val="22"/>
              </w:rPr>
              <w:t xml:space="preserve"> разрешения на строительство</w:t>
            </w:r>
            <w:r w:rsidRPr="00DB1AC3">
              <w:rPr>
                <w:sz w:val="22"/>
                <w:szCs w:val="22"/>
              </w:rPr>
              <w:t xml:space="preserve">, </w:t>
            </w:r>
            <w:r>
              <w:rPr>
                <w:sz w:val="22"/>
                <w:szCs w:val="22"/>
              </w:rPr>
              <w:t>оформляется</w:t>
            </w:r>
            <w:r w:rsidRPr="00DB1AC3">
              <w:rPr>
                <w:sz w:val="22"/>
                <w:szCs w:val="22"/>
              </w:rPr>
              <w:t xml:space="preserve">  разрешения на</w:t>
            </w:r>
            <w:r>
              <w:rPr>
                <w:sz w:val="22"/>
                <w:szCs w:val="22"/>
              </w:rPr>
              <w:t xml:space="preserve"> строительство.</w:t>
            </w:r>
          </w:p>
          <w:p w:rsidR="004B0034" w:rsidRDefault="004B0034" w:rsidP="004B0034">
            <w:pPr>
              <w:pStyle w:val="a8"/>
              <w:ind w:firstLine="34"/>
              <w:jc w:val="both"/>
              <w:rPr>
                <w:b/>
                <w:bCs/>
                <w:sz w:val="22"/>
                <w:szCs w:val="22"/>
              </w:rPr>
            </w:pPr>
            <w:r w:rsidRPr="00DB1AC3">
              <w:rPr>
                <w:sz w:val="22"/>
                <w:szCs w:val="22"/>
              </w:rPr>
              <w:t>При наличии оснований для отказа в предоставлении муниципальной услуги  готовит</w:t>
            </w:r>
            <w:r>
              <w:rPr>
                <w:sz w:val="22"/>
                <w:szCs w:val="22"/>
              </w:rPr>
              <w:t>ся</w:t>
            </w:r>
            <w:r w:rsidRPr="00DB1AC3">
              <w:rPr>
                <w:sz w:val="22"/>
                <w:szCs w:val="22"/>
              </w:rPr>
              <w:t xml:space="preserve">  уведомлени</w:t>
            </w:r>
            <w:r>
              <w:rPr>
                <w:sz w:val="22"/>
                <w:szCs w:val="22"/>
              </w:rPr>
              <w:t>е</w:t>
            </w:r>
            <w:r w:rsidRPr="00DB1AC3">
              <w:rPr>
                <w:sz w:val="22"/>
                <w:szCs w:val="22"/>
              </w:rPr>
              <w:t xml:space="preserve"> застройщика об отказе в выдаче </w:t>
            </w:r>
            <w:r>
              <w:rPr>
                <w:sz w:val="22"/>
                <w:szCs w:val="22"/>
              </w:rPr>
              <w:t xml:space="preserve">разрешения на строительство </w:t>
            </w:r>
            <w:r w:rsidRPr="00DB1AC3">
              <w:rPr>
                <w:sz w:val="22"/>
                <w:szCs w:val="22"/>
              </w:rPr>
              <w:t xml:space="preserve">с указанием причин отказа. </w:t>
            </w:r>
          </w:p>
          <w:p w:rsidR="004B0034" w:rsidRPr="00305B94" w:rsidRDefault="004B0034" w:rsidP="004B0034">
            <w:pPr>
              <w:pStyle w:val="a8"/>
              <w:ind w:firstLine="34"/>
              <w:jc w:val="both"/>
              <w:rPr>
                <w:b/>
                <w:bCs/>
                <w:sz w:val="22"/>
                <w:szCs w:val="22"/>
              </w:rPr>
            </w:pPr>
            <w:r>
              <w:rPr>
                <w:sz w:val="22"/>
                <w:szCs w:val="22"/>
              </w:rPr>
              <w:t>З</w:t>
            </w:r>
            <w:r w:rsidRPr="00305B94">
              <w:rPr>
                <w:sz w:val="22"/>
                <w:szCs w:val="22"/>
              </w:rPr>
              <w:t>аявитель (застройщик) уведомляется по телефону (факсу), указанному в заявлении. О месте и времени получения разрешения либо уведом</w:t>
            </w:r>
            <w:r>
              <w:rPr>
                <w:sz w:val="22"/>
                <w:szCs w:val="22"/>
              </w:rPr>
              <w:t>ления об отказе в его получении</w:t>
            </w:r>
            <w:r w:rsidRPr="00305B94">
              <w:rPr>
                <w:sz w:val="22"/>
                <w:szCs w:val="22"/>
              </w:rPr>
              <w:t xml:space="preserve">.  </w:t>
            </w:r>
          </w:p>
          <w:p w:rsidR="004B0034" w:rsidRPr="006866DA" w:rsidRDefault="004B0034" w:rsidP="004B0034">
            <w:pPr>
              <w:pStyle w:val="a8"/>
              <w:ind w:firstLine="34"/>
              <w:jc w:val="both"/>
              <w:rPr>
                <w:b/>
                <w:bCs/>
                <w:sz w:val="22"/>
                <w:szCs w:val="22"/>
              </w:rPr>
            </w:pPr>
            <w:r w:rsidRPr="004A539B">
              <w:rPr>
                <w:sz w:val="22"/>
                <w:szCs w:val="22"/>
              </w:rPr>
              <w:t>Разрешение</w:t>
            </w:r>
            <w:r>
              <w:rPr>
                <w:sz w:val="22"/>
                <w:szCs w:val="22"/>
              </w:rPr>
              <w:t xml:space="preserve"> на строит</w:t>
            </w:r>
            <w:r w:rsidRPr="004A539B">
              <w:rPr>
                <w:sz w:val="22"/>
                <w:szCs w:val="22"/>
              </w:rPr>
              <w:t>ельство либо уведомление застройщика об отказе в его получении регистрируется в Журнале учета выданных разрешений на строительство. Один экземпляр разрешения либо  уведомления застройщика об отказе в его получении выдается под подпись  заявителю (застройщику), второй экземпляр хранится в администрации МО.</w:t>
            </w:r>
          </w:p>
        </w:tc>
        <w:tc>
          <w:tcPr>
            <w:tcW w:w="2174" w:type="dxa"/>
          </w:tcPr>
          <w:p w:rsidR="004B0034" w:rsidRDefault="004B0034" w:rsidP="004B0034">
            <w:pPr>
              <w:contextualSpacing/>
            </w:pPr>
            <w:r>
              <w:lastRenderedPageBreak/>
              <w:t>Один рабочий день</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bCs/>
              </w:rPr>
            </w:pPr>
            <w:r>
              <w:rPr>
                <w:bCs/>
              </w:rPr>
              <w:t>Т</w:t>
            </w:r>
            <w:r w:rsidRPr="004F3CD6">
              <w:rPr>
                <w:bCs/>
              </w:rPr>
              <w:t>р</w:t>
            </w:r>
            <w:r>
              <w:rPr>
                <w:bCs/>
              </w:rPr>
              <w:t>и</w:t>
            </w:r>
            <w:r w:rsidRPr="004F3CD6">
              <w:rPr>
                <w:bCs/>
              </w:rPr>
              <w:t xml:space="preserve"> рабочих дн</w:t>
            </w:r>
            <w:r>
              <w:rPr>
                <w:bCs/>
              </w:rPr>
              <w:t>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pPr>
            <w:r>
              <w:t>Т</w:t>
            </w:r>
            <w:r w:rsidRPr="004F3CD6">
              <w:t>ри рабочих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Т</w:t>
            </w:r>
            <w:r w:rsidRPr="006E67C2">
              <w:t>ри рабочих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6866DA" w:rsidRDefault="004B0034" w:rsidP="004B0034">
            <w:pPr>
              <w:contextualSpacing/>
            </w:pPr>
            <w:r>
              <w:t>Один рабочий день</w:t>
            </w:r>
          </w:p>
        </w:tc>
        <w:tc>
          <w:tcPr>
            <w:tcW w:w="1994" w:type="dxa"/>
          </w:tcPr>
          <w:p w:rsidR="004B0034" w:rsidRDefault="004B0034" w:rsidP="004B0034">
            <w:pPr>
              <w:contextualSpacing/>
              <w:rPr>
                <w:bCs/>
              </w:rPr>
            </w:pPr>
            <w:r w:rsidRPr="00C54BEB">
              <w:rPr>
                <w:bCs/>
              </w:rPr>
              <w:lastRenderedPageBreak/>
              <w:t>Начальник отдела администрации муниципального образования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r w:rsidRPr="00C54BEB">
              <w:rPr>
                <w:bCs/>
              </w:rPr>
              <w:t>Начальник отдела администрации муниципального образования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r>
              <w:rPr>
                <w:bCs/>
              </w:rPr>
              <w:t>Специалист</w:t>
            </w:r>
            <w:r w:rsidRPr="00C54BEB">
              <w:rPr>
                <w:bCs/>
              </w:rPr>
              <w:t xml:space="preserve"> администрации муниципального образования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r w:rsidRPr="00C54BEB">
              <w:rPr>
                <w:bCs/>
              </w:rPr>
              <w:t>Начальник отдела администрации муниципального образования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Pr="003262BE" w:rsidRDefault="004B0034" w:rsidP="004B0034">
            <w:pPr>
              <w:contextualSpacing/>
              <w:rPr>
                <w:bCs/>
              </w:rPr>
            </w:pPr>
            <w:r w:rsidRPr="00C54BEB">
              <w:rPr>
                <w:bCs/>
              </w:rPr>
              <w:t>Начальник отдела администрации муниципального образования</w:t>
            </w:r>
          </w:p>
        </w:tc>
        <w:tc>
          <w:tcPr>
            <w:tcW w:w="1883" w:type="dxa"/>
          </w:tcPr>
          <w:p w:rsidR="004B0034" w:rsidRDefault="004B0034" w:rsidP="004B0034">
            <w:pPr>
              <w:contextualSpacing/>
              <w:rPr>
                <w:rtl/>
                <w:lang w:bidi="he-IL"/>
              </w:rPr>
            </w:pPr>
            <w:r>
              <w:rPr>
                <w:rtl/>
                <w:lang w:bidi="he-IL"/>
              </w:rPr>
              <w:lastRenderedPageBreak/>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contextualSpacing/>
              <w:rPr>
                <w:rtl/>
                <w:lang w:bidi="he-IL"/>
              </w:rPr>
            </w:pPr>
            <w:r>
              <w:rPr>
                <w:rtl/>
                <w:lang w:bidi="he-IL"/>
              </w:rPr>
              <w:t>"-"</w:t>
            </w: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contextualSpacing/>
              <w:rPr>
                <w:rtl/>
                <w:lang w:bidi="he-IL"/>
              </w:rPr>
            </w:pPr>
            <w:r>
              <w:rPr>
                <w:rtl/>
                <w:lang w:bidi="he-IL"/>
              </w:rPr>
              <w:t>"-"</w:t>
            </w: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Default="004B0034" w:rsidP="004B0034">
            <w:pPr>
              <w:spacing w:before="100" w:after="100"/>
              <w:contextualSpacing/>
              <w:rPr>
                <w:lang w:bidi="he-IL"/>
              </w:rPr>
            </w:pPr>
          </w:p>
          <w:p w:rsidR="004B0034" w:rsidRPr="001A20F8" w:rsidRDefault="004B0034" w:rsidP="004B0034">
            <w:pPr>
              <w:contextualSpacing/>
            </w:pPr>
            <w:r>
              <w:rPr>
                <w:rtl/>
                <w:lang w:bidi="he-IL"/>
              </w:rPr>
              <w:t>"-"</w:t>
            </w:r>
          </w:p>
        </w:tc>
        <w:tc>
          <w:tcPr>
            <w:tcW w:w="1883" w:type="dxa"/>
          </w:tcPr>
          <w:p w:rsidR="004B0034" w:rsidRDefault="004B0034" w:rsidP="004B0034">
            <w:pPr>
              <w:contextualSpacing/>
              <w:rPr>
                <w:rtl/>
                <w:lang w:bidi="he-IL"/>
              </w:rPr>
            </w:pPr>
            <w:r>
              <w:rPr>
                <w:rtl/>
                <w:lang w:bidi="he-IL"/>
              </w:rPr>
              <w:lastRenderedPageBreak/>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rtl/>
                <w:lang w:bidi="he-IL"/>
              </w:rPr>
            </w:pPr>
            <w:r>
              <w:rPr>
                <w:rtl/>
                <w:lang w:bidi="he-IL"/>
              </w:rPr>
              <w:t>"-"</w:t>
            </w: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rtl/>
                <w:lang w:bidi="he-IL"/>
              </w:rPr>
            </w:pPr>
            <w:r>
              <w:rPr>
                <w:rtl/>
                <w:lang w:bidi="he-IL"/>
              </w:rPr>
              <w:t>"-"</w:t>
            </w: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Default="004B0034" w:rsidP="004B0034">
            <w:pPr>
              <w:contextualSpacing/>
              <w:rPr>
                <w:lang w:bidi="he-IL"/>
              </w:rPr>
            </w:pPr>
          </w:p>
          <w:p w:rsidR="004B0034" w:rsidRPr="001A20F8" w:rsidRDefault="004B0034" w:rsidP="004B0034">
            <w:pPr>
              <w:contextualSpacing/>
            </w:pPr>
            <w:r>
              <w:rPr>
                <w:rtl/>
                <w:lang w:bidi="he-IL"/>
              </w:rPr>
              <w:t>"-"</w:t>
            </w:r>
          </w:p>
        </w:tc>
      </w:tr>
      <w:tr w:rsidR="004B0034" w:rsidRPr="002D77C6" w:rsidTr="004B0034">
        <w:tc>
          <w:tcPr>
            <w:tcW w:w="14786" w:type="dxa"/>
            <w:gridSpan w:val="7"/>
          </w:tcPr>
          <w:p w:rsidR="004B0034" w:rsidRPr="001A20F8" w:rsidRDefault="004B0034" w:rsidP="004B0034">
            <w:pPr>
              <w:contextualSpacing/>
            </w:pPr>
            <w:r>
              <w:lastRenderedPageBreak/>
              <w:t>2.В</w:t>
            </w:r>
            <w:r w:rsidRPr="00805305">
              <w:t>ыдача разрешений на реконструкцию</w:t>
            </w:r>
          </w:p>
        </w:tc>
      </w:tr>
      <w:tr w:rsidR="004B0034" w:rsidRPr="00DD4AED" w:rsidTr="004B0034">
        <w:tc>
          <w:tcPr>
            <w:tcW w:w="616" w:type="dxa"/>
          </w:tcPr>
          <w:p w:rsidR="004B0034" w:rsidRDefault="004B0034" w:rsidP="004B0034">
            <w:pPr>
              <w:contextualSpacing/>
            </w:pPr>
            <w:r>
              <w:t>1.</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2.</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3.</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4.</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1A20F8" w:rsidRDefault="004B0034" w:rsidP="004B0034">
            <w:pPr>
              <w:contextualSpacing/>
            </w:pPr>
            <w:r>
              <w:t>5.</w:t>
            </w:r>
          </w:p>
        </w:tc>
        <w:tc>
          <w:tcPr>
            <w:tcW w:w="2927" w:type="dxa"/>
          </w:tcPr>
          <w:p w:rsidR="004B0034" w:rsidRPr="004B6240" w:rsidRDefault="004B0034" w:rsidP="004B0034">
            <w:pPr>
              <w:pStyle w:val="a8"/>
              <w:ind w:firstLine="709"/>
              <w:jc w:val="both"/>
              <w:rPr>
                <w:b/>
                <w:bCs/>
                <w:sz w:val="22"/>
                <w:szCs w:val="22"/>
              </w:rPr>
            </w:pPr>
            <w:r w:rsidRPr="004B6240">
              <w:rPr>
                <w:sz w:val="22"/>
                <w:szCs w:val="22"/>
              </w:rPr>
              <w:lastRenderedPageBreak/>
              <w:t>Прием и регистрация Заявления и документов, представленных заявителем (застройщиком);</w:t>
            </w: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Pr="004B6240" w:rsidRDefault="004B0034" w:rsidP="004B0034">
            <w:pPr>
              <w:pStyle w:val="a8"/>
              <w:ind w:firstLine="709"/>
              <w:jc w:val="both"/>
              <w:rPr>
                <w:b/>
                <w:bCs/>
                <w:sz w:val="22"/>
                <w:szCs w:val="22"/>
              </w:rPr>
            </w:pPr>
            <w:r w:rsidRPr="004B6240">
              <w:rPr>
                <w:sz w:val="22"/>
                <w:szCs w:val="22"/>
              </w:rPr>
              <w:t>Проверка наличия документов, необходимых для принятия решения о выдаче разрешений;</w:t>
            </w: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Default="004B0034" w:rsidP="004B0034">
            <w:pPr>
              <w:pStyle w:val="a8"/>
              <w:jc w:val="both"/>
              <w:rPr>
                <w:b/>
                <w:bCs/>
                <w:sz w:val="22"/>
                <w:szCs w:val="22"/>
              </w:rPr>
            </w:pPr>
          </w:p>
          <w:p w:rsidR="004B0034" w:rsidRPr="004B6240" w:rsidRDefault="004B0034" w:rsidP="004B0034">
            <w:pPr>
              <w:pStyle w:val="a8"/>
              <w:jc w:val="both"/>
              <w:rPr>
                <w:b/>
                <w:bCs/>
                <w:sz w:val="22"/>
                <w:szCs w:val="22"/>
              </w:rPr>
            </w:pPr>
            <w:r w:rsidRPr="004B6240">
              <w:rPr>
                <w:sz w:val="22"/>
                <w:szCs w:val="22"/>
              </w:rPr>
              <w:t xml:space="preserve">Запрос </w:t>
            </w:r>
            <w:proofErr w:type="spellStart"/>
            <w:r w:rsidRPr="004B6240">
              <w:rPr>
                <w:sz w:val="22"/>
                <w:szCs w:val="22"/>
              </w:rPr>
              <w:t>необходимых</w:t>
            </w:r>
            <w:r w:rsidRPr="00A05162">
              <w:rPr>
                <w:sz w:val="22"/>
                <w:szCs w:val="22"/>
              </w:rPr>
              <w:t>документов</w:t>
            </w:r>
            <w:r w:rsidRPr="004B6240">
              <w:rPr>
                <w:sz w:val="22"/>
                <w:szCs w:val="22"/>
              </w:rPr>
              <w:t>для</w:t>
            </w:r>
            <w:proofErr w:type="spellEnd"/>
            <w:r w:rsidRPr="004B6240">
              <w:rPr>
                <w:sz w:val="22"/>
                <w:szCs w:val="22"/>
              </w:rPr>
              <w:t xml:space="preserve"> предоставления муниципальной  услуги, находящихся в распоряжении государственных органов, органов местного самоуправления;</w:t>
            </w:r>
          </w:p>
          <w:p w:rsidR="004B0034" w:rsidRDefault="004B0034" w:rsidP="004B0034">
            <w:pPr>
              <w:pStyle w:val="a8"/>
              <w:ind w:firstLine="709"/>
              <w:jc w:val="both"/>
              <w:rPr>
                <w:b/>
                <w:bCs/>
                <w:sz w:val="22"/>
                <w:szCs w:val="22"/>
              </w:rPr>
            </w:pPr>
          </w:p>
          <w:p w:rsidR="004B0034" w:rsidRDefault="004B0034" w:rsidP="004B0034">
            <w:pPr>
              <w:pStyle w:val="a8"/>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Pr="004B6240" w:rsidRDefault="004B0034" w:rsidP="004B0034">
            <w:pPr>
              <w:pStyle w:val="a8"/>
              <w:ind w:firstLine="34"/>
              <w:jc w:val="both"/>
              <w:rPr>
                <w:b/>
                <w:bCs/>
                <w:sz w:val="22"/>
                <w:szCs w:val="22"/>
              </w:rPr>
            </w:pPr>
            <w:r w:rsidRPr="004B6240">
              <w:rPr>
                <w:sz w:val="22"/>
                <w:szCs w:val="22"/>
              </w:rPr>
              <w:t xml:space="preserve">Проверка документов на соответствие требованиям, установленным Градостроительным кодексом Российской Федерации, и подготовка разрешения либо </w:t>
            </w:r>
            <w:proofErr w:type="spellStart"/>
            <w:r w:rsidRPr="004B6240">
              <w:rPr>
                <w:sz w:val="22"/>
                <w:szCs w:val="22"/>
              </w:rPr>
              <w:t>уведомлениязастройщика</w:t>
            </w:r>
            <w:proofErr w:type="spellEnd"/>
            <w:r w:rsidRPr="004B6240">
              <w:rPr>
                <w:sz w:val="22"/>
                <w:szCs w:val="22"/>
              </w:rPr>
              <w:t xml:space="preserve"> об отказе в его получении;</w:t>
            </w: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Pr="004B6240" w:rsidRDefault="004B0034" w:rsidP="004B0034">
            <w:pPr>
              <w:pStyle w:val="a8"/>
              <w:jc w:val="both"/>
              <w:rPr>
                <w:b/>
                <w:bCs/>
                <w:sz w:val="22"/>
                <w:szCs w:val="22"/>
              </w:rPr>
            </w:pPr>
            <w:r w:rsidRPr="004B6240">
              <w:rPr>
                <w:sz w:val="22"/>
                <w:szCs w:val="22"/>
              </w:rPr>
              <w:lastRenderedPageBreak/>
              <w:t>Выдача разрешения либо уведомления застройщика об отказе в его получении.</w:t>
            </w:r>
          </w:p>
        </w:tc>
        <w:tc>
          <w:tcPr>
            <w:tcW w:w="3309" w:type="dxa"/>
          </w:tcPr>
          <w:p w:rsidR="004B0034" w:rsidRPr="00C54BEB" w:rsidRDefault="004B0034" w:rsidP="004B0034">
            <w:pPr>
              <w:pStyle w:val="a8"/>
              <w:ind w:firstLine="34"/>
              <w:contextualSpacing/>
              <w:jc w:val="both"/>
              <w:rPr>
                <w:b/>
                <w:bCs/>
                <w:sz w:val="22"/>
                <w:szCs w:val="22"/>
              </w:rPr>
            </w:pPr>
            <w:r w:rsidRPr="00C54BEB">
              <w:rPr>
                <w:sz w:val="22"/>
                <w:szCs w:val="22"/>
              </w:rPr>
              <w:lastRenderedPageBreak/>
              <w:t xml:space="preserve">Прием заявления, фиксирование факта его получения путем произведения записи в Журнале регистрации Заявлений, проверка наличия  документов, указанных в Заявлении. </w:t>
            </w:r>
          </w:p>
          <w:p w:rsidR="004B0034" w:rsidRPr="00C54BEB" w:rsidRDefault="004B0034" w:rsidP="004B0034">
            <w:pPr>
              <w:autoSpaceDE w:val="0"/>
              <w:autoSpaceDN w:val="0"/>
              <w:adjustRightInd w:val="0"/>
              <w:ind w:firstLine="34"/>
              <w:contextualSpacing/>
              <w:jc w:val="both"/>
            </w:pPr>
            <w:r w:rsidRPr="00C54BEB">
              <w:t>При наличии всех документов, указанных в заявлении, копия заявления</w:t>
            </w:r>
            <w:r w:rsidR="003262BE">
              <w:t xml:space="preserve"> </w:t>
            </w:r>
            <w:r w:rsidRPr="00C54BEB">
              <w:t>возвращается заявителю с отметкой о дате принятия, регистрационном номере в Журнале регистрации заявлений и подписью</w:t>
            </w:r>
            <w:r w:rsidR="003262BE">
              <w:t xml:space="preserve"> </w:t>
            </w:r>
            <w:r w:rsidRPr="00C54BEB">
              <w:rPr>
                <w:bCs/>
              </w:rPr>
              <w:t>начальника отдела</w:t>
            </w:r>
            <w:r w:rsidRPr="00C54BEB">
              <w:t>.</w:t>
            </w:r>
          </w:p>
          <w:p w:rsidR="004B0034" w:rsidRDefault="004B0034" w:rsidP="004B0034">
            <w:pPr>
              <w:autoSpaceDE w:val="0"/>
              <w:autoSpaceDN w:val="0"/>
              <w:adjustRightInd w:val="0"/>
              <w:contextualSpacing/>
              <w:jc w:val="both"/>
            </w:pPr>
            <w:r w:rsidRPr="00C54BEB">
              <w:t>При отсутствии каких-либо документов, указанных в Заявлении, на Заявлении и его копии делается отметка об отсутствии</w:t>
            </w:r>
            <w:r w:rsidR="003262BE">
              <w:t xml:space="preserve"> </w:t>
            </w:r>
            <w:r w:rsidRPr="00C54BEB">
              <w:t>документов, с указанием, какие документы отсутствуют.</w:t>
            </w:r>
          </w:p>
          <w:p w:rsidR="004B0034" w:rsidRPr="00A22A95" w:rsidRDefault="004B0034" w:rsidP="004B0034">
            <w:pPr>
              <w:pStyle w:val="a8"/>
              <w:jc w:val="both"/>
              <w:rPr>
                <w:b/>
                <w:bCs/>
                <w:sz w:val="22"/>
                <w:szCs w:val="22"/>
              </w:rPr>
            </w:pPr>
            <w:r w:rsidRPr="00A22A95">
              <w:rPr>
                <w:sz w:val="22"/>
                <w:szCs w:val="22"/>
              </w:rPr>
              <w:t>Проведение проверки</w:t>
            </w:r>
          </w:p>
          <w:p w:rsidR="004B0034" w:rsidRDefault="004B0034" w:rsidP="004B0034">
            <w:pPr>
              <w:pStyle w:val="a8"/>
              <w:jc w:val="both"/>
              <w:rPr>
                <w:b/>
                <w:sz w:val="22"/>
                <w:szCs w:val="22"/>
              </w:rPr>
            </w:pPr>
            <w:r>
              <w:rPr>
                <w:sz w:val="22"/>
                <w:szCs w:val="22"/>
              </w:rPr>
              <w:t>документов, прилагаемых к з</w:t>
            </w:r>
            <w:r w:rsidRPr="00A22A95">
              <w:rPr>
                <w:sz w:val="22"/>
                <w:szCs w:val="22"/>
              </w:rPr>
              <w:t xml:space="preserve">аявлению, на предмет наличия документов, предусмотренных административным регламентом; на соответствие проектной документации требованиям градостроительного плана земельного участка, </w:t>
            </w:r>
            <w:r w:rsidRPr="00A22A95">
              <w:rPr>
                <w:sz w:val="22"/>
                <w:szCs w:val="22"/>
              </w:rPr>
              <w:lastRenderedPageBreak/>
              <w:t>красным линиям;</w:t>
            </w:r>
            <w:r w:rsidR="003262BE">
              <w:rPr>
                <w:sz w:val="22"/>
                <w:szCs w:val="22"/>
              </w:rPr>
              <w:t xml:space="preserve"> </w:t>
            </w:r>
            <w:r w:rsidRPr="00A22A95">
              <w:rPr>
                <w:sz w:val="22"/>
                <w:szCs w:val="22"/>
              </w:rPr>
              <w:t>на соответствие проектной</w:t>
            </w:r>
            <w:r w:rsidR="003262BE">
              <w:rPr>
                <w:sz w:val="22"/>
                <w:szCs w:val="22"/>
              </w:rPr>
              <w:t xml:space="preserve"> </w:t>
            </w:r>
            <w:r w:rsidRPr="00A22A95">
              <w:rPr>
                <w:sz w:val="22"/>
                <w:szCs w:val="22"/>
              </w:rPr>
              <w:t xml:space="preserve">документации требованиям, установленным в разрешении на отклонение от предельных параметров разрешенного строительства, реконструкции, в случае </w:t>
            </w:r>
            <w:proofErr w:type="spellStart"/>
            <w:r w:rsidRPr="00A22A95">
              <w:rPr>
                <w:sz w:val="22"/>
                <w:szCs w:val="22"/>
              </w:rPr>
              <w:t>выдачилицу</w:t>
            </w:r>
            <w:proofErr w:type="spellEnd"/>
            <w:r w:rsidRPr="00A22A95">
              <w:rPr>
                <w:sz w:val="22"/>
                <w:szCs w:val="22"/>
              </w:rPr>
              <w:t xml:space="preserve"> разрешения на отклонение от предельных параметров разрешенного строительства, реконструкции.</w:t>
            </w:r>
          </w:p>
          <w:p w:rsidR="004B0034" w:rsidRPr="008B7052" w:rsidRDefault="004B0034" w:rsidP="004B0034">
            <w:pPr>
              <w:pStyle w:val="a8"/>
              <w:ind w:firstLine="34"/>
              <w:jc w:val="both"/>
              <w:rPr>
                <w:sz w:val="22"/>
                <w:szCs w:val="22"/>
              </w:rPr>
            </w:pPr>
            <w:r w:rsidRPr="008B7052">
              <w:rPr>
                <w:sz w:val="22"/>
                <w:szCs w:val="22"/>
              </w:rPr>
              <w:t>Оформляется запрос необходимых документов для предоставления муниципальной услуги, находящихся в распоряжении государственных органов, ор</w:t>
            </w:r>
            <w:r>
              <w:rPr>
                <w:sz w:val="22"/>
                <w:szCs w:val="22"/>
              </w:rPr>
              <w:t>ганов местного самоуправления, и которые заявитель не представил самостоятельно.</w:t>
            </w:r>
          </w:p>
          <w:p w:rsidR="004B0034" w:rsidRPr="00DB1AC3" w:rsidRDefault="004B0034" w:rsidP="004B0034">
            <w:pPr>
              <w:pStyle w:val="a8"/>
              <w:ind w:firstLine="34"/>
              <w:jc w:val="both"/>
              <w:rPr>
                <w:b/>
                <w:bCs/>
                <w:sz w:val="22"/>
                <w:szCs w:val="22"/>
              </w:rPr>
            </w:pPr>
            <w:r w:rsidRPr="00DB1AC3">
              <w:rPr>
                <w:sz w:val="22"/>
                <w:szCs w:val="22"/>
              </w:rPr>
              <w:t>При отсутствии оснований для отказа в выдаче</w:t>
            </w:r>
            <w:r>
              <w:rPr>
                <w:sz w:val="22"/>
                <w:szCs w:val="22"/>
              </w:rPr>
              <w:t xml:space="preserve"> разрешения на строительство</w:t>
            </w:r>
            <w:r w:rsidRPr="00DB1AC3">
              <w:rPr>
                <w:sz w:val="22"/>
                <w:szCs w:val="22"/>
              </w:rPr>
              <w:t xml:space="preserve">, </w:t>
            </w:r>
            <w:r>
              <w:rPr>
                <w:sz w:val="22"/>
                <w:szCs w:val="22"/>
              </w:rPr>
              <w:t>оформляется</w:t>
            </w:r>
            <w:r w:rsidRPr="00DB1AC3">
              <w:rPr>
                <w:sz w:val="22"/>
                <w:szCs w:val="22"/>
              </w:rPr>
              <w:t xml:space="preserve">  разрешения на</w:t>
            </w:r>
            <w:r>
              <w:rPr>
                <w:sz w:val="22"/>
                <w:szCs w:val="22"/>
              </w:rPr>
              <w:t xml:space="preserve"> строительство.</w:t>
            </w:r>
          </w:p>
          <w:p w:rsidR="004B0034" w:rsidRDefault="004B0034" w:rsidP="004B0034">
            <w:pPr>
              <w:pStyle w:val="a8"/>
              <w:ind w:firstLine="34"/>
              <w:jc w:val="both"/>
              <w:rPr>
                <w:b/>
                <w:bCs/>
                <w:sz w:val="22"/>
                <w:szCs w:val="22"/>
              </w:rPr>
            </w:pPr>
            <w:r w:rsidRPr="00DB1AC3">
              <w:rPr>
                <w:sz w:val="22"/>
                <w:szCs w:val="22"/>
              </w:rPr>
              <w:t>При наличии оснований для отказа в предоставлении муниципальной услуги  готовит</w:t>
            </w:r>
            <w:r>
              <w:rPr>
                <w:sz w:val="22"/>
                <w:szCs w:val="22"/>
              </w:rPr>
              <w:t>ся</w:t>
            </w:r>
            <w:r w:rsidRPr="00DB1AC3">
              <w:rPr>
                <w:sz w:val="22"/>
                <w:szCs w:val="22"/>
              </w:rPr>
              <w:t xml:space="preserve">  уведомлени</w:t>
            </w:r>
            <w:r>
              <w:rPr>
                <w:sz w:val="22"/>
                <w:szCs w:val="22"/>
              </w:rPr>
              <w:t>е</w:t>
            </w:r>
            <w:r w:rsidRPr="00DB1AC3">
              <w:rPr>
                <w:sz w:val="22"/>
                <w:szCs w:val="22"/>
              </w:rPr>
              <w:t xml:space="preserve"> застройщика об отказе в выдаче </w:t>
            </w:r>
            <w:r>
              <w:rPr>
                <w:sz w:val="22"/>
                <w:szCs w:val="22"/>
              </w:rPr>
              <w:t xml:space="preserve">разрешения на строительство </w:t>
            </w:r>
            <w:r w:rsidRPr="00DB1AC3">
              <w:rPr>
                <w:sz w:val="22"/>
                <w:szCs w:val="22"/>
              </w:rPr>
              <w:t xml:space="preserve">с указанием </w:t>
            </w:r>
            <w:r w:rsidRPr="00DB1AC3">
              <w:rPr>
                <w:sz w:val="22"/>
                <w:szCs w:val="22"/>
              </w:rPr>
              <w:lastRenderedPageBreak/>
              <w:t xml:space="preserve">причин отказа. </w:t>
            </w:r>
          </w:p>
          <w:p w:rsidR="004B0034" w:rsidRPr="00D5626C" w:rsidRDefault="004B0034" w:rsidP="004B0034">
            <w:pPr>
              <w:pStyle w:val="a8"/>
              <w:ind w:firstLine="34"/>
              <w:contextualSpacing/>
              <w:jc w:val="both"/>
              <w:rPr>
                <w:b/>
                <w:bCs/>
                <w:sz w:val="22"/>
                <w:szCs w:val="22"/>
              </w:rPr>
            </w:pPr>
            <w:r>
              <w:rPr>
                <w:sz w:val="22"/>
                <w:szCs w:val="22"/>
              </w:rPr>
              <w:t>З</w:t>
            </w:r>
            <w:r w:rsidRPr="00305B94">
              <w:rPr>
                <w:sz w:val="22"/>
                <w:szCs w:val="22"/>
              </w:rPr>
              <w:t>аявитель (застройщик) уведомляется по телефону (факсу), указанному в заявлении. О месте и времени получения разрешения либо уведом</w:t>
            </w:r>
            <w:r>
              <w:rPr>
                <w:sz w:val="22"/>
                <w:szCs w:val="22"/>
              </w:rPr>
              <w:t>ления об отказе в его получении</w:t>
            </w:r>
            <w:r w:rsidRPr="00305B94">
              <w:rPr>
                <w:sz w:val="22"/>
                <w:szCs w:val="22"/>
              </w:rPr>
              <w:t xml:space="preserve">.  </w:t>
            </w:r>
            <w:r w:rsidRPr="00D5626C">
              <w:rPr>
                <w:sz w:val="22"/>
                <w:szCs w:val="22"/>
              </w:rPr>
              <w:t>Разрешение на строительство либо уведомление застройщика об отказе в его получении регистрируется в Журнале учета выданных разрешений на строительство. Один экземпляр разрешения либо  уведомления застройщика об отказе в его получении выдается под подпись  заявителю (застройщику), второй экземпляр хранится в администрации МО.</w:t>
            </w:r>
          </w:p>
        </w:tc>
        <w:tc>
          <w:tcPr>
            <w:tcW w:w="2174" w:type="dxa"/>
          </w:tcPr>
          <w:p w:rsidR="004B0034" w:rsidRDefault="004B0034" w:rsidP="004B0034">
            <w:pPr>
              <w:contextualSpacing/>
            </w:pPr>
            <w:r>
              <w:lastRenderedPageBreak/>
              <w:t>1 рабочий день</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bCs/>
              </w:rPr>
            </w:pPr>
            <w:r>
              <w:rPr>
                <w:bCs/>
              </w:rPr>
              <w:t>Т</w:t>
            </w:r>
            <w:r w:rsidRPr="004F3CD6">
              <w:rPr>
                <w:bCs/>
              </w:rPr>
              <w:t>р</w:t>
            </w:r>
            <w:r>
              <w:rPr>
                <w:bCs/>
              </w:rPr>
              <w:t>и</w:t>
            </w:r>
            <w:r w:rsidRPr="004F3CD6">
              <w:rPr>
                <w:bCs/>
              </w:rPr>
              <w:t xml:space="preserve"> рабочих дн</w:t>
            </w:r>
            <w:r>
              <w:rPr>
                <w:bCs/>
              </w:rPr>
              <w:t>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pPr>
            <w:r>
              <w:t>Т</w:t>
            </w:r>
            <w:r w:rsidRPr="004F3CD6">
              <w:t>ри рабочих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Т</w:t>
            </w:r>
            <w:r w:rsidRPr="006E67C2">
              <w:t>ри рабочих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1A20F8" w:rsidRDefault="004B0034" w:rsidP="004B0034">
            <w:pPr>
              <w:contextualSpacing/>
            </w:pPr>
            <w:r>
              <w:t>Один рабочий день</w:t>
            </w:r>
          </w:p>
        </w:tc>
        <w:tc>
          <w:tcPr>
            <w:tcW w:w="1994" w:type="dxa"/>
          </w:tcPr>
          <w:p w:rsidR="004B0034" w:rsidRDefault="004B0034" w:rsidP="004B0034">
            <w:pPr>
              <w:contextualSpacing/>
              <w:rPr>
                <w:bCs/>
              </w:rPr>
            </w:pPr>
            <w:r w:rsidRPr="00C54BEB">
              <w:rPr>
                <w:bCs/>
              </w:rPr>
              <w:lastRenderedPageBreak/>
              <w:t>Начальник отдела администрации муниципального образования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r w:rsidRPr="00C54BEB">
              <w:rPr>
                <w:bCs/>
              </w:rPr>
              <w:t>Начальник отдела администрации муниципального образования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r>
              <w:rPr>
                <w:bCs/>
              </w:rPr>
              <w:t>Специалист</w:t>
            </w:r>
            <w:r w:rsidRPr="00C54BEB">
              <w:rPr>
                <w:bCs/>
              </w:rPr>
              <w:t xml:space="preserve"> администрации муниципального образования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r w:rsidRPr="00C54BEB">
              <w:rPr>
                <w:bCs/>
              </w:rPr>
              <w:t>Начальник отдела администрации муниципального образования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r w:rsidRPr="00C54BEB">
              <w:rPr>
                <w:bCs/>
              </w:rPr>
              <w:t>Начальник отдела администрации муниципального образования</w:t>
            </w:r>
          </w:p>
          <w:p w:rsidR="004B0034" w:rsidRDefault="004B0034" w:rsidP="004B0034">
            <w:pPr>
              <w:contextualSpacing/>
              <w:rPr>
                <w:bCs/>
              </w:rPr>
            </w:pPr>
          </w:p>
          <w:p w:rsidR="004B0034" w:rsidRDefault="004B0034" w:rsidP="004B0034">
            <w:pPr>
              <w:contextualSpacing/>
              <w:jc w:val="both"/>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Pr="006866DA" w:rsidRDefault="004B0034" w:rsidP="004B0034">
            <w:pPr>
              <w:jc w:val="both"/>
            </w:pPr>
          </w:p>
          <w:p w:rsidR="004B0034" w:rsidRPr="001A20F8" w:rsidRDefault="004B0034" w:rsidP="004B0034">
            <w:pPr>
              <w:contextualSpacing/>
            </w:pPr>
          </w:p>
        </w:tc>
        <w:tc>
          <w:tcPr>
            <w:tcW w:w="1883" w:type="dxa"/>
          </w:tcPr>
          <w:p w:rsidR="004B0034" w:rsidRDefault="004B0034" w:rsidP="004B0034">
            <w:pPr>
              <w:contextualSpacing/>
              <w:rPr>
                <w:rtl/>
                <w:lang w:bidi="he-IL"/>
              </w:rPr>
            </w:pPr>
            <w:r>
              <w:rPr>
                <w:rtl/>
                <w:lang w:bidi="he-IL"/>
              </w:rPr>
              <w:lastRenderedPageBreak/>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Pr="001A20F8" w:rsidRDefault="004B0034" w:rsidP="004B0034">
            <w:pPr>
              <w:contextualSpacing/>
            </w:pPr>
          </w:p>
        </w:tc>
        <w:tc>
          <w:tcPr>
            <w:tcW w:w="1883" w:type="dxa"/>
          </w:tcPr>
          <w:p w:rsidR="004B0034" w:rsidRDefault="004B0034" w:rsidP="004B0034">
            <w:pPr>
              <w:contextualSpacing/>
              <w:rPr>
                <w:rtl/>
                <w:lang w:bidi="he-IL"/>
              </w:rPr>
            </w:pPr>
            <w:r>
              <w:rPr>
                <w:rtl/>
                <w:lang w:bidi="he-IL"/>
              </w:rPr>
              <w:lastRenderedPageBreak/>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rtl/>
                <w:lang w:bidi="he-IL"/>
              </w:rPr>
            </w:pPr>
            <w:r>
              <w:rPr>
                <w:rtl/>
                <w:lang w:bidi="he-IL"/>
              </w:rPr>
              <w:t>"-"</w:t>
            </w:r>
          </w:p>
          <w:p w:rsidR="004B0034" w:rsidRPr="001A20F8" w:rsidRDefault="004B0034" w:rsidP="004B0034">
            <w:pPr>
              <w:contextualSpacing/>
            </w:pPr>
          </w:p>
        </w:tc>
      </w:tr>
      <w:tr w:rsidR="004B0034" w:rsidRPr="00607076" w:rsidTr="004B0034">
        <w:tc>
          <w:tcPr>
            <w:tcW w:w="14786" w:type="dxa"/>
            <w:gridSpan w:val="7"/>
          </w:tcPr>
          <w:p w:rsidR="004B0034" w:rsidRPr="001A20F8" w:rsidRDefault="004B0034" w:rsidP="004B0034">
            <w:pPr>
              <w:contextualSpacing/>
            </w:pPr>
            <w:r>
              <w:lastRenderedPageBreak/>
              <w:t>3. В</w:t>
            </w:r>
            <w:r w:rsidRPr="001F15F6">
              <w:t>ыдача разрешений на индивидуальное жилищное строительство</w:t>
            </w:r>
          </w:p>
        </w:tc>
      </w:tr>
      <w:tr w:rsidR="004B0034" w:rsidRPr="00DD4AED" w:rsidTr="004B0034">
        <w:tc>
          <w:tcPr>
            <w:tcW w:w="616" w:type="dxa"/>
          </w:tcPr>
          <w:p w:rsidR="004B0034" w:rsidRDefault="004B0034" w:rsidP="004B0034">
            <w:pPr>
              <w:contextualSpacing/>
            </w:pPr>
            <w:r>
              <w:t>1.</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2.</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pPr>
          </w:p>
          <w:p w:rsidR="004B0034" w:rsidRDefault="004B0034" w:rsidP="004B0034">
            <w:pPr>
              <w:contextualSpacing/>
            </w:pPr>
            <w:r>
              <w:t>3.</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r>
              <w:t>4.</w:t>
            </w: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pPr>
          </w:p>
          <w:p w:rsidR="004B0034" w:rsidRPr="001A20F8" w:rsidRDefault="004B0034" w:rsidP="004B0034">
            <w:pPr>
              <w:contextualSpacing/>
            </w:pPr>
            <w:r>
              <w:t>5.</w:t>
            </w:r>
          </w:p>
        </w:tc>
        <w:tc>
          <w:tcPr>
            <w:tcW w:w="2927" w:type="dxa"/>
          </w:tcPr>
          <w:p w:rsidR="004B0034" w:rsidRPr="004B6240" w:rsidRDefault="004B0034" w:rsidP="004B0034">
            <w:pPr>
              <w:pStyle w:val="a8"/>
              <w:ind w:firstLine="34"/>
              <w:jc w:val="both"/>
              <w:rPr>
                <w:b/>
                <w:bCs/>
                <w:sz w:val="22"/>
                <w:szCs w:val="22"/>
              </w:rPr>
            </w:pPr>
            <w:r w:rsidRPr="004B6240">
              <w:rPr>
                <w:sz w:val="22"/>
                <w:szCs w:val="22"/>
              </w:rPr>
              <w:lastRenderedPageBreak/>
              <w:t>Прием и регистрация Заявления и документов, представленных заявителем (застройщиком);</w:t>
            </w: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Pr="004B6240" w:rsidRDefault="004B0034" w:rsidP="004B0034">
            <w:pPr>
              <w:pStyle w:val="a8"/>
              <w:ind w:firstLine="34"/>
              <w:jc w:val="both"/>
              <w:rPr>
                <w:b/>
                <w:bCs/>
                <w:sz w:val="22"/>
                <w:szCs w:val="22"/>
              </w:rPr>
            </w:pPr>
            <w:r w:rsidRPr="004B6240">
              <w:rPr>
                <w:sz w:val="22"/>
                <w:szCs w:val="22"/>
              </w:rPr>
              <w:t xml:space="preserve">Проверка наличия документов, необходимых для принятия решения о </w:t>
            </w:r>
            <w:proofErr w:type="spellStart"/>
            <w:r w:rsidRPr="004B6240">
              <w:rPr>
                <w:sz w:val="22"/>
                <w:szCs w:val="22"/>
              </w:rPr>
              <w:t>выдачеразрешений</w:t>
            </w:r>
            <w:proofErr w:type="spellEnd"/>
            <w:r w:rsidRPr="004B6240">
              <w:rPr>
                <w:sz w:val="22"/>
                <w:szCs w:val="22"/>
              </w:rPr>
              <w:t>;</w:t>
            </w: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jc w:val="both"/>
              <w:rPr>
                <w:b/>
                <w:bCs/>
                <w:sz w:val="22"/>
                <w:szCs w:val="22"/>
              </w:rPr>
            </w:pPr>
          </w:p>
          <w:p w:rsidR="004B0034" w:rsidRDefault="004B0034" w:rsidP="004B0034">
            <w:pPr>
              <w:pStyle w:val="a8"/>
              <w:ind w:firstLine="709"/>
              <w:jc w:val="both"/>
              <w:rPr>
                <w:b/>
                <w:bCs/>
                <w:sz w:val="22"/>
                <w:szCs w:val="22"/>
              </w:rPr>
            </w:pPr>
          </w:p>
          <w:p w:rsidR="004B0034" w:rsidRPr="004B6240" w:rsidRDefault="004B0034" w:rsidP="004B0034">
            <w:pPr>
              <w:pStyle w:val="a8"/>
              <w:ind w:firstLine="34"/>
              <w:jc w:val="both"/>
              <w:rPr>
                <w:b/>
                <w:bCs/>
                <w:sz w:val="22"/>
                <w:szCs w:val="22"/>
              </w:rPr>
            </w:pPr>
            <w:r>
              <w:rPr>
                <w:sz w:val="22"/>
                <w:szCs w:val="22"/>
              </w:rPr>
              <w:t>З</w:t>
            </w:r>
            <w:r w:rsidRPr="004B6240">
              <w:rPr>
                <w:sz w:val="22"/>
                <w:szCs w:val="22"/>
              </w:rPr>
              <w:t>апрос необходимых документов для предоставления муниципальной  услуги, находящихся в распоряжении государственных органов, органов местного самоуправления;</w:t>
            </w: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Pr="004B6240" w:rsidRDefault="004B0034" w:rsidP="004B0034">
            <w:pPr>
              <w:pStyle w:val="a8"/>
              <w:jc w:val="both"/>
              <w:rPr>
                <w:b/>
                <w:bCs/>
                <w:sz w:val="22"/>
                <w:szCs w:val="22"/>
              </w:rPr>
            </w:pPr>
            <w:r>
              <w:rPr>
                <w:sz w:val="22"/>
                <w:szCs w:val="22"/>
              </w:rPr>
              <w:t>П</w:t>
            </w:r>
            <w:r w:rsidRPr="004B6240">
              <w:rPr>
                <w:sz w:val="22"/>
                <w:szCs w:val="22"/>
              </w:rPr>
              <w:t xml:space="preserve">одготовка разрешения либо уведомления застройщика об отказе в его </w:t>
            </w:r>
            <w:r w:rsidRPr="004B6240">
              <w:rPr>
                <w:sz w:val="22"/>
                <w:szCs w:val="22"/>
              </w:rPr>
              <w:lastRenderedPageBreak/>
              <w:t>получении;</w:t>
            </w: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Default="004B0034" w:rsidP="004B0034">
            <w:pPr>
              <w:pStyle w:val="a8"/>
              <w:ind w:firstLine="709"/>
              <w:jc w:val="both"/>
              <w:rPr>
                <w:b/>
                <w:bCs/>
                <w:sz w:val="22"/>
                <w:szCs w:val="22"/>
              </w:rPr>
            </w:pPr>
          </w:p>
          <w:p w:rsidR="004B0034" w:rsidRPr="00D757A2" w:rsidRDefault="004B0034" w:rsidP="004B0034">
            <w:pPr>
              <w:pStyle w:val="a8"/>
              <w:ind w:firstLine="34"/>
              <w:jc w:val="both"/>
              <w:rPr>
                <w:b/>
                <w:bCs/>
                <w:sz w:val="28"/>
                <w:szCs w:val="28"/>
              </w:rPr>
            </w:pPr>
            <w:r w:rsidRPr="004B6240">
              <w:rPr>
                <w:sz w:val="22"/>
                <w:szCs w:val="22"/>
              </w:rPr>
              <w:t>Выдача разрешения либо уведомления застройщика об отказе в его получении.</w:t>
            </w:r>
          </w:p>
        </w:tc>
        <w:tc>
          <w:tcPr>
            <w:tcW w:w="3309" w:type="dxa"/>
          </w:tcPr>
          <w:p w:rsidR="004B0034" w:rsidRPr="00C54BEB" w:rsidRDefault="004B0034" w:rsidP="004B0034">
            <w:pPr>
              <w:pStyle w:val="a8"/>
              <w:ind w:firstLine="34"/>
              <w:contextualSpacing/>
              <w:jc w:val="both"/>
              <w:rPr>
                <w:b/>
                <w:bCs/>
                <w:sz w:val="22"/>
                <w:szCs w:val="22"/>
              </w:rPr>
            </w:pPr>
            <w:r w:rsidRPr="00C54BEB">
              <w:rPr>
                <w:sz w:val="22"/>
                <w:szCs w:val="22"/>
              </w:rPr>
              <w:lastRenderedPageBreak/>
              <w:t xml:space="preserve">Прием заявления, фиксирование факта его получения путем произведения записи в Журнале регистрации Заявлений, проверка наличия  документов, указанных в Заявлении. </w:t>
            </w:r>
          </w:p>
          <w:p w:rsidR="004B0034" w:rsidRPr="00C54BEB" w:rsidRDefault="004B0034" w:rsidP="004B0034">
            <w:pPr>
              <w:autoSpaceDE w:val="0"/>
              <w:autoSpaceDN w:val="0"/>
              <w:adjustRightInd w:val="0"/>
              <w:ind w:firstLine="34"/>
              <w:contextualSpacing/>
              <w:jc w:val="both"/>
            </w:pPr>
            <w:r w:rsidRPr="00C54BEB">
              <w:t>При наличии всех документов, указанных в заявлении, копия заявления</w:t>
            </w:r>
            <w:r w:rsidR="0085783A">
              <w:t xml:space="preserve"> </w:t>
            </w:r>
            <w:r w:rsidRPr="00C54BEB">
              <w:t>возвращается заявителю с отметкой о дате принятия, регистрационном номере в Журнале регистрации заявлений и подписью</w:t>
            </w:r>
            <w:r w:rsidR="0085783A">
              <w:t xml:space="preserve"> </w:t>
            </w:r>
            <w:r w:rsidRPr="00C54BEB">
              <w:rPr>
                <w:bCs/>
              </w:rPr>
              <w:t>начальника отдела</w:t>
            </w:r>
            <w:r w:rsidRPr="00C54BEB">
              <w:t>.</w:t>
            </w:r>
          </w:p>
          <w:p w:rsidR="004B0034" w:rsidRDefault="004B0034" w:rsidP="004B0034">
            <w:pPr>
              <w:autoSpaceDE w:val="0"/>
              <w:autoSpaceDN w:val="0"/>
              <w:adjustRightInd w:val="0"/>
              <w:contextualSpacing/>
              <w:jc w:val="both"/>
            </w:pPr>
            <w:r w:rsidRPr="00C54BEB">
              <w:t>При отсутствии каких-либо документов, указанных в Заявлении, на Заявлении и его копии делается отметка об отсутствии</w:t>
            </w:r>
            <w:r w:rsidR="0085783A">
              <w:t xml:space="preserve"> </w:t>
            </w:r>
            <w:r w:rsidRPr="00C54BEB">
              <w:t>документов, с указанием, какие документы отсутствуют.</w:t>
            </w:r>
          </w:p>
          <w:p w:rsidR="004B0034" w:rsidRPr="00A22A95" w:rsidRDefault="004B0034" w:rsidP="004B0034">
            <w:pPr>
              <w:pStyle w:val="a8"/>
              <w:jc w:val="both"/>
              <w:rPr>
                <w:b/>
                <w:bCs/>
                <w:sz w:val="22"/>
                <w:szCs w:val="22"/>
              </w:rPr>
            </w:pPr>
            <w:r w:rsidRPr="00A22A95">
              <w:rPr>
                <w:sz w:val="22"/>
                <w:szCs w:val="22"/>
              </w:rPr>
              <w:t>Проведение проверки</w:t>
            </w:r>
          </w:p>
          <w:p w:rsidR="004B0034" w:rsidRDefault="004B0034" w:rsidP="004B0034">
            <w:pPr>
              <w:pStyle w:val="a8"/>
              <w:jc w:val="both"/>
              <w:rPr>
                <w:b/>
                <w:sz w:val="22"/>
                <w:szCs w:val="22"/>
              </w:rPr>
            </w:pPr>
            <w:r>
              <w:rPr>
                <w:sz w:val="22"/>
                <w:szCs w:val="22"/>
              </w:rPr>
              <w:t>документов, прилагаемых к з</w:t>
            </w:r>
            <w:r w:rsidRPr="00A22A95">
              <w:rPr>
                <w:sz w:val="22"/>
                <w:szCs w:val="22"/>
              </w:rPr>
              <w:t xml:space="preserve">аявлению, на предмет наличия документов, предусмотренных административным регламентом; на соответствие требованиям </w:t>
            </w:r>
            <w:r w:rsidRPr="00A22A95">
              <w:rPr>
                <w:sz w:val="22"/>
                <w:szCs w:val="22"/>
              </w:rPr>
              <w:lastRenderedPageBreak/>
              <w:t>градостроительного плана земельного участка, красным линиям</w:t>
            </w:r>
            <w:r>
              <w:rPr>
                <w:sz w:val="22"/>
                <w:szCs w:val="22"/>
              </w:rPr>
              <w:t>.</w:t>
            </w:r>
          </w:p>
          <w:p w:rsidR="004B0034" w:rsidRPr="008B7052" w:rsidRDefault="004B0034" w:rsidP="004B0034">
            <w:pPr>
              <w:pStyle w:val="a8"/>
              <w:ind w:firstLine="34"/>
              <w:jc w:val="both"/>
              <w:rPr>
                <w:sz w:val="22"/>
                <w:szCs w:val="22"/>
              </w:rPr>
            </w:pPr>
            <w:r w:rsidRPr="008B7052">
              <w:rPr>
                <w:sz w:val="22"/>
                <w:szCs w:val="22"/>
              </w:rPr>
              <w:t>Оформляется запрос необходимых документов для предоставления муниципальной услуги, находящихся в распоряжении государственных органов, ор</w:t>
            </w:r>
            <w:r>
              <w:rPr>
                <w:sz w:val="22"/>
                <w:szCs w:val="22"/>
              </w:rPr>
              <w:t>ганов местного самоуправления, и которые заявитель не представил самостоятельно.</w:t>
            </w:r>
          </w:p>
          <w:p w:rsidR="004B0034" w:rsidRPr="00DB1AC3" w:rsidRDefault="004B0034" w:rsidP="004B0034">
            <w:pPr>
              <w:pStyle w:val="a8"/>
              <w:ind w:firstLine="34"/>
              <w:jc w:val="both"/>
              <w:rPr>
                <w:b/>
                <w:bCs/>
                <w:sz w:val="22"/>
                <w:szCs w:val="22"/>
              </w:rPr>
            </w:pPr>
            <w:r w:rsidRPr="00DB1AC3">
              <w:rPr>
                <w:sz w:val="22"/>
                <w:szCs w:val="22"/>
              </w:rPr>
              <w:t>При отсутствии оснований для отказа в выдаче</w:t>
            </w:r>
            <w:r>
              <w:rPr>
                <w:sz w:val="22"/>
                <w:szCs w:val="22"/>
              </w:rPr>
              <w:t xml:space="preserve"> разрешения на строительство</w:t>
            </w:r>
            <w:r w:rsidRPr="00DB1AC3">
              <w:rPr>
                <w:sz w:val="22"/>
                <w:szCs w:val="22"/>
              </w:rPr>
              <w:t xml:space="preserve">, </w:t>
            </w:r>
            <w:r>
              <w:rPr>
                <w:sz w:val="22"/>
                <w:szCs w:val="22"/>
              </w:rPr>
              <w:t>оформляется</w:t>
            </w:r>
            <w:r w:rsidRPr="00DB1AC3">
              <w:rPr>
                <w:sz w:val="22"/>
                <w:szCs w:val="22"/>
              </w:rPr>
              <w:t xml:space="preserve">  разрешения на</w:t>
            </w:r>
            <w:r>
              <w:rPr>
                <w:sz w:val="22"/>
                <w:szCs w:val="22"/>
              </w:rPr>
              <w:t xml:space="preserve"> строительство.</w:t>
            </w:r>
          </w:p>
          <w:p w:rsidR="004B0034" w:rsidRDefault="004B0034" w:rsidP="004B0034">
            <w:pPr>
              <w:pStyle w:val="a8"/>
              <w:ind w:firstLine="34"/>
              <w:jc w:val="both"/>
              <w:rPr>
                <w:b/>
                <w:bCs/>
                <w:sz w:val="22"/>
                <w:szCs w:val="22"/>
              </w:rPr>
            </w:pPr>
            <w:r w:rsidRPr="00DB1AC3">
              <w:rPr>
                <w:sz w:val="22"/>
                <w:szCs w:val="22"/>
              </w:rPr>
              <w:t>При наличии оснований для отказа в предоставлении муниципальной услуги  готовит</w:t>
            </w:r>
            <w:r>
              <w:rPr>
                <w:sz w:val="22"/>
                <w:szCs w:val="22"/>
              </w:rPr>
              <w:t>ся</w:t>
            </w:r>
            <w:r w:rsidRPr="00DB1AC3">
              <w:rPr>
                <w:sz w:val="22"/>
                <w:szCs w:val="22"/>
              </w:rPr>
              <w:t xml:space="preserve">  уведомлени</w:t>
            </w:r>
            <w:r>
              <w:rPr>
                <w:sz w:val="22"/>
                <w:szCs w:val="22"/>
              </w:rPr>
              <w:t>е</w:t>
            </w:r>
            <w:r w:rsidRPr="00DB1AC3">
              <w:rPr>
                <w:sz w:val="22"/>
                <w:szCs w:val="22"/>
              </w:rPr>
              <w:t xml:space="preserve"> застройщика об отказе в выдаче </w:t>
            </w:r>
            <w:r>
              <w:rPr>
                <w:sz w:val="22"/>
                <w:szCs w:val="22"/>
              </w:rPr>
              <w:t xml:space="preserve">разрешения на строительство </w:t>
            </w:r>
            <w:r w:rsidRPr="00DB1AC3">
              <w:rPr>
                <w:sz w:val="22"/>
                <w:szCs w:val="22"/>
              </w:rPr>
              <w:t xml:space="preserve">с указанием причин отказа. </w:t>
            </w:r>
          </w:p>
          <w:p w:rsidR="004B0034" w:rsidRPr="00D5626C" w:rsidRDefault="004B0034" w:rsidP="004B0034">
            <w:pPr>
              <w:pStyle w:val="a8"/>
              <w:ind w:firstLine="34"/>
              <w:contextualSpacing/>
              <w:jc w:val="both"/>
              <w:rPr>
                <w:b/>
                <w:bCs/>
                <w:sz w:val="22"/>
                <w:szCs w:val="22"/>
              </w:rPr>
            </w:pPr>
            <w:r>
              <w:rPr>
                <w:sz w:val="22"/>
                <w:szCs w:val="22"/>
              </w:rPr>
              <w:t>З</w:t>
            </w:r>
            <w:r w:rsidRPr="00305B94">
              <w:rPr>
                <w:sz w:val="22"/>
                <w:szCs w:val="22"/>
              </w:rPr>
              <w:t>аявитель (застройщик) уведомляется по телефону (факсу), указанному в заявлении. О месте и времени получения разрешения либо уведом</w:t>
            </w:r>
            <w:r>
              <w:rPr>
                <w:sz w:val="22"/>
                <w:szCs w:val="22"/>
              </w:rPr>
              <w:t>ления об отказе в его получении</w:t>
            </w:r>
            <w:r w:rsidRPr="00305B94">
              <w:rPr>
                <w:sz w:val="22"/>
                <w:szCs w:val="22"/>
              </w:rPr>
              <w:t xml:space="preserve">.  </w:t>
            </w:r>
            <w:r w:rsidRPr="00D5626C">
              <w:rPr>
                <w:sz w:val="22"/>
                <w:szCs w:val="22"/>
              </w:rPr>
              <w:t xml:space="preserve">Разрешение на строительство либо уведомление застройщика </w:t>
            </w:r>
            <w:r w:rsidRPr="00D5626C">
              <w:rPr>
                <w:sz w:val="22"/>
                <w:szCs w:val="22"/>
              </w:rPr>
              <w:lastRenderedPageBreak/>
              <w:t>об отказе в его получении регистрируется в Журнале учета выданных разрешений на строительство. Один экземпляр разрешения либо  уведомления застройщика об отказе в его получении выдается под подпись  заявителю (застройщику), второй экземпляр хранится в администрации МО.</w:t>
            </w:r>
          </w:p>
        </w:tc>
        <w:tc>
          <w:tcPr>
            <w:tcW w:w="2174" w:type="dxa"/>
          </w:tcPr>
          <w:p w:rsidR="004B0034" w:rsidRDefault="004B0034" w:rsidP="004B0034">
            <w:pPr>
              <w:contextualSpacing/>
            </w:pPr>
            <w:r>
              <w:lastRenderedPageBreak/>
              <w:t>1 рабочий день</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rPr>
                <w:bCs/>
              </w:rPr>
            </w:pPr>
            <w:r>
              <w:rPr>
                <w:bCs/>
              </w:rPr>
              <w:t>Т</w:t>
            </w:r>
            <w:r w:rsidRPr="004F3CD6">
              <w:rPr>
                <w:bCs/>
              </w:rPr>
              <w:t>р</w:t>
            </w:r>
            <w:r>
              <w:rPr>
                <w:bCs/>
              </w:rPr>
              <w:t>и</w:t>
            </w:r>
            <w:r w:rsidRPr="004F3CD6">
              <w:rPr>
                <w:bCs/>
              </w:rPr>
              <w:t xml:space="preserve"> рабочих дн</w:t>
            </w:r>
            <w:r>
              <w:rPr>
                <w:bCs/>
              </w:rPr>
              <w:t>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jc w:val="both"/>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pPr>
            <w:r>
              <w:t>Т</w:t>
            </w:r>
            <w:r w:rsidRPr="004F3CD6">
              <w:t>ри рабочих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jc w:val="both"/>
            </w:pPr>
          </w:p>
          <w:p w:rsidR="004B0034" w:rsidRDefault="004B0034" w:rsidP="004B0034">
            <w:pPr>
              <w:contextualSpacing/>
            </w:pPr>
            <w:r>
              <w:t>Т</w:t>
            </w:r>
            <w:r w:rsidRPr="00914894">
              <w:t>ри рабочих дня</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1A20F8" w:rsidRDefault="004B0034" w:rsidP="004B0034">
            <w:pPr>
              <w:contextualSpacing/>
            </w:pPr>
            <w:r>
              <w:t>Один рабочий день</w:t>
            </w:r>
          </w:p>
        </w:tc>
        <w:tc>
          <w:tcPr>
            <w:tcW w:w="1994" w:type="dxa"/>
          </w:tcPr>
          <w:p w:rsidR="004B0034" w:rsidRDefault="004B0034" w:rsidP="004B0034">
            <w:pPr>
              <w:contextualSpacing/>
              <w:rPr>
                <w:bCs/>
              </w:rPr>
            </w:pPr>
            <w:r w:rsidRPr="00C54BEB">
              <w:rPr>
                <w:bCs/>
              </w:rPr>
              <w:lastRenderedPageBreak/>
              <w:t>Начальник отдела администрации муниципального образования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r w:rsidRPr="00C54BEB">
              <w:rPr>
                <w:bCs/>
              </w:rPr>
              <w:t xml:space="preserve">Начальник отдела </w:t>
            </w:r>
            <w:r w:rsidRPr="00C54BEB">
              <w:rPr>
                <w:bCs/>
              </w:rPr>
              <w:lastRenderedPageBreak/>
              <w:t>администрации муниципального образования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jc w:val="both"/>
              <w:rPr>
                <w:bCs/>
              </w:rPr>
            </w:pPr>
          </w:p>
          <w:p w:rsidR="004B0034" w:rsidRDefault="004B0034" w:rsidP="004B0034">
            <w:pPr>
              <w:contextualSpacing/>
              <w:rPr>
                <w:bCs/>
              </w:rPr>
            </w:pPr>
          </w:p>
          <w:p w:rsidR="004B0034" w:rsidRDefault="004B0034" w:rsidP="004B0034">
            <w:pPr>
              <w:contextualSpacing/>
              <w:rPr>
                <w:bCs/>
              </w:rPr>
            </w:pPr>
            <w:r>
              <w:rPr>
                <w:bCs/>
              </w:rPr>
              <w:t>Специалист</w:t>
            </w:r>
            <w:r w:rsidRPr="00C54BEB">
              <w:rPr>
                <w:bCs/>
              </w:rPr>
              <w:t xml:space="preserve"> администрации муниципального образования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r w:rsidRPr="00C54BEB">
              <w:rPr>
                <w:bCs/>
              </w:rPr>
              <w:t>Начальник отдела администрации муниципального образования</w:t>
            </w: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Default="004B0034" w:rsidP="004B0034">
            <w:pPr>
              <w:contextualSpacing/>
              <w:rPr>
                <w:bCs/>
              </w:rPr>
            </w:pPr>
          </w:p>
          <w:p w:rsidR="004B0034" w:rsidRPr="001A20F8" w:rsidRDefault="004B0034" w:rsidP="004B0034">
            <w:pPr>
              <w:contextualSpacing/>
            </w:pPr>
            <w:r w:rsidRPr="00C54BEB">
              <w:rPr>
                <w:bCs/>
              </w:rPr>
              <w:t>Начальник отдела администрации муниципального образования</w:t>
            </w:r>
          </w:p>
        </w:tc>
        <w:tc>
          <w:tcPr>
            <w:tcW w:w="1883" w:type="dxa"/>
          </w:tcPr>
          <w:p w:rsidR="004B0034" w:rsidRDefault="004B0034" w:rsidP="004B0034">
            <w:pPr>
              <w:contextualSpacing/>
              <w:rPr>
                <w:rtl/>
                <w:lang w:bidi="he-IL"/>
              </w:rPr>
            </w:pPr>
            <w:r>
              <w:rPr>
                <w:rtl/>
                <w:lang w:bidi="he-IL"/>
              </w:rPr>
              <w:lastRenderedPageBreak/>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1A20F8" w:rsidRDefault="004B0034" w:rsidP="004B0034">
            <w:pPr>
              <w:contextualSpacing/>
            </w:pPr>
          </w:p>
        </w:tc>
        <w:tc>
          <w:tcPr>
            <w:tcW w:w="1883" w:type="dxa"/>
          </w:tcPr>
          <w:p w:rsidR="004B0034" w:rsidRDefault="004B0034" w:rsidP="004B0034">
            <w:pPr>
              <w:contextualSpacing/>
              <w:rPr>
                <w:rtl/>
                <w:lang w:bidi="he-IL"/>
              </w:rPr>
            </w:pPr>
            <w:r>
              <w:rPr>
                <w:rtl/>
                <w:lang w:bidi="he-IL"/>
              </w:rPr>
              <w:lastRenderedPageBreak/>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1A20F8" w:rsidRDefault="004B0034" w:rsidP="004B0034">
            <w:pPr>
              <w:contextualSpacing/>
            </w:pPr>
            <w:r>
              <w:rPr>
                <w:rtl/>
                <w:lang w:bidi="he-IL"/>
              </w:rPr>
              <w:t>"-"</w:t>
            </w:r>
          </w:p>
        </w:tc>
      </w:tr>
    </w:tbl>
    <w:p w:rsidR="004B0034" w:rsidRDefault="004B0034" w:rsidP="004B0034">
      <w:pPr>
        <w:contextualSpacing/>
        <w:rPr>
          <w:b/>
        </w:rPr>
      </w:pPr>
    </w:p>
    <w:p w:rsidR="004B0034" w:rsidRDefault="004B0034" w:rsidP="004B0034">
      <w:pPr>
        <w:contextualSpacing/>
        <w:rPr>
          <w:b/>
          <w:sz w:val="28"/>
          <w:szCs w:val="28"/>
        </w:rPr>
      </w:pPr>
      <w:r>
        <w:rPr>
          <w:b/>
          <w:sz w:val="28"/>
          <w:szCs w:val="28"/>
        </w:rPr>
        <w:t>Раздел 8. «Особенности предоставления «</w:t>
      </w:r>
      <w:proofErr w:type="spellStart"/>
      <w:r>
        <w:rPr>
          <w:b/>
          <w:sz w:val="28"/>
          <w:szCs w:val="28"/>
        </w:rPr>
        <w:t>подуслуги</w:t>
      </w:r>
      <w:proofErr w:type="spellEnd"/>
      <w:r>
        <w:rPr>
          <w:b/>
          <w:sz w:val="28"/>
          <w:szCs w:val="28"/>
        </w:rPr>
        <w:t>» в электронной форме»</w:t>
      </w:r>
    </w:p>
    <w:p w:rsidR="004B0034" w:rsidRDefault="004B0034" w:rsidP="004B0034">
      <w:pPr>
        <w:contextualSpacing/>
        <w:rPr>
          <w:b/>
          <w:sz w:val="28"/>
          <w:szCs w:val="28"/>
        </w:rPr>
      </w:pPr>
    </w:p>
    <w:tbl>
      <w:tblPr>
        <w:tblStyle w:val="a5"/>
        <w:tblW w:w="15212" w:type="dxa"/>
        <w:tblLook w:val="04A0"/>
      </w:tblPr>
      <w:tblGrid>
        <w:gridCol w:w="1933"/>
        <w:gridCol w:w="2039"/>
        <w:gridCol w:w="2039"/>
        <w:gridCol w:w="3142"/>
        <w:gridCol w:w="2169"/>
        <w:gridCol w:w="2039"/>
        <w:gridCol w:w="2039"/>
      </w:tblGrid>
      <w:tr w:rsidR="004B0034" w:rsidRPr="00607076" w:rsidTr="004B0034">
        <w:tc>
          <w:tcPr>
            <w:tcW w:w="1703" w:type="dxa"/>
          </w:tcPr>
          <w:p w:rsidR="004B0034" w:rsidRDefault="004B0034" w:rsidP="004B0034">
            <w:pPr>
              <w:contextualSpacing/>
            </w:pPr>
            <w:r>
              <w:t>Способ</w:t>
            </w:r>
          </w:p>
          <w:p w:rsidR="004B0034" w:rsidRDefault="004B0034" w:rsidP="004B0034">
            <w:pPr>
              <w:contextualSpacing/>
            </w:pPr>
            <w:r>
              <w:t>получения</w:t>
            </w:r>
          </w:p>
          <w:p w:rsidR="004B0034" w:rsidRPr="001A20F8" w:rsidRDefault="004B0034" w:rsidP="004B0034">
            <w:pPr>
              <w:contextualSpacing/>
            </w:pPr>
            <w:r>
              <w:t xml:space="preserve">заявителем информации о сроках и порядке </w:t>
            </w:r>
            <w:r>
              <w:lastRenderedPageBreak/>
              <w:t>предоставления «</w:t>
            </w:r>
            <w:proofErr w:type="spellStart"/>
            <w:r>
              <w:t>подуслуги</w:t>
            </w:r>
            <w:proofErr w:type="spellEnd"/>
            <w:r>
              <w:t>»</w:t>
            </w:r>
          </w:p>
        </w:tc>
        <w:tc>
          <w:tcPr>
            <w:tcW w:w="2283" w:type="dxa"/>
          </w:tcPr>
          <w:p w:rsidR="004B0034" w:rsidRPr="001A20F8" w:rsidRDefault="004B0034" w:rsidP="004B0034">
            <w:pPr>
              <w:contextualSpacing/>
            </w:pPr>
            <w:r>
              <w:lastRenderedPageBreak/>
              <w:t>Способ записи на прием в орган, МФЦ для подачи запроса о предоставлении «</w:t>
            </w:r>
            <w:proofErr w:type="spellStart"/>
            <w:r>
              <w:t>подуслуги</w:t>
            </w:r>
            <w:proofErr w:type="spellEnd"/>
            <w:r>
              <w:t>»</w:t>
            </w:r>
          </w:p>
        </w:tc>
        <w:tc>
          <w:tcPr>
            <w:tcW w:w="2283" w:type="dxa"/>
          </w:tcPr>
          <w:p w:rsidR="004B0034" w:rsidRPr="001A20F8" w:rsidRDefault="004B0034" w:rsidP="004B0034">
            <w:pPr>
              <w:contextualSpacing/>
            </w:pPr>
            <w:r>
              <w:t>Способ формирования запроса о предоставлении «</w:t>
            </w:r>
            <w:proofErr w:type="spellStart"/>
            <w:r>
              <w:t>подуслуги</w:t>
            </w:r>
            <w:proofErr w:type="spellEnd"/>
            <w:r>
              <w:t>»</w:t>
            </w:r>
          </w:p>
        </w:tc>
        <w:tc>
          <w:tcPr>
            <w:tcW w:w="2898" w:type="dxa"/>
          </w:tcPr>
          <w:p w:rsidR="004B0034" w:rsidRPr="001A20F8" w:rsidRDefault="004B0034" w:rsidP="004B0034">
            <w:pPr>
              <w:contextualSpacing/>
            </w:pPr>
            <w:r>
              <w:t>Способ приема и регистрации органом, предоставляющим  услугу, запроса о предоставлении  «</w:t>
            </w:r>
            <w:proofErr w:type="spellStart"/>
            <w:r>
              <w:t>подуслуги</w:t>
            </w:r>
            <w:proofErr w:type="spellEnd"/>
            <w:r>
              <w:t xml:space="preserve">» и иных  документов, необходимых </w:t>
            </w:r>
            <w:r>
              <w:lastRenderedPageBreak/>
              <w:t>для предоставлени</w:t>
            </w:r>
            <w:proofErr w:type="gramStart"/>
            <w:r>
              <w:t>я»</w:t>
            </w:r>
            <w:proofErr w:type="spellStart"/>
            <w:proofErr w:type="gramEnd"/>
            <w:r>
              <w:t>подуслуги</w:t>
            </w:r>
            <w:proofErr w:type="spellEnd"/>
            <w:r>
              <w:t>»</w:t>
            </w:r>
          </w:p>
        </w:tc>
        <w:tc>
          <w:tcPr>
            <w:tcW w:w="2078" w:type="dxa"/>
          </w:tcPr>
          <w:p w:rsidR="004B0034" w:rsidRPr="001A20F8" w:rsidRDefault="004B0034" w:rsidP="004B0034">
            <w:pPr>
              <w:contextualSpacing/>
            </w:pPr>
            <w:r>
              <w:lastRenderedPageBreak/>
              <w:t xml:space="preserve">Способ оплаты государственной пошлины за </w:t>
            </w:r>
            <w:proofErr w:type="spellStart"/>
            <w:r>
              <w:t>предосталвение</w:t>
            </w:r>
            <w:proofErr w:type="spellEnd"/>
            <w:r>
              <w:t xml:space="preserve"> «</w:t>
            </w:r>
            <w:proofErr w:type="spellStart"/>
            <w:r>
              <w:t>подуслуги</w:t>
            </w:r>
            <w:proofErr w:type="spellEnd"/>
            <w:r>
              <w:t xml:space="preserve">» и уплаты иных </w:t>
            </w:r>
            <w:r>
              <w:lastRenderedPageBreak/>
              <w:t xml:space="preserve">платежей, взимаемых в </w:t>
            </w:r>
            <w:proofErr w:type="spellStart"/>
            <w:r>
              <w:t>соотвествии</w:t>
            </w:r>
            <w:proofErr w:type="spellEnd"/>
            <w:r>
              <w:t xml:space="preserve"> с законодательством российской Федерации</w:t>
            </w:r>
          </w:p>
        </w:tc>
        <w:tc>
          <w:tcPr>
            <w:tcW w:w="1986" w:type="dxa"/>
          </w:tcPr>
          <w:p w:rsidR="004B0034" w:rsidRPr="001A20F8" w:rsidRDefault="004B0034" w:rsidP="004B0034">
            <w:pPr>
              <w:contextualSpacing/>
            </w:pPr>
            <w:r>
              <w:lastRenderedPageBreak/>
              <w:t xml:space="preserve">Способ получения сведений о ходе выполнения запроса о предоставлении </w:t>
            </w:r>
            <w:r>
              <w:lastRenderedPageBreak/>
              <w:t>«</w:t>
            </w:r>
            <w:proofErr w:type="spellStart"/>
            <w:r>
              <w:t>подуслуги</w:t>
            </w:r>
            <w:proofErr w:type="spellEnd"/>
            <w:r>
              <w:t>»</w:t>
            </w:r>
          </w:p>
        </w:tc>
        <w:tc>
          <w:tcPr>
            <w:tcW w:w="1981" w:type="dxa"/>
          </w:tcPr>
          <w:p w:rsidR="004B0034" w:rsidRPr="001A20F8" w:rsidRDefault="004B0034" w:rsidP="004B0034">
            <w:pPr>
              <w:contextualSpacing/>
            </w:pPr>
            <w:r>
              <w:lastRenderedPageBreak/>
              <w:t>Способ подачи жалобы на нарушение  порядка предоставления  «</w:t>
            </w:r>
            <w:proofErr w:type="spellStart"/>
            <w:r>
              <w:t>подуслуги</w:t>
            </w:r>
            <w:proofErr w:type="spellEnd"/>
            <w:r>
              <w:t xml:space="preserve">» и </w:t>
            </w:r>
            <w:r>
              <w:lastRenderedPageBreak/>
              <w:t>досудебного  (внесудебного)  обжалования  решений и действий (бездействия) органа  в процессе получения  «</w:t>
            </w:r>
            <w:proofErr w:type="spellStart"/>
            <w:r>
              <w:t>подуслуги</w:t>
            </w:r>
            <w:proofErr w:type="spellEnd"/>
            <w:r>
              <w:t>»</w:t>
            </w:r>
          </w:p>
        </w:tc>
      </w:tr>
      <w:tr w:rsidR="004B0034" w:rsidTr="004B0034">
        <w:tc>
          <w:tcPr>
            <w:tcW w:w="1703" w:type="dxa"/>
          </w:tcPr>
          <w:p w:rsidR="004B0034" w:rsidRPr="001A20F8" w:rsidRDefault="004B0034" w:rsidP="004B0034">
            <w:pPr>
              <w:contextualSpacing/>
            </w:pPr>
            <w:r w:rsidRPr="001A20F8">
              <w:lastRenderedPageBreak/>
              <w:t>1</w:t>
            </w:r>
          </w:p>
        </w:tc>
        <w:tc>
          <w:tcPr>
            <w:tcW w:w="2283" w:type="dxa"/>
          </w:tcPr>
          <w:p w:rsidR="004B0034" w:rsidRPr="001A20F8" w:rsidRDefault="004B0034" w:rsidP="004B0034">
            <w:pPr>
              <w:contextualSpacing/>
            </w:pPr>
            <w:r w:rsidRPr="001A20F8">
              <w:t>2</w:t>
            </w:r>
          </w:p>
        </w:tc>
        <w:tc>
          <w:tcPr>
            <w:tcW w:w="2283" w:type="dxa"/>
          </w:tcPr>
          <w:p w:rsidR="004B0034" w:rsidRPr="001A20F8" w:rsidRDefault="004B0034" w:rsidP="004B0034">
            <w:pPr>
              <w:contextualSpacing/>
            </w:pPr>
            <w:r w:rsidRPr="001A20F8">
              <w:t>3</w:t>
            </w:r>
          </w:p>
        </w:tc>
        <w:tc>
          <w:tcPr>
            <w:tcW w:w="2898" w:type="dxa"/>
          </w:tcPr>
          <w:p w:rsidR="004B0034" w:rsidRPr="001A20F8" w:rsidRDefault="004B0034" w:rsidP="004B0034">
            <w:pPr>
              <w:contextualSpacing/>
            </w:pPr>
            <w:r w:rsidRPr="001A20F8">
              <w:t>4</w:t>
            </w:r>
          </w:p>
        </w:tc>
        <w:tc>
          <w:tcPr>
            <w:tcW w:w="2078" w:type="dxa"/>
          </w:tcPr>
          <w:p w:rsidR="004B0034" w:rsidRPr="001A20F8" w:rsidRDefault="004B0034" w:rsidP="004B0034">
            <w:pPr>
              <w:contextualSpacing/>
            </w:pPr>
            <w:r w:rsidRPr="001A20F8">
              <w:t>5</w:t>
            </w:r>
          </w:p>
        </w:tc>
        <w:tc>
          <w:tcPr>
            <w:tcW w:w="1986" w:type="dxa"/>
          </w:tcPr>
          <w:p w:rsidR="004B0034" w:rsidRPr="001A20F8" w:rsidRDefault="004B0034" w:rsidP="004B0034">
            <w:pPr>
              <w:contextualSpacing/>
            </w:pPr>
            <w:r w:rsidRPr="001A20F8">
              <w:t>6</w:t>
            </w:r>
          </w:p>
        </w:tc>
        <w:tc>
          <w:tcPr>
            <w:tcW w:w="1981" w:type="dxa"/>
          </w:tcPr>
          <w:p w:rsidR="004B0034" w:rsidRPr="001A20F8" w:rsidRDefault="004B0034" w:rsidP="004B0034">
            <w:pPr>
              <w:contextualSpacing/>
            </w:pPr>
            <w:r w:rsidRPr="001A20F8">
              <w:t>7</w:t>
            </w:r>
          </w:p>
        </w:tc>
      </w:tr>
      <w:tr w:rsidR="004B0034" w:rsidRPr="002D77C6" w:rsidTr="004B0034">
        <w:tc>
          <w:tcPr>
            <w:tcW w:w="15212" w:type="dxa"/>
            <w:gridSpan w:val="7"/>
          </w:tcPr>
          <w:p w:rsidR="004B0034" w:rsidRPr="001A20F8" w:rsidRDefault="004B0034" w:rsidP="004B0034">
            <w:pPr>
              <w:contextualSpacing/>
            </w:pPr>
            <w:r>
              <w:t>1. В</w:t>
            </w:r>
            <w:r w:rsidRPr="004F4DFD">
              <w:t>ыдача разрешений на строительство</w:t>
            </w:r>
          </w:p>
        </w:tc>
      </w:tr>
      <w:tr w:rsidR="004B0034" w:rsidRPr="00DD4AED" w:rsidTr="004B0034">
        <w:tc>
          <w:tcPr>
            <w:tcW w:w="1703" w:type="dxa"/>
          </w:tcPr>
          <w:p w:rsidR="004B0034" w:rsidRDefault="004B0034" w:rsidP="004B0034">
            <w:pPr>
              <w:contextualSpacing/>
              <w:jc w:val="both"/>
            </w:pPr>
            <w:r>
              <w:t>- Реализованный администрацией муниципального образования сервис для предоставления услуги в электронной форме.</w:t>
            </w:r>
          </w:p>
          <w:p w:rsidR="004B0034" w:rsidRDefault="004B0034" w:rsidP="004B0034">
            <w:pPr>
              <w:contextualSpacing/>
              <w:jc w:val="both"/>
            </w:pPr>
          </w:p>
          <w:p w:rsidR="004B0034" w:rsidRPr="001A20F8" w:rsidRDefault="004B0034" w:rsidP="004B0034">
            <w:pPr>
              <w:contextualSpacing/>
              <w:jc w:val="both"/>
            </w:pPr>
            <w:r>
              <w:t>- «нет»</w:t>
            </w:r>
          </w:p>
        </w:tc>
        <w:tc>
          <w:tcPr>
            <w:tcW w:w="2283" w:type="dxa"/>
          </w:tcPr>
          <w:p w:rsidR="004B0034" w:rsidRDefault="004B0034" w:rsidP="004B0034">
            <w:pPr>
              <w:contextualSpacing/>
              <w:jc w:val="both"/>
            </w:pPr>
            <w:r>
              <w:t>Официальный сайт муниципального образования, Единый портал государственных, региональный портал  государственных услуг.</w:t>
            </w:r>
          </w:p>
          <w:p w:rsidR="004B0034" w:rsidRDefault="004B0034" w:rsidP="004B0034">
            <w:pPr>
              <w:contextualSpacing/>
              <w:jc w:val="both"/>
            </w:pPr>
          </w:p>
          <w:p w:rsidR="004B0034" w:rsidRDefault="004B0034" w:rsidP="004B0034">
            <w:pPr>
              <w:contextualSpacing/>
              <w:jc w:val="both"/>
            </w:pPr>
          </w:p>
          <w:p w:rsidR="004B0034" w:rsidRPr="001A20F8" w:rsidRDefault="004B0034" w:rsidP="004B0034">
            <w:pPr>
              <w:contextualSpacing/>
              <w:jc w:val="both"/>
            </w:pPr>
            <w:r>
              <w:t>«нет»</w:t>
            </w:r>
          </w:p>
        </w:tc>
        <w:tc>
          <w:tcPr>
            <w:tcW w:w="2283" w:type="dxa"/>
          </w:tcPr>
          <w:p w:rsidR="004B0034" w:rsidRDefault="004B0034" w:rsidP="004B0034">
            <w:pPr>
              <w:contextualSpacing/>
              <w:jc w:val="both"/>
            </w:pPr>
            <w:r>
              <w:t>Официальный сайт муниципального образования, Единый портал государственных, региональный портал  государственных услуг.</w:t>
            </w:r>
          </w:p>
          <w:p w:rsidR="004B0034" w:rsidRDefault="004B0034" w:rsidP="004B0034">
            <w:pPr>
              <w:contextualSpacing/>
              <w:jc w:val="both"/>
            </w:pPr>
          </w:p>
          <w:p w:rsidR="004B0034" w:rsidRDefault="004B0034" w:rsidP="004B0034">
            <w:pPr>
              <w:contextualSpacing/>
              <w:jc w:val="both"/>
            </w:pPr>
          </w:p>
          <w:p w:rsidR="004B0034" w:rsidRPr="001A20F8" w:rsidRDefault="004B0034" w:rsidP="004B0034">
            <w:pPr>
              <w:contextualSpacing/>
              <w:jc w:val="both"/>
            </w:pPr>
            <w:r>
              <w:t>«нет»</w:t>
            </w:r>
          </w:p>
        </w:tc>
        <w:tc>
          <w:tcPr>
            <w:tcW w:w="2898" w:type="dxa"/>
          </w:tcPr>
          <w:p w:rsidR="004B0034" w:rsidRPr="001A20F8" w:rsidRDefault="004B0034" w:rsidP="004B0034">
            <w:pPr>
              <w:contextualSpacing/>
              <w:jc w:val="both"/>
            </w:pPr>
            <w:r>
              <w:t>Требуется  предоставление  заявителем  документов на бумажном носителе непосредственно при получении результата «</w:t>
            </w:r>
            <w:proofErr w:type="spellStart"/>
            <w:r>
              <w:t>подуслуги</w:t>
            </w:r>
            <w:proofErr w:type="spellEnd"/>
            <w:r>
              <w:t>»</w:t>
            </w:r>
          </w:p>
        </w:tc>
        <w:tc>
          <w:tcPr>
            <w:tcW w:w="2078" w:type="dxa"/>
          </w:tcPr>
          <w:p w:rsidR="004B0034" w:rsidRDefault="004B0034" w:rsidP="004B0034">
            <w:pPr>
              <w:contextualSpacing/>
              <w:rPr>
                <w:lang w:bidi="he-IL"/>
              </w:rPr>
            </w:pPr>
            <w:r>
              <w:rPr>
                <w:rtl/>
                <w:lang w:bidi="he-IL"/>
              </w:rPr>
              <w:t>"-"</w:t>
            </w: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Default="004B0034" w:rsidP="004B0034">
            <w:pPr>
              <w:contextualSpacing/>
            </w:pPr>
          </w:p>
          <w:p w:rsidR="004B0034" w:rsidRPr="001A20F8" w:rsidRDefault="004B0034" w:rsidP="004B0034">
            <w:pPr>
              <w:contextualSpacing/>
              <w:rPr>
                <w:lang w:bidi="he-IL"/>
              </w:rPr>
            </w:pPr>
            <w:r>
              <w:rPr>
                <w:rtl/>
                <w:lang w:bidi="he-IL"/>
              </w:rPr>
              <w:t>"-"</w:t>
            </w:r>
          </w:p>
        </w:tc>
        <w:tc>
          <w:tcPr>
            <w:tcW w:w="1986" w:type="dxa"/>
          </w:tcPr>
          <w:p w:rsidR="004B0034" w:rsidRDefault="004B0034" w:rsidP="004B0034">
            <w:pPr>
              <w:contextualSpacing/>
              <w:jc w:val="both"/>
            </w:pPr>
            <w:r>
              <w:t>Официальный сайт муниципального образования, Единый портал государственных, региональный портал  государственных услуг.</w:t>
            </w:r>
          </w:p>
          <w:p w:rsidR="004B0034" w:rsidRPr="001A20F8" w:rsidRDefault="004B0034" w:rsidP="004B0034">
            <w:pPr>
              <w:contextualSpacing/>
            </w:pPr>
            <w:r>
              <w:t>«нет»</w:t>
            </w:r>
          </w:p>
        </w:tc>
        <w:tc>
          <w:tcPr>
            <w:tcW w:w="1981" w:type="dxa"/>
          </w:tcPr>
          <w:p w:rsidR="004B0034" w:rsidRDefault="004B0034" w:rsidP="004B0034">
            <w:pPr>
              <w:contextualSpacing/>
              <w:jc w:val="both"/>
            </w:pPr>
            <w:r>
              <w:t>Официальный сайт муниципального образования, Единый портал государственных, региональный портал  государственных услуг.</w:t>
            </w:r>
          </w:p>
          <w:p w:rsidR="004B0034" w:rsidRPr="001A20F8" w:rsidRDefault="004B0034" w:rsidP="004B0034">
            <w:pPr>
              <w:contextualSpacing/>
            </w:pPr>
            <w:r>
              <w:t>«нет»</w:t>
            </w:r>
          </w:p>
        </w:tc>
      </w:tr>
      <w:tr w:rsidR="004B0034" w:rsidRPr="002D77C6" w:rsidTr="004B0034">
        <w:tc>
          <w:tcPr>
            <w:tcW w:w="15212" w:type="dxa"/>
            <w:gridSpan w:val="7"/>
          </w:tcPr>
          <w:p w:rsidR="004B0034" w:rsidRPr="001A20F8" w:rsidRDefault="004B0034" w:rsidP="004B0034">
            <w:pPr>
              <w:contextualSpacing/>
            </w:pPr>
            <w:r>
              <w:t>2. В</w:t>
            </w:r>
            <w:r w:rsidRPr="00805305">
              <w:t>ыдача разрешений на реконструкцию</w:t>
            </w:r>
          </w:p>
        </w:tc>
      </w:tr>
      <w:tr w:rsidR="004B0034" w:rsidRPr="00DD4AED" w:rsidTr="004B0034">
        <w:tc>
          <w:tcPr>
            <w:tcW w:w="1703" w:type="dxa"/>
          </w:tcPr>
          <w:p w:rsidR="004B0034" w:rsidRDefault="004B0034" w:rsidP="004B0034">
            <w:pPr>
              <w:contextualSpacing/>
            </w:pPr>
            <w:r>
              <w:t>Реализованный администрацией муниципального образования сервис для предоставления услуги в электронной форме.</w:t>
            </w:r>
          </w:p>
          <w:p w:rsidR="004B0034" w:rsidRDefault="004B0034" w:rsidP="004B0034">
            <w:pPr>
              <w:contextualSpacing/>
            </w:pPr>
          </w:p>
          <w:p w:rsidR="004B0034" w:rsidRPr="001A20F8" w:rsidRDefault="004B0034" w:rsidP="004B0034">
            <w:pPr>
              <w:contextualSpacing/>
            </w:pPr>
            <w:r>
              <w:lastRenderedPageBreak/>
              <w:t>«нет»</w:t>
            </w:r>
          </w:p>
        </w:tc>
        <w:tc>
          <w:tcPr>
            <w:tcW w:w="2283" w:type="dxa"/>
          </w:tcPr>
          <w:p w:rsidR="004B0034" w:rsidRDefault="004B0034" w:rsidP="004B0034">
            <w:pPr>
              <w:contextualSpacing/>
              <w:jc w:val="both"/>
            </w:pPr>
            <w:r>
              <w:lastRenderedPageBreak/>
              <w:t>Официальный сайт муниципального образования, Единый портал государственных, региональный портал  государственных услуг.</w:t>
            </w:r>
          </w:p>
          <w:p w:rsidR="004B0034" w:rsidRDefault="004B0034" w:rsidP="004B0034">
            <w:pPr>
              <w:contextualSpacing/>
              <w:jc w:val="both"/>
            </w:pPr>
          </w:p>
          <w:p w:rsidR="004B0034" w:rsidRDefault="004B0034" w:rsidP="004B0034">
            <w:pPr>
              <w:contextualSpacing/>
            </w:pPr>
          </w:p>
          <w:p w:rsidR="004B0034" w:rsidRPr="001A20F8" w:rsidRDefault="004B0034" w:rsidP="004B0034">
            <w:pPr>
              <w:contextualSpacing/>
            </w:pPr>
            <w:r>
              <w:t>«нет»</w:t>
            </w:r>
          </w:p>
        </w:tc>
        <w:tc>
          <w:tcPr>
            <w:tcW w:w="2283" w:type="dxa"/>
          </w:tcPr>
          <w:p w:rsidR="004B0034" w:rsidRDefault="004B0034" w:rsidP="004B0034">
            <w:pPr>
              <w:contextualSpacing/>
              <w:jc w:val="both"/>
            </w:pPr>
            <w:r>
              <w:lastRenderedPageBreak/>
              <w:t>Официальный сайт муниципального образования, Единый портал государственных, региональный портал  государственных услуг.</w:t>
            </w:r>
          </w:p>
          <w:p w:rsidR="004B0034" w:rsidRDefault="004B0034" w:rsidP="004B0034">
            <w:pPr>
              <w:contextualSpacing/>
              <w:jc w:val="both"/>
            </w:pPr>
          </w:p>
          <w:p w:rsidR="004B0034" w:rsidRDefault="004B0034" w:rsidP="004B0034">
            <w:pPr>
              <w:contextualSpacing/>
              <w:jc w:val="both"/>
            </w:pPr>
          </w:p>
          <w:p w:rsidR="004B0034" w:rsidRPr="001A20F8" w:rsidRDefault="004B0034" w:rsidP="004B0034">
            <w:pPr>
              <w:contextualSpacing/>
            </w:pPr>
            <w:r>
              <w:t>«нет»</w:t>
            </w:r>
          </w:p>
        </w:tc>
        <w:tc>
          <w:tcPr>
            <w:tcW w:w="2898" w:type="dxa"/>
          </w:tcPr>
          <w:p w:rsidR="004B0034" w:rsidRPr="001A20F8" w:rsidRDefault="004B0034" w:rsidP="004B0034">
            <w:pPr>
              <w:contextualSpacing/>
            </w:pPr>
            <w:r>
              <w:lastRenderedPageBreak/>
              <w:t>Требуется  предоставление  заявителем  документов на бумажном носителе непосредственно при получении результата «</w:t>
            </w:r>
            <w:proofErr w:type="spellStart"/>
            <w:r>
              <w:t>подуслуги</w:t>
            </w:r>
            <w:proofErr w:type="spellEnd"/>
            <w:r>
              <w:t>»</w:t>
            </w:r>
          </w:p>
        </w:tc>
        <w:tc>
          <w:tcPr>
            <w:tcW w:w="2078" w:type="dxa"/>
          </w:tcPr>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1A20F8" w:rsidRDefault="004B0034" w:rsidP="004B0034">
            <w:pPr>
              <w:contextualSpacing/>
            </w:pPr>
            <w:r>
              <w:rPr>
                <w:rtl/>
                <w:lang w:bidi="he-IL"/>
              </w:rPr>
              <w:lastRenderedPageBreak/>
              <w:t>"-"</w:t>
            </w:r>
          </w:p>
        </w:tc>
        <w:tc>
          <w:tcPr>
            <w:tcW w:w="1986" w:type="dxa"/>
          </w:tcPr>
          <w:p w:rsidR="004B0034" w:rsidRDefault="004B0034" w:rsidP="004B0034">
            <w:pPr>
              <w:contextualSpacing/>
              <w:jc w:val="both"/>
            </w:pPr>
            <w:r>
              <w:lastRenderedPageBreak/>
              <w:t>Официальный сайт муниципального образования, Единый портал государственных, региональный портал  государственных услуг.</w:t>
            </w:r>
          </w:p>
          <w:p w:rsidR="004B0034" w:rsidRPr="001A20F8" w:rsidRDefault="004B0034" w:rsidP="004B0034">
            <w:pPr>
              <w:contextualSpacing/>
            </w:pPr>
            <w:r>
              <w:lastRenderedPageBreak/>
              <w:t>«нет»</w:t>
            </w:r>
          </w:p>
        </w:tc>
        <w:tc>
          <w:tcPr>
            <w:tcW w:w="1981" w:type="dxa"/>
          </w:tcPr>
          <w:p w:rsidR="004B0034" w:rsidRDefault="004B0034" w:rsidP="004B0034">
            <w:pPr>
              <w:contextualSpacing/>
              <w:jc w:val="both"/>
            </w:pPr>
            <w:r>
              <w:lastRenderedPageBreak/>
              <w:t>Официальный сайт муниципального образования, Единый портал государственных, региональный портал  государственных услуг.</w:t>
            </w:r>
          </w:p>
          <w:p w:rsidR="004B0034" w:rsidRPr="001A20F8" w:rsidRDefault="004B0034" w:rsidP="004B0034">
            <w:pPr>
              <w:contextualSpacing/>
            </w:pPr>
            <w:r>
              <w:lastRenderedPageBreak/>
              <w:t>«нет»</w:t>
            </w:r>
          </w:p>
        </w:tc>
      </w:tr>
      <w:tr w:rsidR="004B0034" w:rsidRPr="00607076" w:rsidTr="004B0034">
        <w:tc>
          <w:tcPr>
            <w:tcW w:w="15212" w:type="dxa"/>
            <w:gridSpan w:val="7"/>
          </w:tcPr>
          <w:p w:rsidR="004B0034" w:rsidRPr="001A20F8" w:rsidRDefault="004B0034" w:rsidP="004B0034">
            <w:pPr>
              <w:contextualSpacing/>
            </w:pPr>
            <w:r>
              <w:lastRenderedPageBreak/>
              <w:t>3. В</w:t>
            </w:r>
            <w:r w:rsidRPr="001F15F6">
              <w:t>ыдача разрешений на индивидуальное жилищное строительство</w:t>
            </w:r>
          </w:p>
        </w:tc>
      </w:tr>
      <w:tr w:rsidR="004B0034" w:rsidRPr="00DD4AED" w:rsidTr="004B0034">
        <w:tc>
          <w:tcPr>
            <w:tcW w:w="1703" w:type="dxa"/>
          </w:tcPr>
          <w:p w:rsidR="004B0034" w:rsidRDefault="004B0034" w:rsidP="004B0034">
            <w:pPr>
              <w:contextualSpacing/>
            </w:pPr>
            <w:r>
              <w:t>Реализованный администрацией муниципального образования сервис для предоставления услуги в электронной форме.</w:t>
            </w:r>
          </w:p>
          <w:p w:rsidR="004B0034" w:rsidRDefault="004B0034" w:rsidP="004B0034">
            <w:pPr>
              <w:contextualSpacing/>
            </w:pPr>
          </w:p>
          <w:p w:rsidR="004B0034" w:rsidRPr="001A20F8" w:rsidRDefault="004B0034" w:rsidP="004B0034">
            <w:pPr>
              <w:contextualSpacing/>
            </w:pPr>
            <w:r>
              <w:t>«нет»</w:t>
            </w:r>
          </w:p>
        </w:tc>
        <w:tc>
          <w:tcPr>
            <w:tcW w:w="2283" w:type="dxa"/>
          </w:tcPr>
          <w:p w:rsidR="004B0034" w:rsidRDefault="004B0034" w:rsidP="004B0034">
            <w:pPr>
              <w:contextualSpacing/>
              <w:jc w:val="both"/>
            </w:pPr>
            <w:r>
              <w:t>Официальный сайт муниципального образования, Единый портал государственных, региональный портал  государственных услуг.</w:t>
            </w:r>
          </w:p>
          <w:p w:rsidR="004B0034" w:rsidRDefault="004B0034" w:rsidP="004B0034">
            <w:pPr>
              <w:contextualSpacing/>
              <w:jc w:val="both"/>
            </w:pPr>
          </w:p>
          <w:p w:rsidR="004B0034" w:rsidRDefault="004B0034" w:rsidP="004B0034">
            <w:pPr>
              <w:contextualSpacing/>
              <w:jc w:val="both"/>
            </w:pPr>
          </w:p>
          <w:p w:rsidR="004B0034" w:rsidRPr="001A20F8" w:rsidRDefault="004B0034" w:rsidP="004B0034">
            <w:pPr>
              <w:contextualSpacing/>
            </w:pPr>
            <w:r>
              <w:t>«нет»</w:t>
            </w:r>
          </w:p>
        </w:tc>
        <w:tc>
          <w:tcPr>
            <w:tcW w:w="2283" w:type="dxa"/>
          </w:tcPr>
          <w:p w:rsidR="004B0034" w:rsidRDefault="004B0034" w:rsidP="004B0034">
            <w:pPr>
              <w:contextualSpacing/>
              <w:jc w:val="both"/>
            </w:pPr>
            <w:r>
              <w:t>Официальный сайт муниципального образования, Единый портал государственных, региональный портал  государственных услуг.</w:t>
            </w:r>
          </w:p>
          <w:p w:rsidR="004B0034" w:rsidRDefault="004B0034" w:rsidP="004B0034">
            <w:pPr>
              <w:contextualSpacing/>
              <w:jc w:val="both"/>
            </w:pPr>
          </w:p>
          <w:p w:rsidR="004B0034" w:rsidRDefault="004B0034" w:rsidP="004B0034">
            <w:pPr>
              <w:contextualSpacing/>
            </w:pPr>
          </w:p>
          <w:p w:rsidR="004B0034" w:rsidRPr="001A20F8" w:rsidRDefault="004B0034" w:rsidP="004B0034">
            <w:pPr>
              <w:contextualSpacing/>
            </w:pPr>
            <w:r>
              <w:t>«нет»</w:t>
            </w:r>
          </w:p>
        </w:tc>
        <w:tc>
          <w:tcPr>
            <w:tcW w:w="2898" w:type="dxa"/>
          </w:tcPr>
          <w:p w:rsidR="004B0034" w:rsidRPr="001A20F8" w:rsidRDefault="004B0034" w:rsidP="004B0034">
            <w:pPr>
              <w:contextualSpacing/>
            </w:pPr>
            <w:r>
              <w:t>Требуется  предоставление  заявителем  документов на бумажном носителе непосредственно при получении результата «</w:t>
            </w:r>
            <w:proofErr w:type="spellStart"/>
            <w:r>
              <w:t>подуслуги</w:t>
            </w:r>
            <w:proofErr w:type="spellEnd"/>
            <w:r>
              <w:t>»</w:t>
            </w:r>
          </w:p>
        </w:tc>
        <w:tc>
          <w:tcPr>
            <w:tcW w:w="2078" w:type="dxa"/>
          </w:tcPr>
          <w:p w:rsidR="004B0034" w:rsidRDefault="004B0034" w:rsidP="004B0034">
            <w:pPr>
              <w:contextualSpacing/>
              <w:rPr>
                <w:rtl/>
                <w:lang w:bidi="he-IL"/>
              </w:rPr>
            </w:pPr>
            <w:r>
              <w:rPr>
                <w:rtl/>
                <w:lang w:bidi="he-IL"/>
              </w:rPr>
              <w:t>"-"</w:t>
            </w: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Default="004B0034" w:rsidP="004B0034">
            <w:pPr>
              <w:contextualSpacing/>
              <w:rPr>
                <w:rtl/>
                <w:lang w:bidi="he-IL"/>
              </w:rPr>
            </w:pPr>
          </w:p>
          <w:p w:rsidR="004B0034" w:rsidRPr="001A20F8" w:rsidRDefault="004B0034" w:rsidP="004B0034">
            <w:pPr>
              <w:contextualSpacing/>
            </w:pPr>
            <w:r>
              <w:rPr>
                <w:rtl/>
                <w:lang w:bidi="he-IL"/>
              </w:rPr>
              <w:t>"-"</w:t>
            </w:r>
          </w:p>
        </w:tc>
        <w:tc>
          <w:tcPr>
            <w:tcW w:w="1986" w:type="dxa"/>
          </w:tcPr>
          <w:p w:rsidR="004B0034" w:rsidRDefault="004B0034" w:rsidP="004B0034">
            <w:pPr>
              <w:contextualSpacing/>
              <w:jc w:val="both"/>
            </w:pPr>
            <w:r>
              <w:t>Официальный сайт муниципального образования, Единый портал государственных, региональный портал  государственных услуг.</w:t>
            </w:r>
          </w:p>
          <w:p w:rsidR="004B0034" w:rsidRPr="001A20F8" w:rsidRDefault="004B0034" w:rsidP="004B0034">
            <w:pPr>
              <w:contextualSpacing/>
            </w:pPr>
            <w:r>
              <w:t>«нет»</w:t>
            </w:r>
          </w:p>
        </w:tc>
        <w:tc>
          <w:tcPr>
            <w:tcW w:w="1981" w:type="dxa"/>
          </w:tcPr>
          <w:p w:rsidR="004B0034" w:rsidRDefault="004B0034" w:rsidP="004B0034">
            <w:pPr>
              <w:contextualSpacing/>
              <w:jc w:val="both"/>
            </w:pPr>
            <w:r>
              <w:t>Официальный сайт муниципального образования, Единый портал государственных, региональный портал  государственных услуг.</w:t>
            </w:r>
          </w:p>
          <w:p w:rsidR="004B0034" w:rsidRPr="001A20F8" w:rsidRDefault="004B0034" w:rsidP="004B0034">
            <w:pPr>
              <w:contextualSpacing/>
            </w:pPr>
            <w:r>
              <w:t>«нет»</w:t>
            </w:r>
          </w:p>
        </w:tc>
      </w:tr>
    </w:tbl>
    <w:p w:rsidR="004B0034" w:rsidRDefault="004B0034" w:rsidP="004B0034">
      <w:pPr>
        <w:jc w:val="both"/>
        <w:rPr>
          <w:b/>
          <w:sz w:val="28"/>
          <w:szCs w:val="28"/>
        </w:rPr>
      </w:pPr>
    </w:p>
    <w:p w:rsidR="004B0034" w:rsidRDefault="0085783A" w:rsidP="0085783A">
      <w:pPr>
        <w:jc w:val="center"/>
        <w:rPr>
          <w:spacing w:val="-1"/>
          <w:sz w:val="28"/>
          <w:szCs w:val="28"/>
        </w:rPr>
      </w:pPr>
      <w:r>
        <w:rPr>
          <w:spacing w:val="-1"/>
          <w:sz w:val="28"/>
          <w:szCs w:val="28"/>
        </w:rPr>
        <w:t>_____________________</w:t>
      </w:r>
    </w:p>
    <w:sectPr w:rsidR="004B0034" w:rsidSect="003262BE">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034" w:rsidRDefault="004B0034">
    <w:pPr>
      <w:pStyle w:val="afb"/>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3AFF0E2C"/>
    <w:multiLevelType w:val="hybridMultilevel"/>
    <w:tmpl w:val="FAE0FF3C"/>
    <w:lvl w:ilvl="0" w:tplc="FEEE791E">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94066BB"/>
    <w:multiLevelType w:val="hybridMultilevel"/>
    <w:tmpl w:val="94200F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2B76E5"/>
    <w:multiLevelType w:val="hybridMultilevel"/>
    <w:tmpl w:val="7A36D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62BE"/>
    <w:rsid w:val="00327877"/>
    <w:rsid w:val="00330E86"/>
    <w:rsid w:val="0033163B"/>
    <w:rsid w:val="00356A5D"/>
    <w:rsid w:val="00391699"/>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0034"/>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2B5A"/>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5783A"/>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Followed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rsid w:val="0075716F"/>
    <w:pPr>
      <w:jc w:val="both"/>
    </w:pPr>
    <w:rPr>
      <w:sz w:val="28"/>
    </w:rPr>
  </w:style>
  <w:style w:type="table" w:styleId="a5">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8">
    <w:name w:val="Body Text Indent"/>
    <w:basedOn w:val="a"/>
    <w:link w:val="a9"/>
    <w:uiPriority w:val="99"/>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a">
    <w:name w:val="Hyperlink"/>
    <w:basedOn w:val="a0"/>
    <w:unhideWhenUsed/>
    <w:rsid w:val="004F550A"/>
    <w:rPr>
      <w:color w:val="0000FF"/>
      <w:u w:val="single"/>
    </w:rPr>
  </w:style>
  <w:style w:type="paragraph" w:styleId="ab">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c">
    <w:name w:val="Нормальный"/>
    <w:rsid w:val="00FA6880"/>
    <w:pPr>
      <w:widowControl w:val="0"/>
      <w:autoSpaceDE w:val="0"/>
      <w:autoSpaceDN w:val="0"/>
      <w:adjustRightInd w:val="0"/>
    </w:pPr>
    <w:rPr>
      <w:color w:val="000000"/>
      <w:sz w:val="24"/>
      <w:szCs w:val="24"/>
    </w:rPr>
  </w:style>
  <w:style w:type="paragraph" w:styleId="ad">
    <w:name w:val="List Paragraph"/>
    <w:basedOn w:val="a"/>
    <w:uiPriority w:val="34"/>
    <w:qFormat/>
    <w:rsid w:val="00325B54"/>
    <w:pPr>
      <w:suppressAutoHyphens/>
      <w:ind w:left="720"/>
    </w:pPr>
    <w:rPr>
      <w:lang w:eastAsia="ar-SA"/>
    </w:rPr>
  </w:style>
  <w:style w:type="paragraph" w:styleId="ae">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
    <w:name w:val="Subtitle"/>
    <w:basedOn w:val="a"/>
    <w:link w:val="af0"/>
    <w:qFormat/>
    <w:rsid w:val="00325B54"/>
    <w:pPr>
      <w:jc w:val="both"/>
    </w:pPr>
    <w:rPr>
      <w:szCs w:val="20"/>
    </w:rPr>
  </w:style>
  <w:style w:type="character" w:customStyle="1" w:styleId="af0">
    <w:name w:val="Подзаголовок Знак"/>
    <w:basedOn w:val="a0"/>
    <w:link w:val="af"/>
    <w:rsid w:val="00325B54"/>
    <w:rPr>
      <w:sz w:val="24"/>
    </w:rPr>
  </w:style>
  <w:style w:type="paragraph" w:styleId="22">
    <w:name w:val="Body Text Indent 2"/>
    <w:aliases w:val="Основной текст с отступом 2 Знак Знак"/>
    <w:basedOn w:val="a"/>
    <w:link w:val="23"/>
    <w:rsid w:val="00325B54"/>
    <w:pPr>
      <w:ind w:left="66" w:firstLine="360"/>
      <w:jc w:val="both"/>
    </w:pPr>
    <w:rPr>
      <w:szCs w:val="20"/>
    </w:rPr>
  </w:style>
  <w:style w:type="character" w:customStyle="1" w:styleId="23">
    <w:name w:val="Основной текст с отступом 2 Знак"/>
    <w:aliases w:val="Основной текст с отступом 2 Знак Знак Знак"/>
    <w:basedOn w:val="a0"/>
    <w:link w:val="22"/>
    <w:rsid w:val="00325B54"/>
    <w:rPr>
      <w:sz w:val="24"/>
    </w:rPr>
  </w:style>
  <w:style w:type="paragraph" w:styleId="af1">
    <w:name w:val="Title"/>
    <w:basedOn w:val="a"/>
    <w:link w:val="af2"/>
    <w:qFormat/>
    <w:rsid w:val="00325B54"/>
    <w:pPr>
      <w:jc w:val="center"/>
    </w:pPr>
    <w:rPr>
      <w:b/>
      <w:sz w:val="28"/>
      <w:szCs w:val="20"/>
      <w:u w:val="single"/>
    </w:rPr>
  </w:style>
  <w:style w:type="character" w:customStyle="1" w:styleId="af2">
    <w:name w:val="Название Знак"/>
    <w:basedOn w:val="a0"/>
    <w:link w:val="af1"/>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3">
    <w:name w:val="header"/>
    <w:basedOn w:val="a"/>
    <w:link w:val="af4"/>
    <w:uiPriority w:val="99"/>
    <w:rsid w:val="00325B54"/>
    <w:pPr>
      <w:tabs>
        <w:tab w:val="center" w:pos="4153"/>
        <w:tab w:val="right" w:pos="8306"/>
      </w:tabs>
    </w:pPr>
    <w:rPr>
      <w:sz w:val="20"/>
      <w:szCs w:val="20"/>
    </w:rPr>
  </w:style>
  <w:style w:type="character" w:customStyle="1" w:styleId="af4">
    <w:name w:val="Верхний колонтитул Знак"/>
    <w:basedOn w:val="a0"/>
    <w:link w:val="af3"/>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5">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6">
    <w:name w:val="Таблица шапка"/>
    <w:basedOn w:val="a"/>
    <w:rsid w:val="00325B54"/>
    <w:pPr>
      <w:keepNext/>
      <w:spacing w:before="40" w:after="40"/>
      <w:ind w:left="57" w:right="57"/>
    </w:pPr>
    <w:rPr>
      <w:sz w:val="18"/>
      <w:szCs w:val="18"/>
    </w:rPr>
  </w:style>
  <w:style w:type="paragraph" w:customStyle="1" w:styleId="af7">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8">
    <w:name w:val="footnote reference"/>
    <w:basedOn w:val="a0"/>
    <w:rsid w:val="00325B54"/>
    <w:rPr>
      <w:vertAlign w:val="superscript"/>
    </w:rPr>
  </w:style>
  <w:style w:type="paragraph" w:customStyle="1" w:styleId="af9">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a">
    <w:name w:val="page number"/>
    <w:basedOn w:val="a0"/>
    <w:rsid w:val="00325B54"/>
  </w:style>
  <w:style w:type="paragraph" w:styleId="afb">
    <w:name w:val="footer"/>
    <w:basedOn w:val="a"/>
    <w:link w:val="afc"/>
    <w:uiPriority w:val="99"/>
    <w:rsid w:val="00325B54"/>
    <w:pPr>
      <w:tabs>
        <w:tab w:val="center" w:pos="4677"/>
        <w:tab w:val="right" w:pos="9355"/>
      </w:tabs>
    </w:pPr>
  </w:style>
  <w:style w:type="character" w:customStyle="1" w:styleId="afc">
    <w:name w:val="Нижний колонтитул Знак"/>
    <w:basedOn w:val="a0"/>
    <w:link w:val="afb"/>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d">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e">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0">
    <w:name w:val="Символ нумерации"/>
    <w:rsid w:val="00325B54"/>
  </w:style>
  <w:style w:type="paragraph" w:customStyle="1" w:styleId="aff1">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2">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3">
    <w:name w:val="Раздел"/>
    <w:basedOn w:val="a"/>
    <w:next w:val="aff4"/>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4">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5">
    <w:name w:val="Содержимое таблицы"/>
    <w:basedOn w:val="a"/>
    <w:rsid w:val="00325B54"/>
    <w:pPr>
      <w:suppressLineNumbers/>
      <w:suppressAutoHyphens/>
    </w:pPr>
    <w:rPr>
      <w:sz w:val="20"/>
      <w:szCs w:val="20"/>
      <w:lang w:eastAsia="ar-SA"/>
    </w:rPr>
  </w:style>
  <w:style w:type="paragraph" w:customStyle="1" w:styleId="aff6">
    <w:name w:val="Заголовок таблицы"/>
    <w:basedOn w:val="aff5"/>
    <w:rsid w:val="00325B54"/>
    <w:pPr>
      <w:jc w:val="center"/>
    </w:pPr>
    <w:rPr>
      <w:b/>
      <w:bCs/>
    </w:rPr>
  </w:style>
  <w:style w:type="paragraph" w:customStyle="1" w:styleId="aff7">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8">
    <w:name w:val="Plain Text"/>
    <w:basedOn w:val="a"/>
    <w:link w:val="aff9"/>
    <w:rsid w:val="00325B54"/>
    <w:rPr>
      <w:rFonts w:ascii="Courier New" w:hAnsi="Courier New"/>
      <w:sz w:val="20"/>
      <w:szCs w:val="20"/>
    </w:rPr>
  </w:style>
  <w:style w:type="character" w:customStyle="1" w:styleId="aff9">
    <w:name w:val="Текст Знак"/>
    <w:basedOn w:val="a0"/>
    <w:link w:val="aff8"/>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a">
    <w:name w:val="Emphasis"/>
    <w:basedOn w:val="a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b">
    <w:name w:val="footnote text"/>
    <w:basedOn w:val="a"/>
    <w:link w:val="affc"/>
    <w:rsid w:val="00325B54"/>
    <w:rPr>
      <w:sz w:val="20"/>
      <w:szCs w:val="20"/>
    </w:rPr>
  </w:style>
  <w:style w:type="character" w:customStyle="1" w:styleId="affc">
    <w:name w:val="Текст сноски Знак"/>
    <w:basedOn w:val="a0"/>
    <w:link w:val="affb"/>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d">
    <w:name w:val="Цветовое выделение"/>
    <w:rsid w:val="00325B54"/>
    <w:rPr>
      <w:b/>
      <w:bCs/>
      <w:color w:val="26282F"/>
    </w:rPr>
  </w:style>
  <w:style w:type="paragraph" w:customStyle="1" w:styleId="affe">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f">
    <w:name w:val="Гипертекстовая ссылка"/>
    <w:basedOn w:val="affd"/>
    <w:uiPriority w:val="99"/>
    <w:rsid w:val="00325B54"/>
    <w:rPr>
      <w:color w:val="106BBE"/>
    </w:rPr>
  </w:style>
  <w:style w:type="paragraph" w:customStyle="1" w:styleId="afff0">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1">
    <w:name w:val="Информация об изменениях документа"/>
    <w:basedOn w:val="afff0"/>
    <w:next w:val="a"/>
    <w:rsid w:val="00325B54"/>
    <w:rPr>
      <w:i/>
      <w:iCs/>
    </w:rPr>
  </w:style>
  <w:style w:type="character" w:customStyle="1" w:styleId="a9">
    <w:name w:val="Основной текст с отступом Знак"/>
    <w:basedOn w:val="a0"/>
    <w:link w:val="a8"/>
    <w:uiPriority w:val="99"/>
    <w:rsid w:val="004B0034"/>
    <w:rPr>
      <w:sz w:val="24"/>
      <w:szCs w:val="24"/>
    </w:rPr>
  </w:style>
  <w:style w:type="paragraph" w:customStyle="1" w:styleId="afff2">
    <w:name w:val="Нормальный (таблица)"/>
    <w:basedOn w:val="a"/>
    <w:next w:val="a"/>
    <w:uiPriority w:val="99"/>
    <w:rsid w:val="004B0034"/>
    <w:pPr>
      <w:widowControl w:val="0"/>
      <w:autoSpaceDE w:val="0"/>
      <w:autoSpaceDN w:val="0"/>
      <w:adjustRightInd w:val="0"/>
      <w:jc w:val="both"/>
    </w:pPr>
    <w:rPr>
      <w:rFonts w:ascii="Arial" w:eastAsiaTheme="minorEastAsia" w:hAnsi="Arial" w:cs="Arial"/>
    </w:rPr>
  </w:style>
  <w:style w:type="paragraph" w:customStyle="1" w:styleId="afff3">
    <w:name w:val="Прижатый влево"/>
    <w:basedOn w:val="a"/>
    <w:next w:val="a"/>
    <w:uiPriority w:val="99"/>
    <w:rsid w:val="004B0034"/>
    <w:pPr>
      <w:widowControl w:val="0"/>
      <w:autoSpaceDE w:val="0"/>
      <w:autoSpaceDN w:val="0"/>
      <w:adjustRightInd w:val="0"/>
    </w:pPr>
    <w:rPr>
      <w:rFonts w:ascii="Arial" w:eastAsiaTheme="minorEastAsia" w:hAnsi="Arial" w:cs="Arial"/>
    </w:rPr>
  </w:style>
  <w:style w:type="numbering" w:customStyle="1" w:styleId="1f0">
    <w:name w:val="Нет списка1"/>
    <w:next w:val="a2"/>
    <w:semiHidden/>
    <w:rsid w:val="004B0034"/>
  </w:style>
  <w:style w:type="character" w:customStyle="1" w:styleId="a4">
    <w:name w:val="Основной текст Знак"/>
    <w:basedOn w:val="a0"/>
    <w:link w:val="a3"/>
    <w:rsid w:val="004B0034"/>
    <w:rPr>
      <w:sz w:val="28"/>
      <w:szCs w:val="24"/>
    </w:rPr>
  </w:style>
  <w:style w:type="table" w:customStyle="1" w:styleId="1f1">
    <w:name w:val="Сетка таблицы1"/>
    <w:basedOn w:val="a1"/>
    <w:next w:val="a5"/>
    <w:rsid w:val="004B0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Document Map"/>
    <w:basedOn w:val="a"/>
    <w:link w:val="afff5"/>
    <w:rsid w:val="004B0034"/>
    <w:pPr>
      <w:shd w:val="clear" w:color="auto" w:fill="000080"/>
      <w:jc w:val="center"/>
    </w:pPr>
    <w:rPr>
      <w:rFonts w:ascii="Tahoma" w:hAnsi="Tahoma" w:cs="Tahoma"/>
      <w:sz w:val="20"/>
      <w:szCs w:val="20"/>
    </w:rPr>
  </w:style>
  <w:style w:type="character" w:customStyle="1" w:styleId="afff5">
    <w:name w:val="Схема документа Знак"/>
    <w:basedOn w:val="a0"/>
    <w:link w:val="afff4"/>
    <w:rsid w:val="004B0034"/>
    <w:rPr>
      <w:rFonts w:ascii="Tahoma" w:hAnsi="Tahoma" w:cs="Tahoma"/>
      <w:shd w:val="clear" w:color="auto" w:fill="000080"/>
    </w:rPr>
  </w:style>
  <w:style w:type="character" w:customStyle="1" w:styleId="a7">
    <w:name w:val="Текст выноски Знак"/>
    <w:basedOn w:val="a0"/>
    <w:link w:val="a6"/>
    <w:rsid w:val="004B0034"/>
    <w:rPr>
      <w:rFonts w:ascii="Tahoma" w:hAnsi="Tahoma" w:cs="Tahoma"/>
      <w:sz w:val="16"/>
      <w:szCs w:val="16"/>
    </w:rPr>
  </w:style>
  <w:style w:type="character" w:customStyle="1" w:styleId="blk">
    <w:name w:val="blk"/>
    <w:basedOn w:val="a0"/>
    <w:rsid w:val="004B0034"/>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CF23F-BD34-4113-A47F-822A6690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18125</Words>
  <Characters>103319</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2018-07-02T03:51:00Z</cp:lastPrinted>
  <dcterms:created xsi:type="dcterms:W3CDTF">2018-07-02T03:52:00Z</dcterms:created>
  <dcterms:modified xsi:type="dcterms:W3CDTF">2018-07-02T03:52:00Z</dcterms:modified>
</cp:coreProperties>
</file>