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815728">
        <w:rPr>
          <w:sz w:val="28"/>
        </w:rPr>
        <w:t>27</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15728">
        <w:rPr>
          <w:sz w:val="28"/>
        </w:rPr>
        <w:t>325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815728" w:rsidRPr="00815728" w:rsidRDefault="00815728" w:rsidP="00815728">
      <w:pPr>
        <w:pStyle w:val="1"/>
        <w:rPr>
          <w:b/>
          <w:szCs w:val="28"/>
        </w:rPr>
      </w:pPr>
      <w:r w:rsidRPr="00815728">
        <w:rPr>
          <w:b/>
          <w:bCs/>
          <w:color w:val="000000" w:themeColor="text1"/>
          <w:szCs w:val="28"/>
        </w:rPr>
        <w:t xml:space="preserve">Об утверждении  </w:t>
      </w:r>
      <w:r w:rsidRPr="00815728">
        <w:rPr>
          <w:b/>
          <w:color w:val="000000" w:themeColor="text1"/>
          <w:szCs w:val="28"/>
        </w:rPr>
        <w:t xml:space="preserve">административного регламента  предоставления  муниципальной услуги </w:t>
      </w:r>
      <w:r w:rsidRPr="00815728">
        <w:rPr>
          <w:b/>
          <w:bCs/>
          <w:color w:val="000000" w:themeColor="text1"/>
          <w:spacing w:val="-3"/>
          <w:szCs w:val="28"/>
        </w:rPr>
        <w:t xml:space="preserve">«Выдача разрешений </w:t>
      </w:r>
      <w:r w:rsidRPr="00815728">
        <w:rPr>
          <w:b/>
          <w:color w:val="000000" w:themeColor="text1"/>
          <w:szCs w:val="28"/>
        </w:rPr>
        <w:t>на строительство, реконструкцию</w:t>
      </w:r>
      <w:r w:rsidR="00E763DC">
        <w:rPr>
          <w:b/>
          <w:color w:val="000000" w:themeColor="text1"/>
          <w:szCs w:val="28"/>
        </w:rPr>
        <w:t>, капитальный ремонт</w:t>
      </w:r>
      <w:r w:rsidRPr="00815728">
        <w:rPr>
          <w:b/>
          <w:color w:val="000000" w:themeColor="text1"/>
          <w:szCs w:val="28"/>
        </w:rPr>
        <w:t xml:space="preserve"> объектов дорожного сервиса, </w:t>
      </w:r>
      <w:r w:rsidRPr="00815728">
        <w:rPr>
          <w:b/>
          <w:bCs/>
          <w:color w:val="000000" w:themeColor="text1"/>
          <w:szCs w:val="28"/>
        </w:rPr>
        <w:t xml:space="preserve">размещаемых в границах полосы отвода в границах придорожных полос автомобильной </w:t>
      </w:r>
      <w:r w:rsidRPr="00815728">
        <w:rPr>
          <w:b/>
          <w:bCs/>
          <w:szCs w:val="28"/>
        </w:rPr>
        <w:t>дороги местного значения, а также частной</w:t>
      </w:r>
      <w:r w:rsidRPr="00815728">
        <w:rPr>
          <w:b/>
          <w:szCs w:val="28"/>
        </w:rPr>
        <w:t xml:space="preserve"> автомобильной дороги</w:t>
      </w:r>
      <w:r w:rsidRPr="00815728">
        <w:rPr>
          <w:b/>
          <w:bCs/>
          <w:szCs w:val="28"/>
        </w:rPr>
        <w:t>»</w:t>
      </w:r>
    </w:p>
    <w:p w:rsidR="00815728" w:rsidRPr="00651FC2" w:rsidRDefault="00815728" w:rsidP="00815728">
      <w:pPr>
        <w:pStyle w:val="ConsPlusTitle"/>
        <w:jc w:val="center"/>
        <w:rPr>
          <w:b w:val="0"/>
          <w:bCs w:val="0"/>
          <w:color w:val="000000" w:themeColor="text1"/>
        </w:rPr>
      </w:pPr>
    </w:p>
    <w:p w:rsidR="00815728" w:rsidRPr="006E2C85" w:rsidRDefault="00815728" w:rsidP="00815728">
      <w:pPr>
        <w:autoSpaceDE w:val="0"/>
        <w:autoSpaceDN w:val="0"/>
        <w:adjustRightInd w:val="0"/>
        <w:ind w:firstLine="709"/>
        <w:jc w:val="both"/>
        <w:rPr>
          <w:sz w:val="28"/>
          <w:szCs w:val="28"/>
        </w:rPr>
      </w:pPr>
      <w:proofErr w:type="gramStart"/>
      <w:r w:rsidRPr="006E2C85">
        <w:rPr>
          <w:sz w:val="28"/>
          <w:szCs w:val="28"/>
        </w:rPr>
        <w:t>В соответствии с Федеральным законом от 27 июля 2010 года № 210-ФЗ «</w:t>
      </w:r>
      <w:r w:rsidRPr="00EB19A5">
        <w:rPr>
          <w:sz w:val="28"/>
          <w:szCs w:val="28"/>
        </w:rPr>
        <w:t>Об организации предоставления государственных и муниципальных услуг», постановлением администрации  муниципального района «Чернышевский район» от 08 сентября 2015 г. № 956  «О</w:t>
      </w:r>
      <w:r>
        <w:rPr>
          <w:sz w:val="28"/>
          <w:szCs w:val="28"/>
        </w:rPr>
        <w:t xml:space="preserve"> разработке и </w:t>
      </w:r>
      <w:r w:rsidRPr="00EB19A5">
        <w:rPr>
          <w:sz w:val="28"/>
          <w:szCs w:val="28"/>
        </w:rPr>
        <w:t>утверждении  административных регламентов</w:t>
      </w:r>
      <w:r w:rsidRPr="006E2C85">
        <w:rPr>
          <w:sz w:val="28"/>
          <w:szCs w:val="28"/>
        </w:rPr>
        <w:t xml:space="preserve"> пре</w:t>
      </w:r>
      <w:r w:rsidR="00E763DC">
        <w:rPr>
          <w:sz w:val="28"/>
          <w:szCs w:val="28"/>
        </w:rPr>
        <w:t>доставления муниципальных услуг</w:t>
      </w:r>
      <w:r w:rsidRPr="006E2C85">
        <w:rPr>
          <w:sz w:val="28"/>
          <w:szCs w:val="28"/>
        </w:rPr>
        <w:t xml:space="preserve">», в соответствии с Постановлением Правительства Российской Федерации от 30 апреля 2014 года </w:t>
      </w:r>
      <w:r>
        <w:rPr>
          <w:sz w:val="28"/>
          <w:szCs w:val="28"/>
        </w:rPr>
        <w:t>№</w:t>
      </w:r>
      <w:r w:rsidRPr="006E2C85">
        <w:rPr>
          <w:sz w:val="28"/>
          <w:szCs w:val="28"/>
        </w:rPr>
        <w:t xml:space="preserve"> 403</w:t>
      </w:r>
      <w:r>
        <w:rPr>
          <w:sz w:val="28"/>
          <w:szCs w:val="28"/>
        </w:rPr>
        <w:t>, утверждающим Реестр</w:t>
      </w:r>
      <w:r w:rsidRPr="006E2C85">
        <w:rPr>
          <w:sz w:val="28"/>
          <w:szCs w:val="28"/>
        </w:rPr>
        <w:t xml:space="preserve">  описаний процедур, включенных в исчерпывающий перечень</w:t>
      </w:r>
      <w:proofErr w:type="gramEnd"/>
      <w:r w:rsidRPr="006E2C85">
        <w:rPr>
          <w:sz w:val="28"/>
          <w:szCs w:val="28"/>
        </w:rPr>
        <w:t xml:space="preserve"> процедур в сфере жилищного строительства, руководствуясь статьей  25 Устава муниципального района «Чернышевский район», частью 1 статьи 51 Градостроительного кодекса Российской Федерации, администрация</w:t>
      </w:r>
      <w:r w:rsidRPr="006E2C85">
        <w:rPr>
          <w:color w:val="FF0000"/>
          <w:sz w:val="28"/>
          <w:szCs w:val="28"/>
        </w:rPr>
        <w:t xml:space="preserve"> </w:t>
      </w:r>
      <w:r w:rsidRPr="006E2C85">
        <w:rPr>
          <w:sz w:val="28"/>
          <w:szCs w:val="28"/>
        </w:rPr>
        <w:t>муниципального района «Чернышевский район</w:t>
      </w:r>
      <w:r>
        <w:rPr>
          <w:sz w:val="28"/>
          <w:szCs w:val="28"/>
        </w:rPr>
        <w:t>»</w:t>
      </w:r>
      <w:r w:rsidRPr="006E2C85">
        <w:rPr>
          <w:sz w:val="28"/>
          <w:szCs w:val="28"/>
        </w:rPr>
        <w:t xml:space="preserve">   </w:t>
      </w:r>
      <w:r w:rsidRPr="006E2C85">
        <w:rPr>
          <w:b/>
          <w:sz w:val="28"/>
          <w:szCs w:val="28"/>
        </w:rPr>
        <w:t>п</w:t>
      </w:r>
      <w:r>
        <w:rPr>
          <w:b/>
          <w:sz w:val="28"/>
          <w:szCs w:val="28"/>
        </w:rPr>
        <w:t xml:space="preserve"> </w:t>
      </w:r>
      <w:proofErr w:type="gramStart"/>
      <w:r w:rsidRPr="006E2C85">
        <w:rPr>
          <w:b/>
          <w:sz w:val="28"/>
          <w:szCs w:val="28"/>
        </w:rPr>
        <w:t>о</w:t>
      </w:r>
      <w:proofErr w:type="gramEnd"/>
      <w:r>
        <w:rPr>
          <w:b/>
          <w:sz w:val="28"/>
          <w:szCs w:val="28"/>
        </w:rPr>
        <w:t xml:space="preserve"> </w:t>
      </w:r>
      <w:r w:rsidRPr="006E2C85">
        <w:rPr>
          <w:b/>
          <w:sz w:val="28"/>
          <w:szCs w:val="28"/>
        </w:rPr>
        <w:t>с</w:t>
      </w:r>
      <w:r>
        <w:rPr>
          <w:b/>
          <w:sz w:val="28"/>
          <w:szCs w:val="28"/>
        </w:rPr>
        <w:t xml:space="preserve"> </w:t>
      </w:r>
      <w:r w:rsidRPr="006E2C85">
        <w:rPr>
          <w:b/>
          <w:sz w:val="28"/>
          <w:szCs w:val="28"/>
        </w:rPr>
        <w:t>т</w:t>
      </w:r>
      <w:r>
        <w:rPr>
          <w:b/>
          <w:sz w:val="28"/>
          <w:szCs w:val="28"/>
        </w:rPr>
        <w:t xml:space="preserve"> </w:t>
      </w:r>
      <w:r w:rsidRPr="006E2C85">
        <w:rPr>
          <w:b/>
          <w:sz w:val="28"/>
          <w:szCs w:val="28"/>
        </w:rPr>
        <w:t>а</w:t>
      </w:r>
      <w:r>
        <w:rPr>
          <w:b/>
          <w:sz w:val="28"/>
          <w:szCs w:val="28"/>
        </w:rPr>
        <w:t xml:space="preserve"> </w:t>
      </w:r>
      <w:proofErr w:type="spellStart"/>
      <w:r w:rsidRPr="006E2C85">
        <w:rPr>
          <w:b/>
          <w:sz w:val="28"/>
          <w:szCs w:val="28"/>
        </w:rPr>
        <w:t>н</w:t>
      </w:r>
      <w:proofErr w:type="spellEnd"/>
      <w:r>
        <w:rPr>
          <w:b/>
          <w:sz w:val="28"/>
          <w:szCs w:val="28"/>
        </w:rPr>
        <w:t xml:space="preserve"> </w:t>
      </w:r>
      <w:r w:rsidRPr="006E2C85">
        <w:rPr>
          <w:b/>
          <w:sz w:val="28"/>
          <w:szCs w:val="28"/>
        </w:rPr>
        <w:t>о</w:t>
      </w:r>
      <w:r>
        <w:rPr>
          <w:b/>
          <w:sz w:val="28"/>
          <w:szCs w:val="28"/>
        </w:rPr>
        <w:t xml:space="preserve"> </w:t>
      </w:r>
      <w:r w:rsidRPr="006E2C85">
        <w:rPr>
          <w:b/>
          <w:sz w:val="28"/>
          <w:szCs w:val="28"/>
        </w:rPr>
        <w:t>в</w:t>
      </w:r>
      <w:r>
        <w:rPr>
          <w:b/>
          <w:sz w:val="28"/>
          <w:szCs w:val="28"/>
        </w:rPr>
        <w:t xml:space="preserve"> </w:t>
      </w:r>
      <w:r w:rsidRPr="006E2C85">
        <w:rPr>
          <w:b/>
          <w:sz w:val="28"/>
          <w:szCs w:val="28"/>
        </w:rPr>
        <w:t>л</w:t>
      </w:r>
      <w:r>
        <w:rPr>
          <w:b/>
          <w:sz w:val="28"/>
          <w:szCs w:val="28"/>
        </w:rPr>
        <w:t xml:space="preserve"> </w:t>
      </w:r>
      <w:r w:rsidRPr="006E2C85">
        <w:rPr>
          <w:b/>
          <w:sz w:val="28"/>
          <w:szCs w:val="28"/>
        </w:rPr>
        <w:t>я</w:t>
      </w:r>
      <w:r>
        <w:rPr>
          <w:b/>
          <w:sz w:val="28"/>
          <w:szCs w:val="28"/>
        </w:rPr>
        <w:t xml:space="preserve"> </w:t>
      </w:r>
      <w:r w:rsidRPr="006E2C85">
        <w:rPr>
          <w:b/>
          <w:sz w:val="28"/>
          <w:szCs w:val="28"/>
        </w:rPr>
        <w:t>е</w:t>
      </w:r>
      <w:r>
        <w:rPr>
          <w:b/>
          <w:sz w:val="28"/>
          <w:szCs w:val="28"/>
        </w:rPr>
        <w:t xml:space="preserve"> </w:t>
      </w:r>
      <w:r w:rsidRPr="006E2C85">
        <w:rPr>
          <w:b/>
          <w:sz w:val="28"/>
          <w:szCs w:val="28"/>
        </w:rPr>
        <w:t>т:</w:t>
      </w:r>
    </w:p>
    <w:p w:rsidR="00815728" w:rsidRPr="006E2C85" w:rsidRDefault="00815728" w:rsidP="00815728">
      <w:pPr>
        <w:autoSpaceDE w:val="0"/>
        <w:autoSpaceDN w:val="0"/>
        <w:adjustRightInd w:val="0"/>
        <w:ind w:firstLine="567"/>
        <w:jc w:val="both"/>
        <w:rPr>
          <w:sz w:val="28"/>
          <w:szCs w:val="28"/>
        </w:rPr>
      </w:pPr>
    </w:p>
    <w:p w:rsidR="00815728" w:rsidRPr="006E2C85" w:rsidRDefault="00815728" w:rsidP="00815728">
      <w:pPr>
        <w:ind w:firstLine="709"/>
        <w:jc w:val="both"/>
        <w:rPr>
          <w:bCs/>
          <w:sz w:val="28"/>
          <w:szCs w:val="28"/>
        </w:rPr>
      </w:pPr>
      <w:r w:rsidRPr="006E2C85">
        <w:rPr>
          <w:sz w:val="28"/>
          <w:szCs w:val="28"/>
        </w:rPr>
        <w:t>1. Утверди</w:t>
      </w:r>
      <w:r>
        <w:rPr>
          <w:sz w:val="28"/>
          <w:szCs w:val="28"/>
        </w:rPr>
        <w:t>ть Административный регламент   предоставления</w:t>
      </w:r>
      <w:r w:rsidRPr="006E2C85">
        <w:rPr>
          <w:sz w:val="28"/>
          <w:szCs w:val="28"/>
        </w:rPr>
        <w:t xml:space="preserve"> муниципальной услуги </w:t>
      </w:r>
      <w:r w:rsidRPr="006E2C85">
        <w:rPr>
          <w:bCs/>
          <w:sz w:val="28"/>
          <w:szCs w:val="28"/>
        </w:rPr>
        <w:t>«</w:t>
      </w:r>
      <w:r w:rsidRPr="006E2C85">
        <w:rPr>
          <w:bCs/>
          <w:spacing w:val="-7"/>
          <w:sz w:val="28"/>
          <w:szCs w:val="28"/>
        </w:rPr>
        <w:t>Выдача разрешений на строительство, реконструкцию</w:t>
      </w:r>
      <w:r w:rsidR="00E763DC">
        <w:rPr>
          <w:bCs/>
          <w:spacing w:val="-7"/>
          <w:sz w:val="28"/>
          <w:szCs w:val="28"/>
        </w:rPr>
        <w:t xml:space="preserve">, капитальный ремонт </w:t>
      </w:r>
      <w:r w:rsidRPr="006E2C85">
        <w:rPr>
          <w:bCs/>
          <w:spacing w:val="-7"/>
          <w:sz w:val="28"/>
          <w:szCs w:val="28"/>
        </w:rPr>
        <w:t xml:space="preserve"> объектов дорожного сервиса, размещаемых в границах полосы отвода придорожных полос автомобильной дороги, а также частной автомобильной дороги</w:t>
      </w:r>
      <w:r w:rsidRPr="006E2C85">
        <w:rPr>
          <w:bCs/>
          <w:sz w:val="28"/>
          <w:szCs w:val="28"/>
        </w:rPr>
        <w:t>» (прилагается).</w:t>
      </w:r>
    </w:p>
    <w:p w:rsidR="00815728" w:rsidRPr="006E2C85" w:rsidRDefault="00815728" w:rsidP="00815728">
      <w:pPr>
        <w:ind w:firstLine="709"/>
        <w:jc w:val="both"/>
        <w:rPr>
          <w:sz w:val="28"/>
          <w:szCs w:val="28"/>
        </w:rPr>
      </w:pPr>
      <w:r w:rsidRPr="006E2C85">
        <w:rPr>
          <w:sz w:val="28"/>
          <w:szCs w:val="28"/>
        </w:rPr>
        <w:t>2. Настоящее постановление вс</w:t>
      </w:r>
      <w:r>
        <w:rPr>
          <w:sz w:val="28"/>
          <w:szCs w:val="28"/>
        </w:rPr>
        <w:t>тупает в силу на следующий день</w:t>
      </w:r>
      <w:r w:rsidRPr="006E2C85">
        <w:rPr>
          <w:sz w:val="28"/>
          <w:szCs w:val="28"/>
        </w:rPr>
        <w:t xml:space="preserve"> после дня его официального опубликования (обнародования).</w:t>
      </w:r>
    </w:p>
    <w:p w:rsidR="00815728" w:rsidRPr="006E2C85" w:rsidRDefault="00815728" w:rsidP="00815728">
      <w:pPr>
        <w:ind w:firstLine="709"/>
        <w:jc w:val="both"/>
        <w:rPr>
          <w:sz w:val="28"/>
          <w:szCs w:val="28"/>
        </w:rPr>
      </w:pPr>
      <w:r w:rsidRPr="006E2C85">
        <w:rPr>
          <w:sz w:val="28"/>
          <w:szCs w:val="28"/>
        </w:rPr>
        <w:t xml:space="preserve">3. Постановление  администрации  МР «Чернышевский район» от 20 декабря 2013 г № 1892 </w:t>
      </w:r>
      <w:r>
        <w:rPr>
          <w:sz w:val="28"/>
          <w:szCs w:val="28"/>
        </w:rPr>
        <w:t>«О</w:t>
      </w:r>
      <w:r w:rsidRPr="006E2C85">
        <w:rPr>
          <w:sz w:val="28"/>
          <w:szCs w:val="28"/>
        </w:rPr>
        <w:t>б утверждении Административного регламента по предоставлению муниципальной услуги «</w:t>
      </w:r>
      <w:r w:rsidRPr="006E2C85">
        <w:rPr>
          <w:bCs/>
          <w:spacing w:val="-7"/>
          <w:sz w:val="28"/>
          <w:szCs w:val="28"/>
        </w:rPr>
        <w:t>Выдача разрешений 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а также частной автомобильной дороги</w:t>
      </w:r>
      <w:r w:rsidRPr="006E2C85">
        <w:rPr>
          <w:bCs/>
          <w:sz w:val="28"/>
          <w:szCs w:val="28"/>
        </w:rPr>
        <w:t>»</w:t>
      </w:r>
      <w:r>
        <w:rPr>
          <w:sz w:val="28"/>
          <w:szCs w:val="28"/>
        </w:rPr>
        <w:t xml:space="preserve">  признать утратившим силу.</w:t>
      </w:r>
    </w:p>
    <w:p w:rsidR="00815728" w:rsidRDefault="00815728" w:rsidP="00815728">
      <w:pPr>
        <w:ind w:firstLine="709"/>
        <w:jc w:val="both"/>
        <w:rPr>
          <w:sz w:val="28"/>
          <w:szCs w:val="28"/>
        </w:rPr>
      </w:pPr>
      <w:r w:rsidRPr="006E2C85">
        <w:rPr>
          <w:sz w:val="28"/>
          <w:szCs w:val="28"/>
        </w:rPr>
        <w:t xml:space="preserve"> 4. Настоящее </w:t>
      </w:r>
      <w:r w:rsidRPr="0054697A">
        <w:rPr>
          <w:sz w:val="28"/>
          <w:szCs w:val="28"/>
        </w:rPr>
        <w:t>постановление опубликовать в газете «Наше время» и</w:t>
      </w:r>
      <w:r>
        <w:rPr>
          <w:sz w:val="28"/>
          <w:szCs w:val="28"/>
        </w:rPr>
        <w:t xml:space="preserve"> </w:t>
      </w:r>
      <w:r w:rsidRPr="006E2C85">
        <w:rPr>
          <w:sz w:val="28"/>
          <w:szCs w:val="28"/>
        </w:rPr>
        <w:t xml:space="preserve">разместить на официальном сайте </w:t>
      </w:r>
      <w:proofErr w:type="spellStart"/>
      <w:r w:rsidRPr="00815728">
        <w:rPr>
          <w:sz w:val="28"/>
          <w:szCs w:val="28"/>
        </w:rPr>
        <w:t>w</w:t>
      </w:r>
      <w:r w:rsidRPr="00815728">
        <w:rPr>
          <w:sz w:val="28"/>
          <w:szCs w:val="28"/>
          <w:lang w:val="en-US"/>
        </w:rPr>
        <w:t>ww</w:t>
      </w:r>
      <w:proofErr w:type="spellEnd"/>
      <w:r w:rsidRPr="00815728">
        <w:rPr>
          <w:sz w:val="28"/>
          <w:szCs w:val="28"/>
        </w:rPr>
        <w:t>.</w:t>
      </w:r>
      <w:proofErr w:type="spellStart"/>
      <w:r w:rsidRPr="00815728">
        <w:rPr>
          <w:sz w:val="28"/>
          <w:szCs w:val="28"/>
        </w:rPr>
        <w:t>чернышевск</w:t>
      </w:r>
      <w:proofErr w:type="gramStart"/>
      <w:r w:rsidRPr="00815728">
        <w:rPr>
          <w:sz w:val="28"/>
          <w:szCs w:val="28"/>
        </w:rPr>
        <w:t>.з</w:t>
      </w:r>
      <w:proofErr w:type="gramEnd"/>
      <w:r w:rsidRPr="00815728">
        <w:rPr>
          <w:sz w:val="28"/>
          <w:szCs w:val="28"/>
        </w:rPr>
        <w:t>абайкальскийкрай.рф</w:t>
      </w:r>
      <w:proofErr w:type="spellEnd"/>
      <w:r>
        <w:rPr>
          <w:sz w:val="28"/>
          <w:szCs w:val="28"/>
        </w:rPr>
        <w:t>,</w:t>
      </w:r>
      <w:r w:rsidRPr="006E2C85">
        <w:rPr>
          <w:sz w:val="28"/>
          <w:szCs w:val="28"/>
        </w:rPr>
        <w:t xml:space="preserve"> в разделе </w:t>
      </w:r>
      <w:r>
        <w:rPr>
          <w:sz w:val="28"/>
          <w:szCs w:val="28"/>
        </w:rPr>
        <w:t>Документы</w:t>
      </w:r>
      <w:r w:rsidRPr="006E2C85">
        <w:rPr>
          <w:sz w:val="28"/>
          <w:szCs w:val="28"/>
        </w:rPr>
        <w:t>.</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815728" w:rsidRDefault="00815728" w:rsidP="00815728">
      <w:pPr>
        <w:pStyle w:val="ConsPlusNormal"/>
        <w:widowControl/>
        <w:ind w:firstLine="0"/>
        <w:jc w:val="right"/>
        <w:outlineLvl w:val="0"/>
        <w:rPr>
          <w:sz w:val="28"/>
          <w:szCs w:val="28"/>
        </w:rPr>
      </w:pPr>
      <w:r>
        <w:rPr>
          <w:sz w:val="28"/>
          <w:szCs w:val="28"/>
        </w:rPr>
        <w:t xml:space="preserve">                                                                                </w:t>
      </w:r>
    </w:p>
    <w:p w:rsidR="00F859F0" w:rsidRDefault="00F859F0" w:rsidP="00815728">
      <w:pPr>
        <w:pStyle w:val="ConsPlusNormal"/>
        <w:widowControl/>
        <w:ind w:firstLine="0"/>
        <w:jc w:val="right"/>
        <w:outlineLvl w:val="0"/>
        <w:rPr>
          <w:sz w:val="28"/>
          <w:szCs w:val="28"/>
        </w:rPr>
      </w:pPr>
    </w:p>
    <w:p w:rsidR="00F859F0" w:rsidRDefault="00F859F0" w:rsidP="00815728">
      <w:pPr>
        <w:pStyle w:val="ConsPlusNormal"/>
        <w:widowControl/>
        <w:ind w:firstLine="0"/>
        <w:jc w:val="right"/>
        <w:outlineLvl w:val="0"/>
        <w:rPr>
          <w:sz w:val="28"/>
          <w:szCs w:val="28"/>
        </w:rPr>
      </w:pPr>
    </w:p>
    <w:p w:rsidR="00F859F0" w:rsidRDefault="00F859F0" w:rsidP="00815728">
      <w:pPr>
        <w:pStyle w:val="ConsPlusNormal"/>
        <w:widowControl/>
        <w:ind w:firstLine="0"/>
        <w:jc w:val="right"/>
        <w:outlineLvl w:val="0"/>
        <w:rPr>
          <w:sz w:val="28"/>
          <w:szCs w:val="28"/>
        </w:rPr>
      </w:pPr>
    </w:p>
    <w:p w:rsidR="00815728" w:rsidRPr="00B878FE" w:rsidRDefault="00815728" w:rsidP="00815728">
      <w:pPr>
        <w:pStyle w:val="ConsPlusNormal"/>
        <w:widowControl/>
        <w:ind w:firstLine="0"/>
        <w:jc w:val="right"/>
        <w:outlineLvl w:val="0"/>
        <w:rPr>
          <w:sz w:val="24"/>
          <w:szCs w:val="24"/>
        </w:rPr>
      </w:pPr>
      <w:r>
        <w:rPr>
          <w:sz w:val="28"/>
          <w:szCs w:val="28"/>
        </w:rPr>
        <w:t xml:space="preserve">         </w:t>
      </w:r>
      <w:r w:rsidRPr="00B878FE">
        <w:rPr>
          <w:sz w:val="24"/>
          <w:szCs w:val="24"/>
        </w:rPr>
        <w:t>У</w:t>
      </w:r>
      <w:r>
        <w:rPr>
          <w:sz w:val="24"/>
          <w:szCs w:val="24"/>
        </w:rPr>
        <w:t>ТВЕРЖДЕН</w:t>
      </w:r>
    </w:p>
    <w:p w:rsidR="00815728" w:rsidRPr="00B878FE" w:rsidRDefault="00815728" w:rsidP="00815728">
      <w:pPr>
        <w:pStyle w:val="ConsPlusNormal"/>
        <w:widowControl/>
        <w:ind w:left="4536" w:firstLine="0"/>
        <w:jc w:val="right"/>
        <w:rPr>
          <w:sz w:val="24"/>
          <w:szCs w:val="24"/>
        </w:rPr>
      </w:pPr>
      <w:r>
        <w:rPr>
          <w:sz w:val="24"/>
          <w:szCs w:val="24"/>
        </w:rPr>
        <w:t>п</w:t>
      </w:r>
      <w:r w:rsidRPr="00B878FE">
        <w:rPr>
          <w:sz w:val="24"/>
          <w:szCs w:val="24"/>
        </w:rPr>
        <w:t xml:space="preserve">остановлением администрации  </w:t>
      </w:r>
    </w:p>
    <w:p w:rsidR="00815728" w:rsidRPr="00B878FE" w:rsidRDefault="00815728" w:rsidP="00815728">
      <w:pPr>
        <w:pStyle w:val="ConsPlusNormal"/>
        <w:widowControl/>
        <w:ind w:left="4536" w:firstLine="0"/>
        <w:jc w:val="right"/>
        <w:rPr>
          <w:sz w:val="24"/>
          <w:szCs w:val="24"/>
        </w:rPr>
      </w:pPr>
      <w:r>
        <w:rPr>
          <w:sz w:val="24"/>
          <w:szCs w:val="24"/>
        </w:rPr>
        <w:t>м</w:t>
      </w:r>
      <w:r w:rsidRPr="00B878FE">
        <w:rPr>
          <w:sz w:val="24"/>
          <w:szCs w:val="24"/>
        </w:rPr>
        <w:t>униципального района</w:t>
      </w:r>
    </w:p>
    <w:p w:rsidR="00815728" w:rsidRPr="00B878FE" w:rsidRDefault="00815728" w:rsidP="00815728">
      <w:pPr>
        <w:pStyle w:val="ConsPlusNormal"/>
        <w:widowControl/>
        <w:ind w:left="4536" w:firstLine="0"/>
        <w:jc w:val="right"/>
        <w:rPr>
          <w:sz w:val="24"/>
          <w:szCs w:val="24"/>
        </w:rPr>
      </w:pPr>
      <w:r w:rsidRPr="00B878FE">
        <w:rPr>
          <w:sz w:val="24"/>
          <w:szCs w:val="24"/>
        </w:rPr>
        <w:t>«Чернышевский район»</w:t>
      </w:r>
    </w:p>
    <w:p w:rsidR="00815728" w:rsidRPr="00B878FE" w:rsidRDefault="00815728" w:rsidP="00815728">
      <w:pPr>
        <w:pStyle w:val="ConsPlusNormal"/>
        <w:widowControl/>
        <w:ind w:left="4536" w:firstLine="0"/>
        <w:jc w:val="right"/>
        <w:rPr>
          <w:sz w:val="24"/>
          <w:szCs w:val="24"/>
        </w:rPr>
      </w:pPr>
      <w:r w:rsidRPr="00B878FE">
        <w:rPr>
          <w:sz w:val="24"/>
          <w:szCs w:val="24"/>
        </w:rPr>
        <w:t xml:space="preserve">от </w:t>
      </w:r>
      <w:r>
        <w:rPr>
          <w:sz w:val="24"/>
          <w:szCs w:val="24"/>
        </w:rPr>
        <w:t xml:space="preserve">27 июня </w:t>
      </w:r>
      <w:r w:rsidRPr="00B878FE">
        <w:rPr>
          <w:sz w:val="24"/>
          <w:szCs w:val="24"/>
        </w:rPr>
        <w:t xml:space="preserve"> 2018 г. №  </w:t>
      </w:r>
      <w:r>
        <w:rPr>
          <w:sz w:val="24"/>
          <w:szCs w:val="24"/>
        </w:rPr>
        <w:t>325</w:t>
      </w:r>
    </w:p>
    <w:p w:rsidR="00815728" w:rsidRPr="00B878FE" w:rsidRDefault="00815728" w:rsidP="00815728">
      <w:pPr>
        <w:shd w:val="clear" w:color="auto" w:fill="FFFFFF"/>
        <w:suppressAutoHyphens/>
        <w:ind w:firstLine="720"/>
        <w:jc w:val="center"/>
        <w:rPr>
          <w:b/>
          <w:bCs/>
          <w:color w:val="000000"/>
          <w:spacing w:val="-3"/>
        </w:rPr>
      </w:pPr>
    </w:p>
    <w:p w:rsidR="00815728" w:rsidRPr="00815728" w:rsidRDefault="00815728" w:rsidP="00815728">
      <w:pPr>
        <w:shd w:val="clear" w:color="auto" w:fill="FFFFFF"/>
        <w:suppressAutoHyphens/>
        <w:ind w:firstLine="720"/>
        <w:jc w:val="center"/>
        <w:rPr>
          <w:b/>
        </w:rPr>
      </w:pPr>
      <w:r w:rsidRPr="00815728">
        <w:rPr>
          <w:b/>
          <w:bCs/>
          <w:color w:val="000000"/>
          <w:spacing w:val="-3"/>
        </w:rPr>
        <w:t>Административный регламент</w:t>
      </w:r>
    </w:p>
    <w:p w:rsidR="00815728" w:rsidRDefault="00815728" w:rsidP="00815728">
      <w:pPr>
        <w:pStyle w:val="1"/>
        <w:rPr>
          <w:b/>
          <w:bCs/>
          <w:sz w:val="24"/>
        </w:rPr>
      </w:pPr>
      <w:r w:rsidRPr="00815728">
        <w:rPr>
          <w:b/>
          <w:bCs/>
          <w:color w:val="000000"/>
          <w:spacing w:val="-3"/>
          <w:sz w:val="24"/>
        </w:rPr>
        <w:t>предоставления муниципальной услуги «Выдача разрешений</w:t>
      </w:r>
      <w:bookmarkStart w:id="0" w:name="sub_1100"/>
      <w:r w:rsidRPr="00815728">
        <w:rPr>
          <w:b/>
          <w:bCs/>
          <w:color w:val="000000"/>
          <w:spacing w:val="-3"/>
          <w:sz w:val="24"/>
        </w:rPr>
        <w:t xml:space="preserve"> </w:t>
      </w:r>
      <w:r w:rsidRPr="00815728">
        <w:rPr>
          <w:b/>
          <w:sz w:val="24"/>
        </w:rPr>
        <w:t>на строительство, реконструкци</w:t>
      </w:r>
      <w:bookmarkEnd w:id="0"/>
      <w:r w:rsidRPr="00815728">
        <w:rPr>
          <w:b/>
          <w:sz w:val="24"/>
        </w:rPr>
        <w:t>ю</w:t>
      </w:r>
      <w:r w:rsidR="00E763DC">
        <w:rPr>
          <w:b/>
          <w:sz w:val="24"/>
        </w:rPr>
        <w:t>, капитальный ремонт</w:t>
      </w:r>
      <w:r w:rsidRPr="00815728">
        <w:rPr>
          <w:b/>
          <w:sz w:val="24"/>
        </w:rPr>
        <w:t xml:space="preserve"> объектов дорожного сервиса, </w:t>
      </w:r>
      <w:r w:rsidRPr="00815728">
        <w:rPr>
          <w:b/>
          <w:bCs/>
          <w:sz w:val="24"/>
        </w:rPr>
        <w:t>размещаемых в границах полосы отвода в границах придорожных полос автомобильной дороги местного значения, а также частной</w:t>
      </w:r>
      <w:r w:rsidRPr="00815728">
        <w:rPr>
          <w:b/>
          <w:sz w:val="24"/>
        </w:rPr>
        <w:t xml:space="preserve"> автомобильной дороги</w:t>
      </w:r>
      <w:r>
        <w:rPr>
          <w:b/>
          <w:bCs/>
          <w:sz w:val="24"/>
        </w:rPr>
        <w:t>»</w:t>
      </w:r>
    </w:p>
    <w:p w:rsidR="00815728" w:rsidRPr="00815728" w:rsidRDefault="00815728" w:rsidP="00815728"/>
    <w:p w:rsidR="00815728" w:rsidRPr="000806F4" w:rsidRDefault="00815728" w:rsidP="00815728">
      <w:pPr>
        <w:ind w:firstLine="720"/>
        <w:jc w:val="center"/>
        <w:rPr>
          <w:b/>
        </w:rPr>
      </w:pPr>
      <w:r w:rsidRPr="000806F4">
        <w:rPr>
          <w:b/>
        </w:rPr>
        <w:t>1. Общие положения.</w:t>
      </w:r>
    </w:p>
    <w:p w:rsidR="00815728" w:rsidRPr="00815728" w:rsidRDefault="00815728" w:rsidP="00815728">
      <w:pPr>
        <w:ind w:firstLine="720"/>
        <w:jc w:val="both"/>
      </w:pPr>
      <w:bookmarkStart w:id="1" w:name="sub_1101"/>
      <w:r w:rsidRPr="00815728">
        <w:t xml:space="preserve">1.1. Предмет регулирования регламента </w:t>
      </w:r>
    </w:p>
    <w:p w:rsidR="00815728" w:rsidRPr="00815728" w:rsidRDefault="00815728" w:rsidP="00815728">
      <w:pPr>
        <w:ind w:firstLine="720"/>
        <w:jc w:val="both"/>
      </w:pPr>
      <w:proofErr w:type="gramStart"/>
      <w:r w:rsidRPr="00815728">
        <w:t>Административный регламент предоставления муниципальной услуги по выдаче разрешения на строительство, реконструкцию</w:t>
      </w:r>
      <w:r w:rsidR="00E763DC">
        <w:t>, капитальный ремонт</w:t>
      </w:r>
      <w:r w:rsidRPr="00815728">
        <w:t xml:space="preserve">  объектов дорожного сервиса, размещаемых в границах полосы отвода в границах придорожных полос автомобильной дороги местного значения,</w:t>
      </w:r>
      <w:r w:rsidRPr="00815728">
        <w:rPr>
          <w:bCs/>
        </w:rPr>
        <w:t xml:space="preserve"> а также частной</w:t>
      </w:r>
      <w:r w:rsidRPr="00815728">
        <w:t xml:space="preserve"> автомобильной дороги</w:t>
      </w:r>
      <w:r w:rsidRPr="00815728">
        <w:rPr>
          <w:color w:val="000000"/>
          <w:spacing w:val="-1"/>
        </w:rPr>
        <w:t xml:space="preserve">  (далее – Административный регламент) в случаях, предусмотренных Градостроительным кодексом Российской Федерации устанавливает сроки и последовательность административных процедур и административных действий администрации МР «Чернышевский район», порядок взаимодействия между</w:t>
      </w:r>
      <w:proofErr w:type="gramEnd"/>
      <w:r w:rsidRPr="00815728">
        <w:rPr>
          <w:color w:val="000000"/>
          <w:spacing w:val="-1"/>
        </w:rPr>
        <w:t xml:space="preserve"> его структурными подразделениями и должностными лицами, а также взаимодействие Администрации с заявителями, органами государственной власти, а также учреждениями и организациями при предоставлении муниципальной услуги.</w:t>
      </w:r>
    </w:p>
    <w:p w:rsidR="00815728" w:rsidRPr="00815728" w:rsidRDefault="00815728" w:rsidP="00815728">
      <w:pPr>
        <w:spacing w:after="200"/>
        <w:ind w:firstLine="709"/>
        <w:contextualSpacing/>
        <w:jc w:val="both"/>
      </w:pPr>
      <w:bookmarkStart w:id="2" w:name="sub_1102"/>
      <w:bookmarkEnd w:id="1"/>
      <w:r w:rsidRPr="00815728">
        <w:t xml:space="preserve">1.2. </w:t>
      </w:r>
      <w:bookmarkEnd w:id="2"/>
      <w:r w:rsidRPr="00815728">
        <w:t>Круг заявителей</w:t>
      </w:r>
    </w:p>
    <w:p w:rsidR="00815728" w:rsidRPr="00815728" w:rsidRDefault="00815728" w:rsidP="00815728">
      <w:pPr>
        <w:ind w:left="420"/>
      </w:pPr>
      <w:bookmarkStart w:id="3" w:name="sub_1103"/>
      <w:r w:rsidRPr="00815728">
        <w:t>Заявителями на получение муниципальной услуги могут быть:</w:t>
      </w:r>
    </w:p>
    <w:p w:rsidR="00815728" w:rsidRPr="00815728" w:rsidRDefault="00815728" w:rsidP="00815728">
      <w:pPr>
        <w:ind w:firstLine="420"/>
        <w:jc w:val="both"/>
      </w:pPr>
      <w:r w:rsidRPr="00815728">
        <w:t>- 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  (представитель);</w:t>
      </w:r>
    </w:p>
    <w:p w:rsidR="00815728" w:rsidRPr="00815728" w:rsidRDefault="00815728" w:rsidP="00815728">
      <w:pPr>
        <w:ind w:firstLine="420"/>
        <w:jc w:val="both"/>
      </w:pPr>
      <w:r w:rsidRPr="00815728">
        <w:t>- индивидуальные предприниматели и лица, действующие по доверенности от имени индивидуального предпринимателя;</w:t>
      </w:r>
    </w:p>
    <w:p w:rsidR="00815728" w:rsidRPr="00815728" w:rsidRDefault="00815728" w:rsidP="00815728">
      <w:pPr>
        <w:ind w:firstLine="420"/>
        <w:jc w:val="both"/>
      </w:pPr>
      <w:r w:rsidRPr="00815728">
        <w:t xml:space="preserve">- физические лица и лица, действующие по доверенности от их имени. </w:t>
      </w:r>
    </w:p>
    <w:p w:rsidR="00815728" w:rsidRPr="00815728" w:rsidRDefault="00815728" w:rsidP="00815728">
      <w:pPr>
        <w:autoSpaceDE w:val="0"/>
        <w:autoSpaceDN w:val="0"/>
        <w:adjustRightInd w:val="0"/>
        <w:ind w:firstLine="567"/>
        <w:jc w:val="both"/>
        <w:outlineLvl w:val="2"/>
      </w:pPr>
      <w:r w:rsidRPr="00815728">
        <w:t xml:space="preserve">  1.2.1. Случаи, при которых требуется проведение процедуры -  предоставление разрешения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w:t>
      </w:r>
      <w:r w:rsidRPr="00815728">
        <w:rPr>
          <w:bCs/>
        </w:rPr>
        <w:t xml:space="preserve"> а также частной</w:t>
      </w:r>
      <w:r w:rsidRPr="00815728">
        <w:t xml:space="preserve"> автомобильной дороги.</w:t>
      </w:r>
    </w:p>
    <w:p w:rsidR="00815728" w:rsidRPr="00815728" w:rsidRDefault="00815728" w:rsidP="00815728">
      <w:pPr>
        <w:spacing w:after="200"/>
        <w:ind w:firstLine="709"/>
        <w:contextualSpacing/>
        <w:jc w:val="both"/>
        <w:rPr>
          <w:lang w:eastAsia="en-US"/>
        </w:rPr>
      </w:pPr>
      <w:r w:rsidRPr="00815728">
        <w:t xml:space="preserve">1.3. </w:t>
      </w:r>
      <w:bookmarkEnd w:id="3"/>
      <w:r w:rsidRPr="00815728">
        <w:t>Требования к п</w:t>
      </w:r>
      <w:r w:rsidRPr="00815728">
        <w:rPr>
          <w:lang w:eastAsia="en-US"/>
        </w:rPr>
        <w:t>орядку информирования о правилах предоставления муниципальной услуги:</w:t>
      </w:r>
    </w:p>
    <w:p w:rsidR="00815728" w:rsidRPr="00815728" w:rsidRDefault="00815728" w:rsidP="00815728">
      <w:pPr>
        <w:spacing w:after="200"/>
        <w:ind w:firstLine="709"/>
        <w:contextualSpacing/>
        <w:jc w:val="both"/>
        <w:rPr>
          <w:lang w:eastAsia="en-US"/>
        </w:rPr>
      </w:pPr>
      <w:r w:rsidRPr="00815728">
        <w:rPr>
          <w:lang w:eastAsia="en-US"/>
        </w:rPr>
        <w:t>1.3.1 Муниципальную услугу предоставляет Администрация - Отдел муниципального имущества и земельных отношений Администрации муниципального района «Чернышевский район»</w:t>
      </w:r>
    </w:p>
    <w:p w:rsidR="00815728" w:rsidRPr="00815728" w:rsidRDefault="00815728" w:rsidP="00815728">
      <w:pPr>
        <w:spacing w:after="200"/>
        <w:ind w:firstLine="709"/>
        <w:contextualSpacing/>
        <w:jc w:val="both"/>
        <w:rPr>
          <w:lang w:eastAsia="en-US"/>
        </w:rPr>
      </w:pPr>
      <w:r w:rsidRPr="00815728">
        <w:rPr>
          <w:lang w:eastAsia="en-US"/>
        </w:rPr>
        <w:t>1.3.2. Местонахождение Администрации: 673460, Забайкальский край, пгт. Чернышевск, ул. Калинина, 14 б, кабинет 25.</w:t>
      </w:r>
    </w:p>
    <w:p w:rsidR="00815728" w:rsidRPr="00815728" w:rsidRDefault="00815728" w:rsidP="00815728">
      <w:pPr>
        <w:spacing w:after="200"/>
        <w:ind w:firstLine="709"/>
        <w:contextualSpacing/>
        <w:jc w:val="both"/>
        <w:rPr>
          <w:lang w:eastAsia="en-US"/>
        </w:rPr>
      </w:pPr>
      <w:r w:rsidRPr="00815728">
        <w:rPr>
          <w:lang w:eastAsia="en-US"/>
        </w:rPr>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815728" w:rsidRPr="00815728" w:rsidRDefault="00815728" w:rsidP="00815728">
      <w:pPr>
        <w:spacing w:after="200"/>
        <w:ind w:firstLine="709"/>
        <w:contextualSpacing/>
        <w:jc w:val="both"/>
        <w:rPr>
          <w:lang w:eastAsia="en-US"/>
        </w:rPr>
      </w:pPr>
      <w:r w:rsidRPr="00815728">
        <w:rPr>
          <w:lang w:eastAsia="en-US"/>
        </w:rPr>
        <w:t>Понедельник – четверг: 08:00 -17:15;</w:t>
      </w:r>
    </w:p>
    <w:p w:rsidR="00815728" w:rsidRPr="00815728" w:rsidRDefault="00815728" w:rsidP="00815728">
      <w:pPr>
        <w:spacing w:after="200"/>
        <w:ind w:firstLine="709"/>
        <w:contextualSpacing/>
        <w:jc w:val="both"/>
        <w:rPr>
          <w:lang w:eastAsia="en-US"/>
        </w:rPr>
      </w:pPr>
      <w:r w:rsidRPr="00815728">
        <w:rPr>
          <w:lang w:eastAsia="en-US"/>
        </w:rPr>
        <w:t>Пятница: не приемный день;</w:t>
      </w:r>
    </w:p>
    <w:p w:rsidR="00815728" w:rsidRPr="00815728" w:rsidRDefault="00815728" w:rsidP="00815728">
      <w:pPr>
        <w:spacing w:after="200"/>
        <w:ind w:firstLine="709"/>
        <w:contextualSpacing/>
        <w:jc w:val="both"/>
        <w:rPr>
          <w:lang w:eastAsia="en-US"/>
        </w:rPr>
      </w:pPr>
      <w:r w:rsidRPr="00815728">
        <w:rPr>
          <w:lang w:eastAsia="en-US"/>
        </w:rPr>
        <w:t>Обеденный перерыв: 12:00- 13:00.</w:t>
      </w:r>
    </w:p>
    <w:p w:rsidR="00815728" w:rsidRPr="00815728" w:rsidRDefault="00815728" w:rsidP="00815728">
      <w:pPr>
        <w:spacing w:after="200"/>
        <w:ind w:firstLine="709"/>
        <w:contextualSpacing/>
        <w:jc w:val="both"/>
        <w:rPr>
          <w:lang w:eastAsia="en-US"/>
        </w:rPr>
      </w:pPr>
      <w:proofErr w:type="spellStart"/>
      <w:proofErr w:type="gramStart"/>
      <w:r w:rsidRPr="00815728">
        <w:rPr>
          <w:lang w:eastAsia="en-US"/>
        </w:rPr>
        <w:t>C</w:t>
      </w:r>
      <w:proofErr w:type="gramEnd"/>
      <w:r w:rsidRPr="00815728">
        <w:rPr>
          <w:lang w:eastAsia="en-US"/>
        </w:rPr>
        <w:t>уббота</w:t>
      </w:r>
      <w:proofErr w:type="spellEnd"/>
      <w:r w:rsidRPr="00815728">
        <w:rPr>
          <w:lang w:eastAsia="en-US"/>
        </w:rPr>
        <w:t>, воскресенье – выходные дни.</w:t>
      </w:r>
    </w:p>
    <w:p w:rsidR="00815728" w:rsidRPr="00815728" w:rsidRDefault="00815728" w:rsidP="00815728">
      <w:pPr>
        <w:spacing w:after="200"/>
        <w:ind w:firstLine="709"/>
        <w:contextualSpacing/>
        <w:jc w:val="both"/>
        <w:rPr>
          <w:lang w:eastAsia="en-US"/>
        </w:rPr>
      </w:pPr>
      <w:r w:rsidRPr="00815728">
        <w:rPr>
          <w:lang w:eastAsia="en-US"/>
        </w:rPr>
        <w:t>Справочные телефоны:</w:t>
      </w:r>
    </w:p>
    <w:p w:rsidR="00815728" w:rsidRPr="00815728" w:rsidRDefault="00815728" w:rsidP="00815728">
      <w:pPr>
        <w:spacing w:after="200"/>
        <w:ind w:firstLine="709"/>
        <w:contextualSpacing/>
        <w:jc w:val="both"/>
        <w:rPr>
          <w:lang w:eastAsia="en-US"/>
        </w:rPr>
      </w:pPr>
      <w:r w:rsidRPr="00815728">
        <w:rPr>
          <w:lang w:eastAsia="en-US"/>
        </w:rPr>
        <w:t xml:space="preserve">  телефон Главы Администрации: 8(30265) 2-18-40;</w:t>
      </w:r>
    </w:p>
    <w:p w:rsidR="00815728" w:rsidRPr="00815728" w:rsidRDefault="00815728" w:rsidP="00815728">
      <w:pPr>
        <w:spacing w:after="200"/>
        <w:ind w:firstLine="709"/>
        <w:contextualSpacing/>
        <w:jc w:val="both"/>
        <w:rPr>
          <w:lang w:eastAsia="en-US"/>
        </w:rPr>
      </w:pPr>
      <w:r w:rsidRPr="00815728">
        <w:rPr>
          <w:lang w:eastAsia="en-US"/>
        </w:rPr>
        <w:t xml:space="preserve">телефоны специалистов Администрации: 8(30265) 2-11-60; </w:t>
      </w:r>
    </w:p>
    <w:p w:rsidR="00815728" w:rsidRPr="00815728" w:rsidRDefault="00815728" w:rsidP="00815728">
      <w:pPr>
        <w:spacing w:after="200"/>
        <w:ind w:firstLine="709"/>
        <w:contextualSpacing/>
        <w:jc w:val="both"/>
        <w:rPr>
          <w:lang w:eastAsia="en-US"/>
        </w:rPr>
      </w:pPr>
      <w:r w:rsidRPr="00815728">
        <w:rPr>
          <w:lang w:eastAsia="en-US"/>
        </w:rPr>
        <w:t>Официальный сайт в информационно-телекоммуникационной сети «Интернет» (далее сеть Интернет): http://www.чернышевск</w:t>
      </w:r>
      <w:proofErr w:type="gramStart"/>
      <w:r w:rsidRPr="00815728">
        <w:rPr>
          <w:lang w:eastAsia="en-US"/>
        </w:rPr>
        <w:t>.з</w:t>
      </w:r>
      <w:proofErr w:type="gramEnd"/>
      <w:r w:rsidRPr="00815728">
        <w:rPr>
          <w:lang w:eastAsia="en-US"/>
        </w:rPr>
        <w:t>абайкальскийкрай.рф</w:t>
      </w:r>
    </w:p>
    <w:p w:rsidR="00815728" w:rsidRPr="00815728" w:rsidRDefault="00815728" w:rsidP="00815728">
      <w:pPr>
        <w:spacing w:after="200"/>
        <w:ind w:firstLine="709"/>
        <w:contextualSpacing/>
        <w:jc w:val="both"/>
        <w:rPr>
          <w:lang w:eastAsia="en-US"/>
        </w:rPr>
      </w:pPr>
      <w:r w:rsidRPr="00815728">
        <w:rPr>
          <w:lang w:eastAsia="en-US"/>
        </w:rPr>
        <w:t xml:space="preserve">адрес электронной почты Администрации: </w:t>
      </w:r>
      <w:proofErr w:type="spellStart"/>
      <w:r w:rsidRPr="00815728">
        <w:rPr>
          <w:lang w:val="en-US" w:eastAsia="en-US"/>
        </w:rPr>
        <w:t>adm</w:t>
      </w:r>
      <w:proofErr w:type="spellEnd"/>
      <w:r w:rsidRPr="00815728">
        <w:rPr>
          <w:lang w:eastAsia="en-US"/>
        </w:rPr>
        <w:t>.</w:t>
      </w:r>
      <w:proofErr w:type="spellStart"/>
      <w:r w:rsidRPr="00815728">
        <w:rPr>
          <w:lang w:eastAsia="en-US"/>
        </w:rPr>
        <w:t>chern@</w:t>
      </w:r>
      <w:proofErr w:type="spellEnd"/>
      <w:r w:rsidRPr="00815728">
        <w:rPr>
          <w:lang w:eastAsia="en-US"/>
        </w:rPr>
        <w:t xml:space="preserve"> </w:t>
      </w:r>
      <w:r w:rsidRPr="00815728">
        <w:rPr>
          <w:lang w:val="en-US" w:eastAsia="en-US"/>
        </w:rPr>
        <w:t>mail</w:t>
      </w:r>
      <w:r w:rsidRPr="00815728">
        <w:rPr>
          <w:lang w:eastAsia="en-US"/>
        </w:rPr>
        <w:t>.</w:t>
      </w:r>
      <w:proofErr w:type="spellStart"/>
      <w:r w:rsidRPr="00815728">
        <w:rPr>
          <w:lang w:eastAsia="en-US"/>
        </w:rPr>
        <w:t>ru</w:t>
      </w:r>
      <w:proofErr w:type="spellEnd"/>
      <w:r w:rsidRPr="00815728">
        <w:rPr>
          <w:lang w:eastAsia="en-US"/>
        </w:rPr>
        <w:t>;</w:t>
      </w:r>
    </w:p>
    <w:p w:rsidR="00815728" w:rsidRPr="00815728" w:rsidRDefault="00815728" w:rsidP="00815728">
      <w:pPr>
        <w:spacing w:after="200"/>
        <w:ind w:firstLine="709"/>
        <w:contextualSpacing/>
        <w:jc w:val="both"/>
        <w:rPr>
          <w:lang w:eastAsia="en-US"/>
        </w:rPr>
      </w:pPr>
      <w:r w:rsidRPr="00815728">
        <w:rPr>
          <w:lang w:eastAsia="en-US"/>
        </w:rPr>
        <w:lastRenderedPageBreak/>
        <w:t xml:space="preserve">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 КГАУ «МФЦ») по адресу: 673460, Забайкальский край, пгт. </w:t>
      </w:r>
      <w:proofErr w:type="spellStart"/>
      <w:r w:rsidRPr="00815728">
        <w:rPr>
          <w:lang w:eastAsia="en-US"/>
        </w:rPr>
        <w:t>Чернышевск</w:t>
      </w:r>
      <w:proofErr w:type="gramStart"/>
      <w:r w:rsidRPr="00815728">
        <w:rPr>
          <w:lang w:eastAsia="en-US"/>
        </w:rPr>
        <w:t>.у</w:t>
      </w:r>
      <w:proofErr w:type="gramEnd"/>
      <w:r w:rsidRPr="00815728">
        <w:rPr>
          <w:lang w:eastAsia="en-US"/>
        </w:rPr>
        <w:t>л</w:t>
      </w:r>
      <w:proofErr w:type="spellEnd"/>
      <w:r w:rsidRPr="00815728">
        <w:rPr>
          <w:lang w:eastAsia="en-US"/>
        </w:rPr>
        <w:t>. Первомайская, д.58.</w:t>
      </w:r>
    </w:p>
    <w:p w:rsidR="00815728" w:rsidRPr="00815728" w:rsidRDefault="00815728" w:rsidP="00815728">
      <w:pPr>
        <w:spacing w:after="200"/>
        <w:ind w:firstLine="709"/>
        <w:contextualSpacing/>
        <w:jc w:val="both"/>
        <w:rPr>
          <w:lang w:eastAsia="en-US"/>
        </w:rPr>
      </w:pPr>
      <w:r w:rsidRPr="00815728">
        <w:rPr>
          <w:lang w:eastAsia="en-US"/>
        </w:rPr>
        <w:t>1.3.3.1. График приема (выдачи) документов по предоставлению муниципальной услуги в КГАУ «МФЦ»:</w:t>
      </w:r>
    </w:p>
    <w:p w:rsidR="00815728" w:rsidRPr="00815728" w:rsidRDefault="00815728" w:rsidP="00815728">
      <w:pPr>
        <w:spacing w:after="200"/>
        <w:ind w:firstLine="709"/>
        <w:contextualSpacing/>
        <w:jc w:val="both"/>
        <w:rPr>
          <w:lang w:eastAsia="en-US"/>
        </w:rPr>
      </w:pPr>
      <w:r w:rsidRPr="00815728">
        <w:rPr>
          <w:lang w:eastAsia="en-US"/>
        </w:rPr>
        <w:t>Понедельник – четверг: 08:00 -17:00;</w:t>
      </w:r>
    </w:p>
    <w:p w:rsidR="00815728" w:rsidRPr="00815728" w:rsidRDefault="00815728" w:rsidP="00815728">
      <w:pPr>
        <w:spacing w:after="200"/>
        <w:ind w:firstLine="709"/>
        <w:contextualSpacing/>
        <w:jc w:val="both"/>
        <w:rPr>
          <w:lang w:eastAsia="en-US"/>
        </w:rPr>
      </w:pPr>
      <w:r w:rsidRPr="00815728">
        <w:rPr>
          <w:lang w:eastAsia="en-US"/>
        </w:rPr>
        <w:t>Пятница: 08:00 -14:00;</w:t>
      </w:r>
    </w:p>
    <w:p w:rsidR="00815728" w:rsidRPr="00815728" w:rsidRDefault="00815728" w:rsidP="00815728">
      <w:pPr>
        <w:spacing w:after="200"/>
        <w:ind w:firstLine="709"/>
        <w:contextualSpacing/>
        <w:jc w:val="both"/>
        <w:rPr>
          <w:lang w:eastAsia="en-US"/>
        </w:rPr>
      </w:pPr>
      <w:r w:rsidRPr="00815728">
        <w:rPr>
          <w:lang w:eastAsia="en-US"/>
        </w:rPr>
        <w:t>Без перерыва на обед.</w:t>
      </w:r>
    </w:p>
    <w:p w:rsidR="00815728" w:rsidRPr="00815728" w:rsidRDefault="00815728" w:rsidP="00815728">
      <w:pPr>
        <w:spacing w:after="200"/>
        <w:ind w:firstLine="709"/>
        <w:contextualSpacing/>
        <w:jc w:val="both"/>
        <w:rPr>
          <w:lang w:eastAsia="en-US"/>
        </w:rPr>
      </w:pPr>
      <w:proofErr w:type="spellStart"/>
      <w:proofErr w:type="gramStart"/>
      <w:r w:rsidRPr="00815728">
        <w:rPr>
          <w:lang w:eastAsia="en-US"/>
        </w:rPr>
        <w:t>C</w:t>
      </w:r>
      <w:proofErr w:type="gramEnd"/>
      <w:r w:rsidRPr="00815728">
        <w:rPr>
          <w:lang w:eastAsia="en-US"/>
        </w:rPr>
        <w:t>уббота</w:t>
      </w:r>
      <w:proofErr w:type="spellEnd"/>
      <w:r w:rsidRPr="00815728">
        <w:rPr>
          <w:lang w:eastAsia="en-US"/>
        </w:rPr>
        <w:t>, воскресенье – выходные дни.</w:t>
      </w:r>
    </w:p>
    <w:p w:rsidR="00815728" w:rsidRPr="00815728" w:rsidRDefault="00815728" w:rsidP="00815728">
      <w:pPr>
        <w:spacing w:after="200"/>
        <w:ind w:firstLine="709"/>
        <w:contextualSpacing/>
        <w:jc w:val="both"/>
        <w:rPr>
          <w:lang w:eastAsia="en-US"/>
        </w:rPr>
      </w:pPr>
      <w:r w:rsidRPr="00815728">
        <w:rPr>
          <w:lang w:eastAsia="en-US"/>
        </w:rPr>
        <w:t>Справочные телефоны: специалисты КГАУ «МФЦ»: 8(30265)2-13-28; бесплатная линия 8-800-234-0175.</w:t>
      </w:r>
    </w:p>
    <w:p w:rsidR="00815728" w:rsidRPr="00815728" w:rsidRDefault="00815728" w:rsidP="00815728">
      <w:pPr>
        <w:spacing w:after="200"/>
        <w:ind w:firstLine="709"/>
        <w:contextualSpacing/>
        <w:jc w:val="both"/>
        <w:rPr>
          <w:lang w:eastAsia="en-US"/>
        </w:rPr>
      </w:pPr>
      <w:r w:rsidRPr="00815728">
        <w:rPr>
          <w:lang w:eastAsia="en-US"/>
        </w:rPr>
        <w:t>Официальный сайт КГАУ «МФЦ»: http://www.mfc-chita.ru</w:t>
      </w:r>
    </w:p>
    <w:p w:rsidR="00815728" w:rsidRPr="00815728" w:rsidRDefault="00815728" w:rsidP="00815728">
      <w:pPr>
        <w:spacing w:after="200"/>
        <w:ind w:firstLine="709"/>
        <w:contextualSpacing/>
        <w:jc w:val="both"/>
        <w:rPr>
          <w:lang w:eastAsia="en-US"/>
        </w:rPr>
      </w:pPr>
      <w:r w:rsidRPr="00815728">
        <w:rPr>
          <w:lang w:eastAsia="en-US"/>
        </w:rPr>
        <w:t>Адрес электронной почты КГАУ «МФЦ»: info@chernyshevsk.mfc-chita.ru</w:t>
      </w:r>
    </w:p>
    <w:p w:rsidR="00815728" w:rsidRPr="00815728" w:rsidRDefault="00815728" w:rsidP="00815728">
      <w:pPr>
        <w:spacing w:after="200"/>
        <w:ind w:firstLine="709"/>
        <w:contextualSpacing/>
        <w:jc w:val="both"/>
        <w:rPr>
          <w:lang w:eastAsia="en-US"/>
        </w:rPr>
      </w:pPr>
      <w:r w:rsidRPr="00815728">
        <w:rPr>
          <w:lang w:eastAsia="en-US"/>
        </w:rPr>
        <w:t>1.3.4.Информация о порядке предоставления муниципальной услуги представляется:</w:t>
      </w:r>
    </w:p>
    <w:p w:rsidR="00815728" w:rsidRPr="00815728" w:rsidRDefault="00815728" w:rsidP="00815728">
      <w:pPr>
        <w:spacing w:after="200"/>
        <w:ind w:firstLine="709"/>
        <w:contextualSpacing/>
        <w:jc w:val="both"/>
        <w:rPr>
          <w:lang w:eastAsia="en-US"/>
        </w:rPr>
      </w:pPr>
      <w:r w:rsidRPr="00815728">
        <w:rPr>
          <w:lang w:eastAsia="en-US"/>
        </w:rPr>
        <w:t>непосредственно специалистами Администрации и КГАУ «МФЦ» при личном обращении;</w:t>
      </w:r>
    </w:p>
    <w:p w:rsidR="00815728" w:rsidRPr="00815728" w:rsidRDefault="00815728" w:rsidP="00815728">
      <w:pPr>
        <w:spacing w:after="200"/>
        <w:ind w:firstLine="709"/>
        <w:contextualSpacing/>
        <w:jc w:val="both"/>
        <w:rPr>
          <w:lang w:eastAsia="en-US"/>
        </w:rPr>
      </w:pPr>
      <w:r w:rsidRPr="00815728">
        <w:rPr>
          <w:lang w:eastAsia="en-US"/>
        </w:rPr>
        <w:t>с использованием средств почтовой, телефонной связи и электронной почты;</w:t>
      </w:r>
    </w:p>
    <w:p w:rsidR="00815728" w:rsidRPr="00815728" w:rsidRDefault="00815728" w:rsidP="00815728">
      <w:pPr>
        <w:spacing w:after="200"/>
        <w:ind w:firstLine="709"/>
        <w:contextualSpacing/>
        <w:jc w:val="both"/>
        <w:rPr>
          <w:lang w:eastAsia="en-US"/>
        </w:rPr>
      </w:pPr>
      <w:r w:rsidRPr="00815728">
        <w:rPr>
          <w:lang w:eastAsia="en-US"/>
        </w:rPr>
        <w:t xml:space="preserve">посредством размещения в сети «Интернет»; </w:t>
      </w:r>
    </w:p>
    <w:p w:rsidR="00815728" w:rsidRPr="00815728" w:rsidRDefault="00815728" w:rsidP="00815728">
      <w:pPr>
        <w:spacing w:after="200"/>
        <w:ind w:firstLine="709"/>
        <w:contextualSpacing/>
        <w:jc w:val="both"/>
        <w:rPr>
          <w:lang w:eastAsia="en-US"/>
        </w:rPr>
      </w:pPr>
      <w:r w:rsidRPr="00815728">
        <w:rPr>
          <w:lang w:eastAsia="en-US"/>
        </w:rPr>
        <w:t>публикации в средствах массовой информации.</w:t>
      </w:r>
    </w:p>
    <w:p w:rsidR="00815728" w:rsidRPr="00815728" w:rsidRDefault="00815728" w:rsidP="00815728">
      <w:pPr>
        <w:spacing w:after="200"/>
        <w:ind w:firstLine="709"/>
        <w:contextualSpacing/>
        <w:jc w:val="both"/>
        <w:rPr>
          <w:lang w:eastAsia="en-US"/>
        </w:rPr>
      </w:pPr>
      <w:r w:rsidRPr="00815728">
        <w:rPr>
          <w:lang w:eastAsia="en-US"/>
        </w:rPr>
        <w:t>Основными требованиями к информированию заявителей являются:</w:t>
      </w:r>
    </w:p>
    <w:p w:rsidR="00815728" w:rsidRPr="00815728" w:rsidRDefault="00815728" w:rsidP="00815728">
      <w:pPr>
        <w:spacing w:after="200"/>
        <w:ind w:firstLine="709"/>
        <w:contextualSpacing/>
        <w:jc w:val="both"/>
        <w:rPr>
          <w:lang w:eastAsia="en-US"/>
        </w:rPr>
      </w:pPr>
      <w:r w:rsidRPr="00815728">
        <w:rPr>
          <w:lang w:eastAsia="en-US"/>
        </w:rPr>
        <w:t>достоверность предоставляемой информации;</w:t>
      </w:r>
    </w:p>
    <w:p w:rsidR="00815728" w:rsidRPr="00815728" w:rsidRDefault="00815728" w:rsidP="00815728">
      <w:pPr>
        <w:spacing w:after="200"/>
        <w:ind w:firstLine="709"/>
        <w:contextualSpacing/>
        <w:jc w:val="both"/>
        <w:rPr>
          <w:lang w:eastAsia="en-US"/>
        </w:rPr>
      </w:pPr>
      <w:r w:rsidRPr="00815728">
        <w:rPr>
          <w:lang w:eastAsia="en-US"/>
        </w:rPr>
        <w:t>четкость изложения информации;</w:t>
      </w:r>
    </w:p>
    <w:p w:rsidR="00815728" w:rsidRPr="00815728" w:rsidRDefault="00815728" w:rsidP="00815728">
      <w:pPr>
        <w:spacing w:after="200"/>
        <w:ind w:firstLine="709"/>
        <w:contextualSpacing/>
        <w:jc w:val="both"/>
        <w:rPr>
          <w:lang w:eastAsia="en-US"/>
        </w:rPr>
      </w:pPr>
      <w:r w:rsidRPr="00815728">
        <w:rPr>
          <w:lang w:eastAsia="en-US"/>
        </w:rPr>
        <w:t>полнота информирования;</w:t>
      </w:r>
    </w:p>
    <w:p w:rsidR="00815728" w:rsidRPr="00815728" w:rsidRDefault="00815728" w:rsidP="00815728">
      <w:pPr>
        <w:spacing w:after="200"/>
        <w:ind w:firstLine="709"/>
        <w:contextualSpacing/>
        <w:jc w:val="both"/>
        <w:rPr>
          <w:lang w:eastAsia="en-US"/>
        </w:rPr>
      </w:pPr>
      <w:r w:rsidRPr="00815728">
        <w:rPr>
          <w:lang w:eastAsia="en-US"/>
        </w:rPr>
        <w:t>наглядность форм предоставляемой информации;</w:t>
      </w:r>
    </w:p>
    <w:p w:rsidR="00815728" w:rsidRPr="00815728" w:rsidRDefault="00815728" w:rsidP="00815728">
      <w:pPr>
        <w:spacing w:after="200"/>
        <w:ind w:firstLine="709"/>
        <w:contextualSpacing/>
        <w:jc w:val="both"/>
        <w:rPr>
          <w:lang w:eastAsia="en-US"/>
        </w:rPr>
      </w:pPr>
      <w:r w:rsidRPr="00815728">
        <w:rPr>
          <w:lang w:eastAsia="en-US"/>
        </w:rPr>
        <w:t>удобство и доступность получения информации;</w:t>
      </w:r>
    </w:p>
    <w:p w:rsidR="00815728" w:rsidRPr="00815728" w:rsidRDefault="00815728" w:rsidP="00815728">
      <w:pPr>
        <w:spacing w:after="200"/>
        <w:ind w:firstLine="709"/>
        <w:contextualSpacing/>
        <w:jc w:val="both"/>
        <w:rPr>
          <w:lang w:eastAsia="en-US"/>
        </w:rPr>
      </w:pPr>
      <w:r w:rsidRPr="00815728">
        <w:rPr>
          <w:lang w:eastAsia="en-US"/>
        </w:rPr>
        <w:t>оперативность предоставления информации.</w:t>
      </w:r>
    </w:p>
    <w:p w:rsidR="00815728" w:rsidRPr="00815728" w:rsidRDefault="00815728" w:rsidP="00815728">
      <w:pPr>
        <w:spacing w:after="200"/>
        <w:ind w:firstLine="709"/>
        <w:contextualSpacing/>
        <w:jc w:val="both"/>
        <w:rPr>
          <w:lang w:eastAsia="en-US"/>
        </w:rPr>
      </w:pPr>
      <w:r w:rsidRPr="00815728">
        <w:rPr>
          <w:lang w:eastAsia="en-US"/>
        </w:rPr>
        <w:t xml:space="preserve">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w:t>
      </w:r>
      <w:proofErr w:type="gramStart"/>
      <w:r w:rsidRPr="00815728">
        <w:rPr>
          <w:lang w:eastAsia="en-US"/>
        </w:rPr>
        <w:t>при</w:t>
      </w:r>
      <w:proofErr w:type="gramEnd"/>
      <w:r w:rsidRPr="00815728">
        <w:rPr>
          <w:lang w:eastAsia="en-US"/>
        </w:rPr>
        <w:t xml:space="preserve"> </w:t>
      </w:r>
    </w:p>
    <w:p w:rsidR="00815728" w:rsidRPr="00815728" w:rsidRDefault="00815728" w:rsidP="00815728">
      <w:pPr>
        <w:spacing w:after="200"/>
        <w:ind w:firstLine="709"/>
        <w:contextualSpacing/>
        <w:jc w:val="both"/>
        <w:rPr>
          <w:lang w:eastAsia="en-US"/>
        </w:rPr>
      </w:pPr>
      <w:r w:rsidRPr="00815728">
        <w:rPr>
          <w:lang w:eastAsia="en-US"/>
        </w:rPr>
        <w:t>помощи телефона, сети «Интернет», электронной почты или посредством личного посещения Администрации или КГАУ «МФЦ»;</w:t>
      </w:r>
    </w:p>
    <w:p w:rsidR="00815728" w:rsidRPr="00815728" w:rsidRDefault="00815728" w:rsidP="00815728">
      <w:pPr>
        <w:spacing w:after="200"/>
        <w:ind w:firstLine="709"/>
        <w:contextualSpacing/>
        <w:jc w:val="both"/>
        <w:rPr>
          <w:lang w:eastAsia="en-US"/>
        </w:rPr>
      </w:pPr>
      <w:r w:rsidRPr="00815728">
        <w:rPr>
          <w:lang w:eastAsia="en-US"/>
        </w:rPr>
        <w:t>1.3.5.На информационных стендах в помещении, предназначенном для приема документов, размещается следующая информация:</w:t>
      </w:r>
    </w:p>
    <w:p w:rsidR="00815728" w:rsidRPr="00815728" w:rsidRDefault="00815728" w:rsidP="00815728">
      <w:pPr>
        <w:spacing w:after="200"/>
        <w:ind w:firstLine="709"/>
        <w:contextualSpacing/>
        <w:jc w:val="both"/>
        <w:rPr>
          <w:lang w:eastAsia="en-US"/>
        </w:rPr>
      </w:pPr>
      <w:r w:rsidRPr="00815728">
        <w:rPr>
          <w:lang w:eastAsia="en-US"/>
        </w:rPr>
        <w:t>извлечения из текста настоящего административного регламента с приложениями;</w:t>
      </w:r>
    </w:p>
    <w:p w:rsidR="00815728" w:rsidRPr="00815728" w:rsidRDefault="00815728" w:rsidP="00815728">
      <w:pPr>
        <w:spacing w:after="200"/>
        <w:ind w:firstLine="709"/>
        <w:contextualSpacing/>
        <w:jc w:val="both"/>
        <w:rPr>
          <w:lang w:eastAsia="en-US"/>
        </w:rPr>
      </w:pPr>
      <w:r w:rsidRPr="00815728">
        <w:rPr>
          <w:lang w:eastAsia="en-US"/>
        </w:rPr>
        <w:t>перечень документов, необходимых для получения муниципальной услуги, а также требования, предъявляемые к этим документам;</w:t>
      </w:r>
    </w:p>
    <w:p w:rsidR="00815728" w:rsidRPr="00815728" w:rsidRDefault="00815728" w:rsidP="00815728">
      <w:pPr>
        <w:spacing w:after="200"/>
        <w:ind w:firstLine="709"/>
        <w:contextualSpacing/>
        <w:jc w:val="both"/>
        <w:rPr>
          <w:lang w:eastAsia="en-US"/>
        </w:rPr>
      </w:pPr>
      <w:r w:rsidRPr="00815728">
        <w:rPr>
          <w:lang w:eastAsia="en-US"/>
        </w:rPr>
        <w:t>график приема граждан;</w:t>
      </w:r>
    </w:p>
    <w:p w:rsidR="00815728" w:rsidRPr="00815728" w:rsidRDefault="00815728" w:rsidP="00815728">
      <w:pPr>
        <w:spacing w:after="200"/>
        <w:ind w:firstLine="709"/>
        <w:contextualSpacing/>
        <w:jc w:val="both"/>
        <w:rPr>
          <w:lang w:eastAsia="en-US"/>
        </w:rPr>
      </w:pPr>
      <w:r w:rsidRPr="00815728">
        <w:rPr>
          <w:lang w:eastAsia="en-US"/>
        </w:rPr>
        <w:t xml:space="preserve">образцы оформления документов, необходимых для предоставления муниципальной услуги; </w:t>
      </w:r>
    </w:p>
    <w:p w:rsidR="00815728" w:rsidRPr="00815728" w:rsidRDefault="00815728" w:rsidP="00815728">
      <w:pPr>
        <w:spacing w:after="200"/>
        <w:ind w:firstLine="709"/>
        <w:contextualSpacing/>
        <w:jc w:val="both"/>
        <w:rPr>
          <w:lang w:eastAsia="en-US"/>
        </w:rPr>
      </w:pPr>
      <w:r w:rsidRPr="00815728">
        <w:rPr>
          <w:lang w:eastAsia="en-US"/>
        </w:rPr>
        <w:t>порядок информирования о ходе предоставления муниципальной услуги;</w:t>
      </w:r>
    </w:p>
    <w:p w:rsidR="00815728" w:rsidRPr="00815728" w:rsidRDefault="00815728" w:rsidP="00815728">
      <w:pPr>
        <w:spacing w:after="200"/>
        <w:ind w:firstLine="709"/>
        <w:contextualSpacing/>
        <w:jc w:val="both"/>
        <w:rPr>
          <w:lang w:eastAsia="en-US"/>
        </w:rPr>
      </w:pPr>
      <w:r w:rsidRPr="00815728">
        <w:rPr>
          <w:lang w:eastAsia="en-US"/>
        </w:rPr>
        <w:t>порядок получения консультаций;</w:t>
      </w:r>
    </w:p>
    <w:p w:rsidR="00815728" w:rsidRDefault="00815728" w:rsidP="00815728">
      <w:pPr>
        <w:spacing w:after="200"/>
        <w:ind w:firstLine="709"/>
        <w:contextualSpacing/>
        <w:jc w:val="both"/>
        <w:rPr>
          <w:lang w:eastAsia="en-US"/>
        </w:rPr>
      </w:pPr>
      <w:r w:rsidRPr="00815728">
        <w:rPr>
          <w:lang w:eastAsia="en-US"/>
        </w:rPr>
        <w:t>порядок обжалования решений, действий (бездействия) специалистов, ответственных за предоставление муниципальной услуги.</w:t>
      </w:r>
    </w:p>
    <w:p w:rsidR="00815728" w:rsidRPr="00815728" w:rsidRDefault="00815728" w:rsidP="00815728">
      <w:pPr>
        <w:spacing w:after="200"/>
        <w:ind w:firstLine="709"/>
        <w:contextualSpacing/>
        <w:jc w:val="both"/>
        <w:rPr>
          <w:b/>
          <w:lang w:eastAsia="en-US"/>
        </w:rPr>
      </w:pPr>
    </w:p>
    <w:p w:rsidR="00815728" w:rsidRPr="00815728" w:rsidRDefault="00815728" w:rsidP="00815728">
      <w:pPr>
        <w:spacing w:after="200"/>
        <w:ind w:firstLine="709"/>
        <w:contextualSpacing/>
        <w:jc w:val="center"/>
        <w:rPr>
          <w:b/>
          <w:lang w:eastAsia="en-US"/>
        </w:rPr>
      </w:pPr>
      <w:r w:rsidRPr="00815728">
        <w:rPr>
          <w:b/>
          <w:lang w:eastAsia="en-US"/>
        </w:rPr>
        <w:t>2. Стандарт предоставления муниципальной услуги.</w:t>
      </w:r>
    </w:p>
    <w:p w:rsidR="00815728" w:rsidRPr="00815728" w:rsidRDefault="00815728" w:rsidP="00815728">
      <w:pPr>
        <w:ind w:firstLine="709"/>
        <w:contextualSpacing/>
        <w:jc w:val="both"/>
        <w:rPr>
          <w:lang w:eastAsia="en-US"/>
        </w:rPr>
      </w:pPr>
      <w:r w:rsidRPr="00815728">
        <w:rPr>
          <w:lang w:eastAsia="en-US"/>
        </w:rPr>
        <w:t xml:space="preserve">2.1. Наименование муниципальной услуги – </w:t>
      </w:r>
      <w:r w:rsidRPr="00815728">
        <w:t>выдача разрешений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lang w:eastAsia="en-US"/>
        </w:rPr>
        <w:t xml:space="preserve">. </w:t>
      </w:r>
    </w:p>
    <w:p w:rsidR="00815728" w:rsidRPr="00815728" w:rsidRDefault="00815728" w:rsidP="00815728">
      <w:pPr>
        <w:ind w:firstLine="709"/>
        <w:contextualSpacing/>
        <w:jc w:val="both"/>
        <w:rPr>
          <w:lang w:eastAsia="en-US"/>
        </w:rPr>
      </w:pPr>
      <w:r w:rsidRPr="00815728">
        <w:rPr>
          <w:lang w:eastAsia="en-US"/>
        </w:rPr>
        <w:t>2.2. Наименование органа, предоставляющего муниципальную услугу – а</w:t>
      </w:r>
      <w:r w:rsidRPr="00815728">
        <w:rPr>
          <w:color w:val="000000"/>
          <w:spacing w:val="-1"/>
        </w:rPr>
        <w:t>дминистрация МР «Чернышевский район</w:t>
      </w:r>
      <w:r w:rsidRPr="00815728">
        <w:rPr>
          <w:spacing w:val="-1"/>
        </w:rPr>
        <w:t>», КГАУ «МФЦ»</w:t>
      </w:r>
      <w:r w:rsidRPr="00815728">
        <w:t>.</w:t>
      </w:r>
    </w:p>
    <w:p w:rsidR="00815728" w:rsidRPr="00815728" w:rsidRDefault="00815728" w:rsidP="00815728">
      <w:pPr>
        <w:ind w:firstLine="709"/>
        <w:contextualSpacing/>
        <w:jc w:val="both"/>
        <w:rPr>
          <w:lang w:eastAsia="en-US"/>
        </w:rPr>
      </w:pPr>
      <w:r w:rsidRPr="00815728">
        <w:rPr>
          <w:lang w:eastAsia="en-US"/>
        </w:rPr>
        <w:t xml:space="preserve">2.3. Результатом предоставления муниципальной услуги является </w:t>
      </w:r>
      <w:r w:rsidRPr="00815728">
        <w:t>выдача разрешения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lang w:eastAsia="en-US"/>
        </w:rPr>
        <w:t xml:space="preserve"> </w:t>
      </w:r>
    </w:p>
    <w:p w:rsidR="00815728" w:rsidRPr="00815728" w:rsidRDefault="00815728" w:rsidP="00815728">
      <w:pPr>
        <w:ind w:firstLine="709"/>
        <w:contextualSpacing/>
        <w:jc w:val="both"/>
        <w:rPr>
          <w:lang w:eastAsia="en-US"/>
        </w:rPr>
      </w:pPr>
      <w:r w:rsidRPr="00815728">
        <w:rPr>
          <w:lang w:eastAsia="en-US"/>
        </w:rPr>
        <w:lastRenderedPageBreak/>
        <w:t xml:space="preserve">2.4. Срок предоставления муниципальной услуги  не должен превышать 7 рабочих  дней и начинает исчисляться </w:t>
      </w:r>
      <w:proofErr w:type="gramStart"/>
      <w:r w:rsidRPr="00815728">
        <w:rPr>
          <w:lang w:eastAsia="en-US"/>
        </w:rPr>
        <w:t>с даты получения</w:t>
      </w:r>
      <w:proofErr w:type="gramEnd"/>
      <w:r w:rsidRPr="00815728">
        <w:rPr>
          <w:lang w:eastAsia="en-US"/>
        </w:rPr>
        <w:t xml:space="preserve"> от заявителей заявления о </w:t>
      </w:r>
      <w:r w:rsidRPr="00815728">
        <w:t>выдаче разрешения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lang w:eastAsia="en-US"/>
        </w:rPr>
        <w:t>.</w:t>
      </w:r>
    </w:p>
    <w:p w:rsidR="00815728" w:rsidRPr="00815728" w:rsidRDefault="00815728" w:rsidP="00815728">
      <w:pPr>
        <w:ind w:firstLine="709"/>
        <w:contextualSpacing/>
        <w:jc w:val="both"/>
        <w:rPr>
          <w:lang w:eastAsia="en-US"/>
        </w:rPr>
      </w:pPr>
      <w:r w:rsidRPr="00815728">
        <w:rPr>
          <w:lang w:eastAsia="en-US"/>
        </w:rPr>
        <w:t>2.5. Предоставление муниципальной услуги осуществляется в соответствии:</w:t>
      </w:r>
    </w:p>
    <w:p w:rsidR="00815728" w:rsidRPr="00815728" w:rsidRDefault="00815728" w:rsidP="00815728">
      <w:pPr>
        <w:ind w:firstLine="709"/>
        <w:contextualSpacing/>
        <w:jc w:val="both"/>
        <w:rPr>
          <w:lang w:eastAsia="en-US"/>
        </w:rPr>
      </w:pPr>
      <w:r w:rsidRPr="00815728">
        <w:rPr>
          <w:lang w:eastAsia="en-US"/>
        </w:rPr>
        <w:t>- 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ст.3822, «Российская газета», № 202, 08.10.2003);</w:t>
      </w:r>
    </w:p>
    <w:p w:rsidR="00815728" w:rsidRPr="00815728" w:rsidRDefault="00815728" w:rsidP="00815728">
      <w:pPr>
        <w:ind w:firstLine="709"/>
        <w:contextualSpacing/>
        <w:jc w:val="both"/>
        <w:rPr>
          <w:lang w:eastAsia="en-US"/>
        </w:rPr>
      </w:pPr>
      <w:r w:rsidRPr="00815728">
        <w:rPr>
          <w:lang w:eastAsia="en-US"/>
        </w:rPr>
        <w:t>- Федеральным Законом  от 08.11.2007 г. № 257-ФЗ «Об автомобильных дорогах и дорожной деятельности в Российской Федерации» («Собрание законодательства РФ», 12.11.2007, № 46, ст.5553, «Российская газета № 254, 14.11.2007);</w:t>
      </w:r>
    </w:p>
    <w:p w:rsidR="00815728" w:rsidRPr="00815728" w:rsidRDefault="00815728" w:rsidP="00815728">
      <w:pPr>
        <w:spacing w:after="200"/>
        <w:ind w:firstLine="709"/>
        <w:contextualSpacing/>
        <w:jc w:val="both"/>
        <w:rPr>
          <w:lang w:eastAsia="en-US"/>
        </w:rPr>
      </w:pPr>
      <w:r w:rsidRPr="00815728">
        <w:rPr>
          <w:lang w:eastAsia="en-US"/>
        </w:rPr>
        <w:t>-  Градостроительным кодексом Российской Федерации  («Российская газета», № 290, 30.12.2004 г.)</w:t>
      </w:r>
    </w:p>
    <w:p w:rsidR="00815728" w:rsidRPr="00815728" w:rsidRDefault="00815728" w:rsidP="00815728">
      <w:pPr>
        <w:spacing w:after="200"/>
        <w:ind w:firstLine="709"/>
        <w:contextualSpacing/>
        <w:rPr>
          <w:lang w:eastAsia="en-US"/>
        </w:rPr>
      </w:pPr>
      <w:r w:rsidRPr="00815728">
        <w:rPr>
          <w:lang w:eastAsia="en-US"/>
        </w:rPr>
        <w:t>- Федеральный закон от 2.05.2006 г. № 59-ФЗ «О порядке рассмотрения обращений граждан Российской Федерации» («Собрание законодательства Российской Федерации», 2006, № 19, ст.2060);</w:t>
      </w:r>
    </w:p>
    <w:p w:rsidR="00815728" w:rsidRPr="00815728" w:rsidRDefault="00815728" w:rsidP="00815728">
      <w:pPr>
        <w:spacing w:after="200"/>
        <w:ind w:firstLine="709"/>
        <w:contextualSpacing/>
        <w:jc w:val="both"/>
        <w:rPr>
          <w:lang w:eastAsia="en-US"/>
        </w:rPr>
      </w:pPr>
      <w:r w:rsidRPr="00815728">
        <w:rPr>
          <w:lang w:eastAsia="en-US"/>
        </w:rPr>
        <w:t>- Федеральный закон от 27.07.2010 г. № 210-ФЗ «Об организации предоставления государственных и муниципальных услуг» («Собрание законодательства Российской Федерации», 2010, № 31, ст.4179;  «Российская газета», 2010г. № 168);</w:t>
      </w:r>
    </w:p>
    <w:p w:rsidR="00815728" w:rsidRPr="00815728" w:rsidRDefault="00815728" w:rsidP="00815728">
      <w:pPr>
        <w:suppressAutoHyphens/>
        <w:autoSpaceDE w:val="0"/>
        <w:autoSpaceDN w:val="0"/>
        <w:adjustRightInd w:val="0"/>
        <w:ind w:firstLine="709"/>
        <w:jc w:val="both"/>
        <w:rPr>
          <w:rStyle w:val="apple-style-span"/>
        </w:rPr>
      </w:pPr>
      <w:r w:rsidRPr="00815728">
        <w:rPr>
          <w:rStyle w:val="apple-style-span"/>
        </w:rPr>
        <w:t>-   Постановление Правительства РФ от 24.10.2011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15728" w:rsidRPr="00815728" w:rsidRDefault="00815728" w:rsidP="00815728">
      <w:pPr>
        <w:suppressAutoHyphens/>
        <w:autoSpaceDE w:val="0"/>
        <w:autoSpaceDN w:val="0"/>
        <w:adjustRightInd w:val="0"/>
        <w:ind w:firstLine="709"/>
        <w:jc w:val="both"/>
        <w:rPr>
          <w:rStyle w:val="apple-style-span"/>
        </w:rPr>
      </w:pPr>
      <w:r w:rsidRPr="00815728">
        <w:rPr>
          <w:rStyle w:val="apple-style-span"/>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15728" w:rsidRPr="00815728" w:rsidRDefault="00815728" w:rsidP="00815728">
      <w:pPr>
        <w:suppressAutoHyphens/>
        <w:autoSpaceDE w:val="0"/>
        <w:autoSpaceDN w:val="0"/>
        <w:adjustRightInd w:val="0"/>
        <w:ind w:firstLine="709"/>
        <w:jc w:val="both"/>
        <w:rPr>
          <w:rStyle w:val="apple-style-span"/>
        </w:rPr>
      </w:pPr>
      <w:r w:rsidRPr="00815728">
        <w:rPr>
          <w:rStyle w:val="apple-style-span"/>
        </w:rPr>
        <w:t>-   Постановление Правительства РФ от 25.08.2012 № 852 «Об утверждении Правил использования усиленной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15728" w:rsidRPr="00815728" w:rsidRDefault="00815728" w:rsidP="00815728">
      <w:pPr>
        <w:suppressAutoHyphens/>
        <w:autoSpaceDE w:val="0"/>
        <w:autoSpaceDN w:val="0"/>
        <w:adjustRightInd w:val="0"/>
        <w:ind w:firstLine="709"/>
        <w:jc w:val="both"/>
        <w:rPr>
          <w:rStyle w:val="apple-style-span"/>
        </w:rPr>
      </w:pPr>
      <w:r w:rsidRPr="00815728">
        <w:rPr>
          <w:rStyle w:val="apple-style-span"/>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5728" w:rsidRPr="00815728" w:rsidRDefault="00815728" w:rsidP="00815728">
      <w:pPr>
        <w:ind w:firstLine="709"/>
        <w:jc w:val="both"/>
      </w:pPr>
      <w:r w:rsidRPr="00815728">
        <w:rPr>
          <w:rStyle w:val="apple-style-span"/>
        </w:rPr>
        <w:t>-        Постановление  Правительства РФ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815728">
        <w:t xml:space="preserve"> </w:t>
      </w:r>
    </w:p>
    <w:p w:rsidR="00815728" w:rsidRPr="00815728" w:rsidRDefault="00815728" w:rsidP="00815728">
      <w:pPr>
        <w:spacing w:after="200"/>
        <w:ind w:firstLine="709"/>
        <w:contextualSpacing/>
        <w:jc w:val="both"/>
        <w:rPr>
          <w:lang w:eastAsia="en-US"/>
        </w:rPr>
      </w:pPr>
      <w:r w:rsidRPr="00815728">
        <w:rPr>
          <w:lang w:eastAsia="en-US"/>
        </w:rPr>
        <w:t xml:space="preserve">- Уставом администрации МР «Чернышевский район», принятым решением Совета МР «Чернышевский район» 21 октября 2014 г. № 37. </w:t>
      </w:r>
    </w:p>
    <w:p w:rsidR="00815728" w:rsidRPr="00815728" w:rsidRDefault="00815728" w:rsidP="00815728">
      <w:pPr>
        <w:spacing w:after="200"/>
        <w:ind w:firstLine="709"/>
        <w:contextualSpacing/>
        <w:jc w:val="both"/>
        <w:rPr>
          <w:lang w:eastAsia="en-US"/>
        </w:rPr>
      </w:pPr>
      <w:r w:rsidRPr="00815728">
        <w:rPr>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15728" w:rsidRPr="00815728" w:rsidRDefault="00815728" w:rsidP="00815728">
      <w:pPr>
        <w:widowControl w:val="0"/>
        <w:autoSpaceDE w:val="0"/>
        <w:autoSpaceDN w:val="0"/>
        <w:adjustRightInd w:val="0"/>
        <w:spacing w:after="200"/>
        <w:ind w:firstLine="720"/>
        <w:contextualSpacing/>
        <w:jc w:val="both"/>
      </w:pPr>
      <w:r w:rsidRPr="00815728">
        <w:t xml:space="preserve">- заявление; </w:t>
      </w:r>
    </w:p>
    <w:p w:rsidR="00815728" w:rsidRPr="00815728" w:rsidRDefault="00815728" w:rsidP="00815728">
      <w:pPr>
        <w:widowControl w:val="0"/>
        <w:tabs>
          <w:tab w:val="left" w:pos="720"/>
        </w:tabs>
        <w:autoSpaceDE w:val="0"/>
        <w:autoSpaceDN w:val="0"/>
        <w:adjustRightInd w:val="0"/>
        <w:ind w:firstLine="720"/>
        <w:jc w:val="both"/>
        <w:rPr>
          <w:b/>
        </w:rPr>
      </w:pPr>
      <w:r w:rsidRPr="00815728">
        <w:t>- документ, удостоверяющий личность заявителя, являющегося физическим лицом, либо личность представителя физического или юридического лица;</w:t>
      </w:r>
    </w:p>
    <w:p w:rsidR="00815728" w:rsidRPr="00815728" w:rsidRDefault="00815728" w:rsidP="00815728">
      <w:pPr>
        <w:widowControl w:val="0"/>
        <w:tabs>
          <w:tab w:val="left" w:pos="720"/>
        </w:tabs>
        <w:autoSpaceDE w:val="0"/>
        <w:autoSpaceDN w:val="0"/>
        <w:adjustRightInd w:val="0"/>
        <w:ind w:firstLine="720"/>
        <w:jc w:val="both"/>
      </w:pPr>
      <w:r w:rsidRPr="00815728">
        <w:t>- документы, подтверждающие полномочия представителя, в случае подачи заявления представителем перевозчика;</w:t>
      </w:r>
    </w:p>
    <w:p w:rsidR="00815728" w:rsidRPr="00815728" w:rsidRDefault="00815728" w:rsidP="00815728">
      <w:pPr>
        <w:widowControl w:val="0"/>
        <w:autoSpaceDE w:val="0"/>
        <w:autoSpaceDN w:val="0"/>
        <w:adjustRightInd w:val="0"/>
        <w:spacing w:after="200"/>
        <w:ind w:firstLine="720"/>
        <w:contextualSpacing/>
        <w:jc w:val="both"/>
      </w:pPr>
      <w:r w:rsidRPr="00815728">
        <w:t>- правоустанавливающие документы на земельный участок;</w:t>
      </w:r>
    </w:p>
    <w:p w:rsidR="00815728" w:rsidRPr="00815728" w:rsidRDefault="00815728" w:rsidP="00815728">
      <w:pPr>
        <w:widowControl w:val="0"/>
        <w:autoSpaceDE w:val="0"/>
        <w:autoSpaceDN w:val="0"/>
        <w:adjustRightInd w:val="0"/>
        <w:spacing w:after="200"/>
        <w:ind w:firstLine="720"/>
        <w:contextualSpacing/>
        <w:jc w:val="both"/>
      </w:pPr>
      <w:r w:rsidRPr="00815728">
        <w:t>- градостроительный план земельного участка;</w:t>
      </w:r>
    </w:p>
    <w:p w:rsidR="00815728" w:rsidRPr="00815728" w:rsidRDefault="00815728" w:rsidP="00815728">
      <w:pPr>
        <w:widowControl w:val="0"/>
        <w:autoSpaceDE w:val="0"/>
        <w:autoSpaceDN w:val="0"/>
        <w:adjustRightInd w:val="0"/>
        <w:spacing w:after="200"/>
        <w:ind w:firstLine="720"/>
        <w:contextualSpacing/>
        <w:jc w:val="both"/>
      </w:pPr>
      <w:r w:rsidRPr="00815728">
        <w:t>- материалы, содержащие в проектной документации:</w:t>
      </w:r>
    </w:p>
    <w:p w:rsidR="00815728" w:rsidRPr="00815728" w:rsidRDefault="00815728" w:rsidP="00815728">
      <w:pPr>
        <w:widowControl w:val="0"/>
        <w:autoSpaceDE w:val="0"/>
        <w:autoSpaceDN w:val="0"/>
        <w:adjustRightInd w:val="0"/>
        <w:spacing w:after="200"/>
        <w:ind w:firstLine="720"/>
        <w:contextualSpacing/>
        <w:jc w:val="both"/>
      </w:pPr>
      <w:r w:rsidRPr="00815728">
        <w:t>а) пояснительная записка;</w:t>
      </w:r>
    </w:p>
    <w:p w:rsidR="00815728" w:rsidRPr="00815728" w:rsidRDefault="00815728" w:rsidP="00815728">
      <w:pPr>
        <w:widowControl w:val="0"/>
        <w:autoSpaceDE w:val="0"/>
        <w:autoSpaceDN w:val="0"/>
        <w:adjustRightInd w:val="0"/>
        <w:spacing w:after="200"/>
        <w:ind w:firstLine="720"/>
        <w:contextualSpacing/>
        <w:jc w:val="both"/>
      </w:pPr>
      <w:r w:rsidRPr="00815728">
        <w:t xml:space="preserve">б) схема планировочной организации земельного участка, выполненная </w:t>
      </w:r>
    </w:p>
    <w:p w:rsidR="00815728" w:rsidRPr="00815728" w:rsidRDefault="00815728" w:rsidP="00815728">
      <w:pPr>
        <w:widowControl w:val="0"/>
        <w:autoSpaceDE w:val="0"/>
        <w:autoSpaceDN w:val="0"/>
        <w:adjustRightInd w:val="0"/>
        <w:spacing w:after="200"/>
        <w:ind w:firstLine="720"/>
        <w:contextualSpacing/>
        <w:jc w:val="both"/>
      </w:pPr>
      <w:r w:rsidRPr="00815728">
        <w:t xml:space="preserve">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815728" w:rsidRPr="00815728" w:rsidRDefault="00815728" w:rsidP="00815728">
      <w:pPr>
        <w:widowControl w:val="0"/>
        <w:autoSpaceDE w:val="0"/>
        <w:autoSpaceDN w:val="0"/>
        <w:adjustRightInd w:val="0"/>
        <w:spacing w:after="200"/>
        <w:ind w:firstLine="720"/>
        <w:contextualSpacing/>
        <w:jc w:val="both"/>
      </w:pPr>
      <w:r w:rsidRPr="00815728">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15728" w:rsidRPr="00815728" w:rsidRDefault="00815728" w:rsidP="00815728">
      <w:pPr>
        <w:widowControl w:val="0"/>
        <w:autoSpaceDE w:val="0"/>
        <w:autoSpaceDN w:val="0"/>
        <w:adjustRightInd w:val="0"/>
        <w:spacing w:after="200"/>
        <w:ind w:firstLine="720"/>
        <w:contextualSpacing/>
        <w:jc w:val="both"/>
      </w:pPr>
      <w:r w:rsidRPr="00815728">
        <w:lastRenderedPageBreak/>
        <w:t>г) архитектурные решения;</w:t>
      </w:r>
    </w:p>
    <w:p w:rsidR="00815728" w:rsidRPr="00815728" w:rsidRDefault="00815728" w:rsidP="00815728">
      <w:pPr>
        <w:widowControl w:val="0"/>
        <w:autoSpaceDE w:val="0"/>
        <w:autoSpaceDN w:val="0"/>
        <w:adjustRightInd w:val="0"/>
        <w:spacing w:after="200"/>
        <w:ind w:firstLine="720"/>
        <w:contextualSpacing/>
        <w:jc w:val="both"/>
      </w:pPr>
      <w:proofErr w:type="spellStart"/>
      <w:r w:rsidRPr="00815728">
        <w:t>д</w:t>
      </w:r>
      <w:proofErr w:type="spellEnd"/>
      <w:r w:rsidRPr="00815728">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815728" w:rsidRPr="00815728" w:rsidRDefault="00815728" w:rsidP="00815728">
      <w:pPr>
        <w:widowControl w:val="0"/>
        <w:autoSpaceDE w:val="0"/>
        <w:autoSpaceDN w:val="0"/>
        <w:adjustRightInd w:val="0"/>
        <w:spacing w:after="200"/>
        <w:ind w:firstLine="720"/>
        <w:contextualSpacing/>
        <w:jc w:val="both"/>
      </w:pPr>
      <w:r w:rsidRPr="00815728">
        <w:t>е) проект организации строительства объекта капитального строительства;</w:t>
      </w:r>
    </w:p>
    <w:p w:rsidR="00815728" w:rsidRPr="00815728" w:rsidRDefault="00815728" w:rsidP="00815728">
      <w:pPr>
        <w:widowControl w:val="0"/>
        <w:autoSpaceDE w:val="0"/>
        <w:autoSpaceDN w:val="0"/>
        <w:adjustRightInd w:val="0"/>
        <w:ind w:firstLine="720"/>
        <w:contextualSpacing/>
        <w:jc w:val="both"/>
      </w:pPr>
      <w:r w:rsidRPr="00815728">
        <w:t>ж) проект организации работ по сносу или демонтажу объектов капитального строительства, их частей;</w:t>
      </w:r>
    </w:p>
    <w:p w:rsidR="00815728" w:rsidRPr="00815728" w:rsidRDefault="00815728" w:rsidP="00815728">
      <w:pPr>
        <w:tabs>
          <w:tab w:val="center" w:pos="4677"/>
          <w:tab w:val="right" w:pos="9355"/>
        </w:tabs>
        <w:ind w:firstLine="709"/>
        <w:contextualSpacing/>
        <w:jc w:val="both"/>
      </w:pPr>
      <w:proofErr w:type="spellStart"/>
      <w:proofErr w:type="gramStart"/>
      <w:r w:rsidRPr="00815728">
        <w:t>з</w:t>
      </w:r>
      <w:proofErr w:type="spellEnd"/>
      <w:r w:rsidRPr="00815728">
        <w:t>) перечень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ст.49 Градостроительного кодекса;</w:t>
      </w:r>
      <w:proofErr w:type="gramEnd"/>
    </w:p>
    <w:p w:rsidR="00815728" w:rsidRPr="00815728" w:rsidRDefault="00815728" w:rsidP="00815728">
      <w:pPr>
        <w:widowControl w:val="0"/>
        <w:autoSpaceDE w:val="0"/>
        <w:autoSpaceDN w:val="0"/>
        <w:adjustRightInd w:val="0"/>
        <w:ind w:firstLine="720"/>
        <w:jc w:val="both"/>
        <w:outlineLvl w:val="1"/>
      </w:pPr>
      <w:r w:rsidRPr="00815728">
        <w:t>- положительное заключение экспертизы проектной документации объекта капитального строительства;</w:t>
      </w:r>
    </w:p>
    <w:p w:rsidR="00815728" w:rsidRPr="00815728" w:rsidRDefault="00815728" w:rsidP="00815728">
      <w:pPr>
        <w:widowControl w:val="0"/>
        <w:autoSpaceDE w:val="0"/>
        <w:autoSpaceDN w:val="0"/>
        <w:adjustRightInd w:val="0"/>
        <w:ind w:firstLine="720"/>
        <w:contextualSpacing/>
        <w:jc w:val="both"/>
      </w:pPr>
      <w:r w:rsidRPr="00815728">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815728" w:rsidRPr="00815728" w:rsidRDefault="00815728" w:rsidP="00815728">
      <w:pPr>
        <w:widowControl w:val="0"/>
        <w:autoSpaceDE w:val="0"/>
        <w:autoSpaceDN w:val="0"/>
        <w:adjustRightInd w:val="0"/>
        <w:ind w:firstLine="720"/>
        <w:jc w:val="both"/>
        <w:outlineLvl w:val="1"/>
        <w:rPr>
          <w:bCs/>
        </w:rPr>
      </w:pPr>
      <w:r w:rsidRPr="00815728">
        <w:t>- согласие собственников автомобильных дорог, в отношении которых предлагается провести строительство, р</w:t>
      </w:r>
      <w:r w:rsidRPr="00815728">
        <w:rPr>
          <w:bCs/>
        </w:rPr>
        <w:t xml:space="preserve">еконструкцию, капитальный ремонт и ремонт примыканий объектов дорожного сервиса, в </w:t>
      </w:r>
      <w:proofErr w:type="gramStart"/>
      <w:r w:rsidRPr="00815728">
        <w:rPr>
          <w:bCs/>
        </w:rPr>
        <w:t>которой</w:t>
      </w:r>
      <w:proofErr w:type="gramEnd"/>
      <w:r w:rsidRPr="00815728">
        <w:rPr>
          <w:bCs/>
        </w:rPr>
        <w:t xml:space="preserve"> должны содержаться технические требования и условия, подлежащие обязательному исполнению;</w:t>
      </w:r>
    </w:p>
    <w:p w:rsidR="00815728" w:rsidRPr="00815728" w:rsidRDefault="00815728" w:rsidP="00815728">
      <w:pPr>
        <w:shd w:val="clear" w:color="auto" w:fill="FFFFFF"/>
        <w:spacing w:line="275" w:lineRule="atLeast"/>
        <w:ind w:firstLine="540"/>
        <w:jc w:val="both"/>
      </w:pPr>
      <w:r w:rsidRPr="00815728">
        <w:rPr>
          <w:rStyle w:val="blk"/>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15728" w:rsidRPr="00815728" w:rsidRDefault="00815728" w:rsidP="00815728">
      <w:pPr>
        <w:shd w:val="clear" w:color="auto" w:fill="FFFFFF"/>
        <w:spacing w:line="275" w:lineRule="atLeast"/>
        <w:ind w:firstLine="540"/>
        <w:jc w:val="both"/>
      </w:pPr>
      <w:bookmarkStart w:id="4" w:name="dst1111"/>
      <w:bookmarkEnd w:id="4"/>
      <w:r w:rsidRPr="00815728">
        <w:rPr>
          <w:rStyle w:val="blk"/>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15728" w:rsidRPr="00815728" w:rsidRDefault="00815728" w:rsidP="00815728">
      <w:pPr>
        <w:pStyle w:val="ad"/>
        <w:ind w:left="0" w:firstLine="708"/>
        <w:jc w:val="both"/>
      </w:pPr>
      <w:r w:rsidRPr="00815728">
        <w:t>2.7. Исчерпывающий перечень документов, необходимых для предоставления муниципальной услуги, полученных посредством межведомственного взаимодействия.</w:t>
      </w:r>
    </w:p>
    <w:p w:rsidR="00815728" w:rsidRPr="00815728" w:rsidRDefault="00815728" w:rsidP="00815728">
      <w:pPr>
        <w:shd w:val="clear" w:color="auto" w:fill="FFFFFF"/>
        <w:spacing w:line="275" w:lineRule="atLeast"/>
        <w:ind w:firstLine="540"/>
        <w:jc w:val="both"/>
      </w:pPr>
      <w:r w:rsidRPr="00815728">
        <w:t xml:space="preserve">При предоставлении муниципальной услуги данным документом является: </w:t>
      </w:r>
    </w:p>
    <w:p w:rsidR="00815728" w:rsidRPr="00815728" w:rsidRDefault="00815728" w:rsidP="00815728">
      <w:pPr>
        <w:shd w:val="clear" w:color="auto" w:fill="FFFFFF"/>
        <w:spacing w:line="275" w:lineRule="atLeast"/>
        <w:ind w:firstLine="540"/>
        <w:jc w:val="both"/>
      </w:pPr>
      <w:r w:rsidRPr="00815728">
        <w:rPr>
          <w:rStyle w:val="blk"/>
        </w:rPr>
        <w:t>1) правоустанавливающие документы на земельный участок;</w:t>
      </w:r>
    </w:p>
    <w:p w:rsidR="00815728" w:rsidRPr="00815728" w:rsidRDefault="00815728" w:rsidP="00815728">
      <w:pPr>
        <w:shd w:val="clear" w:color="auto" w:fill="FFFFFF"/>
        <w:spacing w:line="275" w:lineRule="atLeast"/>
        <w:ind w:firstLine="540"/>
        <w:jc w:val="both"/>
      </w:pPr>
      <w:bookmarkStart w:id="5" w:name="dst1240"/>
      <w:bookmarkStart w:id="6" w:name="dst1593"/>
      <w:bookmarkEnd w:id="5"/>
      <w:bookmarkEnd w:id="6"/>
      <w:r w:rsidRPr="00815728">
        <w:rPr>
          <w:rStyle w:val="blk"/>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15728" w:rsidRPr="00815728" w:rsidRDefault="00815728" w:rsidP="00815728">
      <w:pPr>
        <w:shd w:val="clear" w:color="auto" w:fill="FFFFFF"/>
        <w:spacing w:line="275" w:lineRule="atLeast"/>
        <w:ind w:firstLine="540"/>
        <w:jc w:val="both"/>
        <w:rPr>
          <w:rStyle w:val="blk"/>
        </w:rPr>
      </w:pPr>
      <w:bookmarkStart w:id="7" w:name="dst255"/>
      <w:bookmarkStart w:id="8" w:name="dst264"/>
      <w:bookmarkEnd w:id="7"/>
      <w:bookmarkEnd w:id="8"/>
      <w:r w:rsidRPr="00815728">
        <w:rPr>
          <w:rStyle w:val="blk"/>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815728" w:rsidRPr="00815728" w:rsidRDefault="00815728" w:rsidP="00815728">
      <w:pPr>
        <w:jc w:val="both"/>
      </w:pPr>
      <w:r w:rsidRPr="00815728">
        <w:tab/>
        <w:t>Документы, указанные в пункте 1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15728" w:rsidRPr="00815728" w:rsidRDefault="00815728" w:rsidP="00815728">
      <w:pPr>
        <w:spacing w:after="200"/>
        <w:ind w:firstLine="709"/>
        <w:contextualSpacing/>
        <w:jc w:val="both"/>
        <w:rPr>
          <w:lang w:eastAsia="en-US"/>
        </w:rPr>
      </w:pPr>
      <w:bookmarkStart w:id="9" w:name="dst101811"/>
      <w:bookmarkStart w:id="10" w:name="dst1241"/>
      <w:bookmarkStart w:id="11" w:name="dst573"/>
      <w:bookmarkEnd w:id="9"/>
      <w:bookmarkEnd w:id="10"/>
      <w:bookmarkEnd w:id="11"/>
      <w:r w:rsidRPr="00815728">
        <w:rPr>
          <w:lang w:eastAsia="en-US"/>
        </w:rPr>
        <w:t>2.8. Исчерпывающий перечень оснований для отказа в приёме документов, необходимых для предоставления муниципальной услуги.</w:t>
      </w:r>
    </w:p>
    <w:p w:rsidR="00815728" w:rsidRPr="00815728" w:rsidRDefault="00815728" w:rsidP="00815728">
      <w:pPr>
        <w:spacing w:after="200"/>
        <w:ind w:firstLine="709"/>
        <w:contextualSpacing/>
        <w:jc w:val="both"/>
        <w:rPr>
          <w:lang w:eastAsia="en-US"/>
        </w:rPr>
      </w:pPr>
      <w:r w:rsidRPr="00815728">
        <w:rPr>
          <w:lang w:eastAsia="en-US"/>
        </w:rPr>
        <w:t>В соответствии с законодательством Российской Федерации оснований для отказа в приёме документов, необходимых для предоставления муниципальной услуги не имеется.</w:t>
      </w:r>
    </w:p>
    <w:p w:rsidR="00815728" w:rsidRPr="00815728" w:rsidRDefault="00815728" w:rsidP="00815728">
      <w:pPr>
        <w:spacing w:after="200"/>
        <w:ind w:firstLine="709"/>
        <w:contextualSpacing/>
        <w:jc w:val="both"/>
        <w:rPr>
          <w:lang w:eastAsia="en-US"/>
        </w:rPr>
      </w:pPr>
      <w:r w:rsidRPr="00815728">
        <w:rPr>
          <w:lang w:eastAsia="en-US"/>
        </w:rPr>
        <w:t>2.9. Перечень оснований для отказа в предоставлении муниципальной услуги:</w:t>
      </w:r>
    </w:p>
    <w:p w:rsidR="00815728" w:rsidRPr="00815728" w:rsidRDefault="00815728" w:rsidP="00815728">
      <w:pPr>
        <w:spacing w:line="20" w:lineRule="atLeast"/>
        <w:rPr>
          <w:lang w:eastAsia="en-US"/>
        </w:rPr>
      </w:pPr>
      <w:r w:rsidRPr="00815728">
        <w:rPr>
          <w:lang w:eastAsia="en-US"/>
        </w:rPr>
        <w:t xml:space="preserve">         2.9.1.</w:t>
      </w:r>
      <w:r w:rsidRPr="00815728">
        <w:t xml:space="preserve">   </w:t>
      </w:r>
      <w:r w:rsidRPr="00815728">
        <w:rPr>
          <w:lang w:eastAsia="en-US"/>
        </w:rPr>
        <w:t>представление неполного комплекта документов, необходимых для предоставления муниципальной услуги, указанных в п. 2.6.  настоящего Административного регламента;</w:t>
      </w:r>
    </w:p>
    <w:p w:rsidR="00815728" w:rsidRPr="00815728" w:rsidRDefault="00815728" w:rsidP="00815728">
      <w:pPr>
        <w:spacing w:after="200"/>
        <w:ind w:firstLine="709"/>
        <w:contextualSpacing/>
        <w:jc w:val="both"/>
        <w:rPr>
          <w:shd w:val="clear" w:color="auto" w:fill="FFFFFF"/>
        </w:rPr>
      </w:pPr>
      <w:proofErr w:type="gramStart"/>
      <w:r w:rsidRPr="00815728">
        <w:rPr>
          <w:shd w:val="clear" w:color="auto" w:fill="FFFFFF"/>
        </w:rPr>
        <w:t>2.9.2.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Pr="00815728">
        <w:rPr>
          <w:shd w:val="clear" w:color="auto" w:fill="FFFFFF"/>
        </w:rPr>
        <w:t xml:space="preserve"> Федерации, </w:t>
      </w:r>
    </w:p>
    <w:p w:rsidR="00815728" w:rsidRPr="00815728" w:rsidRDefault="00815728" w:rsidP="00815728">
      <w:pPr>
        <w:spacing w:after="200"/>
        <w:ind w:firstLine="709"/>
        <w:contextualSpacing/>
        <w:jc w:val="both"/>
        <w:rPr>
          <w:color w:val="333333"/>
          <w:shd w:val="clear" w:color="auto" w:fill="FFFFFF"/>
        </w:rPr>
      </w:pPr>
      <w:r w:rsidRPr="00815728">
        <w:rPr>
          <w:shd w:val="clear" w:color="auto" w:fill="FFFFFF"/>
        </w:rPr>
        <w:lastRenderedPageBreak/>
        <w:t xml:space="preserve">2.9.3. несоответствие представленных документов требованиям к </w:t>
      </w:r>
      <w:r w:rsidRPr="00815728">
        <w:rPr>
          <w:color w:val="333333"/>
          <w:shd w:val="clear" w:color="auto" w:fill="FFFFFF"/>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815728" w:rsidRPr="00815728" w:rsidRDefault="00815728" w:rsidP="00815728">
      <w:pPr>
        <w:spacing w:after="200"/>
        <w:ind w:firstLine="709"/>
        <w:contextualSpacing/>
        <w:jc w:val="both"/>
        <w:rPr>
          <w:shd w:val="clear" w:color="auto" w:fill="FFFFFF"/>
        </w:rPr>
      </w:pPr>
      <w:r w:rsidRPr="00815728">
        <w:rPr>
          <w:color w:val="333333"/>
          <w:shd w:val="clear" w:color="auto" w:fill="FFFFFF"/>
        </w:rPr>
        <w:t>2.9.4.</w:t>
      </w:r>
      <w:r w:rsidRPr="00815728">
        <w:rPr>
          <w:shd w:val="clear" w:color="auto" w:fill="FFFFFF"/>
        </w:rPr>
        <w:t xml:space="preserve"> несоответствие требованиям, установленным в разрешении на отклонение от предельных параметров разрешенного строительства, реконструкции;</w:t>
      </w:r>
    </w:p>
    <w:p w:rsidR="00815728" w:rsidRPr="00815728" w:rsidRDefault="00815728" w:rsidP="00815728">
      <w:pPr>
        <w:spacing w:after="200"/>
        <w:ind w:firstLine="709"/>
        <w:contextualSpacing/>
        <w:jc w:val="both"/>
        <w:rPr>
          <w:lang w:eastAsia="en-US"/>
        </w:rPr>
      </w:pPr>
      <w:proofErr w:type="gramStart"/>
      <w:r w:rsidRPr="00815728">
        <w:rPr>
          <w:shd w:val="clear" w:color="auto" w:fill="FFFFFF"/>
        </w:rPr>
        <w:t>2.9.5.заключение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815728">
        <w:rPr>
          <w:lang w:eastAsia="en-US"/>
        </w:rPr>
        <w:t xml:space="preserve"> </w:t>
      </w:r>
      <w:proofErr w:type="gramEnd"/>
    </w:p>
    <w:p w:rsidR="00815728" w:rsidRPr="00815728" w:rsidRDefault="00815728" w:rsidP="00815728">
      <w:pPr>
        <w:spacing w:after="200"/>
        <w:ind w:firstLine="709"/>
        <w:contextualSpacing/>
        <w:jc w:val="both"/>
        <w:rPr>
          <w:lang w:eastAsia="en-US"/>
        </w:rPr>
      </w:pPr>
      <w:r w:rsidRPr="00815728">
        <w:rPr>
          <w:lang w:eastAsia="en-US"/>
        </w:rPr>
        <w:t xml:space="preserve">Решение об отказе в предоставлении муниципальной услуги  при наличии данных заявителя и его почтового адреса доводится до заявителя в срок, не превышающий 7 календарных дней </w:t>
      </w:r>
      <w:proofErr w:type="gramStart"/>
      <w:r w:rsidRPr="00815728">
        <w:rPr>
          <w:lang w:eastAsia="en-US"/>
        </w:rPr>
        <w:t>с даты  регистрации</w:t>
      </w:r>
      <w:proofErr w:type="gramEnd"/>
      <w:r w:rsidRPr="00815728">
        <w:rPr>
          <w:lang w:eastAsia="en-US"/>
        </w:rPr>
        <w:t xml:space="preserve"> заявления.</w:t>
      </w:r>
    </w:p>
    <w:p w:rsidR="00815728" w:rsidRPr="00815728" w:rsidRDefault="00815728" w:rsidP="00815728">
      <w:pPr>
        <w:spacing w:after="200"/>
        <w:ind w:firstLine="709"/>
        <w:contextualSpacing/>
        <w:jc w:val="both"/>
        <w:rPr>
          <w:lang w:eastAsia="en-US"/>
        </w:rPr>
      </w:pPr>
      <w:r w:rsidRPr="00815728">
        <w:rPr>
          <w:lang w:eastAsia="en-US"/>
        </w:rPr>
        <w:t>2.10. Предоставление муниципальной услуги осуществляется бесплатно.</w:t>
      </w:r>
    </w:p>
    <w:p w:rsidR="00815728" w:rsidRPr="00815728" w:rsidRDefault="00815728" w:rsidP="00815728">
      <w:pPr>
        <w:spacing w:after="200"/>
        <w:ind w:firstLine="709"/>
        <w:contextualSpacing/>
        <w:jc w:val="both"/>
        <w:rPr>
          <w:lang w:eastAsia="en-US"/>
        </w:rPr>
      </w:pPr>
      <w:r w:rsidRPr="00815728">
        <w:rPr>
          <w:lang w:eastAsia="en-US"/>
        </w:rPr>
        <w:t>2.11.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815728" w:rsidRPr="00815728" w:rsidRDefault="00815728" w:rsidP="00815728">
      <w:pPr>
        <w:spacing w:after="200"/>
        <w:ind w:firstLine="709"/>
        <w:contextualSpacing/>
        <w:jc w:val="both"/>
        <w:rPr>
          <w:lang w:eastAsia="en-US"/>
        </w:rPr>
      </w:pPr>
      <w:r w:rsidRPr="00815728">
        <w:rPr>
          <w:lang w:eastAsia="en-US"/>
        </w:rPr>
        <w:t xml:space="preserve">2.12. Срок регистрации заявления заявителя на  предоставлении муниципальной услуги: </w:t>
      </w:r>
    </w:p>
    <w:p w:rsidR="00815728" w:rsidRPr="00815728" w:rsidRDefault="00815728" w:rsidP="00815728">
      <w:pPr>
        <w:spacing w:after="200"/>
        <w:ind w:firstLine="709"/>
        <w:contextualSpacing/>
        <w:jc w:val="both"/>
        <w:rPr>
          <w:i/>
          <w:color w:val="000000"/>
          <w:spacing w:val="-1"/>
        </w:rPr>
      </w:pPr>
      <w:r w:rsidRPr="00815728">
        <w:rPr>
          <w:lang w:eastAsia="en-US"/>
        </w:rPr>
        <w:t>- поступившее заявление заявителя регистрируется в день поступления специалистом по управлению делами  А</w:t>
      </w:r>
      <w:r w:rsidRPr="00815728">
        <w:rPr>
          <w:color w:val="000000"/>
          <w:spacing w:val="-1"/>
        </w:rPr>
        <w:t xml:space="preserve">дминистрации  МР «Чернышевский район» </w:t>
      </w:r>
      <w:r w:rsidRPr="00815728">
        <w:rPr>
          <w:spacing w:val="-1"/>
        </w:rPr>
        <w:t>или специалистом КГАУ «МФЦ»</w:t>
      </w:r>
      <w:r w:rsidRPr="00815728">
        <w:rPr>
          <w:i/>
          <w:spacing w:val="-1"/>
        </w:rPr>
        <w:t>.</w:t>
      </w:r>
    </w:p>
    <w:p w:rsidR="00815728" w:rsidRPr="00815728" w:rsidRDefault="00815728" w:rsidP="00815728">
      <w:pPr>
        <w:spacing w:after="200"/>
        <w:ind w:firstLine="709"/>
        <w:contextualSpacing/>
        <w:jc w:val="both"/>
        <w:rPr>
          <w:lang w:eastAsia="en-US"/>
        </w:rPr>
      </w:pPr>
      <w:r w:rsidRPr="00815728">
        <w:rPr>
          <w:lang w:eastAsia="en-US"/>
        </w:rPr>
        <w:t>2.13. Требования к месту предоставления муниципальной услуги:</w:t>
      </w:r>
    </w:p>
    <w:p w:rsidR="00815728" w:rsidRPr="00815728" w:rsidRDefault="00815728" w:rsidP="00815728">
      <w:pPr>
        <w:ind w:firstLine="709"/>
        <w:jc w:val="both"/>
      </w:pPr>
      <w:r w:rsidRPr="00815728">
        <w:t>Прием граждан осуществляется в специально выделенных для предоставления муниципальных услуг помещениях.</w:t>
      </w:r>
    </w:p>
    <w:p w:rsidR="00815728" w:rsidRPr="00815728" w:rsidRDefault="00815728" w:rsidP="00815728">
      <w:pPr>
        <w:ind w:firstLine="709"/>
        <w:jc w:val="both"/>
      </w:pPr>
      <w:r w:rsidRPr="00815728">
        <w:t>2.13.1.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815728" w:rsidRPr="00815728" w:rsidRDefault="00815728" w:rsidP="00815728">
      <w:pPr>
        <w:ind w:firstLine="709"/>
        <w:jc w:val="both"/>
      </w:pPr>
      <w:r w:rsidRPr="00815728">
        <w:t>Входы в помещения образовательных организаций,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815728" w:rsidRPr="00815728" w:rsidRDefault="00815728" w:rsidP="00815728">
      <w:pPr>
        <w:tabs>
          <w:tab w:val="left" w:pos="1134"/>
        </w:tabs>
        <w:jc w:val="both"/>
      </w:pPr>
      <w:r w:rsidRPr="00815728">
        <w:t>- обеспечена возможность самостоятельного передвижения по территории, на которой расположены помещения для предоставления муниципальной услуги, а также входа в такие объекты и выхода из них, посадка в транспортное средство и высадка из него, в том числе с использованием кресла-коляски;</w:t>
      </w:r>
    </w:p>
    <w:p w:rsidR="00815728" w:rsidRPr="00815728" w:rsidRDefault="00815728" w:rsidP="00815728">
      <w:pPr>
        <w:tabs>
          <w:tab w:val="left" w:pos="1134"/>
        </w:tabs>
        <w:jc w:val="both"/>
      </w:pPr>
      <w:r w:rsidRPr="00815728">
        <w:t>- обеспечено сопровождение инвалидов, имеющих стойкие расстройства функции зрения и самостоятельного передвижения;</w:t>
      </w:r>
    </w:p>
    <w:p w:rsidR="00815728" w:rsidRPr="00815728" w:rsidRDefault="00815728" w:rsidP="00815728">
      <w:pPr>
        <w:tabs>
          <w:tab w:val="left" w:pos="1134"/>
        </w:tabs>
        <w:jc w:val="both"/>
      </w:pPr>
      <w:r w:rsidRPr="00815728">
        <w:t>- обеспечено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815728" w:rsidRPr="00815728" w:rsidRDefault="00815728" w:rsidP="00815728">
      <w:pPr>
        <w:tabs>
          <w:tab w:val="left" w:pos="1134"/>
        </w:tabs>
        <w:jc w:val="both"/>
      </w:pPr>
      <w:r w:rsidRPr="00815728">
        <w:t>-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5728" w:rsidRPr="00815728" w:rsidRDefault="00815728" w:rsidP="00815728">
      <w:pPr>
        <w:tabs>
          <w:tab w:val="left" w:pos="1134"/>
        </w:tabs>
        <w:jc w:val="both"/>
      </w:pPr>
      <w:r w:rsidRPr="00815728">
        <w:t xml:space="preserve">- обеспечен допуск </w:t>
      </w:r>
      <w:proofErr w:type="spellStart"/>
      <w:r w:rsidRPr="00815728">
        <w:t>сурдопереводчика</w:t>
      </w:r>
      <w:proofErr w:type="spellEnd"/>
      <w:r w:rsidRPr="00815728">
        <w:t xml:space="preserve"> и </w:t>
      </w:r>
      <w:proofErr w:type="spellStart"/>
      <w:r w:rsidRPr="00815728">
        <w:t>тифлосурдопереводчика</w:t>
      </w:r>
      <w:proofErr w:type="spellEnd"/>
      <w:r w:rsidRPr="00815728">
        <w:t>;</w:t>
      </w:r>
    </w:p>
    <w:p w:rsidR="00815728" w:rsidRPr="00815728" w:rsidRDefault="00815728" w:rsidP="00815728">
      <w:pPr>
        <w:tabs>
          <w:tab w:val="left" w:pos="709"/>
        </w:tabs>
        <w:jc w:val="both"/>
      </w:pPr>
      <w:r w:rsidRPr="00815728">
        <w:t xml:space="preserve">-обеспечен допуск собаки </w:t>
      </w:r>
      <w:proofErr w:type="gramStart"/>
      <w:r w:rsidRPr="00815728">
        <w:t>-п</w:t>
      </w:r>
      <w:proofErr w:type="gramEnd"/>
      <w:r w:rsidRPr="00815728">
        <w:t>роводника в здание, в котором предоставляется услуга;</w:t>
      </w:r>
    </w:p>
    <w:p w:rsidR="00815728" w:rsidRPr="00815728" w:rsidRDefault="00815728" w:rsidP="00815728">
      <w:pPr>
        <w:tabs>
          <w:tab w:val="left" w:pos="709"/>
          <w:tab w:val="left" w:pos="1134"/>
        </w:tabs>
        <w:jc w:val="both"/>
      </w:pPr>
      <w:r w:rsidRPr="00815728">
        <w:t xml:space="preserve">- обеспечение оказания инвалидам помощи в преодолении барьеров, мешающих получению ими услуг наравне с другими лицами. </w:t>
      </w:r>
    </w:p>
    <w:p w:rsidR="00815728" w:rsidRPr="00815728" w:rsidRDefault="00815728" w:rsidP="00815728">
      <w:pPr>
        <w:ind w:firstLine="709"/>
        <w:jc w:val="both"/>
      </w:pPr>
      <w:r w:rsidRPr="00815728">
        <w:t xml:space="preserve">2.13.2.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w:t>
      </w:r>
    </w:p>
    <w:p w:rsidR="00815728" w:rsidRPr="00815728" w:rsidRDefault="00815728" w:rsidP="00815728">
      <w:pPr>
        <w:ind w:firstLine="709"/>
        <w:jc w:val="both"/>
      </w:pPr>
      <w:r w:rsidRPr="00815728">
        <w:t>В местах ожидания имеются средства для оказания первой помощи и доступные места общего пользования.</w:t>
      </w:r>
    </w:p>
    <w:p w:rsidR="00815728" w:rsidRPr="00815728" w:rsidRDefault="00815728" w:rsidP="00815728">
      <w:pPr>
        <w:ind w:firstLine="709"/>
        <w:jc w:val="both"/>
      </w:pPr>
      <w:bookmarkStart w:id="12" w:name="sub_243"/>
      <w:r w:rsidRPr="00815728">
        <w:lastRenderedPageBreak/>
        <w:t>2.13.3.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815728" w:rsidRPr="00815728" w:rsidRDefault="00815728" w:rsidP="00815728">
      <w:pPr>
        <w:ind w:firstLine="709"/>
        <w:jc w:val="both"/>
      </w:pPr>
      <w:r w:rsidRPr="00815728">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815728" w:rsidRPr="00815728" w:rsidRDefault="00815728" w:rsidP="00815728">
      <w:pPr>
        <w:ind w:firstLine="709"/>
        <w:jc w:val="both"/>
      </w:pPr>
      <w:r w:rsidRPr="00815728">
        <w:t>2.13.4.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2"/>
    <w:p w:rsidR="00815728" w:rsidRPr="00815728" w:rsidRDefault="00815728" w:rsidP="00815728">
      <w:pPr>
        <w:ind w:firstLine="709"/>
        <w:jc w:val="both"/>
      </w:pPr>
      <w:proofErr w:type="gramStart"/>
      <w:r w:rsidRPr="00815728">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815728">
        <w:t>бейджи</w:t>
      </w:r>
      <w:proofErr w:type="spellEnd"/>
      <w:r w:rsidRPr="00815728">
        <w:t>) с указанием фамилии, имени, отчества и должности либо таблички аналогичного содержания на рабочих местах.</w:t>
      </w:r>
      <w:proofErr w:type="gramEnd"/>
      <w:r w:rsidRPr="00815728">
        <w:t xml:space="preserve"> Место для приема заявителей оборудуется стульями, столом для написания и размещения заявлений, других документов.</w:t>
      </w:r>
    </w:p>
    <w:p w:rsidR="00815728" w:rsidRPr="00815728" w:rsidRDefault="00815728" w:rsidP="00815728">
      <w:pPr>
        <w:ind w:firstLine="709"/>
        <w:jc w:val="both"/>
      </w:pPr>
      <w:r w:rsidRPr="00815728">
        <w:t>2.13.5. Места информирования, предназначенные для ознакомления заявителей с информационными материалами, оборудуются:</w:t>
      </w:r>
    </w:p>
    <w:p w:rsidR="00815728" w:rsidRPr="00815728" w:rsidRDefault="00815728" w:rsidP="00815728">
      <w:pPr>
        <w:ind w:firstLine="709"/>
        <w:jc w:val="both"/>
      </w:pPr>
      <w:r w:rsidRPr="00815728">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815728" w:rsidRPr="00815728" w:rsidRDefault="00815728" w:rsidP="00815728">
      <w:pPr>
        <w:ind w:firstLine="709"/>
        <w:jc w:val="both"/>
      </w:pPr>
      <w:r w:rsidRPr="00815728">
        <w:t>- стульями и столами для оформления документов.</w:t>
      </w:r>
    </w:p>
    <w:p w:rsidR="00815728" w:rsidRPr="00815728" w:rsidRDefault="00815728" w:rsidP="00815728">
      <w:pPr>
        <w:ind w:firstLine="709"/>
        <w:jc w:val="both"/>
      </w:pPr>
      <w:r w:rsidRPr="00815728">
        <w:t>2.13.6. К информационным стендам должна быть обеспечена возможность свободного доступа граждан.</w:t>
      </w:r>
    </w:p>
    <w:p w:rsidR="00815728" w:rsidRPr="00815728" w:rsidRDefault="00815728" w:rsidP="00815728">
      <w:pPr>
        <w:ind w:firstLine="709"/>
        <w:jc w:val="both"/>
      </w:pPr>
      <w:r w:rsidRPr="00815728">
        <w:t>2.13.7.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815728" w:rsidRPr="00815728" w:rsidRDefault="00815728" w:rsidP="00815728">
      <w:pPr>
        <w:ind w:firstLine="709"/>
        <w:jc w:val="both"/>
      </w:pPr>
      <w:r w:rsidRPr="00815728">
        <w:t>2.13.8. Исполнитель должен быть оснащен рабочими местами с доступом к автоматизированным информационным системам обеспечивающим:</w:t>
      </w:r>
    </w:p>
    <w:p w:rsidR="00815728" w:rsidRPr="00815728" w:rsidRDefault="00815728" w:rsidP="00815728">
      <w:pPr>
        <w:ind w:firstLine="709"/>
        <w:jc w:val="both"/>
      </w:pPr>
      <w:r w:rsidRPr="00815728">
        <w:t>-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815728" w:rsidRPr="00815728" w:rsidRDefault="00815728" w:rsidP="00815728">
      <w:pPr>
        <w:ind w:firstLine="709"/>
        <w:jc w:val="both"/>
      </w:pPr>
      <w:r w:rsidRPr="00815728">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815728" w:rsidRPr="00815728" w:rsidRDefault="00815728" w:rsidP="00815728">
      <w:pPr>
        <w:ind w:firstLine="709"/>
        <w:jc w:val="both"/>
      </w:pPr>
      <w:r w:rsidRPr="00815728">
        <w:t>-  ведение и хранение дела заявителя в электронной форме;</w:t>
      </w:r>
    </w:p>
    <w:p w:rsidR="00815728" w:rsidRPr="00815728" w:rsidRDefault="00815728" w:rsidP="00815728">
      <w:pPr>
        <w:ind w:firstLine="709"/>
        <w:jc w:val="both"/>
      </w:pPr>
      <w:r w:rsidRPr="00815728">
        <w:t>-  предоставление по запросу заявителя сведений о ходе предоставления муниципальной услуги;</w:t>
      </w:r>
    </w:p>
    <w:p w:rsidR="00815728" w:rsidRPr="00815728" w:rsidRDefault="00815728" w:rsidP="00815728">
      <w:pPr>
        <w:ind w:firstLine="709"/>
        <w:jc w:val="both"/>
      </w:pPr>
      <w:r w:rsidRPr="00815728">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815728" w:rsidRPr="00815728" w:rsidRDefault="00815728" w:rsidP="00815728">
      <w:pPr>
        <w:ind w:firstLine="709"/>
        <w:jc w:val="both"/>
      </w:pPr>
    </w:p>
    <w:p w:rsidR="00815728" w:rsidRPr="00815728" w:rsidRDefault="00815728" w:rsidP="00815728">
      <w:pPr>
        <w:autoSpaceDE w:val="0"/>
        <w:autoSpaceDN w:val="0"/>
        <w:adjustRightInd w:val="0"/>
        <w:jc w:val="center"/>
        <w:outlineLvl w:val="1"/>
      </w:pPr>
      <w:r w:rsidRPr="00815728">
        <w:t>Показатели доступности и качества муниципальной услуги</w:t>
      </w:r>
    </w:p>
    <w:p w:rsidR="00815728" w:rsidRPr="00815728" w:rsidRDefault="00815728" w:rsidP="00815728">
      <w:pPr>
        <w:ind w:firstLine="709"/>
        <w:jc w:val="both"/>
      </w:pPr>
      <w:bookmarkStart w:id="13" w:name="sub_213"/>
      <w:r w:rsidRPr="00815728">
        <w:t>2.14. Показатели доступности и качества муниципальной услуги</w:t>
      </w:r>
    </w:p>
    <w:bookmarkEnd w:id="13"/>
    <w:p w:rsidR="00815728" w:rsidRPr="00815728" w:rsidRDefault="00815728" w:rsidP="00815728">
      <w:pPr>
        <w:ind w:firstLine="709"/>
        <w:jc w:val="both"/>
      </w:pPr>
      <w:r w:rsidRPr="00815728">
        <w:t>Показателями доступности и качества муниципальной услуги являются:</w:t>
      </w:r>
    </w:p>
    <w:p w:rsidR="00815728" w:rsidRPr="00815728" w:rsidRDefault="00815728" w:rsidP="00815728">
      <w:pPr>
        <w:ind w:firstLine="709"/>
        <w:jc w:val="both"/>
      </w:pPr>
      <w:r w:rsidRPr="00815728">
        <w:t>открытость информации о муниципальной услуге;</w:t>
      </w:r>
    </w:p>
    <w:p w:rsidR="00815728" w:rsidRPr="00815728" w:rsidRDefault="00815728" w:rsidP="00815728">
      <w:pPr>
        <w:ind w:firstLine="709"/>
        <w:jc w:val="both"/>
      </w:pPr>
      <w:r w:rsidRPr="00815728">
        <w:t>своевременность предоставления муниципальной услуги;</w:t>
      </w:r>
    </w:p>
    <w:p w:rsidR="00815728" w:rsidRPr="00815728" w:rsidRDefault="00815728" w:rsidP="00815728">
      <w:pPr>
        <w:ind w:firstLine="709"/>
        <w:jc w:val="both"/>
      </w:pPr>
      <w:r w:rsidRPr="00815728">
        <w:t>точное соблюдение требований законодательства и Административного регламента при предоставлении муниципальной услуги;</w:t>
      </w:r>
    </w:p>
    <w:p w:rsidR="00815728" w:rsidRPr="00815728" w:rsidRDefault="00815728" w:rsidP="00815728">
      <w:pPr>
        <w:ind w:firstLine="709"/>
        <w:jc w:val="both"/>
      </w:pPr>
      <w:r w:rsidRPr="00815728">
        <w:t>компетентность специалистов Исполнителя в вопросах предоставления муниципальной услуги;</w:t>
      </w:r>
    </w:p>
    <w:p w:rsidR="00815728" w:rsidRPr="00815728" w:rsidRDefault="00815728" w:rsidP="00815728">
      <w:pPr>
        <w:ind w:firstLine="709"/>
        <w:jc w:val="both"/>
      </w:pPr>
      <w:r w:rsidRPr="00815728">
        <w:t>вежливость и корректность специалистов Исполнителя;</w:t>
      </w:r>
    </w:p>
    <w:p w:rsidR="00815728" w:rsidRPr="00815728" w:rsidRDefault="00815728" w:rsidP="00815728">
      <w:pPr>
        <w:ind w:firstLine="709"/>
        <w:jc w:val="both"/>
      </w:pPr>
      <w:r w:rsidRPr="00815728">
        <w:t>комфортность ожидания и получения муниципальной услуги;</w:t>
      </w:r>
    </w:p>
    <w:p w:rsidR="00815728" w:rsidRPr="00815728" w:rsidRDefault="00815728" w:rsidP="00815728">
      <w:pPr>
        <w:ind w:firstLine="709"/>
        <w:jc w:val="both"/>
      </w:pPr>
      <w:r w:rsidRPr="00815728">
        <w:t>отсутствие жалоб со стороны заявителей на нарушение требований стандарта предоставления муниципальной услуги.</w:t>
      </w:r>
    </w:p>
    <w:p w:rsidR="00815728" w:rsidRPr="00815728" w:rsidRDefault="00815728" w:rsidP="00815728">
      <w:pPr>
        <w:pStyle w:val="ConsPlusNormal"/>
        <w:widowControl/>
        <w:ind w:firstLine="709"/>
        <w:jc w:val="both"/>
        <w:rPr>
          <w:sz w:val="24"/>
          <w:szCs w:val="24"/>
        </w:rPr>
      </w:pPr>
      <w:r w:rsidRPr="00815728">
        <w:rPr>
          <w:sz w:val="24"/>
          <w:szCs w:val="24"/>
        </w:rPr>
        <w:lastRenderedPageBreak/>
        <w:t>2.15. Иные требования, в том числе учитывающие особенности предоставления муниципальной услуги в электронной форме:</w:t>
      </w:r>
    </w:p>
    <w:p w:rsidR="00815728" w:rsidRPr="00815728" w:rsidRDefault="00815728" w:rsidP="00815728">
      <w:pPr>
        <w:pStyle w:val="ConsPlusNormal"/>
        <w:widowControl/>
        <w:ind w:firstLine="709"/>
        <w:jc w:val="both"/>
        <w:rPr>
          <w:sz w:val="24"/>
          <w:szCs w:val="24"/>
        </w:rPr>
      </w:pPr>
      <w:r w:rsidRPr="00815728">
        <w:rPr>
          <w:sz w:val="24"/>
          <w:szCs w:val="24"/>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815728" w:rsidRPr="00815728" w:rsidRDefault="00815728" w:rsidP="00815728">
      <w:pPr>
        <w:pStyle w:val="ConsPlusNormal"/>
        <w:widowControl/>
        <w:ind w:firstLine="709"/>
        <w:jc w:val="both"/>
        <w:rPr>
          <w:sz w:val="24"/>
          <w:szCs w:val="24"/>
        </w:rPr>
      </w:pPr>
      <w:r w:rsidRPr="00815728">
        <w:rPr>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815728" w:rsidRPr="00815728" w:rsidRDefault="00815728" w:rsidP="00815728">
      <w:pPr>
        <w:pStyle w:val="ConsPlusNormal"/>
        <w:widowControl/>
        <w:ind w:firstLine="709"/>
        <w:jc w:val="both"/>
        <w:rPr>
          <w:sz w:val="24"/>
          <w:szCs w:val="24"/>
        </w:rPr>
      </w:pPr>
      <w:r w:rsidRPr="00815728">
        <w:rPr>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815728" w:rsidRPr="00815728" w:rsidRDefault="00815728" w:rsidP="00815728">
      <w:pPr>
        <w:pStyle w:val="ConsPlusNormal"/>
        <w:widowControl/>
        <w:ind w:firstLine="709"/>
        <w:jc w:val="both"/>
        <w:rPr>
          <w:sz w:val="24"/>
          <w:szCs w:val="24"/>
        </w:rPr>
      </w:pPr>
      <w:r w:rsidRPr="00815728">
        <w:rPr>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815728" w:rsidRPr="00815728" w:rsidRDefault="00815728" w:rsidP="00815728">
      <w:pPr>
        <w:pStyle w:val="ConsPlusNormal"/>
        <w:widowControl/>
        <w:ind w:firstLine="709"/>
        <w:jc w:val="both"/>
        <w:rPr>
          <w:sz w:val="24"/>
          <w:szCs w:val="24"/>
        </w:rPr>
      </w:pPr>
      <w:r w:rsidRPr="00815728">
        <w:rPr>
          <w:sz w:val="24"/>
          <w:szCs w:val="24"/>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815728" w:rsidRPr="00815728" w:rsidRDefault="00815728" w:rsidP="00815728">
      <w:pPr>
        <w:pStyle w:val="ConsPlusNormal"/>
        <w:widowControl/>
        <w:ind w:firstLine="709"/>
        <w:jc w:val="both"/>
        <w:rPr>
          <w:sz w:val="24"/>
          <w:szCs w:val="24"/>
        </w:rPr>
      </w:pPr>
      <w:r w:rsidRPr="00815728">
        <w:rPr>
          <w:sz w:val="24"/>
          <w:szCs w:val="24"/>
        </w:rPr>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815728" w:rsidRPr="00815728" w:rsidRDefault="00815728" w:rsidP="00815728">
      <w:pPr>
        <w:pStyle w:val="ConsPlusNormal"/>
        <w:widowControl/>
        <w:ind w:firstLine="709"/>
        <w:jc w:val="both"/>
        <w:rPr>
          <w:sz w:val="24"/>
          <w:szCs w:val="24"/>
        </w:rPr>
      </w:pPr>
      <w:r w:rsidRPr="00815728">
        <w:rPr>
          <w:sz w:val="24"/>
          <w:szCs w:val="24"/>
        </w:rPr>
        <w:t xml:space="preserve">  - обеспечение возможности получения муниципальной услуги в КГАУ «МФЦ».</w:t>
      </w:r>
    </w:p>
    <w:p w:rsidR="00815728" w:rsidRPr="00815728" w:rsidRDefault="00815728" w:rsidP="00815728">
      <w:pPr>
        <w:ind w:firstLine="709"/>
        <w:jc w:val="both"/>
      </w:pPr>
      <w:r w:rsidRPr="00815728">
        <w:t>2.15.1.  Особенности предоставления муниципальной услуги в электронной форме.</w:t>
      </w:r>
    </w:p>
    <w:p w:rsidR="00815728" w:rsidRPr="00815728" w:rsidRDefault="00815728" w:rsidP="00815728">
      <w:pPr>
        <w:ind w:firstLine="709"/>
        <w:jc w:val="both"/>
      </w:pPr>
      <w:r w:rsidRPr="00815728">
        <w:t>Предоставление муниципальной услуги в электронной форме осуществляется путем использования средств электронной связи.</w:t>
      </w:r>
    </w:p>
    <w:p w:rsidR="00815728" w:rsidRPr="00815728" w:rsidRDefault="00815728" w:rsidP="00815728">
      <w:pPr>
        <w:ind w:firstLine="720"/>
        <w:jc w:val="both"/>
      </w:pPr>
      <w:r w:rsidRPr="00815728">
        <w:t>Формы и виды обращений заявителя:</w:t>
      </w:r>
    </w:p>
    <w:p w:rsidR="00815728" w:rsidRPr="004C606C" w:rsidRDefault="00815728" w:rsidP="00815728">
      <w:pPr>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2015"/>
        <w:gridCol w:w="1154"/>
        <w:gridCol w:w="1045"/>
        <w:gridCol w:w="584"/>
        <w:gridCol w:w="1449"/>
        <w:gridCol w:w="1729"/>
        <w:gridCol w:w="1729"/>
      </w:tblGrid>
      <w:tr w:rsidR="00815728" w:rsidRPr="004C606C" w:rsidTr="00815728">
        <w:trPr>
          <w:trHeight w:val="1075"/>
        </w:trPr>
        <w:tc>
          <w:tcPr>
            <w:tcW w:w="400" w:type="pct"/>
            <w:vMerge w:val="restart"/>
          </w:tcPr>
          <w:p w:rsidR="00815728" w:rsidRPr="004C606C" w:rsidRDefault="00815728" w:rsidP="00A109BC">
            <w:pPr>
              <w:jc w:val="both"/>
            </w:pPr>
            <w:r w:rsidRPr="004C606C">
              <w:t>№</w:t>
            </w:r>
          </w:p>
        </w:tc>
        <w:tc>
          <w:tcPr>
            <w:tcW w:w="1067" w:type="pct"/>
            <w:vMerge w:val="restart"/>
          </w:tcPr>
          <w:p w:rsidR="00815728" w:rsidRPr="004C606C" w:rsidRDefault="00815728" w:rsidP="00A109BC">
            <w:pPr>
              <w:jc w:val="both"/>
              <w:rPr>
                <w:b/>
                <w:bCs/>
              </w:rPr>
            </w:pPr>
            <w:r w:rsidRPr="004C606C">
              <w:rPr>
                <w:b/>
                <w:bCs/>
              </w:rPr>
              <w:t>Наименование документа</w:t>
            </w:r>
          </w:p>
        </w:tc>
        <w:tc>
          <w:tcPr>
            <w:tcW w:w="600" w:type="pct"/>
            <w:vMerge w:val="restart"/>
            <w:textDirection w:val="btLr"/>
          </w:tcPr>
          <w:p w:rsidR="00815728" w:rsidRPr="004C606C" w:rsidRDefault="00815728" w:rsidP="00A109BC">
            <w:pPr>
              <w:jc w:val="both"/>
              <w:rPr>
                <w:b/>
                <w:bCs/>
              </w:rPr>
            </w:pPr>
            <w:r w:rsidRPr="004C606C">
              <w:rPr>
                <w:b/>
                <w:bCs/>
              </w:rPr>
              <w:t>Необходимость предоставления, в следующих случаях</w:t>
            </w:r>
          </w:p>
        </w:tc>
        <w:tc>
          <w:tcPr>
            <w:tcW w:w="1400" w:type="pct"/>
            <w:gridSpan w:val="3"/>
          </w:tcPr>
          <w:p w:rsidR="00815728" w:rsidRPr="004C606C" w:rsidRDefault="00815728" w:rsidP="00A109BC">
            <w:pPr>
              <w:jc w:val="both"/>
              <w:rPr>
                <w:b/>
                <w:bCs/>
              </w:rPr>
            </w:pPr>
            <w:r w:rsidRPr="004C606C">
              <w:rPr>
                <w:b/>
                <w:bCs/>
              </w:rPr>
              <w:t>Личный прием</w:t>
            </w:r>
          </w:p>
        </w:tc>
        <w:tc>
          <w:tcPr>
            <w:tcW w:w="1533" w:type="pct"/>
            <w:gridSpan w:val="2"/>
          </w:tcPr>
          <w:p w:rsidR="00815728" w:rsidRPr="004C606C" w:rsidRDefault="00815728" w:rsidP="00A109BC">
            <w:pPr>
              <w:jc w:val="both"/>
              <w:rPr>
                <w:b/>
                <w:bCs/>
              </w:rPr>
            </w:pPr>
            <w:r w:rsidRPr="004C606C">
              <w:rPr>
                <w:b/>
                <w:bCs/>
              </w:rPr>
              <w:t>Обращение через «Портал государственных и муниципальных услуг Забайкальского края»</w:t>
            </w:r>
          </w:p>
        </w:tc>
      </w:tr>
      <w:tr w:rsidR="00815728" w:rsidRPr="004C606C" w:rsidTr="00815728">
        <w:trPr>
          <w:trHeight w:val="808"/>
        </w:trPr>
        <w:tc>
          <w:tcPr>
            <w:tcW w:w="400" w:type="pct"/>
            <w:vMerge/>
          </w:tcPr>
          <w:p w:rsidR="00815728" w:rsidRPr="004C606C" w:rsidRDefault="00815728" w:rsidP="00A109BC">
            <w:pPr>
              <w:jc w:val="both"/>
            </w:pPr>
          </w:p>
        </w:tc>
        <w:tc>
          <w:tcPr>
            <w:tcW w:w="1067" w:type="pct"/>
            <w:vMerge/>
          </w:tcPr>
          <w:p w:rsidR="00815728" w:rsidRPr="004C606C" w:rsidRDefault="00815728" w:rsidP="00A109BC">
            <w:pPr>
              <w:jc w:val="both"/>
              <w:rPr>
                <w:b/>
                <w:bCs/>
              </w:rPr>
            </w:pPr>
          </w:p>
        </w:tc>
        <w:tc>
          <w:tcPr>
            <w:tcW w:w="600" w:type="pct"/>
            <w:vMerge/>
          </w:tcPr>
          <w:p w:rsidR="00815728" w:rsidRPr="004C606C" w:rsidRDefault="00815728" w:rsidP="00A109BC">
            <w:pPr>
              <w:jc w:val="both"/>
              <w:rPr>
                <w:b/>
                <w:bCs/>
              </w:rPr>
            </w:pPr>
          </w:p>
        </w:tc>
        <w:tc>
          <w:tcPr>
            <w:tcW w:w="733" w:type="pct"/>
            <w:gridSpan w:val="2"/>
          </w:tcPr>
          <w:p w:rsidR="00815728" w:rsidRPr="004C606C" w:rsidRDefault="00815728" w:rsidP="00A109BC">
            <w:pPr>
              <w:jc w:val="both"/>
              <w:rPr>
                <w:b/>
                <w:bCs/>
              </w:rPr>
            </w:pPr>
            <w:r w:rsidRPr="004C606C">
              <w:rPr>
                <w:b/>
                <w:bCs/>
              </w:rPr>
              <w:t>Бумажный вид</w:t>
            </w:r>
          </w:p>
        </w:tc>
        <w:tc>
          <w:tcPr>
            <w:tcW w:w="667" w:type="pct"/>
          </w:tcPr>
          <w:p w:rsidR="00815728" w:rsidRPr="004C606C" w:rsidRDefault="00815728" w:rsidP="00A109BC">
            <w:pPr>
              <w:jc w:val="both"/>
              <w:rPr>
                <w:b/>
                <w:bCs/>
              </w:rPr>
            </w:pPr>
            <w:r w:rsidRPr="004C606C">
              <w:rPr>
                <w:b/>
                <w:bCs/>
              </w:rPr>
              <w:t>Электронный вид</w:t>
            </w:r>
          </w:p>
        </w:tc>
        <w:tc>
          <w:tcPr>
            <w:tcW w:w="866" w:type="pct"/>
          </w:tcPr>
          <w:p w:rsidR="00815728" w:rsidRPr="004C606C" w:rsidRDefault="00815728" w:rsidP="00A109BC">
            <w:pPr>
              <w:jc w:val="both"/>
              <w:rPr>
                <w:b/>
                <w:bCs/>
              </w:rPr>
            </w:pPr>
            <w:r w:rsidRPr="004C606C">
              <w:rPr>
                <w:b/>
                <w:bCs/>
              </w:rPr>
              <w:t>Бумажно-электронный вид</w:t>
            </w:r>
          </w:p>
        </w:tc>
        <w:tc>
          <w:tcPr>
            <w:tcW w:w="667" w:type="pct"/>
          </w:tcPr>
          <w:p w:rsidR="00815728" w:rsidRPr="004C606C" w:rsidRDefault="00815728" w:rsidP="00A109BC">
            <w:pPr>
              <w:jc w:val="both"/>
              <w:rPr>
                <w:b/>
                <w:bCs/>
              </w:rPr>
            </w:pPr>
            <w:r w:rsidRPr="004C606C">
              <w:rPr>
                <w:b/>
                <w:bCs/>
              </w:rPr>
              <w:t>Электронный</w:t>
            </w:r>
          </w:p>
          <w:p w:rsidR="00815728" w:rsidRPr="004C606C" w:rsidRDefault="00815728" w:rsidP="00A109BC">
            <w:pPr>
              <w:jc w:val="both"/>
              <w:rPr>
                <w:b/>
                <w:bCs/>
              </w:rPr>
            </w:pPr>
            <w:r w:rsidRPr="004C606C">
              <w:rPr>
                <w:b/>
                <w:bCs/>
              </w:rPr>
              <w:t> вид</w:t>
            </w:r>
          </w:p>
        </w:tc>
      </w:tr>
      <w:tr w:rsidR="00815728" w:rsidRPr="004C606C" w:rsidTr="00A109BC">
        <w:trPr>
          <w:trHeight w:val="870"/>
        </w:trPr>
        <w:tc>
          <w:tcPr>
            <w:tcW w:w="400" w:type="pct"/>
            <w:vMerge/>
          </w:tcPr>
          <w:p w:rsidR="00815728" w:rsidRPr="004C606C" w:rsidRDefault="00815728" w:rsidP="00A109BC">
            <w:pPr>
              <w:jc w:val="both"/>
            </w:pPr>
          </w:p>
        </w:tc>
        <w:tc>
          <w:tcPr>
            <w:tcW w:w="1067" w:type="pct"/>
            <w:vMerge/>
          </w:tcPr>
          <w:p w:rsidR="00815728" w:rsidRPr="004C606C" w:rsidRDefault="00815728" w:rsidP="00A109BC">
            <w:pPr>
              <w:jc w:val="both"/>
              <w:rPr>
                <w:b/>
                <w:bCs/>
              </w:rPr>
            </w:pPr>
          </w:p>
        </w:tc>
        <w:tc>
          <w:tcPr>
            <w:tcW w:w="600" w:type="pct"/>
            <w:vMerge/>
          </w:tcPr>
          <w:p w:rsidR="00815728" w:rsidRPr="004C606C" w:rsidRDefault="00815728" w:rsidP="00A109BC">
            <w:pPr>
              <w:jc w:val="both"/>
              <w:rPr>
                <w:b/>
                <w:bCs/>
              </w:rPr>
            </w:pPr>
          </w:p>
        </w:tc>
        <w:tc>
          <w:tcPr>
            <w:tcW w:w="333" w:type="pct"/>
          </w:tcPr>
          <w:p w:rsidR="00815728" w:rsidRPr="004C606C" w:rsidRDefault="00815728" w:rsidP="00A109BC">
            <w:pPr>
              <w:jc w:val="both"/>
              <w:rPr>
                <w:b/>
                <w:bCs/>
              </w:rPr>
            </w:pPr>
            <w:r w:rsidRPr="004C606C">
              <w:rPr>
                <w:b/>
                <w:bCs/>
              </w:rPr>
              <w:t>Вид документа</w:t>
            </w:r>
          </w:p>
        </w:tc>
        <w:tc>
          <w:tcPr>
            <w:tcW w:w="400" w:type="pct"/>
          </w:tcPr>
          <w:p w:rsidR="00815728" w:rsidRPr="004C606C" w:rsidRDefault="00815728" w:rsidP="00A109BC">
            <w:pPr>
              <w:jc w:val="both"/>
              <w:rPr>
                <w:b/>
                <w:bCs/>
              </w:rPr>
            </w:pPr>
            <w:r w:rsidRPr="004C606C">
              <w:rPr>
                <w:b/>
                <w:bCs/>
              </w:rPr>
              <w:t>Кол-во</w:t>
            </w:r>
          </w:p>
        </w:tc>
        <w:tc>
          <w:tcPr>
            <w:tcW w:w="667" w:type="pct"/>
          </w:tcPr>
          <w:p w:rsidR="00815728" w:rsidRPr="004C606C" w:rsidRDefault="00815728" w:rsidP="00A109BC">
            <w:pPr>
              <w:jc w:val="both"/>
              <w:rPr>
                <w:b/>
                <w:bCs/>
              </w:rPr>
            </w:pPr>
            <w:r w:rsidRPr="004C606C">
              <w:rPr>
                <w:b/>
                <w:bCs/>
              </w:rPr>
              <w:t>Вид документа</w:t>
            </w:r>
          </w:p>
        </w:tc>
        <w:tc>
          <w:tcPr>
            <w:tcW w:w="866" w:type="pct"/>
          </w:tcPr>
          <w:p w:rsidR="00815728" w:rsidRPr="004C606C" w:rsidRDefault="00815728" w:rsidP="00A109BC">
            <w:pPr>
              <w:jc w:val="both"/>
              <w:rPr>
                <w:b/>
                <w:bCs/>
              </w:rPr>
            </w:pPr>
            <w:r w:rsidRPr="004C606C">
              <w:rPr>
                <w:b/>
                <w:bCs/>
              </w:rPr>
              <w:t>Вид документа</w:t>
            </w:r>
          </w:p>
        </w:tc>
        <w:tc>
          <w:tcPr>
            <w:tcW w:w="667" w:type="pct"/>
          </w:tcPr>
          <w:p w:rsidR="00815728" w:rsidRPr="004C606C" w:rsidRDefault="00815728" w:rsidP="00A109BC">
            <w:pPr>
              <w:jc w:val="both"/>
              <w:rPr>
                <w:b/>
                <w:bCs/>
              </w:rPr>
            </w:pPr>
            <w:r w:rsidRPr="004C606C">
              <w:rPr>
                <w:b/>
                <w:bCs/>
              </w:rPr>
              <w:t>Вид документа</w:t>
            </w:r>
          </w:p>
        </w:tc>
      </w:tr>
      <w:tr w:rsidR="00815728" w:rsidRPr="004C606C" w:rsidTr="00815728">
        <w:trPr>
          <w:trHeight w:val="70"/>
        </w:trPr>
        <w:tc>
          <w:tcPr>
            <w:tcW w:w="400" w:type="pct"/>
          </w:tcPr>
          <w:p w:rsidR="00815728" w:rsidRPr="004C606C" w:rsidRDefault="00815728" w:rsidP="00A109BC">
            <w:pPr>
              <w:jc w:val="both"/>
            </w:pPr>
            <w:r w:rsidRPr="004C606C">
              <w:t>1</w:t>
            </w:r>
          </w:p>
        </w:tc>
        <w:tc>
          <w:tcPr>
            <w:tcW w:w="1067" w:type="pct"/>
          </w:tcPr>
          <w:p w:rsidR="00815728" w:rsidRPr="004C606C" w:rsidRDefault="00815728" w:rsidP="00A109BC">
            <w:pPr>
              <w:jc w:val="both"/>
            </w:pPr>
            <w:r w:rsidRPr="004C606C">
              <w:rPr>
                <w:bCs/>
              </w:rPr>
              <w:t>Заявление о выдаче разрешения по форме согласно приложению №1</w:t>
            </w:r>
          </w:p>
        </w:tc>
        <w:tc>
          <w:tcPr>
            <w:tcW w:w="600" w:type="pct"/>
          </w:tcPr>
          <w:p w:rsidR="00815728" w:rsidRPr="004C606C" w:rsidRDefault="00815728" w:rsidP="00A109BC">
            <w:pPr>
              <w:jc w:val="both"/>
            </w:pPr>
            <w:r w:rsidRPr="004C606C">
              <w:t>Обязательно</w:t>
            </w:r>
          </w:p>
        </w:tc>
        <w:tc>
          <w:tcPr>
            <w:tcW w:w="333" w:type="pct"/>
          </w:tcPr>
          <w:p w:rsidR="00815728" w:rsidRPr="004C606C" w:rsidRDefault="00815728" w:rsidP="00A109BC">
            <w:pPr>
              <w:jc w:val="both"/>
            </w:pPr>
            <w:r w:rsidRPr="004C606C">
              <w:t xml:space="preserve">Оригинал </w:t>
            </w:r>
          </w:p>
        </w:tc>
        <w:tc>
          <w:tcPr>
            <w:tcW w:w="400" w:type="pct"/>
          </w:tcPr>
          <w:p w:rsidR="00815728" w:rsidRPr="004C606C" w:rsidRDefault="00815728" w:rsidP="00A109BC">
            <w:pPr>
              <w:jc w:val="both"/>
            </w:pPr>
            <w:r w:rsidRPr="004C606C">
              <w:t>1</w:t>
            </w:r>
          </w:p>
        </w:tc>
        <w:tc>
          <w:tcPr>
            <w:tcW w:w="667" w:type="pct"/>
          </w:tcPr>
          <w:p w:rsidR="00815728" w:rsidRPr="004C606C" w:rsidRDefault="00815728" w:rsidP="00A109BC">
            <w:pPr>
              <w:jc w:val="both"/>
            </w:pPr>
            <w:r w:rsidRPr="004C606C">
              <w:t>-</w:t>
            </w: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spellStart"/>
            <w:r w:rsidRPr="004C606C">
              <w:t>завереннаяпростой</w:t>
            </w:r>
            <w:proofErr w:type="spellEnd"/>
            <w:r w:rsidRPr="004C606C">
              <w:t xml:space="preserve"> ЭЦП</w:t>
            </w:r>
          </w:p>
          <w:p w:rsidR="00815728" w:rsidRPr="004C606C" w:rsidRDefault="00815728" w:rsidP="00A109BC">
            <w:pPr>
              <w:jc w:val="both"/>
            </w:pPr>
          </w:p>
        </w:tc>
        <w:tc>
          <w:tcPr>
            <w:tcW w:w="667" w:type="pct"/>
          </w:tcPr>
          <w:p w:rsidR="00815728" w:rsidRPr="004C606C" w:rsidRDefault="00815728" w:rsidP="00A109BC">
            <w:pPr>
              <w:jc w:val="both"/>
            </w:pPr>
            <w:r w:rsidRPr="004C606C">
              <w:t> Документ, подписанный простой ЭЦП</w:t>
            </w:r>
          </w:p>
        </w:tc>
      </w:tr>
      <w:tr w:rsidR="00815728" w:rsidRPr="004C606C" w:rsidTr="00A109BC">
        <w:trPr>
          <w:trHeight w:val="1338"/>
        </w:trPr>
        <w:tc>
          <w:tcPr>
            <w:tcW w:w="400" w:type="pct"/>
          </w:tcPr>
          <w:p w:rsidR="00815728" w:rsidRPr="004C606C" w:rsidRDefault="00815728" w:rsidP="00A109BC">
            <w:pPr>
              <w:jc w:val="both"/>
            </w:pPr>
            <w:r w:rsidRPr="004C606C">
              <w:t>2</w:t>
            </w:r>
          </w:p>
        </w:tc>
        <w:tc>
          <w:tcPr>
            <w:tcW w:w="1067" w:type="pct"/>
          </w:tcPr>
          <w:p w:rsidR="00815728" w:rsidRPr="004C606C" w:rsidRDefault="00815728" w:rsidP="00A109BC">
            <w:pPr>
              <w:jc w:val="both"/>
              <w:rPr>
                <w:spacing w:val="-4"/>
              </w:rPr>
            </w:pPr>
            <w:r w:rsidRPr="004C606C">
              <w:rPr>
                <w:bCs/>
              </w:rPr>
              <w:t>Документ, удостоверяющий личность заявителя или представителя заявителя</w:t>
            </w:r>
          </w:p>
        </w:tc>
        <w:tc>
          <w:tcPr>
            <w:tcW w:w="600" w:type="pct"/>
          </w:tcPr>
          <w:p w:rsidR="00815728" w:rsidRPr="004C606C" w:rsidRDefault="00815728" w:rsidP="00A109BC">
            <w:pPr>
              <w:jc w:val="both"/>
            </w:pPr>
            <w:r w:rsidRPr="004C606C">
              <w:t>Обязательно</w:t>
            </w:r>
          </w:p>
        </w:tc>
        <w:tc>
          <w:tcPr>
            <w:tcW w:w="333" w:type="pct"/>
          </w:tcPr>
          <w:p w:rsidR="00815728" w:rsidRPr="004C606C" w:rsidRDefault="00815728" w:rsidP="00A109BC">
            <w:pPr>
              <w:jc w:val="both"/>
            </w:pPr>
            <w:r w:rsidRPr="004C606C">
              <w:t>Оригинал</w:t>
            </w:r>
          </w:p>
        </w:tc>
        <w:tc>
          <w:tcPr>
            <w:tcW w:w="400" w:type="pct"/>
          </w:tcPr>
          <w:p w:rsidR="00815728" w:rsidRPr="004C606C" w:rsidRDefault="00815728" w:rsidP="00A109BC">
            <w:pPr>
              <w:jc w:val="both"/>
            </w:pPr>
            <w:r w:rsidRPr="004C606C">
              <w:t>1</w:t>
            </w:r>
          </w:p>
        </w:tc>
        <w:tc>
          <w:tcPr>
            <w:tcW w:w="667" w:type="pct"/>
          </w:tcPr>
          <w:p w:rsidR="00815728" w:rsidRPr="004C606C" w:rsidRDefault="00815728" w:rsidP="00A109BC">
            <w:pPr>
              <w:jc w:val="both"/>
            </w:pPr>
            <w:r w:rsidRPr="004C606C">
              <w:t>УЭК</w:t>
            </w: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rsidRPr="004C606C">
              <w:t xml:space="preserve"> усиленной квалифицированной ЭЦП</w:t>
            </w:r>
          </w:p>
        </w:tc>
        <w:tc>
          <w:tcPr>
            <w:tcW w:w="667" w:type="pct"/>
          </w:tcPr>
          <w:p w:rsidR="00815728" w:rsidRPr="004C606C" w:rsidRDefault="00815728" w:rsidP="00A109BC">
            <w:pPr>
              <w:jc w:val="both"/>
            </w:pPr>
            <w:r w:rsidRPr="004C606C">
              <w:t>УЭК</w:t>
            </w:r>
          </w:p>
        </w:tc>
      </w:tr>
      <w:tr w:rsidR="00815728" w:rsidRPr="004C606C" w:rsidTr="00A109BC">
        <w:trPr>
          <w:trHeight w:val="556"/>
        </w:trPr>
        <w:tc>
          <w:tcPr>
            <w:tcW w:w="400" w:type="pct"/>
          </w:tcPr>
          <w:p w:rsidR="00815728" w:rsidRPr="004C606C" w:rsidRDefault="00815728" w:rsidP="00A109BC">
            <w:pPr>
              <w:jc w:val="both"/>
            </w:pPr>
            <w:r w:rsidRPr="004C606C">
              <w:lastRenderedPageBreak/>
              <w:t>3</w:t>
            </w:r>
          </w:p>
        </w:tc>
        <w:tc>
          <w:tcPr>
            <w:tcW w:w="1067" w:type="pct"/>
          </w:tcPr>
          <w:p w:rsidR="00815728" w:rsidRPr="004C606C" w:rsidRDefault="00815728" w:rsidP="00A109BC">
            <w:pPr>
              <w:suppressAutoHyphens/>
              <w:jc w:val="both"/>
              <w:rPr>
                <w:spacing w:val="-4"/>
              </w:rPr>
            </w:pPr>
            <w:r w:rsidRPr="004C606C">
              <w:rPr>
                <w:bCs/>
              </w:rPr>
              <w:t>Правоустанавливающие документы на земельный участок</w:t>
            </w:r>
          </w:p>
        </w:tc>
        <w:tc>
          <w:tcPr>
            <w:tcW w:w="600" w:type="pct"/>
          </w:tcPr>
          <w:p w:rsidR="00815728" w:rsidRPr="004C606C" w:rsidRDefault="00815728" w:rsidP="00A109BC">
            <w:pPr>
              <w:jc w:val="both"/>
            </w:pPr>
            <w:r w:rsidRPr="004C606C">
              <w:t>Не обязательно</w:t>
            </w:r>
          </w:p>
        </w:tc>
        <w:tc>
          <w:tcPr>
            <w:tcW w:w="333" w:type="pct"/>
          </w:tcPr>
          <w:p w:rsidR="00815728" w:rsidRPr="004C606C" w:rsidRDefault="00815728" w:rsidP="00A109BC">
            <w:pPr>
              <w:jc w:val="both"/>
            </w:pPr>
            <w:r w:rsidRPr="004C606C">
              <w:t>Оригинал либо копии</w:t>
            </w:r>
          </w:p>
        </w:tc>
        <w:tc>
          <w:tcPr>
            <w:tcW w:w="400" w:type="pct"/>
          </w:tcPr>
          <w:p w:rsidR="00815728" w:rsidRPr="004C606C" w:rsidRDefault="00815728" w:rsidP="00A109BC">
            <w:pPr>
              <w:jc w:val="both"/>
            </w:pPr>
            <w:r w:rsidRPr="004C606C">
              <w:t>1</w:t>
            </w:r>
          </w:p>
        </w:tc>
        <w:tc>
          <w:tcPr>
            <w:tcW w:w="667" w:type="pct"/>
          </w:tcPr>
          <w:p w:rsidR="00815728" w:rsidRPr="004C606C" w:rsidRDefault="00815728" w:rsidP="00A109BC">
            <w:pPr>
              <w:jc w:val="both"/>
            </w:pPr>
            <w:r w:rsidRPr="004C606C">
              <w:t>Запрос в Росреестр</w:t>
            </w: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rsidRPr="004C606C">
              <w:t xml:space="preserve"> усиленной квалифицированной ЭЦП</w:t>
            </w:r>
          </w:p>
        </w:tc>
        <w:tc>
          <w:tcPr>
            <w:tcW w:w="667" w:type="pct"/>
          </w:tcPr>
          <w:p w:rsidR="00815728" w:rsidRPr="004C606C" w:rsidRDefault="00815728" w:rsidP="00A109BC">
            <w:pPr>
              <w:jc w:val="both"/>
            </w:pPr>
            <w:r w:rsidRPr="004C606C">
              <w:t>Запрос в Росреестр</w:t>
            </w:r>
          </w:p>
        </w:tc>
      </w:tr>
      <w:tr w:rsidR="00815728" w:rsidRPr="004C606C" w:rsidTr="00A109BC">
        <w:trPr>
          <w:trHeight w:val="1338"/>
        </w:trPr>
        <w:tc>
          <w:tcPr>
            <w:tcW w:w="400" w:type="pct"/>
          </w:tcPr>
          <w:p w:rsidR="00815728" w:rsidRPr="004C606C" w:rsidRDefault="00815728" w:rsidP="00A109BC">
            <w:pPr>
              <w:jc w:val="both"/>
            </w:pPr>
            <w:r w:rsidRPr="004C606C">
              <w:t>4</w:t>
            </w:r>
          </w:p>
        </w:tc>
        <w:tc>
          <w:tcPr>
            <w:tcW w:w="1067" w:type="pct"/>
          </w:tcPr>
          <w:p w:rsidR="00815728" w:rsidRPr="004C606C" w:rsidRDefault="00815728" w:rsidP="00A109BC">
            <w:pPr>
              <w:jc w:val="both"/>
              <w:rPr>
                <w:spacing w:val="-4"/>
              </w:rPr>
            </w:pPr>
            <w:r w:rsidRPr="004C606C">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600" w:type="pct"/>
          </w:tcPr>
          <w:p w:rsidR="00815728" w:rsidRPr="004C606C" w:rsidRDefault="00815728" w:rsidP="00A109BC">
            <w:pPr>
              <w:jc w:val="both"/>
            </w:pPr>
            <w:r w:rsidRPr="004C606C">
              <w:t>Не обязательно</w:t>
            </w:r>
          </w:p>
        </w:tc>
        <w:tc>
          <w:tcPr>
            <w:tcW w:w="333" w:type="pct"/>
          </w:tcPr>
          <w:p w:rsidR="00815728" w:rsidRPr="004C606C" w:rsidRDefault="00815728" w:rsidP="00A109BC">
            <w:pPr>
              <w:jc w:val="both"/>
            </w:pPr>
            <w:r w:rsidRPr="004C606C">
              <w:t>Оригинал</w:t>
            </w:r>
          </w:p>
        </w:tc>
        <w:tc>
          <w:tcPr>
            <w:tcW w:w="400" w:type="pct"/>
          </w:tcPr>
          <w:p w:rsidR="00815728" w:rsidRPr="004C606C" w:rsidRDefault="00815728" w:rsidP="00A109BC">
            <w:pPr>
              <w:jc w:val="both"/>
            </w:pPr>
            <w:r w:rsidRPr="004C606C">
              <w:t>1</w:t>
            </w:r>
          </w:p>
        </w:tc>
        <w:tc>
          <w:tcPr>
            <w:tcW w:w="667" w:type="pct"/>
          </w:tcPr>
          <w:p w:rsidR="00815728" w:rsidRPr="004C606C" w:rsidRDefault="00815728" w:rsidP="00A109BC">
            <w:pPr>
              <w:jc w:val="both"/>
            </w:pPr>
            <w:r w:rsidRPr="004C606C">
              <w:t>Запрос в ОМСУ</w:t>
            </w: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rsidRPr="004C606C">
              <w:t xml:space="preserve"> усиленной квалифицированной ЭЦП</w:t>
            </w:r>
          </w:p>
        </w:tc>
        <w:tc>
          <w:tcPr>
            <w:tcW w:w="667" w:type="pct"/>
          </w:tcPr>
          <w:p w:rsidR="00815728" w:rsidRPr="004C606C" w:rsidRDefault="00815728" w:rsidP="00A109BC">
            <w:pPr>
              <w:jc w:val="both"/>
            </w:pPr>
            <w:r w:rsidRPr="004C606C">
              <w:t>Запрос в ОМСУ</w:t>
            </w:r>
          </w:p>
        </w:tc>
      </w:tr>
      <w:tr w:rsidR="00815728" w:rsidRPr="004C606C" w:rsidTr="00A109BC">
        <w:trPr>
          <w:trHeight w:val="1338"/>
        </w:trPr>
        <w:tc>
          <w:tcPr>
            <w:tcW w:w="400" w:type="pct"/>
          </w:tcPr>
          <w:p w:rsidR="00815728" w:rsidRPr="004C606C" w:rsidRDefault="00815728" w:rsidP="00A109BC">
            <w:pPr>
              <w:jc w:val="both"/>
            </w:pPr>
            <w:r w:rsidRPr="004C606C">
              <w:t>5</w:t>
            </w:r>
          </w:p>
        </w:tc>
        <w:tc>
          <w:tcPr>
            <w:tcW w:w="1067" w:type="pct"/>
          </w:tcPr>
          <w:p w:rsidR="00815728" w:rsidRPr="004C606C" w:rsidRDefault="00815728" w:rsidP="00A109BC">
            <w:pPr>
              <w:jc w:val="both"/>
              <w:rPr>
                <w:spacing w:val="-4"/>
              </w:rPr>
            </w:pPr>
            <w:r w:rsidRPr="004C606C">
              <w:t>Материалы, содержащиеся в проектной документации</w:t>
            </w:r>
          </w:p>
        </w:tc>
        <w:tc>
          <w:tcPr>
            <w:tcW w:w="600" w:type="pct"/>
          </w:tcPr>
          <w:p w:rsidR="00815728" w:rsidRPr="004C606C" w:rsidRDefault="00815728" w:rsidP="00A109BC">
            <w:pPr>
              <w:jc w:val="both"/>
            </w:pPr>
            <w:r w:rsidRPr="004C606C">
              <w:t>Обязательно</w:t>
            </w:r>
          </w:p>
        </w:tc>
        <w:tc>
          <w:tcPr>
            <w:tcW w:w="333" w:type="pct"/>
          </w:tcPr>
          <w:p w:rsidR="00815728" w:rsidRPr="004C606C" w:rsidRDefault="00815728" w:rsidP="00A109BC">
            <w:pPr>
              <w:jc w:val="both"/>
            </w:pPr>
            <w:r w:rsidRPr="004C606C">
              <w:t>Оригинал</w:t>
            </w:r>
          </w:p>
        </w:tc>
        <w:tc>
          <w:tcPr>
            <w:tcW w:w="400" w:type="pct"/>
          </w:tcPr>
          <w:p w:rsidR="00815728" w:rsidRPr="004C606C" w:rsidRDefault="00815728" w:rsidP="00A109BC">
            <w:pPr>
              <w:jc w:val="both"/>
            </w:pPr>
            <w:r w:rsidRPr="004C606C">
              <w:t>1</w:t>
            </w:r>
          </w:p>
        </w:tc>
        <w:tc>
          <w:tcPr>
            <w:tcW w:w="667" w:type="pct"/>
          </w:tcPr>
          <w:p w:rsidR="00815728" w:rsidRPr="004C606C" w:rsidRDefault="00815728" w:rsidP="00A109BC">
            <w:pPr>
              <w:jc w:val="both"/>
            </w:pPr>
            <w:r w:rsidRPr="004C606C">
              <w:t>-</w:t>
            </w: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rsidRPr="004C606C">
              <w:t xml:space="preserve"> усиленной квалифицированной ЭЦП</w:t>
            </w:r>
          </w:p>
        </w:tc>
        <w:tc>
          <w:tcPr>
            <w:tcW w:w="667" w:type="pct"/>
          </w:tcPr>
          <w:p w:rsidR="00815728" w:rsidRPr="004C606C" w:rsidRDefault="00815728" w:rsidP="00A109BC">
            <w:pPr>
              <w:jc w:val="both"/>
            </w:pPr>
            <w:r w:rsidRPr="004C606C">
              <w:t xml:space="preserve">Документ, подписанный </w:t>
            </w:r>
            <w:proofErr w:type="gramStart"/>
            <w:r w:rsidRPr="004C606C">
              <w:t>усиленной</w:t>
            </w:r>
            <w:proofErr w:type="gramEnd"/>
            <w:r w:rsidRPr="004C606C">
              <w:t xml:space="preserve"> квалифицированной ЭЦП</w:t>
            </w:r>
          </w:p>
        </w:tc>
      </w:tr>
      <w:tr w:rsidR="00815728" w:rsidRPr="004C606C" w:rsidTr="00A109BC">
        <w:trPr>
          <w:trHeight w:val="1338"/>
        </w:trPr>
        <w:tc>
          <w:tcPr>
            <w:tcW w:w="400" w:type="pct"/>
          </w:tcPr>
          <w:p w:rsidR="00815728" w:rsidRPr="004C606C" w:rsidRDefault="00815728" w:rsidP="00A109BC">
            <w:pPr>
              <w:jc w:val="both"/>
            </w:pPr>
            <w:r w:rsidRPr="004C606C">
              <w:t>6</w:t>
            </w:r>
          </w:p>
        </w:tc>
        <w:tc>
          <w:tcPr>
            <w:tcW w:w="1067" w:type="pct"/>
          </w:tcPr>
          <w:p w:rsidR="00815728" w:rsidRPr="004C606C" w:rsidRDefault="00815728" w:rsidP="00A109BC">
            <w:pPr>
              <w:jc w:val="both"/>
            </w:pPr>
            <w:r w:rsidRPr="004C606C">
              <w:t>Положительное заключение эк</w:t>
            </w:r>
            <w:r>
              <w:t>спертизы проектной документации объекта капитального строительства.</w:t>
            </w:r>
            <w:r w:rsidRPr="004C606C">
              <w:t xml:space="preserve"> </w:t>
            </w:r>
          </w:p>
        </w:tc>
        <w:tc>
          <w:tcPr>
            <w:tcW w:w="600" w:type="pct"/>
          </w:tcPr>
          <w:p w:rsidR="00815728" w:rsidRPr="004C606C" w:rsidRDefault="00815728" w:rsidP="00A109BC">
            <w:pPr>
              <w:jc w:val="both"/>
            </w:pPr>
            <w:r w:rsidRPr="004C606C">
              <w:t>Обязательно</w:t>
            </w:r>
          </w:p>
        </w:tc>
        <w:tc>
          <w:tcPr>
            <w:tcW w:w="333" w:type="pct"/>
          </w:tcPr>
          <w:p w:rsidR="00815728" w:rsidRPr="004C606C" w:rsidRDefault="00815728" w:rsidP="00A109BC">
            <w:pPr>
              <w:jc w:val="both"/>
            </w:pPr>
            <w:r w:rsidRPr="004C606C">
              <w:t>Оригинал</w:t>
            </w:r>
          </w:p>
        </w:tc>
        <w:tc>
          <w:tcPr>
            <w:tcW w:w="400" w:type="pct"/>
          </w:tcPr>
          <w:p w:rsidR="00815728" w:rsidRPr="004C606C" w:rsidRDefault="00815728" w:rsidP="00A109BC">
            <w:pPr>
              <w:jc w:val="both"/>
            </w:pPr>
            <w:r w:rsidRPr="004C606C">
              <w:t>1</w:t>
            </w:r>
          </w:p>
        </w:tc>
        <w:tc>
          <w:tcPr>
            <w:tcW w:w="667" w:type="pct"/>
          </w:tcPr>
          <w:p w:rsidR="00815728" w:rsidRPr="004C606C" w:rsidRDefault="00815728" w:rsidP="00A109BC">
            <w:pPr>
              <w:jc w:val="both"/>
            </w:pPr>
            <w:r w:rsidRPr="004C606C">
              <w:t xml:space="preserve">Запрос в Инспекцию </w:t>
            </w:r>
            <w:proofErr w:type="spellStart"/>
            <w:r w:rsidRPr="004C606C">
              <w:t>госстройнадзора</w:t>
            </w:r>
            <w:proofErr w:type="spellEnd"/>
            <w:r w:rsidRPr="004C606C">
              <w:t xml:space="preserve"> Забайкальского края</w:t>
            </w: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rsidRPr="004C606C">
              <w:t xml:space="preserve"> усиленной квалифицированной ЭЦП</w:t>
            </w:r>
          </w:p>
        </w:tc>
        <w:tc>
          <w:tcPr>
            <w:tcW w:w="667" w:type="pct"/>
          </w:tcPr>
          <w:p w:rsidR="00815728" w:rsidRPr="004C606C" w:rsidRDefault="00815728" w:rsidP="00A109BC">
            <w:pPr>
              <w:jc w:val="both"/>
            </w:pPr>
            <w:r w:rsidRPr="004C606C">
              <w:t xml:space="preserve">Запрос в Инспекцию </w:t>
            </w:r>
            <w:proofErr w:type="spellStart"/>
            <w:r w:rsidRPr="004C606C">
              <w:t>госстройнадзора</w:t>
            </w:r>
            <w:proofErr w:type="spellEnd"/>
            <w:r w:rsidRPr="004C606C">
              <w:t xml:space="preserve"> Забайкальского края</w:t>
            </w:r>
          </w:p>
        </w:tc>
      </w:tr>
      <w:tr w:rsidR="00815728" w:rsidRPr="004C606C" w:rsidTr="00A109BC">
        <w:trPr>
          <w:trHeight w:val="1338"/>
        </w:trPr>
        <w:tc>
          <w:tcPr>
            <w:tcW w:w="400" w:type="pct"/>
          </w:tcPr>
          <w:p w:rsidR="00815728" w:rsidRPr="004C606C" w:rsidRDefault="00815728" w:rsidP="00A109BC">
            <w:pPr>
              <w:jc w:val="both"/>
            </w:pPr>
            <w:r w:rsidRPr="004C606C">
              <w:t>7</w:t>
            </w:r>
          </w:p>
        </w:tc>
        <w:tc>
          <w:tcPr>
            <w:tcW w:w="1067" w:type="pct"/>
          </w:tcPr>
          <w:p w:rsidR="00815728" w:rsidRPr="004C606C" w:rsidRDefault="00815728" w:rsidP="00A109BC">
            <w:pPr>
              <w:jc w:val="both"/>
            </w:pPr>
            <w:r w:rsidRPr="004C606C">
              <w:t>Разрешение на отклонение от предельных параметров разрешенного строительства, реконструкции в случаях, предусмотренных законодательств</w:t>
            </w:r>
            <w:r w:rsidRPr="004C606C">
              <w:lastRenderedPageBreak/>
              <w:t>ом</w:t>
            </w:r>
          </w:p>
        </w:tc>
        <w:tc>
          <w:tcPr>
            <w:tcW w:w="600" w:type="pct"/>
          </w:tcPr>
          <w:p w:rsidR="00815728" w:rsidRPr="004C606C" w:rsidRDefault="00815728" w:rsidP="00A109BC">
            <w:pPr>
              <w:jc w:val="both"/>
            </w:pPr>
            <w:r w:rsidRPr="004C606C">
              <w:lastRenderedPageBreak/>
              <w:t>Не обязательно</w:t>
            </w:r>
          </w:p>
        </w:tc>
        <w:tc>
          <w:tcPr>
            <w:tcW w:w="333" w:type="pct"/>
          </w:tcPr>
          <w:p w:rsidR="00815728" w:rsidRPr="004C606C" w:rsidRDefault="00815728" w:rsidP="00A109BC">
            <w:pPr>
              <w:jc w:val="both"/>
            </w:pPr>
            <w:r w:rsidRPr="004C606C">
              <w:t>Оригинал</w:t>
            </w:r>
          </w:p>
        </w:tc>
        <w:tc>
          <w:tcPr>
            <w:tcW w:w="400" w:type="pct"/>
          </w:tcPr>
          <w:p w:rsidR="00815728" w:rsidRPr="004C606C" w:rsidRDefault="00815728" w:rsidP="00A109BC">
            <w:pPr>
              <w:jc w:val="both"/>
            </w:pPr>
            <w:r w:rsidRPr="004C606C">
              <w:t>1</w:t>
            </w:r>
          </w:p>
        </w:tc>
        <w:tc>
          <w:tcPr>
            <w:tcW w:w="667" w:type="pct"/>
          </w:tcPr>
          <w:p w:rsidR="00815728" w:rsidRPr="004C606C" w:rsidRDefault="00815728" w:rsidP="00A109BC">
            <w:pPr>
              <w:jc w:val="both"/>
            </w:pPr>
            <w:r w:rsidRPr="004C606C">
              <w:t>Запрос в ОМСУ</w:t>
            </w: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rsidRPr="004C606C">
              <w:t xml:space="preserve"> усиленной квалифицированной ЭЦП</w:t>
            </w:r>
          </w:p>
        </w:tc>
        <w:tc>
          <w:tcPr>
            <w:tcW w:w="667" w:type="pct"/>
          </w:tcPr>
          <w:p w:rsidR="00815728" w:rsidRPr="004C606C" w:rsidRDefault="00815728" w:rsidP="00A109BC">
            <w:pPr>
              <w:jc w:val="both"/>
            </w:pPr>
            <w:r w:rsidRPr="004C606C">
              <w:t>Запрос в ОМСУ</w:t>
            </w:r>
          </w:p>
        </w:tc>
      </w:tr>
      <w:tr w:rsidR="00815728" w:rsidRPr="004C606C" w:rsidTr="00A109BC">
        <w:trPr>
          <w:trHeight w:val="1338"/>
        </w:trPr>
        <w:tc>
          <w:tcPr>
            <w:tcW w:w="400" w:type="pct"/>
          </w:tcPr>
          <w:p w:rsidR="00815728" w:rsidRPr="004C606C" w:rsidRDefault="00815728" w:rsidP="00A109BC">
            <w:pPr>
              <w:jc w:val="both"/>
            </w:pPr>
            <w:r w:rsidRPr="004C606C">
              <w:lastRenderedPageBreak/>
              <w:t>8</w:t>
            </w:r>
          </w:p>
        </w:tc>
        <w:tc>
          <w:tcPr>
            <w:tcW w:w="1067" w:type="pct"/>
          </w:tcPr>
          <w:p w:rsidR="00815728" w:rsidRPr="004C606C" w:rsidRDefault="00815728" w:rsidP="00A109BC">
            <w:pPr>
              <w:jc w:val="both"/>
            </w:pPr>
            <w:r w:rsidRPr="004C606C">
              <w:t>Согласие всех правообладателей объекта капитального строительства в случае реконструкции такого объекта</w:t>
            </w:r>
          </w:p>
        </w:tc>
        <w:tc>
          <w:tcPr>
            <w:tcW w:w="600" w:type="pct"/>
          </w:tcPr>
          <w:p w:rsidR="00815728" w:rsidRPr="004C606C" w:rsidRDefault="00815728" w:rsidP="00A109BC">
            <w:pPr>
              <w:jc w:val="both"/>
            </w:pPr>
            <w:r w:rsidRPr="004C606C">
              <w:t>Обязательно</w:t>
            </w:r>
          </w:p>
        </w:tc>
        <w:tc>
          <w:tcPr>
            <w:tcW w:w="333" w:type="pct"/>
          </w:tcPr>
          <w:p w:rsidR="00815728" w:rsidRPr="004C606C" w:rsidRDefault="00815728" w:rsidP="00A109BC">
            <w:pPr>
              <w:jc w:val="both"/>
            </w:pPr>
            <w:r w:rsidRPr="004C606C">
              <w:t>Оригинал</w:t>
            </w:r>
          </w:p>
        </w:tc>
        <w:tc>
          <w:tcPr>
            <w:tcW w:w="400" w:type="pct"/>
          </w:tcPr>
          <w:p w:rsidR="00815728" w:rsidRPr="004C606C" w:rsidRDefault="00815728" w:rsidP="00A109BC">
            <w:pPr>
              <w:jc w:val="both"/>
            </w:pPr>
            <w:r w:rsidRPr="004C606C">
              <w:t>1</w:t>
            </w:r>
          </w:p>
        </w:tc>
        <w:tc>
          <w:tcPr>
            <w:tcW w:w="667" w:type="pct"/>
          </w:tcPr>
          <w:p w:rsidR="00815728" w:rsidRPr="004C606C" w:rsidRDefault="00815728" w:rsidP="00A109BC">
            <w:pPr>
              <w:jc w:val="both"/>
            </w:pPr>
            <w:r w:rsidRPr="004C606C">
              <w:t>-</w:t>
            </w: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rsidRPr="004C606C">
              <w:t xml:space="preserve"> усиленной квалифицированной ЭЦП</w:t>
            </w:r>
          </w:p>
        </w:tc>
        <w:tc>
          <w:tcPr>
            <w:tcW w:w="667" w:type="pct"/>
          </w:tcPr>
          <w:p w:rsidR="00815728" w:rsidRPr="004C606C" w:rsidRDefault="00815728" w:rsidP="00A109BC">
            <w:pPr>
              <w:jc w:val="both"/>
            </w:pPr>
            <w:r w:rsidRPr="004C606C">
              <w:t xml:space="preserve">Документ, подписанный </w:t>
            </w:r>
            <w:proofErr w:type="gramStart"/>
            <w:r w:rsidRPr="004C606C">
              <w:t>усиленной</w:t>
            </w:r>
            <w:proofErr w:type="gramEnd"/>
            <w:r w:rsidRPr="004C606C">
              <w:t xml:space="preserve"> квалифицированной ЭЦП</w:t>
            </w:r>
          </w:p>
        </w:tc>
      </w:tr>
      <w:tr w:rsidR="00815728" w:rsidRPr="004C606C" w:rsidTr="00A109BC">
        <w:trPr>
          <w:trHeight w:val="1338"/>
        </w:trPr>
        <w:tc>
          <w:tcPr>
            <w:tcW w:w="400" w:type="pct"/>
          </w:tcPr>
          <w:p w:rsidR="00815728" w:rsidRPr="004C606C" w:rsidRDefault="00815728" w:rsidP="00A109BC">
            <w:pPr>
              <w:jc w:val="both"/>
            </w:pPr>
            <w:r w:rsidRPr="004C606C">
              <w:t>9</w:t>
            </w:r>
          </w:p>
        </w:tc>
        <w:tc>
          <w:tcPr>
            <w:tcW w:w="1067" w:type="pct"/>
          </w:tcPr>
          <w:p w:rsidR="00815728" w:rsidRPr="004C606C" w:rsidRDefault="00815728" w:rsidP="00A109BC">
            <w:pPr>
              <w:jc w:val="both"/>
            </w:pPr>
            <w:r>
              <w:t>Копия свидетельства об аккредитации</w:t>
            </w:r>
          </w:p>
        </w:tc>
        <w:tc>
          <w:tcPr>
            <w:tcW w:w="600" w:type="pct"/>
          </w:tcPr>
          <w:p w:rsidR="00815728" w:rsidRPr="004C606C" w:rsidRDefault="00815728" w:rsidP="00A109BC">
            <w:pPr>
              <w:jc w:val="both"/>
            </w:pPr>
            <w:r>
              <w:t>О</w:t>
            </w:r>
            <w:r w:rsidRPr="004C606C">
              <w:t xml:space="preserve">бязательно </w:t>
            </w:r>
          </w:p>
        </w:tc>
        <w:tc>
          <w:tcPr>
            <w:tcW w:w="333" w:type="pct"/>
          </w:tcPr>
          <w:p w:rsidR="00815728" w:rsidRPr="004C606C" w:rsidRDefault="00815728" w:rsidP="00A109BC">
            <w:pPr>
              <w:jc w:val="both"/>
            </w:pPr>
            <w:r>
              <w:t>Копия</w:t>
            </w:r>
          </w:p>
        </w:tc>
        <w:tc>
          <w:tcPr>
            <w:tcW w:w="400" w:type="pct"/>
          </w:tcPr>
          <w:p w:rsidR="00815728" w:rsidRPr="004C606C" w:rsidRDefault="00815728" w:rsidP="00A109BC">
            <w:pPr>
              <w:jc w:val="both"/>
            </w:pPr>
            <w:r w:rsidRPr="004C606C">
              <w:t>1</w:t>
            </w:r>
          </w:p>
        </w:tc>
        <w:tc>
          <w:tcPr>
            <w:tcW w:w="667" w:type="pct"/>
          </w:tcPr>
          <w:p w:rsidR="00815728" w:rsidRPr="004C606C" w:rsidRDefault="00815728" w:rsidP="00A109BC">
            <w:pPr>
              <w:jc w:val="both"/>
            </w:pPr>
            <w:r w:rsidRPr="004C606C">
              <w:t>-</w:t>
            </w: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rsidRPr="004C606C">
              <w:t xml:space="preserve"> усиленной квалифицированной ЭЦП</w:t>
            </w:r>
          </w:p>
        </w:tc>
        <w:tc>
          <w:tcPr>
            <w:tcW w:w="667" w:type="pct"/>
          </w:tcPr>
          <w:p w:rsidR="00815728" w:rsidRPr="004C606C" w:rsidRDefault="00815728" w:rsidP="00A109BC">
            <w:pPr>
              <w:jc w:val="both"/>
            </w:pPr>
            <w:r w:rsidRPr="004C606C">
              <w:t>-</w:t>
            </w:r>
            <w:bookmarkStart w:id="14" w:name="_GoBack"/>
            <w:bookmarkEnd w:id="14"/>
          </w:p>
        </w:tc>
      </w:tr>
      <w:tr w:rsidR="00815728" w:rsidRPr="004C606C" w:rsidTr="00A109BC">
        <w:trPr>
          <w:trHeight w:val="1338"/>
        </w:trPr>
        <w:tc>
          <w:tcPr>
            <w:tcW w:w="400" w:type="pct"/>
          </w:tcPr>
          <w:p w:rsidR="00815728" w:rsidRPr="004C606C" w:rsidRDefault="00815728" w:rsidP="00A109BC">
            <w:pPr>
              <w:jc w:val="both"/>
            </w:pPr>
            <w:r>
              <w:t>10.</w:t>
            </w:r>
          </w:p>
        </w:tc>
        <w:tc>
          <w:tcPr>
            <w:tcW w:w="1067" w:type="pct"/>
          </w:tcPr>
          <w:p w:rsidR="00815728" w:rsidRPr="004C606C" w:rsidRDefault="00815728" w:rsidP="00A109BC">
            <w:pPr>
              <w:jc w:val="both"/>
            </w:pPr>
            <w:r>
              <w:t>Документы, предусмотренные законодательством РФ об объектах культурного наследия</w:t>
            </w:r>
          </w:p>
        </w:tc>
        <w:tc>
          <w:tcPr>
            <w:tcW w:w="600" w:type="pct"/>
          </w:tcPr>
          <w:p w:rsidR="00815728" w:rsidRDefault="00815728" w:rsidP="00A109BC">
            <w:pPr>
              <w:jc w:val="both"/>
            </w:pPr>
            <w:r>
              <w:t>Обязательно</w:t>
            </w:r>
          </w:p>
        </w:tc>
        <w:tc>
          <w:tcPr>
            <w:tcW w:w="333" w:type="pct"/>
          </w:tcPr>
          <w:p w:rsidR="00815728" w:rsidRDefault="00815728" w:rsidP="00A109BC">
            <w:pPr>
              <w:jc w:val="both"/>
            </w:pPr>
            <w:r>
              <w:t>Оригинал</w:t>
            </w:r>
          </w:p>
        </w:tc>
        <w:tc>
          <w:tcPr>
            <w:tcW w:w="400" w:type="pct"/>
          </w:tcPr>
          <w:p w:rsidR="00815728" w:rsidRPr="004C606C" w:rsidRDefault="00815728" w:rsidP="00A109BC">
            <w:pPr>
              <w:jc w:val="both"/>
            </w:pPr>
          </w:p>
        </w:tc>
        <w:tc>
          <w:tcPr>
            <w:tcW w:w="667" w:type="pct"/>
          </w:tcPr>
          <w:p w:rsidR="00815728" w:rsidRPr="004C606C" w:rsidRDefault="00815728" w:rsidP="00A109BC">
            <w:pPr>
              <w:jc w:val="both"/>
            </w:pPr>
          </w:p>
        </w:tc>
        <w:tc>
          <w:tcPr>
            <w:tcW w:w="866" w:type="pct"/>
          </w:tcPr>
          <w:p w:rsidR="00815728" w:rsidRPr="004C606C" w:rsidRDefault="00815728" w:rsidP="00A109BC">
            <w:pPr>
              <w:jc w:val="both"/>
            </w:pPr>
            <w:r w:rsidRPr="004C606C">
              <w:t xml:space="preserve">Скан-копия документа, сформированного в бумажном виде, </w:t>
            </w:r>
            <w:proofErr w:type="gramStart"/>
            <w:r w:rsidRPr="004C606C">
              <w:t>заверенная</w:t>
            </w:r>
            <w:proofErr w:type="gramEnd"/>
            <w:r w:rsidRPr="004C606C">
              <w:t xml:space="preserve"> усиленной квалифицированной ЭЦП</w:t>
            </w:r>
          </w:p>
        </w:tc>
        <w:tc>
          <w:tcPr>
            <w:tcW w:w="667" w:type="pct"/>
          </w:tcPr>
          <w:p w:rsidR="00815728" w:rsidRPr="004C606C" w:rsidRDefault="00815728" w:rsidP="00A109BC">
            <w:pPr>
              <w:jc w:val="both"/>
            </w:pPr>
          </w:p>
        </w:tc>
      </w:tr>
    </w:tbl>
    <w:p w:rsidR="00815728" w:rsidRDefault="00815728" w:rsidP="00815728">
      <w:pPr>
        <w:pStyle w:val="ConsPlusNormal"/>
        <w:widowControl/>
        <w:ind w:firstLine="0"/>
        <w:jc w:val="center"/>
        <w:rPr>
          <w:sz w:val="28"/>
          <w:szCs w:val="28"/>
        </w:rPr>
      </w:pPr>
    </w:p>
    <w:p w:rsidR="00815728" w:rsidRPr="00815728" w:rsidRDefault="00815728" w:rsidP="00815728">
      <w:pPr>
        <w:pStyle w:val="ConsPlusNormal"/>
        <w:widowControl/>
        <w:ind w:firstLine="0"/>
        <w:jc w:val="center"/>
        <w:rPr>
          <w:sz w:val="24"/>
          <w:szCs w:val="24"/>
        </w:rPr>
      </w:pPr>
      <w:r w:rsidRPr="00815728">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w:t>
      </w:r>
    </w:p>
    <w:p w:rsidR="00815728" w:rsidRPr="00815728" w:rsidRDefault="00815728" w:rsidP="00815728">
      <w:pPr>
        <w:pStyle w:val="ConsPlusNormal"/>
        <w:widowControl/>
        <w:ind w:firstLine="0"/>
        <w:jc w:val="center"/>
        <w:rPr>
          <w:sz w:val="24"/>
          <w:szCs w:val="24"/>
        </w:rPr>
      </w:pPr>
      <w:r w:rsidRPr="00815728">
        <w:rPr>
          <w:sz w:val="24"/>
          <w:szCs w:val="24"/>
        </w:rPr>
        <w:t>государственных и муниципальных услуг и особенности</w:t>
      </w:r>
    </w:p>
    <w:p w:rsidR="00815728" w:rsidRPr="00815728" w:rsidRDefault="00815728" w:rsidP="00815728">
      <w:pPr>
        <w:pStyle w:val="ConsPlusNormal"/>
        <w:widowControl/>
        <w:ind w:firstLine="0"/>
        <w:jc w:val="center"/>
        <w:rPr>
          <w:sz w:val="24"/>
          <w:szCs w:val="24"/>
        </w:rPr>
      </w:pPr>
      <w:r w:rsidRPr="00815728">
        <w:rPr>
          <w:sz w:val="24"/>
          <w:szCs w:val="24"/>
        </w:rPr>
        <w:t>предоставления муниципальной услуги в электронной форме</w:t>
      </w:r>
    </w:p>
    <w:p w:rsidR="00815728" w:rsidRPr="00815728" w:rsidRDefault="00815728" w:rsidP="00815728">
      <w:pPr>
        <w:pStyle w:val="ConsPlusNormal"/>
        <w:widowControl/>
        <w:ind w:firstLine="709"/>
        <w:jc w:val="both"/>
        <w:rPr>
          <w:sz w:val="24"/>
          <w:szCs w:val="24"/>
        </w:rPr>
      </w:pPr>
    </w:p>
    <w:p w:rsidR="00815728" w:rsidRPr="00815728" w:rsidRDefault="00815728" w:rsidP="00815728">
      <w:pPr>
        <w:pStyle w:val="ConsPlusNormal"/>
        <w:widowControl/>
        <w:ind w:firstLine="709"/>
        <w:jc w:val="both"/>
        <w:rPr>
          <w:sz w:val="24"/>
          <w:szCs w:val="24"/>
        </w:rPr>
      </w:pPr>
      <w:r w:rsidRPr="00815728">
        <w:rPr>
          <w:sz w:val="24"/>
          <w:szCs w:val="24"/>
        </w:rPr>
        <w:t>2.16. Иные требования к предоставлению муниципальной услуги:</w:t>
      </w:r>
    </w:p>
    <w:p w:rsidR="00815728" w:rsidRPr="00815728" w:rsidRDefault="00815728" w:rsidP="00815728">
      <w:pPr>
        <w:pStyle w:val="ad"/>
        <w:ind w:left="0" w:firstLine="851"/>
        <w:jc w:val="both"/>
      </w:pPr>
      <w:r w:rsidRPr="00815728">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815728">
        <w:rPr>
          <w:lang w:val="en-US"/>
        </w:rPr>
        <w:t>www</w:t>
      </w:r>
      <w:r w:rsidRPr="00815728">
        <w:t>.</w:t>
      </w:r>
      <w:proofErr w:type="spellStart"/>
      <w:r w:rsidRPr="00815728">
        <w:t>чернышевскзабайкальскийкрай</w:t>
      </w:r>
      <w:proofErr w:type="gramStart"/>
      <w:r w:rsidRPr="00815728">
        <w:t>.р</w:t>
      </w:r>
      <w:proofErr w:type="gramEnd"/>
      <w:r w:rsidRPr="00815728">
        <w:t>ф</w:t>
      </w:r>
      <w:proofErr w:type="spellEnd"/>
      <w:r w:rsidRPr="00815728">
        <w:t xml:space="preserve">  и Портале государственных и муниципальных услуг, по месту нахождения КГАУ «МФЦ», на официальном сайте КГАУ «МФЦ» : </w:t>
      </w:r>
      <w:r w:rsidRPr="00815728">
        <w:rPr>
          <w:lang w:val="en-US"/>
        </w:rPr>
        <w:t>http</w:t>
      </w:r>
      <w:r w:rsidRPr="00815728">
        <w:t xml:space="preserve">:// </w:t>
      </w:r>
      <w:r w:rsidRPr="00815728">
        <w:rPr>
          <w:lang w:val="en-US"/>
        </w:rPr>
        <w:t>www</w:t>
      </w:r>
      <w:r w:rsidRPr="00815728">
        <w:t>.</w:t>
      </w:r>
      <w:proofErr w:type="spellStart"/>
      <w:r w:rsidRPr="00815728">
        <w:rPr>
          <w:lang w:val="en-US"/>
        </w:rPr>
        <w:t>mfc</w:t>
      </w:r>
      <w:proofErr w:type="spellEnd"/>
      <w:r w:rsidRPr="00815728">
        <w:t>-</w:t>
      </w:r>
      <w:proofErr w:type="spellStart"/>
      <w:r w:rsidRPr="00815728">
        <w:rPr>
          <w:lang w:val="en-US"/>
        </w:rPr>
        <w:t>chita</w:t>
      </w:r>
      <w:proofErr w:type="spellEnd"/>
      <w:r w:rsidRPr="00815728">
        <w:t>.</w:t>
      </w:r>
      <w:proofErr w:type="spellStart"/>
      <w:r w:rsidRPr="00815728">
        <w:rPr>
          <w:lang w:val="en-US"/>
        </w:rPr>
        <w:t>ru</w:t>
      </w:r>
      <w:proofErr w:type="spellEnd"/>
      <w:r w:rsidRPr="00815728">
        <w:t xml:space="preserve">; </w:t>
      </w:r>
    </w:p>
    <w:p w:rsidR="00815728" w:rsidRPr="00815728" w:rsidRDefault="00815728" w:rsidP="00815728">
      <w:pPr>
        <w:pStyle w:val="ConsPlusNormal"/>
        <w:widowControl/>
        <w:ind w:firstLine="709"/>
        <w:jc w:val="both"/>
        <w:rPr>
          <w:sz w:val="24"/>
          <w:szCs w:val="24"/>
        </w:rPr>
      </w:pPr>
      <w:r w:rsidRPr="00815728">
        <w:rPr>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815728" w:rsidRPr="00815728" w:rsidRDefault="00815728" w:rsidP="00815728">
      <w:pPr>
        <w:pStyle w:val="ConsPlusNormal"/>
        <w:widowControl/>
        <w:ind w:firstLine="709"/>
        <w:jc w:val="both"/>
        <w:rPr>
          <w:sz w:val="24"/>
          <w:szCs w:val="24"/>
        </w:rPr>
      </w:pPr>
      <w:r w:rsidRPr="00815728">
        <w:rPr>
          <w:sz w:val="24"/>
          <w:szCs w:val="24"/>
        </w:rPr>
        <w:t>2.17. </w:t>
      </w:r>
      <w:proofErr w:type="gramStart"/>
      <w:r w:rsidRPr="00815728">
        <w:rPr>
          <w:sz w:val="24"/>
          <w:szCs w:val="24"/>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815728" w:rsidRPr="00815728" w:rsidRDefault="00815728" w:rsidP="00815728">
      <w:pPr>
        <w:ind w:left="567" w:firstLine="142"/>
        <w:jc w:val="both"/>
      </w:pPr>
    </w:p>
    <w:p w:rsidR="00815728" w:rsidRPr="00815728" w:rsidRDefault="00815728" w:rsidP="00815728">
      <w:pPr>
        <w:autoSpaceDE w:val="0"/>
        <w:autoSpaceDN w:val="0"/>
        <w:adjustRightInd w:val="0"/>
        <w:jc w:val="center"/>
        <w:outlineLvl w:val="1"/>
        <w:rPr>
          <w:b/>
        </w:rPr>
      </w:pPr>
      <w:r w:rsidRPr="00815728">
        <w:rPr>
          <w:b/>
        </w:rPr>
        <w:lastRenderedPageBreak/>
        <w:t xml:space="preserve">3. СОСТАВ, ПОСЛЕДОВАТЕЛЬНОСТЬ И СРОКИ ВЫПОЛНЕНИЯ АДМИНИСТРАТИВНЫХ ПРОЦЕДУР, ТРЕБОВАНИЯ К ПОРЯДКУ ИХ ВЫПОЛНЕНИЯ </w:t>
      </w:r>
    </w:p>
    <w:p w:rsidR="00815728" w:rsidRPr="00815728" w:rsidRDefault="00815728" w:rsidP="00815728">
      <w:pPr>
        <w:spacing w:after="200"/>
        <w:ind w:firstLine="709"/>
        <w:contextualSpacing/>
        <w:jc w:val="both"/>
        <w:rPr>
          <w:lang w:eastAsia="en-US"/>
        </w:rPr>
      </w:pPr>
      <w:r w:rsidRPr="00815728">
        <w:rPr>
          <w:lang w:eastAsia="en-US"/>
        </w:rPr>
        <w:t>Предоставление муниципальной услуги включает в себя следующие административные процедуры:</w:t>
      </w:r>
    </w:p>
    <w:p w:rsidR="00815728" w:rsidRPr="00815728" w:rsidRDefault="00815728" w:rsidP="00815728">
      <w:pPr>
        <w:shd w:val="clear" w:color="auto" w:fill="FFFFFF"/>
        <w:suppressAutoHyphens/>
        <w:ind w:firstLine="720"/>
      </w:pPr>
      <w:r w:rsidRPr="00815728">
        <w:rPr>
          <w:color w:val="000000"/>
          <w:spacing w:val="-4"/>
        </w:rPr>
        <w:t>- прием и регистрация заявления;</w:t>
      </w:r>
    </w:p>
    <w:p w:rsidR="00815728" w:rsidRPr="00815728" w:rsidRDefault="00815728" w:rsidP="00815728">
      <w:pPr>
        <w:shd w:val="clear" w:color="auto" w:fill="FFFFFF"/>
        <w:suppressAutoHyphens/>
        <w:ind w:firstLine="720"/>
        <w:jc w:val="both"/>
      </w:pPr>
      <w:r w:rsidRPr="00815728">
        <w:rPr>
          <w:color w:val="000000"/>
          <w:spacing w:val="-4"/>
        </w:rPr>
        <w:t>- проверка представленных документов и подготовка раз</w:t>
      </w:r>
      <w:r w:rsidRPr="00815728">
        <w:rPr>
          <w:color w:val="000000"/>
          <w:spacing w:val="-9"/>
        </w:rPr>
        <w:t>решения или решения об отказе в выдаче разрешения на строительство</w:t>
      </w:r>
      <w:r w:rsidRPr="00815728">
        <w:t>,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color w:val="000000"/>
          <w:spacing w:val="-9"/>
        </w:rPr>
        <w:t>;</w:t>
      </w:r>
    </w:p>
    <w:p w:rsidR="00815728" w:rsidRPr="00815728" w:rsidRDefault="00815728" w:rsidP="00815728">
      <w:pPr>
        <w:shd w:val="clear" w:color="auto" w:fill="FFFFFF"/>
        <w:suppressAutoHyphens/>
        <w:ind w:firstLine="720"/>
      </w:pPr>
      <w:r w:rsidRPr="00815728">
        <w:rPr>
          <w:color w:val="000000"/>
          <w:spacing w:val="-3"/>
        </w:rPr>
        <w:t>- выдача разрешения на строительство или решения об отказе в выдаче разрешения на строительство.</w:t>
      </w:r>
    </w:p>
    <w:p w:rsidR="00815728" w:rsidRPr="00815728" w:rsidRDefault="00815728" w:rsidP="00815728">
      <w:pPr>
        <w:autoSpaceDE w:val="0"/>
        <w:autoSpaceDN w:val="0"/>
        <w:adjustRightInd w:val="0"/>
        <w:ind w:firstLine="708"/>
        <w:jc w:val="both"/>
        <w:outlineLvl w:val="2"/>
      </w:pPr>
      <w:r w:rsidRPr="00815728">
        <w:t xml:space="preserve">Заявление и иные документы для получения разрешения подаются непосредственно в орган, предоставляющий муниципальную услугу, лично, по почте либо в электронном виде. </w:t>
      </w:r>
    </w:p>
    <w:p w:rsidR="00815728" w:rsidRPr="00A53C6D" w:rsidRDefault="00815728" w:rsidP="00815728">
      <w:pPr>
        <w:autoSpaceDE w:val="0"/>
        <w:autoSpaceDN w:val="0"/>
        <w:adjustRightInd w:val="0"/>
        <w:ind w:firstLine="540"/>
        <w:jc w:val="both"/>
        <w:outlineLvl w:val="2"/>
      </w:pPr>
      <w:proofErr w:type="gramStart"/>
      <w:r w:rsidRPr="00A53C6D">
        <w:t xml:space="preserve">Для получения муниципальной услуги в электронном виде заявителям предоставляется возможность направить заявление (в сканированном виде), о предоставлении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(далее «Портал»)  путем заполнения специальной интерактивной формы, которая соответствует требованиям Федерального закона от 27 июля </w:t>
      </w:r>
      <w:smartTag w:uri="urn:schemas-microsoft-com:office:smarttags" w:element="metricconverter">
        <w:smartTagPr>
          <w:attr w:name="ProductID" w:val="2010 г"/>
        </w:smartTagPr>
        <w:r w:rsidRPr="00A53C6D">
          <w:t>2010 г</w:t>
        </w:r>
      </w:smartTag>
      <w:r w:rsidRPr="00A53C6D">
        <w:t>. N 210-ФЗ «Об организации предоставления государственных и муниципальных</w:t>
      </w:r>
      <w:proofErr w:type="gramEnd"/>
      <w:r w:rsidRPr="00A53C6D">
        <w:t xml:space="preserve"> услуг» и нормативным требованиям администрации портала (</w:t>
      </w:r>
      <w:proofErr w:type="spellStart"/>
      <w:r w:rsidRPr="00A53C6D">
        <w:t>Минкомсвязь</w:t>
      </w:r>
      <w:proofErr w:type="spellEnd"/>
      <w:r w:rsidRPr="00A53C6D">
        <w:t xml:space="preserve"> России), а также обеспечивает идентификацию заявителя. </w:t>
      </w:r>
    </w:p>
    <w:p w:rsidR="00815728" w:rsidRPr="00A53C6D" w:rsidRDefault="00815728" w:rsidP="00815728">
      <w:pPr>
        <w:autoSpaceDE w:val="0"/>
        <w:autoSpaceDN w:val="0"/>
        <w:adjustRightInd w:val="0"/>
        <w:ind w:firstLine="540"/>
        <w:jc w:val="both"/>
        <w:outlineLvl w:val="2"/>
      </w:pPr>
      <w:r w:rsidRPr="00A53C6D">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федеральную государственную информационную систему «Единый портал государственных и муниципальных услуг (функций)».</w:t>
      </w:r>
    </w:p>
    <w:p w:rsidR="00815728" w:rsidRPr="00A53C6D" w:rsidRDefault="00815728" w:rsidP="00815728">
      <w:pPr>
        <w:autoSpaceDE w:val="0"/>
        <w:autoSpaceDN w:val="0"/>
        <w:adjustRightInd w:val="0"/>
        <w:ind w:firstLine="540"/>
        <w:jc w:val="both"/>
        <w:outlineLvl w:val="2"/>
      </w:pPr>
      <w:r w:rsidRPr="00A53C6D">
        <w:t>Заявление рассматривается при предоставлении заявителем документов, указанных в пункте 2.6.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Портал.</w:t>
      </w:r>
    </w:p>
    <w:p w:rsidR="00815728" w:rsidRPr="00A53C6D" w:rsidRDefault="00815728" w:rsidP="00815728">
      <w:pPr>
        <w:spacing w:after="200"/>
        <w:ind w:firstLine="709"/>
        <w:contextualSpacing/>
        <w:jc w:val="both"/>
        <w:rPr>
          <w:lang w:eastAsia="en-US"/>
        </w:rPr>
      </w:pPr>
      <w:r w:rsidRPr="00A53C6D">
        <w:rPr>
          <w:lang w:eastAsia="en-US"/>
        </w:rPr>
        <w:t> Последовательность административных процедур предоставления муниципальной услуги представлена в блок-схеме (приложение №5).</w:t>
      </w:r>
    </w:p>
    <w:p w:rsidR="00815728" w:rsidRPr="00A53C6D" w:rsidRDefault="00815728" w:rsidP="00815728">
      <w:pPr>
        <w:shd w:val="clear" w:color="auto" w:fill="FFFFFF"/>
        <w:suppressAutoHyphens/>
        <w:ind w:firstLine="720"/>
        <w:jc w:val="both"/>
        <w:rPr>
          <w:color w:val="000000"/>
          <w:spacing w:val="-4"/>
        </w:rPr>
      </w:pPr>
      <w:r w:rsidRPr="00A53C6D">
        <w:rPr>
          <w:color w:val="000000"/>
          <w:spacing w:val="-3"/>
        </w:rPr>
        <w:t>В рамках предоставления муниципальной услуги также могут выполнять</w:t>
      </w:r>
      <w:r w:rsidRPr="00A53C6D">
        <w:rPr>
          <w:color w:val="000000"/>
          <w:spacing w:val="-4"/>
        </w:rPr>
        <w:t>ся следующие административные процедуры:</w:t>
      </w:r>
    </w:p>
    <w:p w:rsidR="00815728" w:rsidRPr="00A53C6D" w:rsidRDefault="00815728" w:rsidP="00815728">
      <w:pPr>
        <w:shd w:val="clear" w:color="auto" w:fill="FFFFFF"/>
        <w:suppressAutoHyphens/>
        <w:ind w:firstLine="720"/>
      </w:pPr>
      <w:r w:rsidRPr="00A53C6D">
        <w:rPr>
          <w:color w:val="000000"/>
          <w:spacing w:val="-3"/>
        </w:rPr>
        <w:t>- продление срока действия разрешения на строительство;</w:t>
      </w:r>
    </w:p>
    <w:p w:rsidR="00815728" w:rsidRPr="00A53C6D" w:rsidRDefault="00815728" w:rsidP="00815728">
      <w:pPr>
        <w:shd w:val="clear" w:color="auto" w:fill="FFFFFF"/>
        <w:suppressAutoHyphens/>
        <w:ind w:firstLine="720"/>
      </w:pPr>
      <w:r w:rsidRPr="00A53C6D">
        <w:rPr>
          <w:color w:val="000000"/>
          <w:spacing w:val="-3"/>
        </w:rPr>
        <w:t>- выдача решения об отказе в продлении срока действия разрешения на строительство;</w:t>
      </w:r>
    </w:p>
    <w:p w:rsidR="00815728" w:rsidRPr="00A53C6D" w:rsidRDefault="00815728" w:rsidP="00815728">
      <w:pPr>
        <w:shd w:val="clear" w:color="auto" w:fill="FFFFFF"/>
        <w:suppressAutoHyphens/>
        <w:ind w:firstLine="720"/>
        <w:rPr>
          <w:color w:val="000000"/>
          <w:spacing w:val="-4"/>
        </w:rPr>
      </w:pPr>
      <w:r w:rsidRPr="00A53C6D">
        <w:rPr>
          <w:color w:val="000000"/>
          <w:spacing w:val="-4"/>
        </w:rPr>
        <w:t>- внесение изменений в разрешение на строительство.</w:t>
      </w:r>
    </w:p>
    <w:p w:rsidR="00815728" w:rsidRPr="00A53C6D" w:rsidRDefault="00815728" w:rsidP="00815728">
      <w:pPr>
        <w:spacing w:after="200"/>
        <w:ind w:firstLine="709"/>
        <w:contextualSpacing/>
        <w:jc w:val="both"/>
        <w:rPr>
          <w:lang w:eastAsia="en-US"/>
        </w:rPr>
      </w:pPr>
      <w:r w:rsidRPr="00A53C6D">
        <w:rPr>
          <w:lang w:eastAsia="en-US"/>
        </w:rPr>
        <w:t xml:space="preserve">3.1. Прием и регистрация документов заявителя. </w:t>
      </w:r>
    </w:p>
    <w:p w:rsidR="00815728" w:rsidRPr="00815728" w:rsidRDefault="00815728" w:rsidP="00815728">
      <w:pPr>
        <w:spacing w:after="200"/>
        <w:ind w:firstLine="709"/>
        <w:contextualSpacing/>
        <w:jc w:val="both"/>
      </w:pPr>
      <w:r w:rsidRPr="00815728">
        <w:rPr>
          <w:lang w:eastAsia="en-US"/>
        </w:rPr>
        <w:t xml:space="preserve">3.1.1. Основанием для начала административной процедуры  является обращение заявителя с письменным заявлением о выдаче </w:t>
      </w:r>
      <w:r w:rsidRPr="00815728">
        <w:rPr>
          <w:color w:val="000000"/>
          <w:spacing w:val="-9"/>
        </w:rPr>
        <w:t>разрешения на строительство</w:t>
      </w:r>
      <w:r w:rsidRPr="00815728">
        <w:t xml:space="preserve">, реконструкцию объектов дорожного сервиса, размещаемых в границах полосы отвода в границах придорожных полос автомобильной дороги </w:t>
      </w:r>
    </w:p>
    <w:p w:rsidR="00815728" w:rsidRPr="00815728" w:rsidRDefault="00815728" w:rsidP="00815728">
      <w:pPr>
        <w:spacing w:after="200"/>
        <w:ind w:firstLine="709"/>
        <w:contextualSpacing/>
        <w:jc w:val="both"/>
        <w:rPr>
          <w:lang w:eastAsia="en-US"/>
        </w:rPr>
      </w:pPr>
      <w:r w:rsidRPr="00815728">
        <w:t>местного значения, а также частной автомобильной дороги</w:t>
      </w:r>
      <w:r w:rsidRPr="00815728">
        <w:rPr>
          <w:color w:val="000000"/>
          <w:spacing w:val="-9"/>
        </w:rPr>
        <w:t xml:space="preserve">; и прилагаемыми документами, </w:t>
      </w:r>
      <w:proofErr w:type="gramStart"/>
      <w:r w:rsidRPr="00815728">
        <w:rPr>
          <w:color w:val="000000"/>
          <w:spacing w:val="-9"/>
        </w:rPr>
        <w:t>предусмотренных</w:t>
      </w:r>
      <w:proofErr w:type="gramEnd"/>
      <w:r w:rsidRPr="00815728">
        <w:rPr>
          <w:color w:val="000000"/>
          <w:spacing w:val="-9"/>
        </w:rPr>
        <w:t xml:space="preserve"> пунктом  2.6 настоящего административного регламента</w:t>
      </w:r>
      <w:r w:rsidRPr="00815728">
        <w:rPr>
          <w:lang w:eastAsia="en-US"/>
        </w:rPr>
        <w:t>.</w:t>
      </w:r>
    </w:p>
    <w:p w:rsidR="00815728" w:rsidRPr="00815728" w:rsidRDefault="00815728" w:rsidP="00815728">
      <w:pPr>
        <w:widowControl w:val="0"/>
        <w:shd w:val="clear" w:color="auto" w:fill="FFFFFF"/>
        <w:tabs>
          <w:tab w:val="left" w:pos="720"/>
        </w:tabs>
        <w:suppressAutoHyphens/>
        <w:autoSpaceDE w:val="0"/>
        <w:autoSpaceDN w:val="0"/>
        <w:adjustRightInd w:val="0"/>
        <w:jc w:val="both"/>
        <w:rPr>
          <w:color w:val="000000"/>
          <w:spacing w:val="-8"/>
        </w:rPr>
      </w:pPr>
      <w:r w:rsidRPr="00815728">
        <w:rPr>
          <w:lang w:eastAsia="en-US"/>
        </w:rPr>
        <w:tab/>
        <w:t xml:space="preserve">3.1.2 </w:t>
      </w:r>
      <w:r w:rsidRPr="00815728">
        <w:rPr>
          <w:color w:val="000000"/>
          <w:spacing w:val="-2"/>
        </w:rPr>
        <w:t>Должностное лицо, ответственное за прием и регистрацию документов</w:t>
      </w:r>
      <w:r w:rsidRPr="00815728">
        <w:rPr>
          <w:color w:val="000000"/>
          <w:spacing w:val="-3"/>
        </w:rPr>
        <w:t>, знакомится с представленным комплектом доку</w:t>
      </w:r>
      <w:r w:rsidRPr="00815728">
        <w:rPr>
          <w:color w:val="000000"/>
          <w:spacing w:val="-4"/>
        </w:rPr>
        <w:t>ментов, определяет их соответствие установленным требованиям и в случае:</w:t>
      </w:r>
    </w:p>
    <w:p w:rsidR="00815728" w:rsidRPr="00815728" w:rsidRDefault="00815728" w:rsidP="00815728">
      <w:pPr>
        <w:shd w:val="clear" w:color="auto" w:fill="FFFFFF"/>
        <w:tabs>
          <w:tab w:val="left" w:pos="1282"/>
        </w:tabs>
        <w:suppressAutoHyphens/>
        <w:ind w:firstLine="709"/>
        <w:jc w:val="both"/>
        <w:rPr>
          <w:color w:val="000000"/>
          <w:spacing w:val="-5"/>
        </w:rPr>
      </w:pPr>
      <w:r w:rsidRPr="00815728">
        <w:rPr>
          <w:color w:val="000000"/>
          <w:spacing w:val="-4"/>
        </w:rPr>
        <w:t>соответствия заявления и прилагаемых к нему документов  перечню документов, предусмотренных пунктом  2.6,  регистрирует поступившее заявление путем внесения соответствующей информации в</w:t>
      </w:r>
      <w:r w:rsidRPr="00815728">
        <w:rPr>
          <w:color w:val="000000"/>
          <w:spacing w:val="-5"/>
        </w:rPr>
        <w:t xml:space="preserve"> единую систему электронного документооборота;</w:t>
      </w:r>
    </w:p>
    <w:p w:rsidR="00815728" w:rsidRPr="00815728" w:rsidRDefault="00815728" w:rsidP="00815728">
      <w:pPr>
        <w:shd w:val="clear" w:color="auto" w:fill="FFFFFF"/>
        <w:tabs>
          <w:tab w:val="left" w:pos="1282"/>
        </w:tabs>
        <w:suppressAutoHyphens/>
        <w:ind w:firstLine="709"/>
        <w:jc w:val="both"/>
        <w:rPr>
          <w:color w:val="000000"/>
          <w:spacing w:val="-8"/>
        </w:rPr>
      </w:pPr>
      <w:r w:rsidRPr="00815728">
        <w:rPr>
          <w:color w:val="000000"/>
          <w:spacing w:val="-5"/>
        </w:rPr>
        <w:t xml:space="preserve">несоответствия </w:t>
      </w:r>
      <w:r w:rsidRPr="00815728">
        <w:rPr>
          <w:color w:val="000000"/>
          <w:spacing w:val="-4"/>
        </w:rPr>
        <w:t xml:space="preserve">заявления и прилагаемых к нему документов  перечню документов, предусмотренных пунктом  2.6,  возвращает заявление с прилагаемыми документами заинтересованному лицу, устно объяснив   причину отказа в приеме заявления. </w:t>
      </w:r>
    </w:p>
    <w:p w:rsidR="00815728" w:rsidRPr="00815728" w:rsidRDefault="00815728" w:rsidP="00815728">
      <w:pPr>
        <w:shd w:val="clear" w:color="auto" w:fill="FFFFFF"/>
        <w:suppressAutoHyphens/>
        <w:ind w:firstLine="720"/>
        <w:jc w:val="both"/>
        <w:rPr>
          <w:color w:val="000000"/>
          <w:spacing w:val="-4"/>
        </w:rPr>
      </w:pPr>
      <w:r w:rsidRPr="00815728">
        <w:rPr>
          <w:color w:val="000000"/>
          <w:spacing w:val="-4"/>
        </w:rPr>
        <w:t>Максимальный срок  выполнения административного действия составляет 15 минут.</w:t>
      </w:r>
    </w:p>
    <w:p w:rsidR="00815728" w:rsidRPr="00815728" w:rsidRDefault="00815728" w:rsidP="00815728">
      <w:pPr>
        <w:shd w:val="clear" w:color="auto" w:fill="FFFFFF"/>
        <w:suppressAutoHyphens/>
        <w:ind w:firstLine="720"/>
        <w:jc w:val="both"/>
      </w:pPr>
      <w:r w:rsidRPr="00815728">
        <w:rPr>
          <w:lang w:eastAsia="en-US"/>
        </w:rPr>
        <w:lastRenderedPageBreak/>
        <w:t>3.1.3.   </w:t>
      </w:r>
      <w:r w:rsidRPr="00815728">
        <w:rPr>
          <w:color w:val="000000"/>
          <w:spacing w:val="-1"/>
        </w:rPr>
        <w:t xml:space="preserve">После регистрации заявления и прилагаемых к нему документов </w:t>
      </w:r>
      <w:r w:rsidRPr="00815728">
        <w:rPr>
          <w:color w:val="000000"/>
          <w:spacing w:val="-2"/>
        </w:rPr>
        <w:t>заявителю выдается первый экземпляр заявления с отметкой о дате и входящим номером регистрации,   второй экземпляр заявления приобщается к по</w:t>
      </w:r>
      <w:r w:rsidRPr="00815728">
        <w:rPr>
          <w:color w:val="000000"/>
          <w:spacing w:val="-5"/>
        </w:rPr>
        <w:t>ступившим документам.</w:t>
      </w:r>
    </w:p>
    <w:p w:rsidR="00815728" w:rsidRPr="00815728" w:rsidRDefault="00815728" w:rsidP="00815728">
      <w:pPr>
        <w:shd w:val="clear" w:color="auto" w:fill="FFFFFF"/>
        <w:suppressAutoHyphens/>
        <w:ind w:firstLine="720"/>
        <w:jc w:val="both"/>
      </w:pPr>
      <w:r w:rsidRPr="00815728">
        <w:rPr>
          <w:color w:val="000000"/>
          <w:spacing w:val="-4"/>
        </w:rPr>
        <w:t>Максимальный срок выполнения административного действия составляет 15 минут.</w:t>
      </w:r>
    </w:p>
    <w:p w:rsidR="00815728" w:rsidRPr="00815728" w:rsidRDefault="00815728" w:rsidP="00815728">
      <w:pPr>
        <w:shd w:val="clear" w:color="auto" w:fill="FFFFFF"/>
        <w:tabs>
          <w:tab w:val="left" w:pos="1282"/>
        </w:tabs>
        <w:suppressAutoHyphens/>
        <w:ind w:firstLine="720"/>
        <w:jc w:val="both"/>
        <w:rPr>
          <w:color w:val="000000"/>
        </w:rPr>
      </w:pPr>
      <w:r w:rsidRPr="00815728">
        <w:rPr>
          <w:color w:val="000000"/>
          <w:spacing w:val="-7"/>
        </w:rPr>
        <w:t>3.1.4.</w:t>
      </w:r>
      <w:r w:rsidRPr="00815728">
        <w:rPr>
          <w:color w:val="000000"/>
        </w:rPr>
        <w:tab/>
        <w:t xml:space="preserve">Регистрация поступившего заявления  осуществляется в Управлении делами Администрации или специалистом КГАУ «МФЦ Забайкальского грая». Полученное заявление в течение одного рабочего дня регистрируется. </w:t>
      </w:r>
    </w:p>
    <w:p w:rsidR="00815728" w:rsidRPr="00815728" w:rsidRDefault="00815728" w:rsidP="00815728">
      <w:pPr>
        <w:shd w:val="clear" w:color="auto" w:fill="FFFFFF"/>
        <w:tabs>
          <w:tab w:val="left" w:pos="1282"/>
        </w:tabs>
        <w:suppressAutoHyphens/>
        <w:ind w:firstLine="720"/>
        <w:jc w:val="both"/>
        <w:rPr>
          <w:color w:val="000000"/>
        </w:rPr>
      </w:pPr>
      <w:r w:rsidRPr="00815728">
        <w:rPr>
          <w:color w:val="000000"/>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815728" w:rsidRPr="00815728" w:rsidRDefault="00815728" w:rsidP="00815728">
      <w:pPr>
        <w:shd w:val="clear" w:color="auto" w:fill="FFFFFF"/>
        <w:tabs>
          <w:tab w:val="left" w:pos="1282"/>
        </w:tabs>
        <w:suppressAutoHyphens/>
        <w:ind w:firstLine="720"/>
        <w:jc w:val="both"/>
        <w:rPr>
          <w:color w:val="000000"/>
        </w:rPr>
      </w:pPr>
      <w:r w:rsidRPr="00815728">
        <w:rPr>
          <w:color w:val="000000"/>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815728" w:rsidRPr="00815728" w:rsidRDefault="00815728" w:rsidP="00815728">
      <w:pPr>
        <w:shd w:val="clear" w:color="auto" w:fill="FFFFFF"/>
        <w:tabs>
          <w:tab w:val="left" w:pos="1282"/>
        </w:tabs>
        <w:suppressAutoHyphens/>
        <w:ind w:firstLine="720"/>
        <w:jc w:val="both"/>
        <w:rPr>
          <w:color w:val="000000"/>
          <w:highlight w:val="yellow"/>
        </w:rPr>
      </w:pPr>
      <w:r w:rsidRPr="00815728">
        <w:rPr>
          <w:color w:val="000000"/>
        </w:rPr>
        <w:t>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w:t>
      </w:r>
    </w:p>
    <w:p w:rsidR="00815728" w:rsidRPr="00815728" w:rsidRDefault="00815728" w:rsidP="00815728">
      <w:pPr>
        <w:shd w:val="clear" w:color="auto" w:fill="FFFFFF"/>
        <w:tabs>
          <w:tab w:val="left" w:pos="1282"/>
        </w:tabs>
        <w:suppressAutoHyphens/>
        <w:ind w:firstLine="720"/>
        <w:jc w:val="both"/>
        <w:rPr>
          <w:color w:val="000000"/>
          <w:spacing w:val="-4"/>
        </w:rPr>
      </w:pPr>
      <w:r w:rsidRPr="00815728">
        <w:rPr>
          <w:color w:val="000000"/>
        </w:rPr>
        <w:t xml:space="preserve">3.1.5. Должностное лицо </w:t>
      </w:r>
      <w:r w:rsidRPr="00815728">
        <w:rPr>
          <w:color w:val="000000"/>
          <w:spacing w:val="-1"/>
        </w:rPr>
        <w:t>передает зарегистрированные  документы на рассмотрение Главе муниципального района</w:t>
      </w:r>
      <w:r w:rsidRPr="00815728">
        <w:t xml:space="preserve"> </w:t>
      </w:r>
      <w:r w:rsidRPr="00815728">
        <w:rPr>
          <w:color w:val="000000"/>
          <w:spacing w:val="1"/>
        </w:rPr>
        <w:t xml:space="preserve">в день их </w:t>
      </w:r>
      <w:proofErr w:type="gramStart"/>
      <w:r w:rsidRPr="00815728">
        <w:rPr>
          <w:color w:val="000000"/>
          <w:spacing w:val="1"/>
        </w:rPr>
        <w:t>поступления</w:t>
      </w:r>
      <w:proofErr w:type="gramEnd"/>
      <w:r w:rsidRPr="00815728">
        <w:rPr>
          <w:color w:val="000000"/>
          <w:spacing w:val="1"/>
        </w:rPr>
        <w:t xml:space="preserve"> после чего </w:t>
      </w:r>
      <w:r w:rsidRPr="00815728">
        <w:rPr>
          <w:color w:val="000000"/>
          <w:spacing w:val="-3"/>
        </w:rPr>
        <w:t>поступившие документы с резолюцией  Главы муниципального района</w:t>
      </w:r>
      <w:r w:rsidRPr="00815728">
        <w:rPr>
          <w:color w:val="000000"/>
          <w:spacing w:val="-1"/>
        </w:rPr>
        <w:t xml:space="preserve"> </w:t>
      </w:r>
      <w:r w:rsidRPr="00815728">
        <w:rPr>
          <w:color w:val="000000"/>
          <w:spacing w:val="-3"/>
        </w:rPr>
        <w:t xml:space="preserve">передаются </w:t>
      </w:r>
      <w:r w:rsidRPr="00815728">
        <w:rPr>
          <w:color w:val="000000"/>
          <w:spacing w:val="-4"/>
        </w:rPr>
        <w:t xml:space="preserve">на рассмотрение начальнику Отдела ЖКХ. </w:t>
      </w:r>
    </w:p>
    <w:p w:rsidR="00815728" w:rsidRPr="00815728" w:rsidRDefault="00815728" w:rsidP="00815728">
      <w:pPr>
        <w:shd w:val="clear" w:color="auto" w:fill="FFFFFF"/>
        <w:tabs>
          <w:tab w:val="left" w:pos="1282"/>
        </w:tabs>
        <w:suppressAutoHyphens/>
        <w:ind w:firstLine="720"/>
        <w:jc w:val="both"/>
      </w:pPr>
      <w:r w:rsidRPr="00815728">
        <w:rPr>
          <w:color w:val="000000"/>
          <w:spacing w:val="-3"/>
        </w:rPr>
        <w:t>3.1.6 Максимальный срок выполнения административной процедуры составляет 1 день.</w:t>
      </w:r>
      <w:r w:rsidRPr="00815728">
        <w:t xml:space="preserve"> </w:t>
      </w:r>
    </w:p>
    <w:p w:rsidR="00815728" w:rsidRPr="00815728" w:rsidRDefault="00815728" w:rsidP="00815728">
      <w:pPr>
        <w:shd w:val="clear" w:color="auto" w:fill="FFFFFF"/>
        <w:tabs>
          <w:tab w:val="left" w:pos="1282"/>
        </w:tabs>
        <w:suppressAutoHyphens/>
        <w:ind w:firstLine="720"/>
        <w:jc w:val="both"/>
      </w:pPr>
      <w:r w:rsidRPr="00815728">
        <w:t xml:space="preserve">3.1.7. Результатом выполнения административной процедуры являются </w:t>
      </w:r>
      <w:r w:rsidRPr="00815728">
        <w:rPr>
          <w:spacing w:val="-3"/>
        </w:rPr>
        <w:t>переданные</w:t>
      </w:r>
      <w:r w:rsidRPr="00815728">
        <w:rPr>
          <w:spacing w:val="-4"/>
        </w:rPr>
        <w:t xml:space="preserve"> начальнику Отдела ЖКХ</w:t>
      </w:r>
      <w:r w:rsidRPr="00815728">
        <w:t xml:space="preserve"> д</w:t>
      </w:r>
      <w:r w:rsidRPr="00815728">
        <w:rPr>
          <w:spacing w:val="-4"/>
        </w:rPr>
        <w:t>окументы на рассмотрение.</w:t>
      </w:r>
    </w:p>
    <w:p w:rsidR="00815728" w:rsidRPr="00815728" w:rsidRDefault="00815728" w:rsidP="00815728">
      <w:pPr>
        <w:spacing w:after="200"/>
        <w:ind w:firstLine="709"/>
        <w:contextualSpacing/>
        <w:jc w:val="both"/>
        <w:rPr>
          <w:lang w:eastAsia="en-US"/>
        </w:rPr>
      </w:pPr>
      <w:r w:rsidRPr="00815728">
        <w:rPr>
          <w:lang w:eastAsia="en-US"/>
        </w:rPr>
        <w:t xml:space="preserve">3.2. Рассмотрение заявления и представленных документов заявителя и принятие решения о </w:t>
      </w:r>
      <w:r w:rsidRPr="00815728">
        <w:t>выдаче разрешения на строительство, реконструкцию</w:t>
      </w:r>
      <w:r w:rsidRPr="00815728">
        <w:rPr>
          <w:color w:val="00B0F0"/>
        </w:rPr>
        <w:t xml:space="preserve"> </w:t>
      </w:r>
      <w:r w:rsidRPr="00815728">
        <w:t>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lang w:eastAsia="en-US"/>
        </w:rPr>
        <w:t>;</w:t>
      </w:r>
    </w:p>
    <w:p w:rsidR="00815728" w:rsidRPr="00815728" w:rsidRDefault="00815728" w:rsidP="00815728">
      <w:pPr>
        <w:spacing w:after="200"/>
        <w:ind w:firstLine="709"/>
        <w:contextualSpacing/>
        <w:jc w:val="both"/>
        <w:rPr>
          <w:highlight w:val="yellow"/>
          <w:lang w:eastAsia="en-US"/>
        </w:rPr>
      </w:pPr>
      <w:r w:rsidRPr="00815728">
        <w:rPr>
          <w:lang w:eastAsia="en-US"/>
        </w:rPr>
        <w:t xml:space="preserve">3.2.1. Основанием для начала административной процедуры  являются переданные на рассмотрение </w:t>
      </w:r>
      <w:r w:rsidRPr="00815728">
        <w:rPr>
          <w:spacing w:val="-4"/>
        </w:rPr>
        <w:t xml:space="preserve">начальнику Отдела ЖКХ </w:t>
      </w:r>
      <w:r w:rsidRPr="00815728">
        <w:rPr>
          <w:lang w:eastAsia="en-US"/>
        </w:rPr>
        <w:t>документы.</w:t>
      </w:r>
    </w:p>
    <w:p w:rsidR="00815728" w:rsidRPr="00815728" w:rsidRDefault="00815728" w:rsidP="00815728">
      <w:pPr>
        <w:widowControl w:val="0"/>
        <w:numPr>
          <w:ilvl w:val="2"/>
          <w:numId w:val="36"/>
        </w:numPr>
        <w:shd w:val="clear" w:color="auto" w:fill="FFFFFF"/>
        <w:tabs>
          <w:tab w:val="left" w:pos="-1620"/>
        </w:tabs>
        <w:suppressAutoHyphens/>
        <w:autoSpaceDE w:val="0"/>
        <w:autoSpaceDN w:val="0"/>
        <w:adjustRightInd w:val="0"/>
        <w:ind w:left="0" w:firstLine="545"/>
        <w:jc w:val="both"/>
        <w:rPr>
          <w:color w:val="000000"/>
          <w:spacing w:val="-8"/>
        </w:rPr>
      </w:pPr>
      <w:proofErr w:type="gramStart"/>
      <w:r w:rsidRPr="00815728">
        <w:rPr>
          <w:spacing w:val="-4"/>
        </w:rPr>
        <w:t>Начальник Отдела ЖКХ</w:t>
      </w:r>
      <w:r w:rsidRPr="00815728">
        <w:rPr>
          <w:spacing w:val="1"/>
        </w:rPr>
        <w:t>, осуществ</w:t>
      </w:r>
      <w:r w:rsidRPr="00815728">
        <w:rPr>
          <w:spacing w:val="-4"/>
        </w:rPr>
        <w:t>ляющий</w:t>
      </w:r>
      <w:r w:rsidRPr="00815728">
        <w:rPr>
          <w:color w:val="000000"/>
          <w:spacing w:val="-4"/>
        </w:rPr>
        <w:t xml:space="preserve"> организацию подготовки разрешения </w:t>
      </w:r>
      <w:r w:rsidRPr="00815728">
        <w:t>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в границах придорожных полос автомобильной дороги местного значения, а также частной автомобильной дороги</w:t>
      </w:r>
      <w:r w:rsidRPr="00815728">
        <w:rPr>
          <w:color w:val="000000"/>
          <w:spacing w:val="-4"/>
        </w:rPr>
        <w:t xml:space="preserve">, в день поступления заявления </w:t>
      </w:r>
      <w:r w:rsidRPr="00815728">
        <w:rPr>
          <w:color w:val="000000"/>
          <w:spacing w:val="-3"/>
        </w:rPr>
        <w:t>назначает ответственного исполнителя по рассмотрению документов из числа сотрудников отдела.</w:t>
      </w:r>
      <w:proofErr w:type="gramEnd"/>
    </w:p>
    <w:p w:rsidR="00815728" w:rsidRPr="00815728" w:rsidRDefault="00815728" w:rsidP="00815728">
      <w:pPr>
        <w:widowControl w:val="0"/>
        <w:shd w:val="clear" w:color="auto" w:fill="FFFFFF"/>
        <w:tabs>
          <w:tab w:val="left" w:pos="720"/>
        </w:tabs>
        <w:suppressAutoHyphens/>
        <w:autoSpaceDE w:val="0"/>
        <w:autoSpaceDN w:val="0"/>
        <w:adjustRightInd w:val="0"/>
        <w:jc w:val="both"/>
        <w:rPr>
          <w:color w:val="000000"/>
          <w:spacing w:val="-9"/>
        </w:rPr>
      </w:pPr>
      <w:r w:rsidRPr="00815728">
        <w:rPr>
          <w:lang w:eastAsia="en-US"/>
        </w:rPr>
        <w:tab/>
        <w:t xml:space="preserve">3.2.3. </w:t>
      </w:r>
      <w:r w:rsidRPr="00815728">
        <w:rPr>
          <w:color w:val="000000"/>
          <w:spacing w:val="-4"/>
        </w:rPr>
        <w:t>Ответственный исполнитель в течение трех дней со дня поступления заявления о выдаче разрешения на строительство:</w:t>
      </w:r>
    </w:p>
    <w:p w:rsidR="00815728" w:rsidRPr="00815728" w:rsidRDefault="00815728" w:rsidP="00815728">
      <w:pPr>
        <w:shd w:val="clear" w:color="auto" w:fill="FFFFFF"/>
        <w:tabs>
          <w:tab w:val="left" w:pos="878"/>
        </w:tabs>
        <w:suppressAutoHyphens/>
        <w:ind w:firstLine="720"/>
        <w:jc w:val="both"/>
        <w:rPr>
          <w:color w:val="FF0000"/>
        </w:rPr>
      </w:pPr>
      <w:r w:rsidRPr="00815728">
        <w:rPr>
          <w:color w:val="000000"/>
          <w:spacing w:val="-16"/>
        </w:rPr>
        <w:t>а)</w:t>
      </w:r>
      <w:r w:rsidRPr="00815728">
        <w:rPr>
          <w:color w:val="000000"/>
        </w:rPr>
        <w:tab/>
        <w:t xml:space="preserve"> </w:t>
      </w:r>
      <w:r w:rsidRPr="00815728">
        <w:rPr>
          <w:spacing w:val="2"/>
        </w:rPr>
        <w:t xml:space="preserve">обеспечивает проверку  документов, указанных в пунктах </w:t>
      </w:r>
      <w:r w:rsidRPr="00815728">
        <w:rPr>
          <w:spacing w:val="-4"/>
        </w:rPr>
        <w:t>2.6 настоящего административного регламента,</w:t>
      </w:r>
      <w:r w:rsidRPr="00815728">
        <w:rPr>
          <w:spacing w:val="2"/>
        </w:rPr>
        <w:t xml:space="preserve">  на соответствие требованиям</w:t>
      </w:r>
      <w:r w:rsidRPr="00815728">
        <w:rPr>
          <w:spacing w:val="-4"/>
        </w:rPr>
        <w:t>;</w:t>
      </w:r>
    </w:p>
    <w:p w:rsidR="00815728" w:rsidRPr="00815728" w:rsidRDefault="00815728" w:rsidP="00815728">
      <w:pPr>
        <w:shd w:val="clear" w:color="auto" w:fill="FFFFFF"/>
        <w:tabs>
          <w:tab w:val="left" w:pos="878"/>
        </w:tabs>
        <w:suppressAutoHyphens/>
        <w:ind w:firstLine="720"/>
        <w:jc w:val="both"/>
      </w:pPr>
      <w:r w:rsidRPr="00815728">
        <w:rPr>
          <w:color w:val="000000"/>
          <w:spacing w:val="-13"/>
        </w:rPr>
        <w:t>б)</w:t>
      </w:r>
      <w:r w:rsidRPr="00815728">
        <w:rPr>
          <w:color w:val="000000"/>
        </w:rPr>
        <w:tab/>
      </w:r>
      <w:r w:rsidRPr="00815728">
        <w:rPr>
          <w:color w:val="000000"/>
          <w:spacing w:val="-4"/>
        </w:rPr>
        <w:t xml:space="preserve">проводит проверку соответствия проектной документации или схемы </w:t>
      </w:r>
      <w:r w:rsidRPr="00815728">
        <w:rPr>
          <w:color w:val="000000"/>
        </w:rPr>
        <w:t>планировочной организации земельного участка с обозначением места раз</w:t>
      </w:r>
      <w:r w:rsidRPr="00815728">
        <w:rPr>
          <w:color w:val="000000"/>
          <w:spacing w:val="-1"/>
        </w:rPr>
        <w:t xml:space="preserve">мещения объекта  требованиям </w:t>
      </w:r>
      <w:r w:rsidRPr="00815728">
        <w:rPr>
          <w:color w:val="000000"/>
          <w:spacing w:val="2"/>
        </w:rPr>
        <w:t>градостроительного плана земельного участка, красным линиям. В случае выдачи лицу разрешения на отклонение от предельных параметров разре</w:t>
      </w:r>
      <w:r w:rsidRPr="00815728">
        <w:rPr>
          <w:color w:val="000000"/>
          <w:spacing w:val="-1"/>
        </w:rPr>
        <w:t>шенного строительства, реконструкции проводится проверка проектной до</w:t>
      </w:r>
      <w:r w:rsidRPr="00815728">
        <w:rPr>
          <w:color w:val="000000"/>
          <w:spacing w:val="1"/>
        </w:rPr>
        <w:t>кументации или указанной схемы планировочной организации земельного участка на соответствие требованиям, установленным в разрешении на от</w:t>
      </w:r>
      <w:r w:rsidRPr="00815728">
        <w:rPr>
          <w:color w:val="000000"/>
          <w:spacing w:val="-1"/>
        </w:rPr>
        <w:t>клонение от предельных параметров разрешенного строительства, реконст</w:t>
      </w:r>
      <w:r w:rsidRPr="00815728">
        <w:rPr>
          <w:color w:val="000000"/>
          <w:spacing w:val="-9"/>
        </w:rPr>
        <w:t>рукции;</w:t>
      </w:r>
    </w:p>
    <w:p w:rsidR="00815728" w:rsidRPr="00815728" w:rsidRDefault="00815728" w:rsidP="00815728">
      <w:pPr>
        <w:spacing w:after="200"/>
        <w:ind w:firstLine="709"/>
        <w:contextualSpacing/>
        <w:jc w:val="both"/>
        <w:rPr>
          <w:lang w:eastAsia="en-US"/>
        </w:rPr>
      </w:pPr>
      <w:r w:rsidRPr="00815728">
        <w:rPr>
          <w:lang w:eastAsia="en-US"/>
        </w:rPr>
        <w:t>3.2.4 Результатом выполнения административной процедуры является принятое ответственным исполнителем решение.</w:t>
      </w:r>
    </w:p>
    <w:p w:rsidR="00815728" w:rsidRPr="00815728" w:rsidRDefault="00815728" w:rsidP="00815728">
      <w:pPr>
        <w:spacing w:after="200"/>
        <w:ind w:firstLine="709"/>
        <w:contextualSpacing/>
        <w:jc w:val="both"/>
        <w:rPr>
          <w:lang w:eastAsia="en-US"/>
        </w:rPr>
      </w:pPr>
      <w:r w:rsidRPr="00815728">
        <w:rPr>
          <w:lang w:eastAsia="en-US"/>
        </w:rPr>
        <w:t xml:space="preserve">3.3. Подготовка и передача на подпись проекта, подписание </w:t>
      </w:r>
      <w:r w:rsidRPr="00815728">
        <w:rPr>
          <w:color w:val="000000"/>
          <w:spacing w:val="-1"/>
        </w:rPr>
        <w:t xml:space="preserve">Главой муниципального района  </w:t>
      </w:r>
      <w:r w:rsidRPr="00815728">
        <w:rPr>
          <w:lang w:eastAsia="en-US"/>
        </w:rPr>
        <w:t xml:space="preserve">разрешения (уведомления об отказе в выдаче разрешения).  </w:t>
      </w:r>
    </w:p>
    <w:p w:rsidR="00815728" w:rsidRPr="00815728" w:rsidRDefault="00815728" w:rsidP="00815728">
      <w:pPr>
        <w:spacing w:after="200"/>
        <w:ind w:firstLine="709"/>
        <w:contextualSpacing/>
        <w:jc w:val="both"/>
        <w:rPr>
          <w:lang w:eastAsia="en-US"/>
        </w:rPr>
      </w:pPr>
      <w:r w:rsidRPr="00815728">
        <w:rPr>
          <w:lang w:eastAsia="en-US"/>
        </w:rPr>
        <w:t>3.3.1. Основанием для начала выполнения административной процедуры является принятое ответственным исполнителем решение.</w:t>
      </w:r>
    </w:p>
    <w:p w:rsidR="00815728" w:rsidRPr="00815728" w:rsidRDefault="00815728" w:rsidP="00815728">
      <w:pPr>
        <w:spacing w:after="200"/>
        <w:ind w:firstLine="709"/>
        <w:contextualSpacing/>
        <w:jc w:val="both"/>
        <w:rPr>
          <w:lang w:eastAsia="en-US"/>
        </w:rPr>
      </w:pPr>
      <w:r w:rsidRPr="00815728">
        <w:rPr>
          <w:lang w:eastAsia="en-US"/>
        </w:rPr>
        <w:t xml:space="preserve">3.3.2. На основании принятого решения ответственный исполнитель в течении одного дня готовит проект разрешения (уведомления об отказе) в </w:t>
      </w:r>
      <w:r w:rsidRPr="00815728">
        <w:t>выдаче разрешения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lang w:eastAsia="en-US"/>
        </w:rPr>
        <w:t>, который передается Главе муниципального района</w:t>
      </w:r>
      <w:r w:rsidRPr="00815728">
        <w:rPr>
          <w:color w:val="000000"/>
          <w:spacing w:val="-1"/>
        </w:rPr>
        <w:t xml:space="preserve"> </w:t>
      </w:r>
      <w:r w:rsidRPr="00815728">
        <w:rPr>
          <w:lang w:eastAsia="en-US"/>
        </w:rPr>
        <w:t xml:space="preserve">на подпись. </w:t>
      </w:r>
    </w:p>
    <w:p w:rsidR="00815728" w:rsidRPr="00815728" w:rsidRDefault="00815728" w:rsidP="00815728">
      <w:pPr>
        <w:spacing w:after="200"/>
        <w:ind w:firstLine="709"/>
        <w:contextualSpacing/>
        <w:jc w:val="both"/>
        <w:rPr>
          <w:lang w:eastAsia="en-US"/>
        </w:rPr>
      </w:pPr>
      <w:r w:rsidRPr="00815728">
        <w:rPr>
          <w:lang w:eastAsia="en-US"/>
        </w:rPr>
        <w:lastRenderedPageBreak/>
        <w:t xml:space="preserve">Глава муниципального района </w:t>
      </w:r>
      <w:r w:rsidRPr="00815728">
        <w:rPr>
          <w:color w:val="000000"/>
          <w:spacing w:val="-1"/>
        </w:rPr>
        <w:t xml:space="preserve"> </w:t>
      </w:r>
      <w:r w:rsidRPr="00815728">
        <w:rPr>
          <w:lang w:eastAsia="en-US"/>
        </w:rPr>
        <w:t xml:space="preserve">в течение двух дней подписывает разрешение (уведомление об отказе) в </w:t>
      </w:r>
      <w:r w:rsidRPr="00815728">
        <w:t>выдаче разрешения на строительство, реконструкцию  объектов дорожного сервиса, размещаемых в границах полосы отвода автомобильной дороги</w:t>
      </w:r>
      <w:r w:rsidRPr="00815728">
        <w:rPr>
          <w:lang w:eastAsia="en-US"/>
        </w:rPr>
        <w:t>.</w:t>
      </w:r>
    </w:p>
    <w:p w:rsidR="00815728" w:rsidRPr="00815728" w:rsidRDefault="00815728" w:rsidP="00815728">
      <w:pPr>
        <w:spacing w:after="200"/>
        <w:ind w:firstLine="709"/>
        <w:contextualSpacing/>
        <w:jc w:val="both"/>
        <w:rPr>
          <w:color w:val="000000"/>
          <w:spacing w:val="-4"/>
        </w:rPr>
      </w:pPr>
      <w:r w:rsidRPr="00815728">
        <w:rPr>
          <w:lang w:eastAsia="en-US"/>
        </w:rPr>
        <w:t xml:space="preserve">3.3.3. Подписанное Главой муниципального района </w:t>
      </w:r>
      <w:r w:rsidRPr="00815728">
        <w:rPr>
          <w:color w:val="000000"/>
          <w:spacing w:val="-1"/>
        </w:rPr>
        <w:t xml:space="preserve"> </w:t>
      </w:r>
      <w:r w:rsidRPr="00815728">
        <w:rPr>
          <w:lang w:eastAsia="en-US"/>
        </w:rPr>
        <w:t xml:space="preserve">разрешение (уведомление об отказе в выдаче разрешения) на строительство, реконструкцию, </w:t>
      </w:r>
      <w:r w:rsidRPr="00815728">
        <w:t>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lang w:eastAsia="en-US"/>
        </w:rPr>
        <w:t xml:space="preserve"> регистрируется в электронном виде специалистом, ответственным за регистрацию документов, </w:t>
      </w:r>
      <w:r w:rsidRPr="00815728">
        <w:rPr>
          <w:color w:val="000000"/>
          <w:spacing w:val="-4"/>
        </w:rPr>
        <w:t>в Отделе ЖКХ.</w:t>
      </w:r>
    </w:p>
    <w:p w:rsidR="00815728" w:rsidRPr="00815728" w:rsidRDefault="00815728" w:rsidP="00815728">
      <w:pPr>
        <w:spacing w:after="200"/>
        <w:ind w:firstLine="709"/>
        <w:contextualSpacing/>
        <w:jc w:val="both"/>
        <w:rPr>
          <w:lang w:eastAsia="en-US"/>
        </w:rPr>
      </w:pPr>
      <w:r w:rsidRPr="00815728">
        <w:rPr>
          <w:lang w:eastAsia="en-US"/>
        </w:rPr>
        <w:t>В случае</w:t>
      </w:r>
      <w:proofErr w:type="gramStart"/>
      <w:r w:rsidRPr="00815728">
        <w:rPr>
          <w:lang w:eastAsia="en-US"/>
        </w:rPr>
        <w:t>,</w:t>
      </w:r>
      <w:proofErr w:type="gramEnd"/>
      <w:r w:rsidRPr="00815728">
        <w:rPr>
          <w:lang w:eastAsia="en-US"/>
        </w:rPr>
        <w:t xml:space="preserve"> если при подаче Заявления и прилагаемых к нему документов через КГАУ "МФЦ " результат административной процедуры передать курьером в КГАУ "МФЦ Забайкальского края" для передаче заявителю.</w:t>
      </w:r>
    </w:p>
    <w:p w:rsidR="00815728" w:rsidRPr="00815728" w:rsidRDefault="00815728" w:rsidP="00815728">
      <w:pPr>
        <w:spacing w:after="200"/>
        <w:ind w:firstLine="709"/>
        <w:contextualSpacing/>
        <w:jc w:val="both"/>
        <w:rPr>
          <w:lang w:eastAsia="en-US"/>
        </w:rPr>
      </w:pPr>
      <w:proofErr w:type="gramStart"/>
      <w:r w:rsidRPr="00815728">
        <w:rPr>
          <w:lang w:eastAsia="en-US"/>
        </w:rPr>
        <w:t xml:space="preserve">Зарегистрированное разрешение (уведомление об отказе в выдаче разрешения) на строительство, реконструкцию </w:t>
      </w:r>
      <w:r w:rsidRPr="00815728">
        <w:t>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lang w:eastAsia="en-US"/>
        </w:rPr>
        <w:t xml:space="preserve"> выдается лично заявителю в одном экземпляре под роспись, либо направляется в течение трех рабочих дней со дня подписания по адресу, указанному в заявлении заявителя.</w:t>
      </w:r>
      <w:proofErr w:type="gramEnd"/>
    </w:p>
    <w:p w:rsidR="00815728" w:rsidRPr="00815728" w:rsidRDefault="00815728" w:rsidP="00815728">
      <w:pPr>
        <w:spacing w:after="200"/>
        <w:ind w:firstLine="709"/>
        <w:contextualSpacing/>
        <w:jc w:val="both"/>
        <w:rPr>
          <w:lang w:eastAsia="en-US"/>
        </w:rPr>
      </w:pPr>
      <w:r w:rsidRPr="00815728">
        <w:rPr>
          <w:lang w:eastAsia="en-US"/>
        </w:rPr>
        <w:t>3.3.4. Срок выполнения административной процедуры составляет шесть дней.</w:t>
      </w:r>
    </w:p>
    <w:p w:rsidR="00815728" w:rsidRPr="00815728" w:rsidRDefault="00815728" w:rsidP="00815728">
      <w:pPr>
        <w:spacing w:after="200"/>
        <w:ind w:firstLine="709"/>
        <w:contextualSpacing/>
        <w:jc w:val="both"/>
        <w:rPr>
          <w:lang w:eastAsia="en-US"/>
        </w:rPr>
      </w:pPr>
      <w:r w:rsidRPr="00815728">
        <w:rPr>
          <w:lang w:eastAsia="en-US"/>
        </w:rPr>
        <w:t>3.3.5. Результатом административной процедуры являются:</w:t>
      </w:r>
    </w:p>
    <w:p w:rsidR="00815728" w:rsidRPr="00815728" w:rsidRDefault="00815728" w:rsidP="00815728">
      <w:pPr>
        <w:spacing w:after="200"/>
        <w:ind w:firstLine="709"/>
        <w:contextualSpacing/>
        <w:jc w:val="both"/>
        <w:rPr>
          <w:lang w:eastAsia="en-US"/>
        </w:rPr>
      </w:pPr>
      <w:r w:rsidRPr="00815728">
        <w:rPr>
          <w:lang w:eastAsia="en-US"/>
        </w:rPr>
        <w:t xml:space="preserve">- выдача (направление) разрешения (уведомления об отказе в выдаче разрешения) на строительство, реконструкцию </w:t>
      </w:r>
      <w:r w:rsidRPr="00815728">
        <w:t>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lang w:eastAsia="en-US"/>
        </w:rPr>
        <w:t>.</w:t>
      </w:r>
    </w:p>
    <w:p w:rsidR="00815728" w:rsidRPr="00815728" w:rsidRDefault="00815728" w:rsidP="00815728">
      <w:pPr>
        <w:shd w:val="clear" w:color="auto" w:fill="FFFFFF"/>
        <w:tabs>
          <w:tab w:val="left" w:pos="1282"/>
        </w:tabs>
        <w:suppressAutoHyphens/>
        <w:ind w:firstLine="709"/>
        <w:jc w:val="both"/>
        <w:rPr>
          <w:color w:val="000000"/>
          <w:spacing w:val="-1"/>
        </w:rPr>
      </w:pPr>
      <w:r w:rsidRPr="00815728">
        <w:rPr>
          <w:color w:val="000000"/>
          <w:spacing w:val="-2"/>
        </w:rPr>
        <w:t>3.4. Продление срока действия разрешения на строительство</w:t>
      </w:r>
      <w:r w:rsidRPr="00815728">
        <w:rPr>
          <w:lang w:eastAsia="en-US"/>
        </w:rPr>
        <w:t xml:space="preserve">, реконструкцию, </w:t>
      </w:r>
      <w:r w:rsidRPr="00815728">
        <w:rPr>
          <w:color w:val="000000"/>
          <w:spacing w:val="-1"/>
        </w:rPr>
        <w:t>объектов дорожного сервиса, размещаемых в границах полосы отвода</w:t>
      </w:r>
      <w:r w:rsidRPr="00815728">
        <w:t xml:space="preserve"> </w:t>
      </w:r>
      <w:r w:rsidRPr="00815728">
        <w:rPr>
          <w:color w:val="000000"/>
          <w:spacing w:val="-1"/>
        </w:rPr>
        <w:t>в границах придорожных полос автомобильной дороги местного значения, а также частной автомобильной дороги</w:t>
      </w:r>
    </w:p>
    <w:p w:rsidR="00815728" w:rsidRPr="00815728" w:rsidRDefault="00815728" w:rsidP="00815728">
      <w:pPr>
        <w:shd w:val="clear" w:color="auto" w:fill="FFFFFF"/>
        <w:tabs>
          <w:tab w:val="left" w:pos="1282"/>
        </w:tabs>
        <w:suppressAutoHyphens/>
        <w:ind w:firstLine="709"/>
        <w:jc w:val="both"/>
        <w:rPr>
          <w:color w:val="000000"/>
          <w:spacing w:val="-9"/>
        </w:rPr>
      </w:pPr>
      <w:r w:rsidRPr="00815728">
        <w:rPr>
          <w:color w:val="000000"/>
          <w:spacing w:val="-1"/>
        </w:rPr>
        <w:t>3.4.1.Основанием для начала административной процедуры  является обращение заявителя с письменным заявлением о продления срока действия разрешения на строительство</w:t>
      </w:r>
      <w:r w:rsidRPr="00815728">
        <w:rPr>
          <w:lang w:eastAsia="en-US"/>
        </w:rPr>
        <w:t xml:space="preserve">, реконструкцию, </w:t>
      </w:r>
      <w:r w:rsidRPr="00815728">
        <w:t>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r w:rsidRPr="00815728">
        <w:rPr>
          <w:color w:val="000000"/>
          <w:spacing w:val="-1"/>
        </w:rPr>
        <w:t xml:space="preserve"> (Приложение 6)</w:t>
      </w:r>
      <w:r w:rsidRPr="00815728">
        <w:rPr>
          <w:color w:val="000000"/>
          <w:spacing w:val="-3"/>
        </w:rPr>
        <w:t>.</w:t>
      </w:r>
      <w:r w:rsidRPr="00815728">
        <w:rPr>
          <w:color w:val="000000"/>
          <w:spacing w:val="-2"/>
        </w:rPr>
        <w:t xml:space="preserve"> </w:t>
      </w:r>
    </w:p>
    <w:p w:rsidR="00815728" w:rsidRPr="00815728" w:rsidRDefault="00815728" w:rsidP="00815728">
      <w:pPr>
        <w:shd w:val="clear" w:color="auto" w:fill="FFFFFF"/>
        <w:tabs>
          <w:tab w:val="left" w:pos="1260"/>
        </w:tabs>
        <w:suppressAutoHyphens/>
        <w:ind w:firstLine="709"/>
        <w:jc w:val="both"/>
        <w:rPr>
          <w:color w:val="000000"/>
          <w:spacing w:val="-1"/>
        </w:rPr>
      </w:pPr>
      <w:r w:rsidRPr="00815728">
        <w:rPr>
          <w:color w:val="000000"/>
          <w:spacing w:val="-1"/>
        </w:rPr>
        <w:t xml:space="preserve">3.4.2 Прием и регистрация заявлений о продлении срока действия разрешения на строительство, реконструкцию </w:t>
      </w:r>
      <w:proofErr w:type="gramStart"/>
      <w:r w:rsidRPr="00815728">
        <w:rPr>
          <w:color w:val="000000"/>
          <w:spacing w:val="-1"/>
        </w:rPr>
        <w:t>объектов дорожного сервиса, размещаемых в границах полосы отвода автомобильной дороги осуществляется</w:t>
      </w:r>
      <w:proofErr w:type="gramEnd"/>
      <w:r w:rsidRPr="00815728">
        <w:rPr>
          <w:color w:val="000000"/>
          <w:spacing w:val="-1"/>
        </w:rPr>
        <w:t xml:space="preserve"> в порядке, предусмотренном пунктами 3.1.2 настоящего административного регламента.</w:t>
      </w:r>
    </w:p>
    <w:p w:rsidR="00815728" w:rsidRPr="00815728" w:rsidRDefault="00815728" w:rsidP="00815728">
      <w:pPr>
        <w:widowControl w:val="0"/>
        <w:shd w:val="clear" w:color="auto" w:fill="FFFFFF"/>
        <w:tabs>
          <w:tab w:val="left" w:pos="0"/>
        </w:tabs>
        <w:suppressAutoHyphens/>
        <w:autoSpaceDE w:val="0"/>
        <w:autoSpaceDN w:val="0"/>
        <w:adjustRightInd w:val="0"/>
        <w:ind w:firstLine="720"/>
        <w:jc w:val="both"/>
        <w:rPr>
          <w:color w:val="000000"/>
          <w:spacing w:val="-9"/>
        </w:rPr>
      </w:pPr>
      <w:r w:rsidRPr="00815728">
        <w:rPr>
          <w:color w:val="000000"/>
          <w:spacing w:val="-2"/>
        </w:rPr>
        <w:t>3.4.3 Должностным лицом, ответственным за совершение администра</w:t>
      </w:r>
      <w:r w:rsidRPr="00815728">
        <w:rPr>
          <w:color w:val="000000"/>
          <w:spacing w:val="-5"/>
        </w:rPr>
        <w:t>тивных действий, связанных с продлением срока действия разрешения на строительство</w:t>
      </w:r>
      <w:r w:rsidRPr="00815728">
        <w:rPr>
          <w:lang w:eastAsia="en-US"/>
        </w:rPr>
        <w:t xml:space="preserve">, реконструкцию </w:t>
      </w:r>
      <w:r w:rsidRPr="00815728">
        <w:t>объектов дорожного сервиса, размещаемых в границах полосы отвода автомобильной дороги</w:t>
      </w:r>
      <w:r w:rsidRPr="00815728">
        <w:rPr>
          <w:color w:val="000000"/>
          <w:spacing w:val="-5"/>
        </w:rPr>
        <w:t>, явля</w:t>
      </w:r>
      <w:r w:rsidRPr="00815728">
        <w:rPr>
          <w:color w:val="000000"/>
          <w:spacing w:val="-4"/>
        </w:rPr>
        <w:t xml:space="preserve">ется специалист Отдела ЖКХ, уполномоченный </w:t>
      </w:r>
      <w:r w:rsidRPr="00815728">
        <w:rPr>
          <w:color w:val="000000"/>
          <w:spacing w:val="-3"/>
        </w:rPr>
        <w:t>рассматривать заявления о продлении срока действия разрешений на строительство.</w:t>
      </w:r>
    </w:p>
    <w:p w:rsidR="00815728" w:rsidRPr="00815728" w:rsidRDefault="00815728" w:rsidP="00815728">
      <w:pPr>
        <w:widowControl w:val="0"/>
        <w:shd w:val="clear" w:color="auto" w:fill="FFFFFF"/>
        <w:tabs>
          <w:tab w:val="left" w:pos="720"/>
        </w:tabs>
        <w:suppressAutoHyphens/>
        <w:autoSpaceDE w:val="0"/>
        <w:autoSpaceDN w:val="0"/>
        <w:adjustRightInd w:val="0"/>
        <w:jc w:val="both"/>
        <w:rPr>
          <w:color w:val="000000"/>
          <w:spacing w:val="-9"/>
        </w:rPr>
      </w:pPr>
      <w:r w:rsidRPr="00815728">
        <w:rPr>
          <w:color w:val="000000"/>
          <w:spacing w:val="-4"/>
        </w:rPr>
        <w:tab/>
        <w:t xml:space="preserve">3.4.4 Продление срока </w:t>
      </w:r>
      <w:r w:rsidRPr="00815728">
        <w:rPr>
          <w:color w:val="000000"/>
          <w:spacing w:val="1"/>
        </w:rPr>
        <w:t>действия разрешения на строительство</w:t>
      </w:r>
      <w:r w:rsidRPr="00815728">
        <w:rPr>
          <w:color w:val="000000"/>
          <w:spacing w:val="-4"/>
        </w:rPr>
        <w:t xml:space="preserve"> оформляется,  если </w:t>
      </w:r>
      <w:r w:rsidRPr="00815728">
        <w:rPr>
          <w:color w:val="000000"/>
          <w:spacing w:val="-3"/>
        </w:rPr>
        <w:t xml:space="preserve">строительство, реконструкция объекта капитального строительства были </w:t>
      </w:r>
      <w:r w:rsidRPr="00815728">
        <w:rPr>
          <w:color w:val="000000"/>
          <w:spacing w:val="2"/>
        </w:rPr>
        <w:t xml:space="preserve">начаты до истечения срока подачи заявления о продлении срока действии </w:t>
      </w:r>
      <w:r w:rsidRPr="00815728">
        <w:rPr>
          <w:color w:val="000000"/>
          <w:spacing w:val="-3"/>
        </w:rPr>
        <w:t>разрешения на строительство (часть 20 статьи 51 Градостроительного ко</w:t>
      </w:r>
      <w:r w:rsidRPr="00815728">
        <w:rPr>
          <w:color w:val="000000"/>
          <w:spacing w:val="-4"/>
        </w:rPr>
        <w:t xml:space="preserve">декса Российской Федерации). </w:t>
      </w:r>
      <w:r w:rsidRPr="00815728">
        <w:rPr>
          <w:color w:val="000000"/>
          <w:spacing w:val="-3"/>
        </w:rPr>
        <w:t xml:space="preserve">Заявления на продление срока действия разрешения на строительство должно быть подано </w:t>
      </w:r>
      <w:r w:rsidRPr="00815728">
        <w:t>не менее чем за 60 дней до истечения срока действия такого разрешения</w:t>
      </w:r>
      <w:r w:rsidRPr="00815728">
        <w:rPr>
          <w:color w:val="000000"/>
          <w:spacing w:val="-4"/>
        </w:rPr>
        <w:t>;</w:t>
      </w:r>
    </w:p>
    <w:p w:rsidR="00815728" w:rsidRPr="00815728" w:rsidRDefault="00815728" w:rsidP="00815728">
      <w:pPr>
        <w:widowControl w:val="0"/>
        <w:shd w:val="clear" w:color="auto" w:fill="FFFFFF"/>
        <w:tabs>
          <w:tab w:val="left" w:pos="1721"/>
        </w:tabs>
        <w:suppressAutoHyphens/>
        <w:autoSpaceDE w:val="0"/>
        <w:autoSpaceDN w:val="0"/>
        <w:adjustRightInd w:val="0"/>
        <w:ind w:firstLine="709"/>
        <w:jc w:val="both"/>
        <w:rPr>
          <w:color w:val="000000"/>
          <w:spacing w:val="-9"/>
        </w:rPr>
      </w:pPr>
      <w:r w:rsidRPr="00815728">
        <w:rPr>
          <w:color w:val="000000"/>
          <w:spacing w:val="-4"/>
        </w:rPr>
        <w:t xml:space="preserve">3.4.5.При несоблюдении указанных в пункте 3.4.4. требований готовится уведомление об отказе в продлении срока действия разрешения на строительство. </w:t>
      </w:r>
    </w:p>
    <w:p w:rsidR="00815728" w:rsidRPr="00815728" w:rsidRDefault="00815728" w:rsidP="00815728">
      <w:pPr>
        <w:widowControl w:val="0"/>
        <w:shd w:val="clear" w:color="auto" w:fill="FFFFFF"/>
        <w:tabs>
          <w:tab w:val="left" w:pos="1721"/>
        </w:tabs>
        <w:suppressAutoHyphens/>
        <w:autoSpaceDE w:val="0"/>
        <w:autoSpaceDN w:val="0"/>
        <w:adjustRightInd w:val="0"/>
        <w:ind w:firstLine="709"/>
        <w:jc w:val="both"/>
        <w:rPr>
          <w:color w:val="000000"/>
          <w:spacing w:val="-9"/>
        </w:rPr>
      </w:pPr>
      <w:r w:rsidRPr="00815728">
        <w:rPr>
          <w:color w:val="000000"/>
          <w:spacing w:val="1"/>
        </w:rPr>
        <w:t xml:space="preserve">3.4.6.Продление срока действия разрешения на строительство оформляется внесением </w:t>
      </w:r>
      <w:r w:rsidRPr="00815728">
        <w:rPr>
          <w:color w:val="000000"/>
          <w:spacing w:val="-2"/>
        </w:rPr>
        <w:t>соответствующей записи о продлении срока действия разрешения на строительство на ранее выданном разрешении на строительство и удосто</w:t>
      </w:r>
      <w:r w:rsidRPr="00815728">
        <w:rPr>
          <w:color w:val="000000"/>
          <w:spacing w:val="-4"/>
        </w:rPr>
        <w:t>веряется подписью Главы муниципального района   и гербовой печатью А</w:t>
      </w:r>
      <w:r w:rsidRPr="00815728">
        <w:t>дминистрации</w:t>
      </w:r>
      <w:r w:rsidRPr="00815728">
        <w:rPr>
          <w:color w:val="000000"/>
          <w:spacing w:val="-4"/>
        </w:rPr>
        <w:t>.</w:t>
      </w:r>
    </w:p>
    <w:p w:rsidR="00815728" w:rsidRPr="00815728" w:rsidRDefault="00815728" w:rsidP="00815728">
      <w:pPr>
        <w:shd w:val="clear" w:color="auto" w:fill="FFFFFF"/>
        <w:suppressAutoHyphens/>
        <w:ind w:firstLine="720"/>
        <w:jc w:val="both"/>
      </w:pPr>
      <w:r w:rsidRPr="00815728">
        <w:rPr>
          <w:color w:val="000000"/>
          <w:spacing w:val="-4"/>
        </w:rPr>
        <w:t xml:space="preserve">Максимальный срок выполнения действий, предусмотренных пунктами </w:t>
      </w:r>
      <w:r w:rsidRPr="00815728">
        <w:rPr>
          <w:color w:val="000000"/>
          <w:spacing w:val="-3"/>
        </w:rPr>
        <w:t>3.4.1-3.4.6. настоящего административного регламента, составляет 7 календарных дней.</w:t>
      </w:r>
    </w:p>
    <w:p w:rsidR="00815728" w:rsidRPr="00815728" w:rsidRDefault="00815728" w:rsidP="00815728">
      <w:pPr>
        <w:spacing w:after="200"/>
        <w:ind w:firstLine="709"/>
        <w:contextualSpacing/>
        <w:jc w:val="both"/>
        <w:rPr>
          <w:lang w:eastAsia="en-US"/>
        </w:rPr>
      </w:pPr>
    </w:p>
    <w:p w:rsidR="00815728" w:rsidRPr="00815728" w:rsidRDefault="00815728" w:rsidP="00815728">
      <w:pPr>
        <w:spacing w:after="200"/>
        <w:ind w:firstLine="709"/>
        <w:contextualSpacing/>
        <w:jc w:val="center"/>
        <w:rPr>
          <w:b/>
          <w:lang w:eastAsia="en-US"/>
        </w:rPr>
      </w:pPr>
    </w:p>
    <w:p w:rsidR="00815728" w:rsidRPr="00815728" w:rsidRDefault="00815728" w:rsidP="00815728">
      <w:pPr>
        <w:spacing w:after="200"/>
        <w:ind w:firstLine="709"/>
        <w:contextualSpacing/>
        <w:jc w:val="center"/>
        <w:rPr>
          <w:b/>
          <w:lang w:eastAsia="en-US"/>
        </w:rPr>
      </w:pPr>
      <w:r w:rsidRPr="00815728">
        <w:rPr>
          <w:b/>
          <w:lang w:eastAsia="en-US"/>
        </w:rPr>
        <w:t xml:space="preserve">4. Формы </w:t>
      </w:r>
      <w:proofErr w:type="gramStart"/>
      <w:r w:rsidRPr="00815728">
        <w:rPr>
          <w:b/>
          <w:lang w:eastAsia="en-US"/>
        </w:rPr>
        <w:t>контроля за</w:t>
      </w:r>
      <w:proofErr w:type="gramEnd"/>
      <w:r w:rsidRPr="00815728">
        <w:rPr>
          <w:b/>
          <w:lang w:eastAsia="en-US"/>
        </w:rPr>
        <w:t xml:space="preserve"> исполнением административного регламента.</w:t>
      </w:r>
    </w:p>
    <w:p w:rsidR="00815728" w:rsidRPr="00815728" w:rsidRDefault="00815728" w:rsidP="00815728">
      <w:pPr>
        <w:spacing w:after="200"/>
        <w:ind w:firstLine="709"/>
        <w:contextualSpacing/>
        <w:jc w:val="both"/>
        <w:rPr>
          <w:lang w:eastAsia="en-US"/>
        </w:rPr>
      </w:pPr>
    </w:p>
    <w:p w:rsidR="00815728" w:rsidRPr="00815728" w:rsidRDefault="00815728" w:rsidP="00815728">
      <w:pPr>
        <w:jc w:val="center"/>
        <w:rPr>
          <w:lang w:eastAsia="en-US"/>
        </w:rPr>
      </w:pPr>
      <w:bookmarkStart w:id="15" w:name="sub_1041"/>
      <w:r w:rsidRPr="00815728">
        <w:rPr>
          <w:lang w:eastAsia="en-US"/>
        </w:rPr>
        <w:t xml:space="preserve">Порядок осуществления текущего </w:t>
      </w:r>
      <w:proofErr w:type="gramStart"/>
      <w:r w:rsidRPr="00815728">
        <w:rPr>
          <w:lang w:eastAsia="en-US"/>
        </w:rPr>
        <w:t>контроля за</w:t>
      </w:r>
      <w:proofErr w:type="gramEnd"/>
      <w:r w:rsidRPr="00815728">
        <w:rPr>
          <w:lang w:eastAsia="en-US"/>
        </w:rPr>
        <w:t xml:space="preserve"> соблюдением</w:t>
      </w:r>
    </w:p>
    <w:p w:rsidR="00815728" w:rsidRPr="00815728" w:rsidRDefault="00815728" w:rsidP="00815728">
      <w:pPr>
        <w:jc w:val="center"/>
        <w:rPr>
          <w:lang w:eastAsia="en-US"/>
        </w:rPr>
      </w:pPr>
      <w:r w:rsidRPr="00815728">
        <w:rPr>
          <w:lang w:eastAsia="en-US"/>
        </w:rPr>
        <w:t>и исполнением ответственными должностными лицами положений</w:t>
      </w:r>
    </w:p>
    <w:p w:rsidR="00815728" w:rsidRPr="00815728" w:rsidRDefault="00815728" w:rsidP="00815728">
      <w:pPr>
        <w:jc w:val="center"/>
        <w:rPr>
          <w:lang w:eastAsia="en-US"/>
        </w:rPr>
      </w:pPr>
      <w:r w:rsidRPr="00815728">
        <w:rPr>
          <w:lang w:eastAsia="en-US"/>
        </w:rPr>
        <w:t>Административного регламента и иных нормативных правовых актов,</w:t>
      </w:r>
    </w:p>
    <w:p w:rsidR="00815728" w:rsidRPr="00815728" w:rsidRDefault="00815728" w:rsidP="00815728">
      <w:pPr>
        <w:jc w:val="center"/>
        <w:rPr>
          <w:lang w:eastAsia="en-US"/>
        </w:rPr>
      </w:pPr>
      <w:proofErr w:type="gramStart"/>
      <w:r w:rsidRPr="00815728">
        <w:rPr>
          <w:lang w:eastAsia="en-US"/>
        </w:rPr>
        <w:t>устанавливающих</w:t>
      </w:r>
      <w:proofErr w:type="gramEnd"/>
      <w:r w:rsidRPr="00815728">
        <w:rPr>
          <w:lang w:eastAsia="en-US"/>
        </w:rPr>
        <w:t xml:space="preserve"> требования к предоставлению муниципальной услуги,</w:t>
      </w:r>
    </w:p>
    <w:p w:rsidR="00815728" w:rsidRPr="00815728" w:rsidRDefault="00815728" w:rsidP="00815728">
      <w:pPr>
        <w:jc w:val="center"/>
        <w:rPr>
          <w:lang w:eastAsia="en-US"/>
        </w:rPr>
      </w:pPr>
      <w:r w:rsidRPr="00815728">
        <w:rPr>
          <w:lang w:eastAsia="en-US"/>
        </w:rPr>
        <w:t>а также принятием ими решений</w:t>
      </w:r>
    </w:p>
    <w:p w:rsidR="00815728" w:rsidRPr="00815728" w:rsidRDefault="00815728" w:rsidP="00815728">
      <w:pPr>
        <w:ind w:firstLine="709"/>
        <w:jc w:val="both"/>
      </w:pPr>
      <w:r w:rsidRPr="00815728">
        <w:t xml:space="preserve">4.1. Текущий </w:t>
      </w:r>
      <w:proofErr w:type="gramStart"/>
      <w:r w:rsidRPr="00815728">
        <w:t>контроль за</w:t>
      </w:r>
      <w:proofErr w:type="gramEnd"/>
      <w:r w:rsidRPr="00815728">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Начальником Отдела ЖКХ.</w:t>
      </w:r>
    </w:p>
    <w:p w:rsidR="00815728" w:rsidRPr="00815728" w:rsidRDefault="00815728" w:rsidP="00815728">
      <w:pPr>
        <w:pStyle w:val="ConsPlusNormal"/>
        <w:widowControl/>
        <w:ind w:firstLine="709"/>
        <w:jc w:val="both"/>
        <w:rPr>
          <w:sz w:val="24"/>
          <w:szCs w:val="24"/>
        </w:rPr>
      </w:pPr>
      <w:r w:rsidRPr="00815728">
        <w:rPr>
          <w:sz w:val="24"/>
          <w:szCs w:val="24"/>
        </w:rPr>
        <w:t>4.2. Периодичность осуществления текущего контроля устанавливается главой муниципального района «Чернышевский район».</w:t>
      </w:r>
    </w:p>
    <w:p w:rsidR="00815728" w:rsidRPr="00815728" w:rsidRDefault="00815728" w:rsidP="00815728">
      <w:pPr>
        <w:ind w:firstLine="709"/>
        <w:jc w:val="both"/>
        <w:rPr>
          <w:lang w:eastAsia="en-US"/>
        </w:rPr>
      </w:pPr>
      <w:bookmarkStart w:id="16" w:name="sub_1042"/>
    </w:p>
    <w:p w:rsidR="00815728" w:rsidRPr="00815728" w:rsidRDefault="00815728" w:rsidP="00815728">
      <w:pPr>
        <w:ind w:firstLine="709"/>
        <w:jc w:val="center"/>
        <w:rPr>
          <w:lang w:eastAsia="en-US"/>
        </w:rPr>
      </w:pPr>
    </w:p>
    <w:p w:rsidR="00815728" w:rsidRPr="00815728" w:rsidRDefault="00815728" w:rsidP="00815728">
      <w:pPr>
        <w:jc w:val="center"/>
        <w:rPr>
          <w:lang w:eastAsia="en-US"/>
        </w:rPr>
      </w:pPr>
      <w:r w:rsidRPr="00815728">
        <w:rPr>
          <w:lang w:eastAsia="en-US"/>
        </w:rPr>
        <w:t xml:space="preserve">Порядок и периодичность осуществления </w:t>
      </w:r>
      <w:proofErr w:type="gramStart"/>
      <w:r w:rsidRPr="00815728">
        <w:rPr>
          <w:lang w:eastAsia="en-US"/>
        </w:rPr>
        <w:t>плановых</w:t>
      </w:r>
      <w:proofErr w:type="gramEnd"/>
      <w:r w:rsidRPr="00815728">
        <w:rPr>
          <w:lang w:eastAsia="en-US"/>
        </w:rPr>
        <w:t xml:space="preserve"> и внеплановых</w:t>
      </w:r>
    </w:p>
    <w:p w:rsidR="00815728" w:rsidRPr="00815728" w:rsidRDefault="00815728" w:rsidP="00815728">
      <w:pPr>
        <w:jc w:val="center"/>
        <w:rPr>
          <w:lang w:eastAsia="en-US"/>
        </w:rPr>
      </w:pPr>
      <w:r w:rsidRPr="00815728">
        <w:rPr>
          <w:lang w:eastAsia="en-US"/>
        </w:rPr>
        <w:t>проверок полноты и качества предоставления муниципальной услуги,</w:t>
      </w:r>
    </w:p>
    <w:p w:rsidR="00815728" w:rsidRPr="00815728" w:rsidRDefault="00815728" w:rsidP="00815728">
      <w:pPr>
        <w:jc w:val="center"/>
        <w:rPr>
          <w:lang w:eastAsia="en-US"/>
        </w:rPr>
      </w:pPr>
      <w:r w:rsidRPr="00815728">
        <w:rPr>
          <w:lang w:eastAsia="en-US"/>
        </w:rPr>
        <w:t xml:space="preserve">в том числе порядок и формы </w:t>
      </w:r>
      <w:proofErr w:type="gramStart"/>
      <w:r w:rsidRPr="00815728">
        <w:rPr>
          <w:lang w:eastAsia="en-US"/>
        </w:rPr>
        <w:t>контроля за</w:t>
      </w:r>
      <w:proofErr w:type="gramEnd"/>
      <w:r w:rsidRPr="00815728">
        <w:rPr>
          <w:lang w:eastAsia="en-US"/>
        </w:rPr>
        <w:t xml:space="preserve"> полнотой и качеством</w:t>
      </w:r>
    </w:p>
    <w:p w:rsidR="00815728" w:rsidRPr="00815728" w:rsidRDefault="00815728" w:rsidP="00815728">
      <w:pPr>
        <w:jc w:val="center"/>
        <w:rPr>
          <w:lang w:eastAsia="en-US"/>
        </w:rPr>
      </w:pPr>
      <w:r w:rsidRPr="00815728">
        <w:rPr>
          <w:lang w:eastAsia="en-US"/>
        </w:rPr>
        <w:t>предоставления муниципальной услуги</w:t>
      </w:r>
    </w:p>
    <w:bookmarkEnd w:id="16"/>
    <w:p w:rsidR="00815728" w:rsidRPr="00815728" w:rsidRDefault="00815728" w:rsidP="00815728">
      <w:pPr>
        <w:ind w:firstLine="709"/>
        <w:jc w:val="both"/>
      </w:pPr>
      <w:r w:rsidRPr="00815728">
        <w:t>4.3. </w:t>
      </w:r>
      <w:proofErr w:type="gramStart"/>
      <w:r w:rsidRPr="00815728">
        <w:t>Контроль за</w:t>
      </w:r>
      <w:proofErr w:type="gramEnd"/>
      <w:r w:rsidRPr="00815728">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15728" w:rsidRPr="00815728" w:rsidRDefault="00815728" w:rsidP="00815728">
      <w:pPr>
        <w:pStyle w:val="ConsPlusNormal"/>
        <w:widowControl/>
        <w:ind w:firstLine="709"/>
        <w:jc w:val="both"/>
        <w:rPr>
          <w:sz w:val="24"/>
          <w:szCs w:val="24"/>
        </w:rPr>
      </w:pPr>
      <w:r w:rsidRPr="00815728">
        <w:rPr>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15728" w:rsidRPr="00815728" w:rsidRDefault="00815728" w:rsidP="00815728">
      <w:pPr>
        <w:pStyle w:val="ConsPlusNormal"/>
        <w:widowControl/>
        <w:ind w:firstLine="709"/>
        <w:jc w:val="both"/>
        <w:rPr>
          <w:sz w:val="24"/>
          <w:szCs w:val="24"/>
        </w:rPr>
      </w:pPr>
      <w:r w:rsidRPr="00815728">
        <w:rPr>
          <w:sz w:val="24"/>
          <w:szCs w:val="24"/>
        </w:rPr>
        <w:t>4.4. </w:t>
      </w:r>
      <w:proofErr w:type="gramStart"/>
      <w:r w:rsidRPr="00815728">
        <w:rPr>
          <w:sz w:val="24"/>
          <w:szCs w:val="24"/>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муниципального района «Чернышевский район» </w:t>
      </w:r>
      <w:r w:rsidRPr="00815728">
        <w:rPr>
          <w:i/>
          <w:sz w:val="24"/>
          <w:szCs w:val="24"/>
        </w:rPr>
        <w:t xml:space="preserve"> </w:t>
      </w:r>
      <w:r w:rsidRPr="00815728">
        <w:rPr>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815728" w:rsidRPr="00815728" w:rsidRDefault="00815728" w:rsidP="00815728">
      <w:pPr>
        <w:ind w:firstLine="709"/>
        <w:jc w:val="both"/>
      </w:pPr>
      <w:r w:rsidRPr="00815728">
        <w:t>4.5.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района «Чернышевский район».</w:t>
      </w:r>
    </w:p>
    <w:bookmarkEnd w:id="15"/>
    <w:p w:rsidR="00815728" w:rsidRPr="00815728" w:rsidRDefault="00815728" w:rsidP="00815728">
      <w:pPr>
        <w:pStyle w:val="ConsPlusNormal"/>
        <w:widowControl/>
        <w:ind w:firstLine="709"/>
        <w:jc w:val="both"/>
        <w:rPr>
          <w:sz w:val="24"/>
          <w:szCs w:val="24"/>
        </w:rPr>
      </w:pPr>
      <w:r w:rsidRPr="00815728">
        <w:rPr>
          <w:sz w:val="24"/>
          <w:szCs w:val="24"/>
        </w:rPr>
        <w:t>4.6. Решение об осуществлении плановых и внеплановых проверок полноты и качества предоставления муниципальной услуги принимается главой  муниципального района «Чернышевский район».</w:t>
      </w:r>
    </w:p>
    <w:p w:rsidR="00815728" w:rsidRPr="00815728" w:rsidRDefault="00815728" w:rsidP="00815728">
      <w:pPr>
        <w:pStyle w:val="ConsPlusNormal"/>
        <w:widowControl/>
        <w:ind w:firstLine="709"/>
        <w:jc w:val="both"/>
        <w:rPr>
          <w:sz w:val="24"/>
          <w:szCs w:val="24"/>
        </w:rPr>
      </w:pPr>
      <w:r w:rsidRPr="00815728">
        <w:rPr>
          <w:sz w:val="24"/>
          <w:szCs w:val="24"/>
        </w:rPr>
        <w:t>4.7. </w:t>
      </w:r>
      <w:proofErr w:type="gramStart"/>
      <w:r w:rsidRPr="00815728">
        <w:rPr>
          <w:sz w:val="24"/>
          <w:szCs w:val="24"/>
        </w:rPr>
        <w:t>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муниципального района «Чернышевский район»,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815728" w:rsidRPr="00815728" w:rsidRDefault="00815728" w:rsidP="00815728">
      <w:pPr>
        <w:pStyle w:val="ConsPlusNormal"/>
        <w:widowControl/>
        <w:ind w:firstLine="709"/>
        <w:jc w:val="both"/>
        <w:rPr>
          <w:sz w:val="24"/>
          <w:szCs w:val="24"/>
        </w:rPr>
      </w:pPr>
      <w:r w:rsidRPr="00815728">
        <w:rPr>
          <w:sz w:val="24"/>
          <w:szCs w:val="24"/>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15728" w:rsidRPr="00815728" w:rsidRDefault="00815728" w:rsidP="00815728">
      <w:pPr>
        <w:pStyle w:val="ConsPlusNormal"/>
        <w:widowControl/>
        <w:ind w:firstLine="709"/>
        <w:jc w:val="both"/>
        <w:rPr>
          <w:sz w:val="24"/>
          <w:szCs w:val="24"/>
        </w:rPr>
      </w:pPr>
      <w:r w:rsidRPr="00815728">
        <w:rPr>
          <w:sz w:val="24"/>
          <w:szCs w:val="24"/>
        </w:rPr>
        <w:t>4.9. По окончании проверки представленные документы уполномоченный орган</w:t>
      </w:r>
      <w:r w:rsidRPr="00815728">
        <w:rPr>
          <w:i/>
          <w:sz w:val="24"/>
          <w:szCs w:val="24"/>
        </w:rPr>
        <w:t xml:space="preserve"> </w:t>
      </w:r>
      <w:r w:rsidRPr="00815728">
        <w:rPr>
          <w:sz w:val="24"/>
          <w:szCs w:val="24"/>
        </w:rPr>
        <w:t>в течение 30 дней возвращает Исполнителю.</w:t>
      </w:r>
    </w:p>
    <w:p w:rsidR="00815728" w:rsidRPr="00815728" w:rsidRDefault="00815728" w:rsidP="00815728">
      <w:pPr>
        <w:ind w:firstLine="709"/>
        <w:jc w:val="center"/>
        <w:rPr>
          <w:lang w:eastAsia="en-US"/>
        </w:rPr>
      </w:pPr>
      <w:bookmarkStart w:id="17" w:name="sub_1043"/>
    </w:p>
    <w:p w:rsidR="00815728" w:rsidRPr="00815728" w:rsidRDefault="00815728" w:rsidP="00815728">
      <w:pPr>
        <w:jc w:val="center"/>
        <w:rPr>
          <w:lang w:eastAsia="en-US"/>
        </w:rPr>
      </w:pPr>
      <w:r w:rsidRPr="00815728">
        <w:rPr>
          <w:lang w:eastAsia="en-US"/>
        </w:rPr>
        <w:t>Ответственность должностных лиц за решения и действия</w:t>
      </w:r>
    </w:p>
    <w:p w:rsidR="00815728" w:rsidRPr="00815728" w:rsidRDefault="00815728" w:rsidP="00815728">
      <w:pPr>
        <w:jc w:val="center"/>
        <w:rPr>
          <w:lang w:eastAsia="en-US"/>
        </w:rPr>
      </w:pPr>
      <w:r w:rsidRPr="00815728">
        <w:rPr>
          <w:lang w:eastAsia="en-US"/>
        </w:rPr>
        <w:t xml:space="preserve">(бездействие), </w:t>
      </w:r>
      <w:proofErr w:type="gramStart"/>
      <w:r w:rsidRPr="00815728">
        <w:rPr>
          <w:lang w:eastAsia="en-US"/>
        </w:rPr>
        <w:t>принимаемые</w:t>
      </w:r>
      <w:proofErr w:type="gramEnd"/>
      <w:r w:rsidRPr="00815728">
        <w:rPr>
          <w:lang w:eastAsia="en-US"/>
        </w:rPr>
        <w:t xml:space="preserve"> (осуществляемые) ими</w:t>
      </w:r>
    </w:p>
    <w:p w:rsidR="00815728" w:rsidRPr="00815728" w:rsidRDefault="00815728" w:rsidP="00815728">
      <w:pPr>
        <w:jc w:val="center"/>
        <w:rPr>
          <w:lang w:eastAsia="en-US"/>
        </w:rPr>
      </w:pPr>
      <w:r w:rsidRPr="00815728">
        <w:rPr>
          <w:lang w:eastAsia="en-US"/>
        </w:rPr>
        <w:t>в ходе предоставления муниципальной услуги</w:t>
      </w:r>
    </w:p>
    <w:p w:rsidR="00815728" w:rsidRPr="00815728" w:rsidRDefault="00815728" w:rsidP="00815728">
      <w:pPr>
        <w:ind w:firstLine="709"/>
        <w:jc w:val="both"/>
      </w:pPr>
      <w:bookmarkStart w:id="18" w:name="sub_1044"/>
      <w:bookmarkEnd w:id="17"/>
      <w:r w:rsidRPr="00815728">
        <w:t xml:space="preserve">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w:t>
      </w:r>
      <w:r w:rsidRPr="00815728">
        <w:lastRenderedPageBreak/>
        <w:t>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15728" w:rsidRPr="00815728" w:rsidRDefault="00815728" w:rsidP="00815728">
      <w:pPr>
        <w:pStyle w:val="ConsPlusNormal"/>
        <w:widowControl/>
        <w:ind w:firstLine="709"/>
        <w:jc w:val="both"/>
        <w:rPr>
          <w:sz w:val="24"/>
          <w:szCs w:val="24"/>
        </w:rPr>
      </w:pPr>
      <w:r w:rsidRPr="00815728">
        <w:rPr>
          <w:sz w:val="24"/>
          <w:szCs w:val="24"/>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815728" w:rsidRPr="00815728" w:rsidRDefault="00815728" w:rsidP="00815728">
      <w:pPr>
        <w:ind w:firstLine="709"/>
        <w:jc w:val="both"/>
        <w:rPr>
          <w:lang w:eastAsia="en-US"/>
        </w:rPr>
      </w:pPr>
    </w:p>
    <w:p w:rsidR="00815728" w:rsidRPr="00815728" w:rsidRDefault="00815728" w:rsidP="00815728">
      <w:pPr>
        <w:jc w:val="center"/>
        <w:rPr>
          <w:lang w:eastAsia="en-US"/>
        </w:rPr>
      </w:pPr>
      <w:r w:rsidRPr="00815728">
        <w:rPr>
          <w:lang w:eastAsia="en-US"/>
        </w:rPr>
        <w:t xml:space="preserve">Требования к порядку и формам </w:t>
      </w:r>
      <w:proofErr w:type="gramStart"/>
      <w:r w:rsidRPr="00815728">
        <w:rPr>
          <w:lang w:eastAsia="en-US"/>
        </w:rPr>
        <w:t>контроля за</w:t>
      </w:r>
      <w:proofErr w:type="gramEnd"/>
      <w:r w:rsidRPr="00815728">
        <w:rPr>
          <w:lang w:eastAsia="en-US"/>
        </w:rPr>
        <w:t xml:space="preserve"> предоставлением</w:t>
      </w:r>
    </w:p>
    <w:p w:rsidR="00815728" w:rsidRPr="00815728" w:rsidRDefault="00815728" w:rsidP="00815728">
      <w:pPr>
        <w:jc w:val="center"/>
        <w:rPr>
          <w:lang w:eastAsia="en-US"/>
        </w:rPr>
      </w:pPr>
      <w:r w:rsidRPr="00815728">
        <w:rPr>
          <w:lang w:eastAsia="en-US"/>
        </w:rPr>
        <w:t>муниципальной услуги, в том числе со стороны граждан,</w:t>
      </w:r>
    </w:p>
    <w:p w:rsidR="00815728" w:rsidRPr="00815728" w:rsidRDefault="00815728" w:rsidP="00815728">
      <w:pPr>
        <w:jc w:val="center"/>
        <w:rPr>
          <w:lang w:eastAsia="en-US"/>
        </w:rPr>
      </w:pPr>
      <w:r w:rsidRPr="00815728">
        <w:rPr>
          <w:lang w:eastAsia="en-US"/>
        </w:rPr>
        <w:t>их объединений и организаций</w:t>
      </w:r>
    </w:p>
    <w:bookmarkEnd w:id="18"/>
    <w:p w:rsidR="00815728" w:rsidRPr="00815728" w:rsidRDefault="00815728" w:rsidP="00815728">
      <w:pPr>
        <w:ind w:firstLine="709"/>
        <w:jc w:val="both"/>
      </w:pPr>
      <w:r w:rsidRPr="00815728">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15728" w:rsidRPr="00815728" w:rsidRDefault="00815728" w:rsidP="00815728">
      <w:pPr>
        <w:ind w:firstLine="709"/>
        <w:jc w:val="both"/>
        <w:rPr>
          <w:lang w:eastAsia="en-US"/>
        </w:rPr>
      </w:pPr>
      <w:r w:rsidRPr="00815728">
        <w:t>4.13. </w:t>
      </w:r>
      <w:proofErr w:type="gramStart"/>
      <w:r w:rsidRPr="00815728">
        <w:rPr>
          <w:lang w:eastAsia="en-US"/>
        </w:rPr>
        <w:t>Контроль за</w:t>
      </w:r>
      <w:proofErr w:type="gramEnd"/>
      <w:r w:rsidRPr="00815728">
        <w:rPr>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815728" w:rsidRPr="00815728" w:rsidRDefault="00815728" w:rsidP="00815728">
      <w:pPr>
        <w:ind w:firstLine="709"/>
        <w:jc w:val="center"/>
      </w:pPr>
    </w:p>
    <w:p w:rsidR="00815728" w:rsidRPr="00815728" w:rsidRDefault="00815728" w:rsidP="00815728">
      <w:pPr>
        <w:spacing w:after="200"/>
        <w:contextualSpacing/>
        <w:jc w:val="center"/>
        <w:rPr>
          <w:b/>
          <w:lang w:eastAsia="en-US"/>
        </w:rPr>
      </w:pPr>
      <w:r w:rsidRPr="00815728">
        <w:rPr>
          <w:b/>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15728" w:rsidRPr="00815728" w:rsidRDefault="00815728" w:rsidP="00815728">
      <w:pPr>
        <w:spacing w:after="200"/>
        <w:ind w:firstLine="709"/>
        <w:contextualSpacing/>
        <w:jc w:val="both"/>
        <w:rPr>
          <w:lang w:eastAsia="en-US"/>
        </w:rPr>
      </w:pPr>
      <w:r w:rsidRPr="00815728">
        <w:rPr>
          <w:lang w:eastAsia="en-US"/>
        </w:rPr>
        <w:t xml:space="preserve">  </w:t>
      </w:r>
    </w:p>
    <w:p w:rsidR="00815728" w:rsidRPr="00815728" w:rsidRDefault="00815728" w:rsidP="00815728">
      <w:pPr>
        <w:widowControl w:val="0"/>
        <w:tabs>
          <w:tab w:val="left" w:pos="0"/>
        </w:tabs>
        <w:suppressAutoHyphens/>
        <w:ind w:firstLine="709"/>
        <w:rPr>
          <w:rFonts w:eastAsia="SimSun"/>
          <w:kern w:val="2"/>
          <w:lang w:eastAsia="zh-CN" w:bidi="hi-IN"/>
        </w:rPr>
      </w:pPr>
      <w:r w:rsidRPr="00815728">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5.2.Заявитель может обратиться с жалобой, в том числе в следующих случаях:</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1)нарушение срока регистрации запроса заявителя о предоставлении муниципальной услуги;</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2)нарушение срока предоставления муниципальной услуги;</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5728" w:rsidRPr="00815728" w:rsidRDefault="00815728" w:rsidP="00815728">
      <w:pPr>
        <w:widowControl w:val="0"/>
        <w:suppressAutoHyphens/>
        <w:autoSpaceDE w:val="0"/>
        <w:ind w:firstLine="709"/>
        <w:jc w:val="both"/>
        <w:rPr>
          <w:rFonts w:eastAsia="SimSun"/>
          <w:kern w:val="2"/>
          <w:lang w:eastAsia="zh-CN" w:bidi="hi-IN"/>
        </w:rPr>
      </w:pPr>
      <w:proofErr w:type="gramStart"/>
      <w:r w:rsidRPr="00815728">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5728" w:rsidRPr="00815728" w:rsidRDefault="00815728" w:rsidP="00815728">
      <w:pPr>
        <w:widowControl w:val="0"/>
        <w:suppressAutoHyphens/>
        <w:autoSpaceDE w:val="0"/>
        <w:ind w:firstLine="709"/>
        <w:jc w:val="both"/>
        <w:rPr>
          <w:rFonts w:eastAsia="SimSun"/>
          <w:kern w:val="2"/>
          <w:lang w:eastAsia="zh-CN" w:bidi="hi-IN"/>
        </w:rPr>
      </w:pPr>
      <w:proofErr w:type="gramStart"/>
      <w:r w:rsidRPr="00815728">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5728" w:rsidRPr="00815728" w:rsidRDefault="00815728" w:rsidP="00815728">
      <w:pPr>
        <w:widowControl w:val="0"/>
        <w:suppressAutoHyphens/>
        <w:autoSpaceDE w:val="0"/>
        <w:ind w:firstLine="709"/>
        <w:jc w:val="both"/>
        <w:rPr>
          <w:kern w:val="2"/>
          <w:lang w:eastAsia="zh-CN" w:bidi="hi-IN"/>
        </w:rPr>
      </w:pPr>
      <w:r w:rsidRPr="00815728">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815728">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815728" w:rsidRPr="00815728" w:rsidRDefault="00815728" w:rsidP="00815728">
      <w:pPr>
        <w:widowControl w:val="0"/>
        <w:suppressAutoHyphens/>
        <w:ind w:firstLine="539"/>
        <w:jc w:val="both"/>
        <w:rPr>
          <w:rFonts w:eastAsia="SimSun" w:cs="Mangal"/>
          <w:kern w:val="1"/>
          <w:lang w:eastAsia="zh-CN" w:bidi="hi-IN"/>
        </w:rPr>
      </w:pPr>
      <w:r w:rsidRPr="00815728">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15728" w:rsidRPr="00815728" w:rsidRDefault="00815728" w:rsidP="00815728">
      <w:pPr>
        <w:widowControl w:val="0"/>
        <w:suppressAutoHyphens/>
        <w:ind w:firstLine="709"/>
        <w:jc w:val="both"/>
        <w:rPr>
          <w:rFonts w:eastAsia="SimSun"/>
          <w:kern w:val="2"/>
          <w:lang w:eastAsia="zh-CN" w:bidi="hi-IN"/>
        </w:rPr>
      </w:pPr>
      <w:r w:rsidRPr="00815728">
        <w:rPr>
          <w:rFonts w:eastAsia="SimSun"/>
          <w:kern w:val="2"/>
          <w:lang w:eastAsia="zh-CN" w:bidi="hi-IN"/>
        </w:rPr>
        <w:t>5.5.Жалоба должна содержать:</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lastRenderedPageBreak/>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5728" w:rsidRPr="00815728" w:rsidRDefault="00815728" w:rsidP="00815728">
      <w:pPr>
        <w:widowControl w:val="0"/>
        <w:suppressAutoHyphens/>
        <w:autoSpaceDE w:val="0"/>
        <w:ind w:firstLine="709"/>
        <w:jc w:val="both"/>
        <w:rPr>
          <w:rFonts w:eastAsia="SimSun"/>
          <w:kern w:val="2"/>
          <w:lang w:eastAsia="zh-CN" w:bidi="hi-IN"/>
        </w:rPr>
      </w:pPr>
      <w:proofErr w:type="gramStart"/>
      <w:r w:rsidRPr="00815728">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5728" w:rsidRPr="00815728" w:rsidRDefault="00815728" w:rsidP="00815728">
      <w:pPr>
        <w:widowControl w:val="0"/>
        <w:suppressAutoHyphens/>
        <w:autoSpaceDE w:val="0"/>
        <w:ind w:firstLine="709"/>
        <w:jc w:val="both"/>
        <w:rPr>
          <w:rFonts w:eastAsia="SimSun"/>
          <w:kern w:val="2"/>
          <w:lang w:eastAsia="zh-CN" w:bidi="hi-IN"/>
        </w:rPr>
      </w:pPr>
      <w:proofErr w:type="gramStart"/>
      <w:r w:rsidRPr="00815728">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15728">
        <w:rPr>
          <w:rFonts w:eastAsia="SimSun"/>
          <w:kern w:val="2"/>
          <w:lang w:eastAsia="zh-CN" w:bidi="hi-IN"/>
        </w:rPr>
        <w:t xml:space="preserve"> таких исправлений - в течение пяти рабочих дней со дня ее регистрации;</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815728" w:rsidRPr="00815728" w:rsidRDefault="00815728" w:rsidP="00815728">
      <w:pPr>
        <w:widowControl w:val="0"/>
        <w:suppressAutoHyphens/>
        <w:autoSpaceDE w:val="0"/>
        <w:ind w:firstLine="709"/>
        <w:jc w:val="both"/>
        <w:rPr>
          <w:rFonts w:eastAsia="SimSun"/>
          <w:kern w:val="2"/>
          <w:lang w:eastAsia="zh-CN" w:bidi="hi-IN"/>
        </w:rPr>
      </w:pPr>
      <w:proofErr w:type="gramStart"/>
      <w:r w:rsidRPr="00815728">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2)отказывает в удовлетворении жалобы (приложение № 4 к настоящему административному регламенту);</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 xml:space="preserve">5.8.Не позднее дня, следующего за днем принятия решения, указанного в </w:t>
      </w:r>
      <w:r w:rsidRPr="00815728">
        <w:rPr>
          <w:rFonts w:eastAsia="SimSun"/>
          <w:kern w:val="2"/>
        </w:rPr>
        <w:t>пункте</w:t>
      </w:r>
      <w:r w:rsidRPr="00815728">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 xml:space="preserve">5.9.В случае установления в ходе или по результатам </w:t>
      </w:r>
      <w:proofErr w:type="gramStart"/>
      <w:r w:rsidRPr="00815728">
        <w:rPr>
          <w:rFonts w:eastAsia="SimSun"/>
          <w:kern w:val="2"/>
          <w:lang w:eastAsia="zh-CN" w:bidi="hi-IN"/>
        </w:rPr>
        <w:t>рассмотрения жалобы признаков состава административного правонарушения</w:t>
      </w:r>
      <w:proofErr w:type="gramEnd"/>
      <w:r w:rsidRPr="00815728">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5728" w:rsidRPr="00815728" w:rsidRDefault="00815728" w:rsidP="00815728">
      <w:pPr>
        <w:widowControl w:val="0"/>
        <w:suppressAutoHyphens/>
        <w:autoSpaceDE w:val="0"/>
        <w:ind w:firstLine="709"/>
        <w:jc w:val="both"/>
        <w:rPr>
          <w:rFonts w:eastAsia="SimSun"/>
          <w:color w:val="000000"/>
          <w:kern w:val="2"/>
          <w:lang w:eastAsia="zh-CN" w:bidi="hi-IN"/>
        </w:rPr>
      </w:pPr>
      <w:r w:rsidRPr="00815728">
        <w:rPr>
          <w:rFonts w:eastAsia="SimSun"/>
          <w:color w:val="000000"/>
          <w:kern w:val="2"/>
          <w:lang w:eastAsia="zh-CN" w:bidi="hi-IN"/>
        </w:rPr>
        <w:t>5.10. Порядок обжалования решения по жалобе</w:t>
      </w:r>
    </w:p>
    <w:p w:rsidR="00815728" w:rsidRPr="00815728" w:rsidRDefault="00815728" w:rsidP="00815728">
      <w:pPr>
        <w:widowControl w:val="0"/>
        <w:suppressAutoHyphens/>
        <w:autoSpaceDE w:val="0"/>
        <w:ind w:firstLine="709"/>
        <w:jc w:val="both"/>
        <w:rPr>
          <w:rFonts w:eastAsia="SimSun"/>
          <w:color w:val="000000"/>
          <w:kern w:val="2"/>
          <w:lang w:eastAsia="zh-CN" w:bidi="hi-IN"/>
        </w:rPr>
      </w:pPr>
      <w:r w:rsidRPr="00815728">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815728" w:rsidRPr="00815728" w:rsidRDefault="00815728" w:rsidP="00815728">
      <w:pPr>
        <w:widowControl w:val="0"/>
        <w:suppressAutoHyphens/>
        <w:autoSpaceDE w:val="0"/>
        <w:ind w:firstLine="709"/>
        <w:jc w:val="both"/>
        <w:rPr>
          <w:rFonts w:eastAsia="SimSun"/>
          <w:color w:val="000000"/>
          <w:kern w:val="2"/>
          <w:lang w:eastAsia="zh-CN" w:bidi="hi-IN"/>
        </w:rPr>
      </w:pPr>
      <w:r w:rsidRPr="00815728">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815728" w:rsidRPr="00815728" w:rsidRDefault="00815728" w:rsidP="00815728">
      <w:pPr>
        <w:widowControl w:val="0"/>
        <w:suppressAutoHyphens/>
        <w:autoSpaceDE w:val="0"/>
        <w:ind w:firstLine="709"/>
        <w:jc w:val="both"/>
        <w:rPr>
          <w:rFonts w:eastAsia="SimSun"/>
          <w:color w:val="000000"/>
          <w:kern w:val="2"/>
          <w:lang w:eastAsia="zh-CN" w:bidi="hi-IN"/>
        </w:rPr>
      </w:pPr>
      <w:r w:rsidRPr="00815728">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815728" w:rsidRPr="00815728" w:rsidRDefault="00815728" w:rsidP="00815728">
      <w:pPr>
        <w:widowControl w:val="0"/>
        <w:suppressAutoHyphens/>
        <w:autoSpaceDE w:val="0"/>
        <w:ind w:firstLine="709"/>
        <w:jc w:val="both"/>
        <w:rPr>
          <w:rFonts w:eastAsia="SimSun"/>
          <w:color w:val="000000"/>
          <w:kern w:val="2"/>
          <w:lang w:eastAsia="zh-CN" w:bidi="hi-IN"/>
        </w:rPr>
      </w:pPr>
      <w:r w:rsidRPr="00815728">
        <w:rPr>
          <w:rFonts w:eastAsia="SimSun"/>
          <w:color w:val="000000"/>
          <w:kern w:val="2"/>
          <w:lang w:eastAsia="zh-CN" w:bidi="hi-IN"/>
        </w:rPr>
        <w:t>Пропущенный по уважительной причине срок подачи жалобы может быть восстановлен судом.</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 xml:space="preserve">- представлять дополнительные документы и материалы либо обращаться с просьбой об </w:t>
      </w:r>
      <w:r w:rsidRPr="00815728">
        <w:rPr>
          <w:rFonts w:eastAsia="SimSun"/>
          <w:kern w:val="2"/>
          <w:lang w:eastAsia="zh-CN" w:bidi="hi-IN"/>
        </w:rPr>
        <w:lastRenderedPageBreak/>
        <w:t>их истреблении, в том числе в электронной форме;</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 xml:space="preserve">- обращаться с жалобой на принятое решение или на действия (бездействия) в связи с рассмотрением жалобы в административном и </w:t>
      </w:r>
      <w:proofErr w:type="gramStart"/>
      <w:r w:rsidRPr="00815728">
        <w:rPr>
          <w:rFonts w:eastAsia="SimSun"/>
          <w:kern w:val="2"/>
          <w:lang w:eastAsia="zh-CN" w:bidi="hi-IN"/>
        </w:rPr>
        <w:t>)и</w:t>
      </w:r>
      <w:proofErr w:type="gramEnd"/>
      <w:r w:rsidRPr="00815728">
        <w:rPr>
          <w:rFonts w:eastAsia="SimSun"/>
          <w:kern w:val="2"/>
          <w:lang w:eastAsia="zh-CN" w:bidi="hi-IN"/>
        </w:rPr>
        <w:t>ли) судебном порядке в соответствии с законодательством Российской Федерации;</w:t>
      </w:r>
    </w:p>
    <w:p w:rsidR="00815728" w:rsidRPr="00815728" w:rsidRDefault="00815728" w:rsidP="00815728">
      <w:pPr>
        <w:widowControl w:val="0"/>
        <w:suppressAutoHyphens/>
        <w:autoSpaceDE w:val="0"/>
        <w:ind w:firstLine="709"/>
        <w:jc w:val="both"/>
        <w:rPr>
          <w:rFonts w:eastAsia="SimSun"/>
          <w:kern w:val="2"/>
          <w:lang w:eastAsia="zh-CN" w:bidi="hi-IN"/>
        </w:rPr>
      </w:pPr>
      <w:r w:rsidRPr="00815728">
        <w:rPr>
          <w:rFonts w:eastAsia="SimSun"/>
          <w:kern w:val="2"/>
          <w:lang w:eastAsia="zh-CN" w:bidi="hi-IN"/>
        </w:rPr>
        <w:t xml:space="preserve">- обращаться с заявлением о прекращении рассмотрения жалобы. </w:t>
      </w:r>
    </w:p>
    <w:p w:rsidR="00815728" w:rsidRPr="00815728" w:rsidRDefault="00815728" w:rsidP="00815728">
      <w:pPr>
        <w:widowControl w:val="0"/>
        <w:suppressAutoHyphens/>
        <w:autoSpaceDE w:val="0"/>
        <w:ind w:firstLine="539"/>
        <w:jc w:val="both"/>
        <w:rPr>
          <w:rFonts w:eastAsia="SimSun" w:cs="Mangal"/>
          <w:kern w:val="1"/>
          <w:lang w:eastAsia="zh-CN" w:bidi="hi-IN"/>
        </w:rPr>
      </w:pPr>
      <w:r w:rsidRPr="00815728">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815728">
        <w:rPr>
          <w:rFonts w:eastAsia="SimSun" w:cs="Mangal"/>
          <w:kern w:val="1"/>
          <w:lang w:eastAsia="zh-CN" w:bidi="hi-IN"/>
        </w:rPr>
        <w:t>в том числе через Портал.</w:t>
      </w:r>
    </w:p>
    <w:p w:rsidR="00815728" w:rsidRPr="00815728" w:rsidRDefault="00815728" w:rsidP="00815728">
      <w:pPr>
        <w:pStyle w:val="ConsPlusNormal"/>
        <w:widowControl/>
        <w:ind w:firstLine="0"/>
        <w:jc w:val="center"/>
        <w:rPr>
          <w:sz w:val="24"/>
          <w:szCs w:val="24"/>
        </w:rPr>
      </w:pPr>
      <w:r w:rsidRPr="00815728">
        <w:rPr>
          <w:sz w:val="24"/>
          <w:szCs w:val="24"/>
        </w:rPr>
        <w:t>________________________</w:t>
      </w:r>
    </w:p>
    <w:p w:rsidR="00815728" w:rsidRPr="00815728" w:rsidRDefault="00815728" w:rsidP="00815728">
      <w:pPr>
        <w:spacing w:after="200"/>
        <w:ind w:firstLine="709"/>
        <w:contextualSpacing/>
        <w:jc w:val="right"/>
        <w:rPr>
          <w:lang w:eastAsia="en-US"/>
        </w:rPr>
      </w:pPr>
      <w:r w:rsidRPr="00815728">
        <w:rPr>
          <w:b/>
          <w:lang w:eastAsia="en-US"/>
        </w:rPr>
        <w:br w:type="page"/>
      </w:r>
      <w:r w:rsidRPr="00815728">
        <w:rPr>
          <w:lang w:eastAsia="en-US"/>
        </w:rPr>
        <w:lastRenderedPageBreak/>
        <w:t xml:space="preserve">Приложение 1 </w:t>
      </w:r>
    </w:p>
    <w:p w:rsidR="00815728" w:rsidRPr="00815728" w:rsidRDefault="00815728" w:rsidP="00815728">
      <w:pPr>
        <w:ind w:firstLine="709"/>
        <w:contextualSpacing/>
        <w:jc w:val="right"/>
        <w:rPr>
          <w:lang w:eastAsia="en-US"/>
        </w:rPr>
      </w:pPr>
      <w:r w:rsidRPr="00815728">
        <w:rPr>
          <w:lang w:eastAsia="en-US"/>
        </w:rPr>
        <w:t>к административному регламенту</w:t>
      </w:r>
    </w:p>
    <w:p w:rsidR="00815728" w:rsidRPr="00815728" w:rsidRDefault="00815728" w:rsidP="0081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815728">
        <w:rPr>
          <w:bCs/>
        </w:rPr>
        <w:t>предоставления муниципальной услуги</w:t>
      </w:r>
    </w:p>
    <w:p w:rsidR="00815728" w:rsidRPr="00815728" w:rsidRDefault="00815728" w:rsidP="00815728">
      <w:pPr>
        <w:ind w:firstLine="709"/>
        <w:contextualSpacing/>
        <w:jc w:val="right"/>
        <w:rPr>
          <w:lang w:eastAsia="en-US"/>
        </w:rPr>
      </w:pPr>
      <w:r w:rsidRPr="00815728">
        <w:rPr>
          <w:bCs/>
          <w:lang w:eastAsia="en-US"/>
        </w:rPr>
        <w:t xml:space="preserve">Выдача разрешений </w:t>
      </w:r>
      <w:r w:rsidRPr="00815728">
        <w:rPr>
          <w:lang w:eastAsia="en-US"/>
        </w:rPr>
        <w:t xml:space="preserve">на строительство, реконструкцию объектов дорожного сервиса, </w:t>
      </w:r>
      <w:r w:rsidRPr="00815728">
        <w:rPr>
          <w:bCs/>
          <w:lang w:eastAsia="en-US"/>
        </w:rPr>
        <w:t>размещаемых в границах полосы отвода в границах придорожных полос автомобильной дороги местного значения, а также частной</w:t>
      </w:r>
      <w:r w:rsidRPr="00815728">
        <w:rPr>
          <w:lang w:eastAsia="en-US"/>
        </w:rPr>
        <w:t xml:space="preserve"> автомобильной дороги </w:t>
      </w:r>
    </w:p>
    <w:p w:rsidR="00815728" w:rsidRPr="00815728" w:rsidRDefault="00815728" w:rsidP="00815728">
      <w:pPr>
        <w:spacing w:after="200"/>
        <w:ind w:firstLine="709"/>
        <w:contextualSpacing/>
        <w:jc w:val="both"/>
        <w:rPr>
          <w:lang w:eastAsia="en-US"/>
        </w:rPr>
      </w:pPr>
      <w:r w:rsidRPr="00815728">
        <w:rPr>
          <w:lang w:eastAsia="en-US"/>
        </w:rPr>
        <w:t> </w:t>
      </w:r>
    </w:p>
    <w:p w:rsidR="00815728" w:rsidRPr="00EC2E3B" w:rsidRDefault="00815728" w:rsidP="00815728">
      <w:pPr>
        <w:suppressAutoHyphens/>
        <w:ind w:left="4680"/>
      </w:pPr>
      <w:r>
        <w:t xml:space="preserve">Главе муниципального района «Чернышевский район» </w:t>
      </w:r>
      <w:r w:rsidRPr="00EC2E3B">
        <w:t xml:space="preserve"> _______________________________</w:t>
      </w:r>
      <w:r>
        <w:t>_________</w:t>
      </w:r>
      <w:r w:rsidRPr="00EC2E3B">
        <w:tab/>
      </w:r>
      <w:r w:rsidRPr="00EC2E3B">
        <w:tab/>
      </w:r>
      <w:r w:rsidRPr="00EC2E3B">
        <w:tab/>
      </w:r>
      <w:r w:rsidRPr="00EC2E3B">
        <w:tab/>
      </w:r>
      <w:r w:rsidRPr="00EC2E3B">
        <w:tab/>
      </w:r>
    </w:p>
    <w:p w:rsidR="00815728" w:rsidRPr="00EC2E3B" w:rsidRDefault="00815728" w:rsidP="00815728">
      <w:pPr>
        <w:suppressAutoHyphens/>
        <w:ind w:left="4680"/>
      </w:pPr>
      <w:r w:rsidRPr="00EC2E3B">
        <w:t xml:space="preserve"> </w:t>
      </w:r>
      <w:r>
        <w:t>о</w:t>
      </w:r>
      <w:r w:rsidRPr="00EC2E3B">
        <w:t>т___________</w:t>
      </w:r>
      <w:r>
        <w:t>___________________________</w:t>
      </w:r>
    </w:p>
    <w:p w:rsidR="00815728" w:rsidRPr="00EC2E3B" w:rsidRDefault="00815728" w:rsidP="00815728">
      <w:pPr>
        <w:suppressAutoHyphens/>
        <w:ind w:left="4680"/>
        <w:rPr>
          <w:vertAlign w:val="superscript"/>
        </w:rPr>
      </w:pPr>
      <w:r w:rsidRPr="00EC2E3B">
        <w:tab/>
      </w:r>
      <w:r w:rsidRPr="00EC2E3B">
        <w:tab/>
        <w:t xml:space="preserve"> </w:t>
      </w:r>
      <w:proofErr w:type="gramStart"/>
      <w:r w:rsidRPr="00EC2E3B">
        <w:rPr>
          <w:vertAlign w:val="superscript"/>
        </w:rPr>
        <w:t>(наименование организации, юридический адрес,</w:t>
      </w:r>
      <w:proofErr w:type="gramEnd"/>
    </w:p>
    <w:p w:rsidR="00815728" w:rsidRPr="00EC2E3B" w:rsidRDefault="00815728" w:rsidP="00815728">
      <w:pPr>
        <w:suppressAutoHyphens/>
        <w:ind w:left="4680"/>
      </w:pPr>
      <w:r w:rsidRPr="00EC2E3B">
        <w:t>_____________________________</w:t>
      </w:r>
      <w:r>
        <w:t>___________</w:t>
      </w:r>
    </w:p>
    <w:p w:rsidR="00815728" w:rsidRPr="00EC2E3B" w:rsidRDefault="00815728" w:rsidP="00815728">
      <w:pPr>
        <w:suppressAutoHyphens/>
        <w:ind w:left="4680"/>
        <w:rPr>
          <w:vertAlign w:val="superscript"/>
        </w:rPr>
      </w:pPr>
      <w:r w:rsidRPr="00EC2E3B">
        <w:t xml:space="preserve">                                  </w:t>
      </w:r>
      <w:r w:rsidRPr="00EC2E3B">
        <w:rPr>
          <w:vertAlign w:val="superscript"/>
        </w:rPr>
        <w:t xml:space="preserve">контактные телефоны) </w:t>
      </w:r>
    </w:p>
    <w:p w:rsidR="00815728" w:rsidRPr="00EC2E3B" w:rsidRDefault="00815728" w:rsidP="00815728">
      <w:pPr>
        <w:suppressAutoHyphens/>
        <w:ind w:left="4680"/>
      </w:pPr>
      <w:r w:rsidRPr="00EC2E3B">
        <w:t xml:space="preserve"> _____________</w:t>
      </w:r>
      <w:r w:rsidR="002E52CE">
        <w:t>___________________________</w:t>
      </w:r>
    </w:p>
    <w:p w:rsidR="00815728" w:rsidRPr="00EC2E3B" w:rsidRDefault="00815728" w:rsidP="00815728">
      <w:pPr>
        <w:suppressAutoHyphens/>
        <w:ind w:left="4680"/>
        <w:rPr>
          <w:vertAlign w:val="superscript"/>
        </w:rPr>
      </w:pPr>
      <w:r w:rsidRPr="00EC2E3B">
        <w:rPr>
          <w:vertAlign w:val="superscript"/>
        </w:rPr>
        <w:t xml:space="preserve">                                            </w:t>
      </w:r>
      <w:proofErr w:type="gramStart"/>
      <w:r w:rsidRPr="00EC2E3B">
        <w:rPr>
          <w:vertAlign w:val="superscript"/>
        </w:rPr>
        <w:t xml:space="preserve">(для физических лиц – Ф.И.О., </w:t>
      </w:r>
      <w:proofErr w:type="gramEnd"/>
    </w:p>
    <w:p w:rsidR="00815728" w:rsidRPr="00EC2E3B" w:rsidRDefault="00815728" w:rsidP="00815728">
      <w:pPr>
        <w:tabs>
          <w:tab w:val="left" w:pos="720"/>
          <w:tab w:val="left" w:pos="1440"/>
          <w:tab w:val="left" w:pos="2160"/>
          <w:tab w:val="left" w:pos="2880"/>
          <w:tab w:val="center" w:pos="4640"/>
        </w:tabs>
        <w:suppressAutoHyphens/>
        <w:ind w:left="4680"/>
      </w:pPr>
      <w:r w:rsidRPr="00EC2E3B">
        <w:rPr>
          <w:b/>
        </w:rPr>
        <w:t>_____________</w:t>
      </w:r>
      <w:r w:rsidR="002E52CE">
        <w:rPr>
          <w:b/>
        </w:rPr>
        <w:t>___________________________</w:t>
      </w:r>
      <w:r w:rsidRPr="00EC2E3B">
        <w:rPr>
          <w:b/>
        </w:rPr>
        <w:t xml:space="preserve"> </w:t>
      </w:r>
    </w:p>
    <w:p w:rsidR="00815728" w:rsidRPr="00EC2E3B" w:rsidRDefault="00815728" w:rsidP="00815728">
      <w:pPr>
        <w:suppressAutoHyphens/>
        <w:ind w:left="4680"/>
        <w:jc w:val="center"/>
      </w:pPr>
      <w:r w:rsidRPr="00EC2E3B">
        <w:rPr>
          <w:vertAlign w:val="superscript"/>
        </w:rPr>
        <w:t>паспортные данные, адрес по прописке, контактные телефоны)</w:t>
      </w:r>
    </w:p>
    <w:p w:rsidR="00815728" w:rsidRPr="00EC2E3B" w:rsidRDefault="00815728" w:rsidP="00815728">
      <w:pPr>
        <w:spacing w:after="200"/>
        <w:ind w:firstLine="709"/>
        <w:contextualSpacing/>
        <w:jc w:val="right"/>
        <w:rPr>
          <w:lang w:eastAsia="en-US"/>
        </w:rPr>
      </w:pPr>
    </w:p>
    <w:p w:rsidR="00815728" w:rsidRPr="00EC2E3B" w:rsidRDefault="00815728" w:rsidP="00815728">
      <w:pPr>
        <w:spacing w:after="200"/>
        <w:ind w:firstLine="709"/>
        <w:contextualSpacing/>
        <w:jc w:val="both"/>
        <w:rPr>
          <w:lang w:eastAsia="en-US"/>
        </w:rPr>
      </w:pPr>
      <w:r w:rsidRPr="00EC2E3B">
        <w:rPr>
          <w:lang w:eastAsia="en-US"/>
        </w:rPr>
        <w:t> </w:t>
      </w:r>
    </w:p>
    <w:p w:rsidR="00815728" w:rsidRPr="00EC2E3B" w:rsidRDefault="00815728" w:rsidP="00815728">
      <w:pPr>
        <w:spacing w:after="200"/>
        <w:ind w:firstLine="709"/>
        <w:contextualSpacing/>
        <w:jc w:val="center"/>
        <w:rPr>
          <w:b/>
          <w:lang w:eastAsia="en-US"/>
        </w:rPr>
      </w:pPr>
      <w:proofErr w:type="gramStart"/>
      <w:r w:rsidRPr="00EC2E3B">
        <w:rPr>
          <w:b/>
          <w:lang w:eastAsia="en-US"/>
        </w:rPr>
        <w:t>З</w:t>
      </w:r>
      <w:proofErr w:type="gramEnd"/>
      <w:r w:rsidRPr="00EC2E3B">
        <w:rPr>
          <w:b/>
          <w:lang w:eastAsia="en-US"/>
        </w:rPr>
        <w:t xml:space="preserve"> А Я В Л Е Н И Е</w:t>
      </w:r>
    </w:p>
    <w:p w:rsidR="00815728" w:rsidRPr="00EC2E3B" w:rsidRDefault="00815728" w:rsidP="00815728">
      <w:pPr>
        <w:spacing w:after="200"/>
        <w:ind w:firstLine="709"/>
        <w:contextualSpacing/>
        <w:jc w:val="center"/>
        <w:rPr>
          <w:lang w:eastAsia="en-US"/>
        </w:rPr>
      </w:pPr>
      <w:r w:rsidRPr="00EC2E3B">
        <w:rPr>
          <w:lang w:eastAsia="en-US"/>
        </w:rPr>
        <w:t xml:space="preserve">о разрешении </w:t>
      </w:r>
      <w:r>
        <w:rPr>
          <w:lang w:eastAsia="en-US"/>
        </w:rPr>
        <w:t>на строительство, реконструкцию</w:t>
      </w:r>
    </w:p>
    <w:p w:rsidR="00815728" w:rsidRDefault="00815728" w:rsidP="00815728">
      <w:pPr>
        <w:spacing w:after="200"/>
        <w:ind w:firstLine="709"/>
        <w:contextualSpacing/>
        <w:jc w:val="center"/>
      </w:pPr>
      <w:r w:rsidRPr="00EC2E3B">
        <w:t xml:space="preserve"> объектов дорожного сервиса, </w:t>
      </w:r>
      <w:r>
        <w:t xml:space="preserve"> </w:t>
      </w:r>
      <w:r w:rsidRPr="00EC2E3B">
        <w:t xml:space="preserve">размещаемых в границах полосы отвода </w:t>
      </w:r>
    </w:p>
    <w:p w:rsidR="00815728" w:rsidRDefault="00815728" w:rsidP="00815728">
      <w:pPr>
        <w:spacing w:after="200"/>
        <w:ind w:firstLine="709"/>
        <w:contextualSpacing/>
        <w:jc w:val="center"/>
      </w:pPr>
      <w:r>
        <w:t xml:space="preserve">в границах придорожных полос </w:t>
      </w:r>
      <w:r w:rsidRPr="00EC2E3B">
        <w:t>автомобильной дороги</w:t>
      </w:r>
    </w:p>
    <w:p w:rsidR="00815728" w:rsidRPr="00EC2E3B" w:rsidRDefault="00815728" w:rsidP="00815728">
      <w:pPr>
        <w:spacing w:after="200"/>
        <w:ind w:firstLine="709"/>
        <w:contextualSpacing/>
        <w:jc w:val="center"/>
        <w:rPr>
          <w:lang w:eastAsia="en-US"/>
        </w:rPr>
      </w:pPr>
      <w:r>
        <w:t>местного значения, а также частной автомобильной дороги</w:t>
      </w:r>
      <w:r w:rsidRPr="00EC2E3B">
        <w:rPr>
          <w:lang w:eastAsia="en-US"/>
        </w:rPr>
        <w:t> </w:t>
      </w:r>
    </w:p>
    <w:p w:rsidR="00815728" w:rsidRPr="00EC2E3B" w:rsidRDefault="00815728" w:rsidP="00815728">
      <w:pPr>
        <w:spacing w:after="200"/>
        <w:ind w:firstLine="709"/>
        <w:contextualSpacing/>
        <w:jc w:val="center"/>
        <w:rPr>
          <w:lang w:eastAsia="en-US"/>
        </w:rPr>
      </w:pPr>
    </w:p>
    <w:p w:rsidR="00815728" w:rsidRPr="00EC2E3B" w:rsidRDefault="00815728" w:rsidP="00815728">
      <w:pPr>
        <w:spacing w:after="200"/>
        <w:contextualSpacing/>
        <w:jc w:val="both"/>
        <w:rPr>
          <w:lang w:eastAsia="en-US"/>
        </w:rPr>
      </w:pPr>
      <w:r w:rsidRPr="00EC2E3B">
        <w:rPr>
          <w:lang w:eastAsia="en-US"/>
        </w:rPr>
        <w:t>_________________________________________________________</w:t>
      </w:r>
      <w:r w:rsidR="002E52CE">
        <w:rPr>
          <w:lang w:eastAsia="en-US"/>
        </w:rPr>
        <w:t>______________________</w:t>
      </w:r>
      <w:r w:rsidRPr="00EC2E3B">
        <w:rPr>
          <w:lang w:eastAsia="en-US"/>
        </w:rPr>
        <w:t xml:space="preserve">                                                                                                                                                                                                                                                    </w:t>
      </w:r>
    </w:p>
    <w:p w:rsidR="00815728" w:rsidRPr="00EC2E3B" w:rsidRDefault="00815728" w:rsidP="00815728">
      <w:pPr>
        <w:spacing w:after="200"/>
        <w:ind w:firstLine="709"/>
        <w:contextualSpacing/>
        <w:jc w:val="both"/>
        <w:rPr>
          <w:sz w:val="20"/>
          <w:szCs w:val="20"/>
          <w:lang w:eastAsia="en-US"/>
        </w:rPr>
      </w:pPr>
      <w:r w:rsidRPr="00EC2E3B">
        <w:rPr>
          <w:sz w:val="20"/>
          <w:szCs w:val="20"/>
          <w:lang w:eastAsia="en-US"/>
        </w:rPr>
        <w:t xml:space="preserve">           (Ф.И.О. заявителя либо наименование юридического лица, почтовый адрес, адрес электронной почты)</w:t>
      </w:r>
    </w:p>
    <w:p w:rsidR="00815728" w:rsidRPr="00EC2E3B" w:rsidRDefault="00815728" w:rsidP="00815728">
      <w:pPr>
        <w:spacing w:after="200"/>
        <w:contextualSpacing/>
        <w:jc w:val="both"/>
        <w:rPr>
          <w:lang w:eastAsia="en-US"/>
        </w:rPr>
      </w:pPr>
      <w:r w:rsidRPr="00EC2E3B">
        <w:rPr>
          <w:lang w:eastAsia="en-US"/>
        </w:rPr>
        <w:t>___________________________________________________________________________</w:t>
      </w:r>
      <w:r w:rsidR="002E52CE">
        <w:rPr>
          <w:lang w:eastAsia="en-US"/>
        </w:rPr>
        <w:t>____</w:t>
      </w:r>
      <w:r w:rsidRPr="00EC2E3B">
        <w:rPr>
          <w:lang w:eastAsia="en-US"/>
        </w:rPr>
        <w:t xml:space="preserve">                            </w:t>
      </w:r>
    </w:p>
    <w:p w:rsidR="00815728" w:rsidRPr="00EC2E3B" w:rsidRDefault="00815728" w:rsidP="00815728">
      <w:pPr>
        <w:spacing w:after="200"/>
        <w:ind w:firstLine="709"/>
        <w:contextualSpacing/>
        <w:jc w:val="center"/>
        <w:rPr>
          <w:sz w:val="20"/>
          <w:szCs w:val="20"/>
          <w:lang w:eastAsia="en-US"/>
        </w:rPr>
      </w:pPr>
      <w:r w:rsidRPr="00EC2E3B">
        <w:rPr>
          <w:sz w:val="20"/>
          <w:szCs w:val="20"/>
          <w:lang w:eastAsia="en-US"/>
        </w:rPr>
        <w:t>(телефон, факс, банковские реквизиты)</w:t>
      </w:r>
    </w:p>
    <w:p w:rsidR="00815728" w:rsidRPr="00EC2E3B" w:rsidRDefault="00815728" w:rsidP="00815728">
      <w:pPr>
        <w:spacing w:after="200"/>
        <w:contextualSpacing/>
        <w:jc w:val="both"/>
        <w:rPr>
          <w:lang w:eastAsia="en-US"/>
        </w:rPr>
      </w:pPr>
      <w:r w:rsidRPr="00EC2E3B">
        <w:rPr>
          <w:lang w:eastAsia="en-US"/>
        </w:rPr>
        <w:t>_____________________________________________________</w:t>
      </w:r>
      <w:r w:rsidR="002E52CE">
        <w:rPr>
          <w:lang w:eastAsia="en-US"/>
        </w:rPr>
        <w:t>__________________________</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 xml:space="preserve">Прошу выдать разрешение на </w:t>
      </w:r>
      <w:r w:rsidRPr="00EC2E3B">
        <w:rPr>
          <w:u w:val="single"/>
          <w:lang w:eastAsia="en-US"/>
        </w:rPr>
        <w:t xml:space="preserve">строительство реконструкцию </w:t>
      </w:r>
    </w:p>
    <w:p w:rsidR="00815728" w:rsidRPr="00EC2E3B" w:rsidRDefault="00815728" w:rsidP="00815728">
      <w:pPr>
        <w:spacing w:after="200"/>
        <w:ind w:firstLine="709"/>
        <w:contextualSpacing/>
        <w:jc w:val="both"/>
        <w:rPr>
          <w:vertAlign w:val="superscript"/>
          <w:lang w:eastAsia="en-US"/>
        </w:rPr>
      </w:pPr>
      <w:r w:rsidRPr="00EC2E3B">
        <w:rPr>
          <w:lang w:eastAsia="en-US"/>
        </w:rPr>
        <w:t xml:space="preserve">                                                                              </w:t>
      </w:r>
      <w:r w:rsidRPr="00EC2E3B">
        <w:rPr>
          <w:vertAlign w:val="superscript"/>
          <w:lang w:eastAsia="en-US"/>
        </w:rPr>
        <w:t>(ненужное зачеркнуть)</w:t>
      </w:r>
    </w:p>
    <w:p w:rsidR="00815728" w:rsidRPr="00EC2E3B" w:rsidRDefault="00815728" w:rsidP="00815728">
      <w:pPr>
        <w:spacing w:after="200"/>
        <w:contextualSpacing/>
        <w:jc w:val="both"/>
        <w:rPr>
          <w:lang w:eastAsia="en-US"/>
        </w:rPr>
      </w:pPr>
      <w:r w:rsidRPr="00EC2E3B">
        <w:rPr>
          <w:lang w:eastAsia="en-US"/>
        </w:rPr>
        <w:t>_____________________________________________________</w:t>
      </w:r>
      <w:r w:rsidR="002E52CE">
        <w:rPr>
          <w:lang w:eastAsia="en-US"/>
        </w:rPr>
        <w:t>__________________________</w:t>
      </w:r>
    </w:p>
    <w:p w:rsidR="00815728" w:rsidRPr="00EC2E3B" w:rsidRDefault="00815728" w:rsidP="00815728">
      <w:pPr>
        <w:spacing w:after="200"/>
        <w:ind w:firstLine="709"/>
        <w:contextualSpacing/>
        <w:jc w:val="both"/>
        <w:rPr>
          <w:sz w:val="20"/>
          <w:szCs w:val="20"/>
          <w:lang w:eastAsia="en-US"/>
        </w:rPr>
      </w:pPr>
      <w:r w:rsidRPr="00EC2E3B">
        <w:rPr>
          <w:sz w:val="20"/>
          <w:szCs w:val="20"/>
          <w:lang w:eastAsia="en-US"/>
        </w:rPr>
        <w:t xml:space="preserve">                                       (наименование объекта недвижимости)</w:t>
      </w:r>
    </w:p>
    <w:p w:rsidR="00815728" w:rsidRPr="00EC2E3B" w:rsidRDefault="00815728" w:rsidP="00815728">
      <w:pPr>
        <w:spacing w:after="200"/>
        <w:contextualSpacing/>
        <w:jc w:val="both"/>
        <w:rPr>
          <w:lang w:eastAsia="en-US"/>
        </w:rPr>
      </w:pPr>
      <w:r w:rsidRPr="00EC2E3B">
        <w:rPr>
          <w:lang w:eastAsia="en-US"/>
        </w:rPr>
        <w:t>_____________________________________________________</w:t>
      </w:r>
      <w:r w:rsidR="002E52CE">
        <w:rPr>
          <w:lang w:eastAsia="en-US"/>
        </w:rPr>
        <w:t>__________________________</w:t>
      </w:r>
    </w:p>
    <w:p w:rsidR="00815728" w:rsidRPr="00EC2E3B" w:rsidRDefault="00815728" w:rsidP="002E52CE">
      <w:pPr>
        <w:spacing w:after="200"/>
        <w:contextualSpacing/>
        <w:jc w:val="both"/>
        <w:rPr>
          <w:lang w:eastAsia="en-US"/>
        </w:rPr>
      </w:pPr>
    </w:p>
    <w:p w:rsidR="00815728" w:rsidRPr="00EC2E3B" w:rsidRDefault="00815728" w:rsidP="00815728">
      <w:pPr>
        <w:spacing w:after="200"/>
        <w:contextualSpacing/>
        <w:rPr>
          <w:lang w:eastAsia="en-US"/>
        </w:rPr>
      </w:pPr>
      <w:r w:rsidRPr="00EC2E3B">
        <w:rPr>
          <w:lang w:eastAsia="en-US"/>
        </w:rPr>
        <w:t>на земельном участке по адресу:_________________________________________________________</w:t>
      </w:r>
    </w:p>
    <w:p w:rsidR="00815728" w:rsidRPr="00EC2E3B" w:rsidRDefault="00815728" w:rsidP="00815728">
      <w:pPr>
        <w:spacing w:after="200"/>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___________________________________________________</w:t>
      </w:r>
      <w:r w:rsidR="002E52CE">
        <w:rPr>
          <w:lang w:eastAsia="en-US"/>
        </w:rPr>
        <w:t>____________________________</w:t>
      </w:r>
    </w:p>
    <w:p w:rsidR="00815728" w:rsidRPr="00EC2E3B" w:rsidRDefault="00815728" w:rsidP="00815728">
      <w:pPr>
        <w:spacing w:after="200"/>
        <w:ind w:firstLine="709"/>
        <w:contextualSpacing/>
        <w:jc w:val="both"/>
        <w:rPr>
          <w:sz w:val="20"/>
          <w:szCs w:val="20"/>
          <w:lang w:eastAsia="en-US"/>
        </w:rPr>
      </w:pPr>
      <w:r w:rsidRPr="00EC2E3B">
        <w:rPr>
          <w:sz w:val="20"/>
          <w:szCs w:val="20"/>
          <w:lang w:eastAsia="en-US"/>
        </w:rPr>
        <w:t xml:space="preserve">                                                               (улица, номер и кадастровый код участка)</w:t>
      </w:r>
    </w:p>
    <w:p w:rsidR="00815728" w:rsidRPr="00EC2E3B" w:rsidRDefault="00815728" w:rsidP="00815728">
      <w:pPr>
        <w:spacing w:after="200"/>
        <w:contextualSpacing/>
        <w:jc w:val="both"/>
        <w:rPr>
          <w:lang w:eastAsia="en-US"/>
        </w:rPr>
      </w:pPr>
      <w:r w:rsidRPr="00EC2E3B">
        <w:rPr>
          <w:lang w:eastAsia="en-US"/>
        </w:rPr>
        <w:t>_______________________________________________________</w:t>
      </w:r>
      <w:r w:rsidR="002E52CE">
        <w:rPr>
          <w:lang w:eastAsia="en-US"/>
        </w:rPr>
        <w:t>_______________________</w:t>
      </w:r>
      <w:r w:rsidRPr="00EC2E3B">
        <w:rPr>
          <w:lang w:eastAsia="en-US"/>
        </w:rPr>
        <w:t xml:space="preserve">      </w:t>
      </w:r>
    </w:p>
    <w:p w:rsidR="00815728" w:rsidRPr="00EC2E3B" w:rsidRDefault="00815728" w:rsidP="00815728">
      <w:pPr>
        <w:spacing w:after="200"/>
        <w:contextualSpacing/>
        <w:jc w:val="both"/>
        <w:rPr>
          <w:lang w:eastAsia="en-US"/>
        </w:rPr>
      </w:pPr>
      <w:r w:rsidRPr="00EC2E3B">
        <w:rPr>
          <w:lang w:eastAsia="en-US"/>
        </w:rPr>
        <w:t xml:space="preserve">сроком </w:t>
      </w:r>
      <w:proofErr w:type="gramStart"/>
      <w:r w:rsidRPr="00EC2E3B">
        <w:rPr>
          <w:lang w:eastAsia="en-US"/>
        </w:rPr>
        <w:t>на</w:t>
      </w:r>
      <w:proofErr w:type="gramEnd"/>
      <w:r w:rsidRPr="00EC2E3B">
        <w:rPr>
          <w:lang w:eastAsia="en-US"/>
        </w:rPr>
        <w:t xml:space="preserve"> _________________________________</w:t>
      </w:r>
    </w:p>
    <w:p w:rsidR="00815728" w:rsidRPr="00EC2E3B" w:rsidRDefault="00815728" w:rsidP="00815728">
      <w:pPr>
        <w:spacing w:after="200"/>
        <w:ind w:firstLine="709"/>
        <w:contextualSpacing/>
        <w:jc w:val="both"/>
        <w:rPr>
          <w:sz w:val="20"/>
          <w:szCs w:val="20"/>
          <w:lang w:eastAsia="en-US"/>
        </w:rPr>
      </w:pPr>
      <w:r w:rsidRPr="00EC2E3B">
        <w:rPr>
          <w:lang w:eastAsia="en-US"/>
        </w:rPr>
        <w:t xml:space="preserve">                   </w:t>
      </w:r>
      <w:r w:rsidRPr="00EC2E3B">
        <w:rPr>
          <w:sz w:val="20"/>
          <w:szCs w:val="20"/>
          <w:lang w:eastAsia="en-US"/>
        </w:rPr>
        <w:t>(прописью – лет, месяцев)</w:t>
      </w:r>
    </w:p>
    <w:p w:rsidR="00815728" w:rsidRPr="00EC2E3B" w:rsidRDefault="00815728" w:rsidP="00815728">
      <w:pPr>
        <w:spacing w:after="200"/>
        <w:contextualSpacing/>
        <w:jc w:val="both"/>
        <w:rPr>
          <w:lang w:eastAsia="en-US"/>
        </w:rPr>
      </w:pPr>
      <w:r w:rsidRPr="00EC2E3B">
        <w:rPr>
          <w:lang w:eastAsia="en-US"/>
        </w:rPr>
        <w:t>При этом сообщаю:</w:t>
      </w:r>
    </w:p>
    <w:p w:rsidR="00815728" w:rsidRPr="00EC2E3B" w:rsidRDefault="00815728" w:rsidP="00815728">
      <w:pPr>
        <w:spacing w:after="200"/>
        <w:contextualSpacing/>
        <w:jc w:val="both"/>
        <w:rPr>
          <w:lang w:eastAsia="en-US"/>
        </w:rPr>
      </w:pPr>
      <w:r w:rsidRPr="00EC2E3B">
        <w:rPr>
          <w:lang w:eastAsia="en-US"/>
        </w:rPr>
        <w:t xml:space="preserve"> право на пользование землей закреплено________________________________________________</w:t>
      </w:r>
    </w:p>
    <w:p w:rsidR="00815728" w:rsidRPr="00EC2E3B" w:rsidRDefault="00815728" w:rsidP="00815728">
      <w:pPr>
        <w:spacing w:after="200"/>
        <w:ind w:firstLine="709"/>
        <w:contextualSpacing/>
        <w:jc w:val="both"/>
        <w:rPr>
          <w:sz w:val="20"/>
          <w:szCs w:val="20"/>
          <w:lang w:eastAsia="en-US"/>
        </w:rPr>
      </w:pPr>
      <w:r w:rsidRPr="00EC2E3B">
        <w:rPr>
          <w:sz w:val="20"/>
          <w:szCs w:val="20"/>
          <w:lang w:eastAsia="en-US"/>
        </w:rPr>
        <w:t xml:space="preserve">                                                                                    </w:t>
      </w:r>
      <w:proofErr w:type="gramStart"/>
      <w:r w:rsidRPr="00EC2E3B">
        <w:rPr>
          <w:sz w:val="20"/>
          <w:szCs w:val="20"/>
          <w:lang w:eastAsia="en-US"/>
        </w:rPr>
        <w:t xml:space="preserve">(наименование документа на право собственности, </w:t>
      </w:r>
      <w:proofErr w:type="gramEnd"/>
    </w:p>
    <w:p w:rsidR="00815728" w:rsidRPr="00EC2E3B" w:rsidRDefault="00815728" w:rsidP="00815728">
      <w:pPr>
        <w:spacing w:after="200"/>
        <w:contextualSpacing/>
        <w:jc w:val="both"/>
        <w:rPr>
          <w:lang w:eastAsia="en-US"/>
        </w:rPr>
      </w:pPr>
      <w:r w:rsidRPr="00EC2E3B">
        <w:rPr>
          <w:lang w:eastAsia="en-US"/>
        </w:rPr>
        <w:t>____________________________________________________</w:t>
      </w:r>
      <w:r w:rsidR="002E52CE">
        <w:rPr>
          <w:lang w:eastAsia="en-US"/>
        </w:rPr>
        <w:t>___________________________</w:t>
      </w:r>
    </w:p>
    <w:p w:rsidR="00815728" w:rsidRPr="00EC2E3B" w:rsidRDefault="00815728" w:rsidP="00815728">
      <w:pPr>
        <w:spacing w:after="200"/>
        <w:ind w:firstLine="709"/>
        <w:contextualSpacing/>
        <w:jc w:val="both"/>
        <w:rPr>
          <w:sz w:val="20"/>
          <w:szCs w:val="20"/>
          <w:lang w:eastAsia="en-US"/>
        </w:rPr>
      </w:pPr>
      <w:r w:rsidRPr="00EC2E3B">
        <w:rPr>
          <w:lang w:eastAsia="en-US"/>
        </w:rPr>
        <w:t xml:space="preserve">                                              </w:t>
      </w:r>
      <w:r w:rsidRPr="00EC2E3B">
        <w:rPr>
          <w:sz w:val="20"/>
          <w:szCs w:val="20"/>
          <w:lang w:eastAsia="en-US"/>
        </w:rPr>
        <w:t>владения, пользования, распоряжения земельным участком)</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ind w:firstLine="709"/>
        <w:contextualSpacing/>
        <w:jc w:val="both"/>
        <w:rPr>
          <w:lang w:eastAsia="en-US"/>
        </w:rPr>
      </w:pPr>
      <w:r w:rsidRPr="00EC2E3B">
        <w:rPr>
          <w:lang w:eastAsia="en-US"/>
        </w:rPr>
        <w:t>от «___»__________20__  г. №_______________________ </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rPr>
          <w:lang w:eastAsia="en-US"/>
        </w:rPr>
      </w:pPr>
      <w:r w:rsidRPr="00EC2E3B">
        <w:rPr>
          <w:lang w:eastAsia="en-US"/>
        </w:rPr>
        <w:lastRenderedPageBreak/>
        <w:t xml:space="preserve">- проектная документация на строительство объекта разработана_____________________________ </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____________________________________________________</w:t>
      </w:r>
      <w:r w:rsidR="002E52CE">
        <w:rPr>
          <w:lang w:eastAsia="en-US"/>
        </w:rPr>
        <w:t>___________________________</w:t>
      </w:r>
    </w:p>
    <w:p w:rsidR="00815728" w:rsidRPr="00EC2E3B" w:rsidRDefault="00815728" w:rsidP="00815728">
      <w:pPr>
        <w:spacing w:after="200"/>
        <w:ind w:firstLine="709"/>
        <w:contextualSpacing/>
        <w:jc w:val="center"/>
        <w:rPr>
          <w:sz w:val="20"/>
          <w:szCs w:val="20"/>
          <w:lang w:eastAsia="en-US"/>
        </w:rPr>
      </w:pPr>
      <w:r w:rsidRPr="00EC2E3B">
        <w:rPr>
          <w:sz w:val="20"/>
          <w:szCs w:val="20"/>
          <w:lang w:eastAsia="en-US"/>
        </w:rPr>
        <w:t>(наименование проектно-изыскательской, изыскательской организации)</w:t>
      </w:r>
    </w:p>
    <w:p w:rsidR="00815728" w:rsidRPr="00EC2E3B" w:rsidRDefault="00815728" w:rsidP="00815728">
      <w:pPr>
        <w:spacing w:after="200"/>
        <w:contextualSpacing/>
        <w:jc w:val="both"/>
        <w:rPr>
          <w:lang w:eastAsia="en-US"/>
        </w:rPr>
      </w:pPr>
      <w:r w:rsidRPr="00EC2E3B">
        <w:rPr>
          <w:lang w:eastAsia="en-US"/>
        </w:rPr>
        <w:t>____________________________________________________</w:t>
      </w:r>
      <w:r w:rsidR="002E52CE">
        <w:rPr>
          <w:lang w:eastAsia="en-US"/>
        </w:rPr>
        <w:t>___________________________</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rPr>
          <w:lang w:eastAsia="en-US"/>
        </w:rPr>
      </w:pPr>
      <w:proofErr w:type="gramStart"/>
      <w:r w:rsidRPr="00EC2E3B">
        <w:rPr>
          <w:lang w:eastAsia="en-US"/>
        </w:rPr>
        <w:t>Имеющей</w:t>
      </w:r>
      <w:proofErr w:type="gramEnd"/>
      <w:r w:rsidRPr="00EC2E3B">
        <w:rPr>
          <w:lang w:eastAsia="en-US"/>
        </w:rPr>
        <w:t xml:space="preserve"> лицензию на выполнение проектных работ, выданную____________________________</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____________________</w:t>
      </w:r>
      <w:r w:rsidR="002E52CE">
        <w:rPr>
          <w:lang w:eastAsia="en-US"/>
        </w:rPr>
        <w:t>__________________________________________________________</w:t>
      </w:r>
    </w:p>
    <w:p w:rsidR="00815728" w:rsidRPr="00EC2E3B" w:rsidRDefault="00815728" w:rsidP="00815728">
      <w:pPr>
        <w:spacing w:after="200"/>
        <w:ind w:firstLine="709"/>
        <w:contextualSpacing/>
        <w:jc w:val="both"/>
        <w:rPr>
          <w:sz w:val="20"/>
          <w:szCs w:val="20"/>
          <w:lang w:eastAsia="en-US"/>
        </w:rPr>
      </w:pPr>
      <w:r w:rsidRPr="00EC2E3B">
        <w:rPr>
          <w:sz w:val="20"/>
          <w:szCs w:val="20"/>
          <w:lang w:eastAsia="en-US"/>
        </w:rPr>
        <w:t xml:space="preserve">                                    (наименование лицензионного центра, выдавшего лицензию)</w:t>
      </w:r>
    </w:p>
    <w:p w:rsidR="00815728" w:rsidRPr="00EC2E3B" w:rsidRDefault="00815728" w:rsidP="00815728">
      <w:pPr>
        <w:spacing w:after="200"/>
        <w:contextualSpacing/>
        <w:jc w:val="both"/>
        <w:rPr>
          <w:lang w:eastAsia="en-US"/>
        </w:rPr>
      </w:pPr>
      <w:r w:rsidRPr="00EC2E3B">
        <w:rPr>
          <w:lang w:eastAsia="en-US"/>
        </w:rPr>
        <w:t xml:space="preserve">от «____»___________200__г. №_____________________________   </w:t>
      </w:r>
    </w:p>
    <w:p w:rsidR="00815728" w:rsidRPr="00EC2E3B" w:rsidRDefault="00815728" w:rsidP="00815728">
      <w:pPr>
        <w:spacing w:after="200"/>
        <w:ind w:firstLine="709"/>
        <w:contextualSpacing/>
        <w:jc w:val="both"/>
        <w:rPr>
          <w:lang w:eastAsia="en-US"/>
        </w:rPr>
      </w:pPr>
      <w:r w:rsidRPr="00EC2E3B">
        <w:rPr>
          <w:lang w:eastAsia="en-US"/>
        </w:rPr>
        <w:t> </w:t>
      </w:r>
    </w:p>
    <w:p w:rsidR="00815728" w:rsidRPr="00EC2E3B" w:rsidRDefault="00815728" w:rsidP="00815728">
      <w:pPr>
        <w:spacing w:after="200"/>
        <w:contextualSpacing/>
        <w:jc w:val="both"/>
        <w:rPr>
          <w:lang w:eastAsia="en-US"/>
        </w:rPr>
      </w:pPr>
      <w:r w:rsidRPr="00EC2E3B">
        <w:rPr>
          <w:lang w:eastAsia="en-US"/>
        </w:rPr>
        <w:t xml:space="preserve"> заключение государственной экологической экспертизы___________________________________</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_____________________________________________________</w:t>
      </w:r>
      <w:r w:rsidR="002E52CE">
        <w:rPr>
          <w:lang w:eastAsia="en-US"/>
        </w:rPr>
        <w:t>_________________________</w:t>
      </w:r>
    </w:p>
    <w:p w:rsidR="00815728" w:rsidRPr="00EC2E3B" w:rsidRDefault="00815728" w:rsidP="00815728">
      <w:pPr>
        <w:spacing w:after="200"/>
        <w:ind w:firstLine="709"/>
        <w:contextualSpacing/>
        <w:jc w:val="both"/>
        <w:rPr>
          <w:sz w:val="20"/>
          <w:szCs w:val="20"/>
          <w:lang w:eastAsia="en-US"/>
        </w:rPr>
      </w:pPr>
      <w:r w:rsidRPr="00EC2E3B">
        <w:rPr>
          <w:sz w:val="20"/>
          <w:szCs w:val="20"/>
          <w:lang w:eastAsia="en-US"/>
        </w:rPr>
        <w:t xml:space="preserve">                                                (наименование органа, выдавшего заключение)</w:t>
      </w:r>
    </w:p>
    <w:p w:rsidR="00815728" w:rsidRPr="00EC2E3B" w:rsidRDefault="00815728" w:rsidP="00815728">
      <w:pPr>
        <w:spacing w:after="200"/>
        <w:contextualSpacing/>
        <w:jc w:val="both"/>
        <w:rPr>
          <w:lang w:eastAsia="en-US"/>
        </w:rPr>
      </w:pPr>
      <w:r w:rsidRPr="00EC2E3B">
        <w:rPr>
          <w:lang w:eastAsia="en-US"/>
        </w:rPr>
        <w:t>от «____»______________ 200__г. №_________________________ </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 xml:space="preserve"> заключение государственной вневедомственной экспертизы________________________________ </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_____________________________________________________</w:t>
      </w:r>
      <w:r w:rsidR="002E52CE">
        <w:rPr>
          <w:lang w:eastAsia="en-US"/>
        </w:rPr>
        <w:t>_________________________</w:t>
      </w:r>
    </w:p>
    <w:p w:rsidR="00815728" w:rsidRPr="00EC2E3B" w:rsidRDefault="00815728" w:rsidP="00815728">
      <w:pPr>
        <w:spacing w:after="200"/>
        <w:ind w:firstLine="709"/>
        <w:contextualSpacing/>
        <w:jc w:val="center"/>
        <w:rPr>
          <w:sz w:val="20"/>
          <w:szCs w:val="20"/>
          <w:lang w:eastAsia="en-US"/>
        </w:rPr>
      </w:pPr>
      <w:r w:rsidRPr="00EC2E3B">
        <w:rPr>
          <w:sz w:val="20"/>
          <w:szCs w:val="20"/>
          <w:lang w:eastAsia="en-US"/>
        </w:rPr>
        <w:t>(наименование органа, выдавшего заключение)</w:t>
      </w:r>
    </w:p>
    <w:p w:rsidR="00815728" w:rsidRPr="00EC2E3B" w:rsidRDefault="00815728" w:rsidP="00815728">
      <w:pPr>
        <w:spacing w:after="200"/>
        <w:contextualSpacing/>
        <w:jc w:val="both"/>
        <w:rPr>
          <w:lang w:eastAsia="en-US"/>
        </w:rPr>
      </w:pPr>
      <w:r w:rsidRPr="00EC2E3B">
        <w:rPr>
          <w:lang w:eastAsia="en-US"/>
        </w:rPr>
        <w:t>от «____»___________200__г. №_____________________________</w:t>
      </w:r>
      <w:r w:rsidRPr="00EC2E3B">
        <w:rPr>
          <w:u w:val="single"/>
          <w:lang w:eastAsia="en-US"/>
        </w:rPr>
        <w:t xml:space="preserve">  </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 xml:space="preserve"> распорядительный документ об утверждении проектной документации______________________</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____________________</w:t>
      </w:r>
      <w:r w:rsidR="002E52CE">
        <w:rPr>
          <w:lang w:eastAsia="en-US"/>
        </w:rPr>
        <w:t>_________________________________________________________</w:t>
      </w:r>
    </w:p>
    <w:p w:rsidR="00815728" w:rsidRPr="00EC2E3B" w:rsidRDefault="00815728" w:rsidP="00815728">
      <w:pPr>
        <w:spacing w:after="200"/>
        <w:ind w:firstLine="709"/>
        <w:contextualSpacing/>
        <w:jc w:val="center"/>
        <w:rPr>
          <w:sz w:val="20"/>
          <w:szCs w:val="20"/>
          <w:lang w:eastAsia="en-US"/>
        </w:rPr>
      </w:pPr>
      <w:r w:rsidRPr="00EC2E3B">
        <w:rPr>
          <w:sz w:val="20"/>
          <w:szCs w:val="20"/>
          <w:lang w:eastAsia="en-US"/>
        </w:rPr>
        <w:t>(наименование органа, утвердившего проект и наименование документа)</w:t>
      </w:r>
    </w:p>
    <w:p w:rsidR="00815728" w:rsidRPr="00EC2E3B" w:rsidRDefault="00815728" w:rsidP="00815728">
      <w:pPr>
        <w:spacing w:after="200"/>
        <w:contextualSpacing/>
        <w:jc w:val="both"/>
        <w:rPr>
          <w:lang w:eastAsia="en-US"/>
        </w:rPr>
      </w:pPr>
      <w:r w:rsidRPr="00EC2E3B">
        <w:rPr>
          <w:lang w:eastAsia="en-US"/>
        </w:rPr>
        <w:t>от «____»__________ 20___г. №_____________________________</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contextualSpacing/>
        <w:jc w:val="both"/>
        <w:rPr>
          <w:lang w:eastAsia="en-US"/>
        </w:rPr>
      </w:pPr>
      <w:r w:rsidRPr="00EC2E3B">
        <w:rPr>
          <w:lang w:eastAsia="en-US"/>
        </w:rPr>
        <w:t>Одновременно ставлю Вас в известность, что:</w:t>
      </w:r>
    </w:p>
    <w:p w:rsidR="00815728" w:rsidRPr="00EC2E3B" w:rsidRDefault="00815728" w:rsidP="00815728">
      <w:pPr>
        <w:spacing w:after="200"/>
        <w:contextualSpacing/>
        <w:jc w:val="both"/>
        <w:rPr>
          <w:lang w:eastAsia="en-US"/>
        </w:rPr>
      </w:pPr>
      <w:r w:rsidRPr="00EC2E3B">
        <w:rPr>
          <w:lang w:eastAsia="en-US"/>
        </w:rPr>
        <w:t xml:space="preserve"> основные показатели объекта _____________________________________________</w:t>
      </w:r>
      <w:r w:rsidR="002E52CE">
        <w:rPr>
          <w:lang w:eastAsia="en-US"/>
        </w:rPr>
        <w:t>____</w:t>
      </w:r>
    </w:p>
    <w:p w:rsidR="00815728" w:rsidRPr="00EC2E3B" w:rsidRDefault="00815728" w:rsidP="00815728">
      <w:pPr>
        <w:spacing w:after="200"/>
        <w:ind w:firstLine="709"/>
        <w:contextualSpacing/>
        <w:jc w:val="both"/>
        <w:rPr>
          <w:sz w:val="20"/>
          <w:szCs w:val="20"/>
          <w:lang w:eastAsia="en-US"/>
        </w:rPr>
      </w:pPr>
      <w:r w:rsidRPr="00EC2E3B">
        <w:rPr>
          <w:sz w:val="20"/>
          <w:szCs w:val="20"/>
          <w:lang w:eastAsia="en-US"/>
        </w:rPr>
        <w:t xml:space="preserve">                                                                         </w:t>
      </w:r>
      <w:proofErr w:type="gramStart"/>
      <w:r w:rsidRPr="00EC2E3B">
        <w:rPr>
          <w:sz w:val="20"/>
          <w:szCs w:val="20"/>
          <w:lang w:eastAsia="en-US"/>
        </w:rPr>
        <w:t xml:space="preserve">(приводятся в соответствии со </w:t>
      </w:r>
      <w:proofErr w:type="spellStart"/>
      <w:r w:rsidRPr="00EC2E3B">
        <w:rPr>
          <w:sz w:val="20"/>
          <w:szCs w:val="20"/>
          <w:lang w:eastAsia="en-US"/>
        </w:rPr>
        <w:t>СНиП</w:t>
      </w:r>
      <w:proofErr w:type="spellEnd"/>
      <w:r w:rsidRPr="00EC2E3B">
        <w:rPr>
          <w:sz w:val="20"/>
          <w:szCs w:val="20"/>
          <w:lang w:eastAsia="en-US"/>
        </w:rPr>
        <w:t xml:space="preserve"> 11-01-95, </w:t>
      </w:r>
      <w:proofErr w:type="gramEnd"/>
    </w:p>
    <w:p w:rsidR="00815728" w:rsidRPr="00EC2E3B" w:rsidRDefault="00815728" w:rsidP="00815728">
      <w:pPr>
        <w:spacing w:after="200"/>
        <w:contextualSpacing/>
        <w:jc w:val="both"/>
        <w:rPr>
          <w:lang w:eastAsia="en-US"/>
        </w:rPr>
      </w:pPr>
      <w:r w:rsidRPr="00EC2E3B">
        <w:rPr>
          <w:lang w:eastAsia="en-US"/>
        </w:rPr>
        <w:t>_____________________________________________________</w:t>
      </w:r>
      <w:r w:rsidR="002E52CE">
        <w:rPr>
          <w:lang w:eastAsia="en-US"/>
        </w:rPr>
        <w:t>__________________________</w:t>
      </w:r>
    </w:p>
    <w:p w:rsidR="00815728" w:rsidRPr="00EC2E3B" w:rsidRDefault="00815728" w:rsidP="00815728">
      <w:pPr>
        <w:spacing w:after="200"/>
        <w:ind w:firstLine="709"/>
        <w:contextualSpacing/>
        <w:jc w:val="center"/>
        <w:rPr>
          <w:sz w:val="20"/>
          <w:szCs w:val="20"/>
          <w:lang w:eastAsia="en-US"/>
        </w:rPr>
      </w:pPr>
      <w:r w:rsidRPr="00EC2E3B">
        <w:rPr>
          <w:sz w:val="20"/>
          <w:szCs w:val="20"/>
          <w:lang w:eastAsia="en-US"/>
        </w:rPr>
        <w:t>приложения</w:t>
      </w:r>
      <w:proofErr w:type="gramStart"/>
      <w:r w:rsidRPr="00EC2E3B">
        <w:rPr>
          <w:sz w:val="20"/>
          <w:szCs w:val="20"/>
          <w:lang w:eastAsia="en-US"/>
        </w:rPr>
        <w:t xml:space="preserve"> В</w:t>
      </w:r>
      <w:proofErr w:type="gramEnd"/>
      <w:r w:rsidRPr="00EC2E3B">
        <w:rPr>
          <w:sz w:val="20"/>
          <w:szCs w:val="20"/>
          <w:lang w:eastAsia="en-US"/>
        </w:rPr>
        <w:t>, Г и Д)</w:t>
      </w:r>
    </w:p>
    <w:p w:rsidR="00815728" w:rsidRPr="00EC2E3B" w:rsidRDefault="00815728" w:rsidP="00815728">
      <w:pPr>
        <w:spacing w:after="200"/>
        <w:contextualSpacing/>
        <w:jc w:val="both"/>
        <w:rPr>
          <w:lang w:eastAsia="en-US"/>
        </w:rPr>
      </w:pPr>
      <w:r w:rsidRPr="00EC2E3B">
        <w:rPr>
          <w:lang w:eastAsia="en-US"/>
        </w:rPr>
        <w:t xml:space="preserve"> Обязуюсь обо всех изменениях сведений, приведенных в проекте и в настоящем заявлении, и проектных данных сообщать в администрацию городского округа.</w:t>
      </w:r>
    </w:p>
    <w:p w:rsidR="00815728" w:rsidRPr="00EC2E3B" w:rsidRDefault="00815728" w:rsidP="00815728">
      <w:pPr>
        <w:spacing w:after="200"/>
        <w:ind w:firstLine="709"/>
        <w:contextualSpacing/>
        <w:jc w:val="both"/>
        <w:rPr>
          <w:lang w:eastAsia="en-US"/>
        </w:rPr>
      </w:pPr>
      <w:r w:rsidRPr="00EC2E3B">
        <w:rPr>
          <w:lang w:eastAsia="en-US"/>
        </w:rPr>
        <w:t> </w:t>
      </w:r>
    </w:p>
    <w:p w:rsidR="00815728" w:rsidRPr="00EC2E3B" w:rsidRDefault="00815728" w:rsidP="00815728">
      <w:pPr>
        <w:spacing w:after="200"/>
        <w:contextualSpacing/>
        <w:jc w:val="both"/>
        <w:rPr>
          <w:lang w:eastAsia="en-US"/>
        </w:rPr>
      </w:pPr>
      <w:r w:rsidRPr="00EC2E3B">
        <w:rPr>
          <w:lang w:eastAsia="en-US"/>
        </w:rPr>
        <w:t>Приложение: документы, необходимые для получения разрешения на строительство объекта, в 1 экз. на ____ листах и ____ альбомов проекта.</w:t>
      </w:r>
    </w:p>
    <w:p w:rsidR="00815728" w:rsidRPr="00EC2E3B" w:rsidRDefault="00815728" w:rsidP="00815728">
      <w:pPr>
        <w:spacing w:after="200"/>
        <w:ind w:firstLine="709"/>
        <w:contextualSpacing/>
        <w:jc w:val="both"/>
        <w:rPr>
          <w:lang w:eastAsia="en-US"/>
        </w:rPr>
      </w:pPr>
      <w:r w:rsidRPr="00EC2E3B">
        <w:rPr>
          <w:lang w:eastAsia="en-US"/>
        </w:rPr>
        <w:t> </w:t>
      </w:r>
    </w:p>
    <w:p w:rsidR="00815728" w:rsidRPr="00EC2E3B" w:rsidRDefault="00815728" w:rsidP="00815728">
      <w:pPr>
        <w:spacing w:after="200"/>
        <w:ind w:firstLine="709"/>
        <w:contextualSpacing/>
        <w:jc w:val="both"/>
        <w:rPr>
          <w:lang w:eastAsia="en-US"/>
        </w:rPr>
      </w:pPr>
      <w:r w:rsidRPr="00EC2E3B">
        <w:rPr>
          <w:lang w:eastAsia="en-US"/>
        </w:rPr>
        <w:t> </w:t>
      </w:r>
    </w:p>
    <w:p w:rsidR="00815728" w:rsidRPr="00EC2E3B" w:rsidRDefault="00815728" w:rsidP="00815728">
      <w:pPr>
        <w:spacing w:after="200"/>
        <w:ind w:firstLine="709"/>
        <w:contextualSpacing/>
        <w:jc w:val="both"/>
        <w:rPr>
          <w:lang w:eastAsia="en-US"/>
        </w:rPr>
      </w:pPr>
      <w:r w:rsidRPr="00EC2E3B">
        <w:rPr>
          <w:lang w:eastAsia="en-US"/>
        </w:rPr>
        <w:t>ЗАКАЗЧИК (ЗАСТРОЙЩИК) _________________________________</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ind w:firstLine="709"/>
        <w:contextualSpacing/>
        <w:jc w:val="both"/>
        <w:rPr>
          <w:lang w:eastAsia="en-US"/>
        </w:rPr>
      </w:pPr>
      <w:r w:rsidRPr="00EC2E3B">
        <w:rPr>
          <w:lang w:eastAsia="en-US"/>
        </w:rPr>
        <w:t>МП</w:t>
      </w:r>
    </w:p>
    <w:p w:rsidR="00815728" w:rsidRPr="00EC2E3B" w:rsidRDefault="00815728" w:rsidP="00815728">
      <w:pPr>
        <w:spacing w:after="200"/>
        <w:ind w:firstLine="709"/>
        <w:contextualSpacing/>
        <w:jc w:val="both"/>
        <w:rPr>
          <w:lang w:eastAsia="en-US"/>
        </w:rPr>
      </w:pPr>
      <w:r w:rsidRPr="00EC2E3B">
        <w:rPr>
          <w:lang w:eastAsia="en-US"/>
        </w:rPr>
        <w:t> </w:t>
      </w:r>
    </w:p>
    <w:p w:rsidR="00815728" w:rsidRPr="00EC2E3B" w:rsidRDefault="00815728" w:rsidP="00815728">
      <w:pPr>
        <w:spacing w:after="200"/>
        <w:ind w:firstLine="709"/>
        <w:contextualSpacing/>
        <w:jc w:val="both"/>
        <w:rPr>
          <w:lang w:eastAsia="en-US"/>
        </w:rPr>
      </w:pPr>
      <w:r w:rsidRPr="00EC2E3B">
        <w:rPr>
          <w:lang w:eastAsia="en-US"/>
        </w:rPr>
        <w:t xml:space="preserve">Лицензия на осуществление деятельности в качестве заказчика </w:t>
      </w:r>
    </w:p>
    <w:p w:rsidR="00815728" w:rsidRPr="00EC2E3B" w:rsidRDefault="00815728" w:rsidP="00815728">
      <w:pPr>
        <w:spacing w:after="200"/>
        <w:ind w:firstLine="709"/>
        <w:contextualSpacing/>
        <w:jc w:val="both"/>
        <w:rPr>
          <w:lang w:eastAsia="en-US"/>
        </w:rPr>
      </w:pPr>
      <w:r w:rsidRPr="00EC2E3B">
        <w:rPr>
          <w:lang w:eastAsia="en-US"/>
        </w:rPr>
        <w:t xml:space="preserve">от «___»__________ 200__г. №_______________________________________ </w:t>
      </w: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ind w:firstLine="709"/>
        <w:contextualSpacing/>
        <w:jc w:val="both"/>
        <w:rPr>
          <w:lang w:eastAsia="en-US"/>
        </w:rPr>
      </w:pPr>
      <w:proofErr w:type="gramStart"/>
      <w:r w:rsidRPr="00EC2E3B">
        <w:rPr>
          <w:lang w:eastAsia="en-US"/>
        </w:rPr>
        <w:t>выдана</w:t>
      </w:r>
      <w:proofErr w:type="gramEnd"/>
      <w:r w:rsidRPr="00EC2E3B">
        <w:rPr>
          <w:lang w:eastAsia="en-US"/>
        </w:rPr>
        <w:t xml:space="preserve"> лицензионным центром_______________________________________</w:t>
      </w:r>
    </w:p>
    <w:p w:rsidR="002E52CE" w:rsidRDefault="002E52CE" w:rsidP="00815728">
      <w:pPr>
        <w:shd w:val="clear" w:color="auto" w:fill="FFFFFF"/>
        <w:suppressAutoHyphens/>
        <w:ind w:firstLine="720"/>
        <w:jc w:val="right"/>
        <w:rPr>
          <w:color w:val="000000"/>
          <w:spacing w:val="-3"/>
        </w:rPr>
      </w:pPr>
    </w:p>
    <w:p w:rsidR="002E52CE" w:rsidRDefault="002E52CE" w:rsidP="00815728">
      <w:pPr>
        <w:shd w:val="clear" w:color="auto" w:fill="FFFFFF"/>
        <w:suppressAutoHyphens/>
        <w:ind w:firstLine="720"/>
        <w:jc w:val="right"/>
        <w:rPr>
          <w:color w:val="000000"/>
          <w:spacing w:val="-3"/>
        </w:rPr>
      </w:pPr>
    </w:p>
    <w:p w:rsidR="00815728" w:rsidRPr="002E52CE" w:rsidRDefault="00815728" w:rsidP="00815728">
      <w:pPr>
        <w:shd w:val="clear" w:color="auto" w:fill="FFFFFF"/>
        <w:suppressAutoHyphens/>
        <w:ind w:firstLine="720"/>
        <w:jc w:val="right"/>
        <w:rPr>
          <w:color w:val="000000"/>
          <w:spacing w:val="-3"/>
        </w:rPr>
      </w:pPr>
      <w:r w:rsidRPr="002E52CE">
        <w:rPr>
          <w:color w:val="000000"/>
          <w:spacing w:val="-3"/>
        </w:rPr>
        <w:t>Приложение 2</w:t>
      </w:r>
    </w:p>
    <w:p w:rsidR="00815728" w:rsidRPr="002E52CE" w:rsidRDefault="00815728" w:rsidP="00815728">
      <w:pPr>
        <w:ind w:firstLine="709"/>
        <w:contextualSpacing/>
        <w:jc w:val="right"/>
        <w:rPr>
          <w:lang w:eastAsia="en-US"/>
        </w:rPr>
      </w:pPr>
      <w:r w:rsidRPr="002E52CE">
        <w:rPr>
          <w:lang w:eastAsia="en-US"/>
        </w:rPr>
        <w:lastRenderedPageBreak/>
        <w:t>к административному регламенту</w:t>
      </w:r>
    </w:p>
    <w:p w:rsidR="00815728" w:rsidRPr="002E52CE" w:rsidRDefault="00815728" w:rsidP="00815728">
      <w:pPr>
        <w:ind w:firstLine="709"/>
        <w:contextualSpacing/>
        <w:jc w:val="right"/>
        <w:rPr>
          <w:bCs/>
        </w:rPr>
      </w:pPr>
      <w:r w:rsidRPr="002E52CE">
        <w:rPr>
          <w:bCs/>
        </w:rPr>
        <w:t>предоставления муниципальной услуги</w:t>
      </w:r>
    </w:p>
    <w:p w:rsidR="00815728" w:rsidRPr="002E52CE" w:rsidRDefault="00815728" w:rsidP="00815728">
      <w:pPr>
        <w:ind w:firstLine="709"/>
        <w:contextualSpacing/>
        <w:jc w:val="right"/>
        <w:rPr>
          <w:bCs/>
        </w:rPr>
      </w:pPr>
      <w:r w:rsidRPr="002E52CE">
        <w:rPr>
          <w:bCs/>
        </w:rPr>
        <w:t>Выдача разрешений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EC2E3B" w:rsidRDefault="00815728" w:rsidP="00815728">
      <w:pPr>
        <w:shd w:val="clear" w:color="auto" w:fill="FFFFFF"/>
        <w:suppressAutoHyphens/>
      </w:pPr>
    </w:p>
    <w:p w:rsidR="00815728" w:rsidRPr="00EC2E3B" w:rsidRDefault="00815728" w:rsidP="00815728">
      <w:pPr>
        <w:suppressAutoHyphens/>
        <w:ind w:firstLine="720"/>
        <w:jc w:val="center"/>
        <w:rPr>
          <w:b/>
        </w:rPr>
      </w:pPr>
      <w:r w:rsidRPr="00EC2E3B">
        <w:rPr>
          <w:b/>
        </w:rPr>
        <w:t xml:space="preserve">АДМИНИСТРАЦИЯ </w:t>
      </w:r>
      <w:r>
        <w:rPr>
          <w:b/>
        </w:rPr>
        <w:t xml:space="preserve">  МР «ЧЕРНЫШЕВСКИЙ РАЙОН»</w:t>
      </w:r>
    </w:p>
    <w:p w:rsidR="00815728" w:rsidRPr="00EC2E3B" w:rsidRDefault="00815728" w:rsidP="00815728">
      <w:pPr>
        <w:jc w:val="center"/>
        <w:rPr>
          <w:b/>
          <w:bCs/>
        </w:rPr>
      </w:pPr>
    </w:p>
    <w:p w:rsidR="00815728" w:rsidRPr="00EC2E3B" w:rsidRDefault="00815728" w:rsidP="00815728">
      <w:pPr>
        <w:jc w:val="center"/>
      </w:pPr>
      <w:r w:rsidRPr="00EC2E3B">
        <w:rPr>
          <w:b/>
          <w:bCs/>
        </w:rPr>
        <w:t>УВЕДОМЛЕНИЕ</w:t>
      </w:r>
      <w:r w:rsidRPr="00EC2E3B">
        <w:rPr>
          <w:b/>
          <w:bCs/>
        </w:rPr>
        <w:br/>
      </w:r>
      <w:r w:rsidRPr="00EC2E3B">
        <w:t>об отказе в выдаче разрешения на строительство,</w:t>
      </w:r>
    </w:p>
    <w:p w:rsidR="00815728" w:rsidRPr="00EC2E3B" w:rsidRDefault="00815728" w:rsidP="00815728">
      <w:pPr>
        <w:jc w:val="center"/>
      </w:pPr>
      <w:r w:rsidRPr="00EC2E3B">
        <w:t>р</w:t>
      </w:r>
      <w:r>
        <w:t>еконструкцию</w:t>
      </w:r>
      <w:r w:rsidRPr="00EC2E3B">
        <w:t xml:space="preserve"> объектов дорожного сервиса, размещаемых</w:t>
      </w:r>
    </w:p>
    <w:p w:rsidR="00815728" w:rsidRDefault="00815728" w:rsidP="00815728">
      <w:pPr>
        <w:jc w:val="center"/>
      </w:pPr>
      <w:r w:rsidRPr="00EC2E3B">
        <w:t>в границах полосы отвода</w:t>
      </w:r>
      <w:r w:rsidRPr="00C12381">
        <w:t xml:space="preserve"> </w:t>
      </w:r>
      <w:r>
        <w:t>в границах придорожных полос автомобильной дороги</w:t>
      </w:r>
    </w:p>
    <w:p w:rsidR="00815728" w:rsidRPr="00EC2E3B" w:rsidRDefault="00815728" w:rsidP="00815728">
      <w:pPr>
        <w:jc w:val="center"/>
      </w:pPr>
      <w:r>
        <w:t>местного значения, а также частной</w:t>
      </w:r>
      <w:r w:rsidRPr="00EC2E3B">
        <w:t xml:space="preserve"> автомобильной дороги</w:t>
      </w:r>
    </w:p>
    <w:p w:rsidR="00815728" w:rsidRPr="00EC2E3B" w:rsidRDefault="00815728" w:rsidP="00815728">
      <w:pPr>
        <w:jc w:val="center"/>
        <w:rPr>
          <w:b/>
          <w:bCs/>
        </w:rPr>
      </w:pPr>
    </w:p>
    <w:tbl>
      <w:tblPr>
        <w:tblW w:w="0" w:type="auto"/>
        <w:jc w:val="right"/>
        <w:tblCellMar>
          <w:left w:w="28" w:type="dxa"/>
          <w:right w:w="28" w:type="dxa"/>
        </w:tblCellMar>
        <w:tblLook w:val="00A0"/>
      </w:tblPr>
      <w:tblGrid>
        <w:gridCol w:w="176"/>
        <w:gridCol w:w="425"/>
        <w:gridCol w:w="255"/>
        <w:gridCol w:w="1603"/>
        <w:gridCol w:w="325"/>
        <w:gridCol w:w="284"/>
        <w:gridCol w:w="340"/>
      </w:tblGrid>
      <w:tr w:rsidR="00815728" w:rsidRPr="00EC2E3B" w:rsidTr="00A109BC">
        <w:trPr>
          <w:jc w:val="right"/>
        </w:trPr>
        <w:tc>
          <w:tcPr>
            <w:tcW w:w="170" w:type="dxa"/>
            <w:vAlign w:val="bottom"/>
          </w:tcPr>
          <w:p w:rsidR="00815728" w:rsidRPr="00EC2E3B" w:rsidRDefault="00815728" w:rsidP="00A109BC">
            <w:pPr>
              <w:suppressAutoHyphens/>
            </w:pPr>
            <w:r w:rsidRPr="00EC2E3B">
              <w:t>«</w:t>
            </w:r>
          </w:p>
        </w:tc>
        <w:tc>
          <w:tcPr>
            <w:tcW w:w="425" w:type="dxa"/>
            <w:tcBorders>
              <w:top w:val="nil"/>
              <w:left w:val="nil"/>
              <w:bottom w:val="single" w:sz="4" w:space="0" w:color="auto"/>
              <w:right w:val="nil"/>
            </w:tcBorders>
            <w:vAlign w:val="bottom"/>
          </w:tcPr>
          <w:p w:rsidR="00815728" w:rsidRPr="00EC2E3B" w:rsidRDefault="00815728" w:rsidP="00A109BC">
            <w:pPr>
              <w:suppressAutoHyphens/>
              <w:jc w:val="center"/>
            </w:pPr>
          </w:p>
        </w:tc>
        <w:tc>
          <w:tcPr>
            <w:tcW w:w="255" w:type="dxa"/>
            <w:vAlign w:val="bottom"/>
          </w:tcPr>
          <w:p w:rsidR="00815728" w:rsidRPr="00EC2E3B" w:rsidRDefault="00815728" w:rsidP="00A109BC">
            <w:pPr>
              <w:suppressAutoHyphens/>
            </w:pPr>
            <w:r w:rsidRPr="00EC2E3B">
              <w:t>»</w:t>
            </w:r>
          </w:p>
        </w:tc>
        <w:tc>
          <w:tcPr>
            <w:tcW w:w="1603" w:type="dxa"/>
            <w:tcBorders>
              <w:top w:val="nil"/>
              <w:left w:val="nil"/>
              <w:bottom w:val="single" w:sz="4" w:space="0" w:color="auto"/>
              <w:right w:val="nil"/>
            </w:tcBorders>
            <w:vAlign w:val="bottom"/>
          </w:tcPr>
          <w:p w:rsidR="00815728" w:rsidRPr="00EC2E3B" w:rsidRDefault="00815728" w:rsidP="00A109BC">
            <w:pPr>
              <w:suppressAutoHyphens/>
              <w:jc w:val="center"/>
            </w:pPr>
          </w:p>
        </w:tc>
        <w:tc>
          <w:tcPr>
            <w:tcW w:w="325" w:type="dxa"/>
            <w:vAlign w:val="bottom"/>
          </w:tcPr>
          <w:p w:rsidR="00815728" w:rsidRPr="00EC2E3B" w:rsidRDefault="00815728" w:rsidP="00A109BC">
            <w:pPr>
              <w:suppressAutoHyphens/>
              <w:jc w:val="right"/>
            </w:pPr>
            <w:r w:rsidRPr="00EC2E3B">
              <w:t>20</w:t>
            </w:r>
          </w:p>
        </w:tc>
        <w:tc>
          <w:tcPr>
            <w:tcW w:w="284" w:type="dxa"/>
            <w:tcBorders>
              <w:top w:val="nil"/>
              <w:left w:val="nil"/>
              <w:bottom w:val="single" w:sz="4" w:space="0" w:color="auto"/>
              <w:right w:val="nil"/>
            </w:tcBorders>
            <w:vAlign w:val="bottom"/>
          </w:tcPr>
          <w:p w:rsidR="00815728" w:rsidRPr="00EC2E3B" w:rsidRDefault="00815728" w:rsidP="00A109BC">
            <w:pPr>
              <w:suppressAutoHyphens/>
            </w:pPr>
          </w:p>
        </w:tc>
        <w:tc>
          <w:tcPr>
            <w:tcW w:w="340" w:type="dxa"/>
            <w:vAlign w:val="bottom"/>
          </w:tcPr>
          <w:p w:rsidR="00815728" w:rsidRPr="00EC2E3B" w:rsidRDefault="00815728" w:rsidP="00A109BC">
            <w:pPr>
              <w:suppressAutoHyphens/>
              <w:ind w:left="57"/>
            </w:pPr>
            <w:proofErr w:type="gramStart"/>
            <w:r w:rsidRPr="00EC2E3B">
              <w:t>г</w:t>
            </w:r>
            <w:proofErr w:type="gramEnd"/>
            <w:r w:rsidRPr="00EC2E3B">
              <w:t>.</w:t>
            </w:r>
          </w:p>
        </w:tc>
      </w:tr>
    </w:tbl>
    <w:p w:rsidR="00815728" w:rsidRPr="00EC2E3B" w:rsidRDefault="00815728" w:rsidP="00815728">
      <w:pPr>
        <w:tabs>
          <w:tab w:val="left" w:pos="5145"/>
          <w:tab w:val="left" w:pos="7230"/>
        </w:tabs>
        <w:suppressAutoHyphens/>
      </w:pPr>
    </w:p>
    <w:tbl>
      <w:tblPr>
        <w:tblW w:w="10230" w:type="dxa"/>
        <w:tblLayout w:type="fixed"/>
        <w:tblCellMar>
          <w:left w:w="0" w:type="dxa"/>
          <w:right w:w="0" w:type="dxa"/>
        </w:tblCellMar>
        <w:tblLook w:val="01E0"/>
      </w:tblPr>
      <w:tblGrid>
        <w:gridCol w:w="6994"/>
        <w:gridCol w:w="3236"/>
      </w:tblGrid>
      <w:tr w:rsidR="00815728" w:rsidRPr="00EC2E3B" w:rsidTr="00A109BC">
        <w:trPr>
          <w:trHeight w:val="254"/>
        </w:trPr>
        <w:tc>
          <w:tcPr>
            <w:tcW w:w="6994" w:type="dxa"/>
            <w:vAlign w:val="bottom"/>
          </w:tcPr>
          <w:p w:rsidR="00815728" w:rsidRPr="00EC2E3B" w:rsidRDefault="00815728" w:rsidP="00A109BC">
            <w:r w:rsidRPr="00EC2E3B">
              <w:rPr>
                <w:b/>
              </w:rPr>
              <w:t>Администрация</w:t>
            </w:r>
            <w:r>
              <w:rPr>
                <w:b/>
              </w:rPr>
              <w:t xml:space="preserve">  МР «Чернышевский район»</w:t>
            </w:r>
            <w:r w:rsidRPr="00EC2E3B">
              <w:rPr>
                <w:b/>
              </w:rPr>
              <w:t xml:space="preserve"> </w:t>
            </w:r>
            <w:r w:rsidRPr="00BA1B03">
              <w:rPr>
                <w:b/>
                <w:i/>
              </w:rPr>
              <w:t xml:space="preserve"> </w:t>
            </w:r>
          </w:p>
        </w:tc>
        <w:tc>
          <w:tcPr>
            <w:tcW w:w="3236" w:type="dxa"/>
            <w:tcBorders>
              <w:bottom w:val="single" w:sz="4" w:space="0" w:color="auto"/>
            </w:tcBorders>
            <w:vAlign w:val="bottom"/>
          </w:tcPr>
          <w:p w:rsidR="00815728" w:rsidRPr="00EC2E3B" w:rsidRDefault="00815728" w:rsidP="00A109BC">
            <w:r w:rsidRPr="00EC2E3B">
              <w:t xml:space="preserve">       уведомляет</w:t>
            </w:r>
          </w:p>
        </w:tc>
      </w:tr>
      <w:tr w:rsidR="00815728" w:rsidRPr="00EC2E3B" w:rsidTr="00A109BC">
        <w:trPr>
          <w:trHeight w:val="142"/>
        </w:trPr>
        <w:tc>
          <w:tcPr>
            <w:tcW w:w="10230" w:type="dxa"/>
            <w:gridSpan w:val="2"/>
            <w:vAlign w:val="bottom"/>
          </w:tcPr>
          <w:p w:rsidR="00815728" w:rsidRPr="00EC2E3B" w:rsidRDefault="00815728" w:rsidP="00A109BC">
            <w:pPr>
              <w:rPr>
                <w:sz w:val="20"/>
                <w:szCs w:val="20"/>
              </w:rPr>
            </w:pPr>
            <w:r w:rsidRPr="00EC2E3B">
              <w:t xml:space="preserve">                                                                                                                                                                          </w:t>
            </w:r>
            <w:proofErr w:type="gramStart"/>
            <w:r w:rsidRPr="00EC2E3B">
              <w:rPr>
                <w:sz w:val="20"/>
                <w:szCs w:val="20"/>
              </w:rPr>
              <w:t>(полное наименование организации,</w:t>
            </w:r>
            <w:proofErr w:type="gramEnd"/>
          </w:p>
        </w:tc>
      </w:tr>
      <w:tr w:rsidR="00815728" w:rsidRPr="00EC2E3B" w:rsidTr="00A109BC">
        <w:trPr>
          <w:trHeight w:val="194"/>
        </w:trPr>
        <w:tc>
          <w:tcPr>
            <w:tcW w:w="10230" w:type="dxa"/>
            <w:gridSpan w:val="2"/>
            <w:tcBorders>
              <w:bottom w:val="single" w:sz="4" w:space="0" w:color="auto"/>
            </w:tcBorders>
            <w:vAlign w:val="bottom"/>
          </w:tcPr>
          <w:p w:rsidR="00815728" w:rsidRPr="00EC2E3B" w:rsidRDefault="00815728" w:rsidP="00A109BC">
            <w:pPr>
              <w:tabs>
                <w:tab w:val="left" w:pos="5145"/>
                <w:tab w:val="left" w:pos="7230"/>
              </w:tabs>
              <w:suppressAutoHyphens/>
              <w:ind w:left="48"/>
            </w:pPr>
          </w:p>
        </w:tc>
      </w:tr>
      <w:tr w:rsidR="00815728" w:rsidRPr="00EC2E3B" w:rsidTr="00A109BC">
        <w:trPr>
          <w:trHeight w:val="142"/>
        </w:trPr>
        <w:tc>
          <w:tcPr>
            <w:tcW w:w="10230" w:type="dxa"/>
            <w:gridSpan w:val="2"/>
            <w:tcBorders>
              <w:top w:val="single" w:sz="4" w:space="0" w:color="auto"/>
            </w:tcBorders>
            <w:vAlign w:val="bottom"/>
          </w:tcPr>
          <w:p w:rsidR="00815728" w:rsidRPr="00EC2E3B" w:rsidRDefault="00815728" w:rsidP="00A109BC">
            <w:pPr>
              <w:tabs>
                <w:tab w:val="left" w:pos="5145"/>
                <w:tab w:val="left" w:pos="7230"/>
              </w:tabs>
              <w:suppressAutoHyphens/>
              <w:jc w:val="center"/>
              <w:rPr>
                <w:sz w:val="20"/>
                <w:szCs w:val="20"/>
              </w:rPr>
            </w:pPr>
            <w:proofErr w:type="gramStart"/>
            <w:r w:rsidRPr="00EC2E3B">
              <w:rPr>
                <w:sz w:val="20"/>
                <w:szCs w:val="20"/>
              </w:rPr>
              <w:t>ИНН/КПП, ЕГРН, юридический адрес)</w:t>
            </w:r>
            <w:proofErr w:type="gramEnd"/>
          </w:p>
        </w:tc>
      </w:tr>
      <w:tr w:rsidR="00815728" w:rsidRPr="00EC2E3B" w:rsidTr="00A109BC">
        <w:trPr>
          <w:trHeight w:val="112"/>
        </w:trPr>
        <w:tc>
          <w:tcPr>
            <w:tcW w:w="10230" w:type="dxa"/>
            <w:gridSpan w:val="2"/>
            <w:tcBorders>
              <w:bottom w:val="single" w:sz="4" w:space="0" w:color="auto"/>
            </w:tcBorders>
            <w:vAlign w:val="bottom"/>
          </w:tcPr>
          <w:p w:rsidR="00815728" w:rsidRPr="00EC2E3B" w:rsidRDefault="00815728" w:rsidP="00A109BC">
            <w:pPr>
              <w:tabs>
                <w:tab w:val="left" w:pos="5145"/>
                <w:tab w:val="left" w:pos="7230"/>
              </w:tabs>
              <w:suppressAutoHyphens/>
              <w:ind w:left="48"/>
            </w:pPr>
          </w:p>
        </w:tc>
      </w:tr>
      <w:tr w:rsidR="00815728" w:rsidRPr="00EC2E3B" w:rsidTr="00A109BC">
        <w:trPr>
          <w:trHeight w:val="172"/>
        </w:trPr>
        <w:tc>
          <w:tcPr>
            <w:tcW w:w="10230" w:type="dxa"/>
            <w:gridSpan w:val="2"/>
            <w:tcBorders>
              <w:top w:val="single" w:sz="4" w:space="0" w:color="auto"/>
            </w:tcBorders>
            <w:vAlign w:val="bottom"/>
          </w:tcPr>
          <w:p w:rsidR="00815728" w:rsidRPr="00EC2E3B" w:rsidRDefault="00815728" w:rsidP="00A109BC">
            <w:pPr>
              <w:jc w:val="center"/>
              <w:rPr>
                <w:sz w:val="20"/>
                <w:szCs w:val="20"/>
              </w:rPr>
            </w:pPr>
            <w:r w:rsidRPr="00EC2E3B">
              <w:rPr>
                <w:sz w:val="20"/>
                <w:szCs w:val="20"/>
              </w:rPr>
              <w:t>(фамилия, имя, отчество – для граждан, адрес места жительства)</w:t>
            </w:r>
          </w:p>
        </w:tc>
      </w:tr>
      <w:tr w:rsidR="00815728" w:rsidRPr="00EC2E3B" w:rsidTr="00A109BC">
        <w:trPr>
          <w:trHeight w:val="153"/>
        </w:trPr>
        <w:tc>
          <w:tcPr>
            <w:tcW w:w="10230" w:type="dxa"/>
            <w:gridSpan w:val="2"/>
            <w:tcBorders>
              <w:bottom w:val="single" w:sz="4" w:space="0" w:color="auto"/>
            </w:tcBorders>
            <w:vAlign w:val="bottom"/>
          </w:tcPr>
          <w:p w:rsidR="00815728" w:rsidRPr="00EC2E3B" w:rsidRDefault="00815728" w:rsidP="00A109BC">
            <w:pPr>
              <w:tabs>
                <w:tab w:val="left" w:pos="5145"/>
                <w:tab w:val="left" w:pos="7230"/>
              </w:tabs>
              <w:suppressAutoHyphens/>
              <w:ind w:left="48"/>
            </w:pPr>
          </w:p>
        </w:tc>
      </w:tr>
      <w:tr w:rsidR="00815728" w:rsidRPr="00EC2E3B" w:rsidTr="00A109BC">
        <w:trPr>
          <w:trHeight w:val="281"/>
        </w:trPr>
        <w:tc>
          <w:tcPr>
            <w:tcW w:w="10230" w:type="dxa"/>
            <w:gridSpan w:val="2"/>
            <w:tcBorders>
              <w:top w:val="single" w:sz="4" w:space="0" w:color="auto"/>
              <w:bottom w:val="single" w:sz="4" w:space="0" w:color="auto"/>
            </w:tcBorders>
            <w:vAlign w:val="bottom"/>
          </w:tcPr>
          <w:p w:rsidR="00815728" w:rsidRPr="00EC2E3B" w:rsidRDefault="00815728" w:rsidP="00A109BC">
            <w:pPr>
              <w:tabs>
                <w:tab w:val="left" w:pos="5145"/>
                <w:tab w:val="left" w:pos="7230"/>
              </w:tabs>
              <w:suppressAutoHyphens/>
              <w:ind w:left="48"/>
            </w:pPr>
          </w:p>
        </w:tc>
      </w:tr>
      <w:tr w:rsidR="00815728" w:rsidRPr="00EC2E3B" w:rsidTr="00A109BC">
        <w:trPr>
          <w:trHeight w:val="142"/>
        </w:trPr>
        <w:tc>
          <w:tcPr>
            <w:tcW w:w="10230" w:type="dxa"/>
            <w:gridSpan w:val="2"/>
            <w:tcBorders>
              <w:top w:val="single" w:sz="4" w:space="0" w:color="auto"/>
            </w:tcBorders>
            <w:vAlign w:val="bottom"/>
          </w:tcPr>
          <w:p w:rsidR="00815728" w:rsidRPr="00EC2E3B" w:rsidRDefault="00815728" w:rsidP="00A109BC">
            <w:pPr>
              <w:jc w:val="center"/>
              <w:rPr>
                <w:sz w:val="20"/>
                <w:szCs w:val="20"/>
              </w:rPr>
            </w:pPr>
            <w:proofErr w:type="gramStart"/>
            <w:r w:rsidRPr="00EC2E3B">
              <w:rPr>
                <w:sz w:val="20"/>
                <w:szCs w:val="20"/>
              </w:rPr>
              <w:t>(Ф.И.О. индивидуального предпринимателя, ИНН, ЕГРНИП, адрес места жительства))</w:t>
            </w:r>
            <w:proofErr w:type="gramEnd"/>
          </w:p>
        </w:tc>
      </w:tr>
      <w:tr w:rsidR="00815728" w:rsidRPr="00EC2E3B" w:rsidTr="00A109BC">
        <w:trPr>
          <w:trHeight w:val="173"/>
        </w:trPr>
        <w:tc>
          <w:tcPr>
            <w:tcW w:w="10230" w:type="dxa"/>
            <w:gridSpan w:val="2"/>
            <w:tcBorders>
              <w:bottom w:val="single" w:sz="4" w:space="0" w:color="auto"/>
            </w:tcBorders>
            <w:vAlign w:val="bottom"/>
          </w:tcPr>
          <w:p w:rsidR="00815728" w:rsidRPr="00EC2E3B" w:rsidRDefault="00815728" w:rsidP="00A109BC">
            <w:pPr>
              <w:tabs>
                <w:tab w:val="left" w:pos="5145"/>
                <w:tab w:val="left" w:pos="7230"/>
              </w:tabs>
              <w:suppressAutoHyphens/>
              <w:ind w:left="48"/>
            </w:pPr>
          </w:p>
        </w:tc>
      </w:tr>
      <w:tr w:rsidR="00815728" w:rsidRPr="00EC2E3B" w:rsidTr="00A109BC">
        <w:trPr>
          <w:trHeight w:val="164"/>
        </w:trPr>
        <w:tc>
          <w:tcPr>
            <w:tcW w:w="10230" w:type="dxa"/>
            <w:gridSpan w:val="2"/>
            <w:tcBorders>
              <w:top w:val="single" w:sz="4" w:space="0" w:color="auto"/>
            </w:tcBorders>
            <w:vAlign w:val="bottom"/>
          </w:tcPr>
          <w:p w:rsidR="00815728" w:rsidRPr="00EC2E3B" w:rsidRDefault="00815728" w:rsidP="00A109BC">
            <w:pPr>
              <w:tabs>
                <w:tab w:val="left" w:pos="5145"/>
                <w:tab w:val="left" w:pos="7230"/>
              </w:tabs>
              <w:suppressAutoHyphens/>
            </w:pPr>
          </w:p>
        </w:tc>
      </w:tr>
      <w:tr w:rsidR="00815728" w:rsidRPr="00EC2E3B" w:rsidTr="00A109BC">
        <w:trPr>
          <w:trHeight w:val="158"/>
        </w:trPr>
        <w:tc>
          <w:tcPr>
            <w:tcW w:w="10230" w:type="dxa"/>
            <w:gridSpan w:val="2"/>
            <w:vAlign w:val="bottom"/>
          </w:tcPr>
          <w:p w:rsidR="00815728" w:rsidRPr="00EC2E3B" w:rsidRDefault="00815728" w:rsidP="00A109BC"/>
        </w:tc>
      </w:tr>
      <w:tr w:rsidR="00815728" w:rsidRPr="00EC2E3B" w:rsidTr="00A109BC">
        <w:trPr>
          <w:trHeight w:val="210"/>
        </w:trPr>
        <w:tc>
          <w:tcPr>
            <w:tcW w:w="10230" w:type="dxa"/>
            <w:gridSpan w:val="2"/>
            <w:vAlign w:val="bottom"/>
          </w:tcPr>
          <w:p w:rsidR="00815728" w:rsidRPr="00EC2E3B" w:rsidRDefault="00815728" w:rsidP="00A109BC">
            <w:pPr>
              <w:tabs>
                <w:tab w:val="left" w:pos="5145"/>
                <w:tab w:val="left" w:pos="7230"/>
              </w:tabs>
              <w:suppressAutoHyphens/>
            </w:pPr>
            <w:r w:rsidRPr="00EC2E3B">
              <w:t>Уведомление об отказе в выдаче разрешения на строитель</w:t>
            </w:r>
            <w:r>
              <w:t>ство, реконструкцию</w:t>
            </w:r>
            <w:r w:rsidRPr="00EC2E3B">
              <w:t xml:space="preserve"> </w:t>
            </w:r>
          </w:p>
          <w:p w:rsidR="00815728" w:rsidRPr="00EC2E3B" w:rsidRDefault="00815728" w:rsidP="00A109BC">
            <w:pPr>
              <w:tabs>
                <w:tab w:val="left" w:pos="5145"/>
                <w:tab w:val="left" w:pos="7230"/>
              </w:tabs>
              <w:suppressAutoHyphens/>
              <w:rPr>
                <w:sz w:val="20"/>
                <w:szCs w:val="20"/>
              </w:rPr>
            </w:pPr>
            <w:r w:rsidRPr="00EC2E3B">
              <w:t xml:space="preserve">                                                                                                                          </w:t>
            </w:r>
            <w:r w:rsidRPr="00EC2E3B">
              <w:rPr>
                <w:sz w:val="20"/>
                <w:szCs w:val="20"/>
              </w:rPr>
              <w:t>(нужное подчеркнуть)</w:t>
            </w:r>
          </w:p>
          <w:p w:rsidR="00815728" w:rsidRPr="00EC2E3B" w:rsidRDefault="00815728" w:rsidP="00A109BC">
            <w:pPr>
              <w:tabs>
                <w:tab w:val="left" w:pos="5145"/>
                <w:tab w:val="left" w:pos="7230"/>
              </w:tabs>
              <w:suppressAutoHyphens/>
            </w:pPr>
            <w:r w:rsidRPr="00EC2E3B">
              <w:t>ремонт нежилого помещения____________________________________________________________</w:t>
            </w:r>
          </w:p>
        </w:tc>
      </w:tr>
      <w:tr w:rsidR="00815728" w:rsidRPr="00EC2E3B" w:rsidTr="00A109BC">
        <w:trPr>
          <w:trHeight w:val="210"/>
        </w:trPr>
        <w:tc>
          <w:tcPr>
            <w:tcW w:w="10230" w:type="dxa"/>
            <w:gridSpan w:val="2"/>
            <w:vAlign w:val="bottom"/>
          </w:tcPr>
          <w:p w:rsidR="00815728" w:rsidRPr="00EC2E3B" w:rsidRDefault="00815728" w:rsidP="00A109BC">
            <w:pPr>
              <w:tabs>
                <w:tab w:val="left" w:pos="5145"/>
                <w:tab w:val="left" w:pos="7230"/>
              </w:tabs>
              <w:suppressAutoHyphens/>
            </w:pPr>
          </w:p>
        </w:tc>
      </w:tr>
      <w:tr w:rsidR="00815728" w:rsidRPr="00EC2E3B" w:rsidTr="00A109BC">
        <w:trPr>
          <w:trHeight w:val="210"/>
        </w:trPr>
        <w:tc>
          <w:tcPr>
            <w:tcW w:w="10230" w:type="dxa"/>
            <w:gridSpan w:val="2"/>
            <w:tcBorders>
              <w:bottom w:val="nil"/>
            </w:tcBorders>
            <w:vAlign w:val="bottom"/>
          </w:tcPr>
          <w:p w:rsidR="00815728" w:rsidRPr="00EC2E3B" w:rsidRDefault="00815728" w:rsidP="00A109BC">
            <w:pPr>
              <w:tabs>
                <w:tab w:val="left" w:pos="5145"/>
                <w:tab w:val="left" w:pos="7230"/>
              </w:tabs>
              <w:suppressAutoHyphens/>
            </w:pPr>
          </w:p>
        </w:tc>
      </w:tr>
    </w:tbl>
    <w:p w:rsidR="00815728" w:rsidRPr="00EC2E3B" w:rsidRDefault="00815728" w:rsidP="00815728">
      <w:pPr>
        <w:tabs>
          <w:tab w:val="left" w:pos="5145"/>
          <w:tab w:val="left" w:pos="7230"/>
        </w:tabs>
        <w:suppressAutoHyphens/>
      </w:pPr>
    </w:p>
    <w:tbl>
      <w:tblPr>
        <w:tblpPr w:leftFromText="180" w:rightFromText="180" w:vertAnchor="text" w:horzAnchor="margin" w:tblpY="28"/>
        <w:tblW w:w="9923" w:type="dxa"/>
        <w:tblCellMar>
          <w:left w:w="0" w:type="dxa"/>
          <w:right w:w="0" w:type="dxa"/>
        </w:tblCellMar>
        <w:tblLook w:val="01E0"/>
      </w:tblPr>
      <w:tblGrid>
        <w:gridCol w:w="1600"/>
        <w:gridCol w:w="8323"/>
      </w:tblGrid>
      <w:tr w:rsidR="00815728" w:rsidRPr="00EC2E3B" w:rsidTr="00A109BC">
        <w:trPr>
          <w:trHeight w:val="386"/>
        </w:trPr>
        <w:tc>
          <w:tcPr>
            <w:tcW w:w="1600" w:type="dxa"/>
            <w:vAlign w:val="bottom"/>
          </w:tcPr>
          <w:p w:rsidR="00815728" w:rsidRPr="00EC2E3B" w:rsidRDefault="00815728" w:rsidP="00A109BC">
            <w:r w:rsidRPr="00EC2E3B">
              <w:t>Причина отказа:</w:t>
            </w:r>
          </w:p>
        </w:tc>
        <w:tc>
          <w:tcPr>
            <w:tcW w:w="8323" w:type="dxa"/>
            <w:tcBorders>
              <w:bottom w:val="single" w:sz="4" w:space="0" w:color="auto"/>
            </w:tcBorders>
            <w:vAlign w:val="bottom"/>
          </w:tcPr>
          <w:p w:rsidR="00815728" w:rsidRPr="00EC2E3B" w:rsidRDefault="00815728" w:rsidP="00A109BC">
            <w:r w:rsidRPr="00EC2E3B">
              <w:t xml:space="preserve"> </w:t>
            </w:r>
          </w:p>
        </w:tc>
      </w:tr>
      <w:tr w:rsidR="00815728" w:rsidRPr="00EC2E3B" w:rsidTr="00A109BC">
        <w:trPr>
          <w:trHeight w:val="437"/>
        </w:trPr>
        <w:tc>
          <w:tcPr>
            <w:tcW w:w="9923" w:type="dxa"/>
            <w:gridSpan w:val="2"/>
            <w:tcBorders>
              <w:bottom w:val="single" w:sz="4" w:space="0" w:color="auto"/>
            </w:tcBorders>
            <w:vAlign w:val="bottom"/>
          </w:tcPr>
          <w:p w:rsidR="00815728" w:rsidRPr="00EC2E3B" w:rsidRDefault="00815728" w:rsidP="00A109BC"/>
        </w:tc>
      </w:tr>
      <w:tr w:rsidR="00815728" w:rsidRPr="00EC2E3B" w:rsidTr="00A109BC">
        <w:trPr>
          <w:trHeight w:val="267"/>
        </w:trPr>
        <w:tc>
          <w:tcPr>
            <w:tcW w:w="9923" w:type="dxa"/>
            <w:gridSpan w:val="2"/>
            <w:tcBorders>
              <w:top w:val="single" w:sz="4" w:space="0" w:color="auto"/>
              <w:bottom w:val="single" w:sz="4" w:space="0" w:color="auto"/>
            </w:tcBorders>
            <w:vAlign w:val="bottom"/>
          </w:tcPr>
          <w:p w:rsidR="00815728" w:rsidRPr="00EC2E3B" w:rsidRDefault="00815728" w:rsidP="00A109BC"/>
        </w:tc>
      </w:tr>
      <w:tr w:rsidR="00815728" w:rsidRPr="00EC2E3B" w:rsidTr="00A109BC">
        <w:trPr>
          <w:trHeight w:val="90"/>
        </w:trPr>
        <w:tc>
          <w:tcPr>
            <w:tcW w:w="9923" w:type="dxa"/>
            <w:gridSpan w:val="2"/>
            <w:tcBorders>
              <w:top w:val="single" w:sz="4" w:space="0" w:color="auto"/>
              <w:bottom w:val="single" w:sz="4" w:space="0" w:color="auto"/>
            </w:tcBorders>
            <w:vAlign w:val="bottom"/>
          </w:tcPr>
          <w:p w:rsidR="00815728" w:rsidRPr="00EC2E3B" w:rsidRDefault="00815728" w:rsidP="00A109BC"/>
        </w:tc>
      </w:tr>
    </w:tbl>
    <w:p w:rsidR="00815728" w:rsidRPr="00EC2E3B" w:rsidRDefault="00815728" w:rsidP="00815728">
      <w:pPr>
        <w:tabs>
          <w:tab w:val="left" w:pos="5145"/>
          <w:tab w:val="left" w:pos="7230"/>
        </w:tabs>
        <w:suppressAutoHyphens/>
      </w:pPr>
    </w:p>
    <w:p w:rsidR="00815728" w:rsidRPr="008844EF" w:rsidRDefault="00815728" w:rsidP="00815728">
      <w:pPr>
        <w:tabs>
          <w:tab w:val="left" w:pos="5145"/>
          <w:tab w:val="left" w:pos="7230"/>
        </w:tabs>
        <w:suppressAutoHyphens/>
        <w:rPr>
          <w:i/>
          <w:color w:val="000000"/>
          <w:spacing w:val="-1"/>
        </w:rPr>
      </w:pPr>
      <w:r w:rsidRPr="00EC2E3B">
        <w:t xml:space="preserve">Глава </w:t>
      </w:r>
      <w:r>
        <w:t xml:space="preserve">муниципального района </w:t>
      </w:r>
      <w:r>
        <w:rPr>
          <w:color w:val="000000"/>
          <w:spacing w:val="-1"/>
        </w:rPr>
        <w:t xml:space="preserve"> «Чернышевский район»</w:t>
      </w:r>
    </w:p>
    <w:tbl>
      <w:tblPr>
        <w:tblpPr w:vertAnchor="page" w:horzAnchor="margin" w:tblpY="11831"/>
        <w:tblW w:w="0" w:type="auto"/>
        <w:tblCellMar>
          <w:left w:w="0" w:type="dxa"/>
          <w:right w:w="0" w:type="dxa"/>
        </w:tblCellMar>
        <w:tblLook w:val="01E0"/>
      </w:tblPr>
      <w:tblGrid>
        <w:gridCol w:w="316"/>
        <w:gridCol w:w="376"/>
        <w:gridCol w:w="172"/>
        <w:gridCol w:w="1176"/>
        <w:gridCol w:w="312"/>
        <w:gridCol w:w="239"/>
        <w:gridCol w:w="217"/>
        <w:gridCol w:w="120"/>
        <w:gridCol w:w="1776"/>
        <w:gridCol w:w="240"/>
        <w:gridCol w:w="1824"/>
        <w:gridCol w:w="236"/>
      </w:tblGrid>
      <w:tr w:rsidR="00815728" w:rsidRPr="00EC2E3B" w:rsidTr="00A109BC">
        <w:tc>
          <w:tcPr>
            <w:tcW w:w="316" w:type="dxa"/>
            <w:vAlign w:val="bottom"/>
          </w:tcPr>
          <w:p w:rsidR="00815728" w:rsidRPr="00EC2E3B" w:rsidRDefault="00815728" w:rsidP="00A109BC">
            <w:pPr>
              <w:jc w:val="center"/>
            </w:pPr>
            <w:r w:rsidRPr="00EC2E3B">
              <w:t xml:space="preserve">   «</w:t>
            </w:r>
          </w:p>
        </w:tc>
        <w:tc>
          <w:tcPr>
            <w:tcW w:w="376" w:type="dxa"/>
            <w:tcBorders>
              <w:bottom w:val="single" w:sz="4" w:space="0" w:color="auto"/>
            </w:tcBorders>
            <w:vAlign w:val="bottom"/>
          </w:tcPr>
          <w:p w:rsidR="00815728" w:rsidRPr="00EC2E3B" w:rsidRDefault="00815728" w:rsidP="00A109BC">
            <w:pPr>
              <w:jc w:val="center"/>
            </w:pPr>
          </w:p>
        </w:tc>
        <w:tc>
          <w:tcPr>
            <w:tcW w:w="172" w:type="dxa"/>
            <w:vAlign w:val="bottom"/>
          </w:tcPr>
          <w:p w:rsidR="00815728" w:rsidRPr="00EC2E3B" w:rsidRDefault="00815728" w:rsidP="00A109BC">
            <w:r w:rsidRPr="00EC2E3B">
              <w:t>»</w:t>
            </w:r>
          </w:p>
        </w:tc>
        <w:tc>
          <w:tcPr>
            <w:tcW w:w="1176" w:type="dxa"/>
            <w:tcBorders>
              <w:bottom w:val="single" w:sz="4" w:space="0" w:color="auto"/>
            </w:tcBorders>
            <w:vAlign w:val="bottom"/>
          </w:tcPr>
          <w:p w:rsidR="00815728" w:rsidRPr="00EC2E3B" w:rsidRDefault="00815728" w:rsidP="00A109BC">
            <w:pPr>
              <w:jc w:val="center"/>
            </w:pPr>
          </w:p>
        </w:tc>
        <w:tc>
          <w:tcPr>
            <w:tcW w:w="312" w:type="dxa"/>
            <w:vAlign w:val="bottom"/>
          </w:tcPr>
          <w:p w:rsidR="00815728" w:rsidRPr="00EC2E3B" w:rsidRDefault="00815728" w:rsidP="00A109BC">
            <w:pPr>
              <w:jc w:val="center"/>
            </w:pPr>
            <w:r w:rsidRPr="00EC2E3B">
              <w:t>20</w:t>
            </w:r>
          </w:p>
        </w:tc>
        <w:tc>
          <w:tcPr>
            <w:tcW w:w="239" w:type="dxa"/>
            <w:tcBorders>
              <w:bottom w:val="single" w:sz="4" w:space="0" w:color="auto"/>
            </w:tcBorders>
            <w:vAlign w:val="bottom"/>
          </w:tcPr>
          <w:p w:rsidR="00815728" w:rsidRPr="00EC2E3B" w:rsidRDefault="00815728" w:rsidP="00A109BC">
            <w:pPr>
              <w:jc w:val="center"/>
            </w:pPr>
          </w:p>
        </w:tc>
        <w:tc>
          <w:tcPr>
            <w:tcW w:w="217" w:type="dxa"/>
            <w:vAlign w:val="bottom"/>
          </w:tcPr>
          <w:p w:rsidR="00815728" w:rsidRPr="00EC2E3B" w:rsidRDefault="00815728" w:rsidP="00A109BC">
            <w:pPr>
              <w:jc w:val="center"/>
            </w:pPr>
            <w:proofErr w:type="gramStart"/>
            <w:r w:rsidRPr="00EC2E3B">
              <w:t>г</w:t>
            </w:r>
            <w:proofErr w:type="gramEnd"/>
            <w:r w:rsidRPr="00EC2E3B">
              <w:t>.</w:t>
            </w:r>
          </w:p>
        </w:tc>
        <w:tc>
          <w:tcPr>
            <w:tcW w:w="120" w:type="dxa"/>
            <w:vAlign w:val="bottom"/>
          </w:tcPr>
          <w:p w:rsidR="00815728" w:rsidRPr="00EC2E3B" w:rsidRDefault="00815728" w:rsidP="00A109BC">
            <w:pPr>
              <w:jc w:val="center"/>
            </w:pPr>
          </w:p>
        </w:tc>
        <w:tc>
          <w:tcPr>
            <w:tcW w:w="1776" w:type="dxa"/>
            <w:tcBorders>
              <w:bottom w:val="single" w:sz="4" w:space="0" w:color="auto"/>
            </w:tcBorders>
            <w:vAlign w:val="bottom"/>
          </w:tcPr>
          <w:p w:rsidR="00815728" w:rsidRPr="00EC2E3B" w:rsidRDefault="00815728" w:rsidP="00A109BC">
            <w:pPr>
              <w:jc w:val="center"/>
            </w:pPr>
          </w:p>
        </w:tc>
        <w:tc>
          <w:tcPr>
            <w:tcW w:w="240" w:type="dxa"/>
            <w:vAlign w:val="bottom"/>
          </w:tcPr>
          <w:p w:rsidR="00815728" w:rsidRPr="00EC2E3B" w:rsidRDefault="00815728" w:rsidP="00A109BC">
            <w:pPr>
              <w:jc w:val="center"/>
            </w:pPr>
          </w:p>
        </w:tc>
        <w:tc>
          <w:tcPr>
            <w:tcW w:w="1824" w:type="dxa"/>
            <w:tcBorders>
              <w:bottom w:val="single" w:sz="4" w:space="0" w:color="auto"/>
            </w:tcBorders>
            <w:vAlign w:val="bottom"/>
          </w:tcPr>
          <w:p w:rsidR="00815728" w:rsidRPr="00EC2E3B" w:rsidRDefault="00815728" w:rsidP="00A109BC">
            <w:pPr>
              <w:jc w:val="center"/>
            </w:pPr>
          </w:p>
        </w:tc>
        <w:tc>
          <w:tcPr>
            <w:tcW w:w="236" w:type="dxa"/>
            <w:vAlign w:val="bottom"/>
          </w:tcPr>
          <w:p w:rsidR="00815728" w:rsidRPr="00EC2E3B" w:rsidRDefault="00815728" w:rsidP="00A109BC">
            <w:pPr>
              <w:jc w:val="center"/>
            </w:pPr>
          </w:p>
        </w:tc>
      </w:tr>
      <w:tr w:rsidR="00815728" w:rsidRPr="00EC2E3B" w:rsidTr="00A109BC">
        <w:tc>
          <w:tcPr>
            <w:tcW w:w="316" w:type="dxa"/>
          </w:tcPr>
          <w:p w:rsidR="00815728" w:rsidRPr="00EC2E3B" w:rsidRDefault="00815728" w:rsidP="00A109BC"/>
        </w:tc>
        <w:tc>
          <w:tcPr>
            <w:tcW w:w="376" w:type="dxa"/>
            <w:tcBorders>
              <w:top w:val="single" w:sz="4" w:space="0" w:color="auto"/>
            </w:tcBorders>
          </w:tcPr>
          <w:p w:rsidR="00815728" w:rsidRPr="00EC2E3B" w:rsidRDefault="00815728" w:rsidP="00A109BC"/>
        </w:tc>
        <w:tc>
          <w:tcPr>
            <w:tcW w:w="172" w:type="dxa"/>
          </w:tcPr>
          <w:p w:rsidR="00815728" w:rsidRPr="00EC2E3B" w:rsidRDefault="00815728" w:rsidP="00A109BC"/>
        </w:tc>
        <w:tc>
          <w:tcPr>
            <w:tcW w:w="1176" w:type="dxa"/>
            <w:tcBorders>
              <w:top w:val="single" w:sz="4" w:space="0" w:color="auto"/>
            </w:tcBorders>
          </w:tcPr>
          <w:p w:rsidR="00815728" w:rsidRPr="00EC2E3B" w:rsidRDefault="00815728" w:rsidP="00A109BC">
            <w:pPr>
              <w:jc w:val="center"/>
            </w:pPr>
            <w:r w:rsidRPr="00EC2E3B">
              <w:t>(дата)</w:t>
            </w:r>
          </w:p>
        </w:tc>
        <w:tc>
          <w:tcPr>
            <w:tcW w:w="312" w:type="dxa"/>
          </w:tcPr>
          <w:p w:rsidR="00815728" w:rsidRPr="00EC2E3B" w:rsidRDefault="00815728" w:rsidP="00A109BC">
            <w:pPr>
              <w:jc w:val="center"/>
            </w:pPr>
          </w:p>
        </w:tc>
        <w:tc>
          <w:tcPr>
            <w:tcW w:w="239" w:type="dxa"/>
            <w:tcBorders>
              <w:top w:val="single" w:sz="4" w:space="0" w:color="auto"/>
            </w:tcBorders>
          </w:tcPr>
          <w:p w:rsidR="00815728" w:rsidRPr="00EC2E3B" w:rsidRDefault="00815728" w:rsidP="00A109BC">
            <w:pPr>
              <w:jc w:val="center"/>
            </w:pPr>
          </w:p>
        </w:tc>
        <w:tc>
          <w:tcPr>
            <w:tcW w:w="217" w:type="dxa"/>
          </w:tcPr>
          <w:p w:rsidR="00815728" w:rsidRPr="00EC2E3B" w:rsidRDefault="00815728" w:rsidP="00A109BC">
            <w:pPr>
              <w:jc w:val="center"/>
            </w:pPr>
          </w:p>
        </w:tc>
        <w:tc>
          <w:tcPr>
            <w:tcW w:w="120" w:type="dxa"/>
          </w:tcPr>
          <w:p w:rsidR="00815728" w:rsidRPr="00EC2E3B" w:rsidRDefault="00815728" w:rsidP="00A109BC">
            <w:pPr>
              <w:jc w:val="center"/>
            </w:pPr>
          </w:p>
        </w:tc>
        <w:tc>
          <w:tcPr>
            <w:tcW w:w="1776" w:type="dxa"/>
            <w:tcBorders>
              <w:top w:val="single" w:sz="4" w:space="0" w:color="auto"/>
            </w:tcBorders>
          </w:tcPr>
          <w:p w:rsidR="00815728" w:rsidRPr="00EC2E3B" w:rsidRDefault="00815728" w:rsidP="00A109BC">
            <w:pPr>
              <w:jc w:val="center"/>
            </w:pPr>
            <w:r w:rsidRPr="00EC2E3B">
              <w:t>(подпись)</w:t>
            </w:r>
          </w:p>
        </w:tc>
        <w:tc>
          <w:tcPr>
            <w:tcW w:w="240" w:type="dxa"/>
          </w:tcPr>
          <w:p w:rsidR="00815728" w:rsidRPr="00EC2E3B" w:rsidRDefault="00815728" w:rsidP="00A109BC">
            <w:pPr>
              <w:jc w:val="center"/>
            </w:pPr>
          </w:p>
        </w:tc>
        <w:tc>
          <w:tcPr>
            <w:tcW w:w="1824" w:type="dxa"/>
            <w:tcBorders>
              <w:top w:val="single" w:sz="4" w:space="0" w:color="auto"/>
            </w:tcBorders>
          </w:tcPr>
          <w:p w:rsidR="00815728" w:rsidRPr="00EC2E3B" w:rsidRDefault="00815728" w:rsidP="00A109BC">
            <w:pPr>
              <w:jc w:val="center"/>
            </w:pPr>
            <w:r w:rsidRPr="00EC2E3B">
              <w:t>(Ф.И.О.)</w:t>
            </w:r>
          </w:p>
        </w:tc>
        <w:tc>
          <w:tcPr>
            <w:tcW w:w="236" w:type="dxa"/>
          </w:tcPr>
          <w:p w:rsidR="00815728" w:rsidRPr="00EC2E3B" w:rsidRDefault="00815728" w:rsidP="00A109BC"/>
        </w:tc>
      </w:tr>
    </w:tbl>
    <w:p w:rsidR="00815728" w:rsidRPr="00EC2E3B" w:rsidRDefault="00815728" w:rsidP="00815728">
      <w:pPr>
        <w:ind w:left="6372" w:firstLine="708"/>
      </w:pPr>
      <w:r w:rsidRPr="00EC2E3B">
        <w:t>м.п.</w:t>
      </w:r>
    </w:p>
    <w:p w:rsidR="00815728" w:rsidRPr="00EC2E3B" w:rsidRDefault="00815728" w:rsidP="00815728">
      <w:pPr>
        <w:suppressAutoHyphens/>
        <w:spacing w:before="120"/>
      </w:pPr>
      <w:r w:rsidRPr="00EC2E3B">
        <w:t>Уведомление получил:</w:t>
      </w:r>
    </w:p>
    <w:tbl>
      <w:tblPr>
        <w:tblW w:w="9688" w:type="dxa"/>
        <w:tblLayout w:type="fixed"/>
        <w:tblCellMar>
          <w:left w:w="28" w:type="dxa"/>
          <w:right w:w="28" w:type="dxa"/>
        </w:tblCellMar>
        <w:tblLook w:val="00A0"/>
      </w:tblPr>
      <w:tblGrid>
        <w:gridCol w:w="5028"/>
        <w:gridCol w:w="264"/>
        <w:gridCol w:w="1326"/>
        <w:gridCol w:w="210"/>
        <w:gridCol w:w="397"/>
        <w:gridCol w:w="203"/>
        <w:gridCol w:w="1356"/>
        <w:gridCol w:w="344"/>
        <w:gridCol w:w="200"/>
        <w:gridCol w:w="360"/>
      </w:tblGrid>
      <w:tr w:rsidR="00815728" w:rsidRPr="00EC2E3B" w:rsidTr="00A109BC">
        <w:tc>
          <w:tcPr>
            <w:tcW w:w="5028" w:type="dxa"/>
            <w:tcBorders>
              <w:top w:val="nil"/>
              <w:left w:val="nil"/>
              <w:bottom w:val="single" w:sz="4" w:space="0" w:color="auto"/>
              <w:right w:val="nil"/>
            </w:tcBorders>
            <w:vAlign w:val="bottom"/>
          </w:tcPr>
          <w:p w:rsidR="00815728" w:rsidRPr="00EC2E3B" w:rsidRDefault="00815728" w:rsidP="00A109BC">
            <w:pPr>
              <w:suppressAutoHyphens/>
              <w:jc w:val="center"/>
            </w:pPr>
          </w:p>
        </w:tc>
        <w:tc>
          <w:tcPr>
            <w:tcW w:w="264" w:type="dxa"/>
            <w:vAlign w:val="bottom"/>
          </w:tcPr>
          <w:p w:rsidR="00815728" w:rsidRPr="00EC2E3B" w:rsidRDefault="00815728" w:rsidP="00A109BC">
            <w:pPr>
              <w:suppressAutoHyphens/>
            </w:pPr>
          </w:p>
        </w:tc>
        <w:tc>
          <w:tcPr>
            <w:tcW w:w="1326" w:type="dxa"/>
            <w:tcBorders>
              <w:top w:val="nil"/>
              <w:left w:val="nil"/>
              <w:bottom w:val="single" w:sz="4" w:space="0" w:color="auto"/>
              <w:right w:val="nil"/>
            </w:tcBorders>
            <w:vAlign w:val="bottom"/>
          </w:tcPr>
          <w:p w:rsidR="00815728" w:rsidRPr="00EC2E3B" w:rsidRDefault="00815728" w:rsidP="00A109BC">
            <w:pPr>
              <w:suppressAutoHyphens/>
              <w:jc w:val="center"/>
            </w:pPr>
          </w:p>
        </w:tc>
        <w:tc>
          <w:tcPr>
            <w:tcW w:w="210" w:type="dxa"/>
            <w:vAlign w:val="bottom"/>
          </w:tcPr>
          <w:p w:rsidR="00815728" w:rsidRPr="00EC2E3B" w:rsidRDefault="00815728" w:rsidP="00A109BC">
            <w:pPr>
              <w:suppressAutoHyphens/>
              <w:jc w:val="right"/>
            </w:pPr>
            <w:r w:rsidRPr="00EC2E3B">
              <w:t>«</w:t>
            </w:r>
          </w:p>
        </w:tc>
        <w:tc>
          <w:tcPr>
            <w:tcW w:w="397" w:type="dxa"/>
            <w:tcBorders>
              <w:top w:val="nil"/>
              <w:left w:val="nil"/>
              <w:bottom w:val="single" w:sz="4" w:space="0" w:color="auto"/>
              <w:right w:val="nil"/>
            </w:tcBorders>
            <w:vAlign w:val="bottom"/>
          </w:tcPr>
          <w:p w:rsidR="00815728" w:rsidRPr="00EC2E3B" w:rsidRDefault="00815728" w:rsidP="00A109BC">
            <w:pPr>
              <w:suppressAutoHyphens/>
              <w:jc w:val="center"/>
            </w:pPr>
          </w:p>
        </w:tc>
        <w:tc>
          <w:tcPr>
            <w:tcW w:w="203" w:type="dxa"/>
            <w:vAlign w:val="bottom"/>
          </w:tcPr>
          <w:p w:rsidR="00815728" w:rsidRPr="00EC2E3B" w:rsidRDefault="00815728" w:rsidP="00A109BC">
            <w:pPr>
              <w:suppressAutoHyphens/>
            </w:pPr>
            <w:r w:rsidRPr="00EC2E3B">
              <w:t>»</w:t>
            </w:r>
          </w:p>
        </w:tc>
        <w:tc>
          <w:tcPr>
            <w:tcW w:w="1356" w:type="dxa"/>
            <w:tcBorders>
              <w:top w:val="nil"/>
              <w:left w:val="nil"/>
              <w:bottom w:val="single" w:sz="4" w:space="0" w:color="auto"/>
              <w:right w:val="nil"/>
            </w:tcBorders>
            <w:vAlign w:val="bottom"/>
          </w:tcPr>
          <w:p w:rsidR="00815728" w:rsidRPr="00EC2E3B" w:rsidRDefault="00815728" w:rsidP="00A109BC">
            <w:pPr>
              <w:suppressAutoHyphens/>
              <w:jc w:val="center"/>
            </w:pPr>
          </w:p>
        </w:tc>
        <w:tc>
          <w:tcPr>
            <w:tcW w:w="344" w:type="dxa"/>
            <w:vAlign w:val="bottom"/>
          </w:tcPr>
          <w:p w:rsidR="00815728" w:rsidRPr="00EC2E3B" w:rsidRDefault="00815728" w:rsidP="00A109BC">
            <w:pPr>
              <w:suppressAutoHyphens/>
              <w:jc w:val="right"/>
            </w:pPr>
            <w:r w:rsidRPr="00EC2E3B">
              <w:t>20</w:t>
            </w:r>
          </w:p>
        </w:tc>
        <w:tc>
          <w:tcPr>
            <w:tcW w:w="200" w:type="dxa"/>
            <w:tcBorders>
              <w:top w:val="nil"/>
              <w:left w:val="nil"/>
              <w:bottom w:val="single" w:sz="4" w:space="0" w:color="auto"/>
              <w:right w:val="nil"/>
            </w:tcBorders>
            <w:vAlign w:val="bottom"/>
          </w:tcPr>
          <w:p w:rsidR="00815728" w:rsidRPr="00EC2E3B" w:rsidRDefault="00815728" w:rsidP="00A109BC">
            <w:pPr>
              <w:suppressAutoHyphens/>
            </w:pPr>
          </w:p>
        </w:tc>
        <w:tc>
          <w:tcPr>
            <w:tcW w:w="360" w:type="dxa"/>
            <w:vAlign w:val="bottom"/>
          </w:tcPr>
          <w:p w:rsidR="00815728" w:rsidRPr="00EC2E3B" w:rsidRDefault="00815728" w:rsidP="00A109BC">
            <w:pPr>
              <w:suppressAutoHyphens/>
              <w:ind w:left="57"/>
            </w:pPr>
            <w:proofErr w:type="gramStart"/>
            <w:r w:rsidRPr="00EC2E3B">
              <w:t>г</w:t>
            </w:r>
            <w:proofErr w:type="gramEnd"/>
            <w:r w:rsidRPr="00EC2E3B">
              <w:t>.</w:t>
            </w:r>
          </w:p>
        </w:tc>
      </w:tr>
      <w:tr w:rsidR="00815728" w:rsidRPr="00EC2E3B" w:rsidTr="00A109BC">
        <w:trPr>
          <w:cantSplit/>
        </w:trPr>
        <w:tc>
          <w:tcPr>
            <w:tcW w:w="5028" w:type="dxa"/>
          </w:tcPr>
          <w:p w:rsidR="00815728" w:rsidRPr="00EC2E3B" w:rsidRDefault="00815728" w:rsidP="00A109BC">
            <w:pPr>
              <w:suppressAutoHyphens/>
              <w:jc w:val="center"/>
              <w:rPr>
                <w:vertAlign w:val="superscript"/>
              </w:rPr>
            </w:pPr>
            <w:r w:rsidRPr="00EC2E3B">
              <w:rPr>
                <w:vertAlign w:val="superscript"/>
              </w:rPr>
              <w:t>(Ф.И.О. руководителя организации, полное наименование организации (Ф.И.О. физического лица либо Ф.И.О. ее (его) представителя))</w:t>
            </w:r>
          </w:p>
        </w:tc>
        <w:tc>
          <w:tcPr>
            <w:tcW w:w="264" w:type="dxa"/>
          </w:tcPr>
          <w:p w:rsidR="00815728" w:rsidRPr="00EC2E3B" w:rsidRDefault="00815728" w:rsidP="00A109BC">
            <w:pPr>
              <w:suppressAutoHyphens/>
            </w:pPr>
          </w:p>
        </w:tc>
        <w:tc>
          <w:tcPr>
            <w:tcW w:w="1326" w:type="dxa"/>
          </w:tcPr>
          <w:p w:rsidR="00815728" w:rsidRPr="00EC2E3B" w:rsidRDefault="00815728" w:rsidP="00A109BC">
            <w:pPr>
              <w:suppressAutoHyphens/>
              <w:jc w:val="center"/>
              <w:rPr>
                <w:vertAlign w:val="superscript"/>
              </w:rPr>
            </w:pPr>
            <w:r w:rsidRPr="00EC2E3B">
              <w:rPr>
                <w:vertAlign w:val="superscript"/>
              </w:rPr>
              <w:t>(подпись)</w:t>
            </w:r>
          </w:p>
        </w:tc>
        <w:tc>
          <w:tcPr>
            <w:tcW w:w="210" w:type="dxa"/>
          </w:tcPr>
          <w:p w:rsidR="00815728" w:rsidRPr="00EC2E3B" w:rsidRDefault="00815728" w:rsidP="00A109BC">
            <w:pPr>
              <w:suppressAutoHyphens/>
            </w:pPr>
          </w:p>
        </w:tc>
        <w:tc>
          <w:tcPr>
            <w:tcW w:w="2500" w:type="dxa"/>
            <w:gridSpan w:val="5"/>
          </w:tcPr>
          <w:p w:rsidR="00815728" w:rsidRPr="00EC2E3B" w:rsidRDefault="00815728" w:rsidP="00A109BC">
            <w:pPr>
              <w:suppressAutoHyphens/>
              <w:jc w:val="center"/>
              <w:rPr>
                <w:vertAlign w:val="superscript"/>
              </w:rPr>
            </w:pPr>
            <w:r w:rsidRPr="00EC2E3B">
              <w:rPr>
                <w:vertAlign w:val="superscript"/>
              </w:rPr>
              <w:t>(дата получения)</w:t>
            </w:r>
          </w:p>
        </w:tc>
        <w:tc>
          <w:tcPr>
            <w:tcW w:w="360" w:type="dxa"/>
          </w:tcPr>
          <w:p w:rsidR="00815728" w:rsidRPr="00EC2E3B" w:rsidRDefault="00815728" w:rsidP="00A109BC">
            <w:pPr>
              <w:suppressAutoHyphens/>
              <w:ind w:left="57"/>
            </w:pPr>
          </w:p>
        </w:tc>
      </w:tr>
    </w:tbl>
    <w:p w:rsidR="00815728" w:rsidRPr="00EC2E3B" w:rsidRDefault="00815728" w:rsidP="00815728">
      <w:pPr>
        <w:suppressAutoHyphens/>
        <w:spacing w:before="240"/>
      </w:pPr>
      <w:r w:rsidRPr="00EC2E3B">
        <w:t>Исполнитель:</w:t>
      </w:r>
    </w:p>
    <w:tbl>
      <w:tblPr>
        <w:tblW w:w="0" w:type="auto"/>
        <w:tblLayout w:type="fixed"/>
        <w:tblCellMar>
          <w:left w:w="28" w:type="dxa"/>
          <w:right w:w="28" w:type="dxa"/>
        </w:tblCellMar>
        <w:tblLook w:val="00A0"/>
      </w:tblPr>
      <w:tblGrid>
        <w:gridCol w:w="868"/>
        <w:gridCol w:w="2846"/>
      </w:tblGrid>
      <w:tr w:rsidR="00815728" w:rsidRPr="00EC2E3B" w:rsidTr="00A109BC">
        <w:tc>
          <w:tcPr>
            <w:tcW w:w="868" w:type="dxa"/>
            <w:vAlign w:val="bottom"/>
          </w:tcPr>
          <w:p w:rsidR="00815728" w:rsidRPr="00EC2E3B" w:rsidRDefault="00815728" w:rsidP="00A109BC">
            <w:pPr>
              <w:suppressAutoHyphens/>
            </w:pPr>
            <w:r w:rsidRPr="00EC2E3B">
              <w:t>Ф.И.О.</w:t>
            </w:r>
          </w:p>
        </w:tc>
        <w:tc>
          <w:tcPr>
            <w:tcW w:w="2846" w:type="dxa"/>
            <w:tcBorders>
              <w:top w:val="nil"/>
              <w:left w:val="nil"/>
              <w:bottom w:val="single" w:sz="4" w:space="0" w:color="auto"/>
              <w:right w:val="nil"/>
            </w:tcBorders>
            <w:vAlign w:val="bottom"/>
          </w:tcPr>
          <w:p w:rsidR="00815728" w:rsidRPr="00EC2E3B" w:rsidRDefault="00815728" w:rsidP="00A109BC">
            <w:pPr>
              <w:suppressAutoHyphens/>
              <w:jc w:val="center"/>
            </w:pPr>
          </w:p>
        </w:tc>
      </w:tr>
    </w:tbl>
    <w:p w:rsidR="002E52CE" w:rsidRDefault="002E52CE" w:rsidP="00815728">
      <w:pPr>
        <w:spacing w:after="200"/>
        <w:contextualSpacing/>
        <w:jc w:val="right"/>
        <w:rPr>
          <w:b/>
          <w:lang w:eastAsia="en-US"/>
        </w:rPr>
      </w:pPr>
    </w:p>
    <w:p w:rsidR="002E52CE" w:rsidRDefault="002E52CE" w:rsidP="00815728">
      <w:pPr>
        <w:spacing w:after="200"/>
        <w:contextualSpacing/>
        <w:jc w:val="right"/>
        <w:rPr>
          <w:b/>
          <w:lang w:eastAsia="en-US"/>
        </w:rPr>
      </w:pPr>
    </w:p>
    <w:p w:rsidR="002E52CE" w:rsidRDefault="002E52CE" w:rsidP="00815728">
      <w:pPr>
        <w:spacing w:after="200"/>
        <w:contextualSpacing/>
        <w:jc w:val="right"/>
        <w:rPr>
          <w:b/>
          <w:lang w:eastAsia="en-US"/>
        </w:rPr>
      </w:pPr>
    </w:p>
    <w:p w:rsidR="00815728" w:rsidRPr="002E52CE" w:rsidRDefault="00815728" w:rsidP="00815728">
      <w:pPr>
        <w:spacing w:after="200"/>
        <w:contextualSpacing/>
        <w:jc w:val="right"/>
        <w:rPr>
          <w:lang w:eastAsia="en-US"/>
        </w:rPr>
      </w:pPr>
      <w:r w:rsidRPr="002E52CE">
        <w:rPr>
          <w:lang w:eastAsia="en-US"/>
        </w:rPr>
        <w:t>Приложение 3</w:t>
      </w:r>
      <w:r w:rsidRPr="002E52CE">
        <w:rPr>
          <w:bCs/>
          <w:lang w:eastAsia="en-US"/>
        </w:rPr>
        <w:t> </w:t>
      </w:r>
    </w:p>
    <w:p w:rsidR="00815728" w:rsidRPr="002E52CE" w:rsidRDefault="00815728" w:rsidP="00815728">
      <w:pPr>
        <w:ind w:firstLine="709"/>
        <w:contextualSpacing/>
        <w:jc w:val="right"/>
        <w:rPr>
          <w:lang w:eastAsia="en-US"/>
        </w:rPr>
      </w:pPr>
      <w:r w:rsidRPr="002E52CE">
        <w:rPr>
          <w:lang w:eastAsia="en-US"/>
        </w:rPr>
        <w:lastRenderedPageBreak/>
        <w:t>к административному регламенту</w:t>
      </w:r>
    </w:p>
    <w:p w:rsidR="00815728" w:rsidRPr="002E52CE" w:rsidRDefault="00815728" w:rsidP="00815728">
      <w:pPr>
        <w:ind w:firstLine="709"/>
        <w:contextualSpacing/>
        <w:jc w:val="right"/>
        <w:rPr>
          <w:lang w:eastAsia="en-US"/>
        </w:rPr>
      </w:pPr>
      <w:r w:rsidRPr="002E52CE">
        <w:rPr>
          <w:bCs/>
        </w:rPr>
        <w:t>предоставления муниципальной услуги</w:t>
      </w:r>
    </w:p>
    <w:p w:rsidR="00815728" w:rsidRPr="002E52CE" w:rsidRDefault="00815728" w:rsidP="00815728">
      <w:pPr>
        <w:ind w:firstLine="709"/>
        <w:contextualSpacing/>
        <w:jc w:val="right"/>
        <w:rPr>
          <w:lang w:eastAsia="en-US"/>
        </w:rPr>
      </w:pPr>
      <w:r w:rsidRPr="002E52CE">
        <w:rPr>
          <w:bCs/>
          <w:lang w:eastAsia="en-US"/>
        </w:rPr>
        <w:t xml:space="preserve">Выдача разрешений </w:t>
      </w:r>
      <w:r w:rsidRPr="002E52CE">
        <w:rPr>
          <w:lang w:eastAsia="en-US"/>
        </w:rPr>
        <w:t xml:space="preserve">на строительство, реконструкцию объектов дорожного сервиса, </w:t>
      </w:r>
      <w:r w:rsidRPr="002E52CE">
        <w:rPr>
          <w:bCs/>
          <w:lang w:eastAsia="en-US"/>
        </w:rPr>
        <w:t>размещаемых в границах полосы отвода в границах придорожных полос автомобильной дороги местного значения, а также частной</w:t>
      </w:r>
      <w:r w:rsidRPr="002E52CE">
        <w:rPr>
          <w:lang w:eastAsia="en-US"/>
        </w:rPr>
        <w:t xml:space="preserve"> автомобильной дороги</w:t>
      </w:r>
    </w:p>
    <w:p w:rsidR="00815728" w:rsidRPr="00EC2E3B" w:rsidRDefault="00815728" w:rsidP="00815728">
      <w:pPr>
        <w:ind w:firstLine="709"/>
        <w:contextualSpacing/>
        <w:jc w:val="right"/>
        <w:rPr>
          <w:lang w:eastAsia="en-US"/>
        </w:rPr>
      </w:pPr>
      <w:r w:rsidRPr="00EC2E3B">
        <w:rPr>
          <w:lang w:eastAsia="en-US"/>
        </w:rPr>
        <w:t>  </w:t>
      </w:r>
    </w:p>
    <w:p w:rsidR="00815728" w:rsidRPr="00EC2E3B" w:rsidRDefault="00815728" w:rsidP="00815728">
      <w:pPr>
        <w:suppressAutoHyphens/>
        <w:ind w:left="5103"/>
      </w:pPr>
      <w:r w:rsidRPr="00EC2E3B">
        <w:t xml:space="preserve">Главе </w:t>
      </w:r>
      <w:r>
        <w:t xml:space="preserve"> муниципального района «Чернышевский район» </w:t>
      </w:r>
      <w:r w:rsidRPr="00EC2E3B">
        <w:t xml:space="preserve"> ________________________</w:t>
      </w:r>
      <w:r>
        <w:t xml:space="preserve">______ </w:t>
      </w:r>
      <w:r w:rsidRPr="00EC2E3B">
        <w:t>_________________</w:t>
      </w:r>
      <w:r>
        <w:t>____________________</w:t>
      </w:r>
      <w:r w:rsidRPr="00EC2E3B">
        <w:tab/>
      </w:r>
      <w:r w:rsidRPr="00EC2E3B">
        <w:tab/>
      </w:r>
      <w:r w:rsidRPr="00EC2E3B">
        <w:tab/>
      </w:r>
      <w:r w:rsidRPr="00EC2E3B">
        <w:tab/>
      </w:r>
      <w:r w:rsidRPr="00EC2E3B">
        <w:tab/>
      </w:r>
      <w:r w:rsidRPr="00EC2E3B">
        <w:tab/>
      </w:r>
    </w:p>
    <w:p w:rsidR="00815728" w:rsidRPr="00EC2E3B" w:rsidRDefault="00815728" w:rsidP="00815728">
      <w:pPr>
        <w:suppressAutoHyphens/>
        <w:ind w:left="5103"/>
      </w:pPr>
      <w:r w:rsidRPr="00EC2E3B">
        <w:t>______________</w:t>
      </w:r>
      <w:r w:rsidR="002E52CE">
        <w:t>__________________________</w:t>
      </w:r>
    </w:p>
    <w:p w:rsidR="00815728" w:rsidRPr="00EC2E3B" w:rsidRDefault="00815728" w:rsidP="00815728">
      <w:pPr>
        <w:suppressAutoHyphens/>
        <w:ind w:left="5103"/>
        <w:jc w:val="center"/>
        <w:rPr>
          <w:vertAlign w:val="superscript"/>
        </w:rPr>
      </w:pPr>
      <w:proofErr w:type="gramStart"/>
      <w:r w:rsidRPr="00EC2E3B">
        <w:rPr>
          <w:vertAlign w:val="superscript"/>
        </w:rPr>
        <w:t>(наименование организации, юридический адрес,</w:t>
      </w:r>
      <w:proofErr w:type="gramEnd"/>
    </w:p>
    <w:p w:rsidR="00815728" w:rsidRPr="00EC2E3B" w:rsidRDefault="00815728" w:rsidP="00815728">
      <w:pPr>
        <w:suppressAutoHyphens/>
        <w:ind w:left="5103"/>
      </w:pPr>
      <w:r w:rsidRPr="00EC2E3B">
        <w:t>______________</w:t>
      </w:r>
      <w:r w:rsidR="002E52CE">
        <w:t>__________________________</w:t>
      </w:r>
    </w:p>
    <w:p w:rsidR="00815728" w:rsidRPr="00EC2E3B" w:rsidRDefault="00815728" w:rsidP="00815728">
      <w:pPr>
        <w:suppressAutoHyphens/>
        <w:ind w:left="5103"/>
        <w:jc w:val="center"/>
        <w:rPr>
          <w:vertAlign w:val="superscript"/>
        </w:rPr>
      </w:pPr>
      <w:r w:rsidRPr="00EC2E3B">
        <w:rPr>
          <w:vertAlign w:val="superscript"/>
        </w:rPr>
        <w:t>контактные телефоны)</w:t>
      </w:r>
    </w:p>
    <w:p w:rsidR="00815728" w:rsidRPr="00EC2E3B" w:rsidRDefault="00815728" w:rsidP="00815728">
      <w:pPr>
        <w:suppressAutoHyphens/>
        <w:ind w:left="5103"/>
      </w:pPr>
      <w:r w:rsidRPr="00EC2E3B">
        <w:t>______________</w:t>
      </w:r>
      <w:r w:rsidR="002E52CE">
        <w:t>__________________________</w:t>
      </w:r>
    </w:p>
    <w:p w:rsidR="00815728" w:rsidRPr="00EC2E3B" w:rsidRDefault="00815728" w:rsidP="00815728">
      <w:pPr>
        <w:suppressAutoHyphens/>
        <w:ind w:left="5103"/>
        <w:rPr>
          <w:vertAlign w:val="superscript"/>
        </w:rPr>
      </w:pPr>
      <w:r w:rsidRPr="00EC2E3B">
        <w:rPr>
          <w:vertAlign w:val="superscript"/>
        </w:rPr>
        <w:t xml:space="preserve">                                           </w:t>
      </w:r>
      <w:proofErr w:type="gramStart"/>
      <w:r w:rsidRPr="00EC2E3B">
        <w:rPr>
          <w:vertAlign w:val="superscript"/>
        </w:rPr>
        <w:t xml:space="preserve">(для физических лиц – Ф.И.О., </w:t>
      </w:r>
      <w:r w:rsidRPr="00EC2E3B">
        <w:rPr>
          <w:b/>
        </w:rPr>
        <w:t xml:space="preserve">                                                                                                          </w:t>
      </w:r>
      <w:r w:rsidRPr="00EC2E3B">
        <w:t>______________</w:t>
      </w:r>
      <w:r w:rsidR="002E52CE">
        <w:t>__________________________</w:t>
      </w:r>
      <w:proofErr w:type="gramEnd"/>
    </w:p>
    <w:p w:rsidR="00815728" w:rsidRPr="00EC2E3B" w:rsidRDefault="00815728" w:rsidP="00815728">
      <w:pPr>
        <w:suppressAutoHyphens/>
        <w:ind w:left="5103"/>
        <w:jc w:val="center"/>
      </w:pPr>
      <w:r w:rsidRPr="00EC2E3B">
        <w:rPr>
          <w:vertAlign w:val="superscript"/>
        </w:rPr>
        <w:t xml:space="preserve">  паспортные данные, адрес по прописке, контактные телефоны)</w:t>
      </w:r>
    </w:p>
    <w:p w:rsidR="00815728" w:rsidRPr="00EC2E3B" w:rsidRDefault="00815728" w:rsidP="00815728">
      <w:pPr>
        <w:spacing w:after="200"/>
        <w:ind w:firstLine="709"/>
        <w:contextualSpacing/>
        <w:jc w:val="center"/>
        <w:rPr>
          <w:lang w:eastAsia="en-US"/>
        </w:rPr>
      </w:pPr>
    </w:p>
    <w:p w:rsidR="00815728" w:rsidRPr="00EC2E3B" w:rsidRDefault="00815728" w:rsidP="00815728">
      <w:pPr>
        <w:spacing w:after="200"/>
        <w:contextualSpacing/>
        <w:jc w:val="center"/>
        <w:rPr>
          <w:b/>
          <w:lang w:eastAsia="en-US"/>
        </w:rPr>
      </w:pPr>
      <w:r w:rsidRPr="00EC2E3B">
        <w:rPr>
          <w:b/>
          <w:lang w:eastAsia="en-US"/>
        </w:rPr>
        <w:t>Жалоба</w:t>
      </w:r>
    </w:p>
    <w:p w:rsidR="00815728" w:rsidRPr="00EC2E3B" w:rsidRDefault="00815728" w:rsidP="00815728">
      <w:pPr>
        <w:spacing w:after="200"/>
        <w:ind w:firstLine="709"/>
        <w:contextualSpacing/>
        <w:jc w:val="center"/>
        <w:rPr>
          <w:lang w:eastAsia="en-US"/>
        </w:rPr>
      </w:pPr>
    </w:p>
    <w:p w:rsidR="00815728" w:rsidRPr="00EC2E3B" w:rsidRDefault="00815728" w:rsidP="00815728">
      <w:pPr>
        <w:spacing w:after="200"/>
        <w:ind w:firstLine="709"/>
        <w:contextualSpacing/>
        <w:rPr>
          <w:lang w:eastAsia="en-US"/>
        </w:rPr>
      </w:pPr>
      <w:r w:rsidRPr="00EC2E3B">
        <w:rPr>
          <w:lang w:eastAsia="en-US"/>
        </w:rPr>
        <w:t xml:space="preserve">                                   </w:t>
      </w:r>
    </w:p>
    <w:p w:rsidR="00815728" w:rsidRDefault="00815728" w:rsidP="00815728">
      <w:pPr>
        <w:spacing w:after="200"/>
        <w:contextualSpacing/>
        <w:jc w:val="center"/>
        <w:rPr>
          <w:lang w:eastAsia="en-US"/>
        </w:rPr>
      </w:pPr>
      <w:r w:rsidRPr="00EC2E3B">
        <w:rPr>
          <w:lang w:eastAsia="en-US"/>
        </w:rPr>
        <w:t>(Изложение по сути обращения)</w:t>
      </w:r>
    </w:p>
    <w:p w:rsidR="00815728" w:rsidRDefault="00815728" w:rsidP="00815728">
      <w:pPr>
        <w:spacing w:after="200"/>
        <w:contextualSpacing/>
        <w:jc w:val="center"/>
        <w:rPr>
          <w:lang w:eastAsia="en-US"/>
        </w:rPr>
      </w:pPr>
    </w:p>
    <w:p w:rsidR="00815728" w:rsidRDefault="00815728" w:rsidP="00815728">
      <w:pPr>
        <w:spacing w:after="200"/>
        <w:contextualSpacing/>
        <w:jc w:val="center"/>
        <w:rPr>
          <w:lang w:eastAsia="en-US"/>
        </w:rPr>
      </w:pPr>
    </w:p>
    <w:p w:rsidR="00815728" w:rsidRDefault="00815728" w:rsidP="00815728">
      <w:pPr>
        <w:spacing w:after="200"/>
        <w:contextualSpacing/>
        <w:jc w:val="center"/>
        <w:rPr>
          <w:lang w:eastAsia="en-US"/>
        </w:rPr>
      </w:pPr>
    </w:p>
    <w:p w:rsidR="00815728" w:rsidRDefault="00815728" w:rsidP="00815728">
      <w:pPr>
        <w:spacing w:after="200"/>
        <w:contextualSpacing/>
        <w:jc w:val="center"/>
        <w:rPr>
          <w:lang w:eastAsia="en-US"/>
        </w:rPr>
      </w:pPr>
    </w:p>
    <w:p w:rsidR="00815728" w:rsidRDefault="00815728" w:rsidP="00815728">
      <w:pPr>
        <w:spacing w:after="200"/>
        <w:contextualSpacing/>
        <w:jc w:val="center"/>
        <w:rPr>
          <w:lang w:eastAsia="en-US"/>
        </w:rPr>
      </w:pPr>
    </w:p>
    <w:p w:rsidR="00815728" w:rsidRDefault="00815728" w:rsidP="00815728">
      <w:pPr>
        <w:spacing w:after="200"/>
        <w:contextualSpacing/>
        <w:jc w:val="center"/>
        <w:rPr>
          <w:lang w:eastAsia="en-US"/>
        </w:rPr>
      </w:pPr>
    </w:p>
    <w:p w:rsidR="00815728" w:rsidRDefault="00815728" w:rsidP="00815728">
      <w:pPr>
        <w:spacing w:after="200"/>
        <w:contextualSpacing/>
        <w:jc w:val="center"/>
        <w:rPr>
          <w:lang w:eastAsia="en-US"/>
        </w:rPr>
      </w:pPr>
    </w:p>
    <w:p w:rsidR="00815728" w:rsidRDefault="00815728" w:rsidP="00815728">
      <w:pPr>
        <w:spacing w:after="200"/>
        <w:contextualSpacing/>
        <w:jc w:val="center"/>
        <w:rPr>
          <w:lang w:eastAsia="en-US"/>
        </w:rPr>
      </w:pPr>
    </w:p>
    <w:p w:rsidR="00815728" w:rsidRPr="00EC2E3B" w:rsidRDefault="00815728" w:rsidP="00815728">
      <w:pPr>
        <w:spacing w:after="200"/>
        <w:contextualSpacing/>
        <w:jc w:val="center"/>
        <w:rPr>
          <w:lang w:eastAsia="en-US"/>
        </w:rPr>
      </w:pPr>
    </w:p>
    <w:p w:rsidR="00815728" w:rsidRPr="00EC2E3B" w:rsidRDefault="00815728" w:rsidP="00815728">
      <w:pPr>
        <w:spacing w:after="200"/>
        <w:ind w:firstLine="709"/>
        <w:contextualSpacing/>
        <w:jc w:val="center"/>
        <w:rPr>
          <w:lang w:eastAsia="en-US"/>
        </w:rPr>
      </w:pPr>
    </w:p>
    <w:p w:rsidR="00815728" w:rsidRPr="00EC2E3B" w:rsidRDefault="00815728" w:rsidP="00815728">
      <w:pPr>
        <w:spacing w:after="200"/>
        <w:ind w:firstLine="709"/>
        <w:contextualSpacing/>
        <w:jc w:val="center"/>
        <w:rPr>
          <w:lang w:eastAsia="en-US"/>
        </w:rPr>
      </w:pPr>
    </w:p>
    <w:p w:rsidR="00815728" w:rsidRPr="00EC2E3B" w:rsidRDefault="00815728" w:rsidP="00815728">
      <w:pPr>
        <w:spacing w:after="200"/>
        <w:ind w:firstLine="709"/>
        <w:contextualSpacing/>
        <w:jc w:val="center"/>
        <w:rPr>
          <w:lang w:eastAsia="en-US"/>
        </w:rPr>
      </w:pPr>
    </w:p>
    <w:p w:rsidR="00815728" w:rsidRDefault="00815728" w:rsidP="00815728">
      <w:pPr>
        <w:spacing w:after="200"/>
        <w:contextualSpacing/>
        <w:jc w:val="both"/>
        <w:rPr>
          <w:lang w:eastAsia="en-US"/>
        </w:rPr>
      </w:pPr>
    </w:p>
    <w:p w:rsidR="00815728" w:rsidRPr="00EC2E3B" w:rsidRDefault="00815728" w:rsidP="00815728">
      <w:pPr>
        <w:spacing w:after="200"/>
        <w:contextualSpacing/>
        <w:jc w:val="both"/>
        <w:rPr>
          <w:lang w:eastAsia="en-US"/>
        </w:rPr>
      </w:pPr>
    </w:p>
    <w:p w:rsidR="00815728" w:rsidRPr="00EC2E3B" w:rsidRDefault="00815728" w:rsidP="00815728">
      <w:pPr>
        <w:spacing w:after="200"/>
        <w:ind w:firstLine="709"/>
        <w:contextualSpacing/>
        <w:jc w:val="both"/>
        <w:rPr>
          <w:lang w:eastAsia="en-US"/>
        </w:rPr>
      </w:pPr>
    </w:p>
    <w:p w:rsidR="00815728" w:rsidRPr="00EC2E3B" w:rsidRDefault="00815728" w:rsidP="00815728">
      <w:pPr>
        <w:spacing w:after="200"/>
        <w:ind w:firstLine="709"/>
        <w:contextualSpacing/>
        <w:jc w:val="both"/>
        <w:rPr>
          <w:lang w:eastAsia="en-US"/>
        </w:rPr>
      </w:pPr>
      <w:r w:rsidRPr="00EC2E3B">
        <w:rPr>
          <w:lang w:eastAsia="en-US"/>
        </w:rPr>
        <w:t>__________________      _______________________________________      _____________</w:t>
      </w:r>
    </w:p>
    <w:p w:rsidR="00815728" w:rsidRPr="00EC2E3B" w:rsidRDefault="00815728" w:rsidP="00815728">
      <w:pPr>
        <w:spacing w:after="200"/>
        <w:ind w:firstLine="709"/>
        <w:contextualSpacing/>
        <w:jc w:val="both"/>
        <w:rPr>
          <w:lang w:eastAsia="en-US"/>
        </w:rPr>
      </w:pPr>
      <w:r w:rsidRPr="00EC2E3B">
        <w:rPr>
          <w:lang w:eastAsia="en-US"/>
        </w:rPr>
        <w:t xml:space="preserve">           (дата)                                    (Ф.И.О, должность)                                  (подпись, печать)</w:t>
      </w:r>
    </w:p>
    <w:p w:rsidR="00815728" w:rsidRDefault="00815728" w:rsidP="00815728">
      <w:pPr>
        <w:jc w:val="right"/>
        <w:rPr>
          <w:b/>
        </w:rPr>
      </w:pPr>
      <w:bookmarkStart w:id="19" w:name="sub_1104"/>
      <w:r>
        <w:rPr>
          <w:b/>
        </w:rPr>
        <w:t xml:space="preserve">                                                                                                                          </w:t>
      </w:r>
    </w:p>
    <w:p w:rsidR="00815728" w:rsidRDefault="00815728" w:rsidP="00815728">
      <w:pPr>
        <w:jc w:val="right"/>
        <w:rPr>
          <w:b/>
        </w:rPr>
      </w:pPr>
    </w:p>
    <w:p w:rsidR="002E52CE" w:rsidRDefault="00815728" w:rsidP="00815728">
      <w:pPr>
        <w:jc w:val="right"/>
        <w:rPr>
          <w:b/>
        </w:rPr>
      </w:pPr>
      <w:r>
        <w:rPr>
          <w:b/>
        </w:rPr>
        <w:t xml:space="preserve">       </w:t>
      </w:r>
    </w:p>
    <w:p w:rsidR="002E52CE" w:rsidRDefault="002E52CE" w:rsidP="00815728">
      <w:pPr>
        <w:jc w:val="right"/>
        <w:rPr>
          <w:b/>
        </w:rPr>
      </w:pPr>
    </w:p>
    <w:p w:rsidR="002E52CE" w:rsidRDefault="002E52CE" w:rsidP="00815728">
      <w:pPr>
        <w:jc w:val="right"/>
        <w:rPr>
          <w:b/>
        </w:rPr>
      </w:pPr>
    </w:p>
    <w:p w:rsidR="002E52CE" w:rsidRDefault="002E52CE" w:rsidP="00815728">
      <w:pPr>
        <w:jc w:val="right"/>
        <w:rPr>
          <w:b/>
        </w:rPr>
      </w:pPr>
    </w:p>
    <w:p w:rsidR="002E52CE" w:rsidRDefault="002E52CE" w:rsidP="00815728">
      <w:pPr>
        <w:jc w:val="right"/>
        <w:rPr>
          <w:b/>
        </w:rPr>
      </w:pPr>
    </w:p>
    <w:p w:rsidR="002E52CE" w:rsidRDefault="002E52CE" w:rsidP="00815728">
      <w:pPr>
        <w:jc w:val="right"/>
        <w:rPr>
          <w:b/>
        </w:rPr>
      </w:pPr>
    </w:p>
    <w:p w:rsidR="002E52CE" w:rsidRDefault="002E52CE" w:rsidP="00815728">
      <w:pPr>
        <w:jc w:val="right"/>
        <w:rPr>
          <w:b/>
        </w:rPr>
      </w:pPr>
    </w:p>
    <w:p w:rsidR="002E52CE" w:rsidRDefault="002E52CE" w:rsidP="00815728">
      <w:pPr>
        <w:jc w:val="right"/>
        <w:rPr>
          <w:b/>
        </w:rPr>
      </w:pPr>
    </w:p>
    <w:p w:rsidR="002E52CE" w:rsidRDefault="002E52CE" w:rsidP="00815728">
      <w:pPr>
        <w:jc w:val="right"/>
        <w:rPr>
          <w:b/>
        </w:rPr>
      </w:pPr>
    </w:p>
    <w:p w:rsidR="002E52CE" w:rsidRDefault="002E52CE" w:rsidP="00815728">
      <w:pPr>
        <w:jc w:val="right"/>
        <w:rPr>
          <w:b/>
        </w:rPr>
      </w:pPr>
    </w:p>
    <w:p w:rsidR="002E52CE" w:rsidRDefault="002E52CE" w:rsidP="00815728">
      <w:pPr>
        <w:jc w:val="right"/>
        <w:rPr>
          <w:b/>
        </w:rPr>
      </w:pPr>
    </w:p>
    <w:p w:rsidR="00815728" w:rsidRPr="002E52CE" w:rsidRDefault="00815728" w:rsidP="00815728">
      <w:pPr>
        <w:jc w:val="right"/>
      </w:pPr>
      <w:r w:rsidRPr="002E52CE">
        <w:t>Приложение 4</w:t>
      </w:r>
    </w:p>
    <w:p w:rsidR="00815728" w:rsidRPr="002E52CE" w:rsidRDefault="00815728" w:rsidP="00815728">
      <w:pPr>
        <w:ind w:firstLine="709"/>
        <w:contextualSpacing/>
        <w:jc w:val="right"/>
        <w:rPr>
          <w:lang w:eastAsia="en-US"/>
        </w:rPr>
      </w:pPr>
      <w:r w:rsidRPr="002E52CE">
        <w:rPr>
          <w:lang w:eastAsia="en-US"/>
        </w:rPr>
        <w:t>к административному регламенту </w:t>
      </w:r>
    </w:p>
    <w:p w:rsidR="00815728" w:rsidRPr="002E52CE" w:rsidRDefault="00815728" w:rsidP="00815728">
      <w:pPr>
        <w:ind w:firstLine="709"/>
        <w:contextualSpacing/>
        <w:jc w:val="right"/>
        <w:rPr>
          <w:lang w:eastAsia="en-US"/>
        </w:rPr>
      </w:pPr>
      <w:r w:rsidRPr="002E52CE">
        <w:rPr>
          <w:bCs/>
          <w:lang w:eastAsia="en-US"/>
        </w:rPr>
        <w:lastRenderedPageBreak/>
        <w:t>предоставления муниципальной услуги</w:t>
      </w:r>
    </w:p>
    <w:p w:rsidR="00815728" w:rsidRPr="002E52CE" w:rsidRDefault="00815728" w:rsidP="00815728">
      <w:pPr>
        <w:ind w:firstLine="709"/>
        <w:contextualSpacing/>
        <w:jc w:val="right"/>
        <w:rPr>
          <w:lang w:eastAsia="en-US"/>
        </w:rPr>
      </w:pPr>
      <w:r w:rsidRPr="002E52CE">
        <w:rPr>
          <w:bCs/>
          <w:lang w:eastAsia="en-US"/>
        </w:rPr>
        <w:t xml:space="preserve">Выдача разрешений </w:t>
      </w:r>
      <w:r w:rsidRPr="002E52CE">
        <w:rPr>
          <w:lang w:eastAsia="en-US"/>
        </w:rPr>
        <w:t xml:space="preserve">на строительство, реконструкцию объектов дорожного сервиса, </w:t>
      </w:r>
      <w:r w:rsidRPr="002E52CE">
        <w:rPr>
          <w:bCs/>
          <w:lang w:eastAsia="en-US"/>
        </w:rPr>
        <w:t>размещаемых в границах полосы отвода в границах придорожных полос автомобильной дороги местного значения, а также частной</w:t>
      </w:r>
      <w:r w:rsidRPr="002E52CE">
        <w:rPr>
          <w:lang w:eastAsia="en-US"/>
        </w:rPr>
        <w:t xml:space="preserve"> автомобильной дороги</w:t>
      </w:r>
    </w:p>
    <w:p w:rsidR="00815728" w:rsidRPr="00EC2E3B" w:rsidRDefault="00815728" w:rsidP="00815728">
      <w:pPr>
        <w:ind w:firstLine="709"/>
        <w:contextualSpacing/>
        <w:jc w:val="right"/>
        <w:rPr>
          <w:b/>
          <w:lang w:eastAsia="en-US"/>
        </w:rPr>
      </w:pPr>
    </w:p>
    <w:p w:rsidR="00815728" w:rsidRPr="00EC2E3B" w:rsidRDefault="00815728" w:rsidP="00815728">
      <w:pPr>
        <w:shd w:val="clear" w:color="auto" w:fill="FFFFFF"/>
        <w:suppressAutoHyphens/>
        <w:jc w:val="center"/>
      </w:pPr>
      <w:r w:rsidRPr="00EC2E3B">
        <w:rPr>
          <w:b/>
        </w:rPr>
        <w:t>Блок-схема</w:t>
      </w:r>
    </w:p>
    <w:p w:rsidR="00815728" w:rsidRPr="00EC2E3B" w:rsidRDefault="00815728" w:rsidP="00815728">
      <w:pPr>
        <w:shd w:val="clear" w:color="auto" w:fill="FFFFFF"/>
        <w:suppressAutoHyphens/>
        <w:jc w:val="center"/>
      </w:pPr>
      <w:r w:rsidRPr="00EC2E3B">
        <w:t>последовательности выполнения административных процедур предоставления муниципальной услуги</w:t>
      </w:r>
    </w:p>
    <w:p w:rsidR="00815728" w:rsidRPr="0031542C" w:rsidRDefault="00815728" w:rsidP="00815728">
      <w:pPr>
        <w:spacing w:after="200"/>
        <w:contextualSpacing/>
        <w:jc w:val="center"/>
        <w:rPr>
          <w:lang w:eastAsia="en-US"/>
        </w:rPr>
      </w:pPr>
      <w:r w:rsidRPr="00EC2E3B">
        <w:rPr>
          <w:b/>
        </w:rPr>
        <w:t xml:space="preserve">                    </w:t>
      </w:r>
      <w:r w:rsidRPr="0031542C">
        <w:rPr>
          <w:b/>
        </w:rPr>
        <w:t>АДМИНИСТРАЦИЕЙ ____(наименование муниципального образования)</w:t>
      </w:r>
    </w:p>
    <w:p w:rsidR="00815728" w:rsidRDefault="00815728" w:rsidP="00815728">
      <w:pPr>
        <w:suppressAutoHyphens/>
        <w:jc w:val="center"/>
      </w:pPr>
      <w:r w:rsidRPr="0031542C">
        <w:t xml:space="preserve">             по выдаче разрешения на строительство, реконструкцию объектов дорожного сервиса, размещаемых в границах полосы отвода </w:t>
      </w:r>
      <w:r>
        <w:t>в границах придорожных полос автомобильной дороги</w:t>
      </w:r>
    </w:p>
    <w:p w:rsidR="00815728" w:rsidRPr="00EC2E3B" w:rsidRDefault="00815728" w:rsidP="00815728">
      <w:pPr>
        <w:suppressAutoHyphens/>
        <w:jc w:val="center"/>
        <w:rPr>
          <w:b/>
          <w:bCs/>
          <w:color w:val="000000"/>
          <w:spacing w:val="-3"/>
        </w:rPr>
      </w:pPr>
      <w:r>
        <w:t xml:space="preserve">местного значения, а также частной </w:t>
      </w:r>
      <w:r w:rsidRPr="0031542C">
        <w:t>автомобильной дороги</w:t>
      </w:r>
    </w:p>
    <w:tbl>
      <w:tblPr>
        <w:tblpPr w:leftFromText="180" w:rightFromText="180" w:vertAnchor="text" w:horzAnchor="margin" w:tblpXSpec="center" w:tblpY="210"/>
        <w:tblW w:w="11086" w:type="dxa"/>
        <w:tblLook w:val="0000"/>
      </w:tblPr>
      <w:tblGrid>
        <w:gridCol w:w="817"/>
        <w:gridCol w:w="3643"/>
        <w:gridCol w:w="6"/>
        <w:gridCol w:w="502"/>
        <w:gridCol w:w="544"/>
        <w:gridCol w:w="536"/>
        <w:gridCol w:w="4374"/>
        <w:gridCol w:w="664"/>
      </w:tblGrid>
      <w:tr w:rsidR="00815728" w:rsidRPr="00EC2E3B" w:rsidTr="00A109BC">
        <w:trPr>
          <w:gridBefore w:val="1"/>
          <w:gridAfter w:val="1"/>
          <w:wBefore w:w="817" w:type="dxa"/>
          <w:wAfter w:w="664" w:type="dxa"/>
          <w:trHeight w:val="270"/>
        </w:trPr>
        <w:tc>
          <w:tcPr>
            <w:tcW w:w="9605" w:type="dxa"/>
            <w:gridSpan w:val="6"/>
            <w:tcBorders>
              <w:top w:val="single" w:sz="4" w:space="0" w:color="auto"/>
              <w:left w:val="single" w:sz="4" w:space="0" w:color="auto"/>
              <w:bottom w:val="single" w:sz="4" w:space="0" w:color="auto"/>
              <w:right w:val="single" w:sz="4" w:space="0" w:color="auto"/>
            </w:tcBorders>
          </w:tcPr>
          <w:p w:rsidR="00815728" w:rsidRPr="00EC2E3B" w:rsidRDefault="00815728" w:rsidP="00A109BC">
            <w:pPr>
              <w:suppressAutoHyphens/>
              <w:jc w:val="center"/>
            </w:pPr>
            <w:r w:rsidRPr="00EC2E3B">
              <w:t>Заявитель представляет заявление и документы для получения муниципальной услуги</w:t>
            </w:r>
          </w:p>
        </w:tc>
      </w:tr>
      <w:tr w:rsidR="00815728" w:rsidRPr="00EC2E3B" w:rsidTr="00A109BC">
        <w:trPr>
          <w:gridBefore w:val="1"/>
          <w:gridAfter w:val="1"/>
          <w:wBefore w:w="817" w:type="dxa"/>
          <w:wAfter w:w="664" w:type="dxa"/>
          <w:trHeight w:val="244"/>
        </w:trPr>
        <w:tc>
          <w:tcPr>
            <w:tcW w:w="9605" w:type="dxa"/>
            <w:gridSpan w:val="6"/>
            <w:tcBorders>
              <w:top w:val="single" w:sz="4" w:space="0" w:color="auto"/>
              <w:bottom w:val="single" w:sz="4" w:space="0" w:color="auto"/>
            </w:tcBorders>
          </w:tcPr>
          <w:p w:rsidR="00815728" w:rsidRPr="00EC2E3B" w:rsidRDefault="000F2A77" w:rsidP="00A109BC">
            <w:pPr>
              <w:suppressAutoHyphens/>
              <w:jc w:val="center"/>
            </w:pPr>
            <w:r>
              <w:rPr>
                <w:noProof/>
              </w:rPr>
              <w:pict>
                <v:shape id="_x0000_s1026" style="position:absolute;left:0;text-align:left;margin-left:105.9pt;margin-top:-.5pt;width:0;height:13.5pt;z-index:251660288;mso-position-horizontal:absolute;mso-position-horizontal-relative:text;mso-position-vertical:absolute;mso-position-vertical-relative:text" coordsize="1,270" path="m,l,270e" filled="f">
                  <v:stroke endarrow="block"/>
                  <v:path arrowok="t"/>
                </v:shape>
              </w:pict>
            </w:r>
          </w:p>
        </w:tc>
      </w:tr>
      <w:tr w:rsidR="00815728" w:rsidRPr="00EC2E3B" w:rsidTr="00A109BC">
        <w:trPr>
          <w:gridBefore w:val="1"/>
          <w:gridAfter w:val="1"/>
          <w:wBefore w:w="817" w:type="dxa"/>
          <w:wAfter w:w="664" w:type="dxa"/>
          <w:trHeight w:val="392"/>
        </w:trPr>
        <w:tc>
          <w:tcPr>
            <w:tcW w:w="9605" w:type="dxa"/>
            <w:gridSpan w:val="6"/>
            <w:tcBorders>
              <w:top w:val="single" w:sz="4" w:space="0" w:color="auto"/>
              <w:left w:val="single" w:sz="4" w:space="0" w:color="auto"/>
              <w:bottom w:val="single" w:sz="4" w:space="0" w:color="auto"/>
              <w:right w:val="single" w:sz="4" w:space="0" w:color="auto"/>
            </w:tcBorders>
          </w:tcPr>
          <w:p w:rsidR="00815728" w:rsidRPr="00EC2E3B" w:rsidRDefault="00815728" w:rsidP="00A109BC">
            <w:pPr>
              <w:shd w:val="clear" w:color="auto" w:fill="FFFFFF"/>
              <w:ind w:right="175"/>
              <w:jc w:val="center"/>
            </w:pPr>
            <w:r w:rsidRPr="00EC2E3B">
              <w:t>Прием и регистрация заявлени</w:t>
            </w:r>
            <w:proofErr w:type="gramStart"/>
            <w:r w:rsidRPr="00EC2E3B">
              <w:t>я(</w:t>
            </w:r>
            <w:proofErr w:type="gramEnd"/>
            <w:r w:rsidRPr="00EC2E3B">
              <w:t>максимальный срок действия 15 минут)</w:t>
            </w:r>
          </w:p>
        </w:tc>
      </w:tr>
      <w:tr w:rsidR="00815728" w:rsidRPr="00EC2E3B" w:rsidTr="00A109BC">
        <w:trPr>
          <w:gridBefore w:val="1"/>
          <w:gridAfter w:val="1"/>
          <w:wBefore w:w="817" w:type="dxa"/>
          <w:wAfter w:w="664" w:type="dxa"/>
          <w:trHeight w:val="175"/>
        </w:trPr>
        <w:tc>
          <w:tcPr>
            <w:tcW w:w="9605" w:type="dxa"/>
            <w:gridSpan w:val="6"/>
            <w:tcBorders>
              <w:top w:val="single" w:sz="4" w:space="0" w:color="auto"/>
            </w:tcBorders>
          </w:tcPr>
          <w:p w:rsidR="00815728" w:rsidRPr="00EC2E3B" w:rsidRDefault="000F2A77" w:rsidP="00A109BC">
            <w:pPr>
              <w:shd w:val="clear" w:color="auto" w:fill="FFFFFF"/>
              <w:ind w:right="175"/>
              <w:jc w:val="center"/>
            </w:pPr>
            <w:r>
              <w:rPr>
                <w:noProof/>
              </w:rPr>
              <w:pict>
                <v:shape id="_x0000_s1027" style="position:absolute;left:0;text-align:left;margin-left:178.55pt;margin-top:-.45pt;width:0;height:18pt;z-index:251661312;mso-position-horizontal:absolute;mso-position-horizontal-relative:text;mso-position-vertical:absolute;mso-position-vertical-relative:text" coordsize="1,360" path="m,l,360e" filled="f">
                  <v:stroke endarrow="block"/>
                  <v:path arrowok="t"/>
                </v:shape>
              </w:pict>
            </w:r>
            <w:r>
              <w:rPr>
                <w:noProof/>
              </w:rPr>
              <w:pict>
                <v:shape id="_x0000_s1028" style="position:absolute;left:0;text-align:left;margin-left:35.8pt;margin-top:-.45pt;width:0;height:18pt;z-index:251662336;mso-position-horizontal:absolute;mso-position-horizontal-relative:text;mso-position-vertical:absolute;mso-position-vertical-relative:text" coordsize="1,360" path="m,l,360e" filled="f">
                  <v:stroke endarrow="block"/>
                  <v:path arrowok="t"/>
                </v:shape>
              </w:pict>
            </w:r>
          </w:p>
        </w:tc>
      </w:tr>
      <w:tr w:rsidR="00815728" w:rsidRPr="00EC2E3B" w:rsidTr="00A109BC">
        <w:trPr>
          <w:gridAfter w:val="1"/>
          <w:wAfter w:w="664" w:type="dxa"/>
          <w:trHeight w:val="703"/>
        </w:trPr>
        <w:tc>
          <w:tcPr>
            <w:tcW w:w="4466" w:type="dxa"/>
            <w:gridSpan w:val="3"/>
            <w:tcBorders>
              <w:top w:val="single" w:sz="4" w:space="0" w:color="auto"/>
              <w:left w:val="single" w:sz="4" w:space="0" w:color="auto"/>
              <w:bottom w:val="single" w:sz="4" w:space="0" w:color="auto"/>
              <w:right w:val="single" w:sz="4" w:space="0" w:color="auto"/>
            </w:tcBorders>
          </w:tcPr>
          <w:p w:rsidR="00815728" w:rsidRPr="00EC2E3B" w:rsidRDefault="00815728" w:rsidP="00A109BC">
            <w:pPr>
              <w:suppressAutoHyphens/>
              <w:jc w:val="center"/>
              <w:rPr>
                <w:color w:val="000000"/>
                <w:spacing w:val="-5"/>
              </w:rPr>
            </w:pPr>
            <w:r w:rsidRPr="00EC2E3B">
              <w:rPr>
                <w:color w:val="000000"/>
                <w:spacing w:val="-5"/>
              </w:rPr>
              <w:t xml:space="preserve">Несоответствие </w:t>
            </w:r>
            <w:r w:rsidRPr="00EC2E3B">
              <w:rPr>
                <w:color w:val="000000"/>
                <w:spacing w:val="-4"/>
              </w:rPr>
              <w:t>заявления и прилагаемых к нему документов  перечню необходимых документов</w:t>
            </w:r>
          </w:p>
        </w:tc>
        <w:tc>
          <w:tcPr>
            <w:tcW w:w="1046" w:type="dxa"/>
            <w:gridSpan w:val="2"/>
            <w:tcBorders>
              <w:left w:val="single" w:sz="4" w:space="0" w:color="auto"/>
              <w:right w:val="single" w:sz="4" w:space="0" w:color="auto"/>
            </w:tcBorders>
          </w:tcPr>
          <w:p w:rsidR="00815728" w:rsidRPr="00EC2E3B" w:rsidRDefault="00815728" w:rsidP="00A109BC">
            <w:pPr>
              <w:suppressAutoHyphens/>
              <w:jc w:val="right"/>
            </w:pPr>
          </w:p>
        </w:tc>
        <w:tc>
          <w:tcPr>
            <w:tcW w:w="4910" w:type="dxa"/>
            <w:gridSpan w:val="2"/>
            <w:tcBorders>
              <w:top w:val="single" w:sz="4" w:space="0" w:color="auto"/>
              <w:left w:val="single" w:sz="4" w:space="0" w:color="auto"/>
              <w:bottom w:val="single" w:sz="4" w:space="0" w:color="auto"/>
              <w:right w:val="single" w:sz="4" w:space="0" w:color="auto"/>
            </w:tcBorders>
          </w:tcPr>
          <w:p w:rsidR="00815728" w:rsidRPr="00EC2E3B" w:rsidRDefault="00815728" w:rsidP="00A109BC">
            <w:pPr>
              <w:suppressAutoHyphens/>
              <w:jc w:val="center"/>
              <w:rPr>
                <w:color w:val="000000"/>
                <w:spacing w:val="-5"/>
              </w:rPr>
            </w:pPr>
            <w:r w:rsidRPr="00EC2E3B">
              <w:rPr>
                <w:color w:val="000000"/>
                <w:spacing w:val="-5"/>
              </w:rPr>
              <w:t xml:space="preserve">Соответствие </w:t>
            </w:r>
            <w:r w:rsidRPr="00EC2E3B">
              <w:rPr>
                <w:color w:val="000000"/>
                <w:spacing w:val="-4"/>
              </w:rPr>
              <w:t>заявления и прилагаемых к нему документов  перечню необходимых документов</w:t>
            </w:r>
          </w:p>
        </w:tc>
      </w:tr>
      <w:tr w:rsidR="00815728" w:rsidRPr="00EC2E3B" w:rsidTr="00A109BC">
        <w:trPr>
          <w:gridAfter w:val="1"/>
          <w:wAfter w:w="664" w:type="dxa"/>
          <w:trHeight w:val="231"/>
        </w:trPr>
        <w:tc>
          <w:tcPr>
            <w:tcW w:w="10422" w:type="dxa"/>
            <w:gridSpan w:val="7"/>
          </w:tcPr>
          <w:p w:rsidR="00815728" w:rsidRPr="00EC2E3B" w:rsidRDefault="000F2A77" w:rsidP="00A109BC">
            <w:pPr>
              <w:suppressAutoHyphens/>
              <w:jc w:val="center"/>
              <w:rPr>
                <w:color w:val="000000"/>
                <w:spacing w:val="-5"/>
              </w:rPr>
            </w:pPr>
            <w:r w:rsidRPr="000F2A77">
              <w:rPr>
                <w:noProof/>
              </w:rPr>
              <w:pict>
                <v:shape id="_x0000_s1037" style="position:absolute;left:0;text-align:left;margin-left:364.3pt;margin-top:-.8pt;width:0;height:13.5pt;z-index:251671552;mso-position-horizontal:absolute;mso-position-horizontal-relative:text;mso-position-vertical:absolute;mso-position-vertical-relative:text" coordsize="1,270" path="m,l,270e" filled="f">
                  <v:stroke endarrow="block"/>
                  <v:path arrowok="t"/>
                </v:shape>
              </w:pict>
            </w:r>
            <w:r w:rsidRPr="000F2A77">
              <w:rPr>
                <w:noProof/>
              </w:rPr>
              <w:pict>
                <v:shape id="_x0000_s1029" style="position:absolute;left:0;text-align:left;margin-left:99.45pt;margin-top:-.8pt;width:0;height:13.5pt;z-index:251663360;mso-position-horizontal:absolute;mso-position-horizontal-relative:text;mso-position-vertical:absolute;mso-position-vertical-relative:text" coordsize="1,270" path="m,l,270e" filled="f">
                  <v:stroke endarrow="block"/>
                  <v:path arrowok="t"/>
                </v:shape>
              </w:pict>
            </w:r>
          </w:p>
        </w:tc>
      </w:tr>
      <w:tr w:rsidR="00815728" w:rsidRPr="00EC2E3B" w:rsidTr="00A109BC">
        <w:trPr>
          <w:trHeight w:val="1257"/>
        </w:trPr>
        <w:tc>
          <w:tcPr>
            <w:tcW w:w="4460" w:type="dxa"/>
            <w:gridSpan w:val="2"/>
            <w:tcBorders>
              <w:top w:val="single" w:sz="4" w:space="0" w:color="auto"/>
              <w:left w:val="single" w:sz="4" w:space="0" w:color="auto"/>
              <w:bottom w:val="single" w:sz="4" w:space="0" w:color="auto"/>
              <w:right w:val="single" w:sz="4" w:space="0" w:color="auto"/>
            </w:tcBorders>
          </w:tcPr>
          <w:p w:rsidR="00815728" w:rsidRPr="00EC2E3B" w:rsidRDefault="00815728" w:rsidP="00A109BC">
            <w:pPr>
              <w:suppressAutoHyphens/>
              <w:jc w:val="center"/>
            </w:pPr>
            <w:r w:rsidRPr="00EC2E3B">
              <w:rPr>
                <w:color w:val="000000"/>
                <w:spacing w:val="-4"/>
              </w:rPr>
              <w:t>Отказ в регистрации заявления с устным объяснением причины отказа</w:t>
            </w:r>
          </w:p>
        </w:tc>
        <w:tc>
          <w:tcPr>
            <w:tcW w:w="508" w:type="dxa"/>
            <w:gridSpan w:val="2"/>
            <w:tcBorders>
              <w:left w:val="single" w:sz="4" w:space="0" w:color="auto"/>
              <w:right w:val="single" w:sz="4" w:space="0" w:color="auto"/>
            </w:tcBorders>
          </w:tcPr>
          <w:p w:rsidR="00815728" w:rsidRPr="00EC2E3B" w:rsidRDefault="00815728" w:rsidP="00A109BC">
            <w:pPr>
              <w:suppressAutoHyphens/>
              <w:jc w:val="right"/>
            </w:pPr>
          </w:p>
        </w:tc>
        <w:tc>
          <w:tcPr>
            <w:tcW w:w="6118" w:type="dxa"/>
            <w:gridSpan w:val="4"/>
            <w:tcBorders>
              <w:top w:val="single" w:sz="4" w:space="0" w:color="auto"/>
              <w:left w:val="single" w:sz="4" w:space="0" w:color="auto"/>
              <w:bottom w:val="single" w:sz="4" w:space="0" w:color="auto"/>
              <w:right w:val="single" w:sz="4" w:space="0" w:color="auto"/>
            </w:tcBorders>
          </w:tcPr>
          <w:p w:rsidR="00815728" w:rsidRPr="00EC2E3B" w:rsidRDefault="00815728" w:rsidP="00A109BC">
            <w:pPr>
              <w:jc w:val="center"/>
              <w:rPr>
                <w:color w:val="000000"/>
                <w:spacing w:val="-2"/>
              </w:rPr>
            </w:pPr>
            <w:r w:rsidRPr="00EC2E3B">
              <w:rPr>
                <w:color w:val="000000"/>
                <w:spacing w:val="-4"/>
              </w:rPr>
              <w:t>Регистрация заявления с</w:t>
            </w:r>
            <w:r w:rsidRPr="00EC2E3B">
              <w:rPr>
                <w:color w:val="000000"/>
                <w:spacing w:val="-2"/>
              </w:rPr>
              <w:t xml:space="preserve"> выдачей </w:t>
            </w:r>
          </w:p>
          <w:p w:rsidR="00815728" w:rsidRPr="00EC2E3B" w:rsidRDefault="00815728" w:rsidP="00A109BC">
            <w:pPr>
              <w:jc w:val="center"/>
              <w:rPr>
                <w:color w:val="000000"/>
                <w:spacing w:val="-2"/>
              </w:rPr>
            </w:pPr>
            <w:r w:rsidRPr="00EC2E3B">
              <w:rPr>
                <w:color w:val="000000"/>
                <w:spacing w:val="-2"/>
              </w:rPr>
              <w:t xml:space="preserve">заявителю первого экземпляра </w:t>
            </w:r>
          </w:p>
          <w:p w:rsidR="00815728" w:rsidRPr="00EC2E3B" w:rsidRDefault="00815728" w:rsidP="00A109BC">
            <w:pPr>
              <w:jc w:val="center"/>
            </w:pPr>
            <w:r w:rsidRPr="00EC2E3B">
              <w:rPr>
                <w:color w:val="000000"/>
                <w:spacing w:val="-2"/>
              </w:rPr>
              <w:t>заявления с отметкой о дате и входящим номером регистрации</w:t>
            </w:r>
          </w:p>
          <w:p w:rsidR="00815728" w:rsidRPr="00EC2E3B" w:rsidRDefault="00815728" w:rsidP="00A109BC">
            <w:pPr>
              <w:suppressAutoHyphens/>
              <w:ind w:left="-191" w:hanging="59"/>
              <w:jc w:val="center"/>
            </w:pPr>
            <w:r w:rsidRPr="00EC2E3B">
              <w:t>(максимальный срок действия 10 минут)</w:t>
            </w:r>
          </w:p>
        </w:tc>
      </w:tr>
      <w:tr w:rsidR="00815728" w:rsidRPr="00EC2E3B" w:rsidTr="00A109BC">
        <w:trPr>
          <w:gridAfter w:val="1"/>
          <w:wAfter w:w="664" w:type="dxa"/>
          <w:trHeight w:val="371"/>
        </w:trPr>
        <w:tc>
          <w:tcPr>
            <w:tcW w:w="10422" w:type="dxa"/>
            <w:gridSpan w:val="7"/>
            <w:tcBorders>
              <w:bottom w:val="single" w:sz="4" w:space="0" w:color="auto"/>
            </w:tcBorders>
          </w:tcPr>
          <w:p w:rsidR="00815728" w:rsidRPr="00EC2E3B" w:rsidRDefault="000F2A77" w:rsidP="00A109BC">
            <w:pPr>
              <w:suppressAutoHyphens/>
              <w:jc w:val="right"/>
            </w:pPr>
            <w:r>
              <w:rPr>
                <w:noProof/>
              </w:rPr>
              <w:pict>
                <v:shape id="_x0000_s1038" style="position:absolute;left:0;text-align:left;margin-left:367.55pt;margin-top:-.6pt;width:0;height:19.3pt;z-index:251672576;mso-position-horizontal:absolute;mso-position-horizontal-relative:text;mso-position-vertical:absolute;mso-position-vertical-relative:text" coordsize="1,386" path="m,l,386e" filled="f">
                  <v:stroke endarrow="block"/>
                  <v:path arrowok="t"/>
                </v:shape>
              </w:pict>
            </w:r>
          </w:p>
        </w:tc>
      </w:tr>
      <w:tr w:rsidR="00815728" w:rsidRPr="00EC2E3B" w:rsidTr="00A109BC">
        <w:trPr>
          <w:trHeight w:val="578"/>
        </w:trPr>
        <w:tc>
          <w:tcPr>
            <w:tcW w:w="11086" w:type="dxa"/>
            <w:gridSpan w:val="8"/>
            <w:tcBorders>
              <w:top w:val="single" w:sz="4" w:space="0" w:color="auto"/>
              <w:left w:val="single" w:sz="4" w:space="0" w:color="auto"/>
              <w:bottom w:val="single" w:sz="4" w:space="0" w:color="auto"/>
              <w:right w:val="single" w:sz="4" w:space="0" w:color="auto"/>
            </w:tcBorders>
          </w:tcPr>
          <w:p w:rsidR="00815728" w:rsidRPr="00EC2E3B" w:rsidRDefault="00815728" w:rsidP="00A109BC">
            <w:pPr>
              <w:suppressAutoHyphens/>
              <w:jc w:val="center"/>
            </w:pPr>
            <w:r w:rsidRPr="00EC2E3B">
              <w:rPr>
                <w:color w:val="000000"/>
                <w:spacing w:val="-1"/>
              </w:rPr>
              <w:t xml:space="preserve">Передача зарегистрированных  документов на рассмотрение Главе </w:t>
            </w:r>
            <w:r>
              <w:rPr>
                <w:color w:val="000000"/>
                <w:spacing w:val="-1"/>
              </w:rPr>
              <w:t>муниципального района  «Чернышевский район»</w:t>
            </w:r>
            <w:r>
              <w:rPr>
                <w:i/>
                <w:color w:val="000000"/>
                <w:spacing w:val="-1"/>
              </w:rPr>
              <w:t xml:space="preserve">   </w:t>
            </w:r>
            <w:r w:rsidRPr="00EC2E3B">
              <w:rPr>
                <w:color w:val="000000"/>
                <w:spacing w:val="1"/>
              </w:rPr>
              <w:t xml:space="preserve">в день их поступления или на следующий день </w:t>
            </w:r>
            <w:r>
              <w:t>(максимальный срок действия 1 день</w:t>
            </w:r>
            <w:r w:rsidRPr="00EC2E3B">
              <w:t>)</w:t>
            </w:r>
          </w:p>
        </w:tc>
      </w:tr>
      <w:tr w:rsidR="00815728" w:rsidRPr="00EC2E3B" w:rsidTr="00A109BC">
        <w:trPr>
          <w:trHeight w:val="302"/>
        </w:trPr>
        <w:tc>
          <w:tcPr>
            <w:tcW w:w="11086" w:type="dxa"/>
            <w:gridSpan w:val="8"/>
            <w:tcBorders>
              <w:top w:val="single" w:sz="4" w:space="0" w:color="auto"/>
              <w:bottom w:val="single" w:sz="4" w:space="0" w:color="auto"/>
            </w:tcBorders>
          </w:tcPr>
          <w:p w:rsidR="00815728" w:rsidRPr="00EC2E3B" w:rsidRDefault="000F2A77" w:rsidP="00A109BC">
            <w:pPr>
              <w:suppressAutoHyphens/>
              <w:jc w:val="right"/>
            </w:pPr>
            <w:r>
              <w:rPr>
                <w:noProof/>
              </w:rPr>
              <w:pict>
                <v:shape id="_x0000_s1030" style="position:absolute;left:0;text-align:left;margin-left:234.45pt;margin-top:-.75pt;width:0;height:16.1pt;z-index:251664384;mso-position-horizontal:absolute;mso-position-horizontal-relative:text;mso-position-vertical:absolute;mso-position-vertical-relative:text" coordsize="1,322" path="m,l,322e" filled="f">
                  <v:stroke endarrow="block"/>
                  <v:path arrowok="t"/>
                </v:shape>
              </w:pict>
            </w:r>
          </w:p>
        </w:tc>
      </w:tr>
      <w:tr w:rsidR="00815728" w:rsidRPr="00EC2E3B" w:rsidTr="00A109BC">
        <w:trPr>
          <w:trHeight w:val="823"/>
        </w:trPr>
        <w:tc>
          <w:tcPr>
            <w:tcW w:w="11086" w:type="dxa"/>
            <w:gridSpan w:val="8"/>
            <w:tcBorders>
              <w:top w:val="single" w:sz="4" w:space="0" w:color="auto"/>
              <w:left w:val="single" w:sz="4" w:space="0" w:color="auto"/>
              <w:bottom w:val="single" w:sz="4" w:space="0" w:color="auto"/>
              <w:right w:val="single" w:sz="4" w:space="0" w:color="auto"/>
            </w:tcBorders>
          </w:tcPr>
          <w:p w:rsidR="00815728" w:rsidRPr="00EC2E3B" w:rsidRDefault="00815728" w:rsidP="00A109BC">
            <w:pPr>
              <w:shd w:val="clear" w:color="auto" w:fill="FFFFFF"/>
              <w:spacing w:line="259" w:lineRule="exact"/>
              <w:jc w:val="center"/>
            </w:pPr>
            <w:r w:rsidRPr="00EC2E3B">
              <w:rPr>
                <w:color w:val="000000"/>
                <w:spacing w:val="-3"/>
              </w:rPr>
              <w:t xml:space="preserve">Передача документов с резолюцией Главы </w:t>
            </w:r>
            <w:r>
              <w:rPr>
                <w:color w:val="000000"/>
                <w:spacing w:val="-1"/>
              </w:rPr>
              <w:t xml:space="preserve"> муниципального района «Чернышевский район</w:t>
            </w:r>
            <w:r>
              <w:rPr>
                <w:i/>
                <w:color w:val="000000"/>
                <w:spacing w:val="-1"/>
              </w:rPr>
              <w:t xml:space="preserve"> </w:t>
            </w:r>
            <w:r w:rsidRPr="00EC2E3B">
              <w:rPr>
                <w:color w:val="000000"/>
                <w:spacing w:val="1"/>
              </w:rPr>
              <w:t xml:space="preserve"> </w:t>
            </w:r>
            <w:r w:rsidRPr="00EC2E3B">
              <w:rPr>
                <w:color w:val="000000"/>
                <w:spacing w:val="-4"/>
              </w:rPr>
              <w:t>на рассмотрение</w:t>
            </w:r>
            <w:r>
              <w:rPr>
                <w:color w:val="000000"/>
                <w:spacing w:val="-4"/>
              </w:rPr>
              <w:t xml:space="preserve"> Начальнику Отдела Исполнителя</w:t>
            </w:r>
          </w:p>
          <w:p w:rsidR="00815728" w:rsidRPr="00EC2E3B" w:rsidRDefault="00815728" w:rsidP="00A109BC">
            <w:pPr>
              <w:suppressAutoHyphens/>
              <w:jc w:val="center"/>
            </w:pPr>
            <w:r w:rsidRPr="00EC2E3B">
              <w:t>(максимальный срок действия 1 день)</w:t>
            </w:r>
          </w:p>
        </w:tc>
      </w:tr>
      <w:tr w:rsidR="00815728" w:rsidRPr="00EC2E3B" w:rsidTr="00A109BC">
        <w:trPr>
          <w:trHeight w:val="290"/>
        </w:trPr>
        <w:tc>
          <w:tcPr>
            <w:tcW w:w="11086" w:type="dxa"/>
            <w:gridSpan w:val="8"/>
            <w:tcBorders>
              <w:top w:val="single" w:sz="4" w:space="0" w:color="auto"/>
              <w:bottom w:val="single" w:sz="4" w:space="0" w:color="auto"/>
            </w:tcBorders>
          </w:tcPr>
          <w:p w:rsidR="00815728" w:rsidRPr="00EC2E3B" w:rsidRDefault="000F2A77" w:rsidP="00A109BC">
            <w:pPr>
              <w:suppressAutoHyphens/>
              <w:jc w:val="right"/>
            </w:pPr>
            <w:r>
              <w:rPr>
                <w:noProof/>
              </w:rPr>
              <w:pict>
                <v:shape id="_x0000_s1031" style="position:absolute;left:0;text-align:left;margin-left:233.8pt;margin-top:-.75pt;width:0;height:16.05pt;z-index:251665408;mso-position-horizontal:absolute;mso-position-horizontal-relative:text;mso-position-vertical:absolute;mso-position-vertical-relative:text" coordsize="1,321" path="m,l,321e" filled="f">
                  <v:stroke endarrow="block"/>
                  <v:path arrowok="t"/>
                </v:shape>
              </w:pict>
            </w:r>
          </w:p>
        </w:tc>
      </w:tr>
      <w:tr w:rsidR="00815728" w:rsidRPr="00EC2E3B" w:rsidTr="00A109BC">
        <w:trPr>
          <w:trHeight w:val="823"/>
        </w:trPr>
        <w:tc>
          <w:tcPr>
            <w:tcW w:w="11086" w:type="dxa"/>
            <w:gridSpan w:val="8"/>
            <w:tcBorders>
              <w:top w:val="single" w:sz="4" w:space="0" w:color="auto"/>
              <w:left w:val="single" w:sz="4" w:space="0" w:color="auto"/>
              <w:bottom w:val="single" w:sz="4" w:space="0" w:color="auto"/>
              <w:right w:val="single" w:sz="4" w:space="0" w:color="auto"/>
            </w:tcBorders>
          </w:tcPr>
          <w:p w:rsidR="00815728" w:rsidRPr="00EC2E3B" w:rsidRDefault="00815728" w:rsidP="00A109BC">
            <w:pPr>
              <w:suppressAutoHyphens/>
              <w:jc w:val="center"/>
            </w:pPr>
            <w:r>
              <w:rPr>
                <w:color w:val="000000"/>
                <w:spacing w:val="-4"/>
              </w:rPr>
              <w:t>Начальник отдела</w:t>
            </w:r>
            <w:r w:rsidRPr="00EC2E3B">
              <w:rPr>
                <w:color w:val="000000"/>
                <w:spacing w:val="1"/>
              </w:rPr>
              <w:t>, осуществ</w:t>
            </w:r>
            <w:r w:rsidRPr="00EC2E3B">
              <w:rPr>
                <w:color w:val="000000"/>
                <w:spacing w:val="-4"/>
              </w:rPr>
              <w:t xml:space="preserve">ляющий организацию подготовки разрешения на строительство, в день поступления заявления </w:t>
            </w:r>
            <w:r w:rsidRPr="00EC2E3B">
              <w:rPr>
                <w:color w:val="000000"/>
                <w:spacing w:val="-3"/>
              </w:rPr>
              <w:t>назначает ответственного исполнителя по рассмотрению документов из числа сотрудников структурного подразделения</w:t>
            </w:r>
          </w:p>
        </w:tc>
      </w:tr>
      <w:tr w:rsidR="00815728" w:rsidRPr="00EC2E3B" w:rsidTr="00A109BC">
        <w:trPr>
          <w:trHeight w:val="278"/>
        </w:trPr>
        <w:tc>
          <w:tcPr>
            <w:tcW w:w="11086" w:type="dxa"/>
            <w:gridSpan w:val="8"/>
            <w:tcBorders>
              <w:top w:val="single" w:sz="4" w:space="0" w:color="auto"/>
              <w:bottom w:val="single" w:sz="4" w:space="0" w:color="auto"/>
            </w:tcBorders>
          </w:tcPr>
          <w:p w:rsidR="00815728" w:rsidRPr="00EC2E3B" w:rsidRDefault="000F2A77" w:rsidP="00A109BC">
            <w:pPr>
              <w:suppressAutoHyphens/>
              <w:jc w:val="right"/>
            </w:pPr>
            <w:r>
              <w:rPr>
                <w:noProof/>
              </w:rPr>
              <w:pict>
                <v:shape id="_x0000_s1032" style="position:absolute;left:0;text-align:left;margin-left:233.2pt;margin-top:-.2pt;width:0;height:14.8pt;z-index:251666432;mso-position-horizontal:absolute;mso-position-horizontal-relative:text;mso-position-vertical:absolute;mso-position-vertical-relative:text" coordsize="1,296" path="m,l,296e" filled="f">
                  <v:stroke endarrow="block"/>
                  <v:path arrowok="t"/>
                </v:shape>
              </w:pict>
            </w:r>
          </w:p>
        </w:tc>
      </w:tr>
      <w:tr w:rsidR="00815728" w:rsidRPr="00EC2E3B" w:rsidTr="00A109BC">
        <w:trPr>
          <w:trHeight w:val="749"/>
        </w:trPr>
        <w:tc>
          <w:tcPr>
            <w:tcW w:w="11086" w:type="dxa"/>
            <w:gridSpan w:val="8"/>
            <w:tcBorders>
              <w:top w:val="single" w:sz="4" w:space="0" w:color="auto"/>
              <w:left w:val="single" w:sz="4" w:space="0" w:color="auto"/>
              <w:bottom w:val="single" w:sz="4" w:space="0" w:color="auto"/>
              <w:right w:val="single" w:sz="4" w:space="0" w:color="auto"/>
            </w:tcBorders>
          </w:tcPr>
          <w:p w:rsidR="00815728" w:rsidRPr="00EC2E3B" w:rsidRDefault="00815728" w:rsidP="00A109BC">
            <w:pPr>
              <w:shd w:val="clear" w:color="auto" w:fill="FFFFFF"/>
              <w:ind w:right="100" w:firstLine="79"/>
              <w:jc w:val="center"/>
              <w:rPr>
                <w:color w:val="000000"/>
                <w:spacing w:val="2"/>
              </w:rPr>
            </w:pPr>
            <w:r w:rsidRPr="00EC2E3B">
              <w:rPr>
                <w:color w:val="000000"/>
                <w:spacing w:val="-4"/>
              </w:rPr>
              <w:t xml:space="preserve">Ответственный исполнитель </w:t>
            </w:r>
            <w:r w:rsidRPr="00EC2E3B">
              <w:rPr>
                <w:color w:val="000000"/>
                <w:spacing w:val="2"/>
              </w:rPr>
              <w:t xml:space="preserve">обеспечивает проверку на предмет </w:t>
            </w:r>
          </w:p>
          <w:p w:rsidR="00815728" w:rsidRPr="00EC2E3B" w:rsidRDefault="00815728" w:rsidP="00A109BC">
            <w:pPr>
              <w:shd w:val="clear" w:color="auto" w:fill="FFFFFF"/>
              <w:ind w:right="100" w:firstLine="79"/>
              <w:jc w:val="center"/>
              <w:rPr>
                <w:color w:val="000000"/>
                <w:spacing w:val="2"/>
              </w:rPr>
            </w:pPr>
            <w:r w:rsidRPr="00EC2E3B">
              <w:rPr>
                <w:color w:val="000000"/>
                <w:spacing w:val="2"/>
              </w:rPr>
              <w:t>соответствия предоставленных документов</w:t>
            </w:r>
          </w:p>
          <w:p w:rsidR="00815728" w:rsidRPr="00EC2E3B" w:rsidRDefault="00815728" w:rsidP="00A109BC">
            <w:pPr>
              <w:suppressAutoHyphens/>
              <w:jc w:val="center"/>
            </w:pPr>
            <w:r>
              <w:t>(максимальный срок действия 3</w:t>
            </w:r>
            <w:r w:rsidRPr="00EC2E3B">
              <w:t xml:space="preserve"> дня)</w:t>
            </w:r>
          </w:p>
        </w:tc>
      </w:tr>
      <w:tr w:rsidR="00815728" w:rsidRPr="00EC2E3B" w:rsidTr="00A109BC">
        <w:trPr>
          <w:trHeight w:val="219"/>
        </w:trPr>
        <w:tc>
          <w:tcPr>
            <w:tcW w:w="11086" w:type="dxa"/>
            <w:gridSpan w:val="8"/>
            <w:tcBorders>
              <w:top w:val="single" w:sz="4" w:space="0" w:color="auto"/>
              <w:bottom w:val="single" w:sz="4" w:space="0" w:color="auto"/>
            </w:tcBorders>
          </w:tcPr>
          <w:p w:rsidR="00815728" w:rsidRPr="00EC2E3B" w:rsidRDefault="000F2A77" w:rsidP="00A109BC">
            <w:pPr>
              <w:suppressAutoHyphens/>
              <w:jc w:val="right"/>
            </w:pPr>
            <w:r>
              <w:rPr>
                <w:noProof/>
              </w:rPr>
              <w:pict>
                <v:shape id="_x0000_s1033" style="position:absolute;left:0;text-align:left;margin-left:233.2pt;margin-top:-.35pt;width:0;height:12.85pt;z-index:251667456;mso-position-horizontal:absolute;mso-position-horizontal-relative:text;mso-position-vertical:absolute;mso-position-vertical-relative:text" coordsize="1,257" path="m,l,257e" filled="f">
                  <v:stroke endarrow="block"/>
                  <v:path arrowok="t"/>
                </v:shape>
              </w:pict>
            </w:r>
          </w:p>
        </w:tc>
      </w:tr>
      <w:tr w:rsidR="00815728" w:rsidRPr="00EC2E3B" w:rsidTr="00A109BC">
        <w:trPr>
          <w:trHeight w:val="1147"/>
        </w:trPr>
        <w:tc>
          <w:tcPr>
            <w:tcW w:w="11086"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815728" w:rsidRPr="00EC2E3B" w:rsidRDefault="00815728" w:rsidP="00A109BC">
            <w:pPr>
              <w:jc w:val="center"/>
            </w:pPr>
            <w:r w:rsidRPr="00EC2E3B">
              <w:rPr>
                <w:color w:val="000000"/>
                <w:spacing w:val="1"/>
              </w:rPr>
              <w:t>Подготовка проекта разрешения  или</w:t>
            </w:r>
            <w:r w:rsidRPr="00EC2E3B">
              <w:rPr>
                <w:bCs/>
                <w:color w:val="000000"/>
                <w:spacing w:val="-3"/>
              </w:rPr>
              <w:t xml:space="preserve">  уведомления об </w:t>
            </w:r>
            <w:r w:rsidRPr="00EC2E3B">
              <w:rPr>
                <w:color w:val="000000"/>
                <w:spacing w:val="1"/>
              </w:rPr>
              <w:t>отказе в выдаче разрешения</w:t>
            </w:r>
            <w:r w:rsidRPr="00EC2E3B">
              <w:rPr>
                <w:lang w:eastAsia="en-US"/>
              </w:rPr>
              <w:t xml:space="preserve"> на строительство, ре</w:t>
            </w:r>
            <w:r>
              <w:rPr>
                <w:lang w:eastAsia="en-US"/>
              </w:rPr>
              <w:t xml:space="preserve">конструкцию </w:t>
            </w:r>
            <w:r w:rsidRPr="00EC2E3B">
              <w:t>объектов дорожного сервиса, размещаемых в границах полосы отвода автомобильной дороги</w:t>
            </w:r>
          </w:p>
          <w:p w:rsidR="00815728" w:rsidRPr="00EC2E3B" w:rsidRDefault="00815728" w:rsidP="00A109BC">
            <w:pPr>
              <w:jc w:val="center"/>
              <w:rPr>
                <w:lang w:eastAsia="en-US"/>
              </w:rPr>
            </w:pPr>
            <w:r w:rsidRPr="00EC2E3B">
              <w:t xml:space="preserve">(максимальный срок действия </w:t>
            </w:r>
            <w:r>
              <w:t>1 день</w:t>
            </w:r>
            <w:r w:rsidRPr="00EC2E3B">
              <w:t>)</w:t>
            </w:r>
          </w:p>
        </w:tc>
      </w:tr>
      <w:tr w:rsidR="00815728" w:rsidRPr="00EC2E3B" w:rsidTr="00A109BC">
        <w:trPr>
          <w:trHeight w:val="223"/>
        </w:trPr>
        <w:tc>
          <w:tcPr>
            <w:tcW w:w="11086" w:type="dxa"/>
            <w:gridSpan w:val="8"/>
            <w:tcBorders>
              <w:top w:val="single" w:sz="4" w:space="0" w:color="auto"/>
              <w:bottom w:val="single" w:sz="4" w:space="0" w:color="auto"/>
            </w:tcBorders>
          </w:tcPr>
          <w:p w:rsidR="00815728" w:rsidRPr="00EC2E3B" w:rsidRDefault="000F2A77" w:rsidP="00A109BC">
            <w:pPr>
              <w:suppressAutoHyphens/>
              <w:jc w:val="right"/>
            </w:pPr>
            <w:r>
              <w:rPr>
                <w:noProof/>
              </w:rPr>
              <w:pict>
                <v:shape id="_x0000_s1034" style="position:absolute;left:0;text-align:left;margin-left:233.2pt;margin-top:-.6pt;width:0;height:13.5pt;z-index:251668480;mso-position-horizontal:absolute;mso-position-horizontal-relative:text;mso-position-vertical:absolute;mso-position-vertical-relative:text" coordsize="1,270" path="m,l,270e" filled="f">
                  <v:stroke endarrow="block"/>
                  <v:path arrowok="t"/>
                </v:shape>
              </w:pict>
            </w:r>
          </w:p>
        </w:tc>
      </w:tr>
      <w:tr w:rsidR="00815728" w:rsidRPr="00EC2E3B" w:rsidTr="00A109BC">
        <w:trPr>
          <w:trHeight w:val="1046"/>
        </w:trPr>
        <w:tc>
          <w:tcPr>
            <w:tcW w:w="11086" w:type="dxa"/>
            <w:gridSpan w:val="8"/>
            <w:tcBorders>
              <w:top w:val="single" w:sz="4" w:space="0" w:color="auto"/>
              <w:left w:val="single" w:sz="4" w:space="0" w:color="auto"/>
              <w:bottom w:val="single" w:sz="4" w:space="0" w:color="auto"/>
              <w:right w:val="single" w:sz="4" w:space="0" w:color="auto"/>
            </w:tcBorders>
          </w:tcPr>
          <w:p w:rsidR="00815728" w:rsidRPr="00EC2E3B" w:rsidRDefault="00815728" w:rsidP="00A109BC">
            <w:pPr>
              <w:suppressAutoHyphens/>
              <w:jc w:val="center"/>
            </w:pPr>
            <w:r w:rsidRPr="00EC2E3B">
              <w:rPr>
                <w:color w:val="000000"/>
                <w:spacing w:val="-4"/>
              </w:rPr>
              <w:t xml:space="preserve">Проект разрешения </w:t>
            </w:r>
            <w:r w:rsidRPr="00EC2E3B">
              <w:rPr>
                <w:color w:val="000000"/>
                <w:spacing w:val="1"/>
              </w:rPr>
              <w:t xml:space="preserve"> или</w:t>
            </w:r>
            <w:r w:rsidRPr="00EC2E3B">
              <w:rPr>
                <w:bCs/>
                <w:color w:val="000000"/>
                <w:spacing w:val="-3"/>
              </w:rPr>
              <w:t xml:space="preserve"> уведомления об </w:t>
            </w:r>
            <w:r w:rsidRPr="00EC2E3B">
              <w:rPr>
                <w:color w:val="000000"/>
                <w:spacing w:val="1"/>
              </w:rPr>
              <w:t xml:space="preserve">отказе в выдаче разрешения </w:t>
            </w:r>
            <w:r w:rsidRPr="00EC2E3B">
              <w:rPr>
                <w:lang w:eastAsia="en-US"/>
              </w:rPr>
              <w:t xml:space="preserve"> на строительство, ре</w:t>
            </w:r>
            <w:r>
              <w:rPr>
                <w:lang w:eastAsia="en-US"/>
              </w:rPr>
              <w:t xml:space="preserve">конструкцию, </w:t>
            </w:r>
            <w:r w:rsidRPr="00EC2E3B">
              <w:t xml:space="preserve"> объектов дорожного сервиса, размещаемых в границах полосы отвода автомобильной дороги </w:t>
            </w:r>
          </w:p>
          <w:p w:rsidR="00815728" w:rsidRPr="00EC2E3B" w:rsidRDefault="00815728" w:rsidP="00A109BC">
            <w:pPr>
              <w:suppressAutoHyphens/>
              <w:jc w:val="center"/>
            </w:pPr>
            <w:r w:rsidRPr="00EC2E3B">
              <w:t>(максимальный срок действия 1 день)</w:t>
            </w:r>
          </w:p>
        </w:tc>
      </w:tr>
      <w:tr w:rsidR="00815728" w:rsidRPr="00EC2E3B" w:rsidTr="00A109BC">
        <w:trPr>
          <w:trHeight w:val="347"/>
        </w:trPr>
        <w:tc>
          <w:tcPr>
            <w:tcW w:w="11086" w:type="dxa"/>
            <w:gridSpan w:val="8"/>
            <w:tcBorders>
              <w:top w:val="single" w:sz="4" w:space="0" w:color="auto"/>
            </w:tcBorders>
          </w:tcPr>
          <w:p w:rsidR="00815728" w:rsidRPr="00EC2E3B" w:rsidRDefault="000F2A77" w:rsidP="00A109BC">
            <w:pPr>
              <w:suppressAutoHyphens/>
              <w:jc w:val="right"/>
            </w:pPr>
            <w:r>
              <w:rPr>
                <w:noProof/>
              </w:rPr>
              <w:pict>
                <v:shape id="_x0000_s1036" style="position:absolute;left:0;text-align:left;margin-left:354.7pt;margin-top:-.3pt;width:0;height:18pt;z-index:251670528;mso-position-horizontal:absolute;mso-position-horizontal-relative:text;mso-position-vertical:absolute;mso-position-vertical-relative:text" coordsize="1,360" path="m,l,360e" filled="f">
                  <v:stroke endarrow="block"/>
                  <v:path arrowok="t"/>
                </v:shape>
              </w:pict>
            </w:r>
            <w:r>
              <w:rPr>
                <w:noProof/>
              </w:rPr>
              <w:pict>
                <v:shape id="_x0000_s1035" style="position:absolute;left:0;text-align:left;margin-left:87.9pt;margin-top:-.3pt;width:0;height:18pt;z-index:251669504;mso-position-horizontal:absolute;mso-position-horizontal-relative:text;mso-position-vertical:absolute;mso-position-vertical-relative:text" coordsize="1,360" path="m,l,360e" filled="f">
                  <v:stroke endarrow="block"/>
                  <v:path arrowok="t"/>
                </v:shape>
              </w:pict>
            </w:r>
          </w:p>
        </w:tc>
      </w:tr>
      <w:tr w:rsidR="00815728" w:rsidRPr="00EC2E3B" w:rsidTr="00A109BC">
        <w:trPr>
          <w:trHeight w:val="533"/>
        </w:trPr>
        <w:tc>
          <w:tcPr>
            <w:tcW w:w="5512" w:type="dxa"/>
            <w:gridSpan w:val="5"/>
            <w:tcBorders>
              <w:top w:val="single" w:sz="4" w:space="0" w:color="auto"/>
              <w:left w:val="single" w:sz="4" w:space="0" w:color="auto"/>
              <w:bottom w:val="single" w:sz="4" w:space="0" w:color="auto"/>
              <w:right w:val="single" w:sz="4" w:space="0" w:color="auto"/>
            </w:tcBorders>
          </w:tcPr>
          <w:p w:rsidR="00815728" w:rsidRPr="00EC2E3B" w:rsidRDefault="00815728" w:rsidP="00A109BC">
            <w:pPr>
              <w:jc w:val="center"/>
              <w:rPr>
                <w:color w:val="000000"/>
                <w:spacing w:val="-4"/>
              </w:rPr>
            </w:pPr>
            <w:r w:rsidRPr="00EC2E3B">
              <w:rPr>
                <w:color w:val="000000"/>
                <w:spacing w:val="-4"/>
              </w:rPr>
              <w:t>Выдача уведомления об отказе в выдаче разрешения</w:t>
            </w:r>
          </w:p>
          <w:p w:rsidR="00815728" w:rsidRPr="00EC2E3B" w:rsidRDefault="00815728" w:rsidP="00A109BC">
            <w:pPr>
              <w:suppressAutoHyphens/>
              <w:jc w:val="center"/>
            </w:pPr>
            <w:r w:rsidRPr="00EC2E3B">
              <w:t>(максимальный срок действия 1 день)</w:t>
            </w:r>
          </w:p>
        </w:tc>
        <w:tc>
          <w:tcPr>
            <w:tcW w:w="536" w:type="dxa"/>
            <w:tcBorders>
              <w:left w:val="single" w:sz="4" w:space="0" w:color="auto"/>
              <w:right w:val="single" w:sz="4" w:space="0" w:color="auto"/>
            </w:tcBorders>
          </w:tcPr>
          <w:p w:rsidR="00815728" w:rsidRPr="00EC2E3B" w:rsidRDefault="00815728" w:rsidP="00A109BC">
            <w:pPr>
              <w:suppressAutoHyphens/>
              <w:jc w:val="center"/>
            </w:pPr>
          </w:p>
        </w:tc>
        <w:tc>
          <w:tcPr>
            <w:tcW w:w="5038" w:type="dxa"/>
            <w:gridSpan w:val="2"/>
            <w:tcBorders>
              <w:top w:val="single" w:sz="4" w:space="0" w:color="auto"/>
              <w:left w:val="single" w:sz="4" w:space="0" w:color="auto"/>
              <w:bottom w:val="single" w:sz="4" w:space="0" w:color="auto"/>
              <w:right w:val="single" w:sz="4" w:space="0" w:color="auto"/>
            </w:tcBorders>
          </w:tcPr>
          <w:p w:rsidR="00815728" w:rsidRPr="00EC2E3B" w:rsidRDefault="00815728" w:rsidP="00A109BC">
            <w:pPr>
              <w:jc w:val="center"/>
              <w:rPr>
                <w:color w:val="000000"/>
                <w:spacing w:val="-4"/>
              </w:rPr>
            </w:pPr>
            <w:r w:rsidRPr="00EC2E3B">
              <w:rPr>
                <w:color w:val="000000"/>
                <w:spacing w:val="-4"/>
              </w:rPr>
              <w:t>Выдача разрешения</w:t>
            </w:r>
          </w:p>
          <w:p w:rsidR="00815728" w:rsidRPr="00EC2E3B" w:rsidRDefault="00815728" w:rsidP="00A109BC">
            <w:pPr>
              <w:suppressAutoHyphens/>
              <w:jc w:val="center"/>
            </w:pPr>
            <w:r w:rsidRPr="00EC2E3B">
              <w:t>(максимальный срок действия 1 день)</w:t>
            </w:r>
          </w:p>
        </w:tc>
      </w:tr>
      <w:bookmarkEnd w:id="19"/>
    </w:tbl>
    <w:p w:rsidR="00815728" w:rsidRPr="002E52CE" w:rsidRDefault="00815728" w:rsidP="00815728">
      <w:pPr>
        <w:shd w:val="clear" w:color="auto" w:fill="FFFFFF"/>
        <w:suppressAutoHyphens/>
        <w:ind w:firstLine="720"/>
        <w:jc w:val="right"/>
        <w:rPr>
          <w:color w:val="000000"/>
          <w:spacing w:val="-3"/>
        </w:rPr>
      </w:pPr>
      <w:r>
        <w:rPr>
          <w:b/>
          <w:color w:val="000000"/>
          <w:spacing w:val="-3"/>
        </w:rPr>
        <w:br w:type="page"/>
      </w:r>
      <w:r w:rsidRPr="002E52CE">
        <w:rPr>
          <w:color w:val="000000"/>
          <w:spacing w:val="-3"/>
        </w:rPr>
        <w:lastRenderedPageBreak/>
        <w:t>Приложение 5</w:t>
      </w:r>
    </w:p>
    <w:p w:rsidR="00815728" w:rsidRPr="002E52CE" w:rsidRDefault="00815728" w:rsidP="00815728">
      <w:pPr>
        <w:shd w:val="clear" w:color="auto" w:fill="FFFFFF"/>
        <w:suppressAutoHyphens/>
        <w:ind w:left="4253"/>
        <w:jc w:val="right"/>
        <w:rPr>
          <w:color w:val="000000"/>
          <w:spacing w:val="5"/>
        </w:rPr>
      </w:pPr>
      <w:r w:rsidRPr="002E52CE">
        <w:rPr>
          <w:color w:val="000000"/>
          <w:spacing w:val="5"/>
        </w:rPr>
        <w:t>к административному регламенту</w:t>
      </w:r>
    </w:p>
    <w:p w:rsidR="00815728" w:rsidRPr="002E52CE" w:rsidRDefault="00815728" w:rsidP="00815728">
      <w:pPr>
        <w:ind w:firstLine="709"/>
        <w:contextualSpacing/>
        <w:jc w:val="right"/>
        <w:rPr>
          <w:lang w:eastAsia="en-US"/>
        </w:rPr>
      </w:pPr>
      <w:r w:rsidRPr="002E52CE">
        <w:rPr>
          <w:bCs/>
          <w:lang w:eastAsia="en-US"/>
        </w:rPr>
        <w:t>предоставления муниципальной услуги</w:t>
      </w:r>
    </w:p>
    <w:p w:rsidR="00815728" w:rsidRPr="002E52CE" w:rsidRDefault="00815728" w:rsidP="00815728">
      <w:pPr>
        <w:ind w:firstLine="709"/>
        <w:contextualSpacing/>
        <w:jc w:val="right"/>
        <w:rPr>
          <w:lang w:eastAsia="en-US"/>
        </w:rPr>
      </w:pPr>
      <w:r w:rsidRPr="002E52CE">
        <w:rPr>
          <w:bCs/>
          <w:lang w:eastAsia="en-US"/>
        </w:rPr>
        <w:t xml:space="preserve">Выдача разрешений </w:t>
      </w:r>
      <w:r w:rsidRPr="002E52CE">
        <w:rPr>
          <w:lang w:eastAsia="en-US"/>
        </w:rPr>
        <w:t xml:space="preserve">на строительство, реконструкцию объектов дорожного сервиса, </w:t>
      </w:r>
      <w:r w:rsidRPr="002E52CE">
        <w:rPr>
          <w:bCs/>
          <w:lang w:eastAsia="en-US"/>
        </w:rPr>
        <w:t>размещаемых в границах полосы отвода в границах придорожных полос автомобильной дороги местного значения, а также частной</w:t>
      </w:r>
      <w:r w:rsidRPr="002E52CE">
        <w:rPr>
          <w:lang w:eastAsia="en-US"/>
        </w:rPr>
        <w:t xml:space="preserve"> автомобильной дороги</w:t>
      </w:r>
    </w:p>
    <w:p w:rsidR="00815728" w:rsidRPr="00EC2E3B" w:rsidRDefault="00815728" w:rsidP="00815728">
      <w:pPr>
        <w:tabs>
          <w:tab w:val="left" w:pos="8239"/>
        </w:tabs>
        <w:suppressAutoHyphens/>
        <w:ind w:firstLine="720"/>
        <w:jc w:val="both"/>
      </w:pPr>
      <w:r w:rsidRPr="00EC2E3B">
        <w:tab/>
      </w:r>
    </w:p>
    <w:p w:rsidR="00815728" w:rsidRDefault="00815728" w:rsidP="00815728">
      <w:pPr>
        <w:suppressAutoHyphens/>
        <w:ind w:left="4678"/>
      </w:pPr>
      <w:r w:rsidRPr="00EC2E3B">
        <w:t xml:space="preserve">Главе </w:t>
      </w:r>
      <w:r>
        <w:t>муниципального района  «Чернышевский район</w:t>
      </w:r>
      <w:r>
        <w:rPr>
          <w:i/>
        </w:rPr>
        <w:t>»</w:t>
      </w:r>
      <w:r w:rsidRPr="00EC2E3B">
        <w:t>_________</w:t>
      </w:r>
      <w:r w:rsidR="002E52CE">
        <w:t>_________________________</w:t>
      </w:r>
    </w:p>
    <w:p w:rsidR="00815728" w:rsidRPr="00EC2E3B" w:rsidRDefault="00815728" w:rsidP="00815728">
      <w:pPr>
        <w:suppressAutoHyphens/>
        <w:ind w:left="4678" w:hanging="720"/>
      </w:pPr>
      <w:r w:rsidRPr="00EC2E3B">
        <w:tab/>
      </w:r>
      <w:r w:rsidRPr="00EC2E3B">
        <w:tab/>
      </w:r>
      <w:r w:rsidRPr="00EC2E3B">
        <w:tab/>
      </w:r>
      <w:r w:rsidRPr="00EC2E3B">
        <w:tab/>
      </w:r>
      <w:r w:rsidRPr="00EC2E3B">
        <w:tab/>
      </w:r>
      <w:r w:rsidRPr="00EC2E3B">
        <w:tab/>
      </w:r>
      <w:r w:rsidRPr="00EC2E3B">
        <w:tab/>
        <w:t xml:space="preserve"> _____________</w:t>
      </w:r>
      <w:r w:rsidRPr="00EC2E3B">
        <w:rPr>
          <w:b/>
        </w:rPr>
        <w:t>___________________________</w:t>
      </w:r>
    </w:p>
    <w:p w:rsidR="00815728" w:rsidRPr="00EC2E3B" w:rsidRDefault="00815728" w:rsidP="00815728">
      <w:pPr>
        <w:suppressAutoHyphens/>
        <w:ind w:left="4678" w:firstLine="5"/>
        <w:jc w:val="both"/>
        <w:rPr>
          <w:sz w:val="20"/>
          <w:szCs w:val="20"/>
        </w:rPr>
      </w:pPr>
      <w:r w:rsidRPr="00EC2E3B">
        <w:rPr>
          <w:sz w:val="20"/>
          <w:szCs w:val="20"/>
        </w:rPr>
        <w:tab/>
      </w:r>
      <w:proofErr w:type="gramStart"/>
      <w:r w:rsidRPr="00EC2E3B">
        <w:rPr>
          <w:sz w:val="20"/>
          <w:szCs w:val="20"/>
        </w:rPr>
        <w:t>(наименование организации, юридический</w:t>
      </w:r>
      <w:r w:rsidRPr="00EC2E3B">
        <w:rPr>
          <w:sz w:val="20"/>
          <w:szCs w:val="20"/>
        </w:rPr>
        <w:tab/>
      </w:r>
      <w:r w:rsidRPr="00EC2E3B">
        <w:rPr>
          <w:sz w:val="20"/>
          <w:szCs w:val="20"/>
        </w:rPr>
        <w:tab/>
        <w:t xml:space="preserve"> </w:t>
      </w:r>
      <w:proofErr w:type="gramEnd"/>
    </w:p>
    <w:p w:rsidR="00815728" w:rsidRPr="00EC2E3B" w:rsidRDefault="00815728" w:rsidP="00815728">
      <w:pPr>
        <w:suppressAutoHyphens/>
        <w:ind w:left="4678" w:firstLine="5"/>
        <w:jc w:val="both"/>
      </w:pPr>
      <w:r w:rsidRPr="00EC2E3B">
        <w:t>______________</w:t>
      </w:r>
      <w:r w:rsidR="002E52CE">
        <w:t>__________________________</w:t>
      </w:r>
    </w:p>
    <w:p w:rsidR="00815728" w:rsidRPr="00EC2E3B" w:rsidRDefault="00815728" w:rsidP="00815728">
      <w:pPr>
        <w:suppressAutoHyphens/>
        <w:ind w:left="4678" w:firstLine="5"/>
        <w:jc w:val="both"/>
      </w:pPr>
      <w:r w:rsidRPr="00EC2E3B">
        <w:tab/>
      </w:r>
      <w:r w:rsidRPr="00EC2E3B">
        <w:tab/>
      </w:r>
      <w:r w:rsidRPr="00EC2E3B">
        <w:rPr>
          <w:sz w:val="20"/>
          <w:szCs w:val="20"/>
        </w:rPr>
        <w:t>адрес, контактные телефоны)</w:t>
      </w:r>
      <w:r w:rsidRPr="00EC2E3B">
        <w:rPr>
          <w:sz w:val="20"/>
          <w:szCs w:val="20"/>
        </w:rPr>
        <w:tab/>
      </w:r>
      <w:r w:rsidRPr="00EC2E3B">
        <w:tab/>
      </w:r>
      <w:r w:rsidRPr="00EC2E3B">
        <w:tab/>
      </w:r>
      <w:r w:rsidRPr="00EC2E3B">
        <w:tab/>
        <w:t xml:space="preserve"> ______________</w:t>
      </w:r>
      <w:r w:rsidR="002E52CE">
        <w:t>__________________________</w:t>
      </w:r>
    </w:p>
    <w:p w:rsidR="00815728" w:rsidRPr="00EC2E3B" w:rsidRDefault="00815728" w:rsidP="00815728">
      <w:pPr>
        <w:suppressAutoHyphens/>
        <w:ind w:left="4678" w:firstLine="5"/>
        <w:jc w:val="both"/>
        <w:rPr>
          <w:sz w:val="20"/>
          <w:szCs w:val="20"/>
        </w:rPr>
      </w:pPr>
      <w:r w:rsidRPr="00EC2E3B">
        <w:rPr>
          <w:sz w:val="20"/>
          <w:szCs w:val="20"/>
        </w:rPr>
        <w:t>(для физических лиц – Ф.И.О., паспортные данные, адрес по прописке)</w:t>
      </w:r>
    </w:p>
    <w:p w:rsidR="00815728" w:rsidRPr="00EC2E3B" w:rsidRDefault="00815728" w:rsidP="00815728">
      <w:pPr>
        <w:suppressAutoHyphens/>
        <w:ind w:left="4678" w:firstLine="720"/>
        <w:jc w:val="both"/>
      </w:pPr>
    </w:p>
    <w:p w:rsidR="00815728" w:rsidRPr="00EC2E3B" w:rsidRDefault="00815728" w:rsidP="00815728">
      <w:pPr>
        <w:pStyle w:val="ConsPlusNonformat"/>
        <w:widowControl/>
        <w:suppressAutoHyphens/>
        <w:jc w:val="both"/>
        <w:outlineLvl w:val="0"/>
        <w:rPr>
          <w:rFonts w:ascii="Times New Roman" w:hAnsi="Times New Roman" w:cs="Times New Roman"/>
          <w:sz w:val="24"/>
          <w:szCs w:val="24"/>
        </w:rPr>
      </w:pPr>
      <w:r w:rsidRPr="00EC2E3B">
        <w:rPr>
          <w:rFonts w:ascii="Times New Roman" w:hAnsi="Times New Roman" w:cs="Times New Roman"/>
          <w:sz w:val="24"/>
          <w:szCs w:val="24"/>
        </w:rPr>
        <w:t xml:space="preserve">                   </w:t>
      </w:r>
    </w:p>
    <w:p w:rsidR="00815728" w:rsidRPr="00EC2E3B" w:rsidRDefault="00815728" w:rsidP="00815728">
      <w:pPr>
        <w:pStyle w:val="ConsPlusNonformat"/>
        <w:widowControl/>
        <w:suppressAutoHyphens/>
        <w:jc w:val="center"/>
        <w:rPr>
          <w:rFonts w:ascii="Times New Roman" w:hAnsi="Times New Roman" w:cs="Times New Roman"/>
          <w:b/>
          <w:sz w:val="24"/>
          <w:szCs w:val="24"/>
        </w:rPr>
      </w:pPr>
      <w:r w:rsidRPr="00EC2E3B">
        <w:rPr>
          <w:rFonts w:ascii="Times New Roman" w:hAnsi="Times New Roman" w:cs="Times New Roman"/>
          <w:b/>
          <w:sz w:val="24"/>
          <w:szCs w:val="24"/>
        </w:rPr>
        <w:t>Заявление</w:t>
      </w:r>
    </w:p>
    <w:p w:rsidR="00815728" w:rsidRPr="00EC2E3B" w:rsidRDefault="00815728" w:rsidP="00815728">
      <w:pPr>
        <w:pStyle w:val="ConsPlusNonformat"/>
        <w:widowControl/>
        <w:suppressAutoHyphens/>
        <w:jc w:val="center"/>
        <w:rPr>
          <w:rFonts w:ascii="Times New Roman" w:hAnsi="Times New Roman" w:cs="Times New Roman"/>
          <w:b/>
          <w:sz w:val="24"/>
          <w:szCs w:val="24"/>
        </w:rPr>
      </w:pPr>
      <w:r w:rsidRPr="00EC2E3B">
        <w:rPr>
          <w:rFonts w:ascii="Times New Roman" w:hAnsi="Times New Roman" w:cs="Times New Roman"/>
          <w:b/>
          <w:sz w:val="24"/>
          <w:szCs w:val="24"/>
        </w:rPr>
        <w:t>о продлении срока действия разрешения на строительство</w:t>
      </w:r>
    </w:p>
    <w:p w:rsidR="00815728" w:rsidRPr="00EC2E3B" w:rsidRDefault="00815728" w:rsidP="00815728">
      <w:pPr>
        <w:pStyle w:val="ConsPlusNonformat"/>
        <w:widowControl/>
        <w:suppressAutoHyphens/>
        <w:jc w:val="both"/>
        <w:rPr>
          <w:rFonts w:ascii="Times New Roman" w:hAnsi="Times New Roman" w:cs="Times New Roman"/>
          <w:sz w:val="24"/>
          <w:szCs w:val="24"/>
        </w:rPr>
      </w:pPr>
    </w:p>
    <w:p w:rsidR="00815728" w:rsidRPr="00EC2E3B" w:rsidRDefault="00815728" w:rsidP="00815728">
      <w:pPr>
        <w:pStyle w:val="ConsPlusNonformat"/>
        <w:widowControl/>
        <w:suppressAutoHyphens/>
        <w:ind w:left="5220" w:hanging="5220"/>
        <w:rPr>
          <w:rFonts w:ascii="Times New Roman" w:hAnsi="Times New Roman" w:cs="Times New Roman"/>
        </w:rPr>
      </w:pPr>
      <w:r w:rsidRPr="00EC2E3B">
        <w:rPr>
          <w:rFonts w:ascii="Times New Roman" w:hAnsi="Times New Roman" w:cs="Times New Roman"/>
          <w:sz w:val="24"/>
          <w:szCs w:val="24"/>
        </w:rPr>
        <w:t xml:space="preserve">    Прошу   продлить   разрешение   на    строитель</w:t>
      </w:r>
      <w:r>
        <w:rPr>
          <w:rFonts w:ascii="Times New Roman" w:hAnsi="Times New Roman" w:cs="Times New Roman"/>
          <w:sz w:val="24"/>
          <w:szCs w:val="24"/>
        </w:rPr>
        <w:t>ство</w:t>
      </w:r>
      <w:r w:rsidRPr="00EC2E3B">
        <w:rPr>
          <w:rFonts w:ascii="Times New Roman" w:hAnsi="Times New Roman" w:cs="Times New Roman"/>
          <w:sz w:val="24"/>
          <w:szCs w:val="24"/>
        </w:rPr>
        <w:t xml:space="preserve">/реконструкцию /                                                                                                                                                                                         </w:t>
      </w:r>
      <w:r w:rsidRPr="00EC2E3B">
        <w:rPr>
          <w:rFonts w:ascii="Times New Roman" w:hAnsi="Times New Roman" w:cs="Times New Roman"/>
        </w:rPr>
        <w:t>(нужное подчеркнуть)</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от "__" ___________________ 20__ г. N ______</w:t>
      </w:r>
    </w:p>
    <w:p w:rsidR="00815728" w:rsidRPr="00EC2E3B" w:rsidRDefault="00815728" w:rsidP="00815728">
      <w:pPr>
        <w:pStyle w:val="ConsPlusNonformat"/>
        <w:widowControl/>
        <w:suppressAutoHyphens/>
        <w:spacing w:before="120"/>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w:t>
      </w:r>
      <w:r w:rsidR="002E52CE">
        <w:rPr>
          <w:rFonts w:ascii="Times New Roman" w:hAnsi="Times New Roman" w:cs="Times New Roman"/>
          <w:sz w:val="24"/>
          <w:szCs w:val="24"/>
        </w:rPr>
        <w:t>________________</w:t>
      </w:r>
    </w:p>
    <w:p w:rsidR="00815728" w:rsidRPr="00EC2E3B" w:rsidRDefault="00815728" w:rsidP="00815728">
      <w:pPr>
        <w:pStyle w:val="ConsPlusNonformat"/>
        <w:widowControl/>
        <w:suppressAutoHyphens/>
        <w:jc w:val="center"/>
        <w:rPr>
          <w:rFonts w:ascii="Times New Roman" w:hAnsi="Times New Roman" w:cs="Times New Roman"/>
        </w:rPr>
      </w:pPr>
      <w:r w:rsidRPr="00EC2E3B">
        <w:rPr>
          <w:rFonts w:ascii="Times New Roman" w:hAnsi="Times New Roman" w:cs="Times New Roman"/>
        </w:rPr>
        <w:t>(наименование объекта)</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на земельном участке по адресу: _________________________________________________________________________</w:t>
      </w:r>
      <w:r w:rsidR="002E52CE">
        <w:rPr>
          <w:rFonts w:ascii="Times New Roman" w:hAnsi="Times New Roman" w:cs="Times New Roman"/>
          <w:sz w:val="24"/>
          <w:szCs w:val="24"/>
        </w:rPr>
        <w:t>_________</w:t>
      </w:r>
    </w:p>
    <w:p w:rsidR="00815728" w:rsidRPr="00EC2E3B" w:rsidRDefault="00815728" w:rsidP="00815728">
      <w:pPr>
        <w:pStyle w:val="ConsPlusNonformat"/>
        <w:widowControl/>
        <w:suppressAutoHyphens/>
        <w:jc w:val="center"/>
        <w:rPr>
          <w:rFonts w:ascii="Times New Roman" w:hAnsi="Times New Roman" w:cs="Times New Roman"/>
        </w:rPr>
      </w:pPr>
      <w:r w:rsidRPr="00EC2E3B">
        <w:rPr>
          <w:rFonts w:ascii="Times New Roman" w:hAnsi="Times New Roman" w:cs="Times New Roman"/>
        </w:rPr>
        <w:t>(поселок, улица, номер участка)</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w:t>
      </w:r>
      <w:r w:rsidR="002E52CE">
        <w:rPr>
          <w:rFonts w:ascii="Times New Roman" w:hAnsi="Times New Roman" w:cs="Times New Roman"/>
          <w:sz w:val="24"/>
          <w:szCs w:val="24"/>
        </w:rPr>
        <w:t>__</w:t>
      </w:r>
    </w:p>
    <w:p w:rsidR="00815728" w:rsidRPr="00EC2E3B" w:rsidRDefault="00815728" w:rsidP="00815728">
      <w:pPr>
        <w:pStyle w:val="ConsPlusNonformat"/>
        <w:widowControl/>
        <w:suppressAutoHyphens/>
        <w:rPr>
          <w:rFonts w:ascii="Times New Roman" w:hAnsi="Times New Roman" w:cs="Times New Roman"/>
          <w:sz w:val="24"/>
          <w:szCs w:val="24"/>
        </w:rPr>
      </w:pP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сроком на _____________ месяц</w:t>
      </w:r>
      <w:proofErr w:type="gramStart"/>
      <w:r w:rsidRPr="00EC2E3B">
        <w:rPr>
          <w:rFonts w:ascii="Times New Roman" w:hAnsi="Times New Roman" w:cs="Times New Roman"/>
          <w:sz w:val="24"/>
          <w:szCs w:val="24"/>
        </w:rPr>
        <w:t>а(</w:t>
      </w:r>
      <w:proofErr w:type="gramEnd"/>
      <w:r w:rsidRPr="00EC2E3B">
        <w:rPr>
          <w:rFonts w:ascii="Times New Roman" w:hAnsi="Times New Roman" w:cs="Times New Roman"/>
          <w:sz w:val="24"/>
          <w:szCs w:val="24"/>
        </w:rPr>
        <w:t>ев).</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Строительство  (р</w:t>
      </w:r>
      <w:r>
        <w:rPr>
          <w:rFonts w:ascii="Times New Roman" w:hAnsi="Times New Roman" w:cs="Times New Roman"/>
          <w:sz w:val="24"/>
          <w:szCs w:val="24"/>
        </w:rPr>
        <w:t>еконструкция</w:t>
      </w:r>
      <w:r w:rsidRPr="00EC2E3B">
        <w:rPr>
          <w:rFonts w:ascii="Times New Roman" w:hAnsi="Times New Roman" w:cs="Times New Roman"/>
          <w:sz w:val="24"/>
          <w:szCs w:val="24"/>
        </w:rPr>
        <w:t>) будет осуществляться на основании</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__________________________________ от "__" </w:t>
      </w:r>
      <w:proofErr w:type="spellStart"/>
      <w:r w:rsidRPr="00EC2E3B">
        <w:rPr>
          <w:rFonts w:ascii="Times New Roman" w:hAnsi="Times New Roman" w:cs="Times New Roman"/>
          <w:sz w:val="24"/>
          <w:szCs w:val="24"/>
        </w:rPr>
        <w:t>_____________</w:t>
      </w:r>
      <w:proofErr w:type="gramStart"/>
      <w:r w:rsidRPr="00EC2E3B">
        <w:rPr>
          <w:rFonts w:ascii="Times New Roman" w:hAnsi="Times New Roman" w:cs="Times New Roman"/>
          <w:sz w:val="24"/>
          <w:szCs w:val="24"/>
        </w:rPr>
        <w:t>г</w:t>
      </w:r>
      <w:proofErr w:type="spellEnd"/>
      <w:proofErr w:type="gramEnd"/>
      <w:r w:rsidRPr="00EC2E3B">
        <w:rPr>
          <w:rFonts w:ascii="Times New Roman" w:hAnsi="Times New Roman" w:cs="Times New Roman"/>
          <w:sz w:val="24"/>
          <w:szCs w:val="24"/>
        </w:rPr>
        <w:t>. N ____________.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(наименование документа)</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Право на пользование землей закреплено ____________________________________________________________________________</w:t>
      </w:r>
      <w:r w:rsidR="002E52CE">
        <w:rPr>
          <w:rFonts w:ascii="Times New Roman" w:hAnsi="Times New Roman" w:cs="Times New Roman"/>
          <w:sz w:val="24"/>
          <w:szCs w:val="24"/>
        </w:rPr>
        <w:t>______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(наименование документа)</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__________________________________ от "__" ______________ </w:t>
      </w:r>
      <w:proofErr w:type="gramStart"/>
      <w:r w:rsidRPr="00EC2E3B">
        <w:rPr>
          <w:rFonts w:ascii="Times New Roman" w:hAnsi="Times New Roman" w:cs="Times New Roman"/>
          <w:sz w:val="24"/>
          <w:szCs w:val="24"/>
        </w:rPr>
        <w:t>г</w:t>
      </w:r>
      <w:proofErr w:type="gramEnd"/>
      <w:r w:rsidRPr="00EC2E3B">
        <w:rPr>
          <w:rFonts w:ascii="Times New Roman" w:hAnsi="Times New Roman" w:cs="Times New Roman"/>
          <w:sz w:val="24"/>
          <w:szCs w:val="24"/>
        </w:rPr>
        <w:t>. N _________.</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Проектная документация на строительство объекта разработана _____________________________________________________________________________</w:t>
      </w:r>
      <w:r w:rsidR="002E52CE">
        <w:rPr>
          <w:rFonts w:ascii="Times New Roman" w:hAnsi="Times New Roman" w:cs="Times New Roman"/>
          <w:sz w:val="24"/>
          <w:szCs w:val="24"/>
        </w:rPr>
        <w:t>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w:t>
      </w:r>
      <w:proofErr w:type="gramStart"/>
      <w:r w:rsidRPr="00EC2E3B">
        <w:rPr>
          <w:rFonts w:ascii="Times New Roman" w:hAnsi="Times New Roman" w:cs="Times New Roman"/>
        </w:rPr>
        <w:t>(наименование проектной организации, ИНН, юридический и почтовый адреса,</w:t>
      </w:r>
      <w:proofErr w:type="gramEnd"/>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_________________________________________________________________________________</w:t>
      </w:r>
      <w:r w:rsidR="002E52CE">
        <w:rPr>
          <w:rFonts w:ascii="Times New Roman" w:hAnsi="Times New Roman" w:cs="Times New Roman"/>
          <w:sz w:val="24"/>
          <w:szCs w:val="24"/>
        </w:rPr>
        <w:t>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ФИО руководителя, номер телефона, банковские реквизиты</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w:t>
      </w:r>
      <w:r w:rsidR="002E52CE">
        <w:rPr>
          <w:rFonts w:ascii="Times New Roman" w:hAnsi="Times New Roman" w:cs="Times New Roman"/>
          <w:sz w:val="24"/>
          <w:szCs w:val="24"/>
        </w:rPr>
        <w:t>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(наименование банка, </w:t>
      </w:r>
      <w:proofErr w:type="spellStart"/>
      <w:proofErr w:type="gramStart"/>
      <w:r w:rsidRPr="00EC2E3B">
        <w:rPr>
          <w:rFonts w:ascii="Times New Roman" w:hAnsi="Times New Roman" w:cs="Times New Roman"/>
        </w:rPr>
        <w:t>р</w:t>
      </w:r>
      <w:proofErr w:type="spellEnd"/>
      <w:proofErr w:type="gramEnd"/>
      <w:r w:rsidRPr="00EC2E3B">
        <w:rPr>
          <w:rFonts w:ascii="Times New Roman" w:hAnsi="Times New Roman" w:cs="Times New Roman"/>
        </w:rPr>
        <w:t>/с, к/с, БИК))</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w:t>
      </w:r>
      <w:proofErr w:type="gramStart"/>
      <w:r w:rsidRPr="00EC2E3B">
        <w:rPr>
          <w:rFonts w:ascii="Times New Roman" w:hAnsi="Times New Roman" w:cs="Times New Roman"/>
          <w:sz w:val="24"/>
          <w:szCs w:val="24"/>
        </w:rPr>
        <w:t>имеющей</w:t>
      </w:r>
      <w:proofErr w:type="gramEnd"/>
      <w:r w:rsidRPr="00EC2E3B">
        <w:rPr>
          <w:rFonts w:ascii="Times New Roman" w:hAnsi="Times New Roman" w:cs="Times New Roman"/>
          <w:sz w:val="24"/>
          <w:szCs w:val="24"/>
        </w:rPr>
        <w:t xml:space="preserve"> право на выполнение проектных работ, закрепленное </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_________________________________________________________________________________</w:t>
      </w:r>
      <w:r w:rsidR="002E52CE">
        <w:rPr>
          <w:rFonts w:ascii="Times New Roman" w:hAnsi="Times New Roman" w:cs="Times New Roman"/>
          <w:sz w:val="24"/>
          <w:szCs w:val="24"/>
        </w:rPr>
        <w:t>_</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наименование документа и уполномоченной организации, его выдавшей)</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от "__" ________________ г. N ______, и </w:t>
      </w:r>
      <w:proofErr w:type="gramStart"/>
      <w:r w:rsidRPr="00EC2E3B">
        <w:rPr>
          <w:rFonts w:ascii="Times New Roman" w:hAnsi="Times New Roman" w:cs="Times New Roman"/>
          <w:sz w:val="24"/>
          <w:szCs w:val="24"/>
        </w:rPr>
        <w:t>согласована</w:t>
      </w:r>
      <w:proofErr w:type="gramEnd"/>
      <w:r w:rsidRPr="00EC2E3B">
        <w:rPr>
          <w:rFonts w:ascii="Times New Roman" w:hAnsi="Times New Roman" w:cs="Times New Roman"/>
          <w:sz w:val="24"/>
          <w:szCs w:val="24"/>
        </w:rPr>
        <w:t xml:space="preserve"> в установленном порядке с   заинтересованными    организациями    и    органами    архитектуры    и градостроительства:</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положительное заключение государственной экспертизы получено за N </w:t>
      </w:r>
      <w:proofErr w:type="spellStart"/>
      <w:r w:rsidRPr="00EC2E3B">
        <w:rPr>
          <w:rFonts w:ascii="Times New Roman" w:hAnsi="Times New Roman" w:cs="Times New Roman"/>
          <w:sz w:val="24"/>
          <w:szCs w:val="24"/>
        </w:rPr>
        <w:t>___от</w:t>
      </w:r>
      <w:proofErr w:type="spellEnd"/>
      <w:r w:rsidRPr="00EC2E3B">
        <w:rPr>
          <w:rFonts w:ascii="Times New Roman" w:hAnsi="Times New Roman" w:cs="Times New Roman"/>
          <w:sz w:val="24"/>
          <w:szCs w:val="24"/>
        </w:rPr>
        <w:t xml:space="preserve"> "__" ______________________ </w:t>
      </w:r>
      <w:proofErr w:type="gramStart"/>
      <w:r w:rsidRPr="00EC2E3B">
        <w:rPr>
          <w:rFonts w:ascii="Times New Roman" w:hAnsi="Times New Roman" w:cs="Times New Roman"/>
          <w:sz w:val="24"/>
          <w:szCs w:val="24"/>
        </w:rPr>
        <w:t>г</w:t>
      </w:r>
      <w:proofErr w:type="gramEnd"/>
      <w:r w:rsidRPr="00EC2E3B">
        <w:rPr>
          <w:rFonts w:ascii="Times New Roman" w:hAnsi="Times New Roman" w:cs="Times New Roman"/>
          <w:sz w:val="24"/>
          <w:szCs w:val="24"/>
        </w:rPr>
        <w:t>.</w:t>
      </w:r>
    </w:p>
    <w:p w:rsidR="00815728" w:rsidRPr="00EC2E3B" w:rsidRDefault="002E52CE" w:rsidP="00815728">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 xml:space="preserve">    </w:t>
      </w:r>
      <w:r w:rsidR="00815728" w:rsidRPr="00EC2E3B">
        <w:rPr>
          <w:rFonts w:ascii="Times New Roman" w:hAnsi="Times New Roman" w:cs="Times New Roman"/>
          <w:sz w:val="24"/>
          <w:szCs w:val="24"/>
        </w:rPr>
        <w:t xml:space="preserve"> схема   планировочной   организации  земельного  участка  согласована __________________________________________________________________________</w:t>
      </w:r>
      <w:r>
        <w:rPr>
          <w:rFonts w:ascii="Times New Roman" w:hAnsi="Times New Roman" w:cs="Times New Roman"/>
          <w:sz w:val="24"/>
          <w:szCs w:val="24"/>
        </w:rPr>
        <w:t>________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sz w:val="24"/>
          <w:szCs w:val="24"/>
        </w:rPr>
        <w:t xml:space="preserve">                              </w:t>
      </w:r>
      <w:r w:rsidRPr="00EC2E3B">
        <w:rPr>
          <w:rFonts w:ascii="Times New Roman" w:hAnsi="Times New Roman" w:cs="Times New Roman"/>
        </w:rPr>
        <w:t>(наименование организации)</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за N ______ от "__" _____________ </w:t>
      </w:r>
      <w:proofErr w:type="gramStart"/>
      <w:r w:rsidRPr="00EC2E3B">
        <w:rPr>
          <w:rFonts w:ascii="Times New Roman" w:hAnsi="Times New Roman" w:cs="Times New Roman"/>
          <w:sz w:val="24"/>
          <w:szCs w:val="24"/>
        </w:rPr>
        <w:t>г</w:t>
      </w:r>
      <w:proofErr w:type="gramEnd"/>
      <w:r w:rsidRPr="00EC2E3B">
        <w:rPr>
          <w:rFonts w:ascii="Times New Roman" w:hAnsi="Times New Roman" w:cs="Times New Roman"/>
          <w:sz w:val="24"/>
          <w:szCs w:val="24"/>
        </w:rPr>
        <w:t>.</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lastRenderedPageBreak/>
        <w:t>Проектно-сметная документация утверждена ____________________________________________________________________</w:t>
      </w:r>
      <w:r w:rsidR="002E52CE">
        <w:rPr>
          <w:rFonts w:ascii="Times New Roman" w:hAnsi="Times New Roman" w:cs="Times New Roman"/>
          <w:sz w:val="24"/>
          <w:szCs w:val="24"/>
        </w:rPr>
        <w:t>______________</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за N _________ от "__" _____________ </w:t>
      </w:r>
      <w:proofErr w:type="gramStart"/>
      <w:r w:rsidRPr="00EC2E3B">
        <w:rPr>
          <w:rFonts w:ascii="Times New Roman" w:hAnsi="Times New Roman" w:cs="Times New Roman"/>
          <w:sz w:val="24"/>
          <w:szCs w:val="24"/>
        </w:rPr>
        <w:t>г</w:t>
      </w:r>
      <w:proofErr w:type="gramEnd"/>
      <w:r w:rsidRPr="00EC2E3B">
        <w:rPr>
          <w:rFonts w:ascii="Times New Roman" w:hAnsi="Times New Roman" w:cs="Times New Roman"/>
          <w:sz w:val="24"/>
          <w:szCs w:val="24"/>
        </w:rPr>
        <w:t>.</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Дополнительно информируем:</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Финансирование   строительства  (реконструкции,  капитального  ремонта) застройщиком будет осуществляться ______________________________________________________________________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sz w:val="24"/>
          <w:szCs w:val="24"/>
        </w:rPr>
        <w:t xml:space="preserve">                     </w:t>
      </w:r>
      <w:r w:rsidRPr="00EC2E3B">
        <w:rPr>
          <w:rFonts w:ascii="Times New Roman" w:hAnsi="Times New Roman" w:cs="Times New Roman"/>
        </w:rPr>
        <w:t>(банковские реквизиты и номер счета)</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________________________________________________________________________________</w:t>
      </w:r>
      <w:r w:rsidR="002E52CE">
        <w:rPr>
          <w:rFonts w:ascii="Times New Roman" w:hAnsi="Times New Roman" w:cs="Times New Roman"/>
          <w:sz w:val="24"/>
          <w:szCs w:val="24"/>
        </w:rPr>
        <w:t>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sz w:val="24"/>
          <w:szCs w:val="24"/>
        </w:rPr>
        <w:t xml:space="preserve">      </w:t>
      </w:r>
      <w:proofErr w:type="gramStart"/>
      <w:r w:rsidRPr="00EC2E3B">
        <w:rPr>
          <w:rFonts w:ascii="Times New Roman" w:hAnsi="Times New Roman" w:cs="Times New Roman"/>
        </w:rPr>
        <w:t>(наименование организации, ИНН, юридический и почтовый адреса,</w:t>
      </w:r>
      <w:proofErr w:type="gramEnd"/>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w:t>
      </w:r>
      <w:r w:rsidR="002E52CE">
        <w:rPr>
          <w:rFonts w:ascii="Times New Roman" w:hAnsi="Times New Roman" w:cs="Times New Roman"/>
          <w:sz w:val="24"/>
          <w:szCs w:val="24"/>
        </w:rPr>
        <w:t>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ФИО руководителя, номер телефона,</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________________________________________________________________________________</w:t>
      </w:r>
      <w:r w:rsidR="002E52CE">
        <w:rPr>
          <w:rFonts w:ascii="Times New Roman" w:hAnsi="Times New Roman" w:cs="Times New Roman"/>
          <w:sz w:val="24"/>
          <w:szCs w:val="24"/>
        </w:rPr>
        <w:t>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банковские реквизиты (наименование банка, </w:t>
      </w:r>
      <w:proofErr w:type="spellStart"/>
      <w:proofErr w:type="gramStart"/>
      <w:r w:rsidRPr="00EC2E3B">
        <w:rPr>
          <w:rFonts w:ascii="Times New Roman" w:hAnsi="Times New Roman" w:cs="Times New Roman"/>
        </w:rPr>
        <w:t>р</w:t>
      </w:r>
      <w:proofErr w:type="spellEnd"/>
      <w:proofErr w:type="gramEnd"/>
      <w:r w:rsidRPr="00EC2E3B">
        <w:rPr>
          <w:rFonts w:ascii="Times New Roman" w:hAnsi="Times New Roman" w:cs="Times New Roman"/>
        </w:rPr>
        <w:t>/с, к/с, БИК))</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Право выполнения строительно-монтажных работ закреплено</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w:t>
      </w:r>
      <w:r w:rsidR="002E52CE">
        <w:rPr>
          <w:rFonts w:ascii="Times New Roman" w:hAnsi="Times New Roman" w:cs="Times New Roman"/>
          <w:sz w:val="24"/>
          <w:szCs w:val="24"/>
        </w:rPr>
        <w:t>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(наименование документа и уполномоченной организации, его выдавшей)</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w:t>
      </w:r>
      <w:r w:rsidR="002E52CE">
        <w:rPr>
          <w:rFonts w:ascii="Times New Roman" w:hAnsi="Times New Roman" w:cs="Times New Roman"/>
          <w:sz w:val="24"/>
          <w:szCs w:val="24"/>
        </w:rPr>
        <w:t>___</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от "__" ______________ </w:t>
      </w:r>
      <w:proofErr w:type="gramStart"/>
      <w:r w:rsidRPr="00EC2E3B">
        <w:rPr>
          <w:rFonts w:ascii="Times New Roman" w:hAnsi="Times New Roman" w:cs="Times New Roman"/>
          <w:sz w:val="24"/>
          <w:szCs w:val="24"/>
        </w:rPr>
        <w:t>г</w:t>
      </w:r>
      <w:proofErr w:type="gramEnd"/>
      <w:r w:rsidRPr="00EC2E3B">
        <w:rPr>
          <w:rFonts w:ascii="Times New Roman" w:hAnsi="Times New Roman" w:cs="Times New Roman"/>
          <w:sz w:val="24"/>
          <w:szCs w:val="24"/>
        </w:rPr>
        <w:t>. N _______________</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Производителем работ приказом __________ от "__" ___________ </w:t>
      </w:r>
      <w:proofErr w:type="gramStart"/>
      <w:r w:rsidRPr="00EC2E3B">
        <w:rPr>
          <w:rFonts w:ascii="Times New Roman" w:hAnsi="Times New Roman" w:cs="Times New Roman"/>
          <w:sz w:val="24"/>
          <w:szCs w:val="24"/>
        </w:rPr>
        <w:t>г</w:t>
      </w:r>
      <w:proofErr w:type="gramEnd"/>
      <w:r w:rsidRPr="00EC2E3B">
        <w:rPr>
          <w:rFonts w:ascii="Times New Roman" w:hAnsi="Times New Roman" w:cs="Times New Roman"/>
          <w:sz w:val="24"/>
          <w:szCs w:val="24"/>
        </w:rPr>
        <w:t>. N _____</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назначен ____________________________________________________________________________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(должность, фамилия, имя, отчество)</w:t>
      </w:r>
    </w:p>
    <w:p w:rsidR="00815728" w:rsidRPr="00EC2E3B" w:rsidRDefault="00815728" w:rsidP="00815728">
      <w:pPr>
        <w:pStyle w:val="ConsPlusNonformat"/>
        <w:widowControl/>
        <w:suppressAutoHyphens/>
        <w:rPr>
          <w:rFonts w:ascii="Times New Roman" w:hAnsi="Times New Roman" w:cs="Times New Roman"/>
          <w:sz w:val="24"/>
          <w:szCs w:val="24"/>
        </w:rPr>
      </w:pPr>
      <w:proofErr w:type="gramStart"/>
      <w:r w:rsidRPr="00EC2E3B">
        <w:rPr>
          <w:rFonts w:ascii="Times New Roman" w:hAnsi="Times New Roman" w:cs="Times New Roman"/>
          <w:sz w:val="24"/>
          <w:szCs w:val="24"/>
        </w:rPr>
        <w:t>имеющий</w:t>
      </w:r>
      <w:proofErr w:type="gramEnd"/>
      <w:r w:rsidRPr="00EC2E3B">
        <w:rPr>
          <w:rFonts w:ascii="Times New Roman" w:hAnsi="Times New Roman" w:cs="Times New Roman"/>
          <w:sz w:val="24"/>
          <w:szCs w:val="24"/>
        </w:rPr>
        <w:t xml:space="preserve"> _____________________________ специальное образование </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(высшее, среднее)</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и стаж работы в строительстве ___________ лет</w:t>
      </w:r>
    </w:p>
    <w:p w:rsidR="00815728" w:rsidRPr="00EC2E3B" w:rsidRDefault="00815728" w:rsidP="00815728">
      <w:pPr>
        <w:pStyle w:val="ConsPlusNonformat"/>
        <w:widowControl/>
        <w:suppressAutoHyphens/>
        <w:rPr>
          <w:rFonts w:ascii="Times New Roman" w:hAnsi="Times New Roman" w:cs="Times New Roman"/>
          <w:sz w:val="24"/>
          <w:szCs w:val="24"/>
        </w:rPr>
      </w:pP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EC2E3B">
        <w:rPr>
          <w:rFonts w:ascii="Times New Roman" w:hAnsi="Times New Roman" w:cs="Times New Roman"/>
          <w:sz w:val="24"/>
          <w:szCs w:val="24"/>
        </w:rPr>
        <w:t>г</w:t>
      </w:r>
      <w:proofErr w:type="gramEnd"/>
      <w:r w:rsidRPr="00EC2E3B">
        <w:rPr>
          <w:rFonts w:ascii="Times New Roman" w:hAnsi="Times New Roman" w:cs="Times New Roman"/>
          <w:sz w:val="24"/>
          <w:szCs w:val="24"/>
        </w:rPr>
        <w:t>. N _______________ будет осуществляться</w:t>
      </w:r>
    </w:p>
    <w:p w:rsidR="002E52CE"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w:t>
      </w:r>
      <w:proofErr w:type="gramStart"/>
      <w:r w:rsidRPr="00EC2E3B">
        <w:rPr>
          <w:rFonts w:ascii="Times New Roman" w:hAnsi="Times New Roman" w:cs="Times New Roman"/>
        </w:rPr>
        <w:t>(наименование организации, ИНН, юридический и почтовый адреса,</w:t>
      </w:r>
      <w:proofErr w:type="gramEnd"/>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w:t>
      </w:r>
      <w:r w:rsidR="002E52CE">
        <w:rPr>
          <w:rFonts w:ascii="Times New Roman" w:hAnsi="Times New Roman" w:cs="Times New Roman"/>
          <w:sz w:val="24"/>
          <w:szCs w:val="24"/>
        </w:rPr>
        <w:t>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ФИО руководителя, номер телефона, банковские реквизиты</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w:t>
      </w:r>
      <w:r w:rsidR="002E52CE">
        <w:rPr>
          <w:rFonts w:ascii="Times New Roman" w:hAnsi="Times New Roman" w:cs="Times New Roman"/>
          <w:sz w:val="24"/>
          <w:szCs w:val="24"/>
        </w:rPr>
        <w:t>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(наименование банка, </w:t>
      </w:r>
      <w:proofErr w:type="spellStart"/>
      <w:proofErr w:type="gramStart"/>
      <w:r w:rsidRPr="00EC2E3B">
        <w:rPr>
          <w:rFonts w:ascii="Times New Roman" w:hAnsi="Times New Roman" w:cs="Times New Roman"/>
        </w:rPr>
        <w:t>р</w:t>
      </w:r>
      <w:proofErr w:type="spellEnd"/>
      <w:proofErr w:type="gramEnd"/>
      <w:r w:rsidRPr="00EC2E3B">
        <w:rPr>
          <w:rFonts w:ascii="Times New Roman" w:hAnsi="Times New Roman" w:cs="Times New Roman"/>
        </w:rPr>
        <w:t>/с, к/с, БИК))</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Право выполнения функций заказчика (застройщика) закреплено</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w:t>
      </w:r>
      <w:r w:rsidR="002E52CE">
        <w:rPr>
          <w:rFonts w:ascii="Times New Roman" w:hAnsi="Times New Roman" w:cs="Times New Roman"/>
          <w:sz w:val="24"/>
          <w:szCs w:val="24"/>
        </w:rPr>
        <w:t>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sz w:val="24"/>
          <w:szCs w:val="24"/>
        </w:rPr>
        <w:t xml:space="preserve">           </w:t>
      </w:r>
      <w:r w:rsidRPr="00EC2E3B">
        <w:rPr>
          <w:rFonts w:ascii="Times New Roman" w:hAnsi="Times New Roman" w:cs="Times New Roman"/>
        </w:rPr>
        <w:t>(наименование документа и организации, его выдавшей)</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N ___________ от "__" ________________ </w:t>
      </w:r>
      <w:proofErr w:type="gramStart"/>
      <w:r w:rsidRPr="00EC2E3B">
        <w:rPr>
          <w:rFonts w:ascii="Times New Roman" w:hAnsi="Times New Roman" w:cs="Times New Roman"/>
          <w:sz w:val="24"/>
          <w:szCs w:val="24"/>
        </w:rPr>
        <w:t>г</w:t>
      </w:r>
      <w:proofErr w:type="gramEnd"/>
      <w:r w:rsidRPr="00EC2E3B">
        <w:rPr>
          <w:rFonts w:ascii="Times New Roman" w:hAnsi="Times New Roman" w:cs="Times New Roman"/>
          <w:sz w:val="24"/>
          <w:szCs w:val="24"/>
        </w:rPr>
        <w:t>.</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Обязуюсь  обо  всех  изменениях,  связанных  с приведенными в настоящем заявлении сведениями, сообщать </w:t>
      </w:r>
      <w:proofErr w:type="gramStart"/>
      <w:r w:rsidRPr="00EC2E3B">
        <w:rPr>
          <w:rFonts w:ascii="Times New Roman" w:hAnsi="Times New Roman" w:cs="Times New Roman"/>
          <w:sz w:val="24"/>
          <w:szCs w:val="24"/>
        </w:rPr>
        <w:t>в</w:t>
      </w:r>
      <w:proofErr w:type="gramEnd"/>
      <w:r w:rsidRPr="00EC2E3B">
        <w:rPr>
          <w:rFonts w:ascii="Times New Roman" w:hAnsi="Times New Roman" w:cs="Times New Roman"/>
          <w:sz w:val="24"/>
          <w:szCs w:val="24"/>
        </w:rPr>
        <w:t xml:space="preserve"> _______________________________________________________________</w:t>
      </w:r>
    </w:p>
    <w:p w:rsidR="00815728" w:rsidRPr="00EC2E3B" w:rsidRDefault="00815728" w:rsidP="00815728">
      <w:pPr>
        <w:pStyle w:val="ConsPlusNonformat"/>
        <w:widowControl/>
        <w:suppressAutoHyphens/>
        <w:rPr>
          <w:rFonts w:ascii="Times New Roman" w:hAnsi="Times New Roman" w:cs="Times New Roman"/>
        </w:rPr>
      </w:pPr>
      <w:r w:rsidRPr="00EC2E3B">
        <w:rPr>
          <w:rFonts w:ascii="Times New Roman" w:hAnsi="Times New Roman" w:cs="Times New Roman"/>
        </w:rPr>
        <w:t xml:space="preserve">                 (наименование уполномоченного органа)</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________________________________________________________________________________</w:t>
      </w:r>
      <w:r w:rsidR="002E52CE">
        <w:rPr>
          <w:rFonts w:ascii="Times New Roman" w:hAnsi="Times New Roman" w:cs="Times New Roman"/>
          <w:sz w:val="24"/>
          <w:szCs w:val="24"/>
        </w:rPr>
        <w:t>_</w:t>
      </w:r>
    </w:p>
    <w:p w:rsidR="00815728" w:rsidRPr="00EC2E3B" w:rsidRDefault="00815728" w:rsidP="00815728">
      <w:pPr>
        <w:pStyle w:val="ConsPlusNonformat"/>
        <w:widowControl/>
        <w:suppressAutoHyphens/>
        <w:rPr>
          <w:rFonts w:ascii="Times New Roman" w:hAnsi="Times New Roman" w:cs="Times New Roman"/>
          <w:sz w:val="24"/>
          <w:szCs w:val="24"/>
        </w:rPr>
      </w:pPr>
      <w:r w:rsidRPr="00EC2E3B">
        <w:rPr>
          <w:rFonts w:ascii="Times New Roman" w:hAnsi="Times New Roman" w:cs="Times New Roman"/>
          <w:sz w:val="24"/>
          <w:szCs w:val="24"/>
        </w:rPr>
        <w:t xml:space="preserve">      </w:t>
      </w:r>
    </w:p>
    <w:p w:rsidR="00815728" w:rsidRPr="00EC2E3B" w:rsidRDefault="00815728" w:rsidP="00815728">
      <w:pPr>
        <w:suppressAutoHyphens/>
        <w:spacing w:before="60"/>
      </w:pPr>
      <w:r w:rsidRPr="00EC2E3B">
        <w:t>____________________   ____________________________   _________________________________</w:t>
      </w:r>
    </w:p>
    <w:p w:rsidR="00815728" w:rsidRPr="00EC2E3B" w:rsidRDefault="00815728" w:rsidP="00815728">
      <w:pPr>
        <w:suppressAutoHyphens/>
        <w:spacing w:before="60"/>
        <w:rPr>
          <w:sz w:val="20"/>
          <w:szCs w:val="20"/>
        </w:rPr>
      </w:pPr>
      <w:r w:rsidRPr="00EC2E3B">
        <w:rPr>
          <w:sz w:val="20"/>
          <w:szCs w:val="20"/>
        </w:rPr>
        <w:t xml:space="preserve">         (дата)</w:t>
      </w:r>
      <w:r w:rsidRPr="00EC2E3B">
        <w:rPr>
          <w:sz w:val="20"/>
          <w:szCs w:val="20"/>
        </w:rPr>
        <w:tab/>
      </w:r>
      <w:r w:rsidRPr="00EC2E3B">
        <w:rPr>
          <w:sz w:val="20"/>
          <w:szCs w:val="20"/>
        </w:rPr>
        <w:tab/>
      </w:r>
      <w:r w:rsidRPr="00EC2E3B">
        <w:rPr>
          <w:sz w:val="20"/>
          <w:szCs w:val="20"/>
        </w:rPr>
        <w:tab/>
      </w:r>
      <w:r w:rsidRPr="00EC2E3B">
        <w:rPr>
          <w:sz w:val="20"/>
          <w:szCs w:val="20"/>
        </w:rPr>
        <w:tab/>
        <w:t>Ф.И.О. , должность</w:t>
      </w:r>
      <w:r w:rsidRPr="00EC2E3B">
        <w:rPr>
          <w:sz w:val="20"/>
          <w:szCs w:val="20"/>
        </w:rPr>
        <w:tab/>
      </w:r>
      <w:r w:rsidRPr="00EC2E3B">
        <w:rPr>
          <w:sz w:val="20"/>
          <w:szCs w:val="20"/>
        </w:rPr>
        <w:tab/>
        <w:t xml:space="preserve"> </w:t>
      </w:r>
      <w:r w:rsidRPr="00EC2E3B">
        <w:rPr>
          <w:sz w:val="20"/>
          <w:szCs w:val="20"/>
        </w:rPr>
        <w:tab/>
      </w:r>
      <w:r w:rsidRPr="00EC2E3B">
        <w:rPr>
          <w:sz w:val="20"/>
          <w:szCs w:val="20"/>
        </w:rPr>
        <w:tab/>
        <w:t>подпись,  печать</w:t>
      </w:r>
    </w:p>
    <w:p w:rsidR="00815728" w:rsidRDefault="00815728" w:rsidP="00815728">
      <w:pPr>
        <w:suppressAutoHyphens/>
        <w:spacing w:before="200"/>
      </w:pPr>
      <w:r w:rsidRPr="00EC2E3B">
        <w:t xml:space="preserve">Принял:                                                          _________________   </w:t>
      </w:r>
      <w:r w:rsidRPr="00EC2E3B">
        <w:tab/>
      </w:r>
      <w:r w:rsidRPr="00EC2E3B">
        <w:tab/>
      </w:r>
      <w:r w:rsidRPr="00EC2E3B">
        <w:tab/>
      </w:r>
      <w:r w:rsidRPr="00EC2E3B">
        <w:tab/>
      </w:r>
      <w:r w:rsidRPr="00EC2E3B">
        <w:tab/>
      </w:r>
      <w:r w:rsidRPr="00EC2E3B">
        <w:tab/>
      </w:r>
      <w:r w:rsidRPr="00EC2E3B">
        <w:tab/>
      </w:r>
      <w:r w:rsidRPr="00EC2E3B">
        <w:tab/>
      </w:r>
      <w:r w:rsidRPr="00EC2E3B">
        <w:tab/>
      </w:r>
      <w:r w:rsidRPr="00EC2E3B">
        <w:tab/>
      </w:r>
      <w:r w:rsidRPr="00EC2E3B">
        <w:tab/>
        <w:t xml:space="preserve">             Ф.И.О.</w:t>
      </w:r>
      <w:r w:rsidRPr="00C1683F">
        <w:t xml:space="preserve">                 </w:t>
      </w:r>
    </w:p>
    <w:p w:rsidR="00815728" w:rsidRPr="002E52CE" w:rsidRDefault="00815728" w:rsidP="00815728">
      <w:pPr>
        <w:shd w:val="clear" w:color="auto" w:fill="FFFFFF"/>
        <w:suppressAutoHyphens/>
        <w:ind w:firstLine="720"/>
        <w:jc w:val="right"/>
        <w:rPr>
          <w:color w:val="000000"/>
          <w:spacing w:val="-3"/>
        </w:rPr>
      </w:pPr>
      <w:r>
        <w:br w:type="page"/>
      </w:r>
      <w:r w:rsidRPr="002E52CE">
        <w:rPr>
          <w:color w:val="000000"/>
          <w:spacing w:val="-3"/>
        </w:rPr>
        <w:lastRenderedPageBreak/>
        <w:t>Приложение 6</w:t>
      </w:r>
    </w:p>
    <w:p w:rsidR="00815728" w:rsidRPr="002E52CE" w:rsidRDefault="00815728" w:rsidP="00815728">
      <w:pPr>
        <w:shd w:val="clear" w:color="auto" w:fill="FFFFFF"/>
        <w:suppressAutoHyphens/>
        <w:ind w:left="4253"/>
        <w:jc w:val="right"/>
        <w:rPr>
          <w:color w:val="000000"/>
          <w:spacing w:val="5"/>
        </w:rPr>
      </w:pPr>
      <w:r w:rsidRPr="002E52CE">
        <w:rPr>
          <w:color w:val="000000"/>
          <w:spacing w:val="5"/>
        </w:rPr>
        <w:t>к административному регламенту</w:t>
      </w:r>
    </w:p>
    <w:p w:rsidR="00815728" w:rsidRPr="002E52CE" w:rsidRDefault="00815728" w:rsidP="00815728">
      <w:pPr>
        <w:ind w:firstLine="709"/>
        <w:contextualSpacing/>
        <w:jc w:val="right"/>
        <w:rPr>
          <w:lang w:eastAsia="en-US"/>
        </w:rPr>
      </w:pPr>
      <w:r w:rsidRPr="002E52CE">
        <w:rPr>
          <w:bCs/>
          <w:lang w:eastAsia="en-US"/>
        </w:rPr>
        <w:t>предоставления муниципальной услуги</w:t>
      </w:r>
    </w:p>
    <w:p w:rsidR="00815728" w:rsidRPr="002E52CE" w:rsidRDefault="00815728" w:rsidP="00815728">
      <w:pPr>
        <w:ind w:firstLine="709"/>
        <w:contextualSpacing/>
        <w:jc w:val="right"/>
        <w:rPr>
          <w:lang w:eastAsia="en-US"/>
        </w:rPr>
      </w:pPr>
      <w:r w:rsidRPr="002E52CE">
        <w:rPr>
          <w:bCs/>
          <w:lang w:eastAsia="en-US"/>
        </w:rPr>
        <w:t xml:space="preserve">Выдача разрешений </w:t>
      </w:r>
      <w:r w:rsidRPr="002E52CE">
        <w:rPr>
          <w:lang w:eastAsia="en-US"/>
        </w:rPr>
        <w:t xml:space="preserve">на строительство, реконструкцию объектов дорожного сервиса, </w:t>
      </w:r>
      <w:r w:rsidRPr="002E52CE">
        <w:rPr>
          <w:bCs/>
          <w:lang w:eastAsia="en-US"/>
        </w:rPr>
        <w:t>размещаемых в границах полосы отвода в границах придорожных полос автомобильной дороги местного значения, а также частной</w:t>
      </w:r>
      <w:r w:rsidRPr="002E52CE">
        <w:rPr>
          <w:lang w:eastAsia="en-US"/>
        </w:rPr>
        <w:t xml:space="preserve"> автомобильной дороги</w:t>
      </w:r>
    </w:p>
    <w:p w:rsidR="00815728" w:rsidRDefault="00815728" w:rsidP="00815728">
      <w:pPr>
        <w:widowControl w:val="0"/>
        <w:suppressAutoHyphens/>
        <w:ind w:firstLine="709"/>
        <w:jc w:val="center"/>
      </w:pPr>
    </w:p>
    <w:p w:rsidR="00815728" w:rsidRDefault="00815728" w:rsidP="00815728">
      <w:pPr>
        <w:widowControl w:val="0"/>
        <w:suppressAutoHyphens/>
        <w:ind w:firstLine="709"/>
        <w:jc w:val="center"/>
      </w:pPr>
    </w:p>
    <w:p w:rsidR="00815728" w:rsidRPr="00802FC2" w:rsidRDefault="00815728" w:rsidP="00815728">
      <w:pPr>
        <w:widowControl w:val="0"/>
        <w:suppressAutoHyphens/>
        <w:ind w:firstLine="709"/>
        <w:jc w:val="center"/>
        <w:rPr>
          <w:rFonts w:eastAsia="SimSun"/>
          <w:b/>
          <w:kern w:val="2"/>
          <w:sz w:val="28"/>
          <w:szCs w:val="28"/>
          <w:lang w:eastAsia="zh-CN" w:bidi="hi-IN"/>
        </w:rPr>
      </w:pPr>
      <w:r w:rsidRPr="00802FC2">
        <w:rPr>
          <w:rFonts w:eastAsia="SimSun"/>
          <w:b/>
          <w:kern w:val="2"/>
          <w:sz w:val="28"/>
          <w:szCs w:val="28"/>
          <w:lang w:eastAsia="zh-CN" w:bidi="hi-IN"/>
        </w:rPr>
        <w:t>СОГЛАСИЕ</w:t>
      </w:r>
    </w:p>
    <w:p w:rsidR="00815728" w:rsidRPr="00802FC2" w:rsidRDefault="00815728" w:rsidP="00815728">
      <w:pPr>
        <w:widowControl w:val="0"/>
        <w:suppressAutoHyphens/>
        <w:ind w:firstLine="709"/>
        <w:jc w:val="center"/>
        <w:rPr>
          <w:rFonts w:eastAsia="SimSun"/>
          <w:b/>
          <w:kern w:val="2"/>
          <w:sz w:val="28"/>
          <w:szCs w:val="28"/>
          <w:lang w:eastAsia="zh-CN" w:bidi="hi-IN"/>
        </w:rPr>
      </w:pPr>
      <w:r w:rsidRPr="00802FC2">
        <w:rPr>
          <w:rFonts w:eastAsia="SimSun"/>
          <w:b/>
          <w:kern w:val="2"/>
          <w:sz w:val="28"/>
          <w:szCs w:val="28"/>
          <w:lang w:eastAsia="zh-CN" w:bidi="hi-IN"/>
        </w:rPr>
        <w:t>на обработку персональных данных</w:t>
      </w:r>
    </w:p>
    <w:p w:rsidR="00815728" w:rsidRDefault="00815728" w:rsidP="00815728">
      <w:pPr>
        <w:widowControl w:val="0"/>
        <w:suppressAutoHyphens/>
        <w:ind w:firstLine="709"/>
        <w:jc w:val="center"/>
        <w:rPr>
          <w:rFonts w:eastAsia="SimSun"/>
          <w:b/>
          <w:kern w:val="2"/>
          <w:sz w:val="28"/>
          <w:szCs w:val="28"/>
          <w:lang w:eastAsia="zh-CN" w:bidi="hi-IN"/>
        </w:rPr>
      </w:pPr>
      <w:r w:rsidRPr="00802FC2">
        <w:rPr>
          <w:rFonts w:eastAsia="SimSun"/>
          <w:b/>
          <w:kern w:val="2"/>
          <w:sz w:val="28"/>
          <w:szCs w:val="28"/>
          <w:lang w:eastAsia="zh-CN" w:bidi="hi-IN"/>
        </w:rPr>
        <w:t>(для физических лиц)</w:t>
      </w:r>
    </w:p>
    <w:p w:rsidR="00815728" w:rsidRPr="00802FC2" w:rsidRDefault="00815728" w:rsidP="00815728">
      <w:pPr>
        <w:widowControl w:val="0"/>
        <w:suppressAutoHyphens/>
        <w:ind w:firstLine="709"/>
        <w:jc w:val="center"/>
        <w:rPr>
          <w:rFonts w:eastAsia="SimSun"/>
          <w:kern w:val="2"/>
          <w:sz w:val="28"/>
          <w:szCs w:val="28"/>
          <w:lang w:eastAsia="zh-CN" w:bidi="hi-IN"/>
        </w:rPr>
      </w:pPr>
    </w:p>
    <w:p w:rsidR="00815728" w:rsidRPr="00802FC2" w:rsidRDefault="00815728" w:rsidP="00815728">
      <w:pPr>
        <w:widowControl w:val="0"/>
        <w:suppressAutoHyphens/>
        <w:ind w:firstLine="709"/>
        <w:jc w:val="center"/>
        <w:rPr>
          <w:rFonts w:eastAsia="SimSun"/>
          <w:kern w:val="2"/>
          <w:lang w:eastAsia="zh-CN" w:bidi="hi-IN"/>
        </w:rPr>
      </w:pPr>
      <w:r w:rsidRPr="00802FC2">
        <w:rPr>
          <w:rFonts w:eastAsia="SimSun"/>
          <w:kern w:val="2"/>
          <w:lang w:eastAsia="zh-CN" w:bidi="hi-IN"/>
        </w:rPr>
        <w:t>«____»__________20___</w:t>
      </w:r>
    </w:p>
    <w:p w:rsidR="00815728" w:rsidRPr="00802FC2" w:rsidRDefault="00815728" w:rsidP="00815728">
      <w:pPr>
        <w:widowControl w:val="0"/>
        <w:suppressAutoHyphens/>
        <w:ind w:firstLine="709"/>
        <w:jc w:val="center"/>
        <w:rPr>
          <w:rFonts w:eastAsia="SimSun"/>
          <w:kern w:val="2"/>
          <w:lang w:eastAsia="zh-CN" w:bidi="hi-IN"/>
        </w:rPr>
      </w:pPr>
    </w:p>
    <w:p w:rsidR="00815728" w:rsidRPr="00802FC2" w:rsidRDefault="00815728" w:rsidP="00815728">
      <w:pPr>
        <w:widowControl w:val="0"/>
        <w:suppressAutoHyphens/>
        <w:jc w:val="center"/>
        <w:rPr>
          <w:kern w:val="2"/>
          <w:lang w:eastAsia="zh-CN" w:bidi="hi-IN"/>
        </w:rPr>
      </w:pPr>
      <w:r w:rsidRPr="00802FC2">
        <w:rPr>
          <w:rFonts w:eastAsia="SimSun"/>
          <w:kern w:val="2"/>
          <w:lang w:eastAsia="zh-CN" w:bidi="hi-IN"/>
        </w:rPr>
        <w:t>Я,__________________________________________________________________________</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(Ф.И.О)</w:t>
      </w:r>
    </w:p>
    <w:p w:rsidR="00815728" w:rsidRPr="00802FC2" w:rsidRDefault="00815728" w:rsidP="00815728">
      <w:pPr>
        <w:widowControl w:val="0"/>
        <w:suppressAutoHyphens/>
        <w:jc w:val="center"/>
        <w:rPr>
          <w:kern w:val="2"/>
          <w:lang w:eastAsia="zh-CN" w:bidi="hi-IN"/>
        </w:rPr>
      </w:pPr>
      <w:proofErr w:type="spellStart"/>
      <w:r w:rsidRPr="00802FC2">
        <w:rPr>
          <w:rFonts w:eastAsia="SimSun"/>
          <w:kern w:val="2"/>
          <w:lang w:eastAsia="zh-CN" w:bidi="hi-IN"/>
        </w:rPr>
        <w:t>________________________серия____________________№</w:t>
      </w:r>
      <w:proofErr w:type="spellEnd"/>
      <w:r w:rsidRPr="00802FC2">
        <w:rPr>
          <w:rFonts w:eastAsia="SimSun"/>
          <w:kern w:val="2"/>
          <w:lang w:eastAsia="zh-CN" w:bidi="hi-IN"/>
        </w:rPr>
        <w:t xml:space="preserve"> _____________________________________________________________________________</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(вид документа, удостоверяющего личность)</w:t>
      </w:r>
    </w:p>
    <w:p w:rsidR="00815728" w:rsidRPr="00802FC2" w:rsidRDefault="00815728" w:rsidP="00815728">
      <w:pPr>
        <w:widowControl w:val="0"/>
        <w:suppressAutoHyphens/>
        <w:rPr>
          <w:kern w:val="2"/>
          <w:lang w:eastAsia="zh-CN" w:bidi="hi-IN"/>
        </w:rPr>
      </w:pPr>
      <w:r w:rsidRPr="00802FC2">
        <w:rPr>
          <w:rFonts w:eastAsia="SimSun"/>
          <w:kern w:val="2"/>
          <w:lang w:eastAsia="zh-CN" w:bidi="hi-IN"/>
        </w:rPr>
        <w:t>__________________________________________________________________________________________________________________________________________________________</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(кем и когда)</w:t>
      </w:r>
    </w:p>
    <w:p w:rsidR="00815728" w:rsidRPr="00802FC2" w:rsidRDefault="00815728" w:rsidP="00815728">
      <w:pPr>
        <w:widowControl w:val="0"/>
        <w:suppressAutoHyphens/>
        <w:jc w:val="center"/>
        <w:rPr>
          <w:rFonts w:eastAsia="SimSun"/>
          <w:kern w:val="2"/>
          <w:lang w:eastAsia="zh-CN" w:bidi="hi-IN"/>
        </w:rPr>
      </w:pPr>
      <w:proofErr w:type="gramStart"/>
      <w:r w:rsidRPr="00802FC2">
        <w:rPr>
          <w:rFonts w:eastAsia="SimSun"/>
          <w:kern w:val="2"/>
          <w:lang w:eastAsia="zh-CN" w:bidi="hi-IN"/>
        </w:rPr>
        <w:t>проживающий</w:t>
      </w:r>
      <w:proofErr w:type="gramEnd"/>
      <w:r w:rsidRPr="00802FC2">
        <w:rPr>
          <w:rFonts w:eastAsia="SimSun"/>
          <w:kern w:val="2"/>
          <w:lang w:eastAsia="zh-CN" w:bidi="hi-IN"/>
        </w:rPr>
        <w:t xml:space="preserve"> (</w:t>
      </w:r>
      <w:proofErr w:type="spellStart"/>
      <w:r w:rsidRPr="00802FC2">
        <w:rPr>
          <w:rFonts w:eastAsia="SimSun"/>
          <w:kern w:val="2"/>
          <w:lang w:eastAsia="zh-CN" w:bidi="hi-IN"/>
        </w:rPr>
        <w:t>ая</w:t>
      </w:r>
      <w:proofErr w:type="spellEnd"/>
      <w:r w:rsidRPr="00802FC2">
        <w:rPr>
          <w:rFonts w:eastAsia="SimSun"/>
          <w:kern w:val="2"/>
          <w:lang w:eastAsia="zh-CN" w:bidi="hi-IN"/>
        </w:rPr>
        <w:t>) по адресу: _____________________________________________________________________________</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____________________________________________________________________________</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Согласие дается мною для целей ________________________________________________</w:t>
      </w:r>
    </w:p>
    <w:p w:rsidR="00815728" w:rsidRPr="00802FC2" w:rsidRDefault="00815728" w:rsidP="00815728">
      <w:pPr>
        <w:widowControl w:val="0"/>
        <w:suppressAutoHyphens/>
        <w:jc w:val="center"/>
        <w:rPr>
          <w:kern w:val="2"/>
          <w:lang w:eastAsia="zh-CN" w:bidi="hi-IN"/>
        </w:rPr>
      </w:pPr>
      <w:r w:rsidRPr="00802FC2">
        <w:rPr>
          <w:rFonts w:eastAsia="SimSun"/>
          <w:kern w:val="2"/>
          <w:lang w:eastAsia="zh-CN" w:bidi="hi-IN"/>
        </w:rPr>
        <w:t>____________________________________________________________________________</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(цель обработки персональных данных)</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и распространяется на следующую информацию:</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фамилия, имя, отчество, дата рождения, адрес регистрации, паспортные данные.</w:t>
      </w: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815728" w:rsidRPr="00802FC2" w:rsidRDefault="00815728" w:rsidP="00815728">
      <w:pPr>
        <w:widowControl w:val="0"/>
        <w:suppressAutoHyphens/>
        <w:jc w:val="center"/>
        <w:rPr>
          <w:rFonts w:eastAsia="SimSun"/>
          <w:kern w:val="2"/>
          <w:lang w:eastAsia="zh-CN" w:bidi="hi-IN"/>
        </w:rPr>
      </w:pP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815728" w:rsidRPr="00802FC2" w:rsidRDefault="00815728" w:rsidP="00815728">
      <w:pPr>
        <w:widowControl w:val="0"/>
        <w:suppressAutoHyphens/>
        <w:jc w:val="center"/>
        <w:rPr>
          <w:rFonts w:eastAsia="SimSun"/>
          <w:kern w:val="2"/>
          <w:lang w:eastAsia="zh-CN" w:bidi="hi-IN"/>
        </w:rPr>
      </w:pPr>
    </w:p>
    <w:p w:rsidR="00815728" w:rsidRPr="00802FC2" w:rsidRDefault="00815728" w:rsidP="00815728">
      <w:pPr>
        <w:widowControl w:val="0"/>
        <w:suppressAutoHyphens/>
        <w:jc w:val="center"/>
        <w:rPr>
          <w:rFonts w:eastAsia="SimSun"/>
          <w:kern w:val="2"/>
          <w:lang w:eastAsia="zh-CN" w:bidi="hi-IN"/>
        </w:rPr>
      </w:pPr>
      <w:r w:rsidRPr="00802FC2">
        <w:rPr>
          <w:rFonts w:eastAsia="SimSun"/>
          <w:kern w:val="2"/>
          <w:lang w:eastAsia="zh-CN" w:bidi="hi-IN"/>
        </w:rPr>
        <w:t>Данное согласие действует с  «_____»_______________20___ г. по окончании оказания муниципальной услуги.</w:t>
      </w:r>
    </w:p>
    <w:p w:rsidR="00815728" w:rsidRPr="00802FC2" w:rsidRDefault="00815728" w:rsidP="00815728">
      <w:pPr>
        <w:widowControl w:val="0"/>
        <w:suppressAutoHyphens/>
        <w:jc w:val="center"/>
        <w:rPr>
          <w:rFonts w:eastAsia="SimSun"/>
          <w:kern w:val="2"/>
          <w:lang w:eastAsia="zh-CN" w:bidi="hi-IN"/>
        </w:rPr>
      </w:pPr>
    </w:p>
    <w:p w:rsidR="00815728" w:rsidRPr="00802FC2" w:rsidRDefault="00815728" w:rsidP="00815728">
      <w:pPr>
        <w:widowControl w:val="0"/>
        <w:suppressAutoHyphens/>
        <w:jc w:val="right"/>
        <w:rPr>
          <w:rFonts w:eastAsia="SimSun"/>
          <w:kern w:val="2"/>
          <w:lang w:eastAsia="zh-CN" w:bidi="hi-IN"/>
        </w:rPr>
      </w:pPr>
    </w:p>
    <w:p w:rsidR="00815728" w:rsidRPr="00802FC2" w:rsidRDefault="00815728" w:rsidP="00815728">
      <w:pPr>
        <w:widowControl w:val="0"/>
        <w:suppressAutoHyphens/>
        <w:jc w:val="right"/>
        <w:rPr>
          <w:rFonts w:eastAsia="SimSun"/>
          <w:kern w:val="2"/>
          <w:lang w:eastAsia="zh-CN" w:bidi="hi-IN"/>
        </w:rPr>
      </w:pPr>
      <w:r w:rsidRPr="00802FC2">
        <w:rPr>
          <w:rFonts w:eastAsia="SimSun"/>
          <w:kern w:val="2"/>
          <w:lang w:eastAsia="zh-CN" w:bidi="hi-IN"/>
        </w:rPr>
        <w:t>__________________________________________________________________</w:t>
      </w:r>
    </w:p>
    <w:p w:rsidR="00815728" w:rsidRPr="00802FC2" w:rsidRDefault="00815728" w:rsidP="00815728">
      <w:pPr>
        <w:widowControl w:val="0"/>
        <w:suppressAutoHyphens/>
        <w:autoSpaceDE w:val="0"/>
        <w:jc w:val="right"/>
        <w:rPr>
          <w:rFonts w:eastAsia="SimSun"/>
          <w:kern w:val="2"/>
          <w:lang w:eastAsia="zh-CN" w:bidi="hi-IN"/>
        </w:rPr>
      </w:pPr>
      <w:r w:rsidRPr="00802FC2">
        <w:rPr>
          <w:rFonts w:eastAsia="SimSun"/>
          <w:kern w:val="2"/>
          <w:lang w:eastAsia="zh-CN" w:bidi="hi-IN"/>
        </w:rPr>
        <w:t>(Ф.И.О., подпись лица, давшего согласие)</w:t>
      </w:r>
    </w:p>
    <w:p w:rsidR="00815728" w:rsidRPr="00802FC2" w:rsidRDefault="00815728" w:rsidP="00815728">
      <w:pPr>
        <w:widowControl w:val="0"/>
        <w:suppressAutoHyphens/>
        <w:autoSpaceDE w:val="0"/>
        <w:ind w:firstLine="709"/>
        <w:jc w:val="center"/>
        <w:rPr>
          <w:rFonts w:eastAsia="SimSun"/>
          <w:kern w:val="2"/>
          <w:lang w:eastAsia="zh-CN" w:bidi="hi-IN"/>
        </w:rPr>
      </w:pPr>
    </w:p>
    <w:p w:rsidR="00815728" w:rsidRPr="002E52CE" w:rsidRDefault="00815728" w:rsidP="00815728">
      <w:pPr>
        <w:contextualSpacing/>
        <w:jc w:val="right"/>
      </w:pPr>
      <w:r>
        <w:br w:type="page"/>
      </w:r>
      <w:r w:rsidRPr="002E52CE">
        <w:lastRenderedPageBreak/>
        <w:t>Приложение 7</w:t>
      </w:r>
    </w:p>
    <w:p w:rsidR="00815728" w:rsidRPr="002E52CE" w:rsidRDefault="00815728" w:rsidP="00815728">
      <w:pPr>
        <w:contextualSpacing/>
        <w:jc w:val="right"/>
      </w:pPr>
      <w:r w:rsidRPr="002E52CE">
        <w:t>к административному регламенту</w:t>
      </w:r>
    </w:p>
    <w:p w:rsidR="00815728" w:rsidRPr="002E52CE" w:rsidRDefault="00815728" w:rsidP="00815728">
      <w:pPr>
        <w:contextualSpacing/>
        <w:jc w:val="right"/>
      </w:pPr>
      <w:r w:rsidRPr="002E52CE">
        <w:t>предоставления муниципальной услуги</w:t>
      </w:r>
    </w:p>
    <w:p w:rsidR="00815728" w:rsidRPr="002E52CE" w:rsidRDefault="00815728" w:rsidP="00815728">
      <w:pPr>
        <w:contextualSpacing/>
        <w:jc w:val="right"/>
      </w:pPr>
      <w:r w:rsidRPr="002E52CE">
        <w:t>«Выдача разрешений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2E52CE" w:rsidRDefault="00815728" w:rsidP="00815728">
      <w:pPr>
        <w:contextualSpacing/>
        <w:rPr>
          <w:sz w:val="28"/>
          <w:szCs w:val="28"/>
        </w:rPr>
      </w:pPr>
    </w:p>
    <w:p w:rsidR="00815728" w:rsidRDefault="00815728" w:rsidP="00815728">
      <w:pPr>
        <w:contextualSpacing/>
        <w:jc w:val="center"/>
        <w:rPr>
          <w:b/>
          <w:sz w:val="28"/>
          <w:szCs w:val="28"/>
        </w:rPr>
      </w:pPr>
      <w:r>
        <w:rPr>
          <w:b/>
          <w:sz w:val="28"/>
          <w:szCs w:val="28"/>
        </w:rPr>
        <w:t>Технологическая схема</w:t>
      </w:r>
    </w:p>
    <w:p w:rsidR="00815728" w:rsidRDefault="00815728" w:rsidP="00815728">
      <w:pPr>
        <w:contextualSpacing/>
        <w:jc w:val="center"/>
        <w:rPr>
          <w:b/>
          <w:sz w:val="28"/>
          <w:szCs w:val="28"/>
        </w:rPr>
      </w:pPr>
    </w:p>
    <w:p w:rsidR="00815728" w:rsidRPr="009B67B5" w:rsidRDefault="00815728" w:rsidP="00815728">
      <w:pPr>
        <w:jc w:val="center"/>
        <w:rPr>
          <w:b/>
          <w:sz w:val="28"/>
          <w:szCs w:val="28"/>
        </w:rPr>
      </w:pPr>
      <w:r>
        <w:rPr>
          <w:b/>
          <w:sz w:val="28"/>
          <w:szCs w:val="28"/>
        </w:rPr>
        <w:t>Раздел 1. «Общие сведения о муниципальной услуге»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4678"/>
      </w:tblGrid>
      <w:tr w:rsidR="00815728" w:rsidRPr="008176B1" w:rsidTr="00A109BC">
        <w:tc>
          <w:tcPr>
            <w:tcW w:w="675" w:type="dxa"/>
            <w:hideMark/>
          </w:tcPr>
          <w:p w:rsidR="00815728" w:rsidRPr="008176B1" w:rsidRDefault="00815728" w:rsidP="00A109BC">
            <w:r w:rsidRPr="008176B1">
              <w:t>№</w:t>
            </w:r>
          </w:p>
          <w:p w:rsidR="00815728" w:rsidRPr="008176B1" w:rsidRDefault="00815728" w:rsidP="00A109BC">
            <w:r w:rsidRPr="008176B1">
              <w:t>п/п</w:t>
            </w:r>
          </w:p>
        </w:tc>
        <w:tc>
          <w:tcPr>
            <w:tcW w:w="4253" w:type="dxa"/>
            <w:hideMark/>
          </w:tcPr>
          <w:p w:rsidR="00815728" w:rsidRPr="008176B1" w:rsidRDefault="00815728" w:rsidP="00A109BC">
            <w:r w:rsidRPr="008176B1">
              <w:t>Параметр</w:t>
            </w:r>
          </w:p>
        </w:tc>
        <w:tc>
          <w:tcPr>
            <w:tcW w:w="4678" w:type="dxa"/>
            <w:hideMark/>
          </w:tcPr>
          <w:p w:rsidR="00815728" w:rsidRPr="008176B1" w:rsidRDefault="00815728" w:rsidP="00A109BC">
            <w:pPr>
              <w:ind w:firstLine="34"/>
            </w:pPr>
            <w:r w:rsidRPr="008176B1">
              <w:t>Значение параметра/ состояние</w:t>
            </w:r>
          </w:p>
        </w:tc>
      </w:tr>
      <w:tr w:rsidR="00815728" w:rsidRPr="0097706A" w:rsidTr="00A109BC">
        <w:tc>
          <w:tcPr>
            <w:tcW w:w="675" w:type="dxa"/>
            <w:hideMark/>
          </w:tcPr>
          <w:p w:rsidR="00815728" w:rsidRPr="008176B1" w:rsidRDefault="00815728" w:rsidP="00A109BC">
            <w:r w:rsidRPr="008176B1">
              <w:t>1.</w:t>
            </w:r>
          </w:p>
        </w:tc>
        <w:tc>
          <w:tcPr>
            <w:tcW w:w="4253" w:type="dxa"/>
            <w:hideMark/>
          </w:tcPr>
          <w:p w:rsidR="00815728" w:rsidRPr="008176B1" w:rsidRDefault="00815728" w:rsidP="00A109BC">
            <w:r w:rsidRPr="008176B1">
              <w:t>Наименование органа, предоставляющего услугу</w:t>
            </w:r>
          </w:p>
        </w:tc>
        <w:tc>
          <w:tcPr>
            <w:tcW w:w="4678" w:type="dxa"/>
            <w:hideMark/>
          </w:tcPr>
          <w:p w:rsidR="00815728" w:rsidRPr="008176B1" w:rsidRDefault="00815728" w:rsidP="00A109BC">
            <w:pPr>
              <w:jc w:val="both"/>
            </w:pPr>
            <w:r>
              <w:t>Отдел ЖКХ, дорожного хозяйства, транспорта, строительства и архитектуры администрации муниципального района «Чернышевский район»</w:t>
            </w:r>
          </w:p>
        </w:tc>
      </w:tr>
      <w:tr w:rsidR="00815728" w:rsidRPr="0097706A" w:rsidTr="00A109BC">
        <w:tc>
          <w:tcPr>
            <w:tcW w:w="675" w:type="dxa"/>
            <w:hideMark/>
          </w:tcPr>
          <w:p w:rsidR="00815728" w:rsidRPr="008176B1" w:rsidRDefault="00815728" w:rsidP="00A109BC">
            <w:r w:rsidRPr="008176B1">
              <w:t>2.</w:t>
            </w:r>
          </w:p>
        </w:tc>
        <w:tc>
          <w:tcPr>
            <w:tcW w:w="4253" w:type="dxa"/>
            <w:hideMark/>
          </w:tcPr>
          <w:p w:rsidR="00815728" w:rsidRPr="008176B1" w:rsidRDefault="00815728" w:rsidP="00A109BC">
            <w:r w:rsidRPr="008176B1">
              <w:t>Номер услуги в федеральном реестре</w:t>
            </w:r>
          </w:p>
        </w:tc>
        <w:tc>
          <w:tcPr>
            <w:tcW w:w="4678" w:type="dxa"/>
            <w:hideMark/>
          </w:tcPr>
          <w:p w:rsidR="00815728" w:rsidRPr="008176B1" w:rsidRDefault="00815728" w:rsidP="00A109BC">
            <w:pPr>
              <w:jc w:val="both"/>
            </w:pPr>
            <w:r w:rsidRPr="00E46BFD">
              <w:t>7524800010000007055</w:t>
            </w:r>
          </w:p>
        </w:tc>
      </w:tr>
      <w:tr w:rsidR="00815728" w:rsidRPr="0097706A" w:rsidTr="00A109BC">
        <w:tc>
          <w:tcPr>
            <w:tcW w:w="675" w:type="dxa"/>
            <w:hideMark/>
          </w:tcPr>
          <w:p w:rsidR="00815728" w:rsidRPr="008176B1" w:rsidRDefault="00815728" w:rsidP="00A109BC">
            <w:r w:rsidRPr="008176B1">
              <w:t>3.</w:t>
            </w:r>
          </w:p>
        </w:tc>
        <w:tc>
          <w:tcPr>
            <w:tcW w:w="4253" w:type="dxa"/>
            <w:hideMark/>
          </w:tcPr>
          <w:p w:rsidR="00815728" w:rsidRPr="008176B1" w:rsidRDefault="00815728" w:rsidP="00A109BC">
            <w:r w:rsidRPr="008176B1">
              <w:t>Полное наименование услуги</w:t>
            </w:r>
          </w:p>
        </w:tc>
        <w:tc>
          <w:tcPr>
            <w:tcW w:w="4678" w:type="dxa"/>
            <w:hideMark/>
          </w:tcPr>
          <w:p w:rsidR="00815728" w:rsidRPr="008176B1" w:rsidRDefault="00815728" w:rsidP="00A109BC">
            <w:pPr>
              <w:jc w:val="both"/>
            </w:pPr>
            <w:r w:rsidRPr="008176B1">
              <w:t>Выдача разрешений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97706A" w:rsidTr="00A109BC">
        <w:tc>
          <w:tcPr>
            <w:tcW w:w="675" w:type="dxa"/>
            <w:hideMark/>
          </w:tcPr>
          <w:p w:rsidR="00815728" w:rsidRPr="008176B1" w:rsidRDefault="00815728" w:rsidP="00A109BC">
            <w:r w:rsidRPr="008176B1">
              <w:t>4.</w:t>
            </w:r>
          </w:p>
        </w:tc>
        <w:tc>
          <w:tcPr>
            <w:tcW w:w="4253" w:type="dxa"/>
            <w:hideMark/>
          </w:tcPr>
          <w:p w:rsidR="00815728" w:rsidRPr="008176B1" w:rsidRDefault="00815728" w:rsidP="00A109BC">
            <w:r w:rsidRPr="008176B1">
              <w:t>Краткое наименование услуги</w:t>
            </w:r>
          </w:p>
        </w:tc>
        <w:tc>
          <w:tcPr>
            <w:tcW w:w="4678" w:type="dxa"/>
            <w:hideMark/>
          </w:tcPr>
          <w:p w:rsidR="00815728" w:rsidRPr="008176B1" w:rsidRDefault="00815728" w:rsidP="00A109BC">
            <w:pPr>
              <w:jc w:val="both"/>
            </w:pPr>
            <w:r w:rsidRPr="008176B1">
              <w:t>Выдача разрешений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97706A" w:rsidTr="00A109BC">
        <w:tc>
          <w:tcPr>
            <w:tcW w:w="675" w:type="dxa"/>
            <w:hideMark/>
          </w:tcPr>
          <w:p w:rsidR="00815728" w:rsidRPr="008176B1" w:rsidRDefault="00815728" w:rsidP="00A109BC">
            <w:r w:rsidRPr="008176B1">
              <w:t>5.</w:t>
            </w:r>
          </w:p>
        </w:tc>
        <w:tc>
          <w:tcPr>
            <w:tcW w:w="4253" w:type="dxa"/>
            <w:hideMark/>
          </w:tcPr>
          <w:p w:rsidR="00815728" w:rsidRPr="008176B1" w:rsidRDefault="00815728" w:rsidP="00A109BC">
            <w:r w:rsidRPr="008176B1">
              <w:t>Административный регламент предоставления услуги</w:t>
            </w:r>
          </w:p>
        </w:tc>
        <w:tc>
          <w:tcPr>
            <w:tcW w:w="4678" w:type="dxa"/>
            <w:hideMark/>
          </w:tcPr>
          <w:p w:rsidR="00815728" w:rsidRPr="002E52CE" w:rsidRDefault="00815728" w:rsidP="00A109BC">
            <w:pPr>
              <w:jc w:val="both"/>
            </w:pPr>
            <w:r w:rsidRPr="002E52CE">
              <w:t xml:space="preserve"> Постановление администрации МР «Чернышевский район </w:t>
            </w:r>
            <w:proofErr w:type="gramStart"/>
            <w:r w:rsidRPr="002E52CE">
              <w:t>от</w:t>
            </w:r>
            <w:proofErr w:type="gramEnd"/>
            <w:r w:rsidRPr="002E52CE">
              <w:t xml:space="preserve"> ______ № ____</w:t>
            </w:r>
          </w:p>
        </w:tc>
      </w:tr>
      <w:tr w:rsidR="00815728" w:rsidRPr="0097706A" w:rsidTr="00A109BC">
        <w:tc>
          <w:tcPr>
            <w:tcW w:w="675" w:type="dxa"/>
            <w:hideMark/>
          </w:tcPr>
          <w:p w:rsidR="00815728" w:rsidRPr="008176B1" w:rsidRDefault="00815728" w:rsidP="00A109BC">
            <w:r w:rsidRPr="008176B1">
              <w:t>6.</w:t>
            </w:r>
          </w:p>
        </w:tc>
        <w:tc>
          <w:tcPr>
            <w:tcW w:w="4253" w:type="dxa"/>
            <w:hideMark/>
          </w:tcPr>
          <w:p w:rsidR="00815728" w:rsidRPr="008176B1" w:rsidRDefault="00815728" w:rsidP="00A109BC">
            <w:r w:rsidRPr="008176B1">
              <w:t>Перечень «</w:t>
            </w:r>
            <w:proofErr w:type="spellStart"/>
            <w:r w:rsidRPr="008176B1">
              <w:t>подуслуг</w:t>
            </w:r>
            <w:proofErr w:type="spellEnd"/>
            <w:r w:rsidRPr="008176B1">
              <w:t>»</w:t>
            </w:r>
          </w:p>
        </w:tc>
        <w:tc>
          <w:tcPr>
            <w:tcW w:w="4678" w:type="dxa"/>
            <w:hideMark/>
          </w:tcPr>
          <w:p w:rsidR="00815728" w:rsidRPr="002E52CE" w:rsidRDefault="00815728" w:rsidP="00A109BC">
            <w:pPr>
              <w:pStyle w:val="a8"/>
              <w:jc w:val="both"/>
            </w:pPr>
            <w:r w:rsidRPr="002E52CE">
              <w:t>Выдача разрешений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2E52CE" w:rsidRDefault="00815728" w:rsidP="00A109BC">
            <w:pPr>
              <w:pStyle w:val="a8"/>
              <w:jc w:val="both"/>
            </w:pPr>
            <w:r w:rsidRPr="002E52CE">
              <w:t>Продление срока действия разрешения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675" w:type="dxa"/>
            <w:hideMark/>
          </w:tcPr>
          <w:p w:rsidR="00815728" w:rsidRPr="008176B1" w:rsidRDefault="00815728" w:rsidP="00A109BC">
            <w:r w:rsidRPr="008176B1">
              <w:t>7.</w:t>
            </w:r>
          </w:p>
        </w:tc>
        <w:tc>
          <w:tcPr>
            <w:tcW w:w="4253" w:type="dxa"/>
            <w:hideMark/>
          </w:tcPr>
          <w:p w:rsidR="00815728" w:rsidRPr="008176B1" w:rsidRDefault="00815728" w:rsidP="00A109BC">
            <w:r w:rsidRPr="008176B1">
              <w:t>Способы оценки качества предоставления услуги</w:t>
            </w:r>
          </w:p>
        </w:tc>
        <w:tc>
          <w:tcPr>
            <w:tcW w:w="4678" w:type="dxa"/>
            <w:hideMark/>
          </w:tcPr>
          <w:p w:rsidR="00815728" w:rsidRPr="008176B1" w:rsidRDefault="00815728" w:rsidP="00A109BC">
            <w:pPr>
              <w:jc w:val="both"/>
            </w:pPr>
            <w:r w:rsidRPr="008176B1">
              <w:t xml:space="preserve"> Анкетирование</w:t>
            </w:r>
          </w:p>
        </w:tc>
      </w:tr>
    </w:tbl>
    <w:p w:rsidR="00815728" w:rsidRDefault="00815728" w:rsidP="00BD7AC6">
      <w:pPr>
        <w:jc w:val="both"/>
        <w:rPr>
          <w:spacing w:val="-1"/>
          <w:sz w:val="28"/>
          <w:szCs w:val="28"/>
        </w:rPr>
        <w:sectPr w:rsidR="00815728" w:rsidSect="00F859F0">
          <w:pgSz w:w="11906" w:h="16838"/>
          <w:pgMar w:top="567" w:right="567" w:bottom="426" w:left="1418" w:header="709" w:footer="709" w:gutter="0"/>
          <w:cols w:space="708"/>
          <w:docGrid w:linePitch="360"/>
        </w:sectPr>
      </w:pPr>
    </w:p>
    <w:p w:rsidR="00815728" w:rsidRDefault="00815728" w:rsidP="00815728">
      <w:pPr>
        <w:jc w:val="center"/>
        <w:rPr>
          <w:b/>
          <w:sz w:val="28"/>
          <w:szCs w:val="28"/>
        </w:rPr>
      </w:pPr>
      <w:r>
        <w:rPr>
          <w:b/>
          <w:sz w:val="28"/>
          <w:szCs w:val="28"/>
        </w:rPr>
        <w:lastRenderedPageBreak/>
        <w:t>Раздел 2. «Общие сведения о «</w:t>
      </w:r>
      <w:proofErr w:type="spellStart"/>
      <w:r>
        <w:rPr>
          <w:b/>
          <w:sz w:val="28"/>
          <w:szCs w:val="28"/>
        </w:rPr>
        <w:t>подуслугах</w:t>
      </w:r>
      <w:proofErr w:type="spellEnd"/>
      <w:r>
        <w:rPr>
          <w:b/>
          <w:sz w:val="28"/>
          <w:szCs w:val="28"/>
        </w:rPr>
        <w:t>»</w:t>
      </w:r>
    </w:p>
    <w:tbl>
      <w:tblPr>
        <w:tblW w:w="161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417"/>
        <w:gridCol w:w="1276"/>
        <w:gridCol w:w="2977"/>
        <w:gridCol w:w="1134"/>
        <w:gridCol w:w="993"/>
        <w:gridCol w:w="992"/>
        <w:gridCol w:w="1134"/>
        <w:gridCol w:w="993"/>
        <w:gridCol w:w="1417"/>
        <w:gridCol w:w="2410"/>
      </w:tblGrid>
      <w:tr w:rsidR="00815728" w:rsidRPr="008176B1" w:rsidTr="002E52CE">
        <w:trPr>
          <w:trHeight w:val="1113"/>
        </w:trPr>
        <w:tc>
          <w:tcPr>
            <w:tcW w:w="2835" w:type="dxa"/>
            <w:gridSpan w:val="2"/>
            <w:vMerge w:val="restart"/>
          </w:tcPr>
          <w:p w:rsidR="00815728" w:rsidRPr="008176B1" w:rsidRDefault="00815728" w:rsidP="00A109BC">
            <w:r w:rsidRPr="008176B1">
              <w:t>Срок предоставления</w:t>
            </w:r>
          </w:p>
          <w:p w:rsidR="00815728" w:rsidRPr="008176B1" w:rsidRDefault="00815728" w:rsidP="00A109BC">
            <w:r w:rsidRPr="008176B1">
              <w:t>в зависимости от условий</w:t>
            </w:r>
          </w:p>
          <w:p w:rsidR="00815728" w:rsidRPr="008176B1" w:rsidRDefault="00815728" w:rsidP="00A109BC"/>
        </w:tc>
        <w:tc>
          <w:tcPr>
            <w:tcW w:w="1276" w:type="dxa"/>
            <w:vMerge w:val="restart"/>
            <w:hideMark/>
          </w:tcPr>
          <w:p w:rsidR="00815728" w:rsidRPr="008176B1" w:rsidRDefault="00815728" w:rsidP="00A109BC">
            <w:r w:rsidRPr="008176B1">
              <w:t>Основания отказа в приеме документов</w:t>
            </w:r>
          </w:p>
        </w:tc>
        <w:tc>
          <w:tcPr>
            <w:tcW w:w="2977" w:type="dxa"/>
            <w:vMerge w:val="restart"/>
            <w:hideMark/>
          </w:tcPr>
          <w:p w:rsidR="00815728" w:rsidRPr="008176B1" w:rsidRDefault="00815728" w:rsidP="00A109BC">
            <w:r w:rsidRPr="008176B1">
              <w:t>Основания отказа в предоставлении «</w:t>
            </w:r>
            <w:proofErr w:type="spellStart"/>
            <w:r w:rsidRPr="008176B1">
              <w:t>подуслуги</w:t>
            </w:r>
            <w:proofErr w:type="spellEnd"/>
            <w:r w:rsidRPr="008176B1">
              <w:t>»</w:t>
            </w:r>
          </w:p>
        </w:tc>
        <w:tc>
          <w:tcPr>
            <w:tcW w:w="1134" w:type="dxa"/>
            <w:vMerge w:val="restart"/>
            <w:hideMark/>
          </w:tcPr>
          <w:p w:rsidR="00815728" w:rsidRPr="008176B1" w:rsidRDefault="00815728" w:rsidP="00A109BC">
            <w:r w:rsidRPr="008176B1">
              <w:t>Основания приостановления предоставления «</w:t>
            </w:r>
            <w:proofErr w:type="spellStart"/>
            <w:r w:rsidRPr="008176B1">
              <w:t>подуслуги</w:t>
            </w:r>
            <w:proofErr w:type="spellEnd"/>
            <w:r w:rsidRPr="008176B1">
              <w:t>»</w:t>
            </w:r>
          </w:p>
        </w:tc>
        <w:tc>
          <w:tcPr>
            <w:tcW w:w="993" w:type="dxa"/>
            <w:vMerge w:val="restart"/>
            <w:hideMark/>
          </w:tcPr>
          <w:p w:rsidR="00815728" w:rsidRPr="008176B1" w:rsidRDefault="00815728" w:rsidP="00A109BC">
            <w:pPr>
              <w:ind w:firstLine="33"/>
            </w:pPr>
            <w:r w:rsidRPr="008176B1">
              <w:t>Срок приостановления предоставления «</w:t>
            </w:r>
            <w:proofErr w:type="spellStart"/>
            <w:r w:rsidRPr="008176B1">
              <w:t>подуслуги</w:t>
            </w:r>
            <w:proofErr w:type="spellEnd"/>
            <w:r w:rsidRPr="008176B1">
              <w:t>»</w:t>
            </w:r>
          </w:p>
        </w:tc>
        <w:tc>
          <w:tcPr>
            <w:tcW w:w="3119" w:type="dxa"/>
            <w:gridSpan w:val="3"/>
            <w:hideMark/>
          </w:tcPr>
          <w:p w:rsidR="00815728" w:rsidRPr="008176B1" w:rsidRDefault="00815728" w:rsidP="00A109BC">
            <w:r w:rsidRPr="008176B1">
              <w:t>Плата за предоставление «</w:t>
            </w:r>
            <w:proofErr w:type="spellStart"/>
            <w:r w:rsidRPr="008176B1">
              <w:t>подуслуги</w:t>
            </w:r>
            <w:proofErr w:type="spellEnd"/>
            <w:r w:rsidRPr="008176B1">
              <w:t>»</w:t>
            </w:r>
          </w:p>
        </w:tc>
        <w:tc>
          <w:tcPr>
            <w:tcW w:w="1417" w:type="dxa"/>
            <w:vMerge w:val="restart"/>
            <w:hideMark/>
          </w:tcPr>
          <w:p w:rsidR="00815728" w:rsidRPr="008176B1" w:rsidRDefault="00815728" w:rsidP="00A109BC">
            <w:r w:rsidRPr="008176B1">
              <w:t>Способ обращения за получением «</w:t>
            </w:r>
            <w:proofErr w:type="spellStart"/>
            <w:r w:rsidRPr="008176B1">
              <w:t>подуслуги</w:t>
            </w:r>
            <w:proofErr w:type="spellEnd"/>
            <w:r w:rsidRPr="008176B1">
              <w:t>»</w:t>
            </w:r>
          </w:p>
        </w:tc>
        <w:tc>
          <w:tcPr>
            <w:tcW w:w="2410" w:type="dxa"/>
            <w:vMerge w:val="restart"/>
            <w:hideMark/>
          </w:tcPr>
          <w:p w:rsidR="00815728" w:rsidRPr="008176B1" w:rsidRDefault="00815728" w:rsidP="00A109BC">
            <w:r w:rsidRPr="008176B1">
              <w:t>Способ получения результата «</w:t>
            </w:r>
            <w:proofErr w:type="spellStart"/>
            <w:r w:rsidRPr="008176B1">
              <w:t>подуслуги</w:t>
            </w:r>
            <w:proofErr w:type="spellEnd"/>
            <w:r w:rsidRPr="008176B1">
              <w:t>»</w:t>
            </w:r>
          </w:p>
        </w:tc>
      </w:tr>
      <w:tr w:rsidR="00815728" w:rsidRPr="008176B1" w:rsidTr="002E52CE">
        <w:trPr>
          <w:trHeight w:val="322"/>
        </w:trPr>
        <w:tc>
          <w:tcPr>
            <w:tcW w:w="2835" w:type="dxa"/>
            <w:gridSpan w:val="2"/>
            <w:vMerge/>
            <w:vAlign w:val="center"/>
            <w:hideMark/>
          </w:tcPr>
          <w:p w:rsidR="00815728" w:rsidRPr="008176B1" w:rsidRDefault="00815728" w:rsidP="00A109BC"/>
        </w:tc>
        <w:tc>
          <w:tcPr>
            <w:tcW w:w="1276" w:type="dxa"/>
            <w:vMerge/>
            <w:vAlign w:val="center"/>
            <w:hideMark/>
          </w:tcPr>
          <w:p w:rsidR="00815728" w:rsidRPr="008176B1" w:rsidRDefault="00815728" w:rsidP="00A109BC"/>
        </w:tc>
        <w:tc>
          <w:tcPr>
            <w:tcW w:w="2977" w:type="dxa"/>
            <w:vMerge/>
            <w:vAlign w:val="center"/>
            <w:hideMark/>
          </w:tcPr>
          <w:p w:rsidR="00815728" w:rsidRPr="008176B1" w:rsidRDefault="00815728" w:rsidP="00A109BC"/>
        </w:tc>
        <w:tc>
          <w:tcPr>
            <w:tcW w:w="1134" w:type="dxa"/>
            <w:vMerge/>
            <w:vAlign w:val="center"/>
            <w:hideMark/>
          </w:tcPr>
          <w:p w:rsidR="00815728" w:rsidRPr="008176B1" w:rsidRDefault="00815728" w:rsidP="00A109BC"/>
        </w:tc>
        <w:tc>
          <w:tcPr>
            <w:tcW w:w="993" w:type="dxa"/>
            <w:vMerge/>
            <w:vAlign w:val="center"/>
            <w:hideMark/>
          </w:tcPr>
          <w:p w:rsidR="00815728" w:rsidRPr="008176B1" w:rsidRDefault="00815728" w:rsidP="00A109BC"/>
        </w:tc>
        <w:tc>
          <w:tcPr>
            <w:tcW w:w="992" w:type="dxa"/>
            <w:vMerge w:val="restart"/>
            <w:tcBorders>
              <w:top w:val="single" w:sz="4" w:space="0" w:color="auto"/>
              <w:right w:val="single" w:sz="4" w:space="0" w:color="auto"/>
            </w:tcBorders>
            <w:hideMark/>
          </w:tcPr>
          <w:p w:rsidR="00815728" w:rsidRPr="008176B1" w:rsidRDefault="00815728" w:rsidP="00A109BC">
            <w:r w:rsidRPr="008176B1">
              <w:t>наличие платы (государственной пошлины)</w:t>
            </w:r>
          </w:p>
        </w:tc>
        <w:tc>
          <w:tcPr>
            <w:tcW w:w="1134" w:type="dxa"/>
            <w:vMerge w:val="restart"/>
            <w:tcBorders>
              <w:top w:val="single" w:sz="4" w:space="0" w:color="auto"/>
              <w:left w:val="single" w:sz="4" w:space="0" w:color="auto"/>
              <w:right w:val="single" w:sz="4" w:space="0" w:color="auto"/>
            </w:tcBorders>
            <w:hideMark/>
          </w:tcPr>
          <w:p w:rsidR="00815728" w:rsidRPr="008176B1" w:rsidRDefault="00815728" w:rsidP="00A109BC">
            <w:r w:rsidRPr="008176B1">
              <w:t xml:space="preserve">реквизиты нормативного  правового </w:t>
            </w:r>
            <w:proofErr w:type="spellStart"/>
            <w:r w:rsidRPr="008176B1">
              <w:t>акта</w:t>
            </w:r>
            <w:proofErr w:type="gramStart"/>
            <w:r w:rsidRPr="008176B1">
              <w:t>.я</w:t>
            </w:r>
            <w:proofErr w:type="gramEnd"/>
            <w:r w:rsidRPr="008176B1">
              <w:t>вляющегося</w:t>
            </w:r>
            <w:proofErr w:type="spellEnd"/>
            <w:r w:rsidRPr="008176B1">
              <w:t xml:space="preserve"> основанием для взимания платы (государственной пошлины)</w:t>
            </w:r>
          </w:p>
        </w:tc>
        <w:tc>
          <w:tcPr>
            <w:tcW w:w="993" w:type="dxa"/>
            <w:vMerge w:val="restart"/>
            <w:tcBorders>
              <w:top w:val="single" w:sz="4" w:space="0" w:color="auto"/>
              <w:left w:val="single" w:sz="4" w:space="0" w:color="auto"/>
            </w:tcBorders>
            <w:hideMark/>
          </w:tcPr>
          <w:p w:rsidR="00815728" w:rsidRPr="008176B1" w:rsidRDefault="00815728" w:rsidP="00A109BC">
            <w:proofErr w:type="gramStart"/>
            <w:r w:rsidRPr="008176B1">
              <w:t>КБК для  взимания платы  (государственной  пошлины, (в том числе  через МФЦ</w:t>
            </w:r>
            <w:proofErr w:type="gramEnd"/>
          </w:p>
        </w:tc>
        <w:tc>
          <w:tcPr>
            <w:tcW w:w="1417" w:type="dxa"/>
            <w:vMerge/>
            <w:vAlign w:val="center"/>
            <w:hideMark/>
          </w:tcPr>
          <w:p w:rsidR="00815728" w:rsidRPr="008176B1" w:rsidRDefault="00815728" w:rsidP="00A109BC"/>
        </w:tc>
        <w:tc>
          <w:tcPr>
            <w:tcW w:w="2410" w:type="dxa"/>
            <w:vMerge/>
            <w:vAlign w:val="center"/>
            <w:hideMark/>
          </w:tcPr>
          <w:p w:rsidR="00815728" w:rsidRPr="008176B1" w:rsidRDefault="00815728" w:rsidP="00A109BC"/>
        </w:tc>
      </w:tr>
      <w:tr w:rsidR="00815728" w:rsidRPr="0097706A" w:rsidTr="002E52CE">
        <w:trPr>
          <w:trHeight w:val="811"/>
        </w:trPr>
        <w:tc>
          <w:tcPr>
            <w:tcW w:w="1418" w:type="dxa"/>
            <w:tcBorders>
              <w:top w:val="single" w:sz="4" w:space="0" w:color="auto"/>
              <w:right w:val="single" w:sz="4" w:space="0" w:color="auto"/>
            </w:tcBorders>
            <w:hideMark/>
          </w:tcPr>
          <w:p w:rsidR="00815728" w:rsidRPr="008176B1" w:rsidRDefault="00815728" w:rsidP="00A109BC">
            <w:pPr>
              <w:jc w:val="both"/>
            </w:pPr>
            <w:r w:rsidRPr="008176B1">
              <w:t>При подаче заявления по месту жительства (месту нахождения юр. лица)</w:t>
            </w:r>
          </w:p>
        </w:tc>
        <w:tc>
          <w:tcPr>
            <w:tcW w:w="1417" w:type="dxa"/>
            <w:tcBorders>
              <w:top w:val="single" w:sz="4" w:space="0" w:color="auto"/>
              <w:left w:val="single" w:sz="4" w:space="0" w:color="auto"/>
            </w:tcBorders>
          </w:tcPr>
          <w:p w:rsidR="00815728" w:rsidRPr="008176B1" w:rsidRDefault="00815728" w:rsidP="00A109BC">
            <w:r w:rsidRPr="008176B1">
              <w:t xml:space="preserve">При подаче </w:t>
            </w:r>
          </w:p>
          <w:p w:rsidR="00815728" w:rsidRPr="008176B1" w:rsidRDefault="00815728" w:rsidP="00A109BC">
            <w:r w:rsidRPr="008176B1">
              <w:t>Заявления не по месту жительства (по месту обращения)</w:t>
            </w:r>
          </w:p>
          <w:p w:rsidR="00815728" w:rsidRPr="008176B1" w:rsidRDefault="00815728" w:rsidP="00A109BC"/>
        </w:tc>
        <w:tc>
          <w:tcPr>
            <w:tcW w:w="1276" w:type="dxa"/>
            <w:vMerge/>
            <w:vAlign w:val="center"/>
            <w:hideMark/>
          </w:tcPr>
          <w:p w:rsidR="00815728" w:rsidRPr="008176B1" w:rsidRDefault="00815728" w:rsidP="00A109BC"/>
        </w:tc>
        <w:tc>
          <w:tcPr>
            <w:tcW w:w="2977" w:type="dxa"/>
            <w:vMerge/>
            <w:vAlign w:val="center"/>
            <w:hideMark/>
          </w:tcPr>
          <w:p w:rsidR="00815728" w:rsidRPr="008176B1" w:rsidRDefault="00815728" w:rsidP="00A109BC"/>
        </w:tc>
        <w:tc>
          <w:tcPr>
            <w:tcW w:w="1134" w:type="dxa"/>
            <w:vMerge/>
            <w:vAlign w:val="center"/>
            <w:hideMark/>
          </w:tcPr>
          <w:p w:rsidR="00815728" w:rsidRPr="008176B1" w:rsidRDefault="00815728" w:rsidP="00A109BC"/>
        </w:tc>
        <w:tc>
          <w:tcPr>
            <w:tcW w:w="993" w:type="dxa"/>
            <w:vMerge/>
            <w:vAlign w:val="center"/>
            <w:hideMark/>
          </w:tcPr>
          <w:p w:rsidR="00815728" w:rsidRPr="008176B1" w:rsidRDefault="00815728" w:rsidP="00A109BC"/>
        </w:tc>
        <w:tc>
          <w:tcPr>
            <w:tcW w:w="992" w:type="dxa"/>
            <w:vMerge/>
            <w:tcBorders>
              <w:top w:val="single" w:sz="4" w:space="0" w:color="auto"/>
              <w:right w:val="single" w:sz="4" w:space="0" w:color="auto"/>
            </w:tcBorders>
            <w:vAlign w:val="center"/>
            <w:hideMark/>
          </w:tcPr>
          <w:p w:rsidR="00815728" w:rsidRPr="008176B1" w:rsidRDefault="00815728" w:rsidP="00A109BC"/>
        </w:tc>
        <w:tc>
          <w:tcPr>
            <w:tcW w:w="1134" w:type="dxa"/>
            <w:vMerge/>
            <w:tcBorders>
              <w:top w:val="single" w:sz="4" w:space="0" w:color="auto"/>
              <w:left w:val="single" w:sz="4" w:space="0" w:color="auto"/>
              <w:right w:val="single" w:sz="4" w:space="0" w:color="auto"/>
            </w:tcBorders>
            <w:vAlign w:val="center"/>
            <w:hideMark/>
          </w:tcPr>
          <w:p w:rsidR="00815728" w:rsidRPr="008176B1" w:rsidRDefault="00815728" w:rsidP="00A109BC"/>
        </w:tc>
        <w:tc>
          <w:tcPr>
            <w:tcW w:w="993" w:type="dxa"/>
            <w:vMerge/>
            <w:tcBorders>
              <w:top w:val="single" w:sz="4" w:space="0" w:color="auto"/>
              <w:left w:val="single" w:sz="4" w:space="0" w:color="auto"/>
            </w:tcBorders>
            <w:vAlign w:val="center"/>
            <w:hideMark/>
          </w:tcPr>
          <w:p w:rsidR="00815728" w:rsidRPr="008176B1" w:rsidRDefault="00815728" w:rsidP="00A109BC"/>
        </w:tc>
        <w:tc>
          <w:tcPr>
            <w:tcW w:w="1417" w:type="dxa"/>
            <w:vMerge/>
            <w:vAlign w:val="center"/>
            <w:hideMark/>
          </w:tcPr>
          <w:p w:rsidR="00815728" w:rsidRPr="008176B1" w:rsidRDefault="00815728" w:rsidP="00A109BC"/>
        </w:tc>
        <w:tc>
          <w:tcPr>
            <w:tcW w:w="2410" w:type="dxa"/>
            <w:vMerge/>
            <w:vAlign w:val="center"/>
            <w:hideMark/>
          </w:tcPr>
          <w:p w:rsidR="00815728" w:rsidRPr="008176B1" w:rsidRDefault="00815728" w:rsidP="00A109BC"/>
        </w:tc>
      </w:tr>
      <w:tr w:rsidR="00815728" w:rsidRPr="008176B1" w:rsidTr="002E52CE">
        <w:tc>
          <w:tcPr>
            <w:tcW w:w="1418" w:type="dxa"/>
            <w:hideMark/>
          </w:tcPr>
          <w:p w:rsidR="00815728" w:rsidRPr="008176B1" w:rsidRDefault="00815728" w:rsidP="00A109BC">
            <w:pPr>
              <w:ind w:right="46"/>
              <w:contextualSpacing/>
            </w:pPr>
            <w:r w:rsidRPr="008176B1">
              <w:t>1</w:t>
            </w:r>
          </w:p>
        </w:tc>
        <w:tc>
          <w:tcPr>
            <w:tcW w:w="1417" w:type="dxa"/>
            <w:hideMark/>
          </w:tcPr>
          <w:p w:rsidR="00815728" w:rsidRPr="008176B1" w:rsidRDefault="00815728" w:rsidP="00A109BC">
            <w:r w:rsidRPr="008176B1">
              <w:t>2</w:t>
            </w:r>
          </w:p>
        </w:tc>
        <w:tc>
          <w:tcPr>
            <w:tcW w:w="1276" w:type="dxa"/>
            <w:hideMark/>
          </w:tcPr>
          <w:p w:rsidR="00815728" w:rsidRPr="008176B1" w:rsidRDefault="00815728" w:rsidP="00A109BC">
            <w:r w:rsidRPr="008176B1">
              <w:t>3</w:t>
            </w:r>
          </w:p>
        </w:tc>
        <w:tc>
          <w:tcPr>
            <w:tcW w:w="2977" w:type="dxa"/>
            <w:hideMark/>
          </w:tcPr>
          <w:p w:rsidR="00815728" w:rsidRPr="008176B1" w:rsidRDefault="00815728" w:rsidP="00A109BC">
            <w:r w:rsidRPr="008176B1">
              <w:t>4</w:t>
            </w:r>
          </w:p>
        </w:tc>
        <w:tc>
          <w:tcPr>
            <w:tcW w:w="1134" w:type="dxa"/>
            <w:hideMark/>
          </w:tcPr>
          <w:p w:rsidR="00815728" w:rsidRPr="008176B1" w:rsidRDefault="00815728" w:rsidP="00A109BC">
            <w:r w:rsidRPr="008176B1">
              <w:t>5</w:t>
            </w:r>
          </w:p>
        </w:tc>
        <w:tc>
          <w:tcPr>
            <w:tcW w:w="993" w:type="dxa"/>
            <w:hideMark/>
          </w:tcPr>
          <w:p w:rsidR="00815728" w:rsidRPr="008176B1" w:rsidRDefault="00815728" w:rsidP="00A109BC">
            <w:r w:rsidRPr="008176B1">
              <w:t>6</w:t>
            </w:r>
          </w:p>
        </w:tc>
        <w:tc>
          <w:tcPr>
            <w:tcW w:w="992" w:type="dxa"/>
            <w:hideMark/>
          </w:tcPr>
          <w:p w:rsidR="00815728" w:rsidRPr="008176B1" w:rsidRDefault="00815728" w:rsidP="00A109BC">
            <w:r w:rsidRPr="008176B1">
              <w:t>7</w:t>
            </w:r>
          </w:p>
        </w:tc>
        <w:tc>
          <w:tcPr>
            <w:tcW w:w="1134" w:type="dxa"/>
            <w:tcBorders>
              <w:left w:val="single" w:sz="4" w:space="0" w:color="auto"/>
              <w:right w:val="single" w:sz="4" w:space="0" w:color="auto"/>
            </w:tcBorders>
            <w:hideMark/>
          </w:tcPr>
          <w:p w:rsidR="00815728" w:rsidRPr="008176B1" w:rsidRDefault="00815728" w:rsidP="00A109BC">
            <w:r w:rsidRPr="008176B1">
              <w:t>8</w:t>
            </w:r>
          </w:p>
        </w:tc>
        <w:tc>
          <w:tcPr>
            <w:tcW w:w="993" w:type="dxa"/>
            <w:hideMark/>
          </w:tcPr>
          <w:p w:rsidR="00815728" w:rsidRPr="008176B1" w:rsidRDefault="00815728" w:rsidP="00A109BC">
            <w:r w:rsidRPr="008176B1">
              <w:t>9</w:t>
            </w:r>
          </w:p>
        </w:tc>
        <w:tc>
          <w:tcPr>
            <w:tcW w:w="1417" w:type="dxa"/>
            <w:hideMark/>
          </w:tcPr>
          <w:p w:rsidR="00815728" w:rsidRPr="008176B1" w:rsidRDefault="00815728" w:rsidP="00A109BC">
            <w:r w:rsidRPr="008176B1">
              <w:t>10</w:t>
            </w:r>
          </w:p>
        </w:tc>
        <w:tc>
          <w:tcPr>
            <w:tcW w:w="2410" w:type="dxa"/>
            <w:hideMark/>
          </w:tcPr>
          <w:p w:rsidR="00815728" w:rsidRPr="008176B1" w:rsidRDefault="00815728" w:rsidP="00A109BC">
            <w:r w:rsidRPr="008176B1">
              <w:t>11</w:t>
            </w:r>
          </w:p>
        </w:tc>
      </w:tr>
      <w:tr w:rsidR="00815728" w:rsidRPr="0097706A" w:rsidTr="002E52CE">
        <w:tc>
          <w:tcPr>
            <w:tcW w:w="16161" w:type="dxa"/>
            <w:gridSpan w:val="11"/>
            <w:hideMark/>
          </w:tcPr>
          <w:p w:rsidR="00815728" w:rsidRPr="008176B1" w:rsidRDefault="00815728" w:rsidP="00A109BC">
            <w:r w:rsidRPr="008176B1">
              <w:t>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2E52CE">
        <w:tc>
          <w:tcPr>
            <w:tcW w:w="1418" w:type="dxa"/>
            <w:hideMark/>
          </w:tcPr>
          <w:p w:rsidR="00815728" w:rsidRPr="008176B1" w:rsidRDefault="00815728" w:rsidP="00A109BC">
            <w:pPr>
              <w:ind w:right="46"/>
              <w:contextualSpacing/>
            </w:pPr>
            <w:r>
              <w:t>7</w:t>
            </w:r>
            <w:r w:rsidRPr="008176B1">
              <w:t xml:space="preserve"> рабочих дней</w:t>
            </w:r>
          </w:p>
        </w:tc>
        <w:tc>
          <w:tcPr>
            <w:tcW w:w="1417" w:type="dxa"/>
            <w:hideMark/>
          </w:tcPr>
          <w:p w:rsidR="00815728" w:rsidRPr="008176B1" w:rsidRDefault="00815728" w:rsidP="00A109BC">
            <w:pPr>
              <w:jc w:val="both"/>
            </w:pPr>
            <w:r>
              <w:t>7</w:t>
            </w:r>
            <w:r w:rsidRPr="008176B1">
              <w:t xml:space="preserve"> рабочих дней</w:t>
            </w:r>
          </w:p>
        </w:tc>
        <w:tc>
          <w:tcPr>
            <w:tcW w:w="1276" w:type="dxa"/>
            <w:hideMark/>
          </w:tcPr>
          <w:p w:rsidR="00815728" w:rsidRPr="008176B1" w:rsidRDefault="00815728" w:rsidP="00A109BC">
            <w:r w:rsidRPr="008176B1">
              <w:t>Нет</w:t>
            </w:r>
          </w:p>
        </w:tc>
        <w:tc>
          <w:tcPr>
            <w:tcW w:w="2977" w:type="dxa"/>
            <w:hideMark/>
          </w:tcPr>
          <w:p w:rsidR="00815728" w:rsidRPr="005E57CE" w:rsidRDefault="00815728" w:rsidP="00A109BC">
            <w:r w:rsidRPr="005E57CE">
              <w:t>В случае отсутствия или несоответствия требованиям действующего законодательства  документов:</w:t>
            </w:r>
          </w:p>
          <w:p w:rsidR="00815728" w:rsidRPr="005E57CE" w:rsidRDefault="00815728" w:rsidP="00A109BC">
            <w:r w:rsidRPr="005E57CE">
              <w:t xml:space="preserve">заявления на выдачу разрешения на строительство, реконструкцию объектов </w:t>
            </w:r>
            <w:r w:rsidRPr="005E57CE">
              <w:lastRenderedPageBreak/>
              <w:t>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5E57CE" w:rsidRDefault="00815728" w:rsidP="00A109BC">
            <w:r w:rsidRPr="005E57CE">
              <w:t>документа, удостоверяющего личность заявителя, являющегося физическим лицом, либо личность представителя физического или юридического лица;</w:t>
            </w:r>
          </w:p>
          <w:p w:rsidR="00815728" w:rsidRPr="005E57CE" w:rsidRDefault="00815728" w:rsidP="00A109BC">
            <w:r w:rsidRPr="005E57CE">
              <w:t>документов, подтверждающих полномочия представителя, в случае подачи заявления представителем перевозчика;</w:t>
            </w:r>
          </w:p>
          <w:p w:rsidR="00815728" w:rsidRPr="005E57CE" w:rsidRDefault="00815728" w:rsidP="00A109BC">
            <w:r w:rsidRPr="005E57CE">
              <w:t>правоустанавливающих документов на земельный участок;</w:t>
            </w:r>
          </w:p>
          <w:p w:rsidR="00815728" w:rsidRPr="005E57CE" w:rsidRDefault="00815728" w:rsidP="00A109BC">
            <w:r w:rsidRPr="005E57CE">
              <w:t>градостроительного плана земельного участка;</w:t>
            </w:r>
          </w:p>
          <w:p w:rsidR="00815728" w:rsidRPr="005E57CE" w:rsidRDefault="00815728" w:rsidP="00A109BC">
            <w:r w:rsidRPr="005E57CE">
              <w:t>материалов, содержащихся в проектной документации:</w:t>
            </w:r>
          </w:p>
          <w:p w:rsidR="00815728" w:rsidRPr="005E57CE" w:rsidRDefault="00815728" w:rsidP="00A109BC">
            <w:r w:rsidRPr="005E57CE">
              <w:t>а) пояснительная записка;</w:t>
            </w:r>
          </w:p>
          <w:p w:rsidR="00815728" w:rsidRPr="005E57CE" w:rsidRDefault="00815728" w:rsidP="00A109BC">
            <w:r w:rsidRPr="005E57CE">
              <w:t xml:space="preserve">б) схема планировочной организации земельного участка, выполненная в соответствии с </w:t>
            </w:r>
            <w:r w:rsidRPr="005E57CE">
              <w:lastRenderedPageBreak/>
              <w:t xml:space="preserve">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815728" w:rsidRPr="005E57CE" w:rsidRDefault="00815728" w:rsidP="00A109BC">
            <w:r w:rsidRPr="005E57CE">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15728" w:rsidRPr="005E57CE" w:rsidRDefault="00815728" w:rsidP="00A109BC">
            <w:r w:rsidRPr="005E57CE">
              <w:t>г</w:t>
            </w:r>
            <w:proofErr w:type="gramStart"/>
            <w:r w:rsidRPr="005E57CE">
              <w:t>)а</w:t>
            </w:r>
            <w:proofErr w:type="gramEnd"/>
            <w:r w:rsidRPr="005E57CE">
              <w:t>рхитектурные решения;</w:t>
            </w:r>
          </w:p>
          <w:p w:rsidR="00815728" w:rsidRPr="005E57CE" w:rsidRDefault="00815728" w:rsidP="00A109BC">
            <w:proofErr w:type="spellStart"/>
            <w:r w:rsidRPr="005E57CE">
              <w:t>д</w:t>
            </w:r>
            <w:proofErr w:type="spellEnd"/>
            <w:r w:rsidRPr="005E57CE">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815728" w:rsidRPr="005E57CE" w:rsidRDefault="00815728" w:rsidP="00A109BC">
            <w:r w:rsidRPr="005E57CE">
              <w:t xml:space="preserve">е) проект организации </w:t>
            </w:r>
            <w:r w:rsidRPr="005E57CE">
              <w:lastRenderedPageBreak/>
              <w:t>строительства объекта капитального строительства;</w:t>
            </w:r>
          </w:p>
          <w:p w:rsidR="00815728" w:rsidRPr="005E57CE" w:rsidRDefault="00815728" w:rsidP="00A109BC">
            <w:r w:rsidRPr="005E57CE">
              <w:t>ж) проект организации работ по сносу или демонтажу объектов капитального строительства, их частей;</w:t>
            </w:r>
          </w:p>
          <w:p w:rsidR="00815728" w:rsidRPr="005E57CE" w:rsidRDefault="00815728" w:rsidP="00A109BC">
            <w:proofErr w:type="spellStart"/>
            <w:proofErr w:type="gramStart"/>
            <w:r w:rsidRPr="005E57CE">
              <w:t>з</w:t>
            </w:r>
            <w:proofErr w:type="spellEnd"/>
            <w:r w:rsidRPr="005E57CE">
              <w:t>) перечень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ст.49 Градостроительного кодекса</w:t>
            </w:r>
            <w:proofErr w:type="gramEnd"/>
          </w:p>
          <w:p w:rsidR="00815728" w:rsidRPr="005E57CE" w:rsidRDefault="00815728" w:rsidP="00A109BC"/>
          <w:p w:rsidR="00815728" w:rsidRPr="005E57CE" w:rsidRDefault="00815728" w:rsidP="00A109BC">
            <w:r w:rsidRPr="005E57CE">
              <w:lastRenderedPageBreak/>
              <w:t>положительного заключения экспертизы проектной документации объекта капитального строительства;</w:t>
            </w:r>
          </w:p>
          <w:p w:rsidR="00815728" w:rsidRPr="005E57CE" w:rsidRDefault="00815728" w:rsidP="00A109BC">
            <w:r w:rsidRPr="005E57CE">
              <w:t>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815728" w:rsidRPr="005E57CE" w:rsidRDefault="00815728" w:rsidP="00A109BC">
            <w:r w:rsidRPr="005E57CE">
              <w:t xml:space="preserve">письменного согласия собственников автомобильных дорог, в отношении которых предлагается провести реконструкцию, капитальный ремонт, и ремонт примыканий объектов дорожного сервиса, в </w:t>
            </w:r>
            <w:proofErr w:type="gramStart"/>
            <w:r w:rsidRPr="005E57CE">
              <w:t>которой</w:t>
            </w:r>
            <w:proofErr w:type="gramEnd"/>
            <w:r w:rsidRPr="005E57CE">
              <w:t xml:space="preserve"> должны содержаться технические требования и условия, подлежащие обязательному исполнению;</w:t>
            </w:r>
          </w:p>
          <w:p w:rsidR="00815728" w:rsidRPr="005E57CE" w:rsidRDefault="00815728" w:rsidP="00A109BC">
            <w:r w:rsidRPr="005E57CE">
              <w:t xml:space="preserve">свидетельства об аккредитации юридического лица, выдавшего положительное заключение негосударственной экспертизы проектной </w:t>
            </w:r>
            <w:r w:rsidRPr="005E57CE">
              <w:lastRenderedPageBreak/>
              <w:t>документации, в случае, если представлено заключение негосударственной экспертизы проектной документации;</w:t>
            </w:r>
          </w:p>
          <w:p w:rsidR="00815728" w:rsidRPr="005E57CE" w:rsidRDefault="00815728" w:rsidP="00A109BC">
            <w:r w:rsidRPr="005E57CE">
              <w:t>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15728" w:rsidRPr="005E57CE" w:rsidRDefault="00815728" w:rsidP="00A109BC">
            <w:r w:rsidRPr="005E57CE">
              <w:t>-копии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15728" w:rsidRPr="005E57CE" w:rsidRDefault="00815728" w:rsidP="00A109BC">
            <w:r w:rsidRPr="005E57CE">
              <w:t xml:space="preserve">-документов, предусмотренных </w:t>
            </w:r>
            <w:r w:rsidRPr="005E57CE">
              <w:lastRenderedPageBreak/>
              <w:t>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15728" w:rsidRPr="005E57CE" w:rsidRDefault="00815728" w:rsidP="00A109BC">
            <w:proofErr w:type="gramStart"/>
            <w:r w:rsidRPr="005E57CE">
              <w:t xml:space="preserve">2.несоответствие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w:t>
            </w:r>
            <w:r w:rsidRPr="005E57CE">
              <w:lastRenderedPageBreak/>
              <w:t>земельного участка и (или) ограничениям, установленным в соответствии с земельным и иным законодательством Российской</w:t>
            </w:r>
            <w:proofErr w:type="gramEnd"/>
            <w:r w:rsidRPr="005E57CE">
              <w:t xml:space="preserve"> Федерации, </w:t>
            </w:r>
          </w:p>
          <w:p w:rsidR="00815728" w:rsidRPr="005E57CE" w:rsidRDefault="00815728" w:rsidP="00A109BC">
            <w:r w:rsidRPr="005E57CE">
              <w:t>3. несоответствие представленных документов требованиям к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815728" w:rsidRPr="005E57CE" w:rsidRDefault="00815728" w:rsidP="00A109BC">
            <w:r w:rsidRPr="005E57CE">
              <w:t>4. несоответствие требованиям, установленным в разрешении на отклонение от предельных параметров разрешенного строительства, реконструкции;</w:t>
            </w:r>
          </w:p>
          <w:p w:rsidR="00815728" w:rsidRPr="00DA6771" w:rsidRDefault="00815728" w:rsidP="00A109BC">
            <w:pPr>
              <w:rPr>
                <w:lang w:eastAsia="en-US"/>
              </w:rPr>
            </w:pPr>
            <w:proofErr w:type="gramStart"/>
            <w:r w:rsidRPr="005E57CE">
              <w:t xml:space="preserve">5.заключение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w:t>
            </w:r>
            <w:r w:rsidRPr="005E57CE">
              <w:lastRenderedPageBreak/>
              <w:t xml:space="preserve">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tc>
        <w:tc>
          <w:tcPr>
            <w:tcW w:w="1134" w:type="dxa"/>
            <w:hideMark/>
          </w:tcPr>
          <w:p w:rsidR="00815728" w:rsidRPr="008176B1" w:rsidRDefault="00815728" w:rsidP="00A109BC">
            <w:r w:rsidRPr="008176B1">
              <w:lastRenderedPageBreak/>
              <w:t>Нет</w:t>
            </w:r>
          </w:p>
        </w:tc>
        <w:tc>
          <w:tcPr>
            <w:tcW w:w="993" w:type="dxa"/>
            <w:hideMark/>
          </w:tcPr>
          <w:p w:rsidR="00815728" w:rsidRPr="008176B1" w:rsidRDefault="00815728" w:rsidP="00A109BC">
            <w:r w:rsidRPr="008176B1">
              <w:t>-</w:t>
            </w:r>
          </w:p>
        </w:tc>
        <w:tc>
          <w:tcPr>
            <w:tcW w:w="992" w:type="dxa"/>
            <w:hideMark/>
          </w:tcPr>
          <w:p w:rsidR="00815728" w:rsidRPr="008176B1" w:rsidRDefault="00815728" w:rsidP="00A109BC">
            <w:r w:rsidRPr="008176B1">
              <w:t>Нет</w:t>
            </w:r>
          </w:p>
        </w:tc>
        <w:tc>
          <w:tcPr>
            <w:tcW w:w="1134" w:type="dxa"/>
            <w:tcBorders>
              <w:left w:val="single" w:sz="4" w:space="0" w:color="auto"/>
              <w:right w:val="single" w:sz="4" w:space="0" w:color="auto"/>
            </w:tcBorders>
            <w:hideMark/>
          </w:tcPr>
          <w:p w:rsidR="00815728" w:rsidRPr="008176B1" w:rsidRDefault="00815728" w:rsidP="00A109BC">
            <w:r w:rsidRPr="008176B1">
              <w:rPr>
                <w:color w:val="00B050"/>
                <w:rtl/>
                <w:lang w:bidi="he-IL"/>
              </w:rPr>
              <w:t>-</w:t>
            </w:r>
          </w:p>
        </w:tc>
        <w:tc>
          <w:tcPr>
            <w:tcW w:w="993" w:type="dxa"/>
            <w:hideMark/>
          </w:tcPr>
          <w:p w:rsidR="00815728" w:rsidRPr="008176B1" w:rsidRDefault="00815728" w:rsidP="00A109BC">
            <w:pPr>
              <w:rPr>
                <w:i/>
              </w:rPr>
            </w:pPr>
            <w:r w:rsidRPr="008176B1">
              <w:rPr>
                <w:i/>
                <w:rtl/>
                <w:lang w:bidi="he-IL"/>
              </w:rPr>
              <w:t>-</w:t>
            </w:r>
          </w:p>
        </w:tc>
        <w:tc>
          <w:tcPr>
            <w:tcW w:w="1417" w:type="dxa"/>
            <w:hideMark/>
          </w:tcPr>
          <w:p w:rsidR="00815728" w:rsidRPr="008176B1" w:rsidRDefault="00815728" w:rsidP="00A109BC">
            <w:pPr>
              <w:autoSpaceDE w:val="0"/>
              <w:autoSpaceDN w:val="0"/>
              <w:adjustRightInd w:val="0"/>
              <w:ind w:firstLine="175"/>
              <w:jc w:val="both"/>
            </w:pPr>
            <w:r w:rsidRPr="008176B1">
              <w:t xml:space="preserve">Личное обращение  в орган, предоставляющий  услугу; </w:t>
            </w:r>
          </w:p>
          <w:p w:rsidR="00815728" w:rsidRPr="008176B1" w:rsidRDefault="00815728" w:rsidP="00A109BC">
            <w:pPr>
              <w:autoSpaceDE w:val="0"/>
              <w:autoSpaceDN w:val="0"/>
              <w:adjustRightInd w:val="0"/>
              <w:ind w:firstLine="175"/>
              <w:jc w:val="both"/>
            </w:pPr>
            <w:r w:rsidRPr="008176B1">
              <w:t>личное обращение  в МФЦ;</w:t>
            </w:r>
          </w:p>
          <w:p w:rsidR="00815728" w:rsidRPr="008176B1" w:rsidRDefault="00815728" w:rsidP="00A109BC">
            <w:pPr>
              <w:autoSpaceDE w:val="0"/>
              <w:autoSpaceDN w:val="0"/>
              <w:adjustRightInd w:val="0"/>
              <w:ind w:firstLine="175"/>
              <w:jc w:val="both"/>
            </w:pPr>
            <w:r w:rsidRPr="008176B1">
              <w:t>официаль</w:t>
            </w:r>
            <w:r w:rsidRPr="008176B1">
              <w:lastRenderedPageBreak/>
              <w:t>ный сайт органа, предоставляющего услугу;</w:t>
            </w:r>
          </w:p>
          <w:p w:rsidR="00815728" w:rsidRPr="008176B1" w:rsidRDefault="00815728" w:rsidP="00A109BC">
            <w:pPr>
              <w:autoSpaceDE w:val="0"/>
              <w:autoSpaceDN w:val="0"/>
              <w:adjustRightInd w:val="0"/>
              <w:ind w:firstLine="175"/>
              <w:jc w:val="both"/>
            </w:pPr>
            <w:r w:rsidRPr="008176B1">
              <w:t>Единый Портал государственных и муниципальных услуг Забайкальского края;</w:t>
            </w:r>
          </w:p>
          <w:p w:rsidR="00815728" w:rsidRPr="008176B1" w:rsidRDefault="00815728" w:rsidP="00A109BC">
            <w:pPr>
              <w:autoSpaceDE w:val="0"/>
              <w:autoSpaceDN w:val="0"/>
              <w:adjustRightInd w:val="0"/>
              <w:ind w:firstLine="175"/>
              <w:jc w:val="both"/>
            </w:pPr>
            <w:r w:rsidRPr="008176B1">
              <w:t>почтовая связь</w:t>
            </w:r>
          </w:p>
        </w:tc>
        <w:tc>
          <w:tcPr>
            <w:tcW w:w="2410" w:type="dxa"/>
            <w:hideMark/>
          </w:tcPr>
          <w:p w:rsidR="00815728" w:rsidRPr="008176B1" w:rsidRDefault="00815728" w:rsidP="00A109BC">
            <w:pPr>
              <w:ind w:firstLine="176"/>
              <w:jc w:val="both"/>
            </w:pPr>
            <w:r w:rsidRPr="008176B1">
              <w:lastRenderedPageBreak/>
              <w:t>В органе, предоставляющем услугу, на бумажном носителе;</w:t>
            </w:r>
          </w:p>
          <w:p w:rsidR="00815728" w:rsidRPr="008176B1" w:rsidRDefault="00815728" w:rsidP="00A109BC">
            <w:pPr>
              <w:ind w:firstLine="176"/>
              <w:jc w:val="both"/>
            </w:pPr>
            <w:r w:rsidRPr="008176B1">
              <w:t>в МФЦ на бумажном носителе;</w:t>
            </w:r>
          </w:p>
          <w:p w:rsidR="00815728" w:rsidRPr="008176B1" w:rsidRDefault="00815728" w:rsidP="00A109BC">
            <w:pPr>
              <w:ind w:firstLine="176"/>
              <w:jc w:val="both"/>
            </w:pPr>
            <w:r w:rsidRPr="008176B1">
              <w:t xml:space="preserve">направление документа, подписанного электронной </w:t>
            </w:r>
            <w:r w:rsidRPr="008176B1">
              <w:lastRenderedPageBreak/>
              <w:t>подписью, на адрес электронной почты;</w:t>
            </w:r>
          </w:p>
          <w:p w:rsidR="00815728" w:rsidRPr="008176B1" w:rsidRDefault="00815728" w:rsidP="00A109BC">
            <w:pPr>
              <w:ind w:firstLine="176"/>
              <w:jc w:val="both"/>
            </w:pPr>
            <w:r w:rsidRPr="008176B1">
              <w:t>почтовая связь.</w:t>
            </w:r>
          </w:p>
        </w:tc>
      </w:tr>
      <w:tr w:rsidR="00815728" w:rsidRPr="0097706A" w:rsidTr="002E52CE">
        <w:tc>
          <w:tcPr>
            <w:tcW w:w="16161" w:type="dxa"/>
            <w:gridSpan w:val="11"/>
          </w:tcPr>
          <w:p w:rsidR="00815728" w:rsidRPr="008176B1" w:rsidRDefault="00815728" w:rsidP="00A109BC">
            <w:pPr>
              <w:ind w:firstLine="176"/>
            </w:pPr>
            <w:r w:rsidRPr="008176B1">
              <w:lastRenderedPageBreak/>
              <w:t>Продление срока действия разрешения на строительство, р</w:t>
            </w:r>
            <w:r>
              <w:t>еконструкцию</w:t>
            </w:r>
            <w:r w:rsidRPr="008176B1">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2E52CE">
        <w:tc>
          <w:tcPr>
            <w:tcW w:w="1418" w:type="dxa"/>
          </w:tcPr>
          <w:p w:rsidR="00815728" w:rsidRPr="008176B1" w:rsidRDefault="00815728" w:rsidP="00A109BC">
            <w:pPr>
              <w:ind w:right="46"/>
              <w:contextualSpacing/>
            </w:pPr>
            <w:r>
              <w:t>7 календарных</w:t>
            </w:r>
            <w:r w:rsidRPr="008176B1">
              <w:t xml:space="preserve"> дней</w:t>
            </w:r>
          </w:p>
        </w:tc>
        <w:tc>
          <w:tcPr>
            <w:tcW w:w="1417" w:type="dxa"/>
          </w:tcPr>
          <w:p w:rsidR="00815728" w:rsidRPr="008176B1" w:rsidRDefault="00815728" w:rsidP="00A109BC">
            <w:pPr>
              <w:jc w:val="both"/>
            </w:pPr>
            <w:r>
              <w:t>7календарных</w:t>
            </w:r>
            <w:r w:rsidRPr="008176B1">
              <w:t xml:space="preserve"> дней</w:t>
            </w:r>
          </w:p>
        </w:tc>
        <w:tc>
          <w:tcPr>
            <w:tcW w:w="1276" w:type="dxa"/>
          </w:tcPr>
          <w:p w:rsidR="00815728" w:rsidRPr="008176B1" w:rsidRDefault="00815728" w:rsidP="00A109BC">
            <w:r w:rsidRPr="008176B1">
              <w:t>Нет</w:t>
            </w:r>
          </w:p>
        </w:tc>
        <w:tc>
          <w:tcPr>
            <w:tcW w:w="2977" w:type="dxa"/>
          </w:tcPr>
          <w:p w:rsidR="00815728" w:rsidRPr="008176B1" w:rsidRDefault="00815728" w:rsidP="00A109BC">
            <w:pPr>
              <w:autoSpaceDE w:val="0"/>
              <w:autoSpaceDN w:val="0"/>
              <w:adjustRightInd w:val="0"/>
              <w:ind w:firstLine="176"/>
              <w:jc w:val="both"/>
              <w:outlineLvl w:val="1"/>
            </w:pPr>
            <w:r w:rsidRPr="008176B1">
              <w:t>В случае отсутствия или несоответствия требованиям действующего законодательства  документов:</w:t>
            </w:r>
          </w:p>
          <w:p w:rsidR="00815728" w:rsidRPr="008176B1" w:rsidRDefault="00815728" w:rsidP="00A109BC">
            <w:pPr>
              <w:pStyle w:val="ad"/>
              <w:autoSpaceDE w:val="0"/>
              <w:autoSpaceDN w:val="0"/>
              <w:adjustRightInd w:val="0"/>
              <w:ind w:left="0" w:firstLine="176"/>
              <w:jc w:val="both"/>
              <w:outlineLvl w:val="1"/>
            </w:pPr>
            <w:r w:rsidRPr="008176B1">
              <w:t>заявления о продлении срока действия разрешения на строительство,</w:t>
            </w:r>
            <w:r w:rsidR="002E52CE">
              <w:t xml:space="preserve"> </w:t>
            </w:r>
            <w:r w:rsidRPr="008176B1">
              <w:t xml:space="preserve">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w:t>
            </w:r>
            <w:r w:rsidRPr="008176B1">
              <w:lastRenderedPageBreak/>
              <w:t>а также частной автомобильной дороги;</w:t>
            </w:r>
          </w:p>
          <w:p w:rsidR="00815728" w:rsidRPr="008176B1" w:rsidRDefault="00815728" w:rsidP="00A109BC">
            <w:pPr>
              <w:pStyle w:val="ad"/>
              <w:autoSpaceDE w:val="0"/>
              <w:autoSpaceDN w:val="0"/>
              <w:adjustRightInd w:val="0"/>
              <w:ind w:left="0" w:firstLine="176"/>
              <w:jc w:val="both"/>
              <w:outlineLvl w:val="1"/>
            </w:pPr>
            <w:r w:rsidRPr="008176B1">
              <w:t>документа, удостоверяющего личность заявителя, являющегося физическим лицом, либо личность представителя физического или юридического лица;</w:t>
            </w:r>
          </w:p>
          <w:p w:rsidR="00815728" w:rsidRPr="008176B1" w:rsidRDefault="00815728" w:rsidP="00A109BC">
            <w:pPr>
              <w:pStyle w:val="ad"/>
              <w:autoSpaceDE w:val="0"/>
              <w:autoSpaceDN w:val="0"/>
              <w:adjustRightInd w:val="0"/>
              <w:ind w:left="0" w:firstLine="176"/>
              <w:jc w:val="both"/>
              <w:outlineLvl w:val="1"/>
            </w:pPr>
            <w:r w:rsidRPr="008176B1">
              <w:t>документов, подтверждающих полномочия представителя, в случае подачи заявления представителем перевозчика;</w:t>
            </w:r>
          </w:p>
          <w:p w:rsidR="00815728" w:rsidRPr="008176B1" w:rsidRDefault="00815728" w:rsidP="00A109BC">
            <w:pPr>
              <w:pStyle w:val="ad"/>
              <w:autoSpaceDE w:val="0"/>
              <w:autoSpaceDN w:val="0"/>
              <w:adjustRightInd w:val="0"/>
              <w:ind w:left="0" w:firstLine="176"/>
              <w:jc w:val="both"/>
              <w:outlineLvl w:val="1"/>
            </w:pPr>
            <w:r w:rsidRPr="008176B1">
              <w:t>разрешения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8176B1" w:rsidRDefault="00815728" w:rsidP="00A109BC">
            <w:pPr>
              <w:pStyle w:val="ad"/>
              <w:autoSpaceDE w:val="0"/>
              <w:autoSpaceDN w:val="0"/>
              <w:adjustRightInd w:val="0"/>
              <w:ind w:left="0" w:firstLine="176"/>
              <w:jc w:val="both"/>
              <w:outlineLvl w:val="1"/>
            </w:pPr>
            <w:r w:rsidRPr="008176B1">
              <w:t xml:space="preserve">2. Заявление о продлении срока действия </w:t>
            </w:r>
            <w:proofErr w:type="spellStart"/>
            <w:r w:rsidRPr="008176B1">
              <w:t>разрешенияна</w:t>
            </w:r>
            <w:proofErr w:type="spellEnd"/>
            <w:r w:rsidRPr="008176B1">
              <w:t xml:space="preserve"> строительство, реконструкцию, капитальный ремонт объектов дорожного </w:t>
            </w:r>
            <w:r w:rsidRPr="008176B1">
              <w:lastRenderedPageBreak/>
              <w:t xml:space="preserve">сервиса, размещаемых в границах полосы отвода в границах придорожных полос автомобильной дороги местного значения, а также частной автомобильной </w:t>
            </w:r>
            <w:proofErr w:type="spellStart"/>
            <w:r w:rsidRPr="008176B1">
              <w:t>дорогиподано</w:t>
            </w:r>
            <w:proofErr w:type="spellEnd"/>
            <w:r w:rsidRPr="008176B1">
              <w:t xml:space="preserve"> менее чем за шестьдесят дней до истечения срока действия такого разрешения.</w:t>
            </w:r>
          </w:p>
          <w:p w:rsidR="00815728" w:rsidRPr="008176B1" w:rsidRDefault="00815728" w:rsidP="00A109BC">
            <w:pPr>
              <w:pStyle w:val="ad"/>
              <w:autoSpaceDE w:val="0"/>
              <w:autoSpaceDN w:val="0"/>
              <w:adjustRightInd w:val="0"/>
              <w:ind w:left="0" w:firstLine="176"/>
              <w:jc w:val="both"/>
              <w:outlineLvl w:val="1"/>
            </w:pPr>
            <w:r w:rsidRPr="008176B1">
              <w:t>3.Строительство, реконструкция,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 не начаты до истечения 60 – дневного срока подачи заявления о продлении срока действия разреше</w:t>
            </w:r>
            <w:r>
              <w:t>ния.</w:t>
            </w:r>
          </w:p>
        </w:tc>
        <w:tc>
          <w:tcPr>
            <w:tcW w:w="1134" w:type="dxa"/>
          </w:tcPr>
          <w:p w:rsidR="00815728" w:rsidRPr="008176B1" w:rsidRDefault="00815728" w:rsidP="00A109BC">
            <w:r w:rsidRPr="008176B1">
              <w:lastRenderedPageBreak/>
              <w:t>Нет</w:t>
            </w:r>
          </w:p>
        </w:tc>
        <w:tc>
          <w:tcPr>
            <w:tcW w:w="993" w:type="dxa"/>
          </w:tcPr>
          <w:p w:rsidR="00815728" w:rsidRPr="008176B1" w:rsidRDefault="00815728" w:rsidP="00A109BC">
            <w:r w:rsidRPr="008176B1">
              <w:t>-</w:t>
            </w:r>
          </w:p>
        </w:tc>
        <w:tc>
          <w:tcPr>
            <w:tcW w:w="992" w:type="dxa"/>
          </w:tcPr>
          <w:p w:rsidR="00815728" w:rsidRPr="008176B1" w:rsidRDefault="00815728" w:rsidP="00A109BC">
            <w:r w:rsidRPr="008176B1">
              <w:t>Нет</w:t>
            </w:r>
          </w:p>
        </w:tc>
        <w:tc>
          <w:tcPr>
            <w:tcW w:w="1134" w:type="dxa"/>
            <w:tcBorders>
              <w:left w:val="single" w:sz="4" w:space="0" w:color="auto"/>
              <w:right w:val="single" w:sz="4" w:space="0" w:color="auto"/>
            </w:tcBorders>
          </w:tcPr>
          <w:p w:rsidR="00815728" w:rsidRPr="008176B1" w:rsidRDefault="00815728" w:rsidP="00A109BC">
            <w:r w:rsidRPr="008176B1">
              <w:rPr>
                <w:color w:val="00B050"/>
                <w:rtl/>
                <w:lang w:bidi="he-IL"/>
              </w:rPr>
              <w:t>-</w:t>
            </w:r>
          </w:p>
        </w:tc>
        <w:tc>
          <w:tcPr>
            <w:tcW w:w="993" w:type="dxa"/>
          </w:tcPr>
          <w:p w:rsidR="00815728" w:rsidRPr="008176B1" w:rsidRDefault="00815728" w:rsidP="00A109BC">
            <w:pPr>
              <w:rPr>
                <w:i/>
              </w:rPr>
            </w:pPr>
            <w:r w:rsidRPr="008176B1">
              <w:rPr>
                <w:i/>
                <w:rtl/>
                <w:lang w:bidi="he-IL"/>
              </w:rPr>
              <w:t>-</w:t>
            </w:r>
          </w:p>
        </w:tc>
        <w:tc>
          <w:tcPr>
            <w:tcW w:w="1417" w:type="dxa"/>
          </w:tcPr>
          <w:p w:rsidR="00815728" w:rsidRPr="008176B1" w:rsidRDefault="00815728" w:rsidP="00A109BC">
            <w:pPr>
              <w:autoSpaceDE w:val="0"/>
              <w:autoSpaceDN w:val="0"/>
              <w:adjustRightInd w:val="0"/>
              <w:ind w:firstLine="175"/>
              <w:jc w:val="both"/>
            </w:pPr>
            <w:r w:rsidRPr="008176B1">
              <w:t xml:space="preserve">Личное обращение  в орган, предоставляющий  услугу; </w:t>
            </w:r>
          </w:p>
          <w:p w:rsidR="00815728" w:rsidRPr="008176B1" w:rsidRDefault="00815728" w:rsidP="00A109BC">
            <w:pPr>
              <w:autoSpaceDE w:val="0"/>
              <w:autoSpaceDN w:val="0"/>
              <w:adjustRightInd w:val="0"/>
              <w:ind w:firstLine="175"/>
              <w:jc w:val="both"/>
            </w:pPr>
            <w:r w:rsidRPr="008176B1">
              <w:t>личное обращение  в МФЦ;</w:t>
            </w:r>
          </w:p>
          <w:p w:rsidR="00815728" w:rsidRPr="008176B1" w:rsidRDefault="00815728" w:rsidP="00A109BC">
            <w:pPr>
              <w:autoSpaceDE w:val="0"/>
              <w:autoSpaceDN w:val="0"/>
              <w:adjustRightInd w:val="0"/>
              <w:ind w:firstLine="175"/>
              <w:jc w:val="both"/>
            </w:pPr>
            <w:r w:rsidRPr="008176B1">
              <w:t>официальный сайт органа, предоставляющего услугу;</w:t>
            </w:r>
          </w:p>
          <w:p w:rsidR="00815728" w:rsidRPr="008176B1" w:rsidRDefault="00815728" w:rsidP="00A109BC">
            <w:pPr>
              <w:autoSpaceDE w:val="0"/>
              <w:autoSpaceDN w:val="0"/>
              <w:adjustRightInd w:val="0"/>
              <w:ind w:firstLine="175"/>
              <w:jc w:val="both"/>
            </w:pPr>
            <w:r w:rsidRPr="008176B1">
              <w:t>Единый Портал государств</w:t>
            </w:r>
            <w:r w:rsidRPr="008176B1">
              <w:lastRenderedPageBreak/>
              <w:t>енных и муниципальных услуг Забайкальского края;</w:t>
            </w:r>
          </w:p>
          <w:p w:rsidR="00815728" w:rsidRPr="008176B1" w:rsidRDefault="00815728" w:rsidP="00A109BC">
            <w:pPr>
              <w:autoSpaceDE w:val="0"/>
              <w:autoSpaceDN w:val="0"/>
              <w:adjustRightInd w:val="0"/>
              <w:ind w:firstLine="175"/>
              <w:jc w:val="both"/>
            </w:pPr>
            <w:r w:rsidRPr="008176B1">
              <w:t>почтовая связь</w:t>
            </w:r>
          </w:p>
        </w:tc>
        <w:tc>
          <w:tcPr>
            <w:tcW w:w="2410" w:type="dxa"/>
          </w:tcPr>
          <w:p w:rsidR="00815728" w:rsidRPr="008176B1" w:rsidRDefault="00815728" w:rsidP="00A109BC">
            <w:pPr>
              <w:ind w:firstLine="176"/>
              <w:jc w:val="both"/>
            </w:pPr>
            <w:r w:rsidRPr="008176B1">
              <w:lastRenderedPageBreak/>
              <w:t>В органе, предоставляющем услугу, на бумажном носителе;</w:t>
            </w:r>
          </w:p>
          <w:p w:rsidR="00815728" w:rsidRPr="008176B1" w:rsidRDefault="00815728" w:rsidP="00A109BC">
            <w:pPr>
              <w:ind w:firstLine="176"/>
              <w:jc w:val="both"/>
            </w:pPr>
            <w:r w:rsidRPr="008176B1">
              <w:t>в МФЦ на бумажном носителе;</w:t>
            </w:r>
          </w:p>
          <w:p w:rsidR="00815728" w:rsidRPr="008176B1" w:rsidRDefault="00815728" w:rsidP="00A109BC">
            <w:pPr>
              <w:ind w:firstLine="176"/>
              <w:jc w:val="both"/>
            </w:pPr>
            <w:r w:rsidRPr="008176B1">
              <w:t>направление документа, подписанного электронной подписью, на адрес электронной почты;</w:t>
            </w:r>
          </w:p>
          <w:p w:rsidR="00815728" w:rsidRPr="008176B1" w:rsidRDefault="00815728" w:rsidP="00A109BC">
            <w:pPr>
              <w:ind w:firstLine="176"/>
              <w:jc w:val="both"/>
            </w:pPr>
            <w:r w:rsidRPr="008176B1">
              <w:t>почтовая связь.</w:t>
            </w:r>
          </w:p>
        </w:tc>
      </w:tr>
      <w:tr w:rsidR="00815728" w:rsidRPr="008176B1" w:rsidTr="002E52CE">
        <w:tc>
          <w:tcPr>
            <w:tcW w:w="16161" w:type="dxa"/>
            <w:gridSpan w:val="11"/>
            <w:hideMark/>
          </w:tcPr>
          <w:p w:rsidR="00815728" w:rsidRPr="008176B1" w:rsidRDefault="00815728" w:rsidP="00A109BC"/>
        </w:tc>
      </w:tr>
    </w:tbl>
    <w:p w:rsidR="00815728" w:rsidRDefault="00815728" w:rsidP="00815728">
      <w:pPr>
        <w:jc w:val="center"/>
        <w:rPr>
          <w:b/>
          <w:sz w:val="28"/>
          <w:szCs w:val="28"/>
        </w:rPr>
      </w:pPr>
      <w:r>
        <w:rPr>
          <w:b/>
          <w:sz w:val="28"/>
          <w:szCs w:val="28"/>
        </w:rPr>
        <w:t>Раздел 3. «Сведения о заявителях «</w:t>
      </w:r>
      <w:proofErr w:type="spellStart"/>
      <w:r>
        <w:rPr>
          <w:b/>
          <w:sz w:val="28"/>
          <w:szCs w:val="28"/>
        </w:rPr>
        <w:t>подуслуги</w:t>
      </w:r>
      <w:proofErr w:type="spellEnd"/>
      <w:r>
        <w:rPr>
          <w:b/>
          <w:sz w:val="28"/>
          <w:szCs w:val="28"/>
        </w:rPr>
        <w:t>»</w:t>
      </w:r>
    </w:p>
    <w:p w:rsidR="00815728" w:rsidRDefault="00815728" w:rsidP="00815728">
      <w:pPr>
        <w:rPr>
          <w:b/>
          <w:sz w:val="28"/>
          <w:szCs w:val="28"/>
        </w:rPr>
      </w:pP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1788"/>
        <w:gridCol w:w="2351"/>
        <w:gridCol w:w="2318"/>
        <w:gridCol w:w="2267"/>
        <w:gridCol w:w="2125"/>
        <w:gridCol w:w="1842"/>
        <w:gridCol w:w="1700"/>
      </w:tblGrid>
      <w:tr w:rsidR="00815728" w:rsidRPr="0097706A" w:rsidTr="00A109BC">
        <w:tc>
          <w:tcPr>
            <w:tcW w:w="594" w:type="dxa"/>
            <w:hideMark/>
          </w:tcPr>
          <w:p w:rsidR="00815728" w:rsidRPr="008176B1" w:rsidRDefault="00815728" w:rsidP="00A109BC">
            <w:r w:rsidRPr="008176B1">
              <w:t>№ п/п</w:t>
            </w:r>
          </w:p>
        </w:tc>
        <w:tc>
          <w:tcPr>
            <w:tcW w:w="1788" w:type="dxa"/>
            <w:hideMark/>
          </w:tcPr>
          <w:p w:rsidR="00815728" w:rsidRPr="008176B1" w:rsidRDefault="00815728" w:rsidP="00A109BC">
            <w:pPr>
              <w:ind w:hanging="27"/>
            </w:pPr>
            <w:r w:rsidRPr="008176B1">
              <w:t>Категории лиц,  имеющих право на  получение «</w:t>
            </w:r>
            <w:proofErr w:type="spellStart"/>
            <w:r w:rsidRPr="008176B1">
              <w:t>подуслуги</w:t>
            </w:r>
            <w:proofErr w:type="spellEnd"/>
            <w:r w:rsidRPr="008176B1">
              <w:t>»</w:t>
            </w:r>
          </w:p>
        </w:tc>
        <w:tc>
          <w:tcPr>
            <w:tcW w:w="2351" w:type="dxa"/>
            <w:hideMark/>
          </w:tcPr>
          <w:p w:rsidR="00815728" w:rsidRPr="008176B1" w:rsidRDefault="00815728" w:rsidP="00A109BC">
            <w:r w:rsidRPr="008176B1">
              <w:t xml:space="preserve">Документ,  подтверждающий  правомочие заявителя  соответствующей  категории на получение </w:t>
            </w:r>
            <w:r w:rsidRPr="008176B1">
              <w:lastRenderedPageBreak/>
              <w:t>«</w:t>
            </w:r>
            <w:proofErr w:type="spellStart"/>
            <w:r w:rsidRPr="008176B1">
              <w:t>подуслуги</w:t>
            </w:r>
            <w:proofErr w:type="spellEnd"/>
            <w:r w:rsidRPr="008176B1">
              <w:t>»</w:t>
            </w:r>
          </w:p>
        </w:tc>
        <w:tc>
          <w:tcPr>
            <w:tcW w:w="2318" w:type="dxa"/>
            <w:hideMark/>
          </w:tcPr>
          <w:p w:rsidR="00815728" w:rsidRPr="008176B1" w:rsidRDefault="00815728" w:rsidP="00A109BC">
            <w:r w:rsidRPr="008176B1">
              <w:lastRenderedPageBreak/>
              <w:t xml:space="preserve">Установленные  требования к документу,  подтверждающему правомочие заявителя соответствующей  </w:t>
            </w:r>
            <w:r w:rsidRPr="008176B1">
              <w:lastRenderedPageBreak/>
              <w:t>категории на получение «</w:t>
            </w:r>
            <w:proofErr w:type="spellStart"/>
            <w:r w:rsidRPr="008176B1">
              <w:t>подуслуги</w:t>
            </w:r>
            <w:proofErr w:type="spellEnd"/>
            <w:r w:rsidRPr="008176B1">
              <w:t xml:space="preserve">» </w:t>
            </w:r>
          </w:p>
        </w:tc>
        <w:tc>
          <w:tcPr>
            <w:tcW w:w="2267" w:type="dxa"/>
            <w:hideMark/>
          </w:tcPr>
          <w:p w:rsidR="00815728" w:rsidRPr="008176B1" w:rsidRDefault="00815728" w:rsidP="00A109BC">
            <w:r w:rsidRPr="008176B1">
              <w:lastRenderedPageBreak/>
              <w:t>Наличие возможности подачи  заявления  на предоставление  «</w:t>
            </w:r>
            <w:proofErr w:type="spellStart"/>
            <w:r w:rsidRPr="008176B1">
              <w:t>подуслуги</w:t>
            </w:r>
            <w:proofErr w:type="spellEnd"/>
            <w:r w:rsidRPr="008176B1">
              <w:t>» представителями  заявителя</w:t>
            </w:r>
          </w:p>
        </w:tc>
        <w:tc>
          <w:tcPr>
            <w:tcW w:w="2125" w:type="dxa"/>
            <w:hideMark/>
          </w:tcPr>
          <w:p w:rsidR="00815728" w:rsidRPr="008176B1" w:rsidRDefault="00815728" w:rsidP="00A109BC">
            <w:r w:rsidRPr="008176B1">
              <w:t>Исчерпывающий перечень лиц, имеющих право на подачу заявления от имени заявителя</w:t>
            </w:r>
          </w:p>
        </w:tc>
        <w:tc>
          <w:tcPr>
            <w:tcW w:w="1842" w:type="dxa"/>
            <w:hideMark/>
          </w:tcPr>
          <w:p w:rsidR="00815728" w:rsidRPr="008176B1" w:rsidRDefault="00815728" w:rsidP="00A109BC">
            <w:r w:rsidRPr="008176B1">
              <w:t xml:space="preserve">Наименование документа, подтверждающего право подачи заявления от имени </w:t>
            </w:r>
            <w:r w:rsidRPr="008176B1">
              <w:lastRenderedPageBreak/>
              <w:t>заявителя</w:t>
            </w:r>
          </w:p>
        </w:tc>
        <w:tc>
          <w:tcPr>
            <w:tcW w:w="1700" w:type="dxa"/>
            <w:hideMark/>
          </w:tcPr>
          <w:p w:rsidR="00815728" w:rsidRPr="008176B1" w:rsidRDefault="00815728" w:rsidP="00A109BC">
            <w:r w:rsidRPr="008176B1">
              <w:lastRenderedPageBreak/>
              <w:t xml:space="preserve">Установленные требования к документу,  подтверждающему право подачи </w:t>
            </w:r>
            <w:r w:rsidRPr="008176B1">
              <w:lastRenderedPageBreak/>
              <w:t>заявления  от имени заявителя</w:t>
            </w:r>
          </w:p>
        </w:tc>
      </w:tr>
      <w:tr w:rsidR="00815728" w:rsidRPr="008176B1" w:rsidTr="00A109BC">
        <w:tc>
          <w:tcPr>
            <w:tcW w:w="594" w:type="dxa"/>
            <w:hideMark/>
          </w:tcPr>
          <w:p w:rsidR="00815728" w:rsidRPr="008176B1" w:rsidRDefault="00815728" w:rsidP="00A109BC">
            <w:r w:rsidRPr="008176B1">
              <w:lastRenderedPageBreak/>
              <w:t>1</w:t>
            </w:r>
          </w:p>
        </w:tc>
        <w:tc>
          <w:tcPr>
            <w:tcW w:w="1788" w:type="dxa"/>
            <w:hideMark/>
          </w:tcPr>
          <w:p w:rsidR="00815728" w:rsidRPr="008176B1" w:rsidRDefault="00815728" w:rsidP="00A109BC">
            <w:r w:rsidRPr="008176B1">
              <w:t>2</w:t>
            </w:r>
          </w:p>
        </w:tc>
        <w:tc>
          <w:tcPr>
            <w:tcW w:w="2351" w:type="dxa"/>
            <w:hideMark/>
          </w:tcPr>
          <w:p w:rsidR="00815728" w:rsidRPr="008176B1" w:rsidRDefault="00815728" w:rsidP="00A109BC">
            <w:r w:rsidRPr="008176B1">
              <w:t>3</w:t>
            </w:r>
          </w:p>
        </w:tc>
        <w:tc>
          <w:tcPr>
            <w:tcW w:w="2318" w:type="dxa"/>
            <w:hideMark/>
          </w:tcPr>
          <w:p w:rsidR="00815728" w:rsidRPr="008176B1" w:rsidRDefault="00815728" w:rsidP="00A109BC">
            <w:r w:rsidRPr="008176B1">
              <w:t>4</w:t>
            </w:r>
          </w:p>
        </w:tc>
        <w:tc>
          <w:tcPr>
            <w:tcW w:w="2267" w:type="dxa"/>
            <w:hideMark/>
          </w:tcPr>
          <w:p w:rsidR="00815728" w:rsidRPr="008176B1" w:rsidRDefault="00815728" w:rsidP="00A109BC">
            <w:r w:rsidRPr="008176B1">
              <w:t>5</w:t>
            </w:r>
          </w:p>
        </w:tc>
        <w:tc>
          <w:tcPr>
            <w:tcW w:w="2125" w:type="dxa"/>
            <w:hideMark/>
          </w:tcPr>
          <w:p w:rsidR="00815728" w:rsidRPr="008176B1" w:rsidRDefault="00815728" w:rsidP="00A109BC">
            <w:r w:rsidRPr="008176B1">
              <w:t>6</w:t>
            </w:r>
          </w:p>
        </w:tc>
        <w:tc>
          <w:tcPr>
            <w:tcW w:w="1842" w:type="dxa"/>
            <w:hideMark/>
          </w:tcPr>
          <w:p w:rsidR="00815728" w:rsidRPr="008176B1" w:rsidRDefault="00815728" w:rsidP="00A109BC">
            <w:r w:rsidRPr="008176B1">
              <w:t>7</w:t>
            </w:r>
          </w:p>
        </w:tc>
        <w:tc>
          <w:tcPr>
            <w:tcW w:w="1700" w:type="dxa"/>
            <w:hideMark/>
          </w:tcPr>
          <w:p w:rsidR="00815728" w:rsidRPr="008176B1" w:rsidRDefault="00815728" w:rsidP="00A109BC">
            <w:r w:rsidRPr="008176B1">
              <w:t>8</w:t>
            </w:r>
          </w:p>
        </w:tc>
      </w:tr>
      <w:tr w:rsidR="00815728" w:rsidRPr="0097706A" w:rsidTr="00A109BC">
        <w:tc>
          <w:tcPr>
            <w:tcW w:w="14985" w:type="dxa"/>
            <w:gridSpan w:val="8"/>
            <w:hideMark/>
          </w:tcPr>
          <w:p w:rsidR="00815728" w:rsidRPr="008176B1" w:rsidRDefault="00815728" w:rsidP="00A109BC">
            <w:r w:rsidRPr="008176B1">
              <w:t>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594" w:type="dxa"/>
            <w:hideMark/>
          </w:tcPr>
          <w:p w:rsidR="00815728" w:rsidRPr="008176B1" w:rsidRDefault="00815728" w:rsidP="00A109BC">
            <w:r w:rsidRPr="008176B1">
              <w:t>1</w:t>
            </w:r>
          </w:p>
        </w:tc>
        <w:tc>
          <w:tcPr>
            <w:tcW w:w="1788" w:type="dxa"/>
          </w:tcPr>
          <w:p w:rsidR="00815728" w:rsidRPr="008176B1" w:rsidRDefault="00815728" w:rsidP="00A109BC">
            <w:r w:rsidRPr="008176B1">
              <w:t>Юридические, физические лица, индивидуальные предприниматели</w:t>
            </w:r>
          </w:p>
          <w:p w:rsidR="00815728" w:rsidRPr="008176B1" w:rsidRDefault="00815728" w:rsidP="00A109BC"/>
        </w:tc>
        <w:tc>
          <w:tcPr>
            <w:tcW w:w="2351" w:type="dxa"/>
          </w:tcPr>
          <w:p w:rsidR="00815728" w:rsidRPr="008176B1" w:rsidRDefault="00815728" w:rsidP="00A109BC">
            <w:pPr>
              <w:jc w:val="both"/>
              <w:rPr>
                <w:bCs/>
              </w:rPr>
            </w:pPr>
            <w:r w:rsidRPr="008176B1">
              <w:rPr>
                <w:bCs/>
              </w:rPr>
              <w:t>Документ, удостоверяющий личность (паспорт) заявителя или представителя заявителя, если с заявлением обращается представитель.</w:t>
            </w:r>
          </w:p>
          <w:p w:rsidR="00815728" w:rsidRPr="008176B1" w:rsidRDefault="00815728" w:rsidP="00A109BC">
            <w:pPr>
              <w:jc w:val="both"/>
              <w:rPr>
                <w:bCs/>
                <w:color w:val="FF0000"/>
              </w:rPr>
            </w:pPr>
            <w:r w:rsidRPr="008176B1">
              <w:rPr>
                <w:bCs/>
              </w:rPr>
              <w:t>Документ, удостоверяющий права (полномочия) представителя заявителя, если с заявлением обращается представитель</w:t>
            </w:r>
          </w:p>
        </w:tc>
        <w:tc>
          <w:tcPr>
            <w:tcW w:w="2318" w:type="dxa"/>
          </w:tcPr>
          <w:p w:rsidR="00815728" w:rsidRPr="008176B1" w:rsidRDefault="00815728" w:rsidP="00A109BC">
            <w:pPr>
              <w:ind w:firstLine="87"/>
              <w:jc w:val="both"/>
            </w:pPr>
            <w:r w:rsidRPr="008176B1">
              <w:t>Паспорт гражданина  Российской Федерации;</w:t>
            </w:r>
          </w:p>
          <w:p w:rsidR="00815728" w:rsidRPr="008176B1" w:rsidRDefault="00815728" w:rsidP="00A109BC">
            <w:pPr>
              <w:ind w:firstLine="87"/>
              <w:jc w:val="both"/>
            </w:pPr>
            <w:proofErr w:type="spellStart"/>
            <w:r w:rsidRPr="008176B1">
              <w:t>доверенностьзаверенная</w:t>
            </w:r>
            <w:proofErr w:type="spellEnd"/>
            <w:r w:rsidRPr="008176B1">
              <w:t xml:space="preserve"> в установленном законом порядке</w:t>
            </w:r>
            <w:r w:rsidRPr="008176B1">
              <w:rPr>
                <w:color w:val="FF0000"/>
              </w:rPr>
              <w:t>.</w:t>
            </w:r>
          </w:p>
        </w:tc>
        <w:tc>
          <w:tcPr>
            <w:tcW w:w="2267" w:type="dxa"/>
            <w:hideMark/>
          </w:tcPr>
          <w:p w:rsidR="00815728" w:rsidRPr="008176B1" w:rsidRDefault="00815728" w:rsidP="00A109BC">
            <w:r w:rsidRPr="008176B1">
              <w:t>Наличие</w:t>
            </w:r>
          </w:p>
        </w:tc>
        <w:tc>
          <w:tcPr>
            <w:tcW w:w="2125" w:type="dxa"/>
            <w:hideMark/>
          </w:tcPr>
          <w:p w:rsidR="00815728" w:rsidRPr="008176B1" w:rsidRDefault="00815728" w:rsidP="00A109BC">
            <w:pPr>
              <w:ind w:firstLine="180"/>
              <w:jc w:val="both"/>
            </w:pPr>
            <w:r w:rsidRPr="008176B1">
              <w:t>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  (представитель).</w:t>
            </w:r>
          </w:p>
          <w:p w:rsidR="00815728" w:rsidRPr="008176B1" w:rsidRDefault="00815728" w:rsidP="00A109BC">
            <w:pPr>
              <w:ind w:firstLine="180"/>
              <w:jc w:val="both"/>
            </w:pPr>
            <w:r w:rsidRPr="008176B1">
              <w:t>Индивидуальные предприниматели и лица, действующие по доверенности от имени индивидуального предпринимателя.</w:t>
            </w:r>
          </w:p>
          <w:p w:rsidR="00815728" w:rsidRPr="008176B1" w:rsidRDefault="00815728" w:rsidP="00A109BC">
            <w:pPr>
              <w:ind w:firstLine="180"/>
              <w:jc w:val="both"/>
            </w:pPr>
            <w:r w:rsidRPr="008176B1">
              <w:t xml:space="preserve">Физические лица и лица, действующие по </w:t>
            </w:r>
            <w:r w:rsidRPr="008176B1">
              <w:lastRenderedPageBreak/>
              <w:t>доверенности от их имени.</w:t>
            </w:r>
          </w:p>
        </w:tc>
        <w:tc>
          <w:tcPr>
            <w:tcW w:w="1842" w:type="dxa"/>
            <w:hideMark/>
          </w:tcPr>
          <w:p w:rsidR="00815728" w:rsidRPr="008176B1" w:rsidRDefault="00815728" w:rsidP="00A109BC">
            <w:pPr>
              <w:rPr>
                <w:bCs/>
              </w:rPr>
            </w:pPr>
            <w:r w:rsidRPr="008176B1">
              <w:rPr>
                <w:bCs/>
              </w:rPr>
              <w:lastRenderedPageBreak/>
              <w:t>Документ, удостоверяющий личность представителя заявителя (паспорт),</w:t>
            </w:r>
          </w:p>
          <w:p w:rsidR="00815728" w:rsidRPr="008176B1" w:rsidRDefault="00815728" w:rsidP="00A109BC">
            <w:pPr>
              <w:rPr>
                <w:bCs/>
              </w:rPr>
            </w:pPr>
            <w:proofErr w:type="gramStart"/>
            <w:r w:rsidRPr="008176B1">
              <w:rPr>
                <w:bCs/>
              </w:rPr>
              <w:t>Доверенность</w:t>
            </w:r>
            <w:proofErr w:type="gramEnd"/>
            <w:r w:rsidRPr="008176B1">
              <w:rPr>
                <w:bCs/>
              </w:rPr>
              <w:t xml:space="preserve"> заверенная в установленном законом порядке</w:t>
            </w:r>
          </w:p>
        </w:tc>
        <w:tc>
          <w:tcPr>
            <w:tcW w:w="1700" w:type="dxa"/>
          </w:tcPr>
          <w:p w:rsidR="00815728" w:rsidRPr="008176B1" w:rsidRDefault="00815728" w:rsidP="00A109BC">
            <w:pPr>
              <w:jc w:val="both"/>
            </w:pPr>
            <w:proofErr w:type="gramStart"/>
            <w:r w:rsidRPr="008176B1">
              <w:t>Доверенность</w:t>
            </w:r>
            <w:proofErr w:type="gramEnd"/>
            <w:r w:rsidRPr="008176B1">
              <w:t xml:space="preserve"> заверенная в установленном законом порядке</w:t>
            </w:r>
          </w:p>
        </w:tc>
      </w:tr>
      <w:tr w:rsidR="00815728" w:rsidRPr="0097706A" w:rsidTr="00A109BC">
        <w:tc>
          <w:tcPr>
            <w:tcW w:w="14985" w:type="dxa"/>
            <w:gridSpan w:val="8"/>
          </w:tcPr>
          <w:p w:rsidR="00815728" w:rsidRPr="008176B1" w:rsidRDefault="00815728" w:rsidP="00A109BC">
            <w:r w:rsidRPr="008176B1">
              <w:lastRenderedPageBreak/>
              <w:t>Продление срока действия разрешения на строительство, р</w:t>
            </w:r>
            <w:r>
              <w:t xml:space="preserve">еконструкцию </w:t>
            </w:r>
            <w:r w:rsidRPr="008176B1">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594" w:type="dxa"/>
          </w:tcPr>
          <w:p w:rsidR="00815728" w:rsidRPr="008176B1" w:rsidRDefault="00815728" w:rsidP="00A109BC">
            <w:r w:rsidRPr="008176B1">
              <w:t>1</w:t>
            </w:r>
          </w:p>
        </w:tc>
        <w:tc>
          <w:tcPr>
            <w:tcW w:w="1788" w:type="dxa"/>
          </w:tcPr>
          <w:p w:rsidR="00815728" w:rsidRPr="008176B1" w:rsidRDefault="00815728" w:rsidP="00A109BC">
            <w:r w:rsidRPr="008176B1">
              <w:t>Юридические, физические лица, индивидуальные предприниматели</w:t>
            </w:r>
          </w:p>
          <w:p w:rsidR="00815728" w:rsidRPr="008176B1" w:rsidRDefault="00815728" w:rsidP="00A109BC"/>
        </w:tc>
        <w:tc>
          <w:tcPr>
            <w:tcW w:w="2351" w:type="dxa"/>
          </w:tcPr>
          <w:p w:rsidR="00815728" w:rsidRPr="008176B1" w:rsidRDefault="00815728" w:rsidP="00A109BC">
            <w:pPr>
              <w:jc w:val="both"/>
              <w:rPr>
                <w:bCs/>
              </w:rPr>
            </w:pPr>
            <w:r w:rsidRPr="008176B1">
              <w:rPr>
                <w:bCs/>
              </w:rPr>
              <w:t>Документ, удостоверяющий личность (паспорт) заявителя или представителя заявителя, если с заявлением обращается представитель.</w:t>
            </w:r>
          </w:p>
          <w:p w:rsidR="00815728" w:rsidRPr="008176B1" w:rsidRDefault="00815728" w:rsidP="00A109BC">
            <w:pPr>
              <w:jc w:val="both"/>
              <w:rPr>
                <w:bCs/>
                <w:color w:val="FF0000"/>
              </w:rPr>
            </w:pPr>
            <w:r w:rsidRPr="008176B1">
              <w:rPr>
                <w:bCs/>
              </w:rPr>
              <w:t>Документ, удостоверяющий права (полномочия) представителя заявителя, если с заявлением обращается представитель</w:t>
            </w:r>
          </w:p>
        </w:tc>
        <w:tc>
          <w:tcPr>
            <w:tcW w:w="2318" w:type="dxa"/>
          </w:tcPr>
          <w:p w:rsidR="00815728" w:rsidRPr="008176B1" w:rsidRDefault="00815728" w:rsidP="00A109BC">
            <w:pPr>
              <w:ind w:firstLine="87"/>
              <w:jc w:val="both"/>
            </w:pPr>
            <w:r w:rsidRPr="008176B1">
              <w:t>Паспорт гражданина  Российской Федерации;</w:t>
            </w:r>
          </w:p>
          <w:p w:rsidR="00815728" w:rsidRPr="008176B1" w:rsidRDefault="00815728" w:rsidP="00A109BC">
            <w:pPr>
              <w:ind w:firstLine="87"/>
              <w:jc w:val="both"/>
            </w:pPr>
            <w:proofErr w:type="spellStart"/>
            <w:r w:rsidRPr="008176B1">
              <w:t>доверенностьзаверенная</w:t>
            </w:r>
            <w:proofErr w:type="spellEnd"/>
            <w:r w:rsidRPr="008176B1">
              <w:t xml:space="preserve"> в установленном законом порядке</w:t>
            </w:r>
            <w:r w:rsidRPr="008176B1">
              <w:rPr>
                <w:color w:val="FF0000"/>
              </w:rPr>
              <w:t>.</w:t>
            </w:r>
          </w:p>
        </w:tc>
        <w:tc>
          <w:tcPr>
            <w:tcW w:w="2267" w:type="dxa"/>
          </w:tcPr>
          <w:p w:rsidR="00815728" w:rsidRPr="008176B1" w:rsidRDefault="00815728" w:rsidP="00A109BC">
            <w:r w:rsidRPr="008176B1">
              <w:t>Наличие</w:t>
            </w:r>
          </w:p>
        </w:tc>
        <w:tc>
          <w:tcPr>
            <w:tcW w:w="2125" w:type="dxa"/>
          </w:tcPr>
          <w:p w:rsidR="00815728" w:rsidRPr="008176B1" w:rsidRDefault="00815728" w:rsidP="00A109BC">
            <w:pPr>
              <w:ind w:firstLine="180"/>
              <w:jc w:val="both"/>
            </w:pPr>
            <w:r w:rsidRPr="008176B1">
              <w:t>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  (представитель).</w:t>
            </w:r>
          </w:p>
          <w:p w:rsidR="00815728" w:rsidRPr="008176B1" w:rsidRDefault="00815728" w:rsidP="00A109BC">
            <w:pPr>
              <w:ind w:firstLine="180"/>
              <w:jc w:val="both"/>
            </w:pPr>
            <w:r w:rsidRPr="008176B1">
              <w:t>Индивидуальные предприниматели и лица, действующие по доверенности от имени индивидуального предпринимателя.</w:t>
            </w:r>
          </w:p>
          <w:p w:rsidR="00815728" w:rsidRPr="008176B1" w:rsidRDefault="00815728" w:rsidP="00A109BC">
            <w:pPr>
              <w:ind w:firstLine="180"/>
              <w:jc w:val="both"/>
            </w:pPr>
            <w:r w:rsidRPr="008176B1">
              <w:t>Физические лица и лица, действующие по доверенности от их имени.</w:t>
            </w:r>
          </w:p>
        </w:tc>
        <w:tc>
          <w:tcPr>
            <w:tcW w:w="1842" w:type="dxa"/>
          </w:tcPr>
          <w:p w:rsidR="00815728" w:rsidRPr="008176B1" w:rsidRDefault="00815728" w:rsidP="00A109BC">
            <w:pPr>
              <w:rPr>
                <w:bCs/>
              </w:rPr>
            </w:pPr>
            <w:r w:rsidRPr="008176B1">
              <w:rPr>
                <w:bCs/>
              </w:rPr>
              <w:t>Документ, удостоверяющий личность представителя заявителя (паспорт),</w:t>
            </w:r>
          </w:p>
          <w:p w:rsidR="00815728" w:rsidRPr="008176B1" w:rsidRDefault="00815728" w:rsidP="00A109BC">
            <w:pPr>
              <w:rPr>
                <w:bCs/>
              </w:rPr>
            </w:pPr>
            <w:proofErr w:type="gramStart"/>
            <w:r w:rsidRPr="008176B1">
              <w:rPr>
                <w:bCs/>
              </w:rPr>
              <w:t>Доверенность</w:t>
            </w:r>
            <w:proofErr w:type="gramEnd"/>
            <w:r w:rsidRPr="008176B1">
              <w:rPr>
                <w:bCs/>
              </w:rPr>
              <w:t xml:space="preserve"> заверенная в установленном законом порядке</w:t>
            </w:r>
          </w:p>
        </w:tc>
        <w:tc>
          <w:tcPr>
            <w:tcW w:w="1700" w:type="dxa"/>
          </w:tcPr>
          <w:p w:rsidR="00815728" w:rsidRPr="008176B1" w:rsidRDefault="00815728" w:rsidP="00A109BC">
            <w:pPr>
              <w:jc w:val="both"/>
            </w:pPr>
            <w:proofErr w:type="gramStart"/>
            <w:r w:rsidRPr="008176B1">
              <w:t>Доверенность</w:t>
            </w:r>
            <w:proofErr w:type="gramEnd"/>
            <w:r w:rsidRPr="008176B1">
              <w:t xml:space="preserve"> заверенная в установленном законом порядке</w:t>
            </w:r>
          </w:p>
        </w:tc>
      </w:tr>
    </w:tbl>
    <w:p w:rsidR="00815728" w:rsidRDefault="00815728" w:rsidP="00815728">
      <w:pPr>
        <w:rPr>
          <w:b/>
          <w:sz w:val="28"/>
          <w:szCs w:val="28"/>
        </w:rPr>
      </w:pPr>
    </w:p>
    <w:p w:rsidR="00815728" w:rsidRDefault="00815728" w:rsidP="00815728">
      <w:pPr>
        <w:jc w:val="center"/>
        <w:rPr>
          <w:b/>
          <w:sz w:val="28"/>
          <w:szCs w:val="28"/>
        </w:rPr>
      </w:pPr>
      <w:r>
        <w:rPr>
          <w:b/>
          <w:sz w:val="28"/>
          <w:szCs w:val="28"/>
        </w:rPr>
        <w:t>Раздел 4. «Документы, предоставляемые заявителем для получения «</w:t>
      </w:r>
      <w:proofErr w:type="spellStart"/>
      <w:r>
        <w:rPr>
          <w:b/>
          <w:sz w:val="28"/>
          <w:szCs w:val="28"/>
        </w:rPr>
        <w:t>подуслуги</w:t>
      </w:r>
      <w:proofErr w:type="spellEnd"/>
      <w:r>
        <w:rPr>
          <w:b/>
          <w:sz w:val="28"/>
          <w:szCs w:val="28"/>
        </w:rPr>
        <w:t>»</w:t>
      </w:r>
    </w:p>
    <w:p w:rsidR="00815728" w:rsidRDefault="00815728" w:rsidP="00815728">
      <w:pPr>
        <w:rPr>
          <w:b/>
          <w:sz w:val="28"/>
          <w:szCs w:val="28"/>
        </w:rPr>
      </w:pP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1788"/>
        <w:gridCol w:w="2351"/>
        <w:gridCol w:w="2318"/>
        <w:gridCol w:w="2267"/>
        <w:gridCol w:w="2125"/>
        <w:gridCol w:w="1842"/>
        <w:gridCol w:w="1700"/>
      </w:tblGrid>
      <w:tr w:rsidR="00815728" w:rsidRPr="008176B1" w:rsidTr="00A109BC">
        <w:tc>
          <w:tcPr>
            <w:tcW w:w="594" w:type="dxa"/>
            <w:hideMark/>
          </w:tcPr>
          <w:p w:rsidR="00815728" w:rsidRPr="008176B1" w:rsidRDefault="00815728" w:rsidP="00A109BC">
            <w:r w:rsidRPr="008176B1">
              <w:t>№ п/п</w:t>
            </w:r>
          </w:p>
        </w:tc>
        <w:tc>
          <w:tcPr>
            <w:tcW w:w="1788" w:type="dxa"/>
            <w:hideMark/>
          </w:tcPr>
          <w:p w:rsidR="00815728" w:rsidRPr="008176B1" w:rsidRDefault="00815728" w:rsidP="00A109BC">
            <w:pPr>
              <w:ind w:hanging="27"/>
            </w:pPr>
            <w:r w:rsidRPr="008176B1">
              <w:t>Категории документа</w:t>
            </w:r>
          </w:p>
        </w:tc>
        <w:tc>
          <w:tcPr>
            <w:tcW w:w="2351" w:type="dxa"/>
            <w:hideMark/>
          </w:tcPr>
          <w:p w:rsidR="00815728" w:rsidRPr="008176B1" w:rsidRDefault="00815728" w:rsidP="00A109BC">
            <w:r w:rsidRPr="008176B1">
              <w:t>Наименование документов, которые предоставляет заявитель для  получения «</w:t>
            </w:r>
            <w:proofErr w:type="spellStart"/>
            <w:r w:rsidRPr="008176B1">
              <w:t>подуслуги</w:t>
            </w:r>
            <w:proofErr w:type="spellEnd"/>
            <w:r w:rsidRPr="008176B1">
              <w:t>»</w:t>
            </w:r>
          </w:p>
        </w:tc>
        <w:tc>
          <w:tcPr>
            <w:tcW w:w="2318" w:type="dxa"/>
            <w:hideMark/>
          </w:tcPr>
          <w:p w:rsidR="00815728" w:rsidRPr="008176B1" w:rsidRDefault="00815728" w:rsidP="00A109BC">
            <w:r w:rsidRPr="008176B1">
              <w:t xml:space="preserve">Количество необходимых экземпляров документа  с указанием </w:t>
            </w:r>
          </w:p>
          <w:p w:rsidR="00815728" w:rsidRPr="008176B1" w:rsidRDefault="00815728" w:rsidP="00A109BC">
            <w:r w:rsidRPr="008176B1">
              <w:t xml:space="preserve">подлинник/копия </w:t>
            </w:r>
          </w:p>
        </w:tc>
        <w:tc>
          <w:tcPr>
            <w:tcW w:w="2267" w:type="dxa"/>
            <w:hideMark/>
          </w:tcPr>
          <w:p w:rsidR="00815728" w:rsidRPr="008176B1" w:rsidRDefault="00815728" w:rsidP="00A109BC">
            <w:r w:rsidRPr="008176B1">
              <w:t>Условие предоставления документа</w:t>
            </w:r>
          </w:p>
        </w:tc>
        <w:tc>
          <w:tcPr>
            <w:tcW w:w="2125" w:type="dxa"/>
            <w:hideMark/>
          </w:tcPr>
          <w:p w:rsidR="00815728" w:rsidRPr="008176B1" w:rsidRDefault="00815728" w:rsidP="00A109BC">
            <w:r w:rsidRPr="008176B1">
              <w:t>Установленные требования к документу</w:t>
            </w:r>
          </w:p>
        </w:tc>
        <w:tc>
          <w:tcPr>
            <w:tcW w:w="1842" w:type="dxa"/>
            <w:hideMark/>
          </w:tcPr>
          <w:p w:rsidR="00815728" w:rsidRPr="008176B1" w:rsidRDefault="00815728" w:rsidP="00A109BC">
            <w:r w:rsidRPr="008176B1">
              <w:t>Форма (шаблон) документа</w:t>
            </w:r>
          </w:p>
        </w:tc>
        <w:tc>
          <w:tcPr>
            <w:tcW w:w="1700" w:type="dxa"/>
            <w:hideMark/>
          </w:tcPr>
          <w:p w:rsidR="00815728" w:rsidRPr="008176B1" w:rsidRDefault="00815728" w:rsidP="00A109BC">
            <w:r w:rsidRPr="008176B1">
              <w:t>Образец документа / заполнения документа</w:t>
            </w:r>
          </w:p>
        </w:tc>
      </w:tr>
      <w:tr w:rsidR="00815728" w:rsidRPr="008176B1" w:rsidTr="00A109BC">
        <w:tc>
          <w:tcPr>
            <w:tcW w:w="594" w:type="dxa"/>
            <w:hideMark/>
          </w:tcPr>
          <w:p w:rsidR="00815728" w:rsidRPr="008176B1" w:rsidRDefault="00815728" w:rsidP="00A109BC">
            <w:r w:rsidRPr="008176B1">
              <w:t>1</w:t>
            </w:r>
          </w:p>
        </w:tc>
        <w:tc>
          <w:tcPr>
            <w:tcW w:w="1788" w:type="dxa"/>
            <w:hideMark/>
          </w:tcPr>
          <w:p w:rsidR="00815728" w:rsidRPr="008176B1" w:rsidRDefault="00815728" w:rsidP="00A109BC">
            <w:r w:rsidRPr="008176B1">
              <w:t>2</w:t>
            </w:r>
          </w:p>
        </w:tc>
        <w:tc>
          <w:tcPr>
            <w:tcW w:w="2351" w:type="dxa"/>
            <w:hideMark/>
          </w:tcPr>
          <w:p w:rsidR="00815728" w:rsidRPr="008176B1" w:rsidRDefault="00815728" w:rsidP="00A109BC">
            <w:r w:rsidRPr="008176B1">
              <w:t>3</w:t>
            </w:r>
          </w:p>
        </w:tc>
        <w:tc>
          <w:tcPr>
            <w:tcW w:w="2318" w:type="dxa"/>
            <w:hideMark/>
          </w:tcPr>
          <w:p w:rsidR="00815728" w:rsidRPr="008176B1" w:rsidRDefault="00815728" w:rsidP="00A109BC">
            <w:r w:rsidRPr="008176B1">
              <w:t>4</w:t>
            </w:r>
          </w:p>
        </w:tc>
        <w:tc>
          <w:tcPr>
            <w:tcW w:w="2267" w:type="dxa"/>
            <w:hideMark/>
          </w:tcPr>
          <w:p w:rsidR="00815728" w:rsidRPr="008176B1" w:rsidRDefault="00815728" w:rsidP="00A109BC">
            <w:r w:rsidRPr="008176B1">
              <w:t>5</w:t>
            </w:r>
          </w:p>
        </w:tc>
        <w:tc>
          <w:tcPr>
            <w:tcW w:w="2125" w:type="dxa"/>
            <w:hideMark/>
          </w:tcPr>
          <w:p w:rsidR="00815728" w:rsidRPr="008176B1" w:rsidRDefault="00815728" w:rsidP="00A109BC">
            <w:r w:rsidRPr="008176B1">
              <w:t>6</w:t>
            </w:r>
          </w:p>
        </w:tc>
        <w:tc>
          <w:tcPr>
            <w:tcW w:w="1842" w:type="dxa"/>
            <w:hideMark/>
          </w:tcPr>
          <w:p w:rsidR="00815728" w:rsidRPr="008176B1" w:rsidRDefault="00815728" w:rsidP="00A109BC">
            <w:r w:rsidRPr="008176B1">
              <w:t>7</w:t>
            </w:r>
          </w:p>
        </w:tc>
        <w:tc>
          <w:tcPr>
            <w:tcW w:w="1700" w:type="dxa"/>
            <w:hideMark/>
          </w:tcPr>
          <w:p w:rsidR="00815728" w:rsidRPr="008176B1" w:rsidRDefault="00815728" w:rsidP="00A109BC">
            <w:r w:rsidRPr="008176B1">
              <w:t>8</w:t>
            </w:r>
          </w:p>
        </w:tc>
      </w:tr>
      <w:tr w:rsidR="00815728" w:rsidRPr="0097706A" w:rsidTr="00A109BC">
        <w:tc>
          <w:tcPr>
            <w:tcW w:w="14985" w:type="dxa"/>
            <w:gridSpan w:val="8"/>
          </w:tcPr>
          <w:p w:rsidR="00815728" w:rsidRPr="008176B1" w:rsidRDefault="00815728" w:rsidP="00A109BC">
            <w:r w:rsidRPr="008176B1">
              <w:t>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594" w:type="dxa"/>
          </w:tcPr>
          <w:p w:rsidR="00815728" w:rsidRPr="008176B1" w:rsidRDefault="00815728" w:rsidP="00A109BC">
            <w:r w:rsidRPr="008176B1">
              <w:t>1.</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p w:rsidR="00815728" w:rsidRPr="008176B1" w:rsidRDefault="00815728" w:rsidP="00A109BC">
            <w:r w:rsidRPr="008176B1">
              <w:t>2.</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Pr="008176B1" w:rsidRDefault="00815728" w:rsidP="00A109BC">
            <w:r w:rsidRPr="008176B1">
              <w:t>3.</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Pr="008176B1" w:rsidRDefault="00815728" w:rsidP="00A109BC">
            <w:r w:rsidRPr="008176B1">
              <w:t>4.</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5.</w:t>
            </w:r>
          </w:p>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Pr="008176B1" w:rsidRDefault="00815728" w:rsidP="00A109BC">
            <w:r w:rsidRPr="008176B1">
              <w:t>6.</w:t>
            </w:r>
          </w:p>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r w:rsidRPr="008176B1">
              <w:t>7.</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Pr="008176B1" w:rsidRDefault="00815728" w:rsidP="00A109BC"/>
          <w:p w:rsidR="00815728" w:rsidRPr="008176B1" w:rsidRDefault="00815728" w:rsidP="00A109BC">
            <w:r w:rsidRPr="008176B1">
              <w:t>8.</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9.</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r w:rsidRPr="008176B1">
              <w:t>10.</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r w:rsidRPr="008176B1">
              <w:t>11.</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tc>
        <w:tc>
          <w:tcPr>
            <w:tcW w:w="1788" w:type="dxa"/>
          </w:tcPr>
          <w:p w:rsidR="00815728" w:rsidRDefault="00815728" w:rsidP="00A109BC">
            <w:pPr>
              <w:contextualSpacing/>
              <w:jc w:val="both"/>
            </w:pPr>
            <w:r w:rsidRPr="008176B1">
              <w:rPr>
                <w:bCs/>
              </w:rPr>
              <w:lastRenderedPageBreak/>
              <w:t>Заявление</w:t>
            </w:r>
            <w:r>
              <w:rPr>
                <w:bCs/>
              </w:rPr>
              <w:t xml:space="preserve"> </w:t>
            </w:r>
            <w:r w:rsidRPr="008176B1">
              <w:t>на выдачу</w:t>
            </w:r>
            <w:r>
              <w:t xml:space="preserve"> </w:t>
            </w:r>
            <w:r w:rsidRPr="008176B1">
              <w:t>разрешения</w:t>
            </w:r>
            <w:r>
              <w:t xml:space="preserve"> </w:t>
            </w:r>
            <w:r w:rsidRPr="008176B1">
              <w:t>строительство, реконструкцию, капитальный ремонт объектов дорожного сервиса, размещаемых в границах полосы отвода в границах</w:t>
            </w:r>
          </w:p>
          <w:p w:rsidR="00815728" w:rsidRPr="008176B1" w:rsidRDefault="00815728" w:rsidP="00A109BC">
            <w:pPr>
              <w:contextualSpacing/>
              <w:jc w:val="both"/>
            </w:pPr>
            <w:r w:rsidRPr="008176B1">
              <w:t xml:space="preserve"> придорожных полос автомобильной дороги местного значения, а также частной автомобильно</w:t>
            </w:r>
            <w:r w:rsidRPr="008176B1">
              <w:lastRenderedPageBreak/>
              <w:t>й дороги</w:t>
            </w:r>
          </w:p>
          <w:p w:rsidR="00815728" w:rsidRPr="008176B1" w:rsidRDefault="00815728" w:rsidP="00A109BC">
            <w:pPr>
              <w:contextualSpacing/>
              <w:jc w:val="both"/>
              <w:rPr>
                <w:bCs/>
              </w:rPr>
            </w:pPr>
            <w:r w:rsidRPr="008176B1">
              <w:rPr>
                <w:bCs/>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815728" w:rsidRPr="008176B1" w:rsidRDefault="00815728" w:rsidP="00A109BC">
            <w:pPr>
              <w:contextualSpacing/>
              <w:jc w:val="both"/>
              <w:rPr>
                <w:bCs/>
              </w:rPr>
            </w:pPr>
            <w:r w:rsidRPr="008176B1">
              <w:rPr>
                <w:bCs/>
              </w:rPr>
              <w:t xml:space="preserve">Документы, подтверждающие полномочия представителя, в случае подачи заявления представителем </w:t>
            </w:r>
          </w:p>
          <w:p w:rsidR="00815728" w:rsidRPr="008176B1" w:rsidRDefault="00815728" w:rsidP="00A109BC">
            <w:pPr>
              <w:contextualSpacing/>
              <w:jc w:val="both"/>
              <w:rPr>
                <w:bCs/>
              </w:rPr>
            </w:pPr>
          </w:p>
          <w:p w:rsidR="00815728" w:rsidRDefault="00815728" w:rsidP="00A109BC">
            <w:pPr>
              <w:contextualSpacing/>
              <w:jc w:val="both"/>
              <w:rPr>
                <w:bCs/>
              </w:rPr>
            </w:pPr>
          </w:p>
          <w:p w:rsidR="00815728" w:rsidRPr="008176B1" w:rsidRDefault="00815728" w:rsidP="00A109BC">
            <w:pPr>
              <w:contextualSpacing/>
              <w:jc w:val="both"/>
              <w:rPr>
                <w:bCs/>
              </w:rPr>
            </w:pPr>
            <w:r w:rsidRPr="008176B1">
              <w:rPr>
                <w:bCs/>
              </w:rPr>
              <w:t>Правоустанавливающие документы на земельный участок</w:t>
            </w:r>
          </w:p>
          <w:p w:rsidR="00815728" w:rsidRPr="008176B1" w:rsidRDefault="00815728" w:rsidP="00A109BC">
            <w:pPr>
              <w:contextualSpacing/>
              <w:jc w:val="both"/>
              <w:rPr>
                <w:bCs/>
              </w:rPr>
            </w:pPr>
          </w:p>
          <w:p w:rsidR="00815728" w:rsidRDefault="00815728" w:rsidP="00A109BC">
            <w:pPr>
              <w:contextualSpacing/>
              <w:jc w:val="both"/>
              <w:rPr>
                <w:bCs/>
              </w:rPr>
            </w:pPr>
            <w:r w:rsidRPr="008176B1">
              <w:rPr>
                <w:bCs/>
              </w:rPr>
              <w:t>Градостроительный план земельного участка</w:t>
            </w:r>
          </w:p>
          <w:p w:rsidR="00815728" w:rsidRPr="008176B1" w:rsidRDefault="00815728" w:rsidP="00A109BC">
            <w:pPr>
              <w:contextualSpacing/>
              <w:jc w:val="both"/>
              <w:rPr>
                <w:bCs/>
              </w:rPr>
            </w:pPr>
          </w:p>
          <w:p w:rsidR="00815728" w:rsidRPr="008176B1" w:rsidRDefault="00815728" w:rsidP="00A109BC">
            <w:pPr>
              <w:contextualSpacing/>
              <w:jc w:val="both"/>
              <w:rPr>
                <w:bCs/>
              </w:rPr>
            </w:pPr>
            <w:r>
              <w:rPr>
                <w:bCs/>
              </w:rPr>
              <w:t>М</w:t>
            </w:r>
            <w:r w:rsidRPr="008176B1">
              <w:rPr>
                <w:bCs/>
              </w:rPr>
              <w:t>атериалы, содержащие в проектной документации</w:t>
            </w: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Pr="008176B1"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Default="00815728" w:rsidP="00A109BC">
            <w:pPr>
              <w:contextualSpacing/>
              <w:jc w:val="both"/>
              <w:rPr>
                <w:bCs/>
              </w:rPr>
            </w:pPr>
          </w:p>
          <w:p w:rsidR="00815728" w:rsidRPr="008176B1" w:rsidRDefault="00815728" w:rsidP="00A109BC">
            <w:pPr>
              <w:contextualSpacing/>
              <w:jc w:val="both"/>
              <w:rPr>
                <w:bCs/>
              </w:rPr>
            </w:pPr>
            <w:r w:rsidRPr="008176B1">
              <w:rPr>
                <w:bCs/>
              </w:rPr>
              <w:t>Положительное заключение экспертизы проектной документации</w:t>
            </w:r>
            <w:r>
              <w:rPr>
                <w:bCs/>
              </w:rPr>
              <w:t xml:space="preserve"> объектов капитального строительства</w:t>
            </w:r>
          </w:p>
          <w:p w:rsidR="00815728" w:rsidRPr="008176B1" w:rsidRDefault="00815728" w:rsidP="00A109BC">
            <w:pPr>
              <w:contextualSpacing/>
              <w:jc w:val="both"/>
              <w:rPr>
                <w:bCs/>
              </w:rPr>
            </w:pPr>
            <w:r w:rsidRPr="008176B1">
              <w:rPr>
                <w:bCs/>
              </w:rPr>
              <w:t>Разрешение на отклонение от предельных параметров разрешенного строительства, реконструкции</w:t>
            </w:r>
          </w:p>
          <w:p w:rsidR="00815728" w:rsidRDefault="00815728" w:rsidP="00A109BC">
            <w:pPr>
              <w:contextualSpacing/>
              <w:jc w:val="both"/>
              <w:rPr>
                <w:bCs/>
              </w:rPr>
            </w:pPr>
          </w:p>
          <w:p w:rsidR="00815728" w:rsidRPr="008176B1" w:rsidRDefault="00815728" w:rsidP="00A109BC">
            <w:pPr>
              <w:contextualSpacing/>
              <w:jc w:val="both"/>
              <w:rPr>
                <w:bCs/>
              </w:rPr>
            </w:pPr>
            <w:r w:rsidRPr="008176B1">
              <w:rPr>
                <w:bCs/>
              </w:rPr>
              <w:t xml:space="preserve">Письменное согласие собственников автомобильных дорог, в отношении </w:t>
            </w:r>
            <w:r w:rsidRPr="008176B1">
              <w:rPr>
                <w:bCs/>
              </w:rPr>
              <w:lastRenderedPageBreak/>
              <w:t xml:space="preserve">которых предлагается провести реконструкцию, </w:t>
            </w:r>
            <w:r w:rsidRPr="008176B1">
              <w:t xml:space="preserve">капитальный ремонт, и ремонт примыканий объектов дорожного сервиса, в </w:t>
            </w:r>
            <w:proofErr w:type="gramStart"/>
            <w:r w:rsidRPr="008176B1">
              <w:t>которой</w:t>
            </w:r>
            <w:proofErr w:type="gramEnd"/>
            <w:r w:rsidRPr="008176B1">
              <w:t xml:space="preserve"> должны содержаться технические требования и условия, подлежащие обязательному исполнению.</w:t>
            </w:r>
          </w:p>
          <w:p w:rsidR="00815728" w:rsidRDefault="00815728" w:rsidP="00A109BC">
            <w:pPr>
              <w:contextualSpacing/>
              <w:jc w:val="both"/>
              <w:rPr>
                <w:bCs/>
              </w:rPr>
            </w:pPr>
            <w:r>
              <w:rPr>
                <w:bCs/>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w:t>
            </w:r>
            <w:r>
              <w:rPr>
                <w:bCs/>
              </w:rPr>
              <w:lastRenderedPageBreak/>
              <w:t>представлено заключение негосударственной экспертизы проектной документации</w:t>
            </w:r>
          </w:p>
          <w:p w:rsidR="00815728" w:rsidRPr="00105D8D" w:rsidRDefault="00815728" w:rsidP="00A109BC">
            <w:pPr>
              <w:contextualSpacing/>
              <w:jc w:val="both"/>
              <w:rPr>
                <w:bCs/>
              </w:rPr>
            </w:pPr>
            <w:r w:rsidRPr="00105D8D">
              <w:rPr>
                <w:shd w:val="clear" w:color="auto" w:fill="FFFFFF"/>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51" w:type="dxa"/>
          </w:tcPr>
          <w:p w:rsidR="00815728" w:rsidRPr="008176B1" w:rsidRDefault="00815728" w:rsidP="00A109BC">
            <w:pPr>
              <w:contextualSpacing/>
              <w:jc w:val="both"/>
            </w:pPr>
            <w:r w:rsidRPr="008176B1">
              <w:rPr>
                <w:bCs/>
              </w:rPr>
              <w:lastRenderedPageBreak/>
              <w:t xml:space="preserve">Заявление </w:t>
            </w:r>
            <w:r w:rsidRPr="008176B1">
              <w:t>на выда</w:t>
            </w:r>
            <w:r>
              <w:t xml:space="preserve">чу </w:t>
            </w:r>
            <w:r w:rsidRPr="008176B1">
              <w:t>разрешения</w:t>
            </w:r>
            <w:r>
              <w:t xml:space="preserve"> </w:t>
            </w:r>
            <w:r w:rsidRPr="008176B1">
              <w:t>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8176B1" w:rsidRDefault="00815728" w:rsidP="00A109BC">
            <w:pPr>
              <w:pStyle w:val="a8"/>
              <w:jc w:val="both"/>
              <w:rPr>
                <w:b/>
                <w:bCs/>
                <w:sz w:val="22"/>
                <w:szCs w:val="22"/>
                <w:lang w:eastAsia="en-US"/>
              </w:rPr>
            </w:pPr>
          </w:p>
          <w:p w:rsidR="00815728" w:rsidRPr="008176B1" w:rsidRDefault="00815728" w:rsidP="00A109BC">
            <w:pPr>
              <w:pStyle w:val="a8"/>
              <w:jc w:val="both"/>
              <w:rPr>
                <w:b/>
                <w:bCs/>
                <w:sz w:val="22"/>
                <w:szCs w:val="22"/>
                <w:lang w:eastAsia="en-US"/>
              </w:rPr>
            </w:pPr>
          </w:p>
          <w:p w:rsidR="00815728" w:rsidRPr="008176B1" w:rsidRDefault="00815728" w:rsidP="00A109BC">
            <w:pPr>
              <w:pStyle w:val="a8"/>
              <w:jc w:val="both"/>
              <w:rPr>
                <w:b/>
                <w:bCs/>
                <w:sz w:val="22"/>
                <w:szCs w:val="22"/>
                <w:lang w:eastAsia="en-US"/>
              </w:rPr>
            </w:pPr>
          </w:p>
          <w:p w:rsidR="00815728" w:rsidRPr="008176B1" w:rsidRDefault="00815728" w:rsidP="00A109BC">
            <w:pPr>
              <w:pStyle w:val="a8"/>
              <w:contextualSpacing/>
              <w:jc w:val="both"/>
              <w:rPr>
                <w:b/>
                <w:bCs/>
                <w:sz w:val="22"/>
                <w:szCs w:val="22"/>
                <w:lang w:eastAsia="en-US"/>
              </w:rPr>
            </w:pPr>
          </w:p>
          <w:p w:rsidR="00815728" w:rsidRDefault="00815728" w:rsidP="00A109BC">
            <w:pPr>
              <w:pStyle w:val="a8"/>
              <w:contextualSpacing/>
              <w:jc w:val="both"/>
              <w:rPr>
                <w:b/>
                <w:bCs/>
                <w:sz w:val="22"/>
                <w:szCs w:val="22"/>
                <w:lang w:eastAsia="en-US"/>
              </w:rPr>
            </w:pPr>
          </w:p>
          <w:p w:rsidR="00815728" w:rsidRPr="008176B1" w:rsidRDefault="00815728" w:rsidP="00A109BC">
            <w:pPr>
              <w:pStyle w:val="a8"/>
              <w:contextualSpacing/>
              <w:jc w:val="both"/>
              <w:rPr>
                <w:b/>
                <w:bCs/>
                <w:sz w:val="22"/>
                <w:szCs w:val="22"/>
                <w:lang w:eastAsia="en-US"/>
              </w:rPr>
            </w:pPr>
          </w:p>
          <w:p w:rsidR="00815728" w:rsidRPr="00DA6771" w:rsidRDefault="00815728" w:rsidP="00A109BC">
            <w:pPr>
              <w:pStyle w:val="a8"/>
              <w:ind w:left="0"/>
              <w:contextualSpacing/>
              <w:jc w:val="both"/>
              <w:rPr>
                <w:bCs/>
                <w:sz w:val="22"/>
                <w:szCs w:val="22"/>
                <w:lang w:eastAsia="en-US"/>
              </w:rPr>
            </w:pPr>
            <w:r w:rsidRPr="00DA6771">
              <w:rPr>
                <w:bCs/>
                <w:sz w:val="22"/>
                <w:szCs w:val="22"/>
                <w:lang w:eastAsia="en-US"/>
              </w:rPr>
              <w:t>Паспорт гражданина Российской Федерации;</w:t>
            </w:r>
          </w:p>
          <w:p w:rsidR="00815728" w:rsidRPr="00DA6771" w:rsidRDefault="00815728" w:rsidP="00A109BC">
            <w:pPr>
              <w:pStyle w:val="a8"/>
              <w:ind w:left="28"/>
              <w:jc w:val="both"/>
              <w:rPr>
                <w:sz w:val="22"/>
                <w:szCs w:val="22"/>
              </w:rPr>
            </w:pPr>
            <w:r w:rsidRPr="00DA6771">
              <w:rPr>
                <w:bCs/>
                <w:sz w:val="22"/>
                <w:szCs w:val="22"/>
                <w:lang w:eastAsia="en-US"/>
              </w:rPr>
              <w:t>Довер</w:t>
            </w:r>
            <w:r>
              <w:rPr>
                <w:bCs/>
                <w:sz w:val="22"/>
                <w:szCs w:val="22"/>
                <w:lang w:eastAsia="en-US"/>
              </w:rPr>
              <w:t xml:space="preserve">енность, </w:t>
            </w:r>
            <w:r w:rsidRPr="00DA6771">
              <w:rPr>
                <w:sz w:val="22"/>
                <w:szCs w:val="22"/>
              </w:rPr>
              <w:t>заверенная в установленном законом порядке</w:t>
            </w:r>
          </w:p>
          <w:p w:rsidR="00815728" w:rsidRPr="00DA6771" w:rsidRDefault="00815728" w:rsidP="00A109BC">
            <w:pPr>
              <w:pStyle w:val="a8"/>
              <w:jc w:val="both"/>
              <w:rPr>
                <w:sz w:val="22"/>
                <w:szCs w:val="22"/>
              </w:rPr>
            </w:pPr>
          </w:p>
          <w:p w:rsidR="00815728" w:rsidRPr="008176B1" w:rsidRDefault="00815728" w:rsidP="00A109BC">
            <w:pPr>
              <w:pStyle w:val="a8"/>
              <w:jc w:val="both"/>
              <w:rPr>
                <w:b/>
                <w:sz w:val="22"/>
                <w:szCs w:val="22"/>
              </w:rPr>
            </w:pPr>
          </w:p>
          <w:p w:rsidR="00815728" w:rsidRPr="008176B1" w:rsidRDefault="00815728" w:rsidP="00A109BC">
            <w:pPr>
              <w:pStyle w:val="a8"/>
              <w:ind w:left="0"/>
              <w:jc w:val="both"/>
              <w:rPr>
                <w:b/>
                <w:sz w:val="22"/>
                <w:szCs w:val="22"/>
              </w:rPr>
            </w:pPr>
          </w:p>
          <w:p w:rsidR="00815728" w:rsidRPr="008176B1" w:rsidRDefault="00815728" w:rsidP="00A109BC">
            <w:pPr>
              <w:widowControl w:val="0"/>
              <w:autoSpaceDE w:val="0"/>
              <w:autoSpaceDN w:val="0"/>
              <w:jc w:val="both"/>
            </w:pPr>
            <w:r w:rsidRPr="008176B1">
              <w:t>Доверенность</w:t>
            </w:r>
          </w:p>
          <w:p w:rsidR="00815728" w:rsidRPr="00DA6771" w:rsidRDefault="00815728" w:rsidP="00A109BC">
            <w:pPr>
              <w:pStyle w:val="a8"/>
              <w:ind w:left="28"/>
              <w:contextualSpacing/>
              <w:jc w:val="both"/>
              <w:rPr>
                <w:bCs/>
                <w:sz w:val="22"/>
                <w:szCs w:val="22"/>
                <w:lang w:eastAsia="en-US"/>
              </w:rPr>
            </w:pPr>
            <w:r w:rsidRPr="00DA6771">
              <w:rPr>
                <w:bCs/>
                <w:sz w:val="22"/>
                <w:szCs w:val="22"/>
                <w:lang w:eastAsia="en-US"/>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815728" w:rsidRPr="00DA6771" w:rsidRDefault="00815728" w:rsidP="00A109BC">
            <w:pPr>
              <w:pStyle w:val="a8"/>
              <w:jc w:val="both"/>
              <w:rPr>
                <w:bCs/>
                <w:sz w:val="22"/>
                <w:szCs w:val="22"/>
              </w:rPr>
            </w:pPr>
            <w:r w:rsidRPr="00DA6771">
              <w:rPr>
                <w:bCs/>
                <w:sz w:val="22"/>
                <w:szCs w:val="22"/>
              </w:rPr>
              <w:t>Выписка из ЕГРН</w:t>
            </w:r>
          </w:p>
          <w:p w:rsidR="00815728" w:rsidRDefault="00815728" w:rsidP="00A109BC">
            <w:pPr>
              <w:pStyle w:val="a8"/>
              <w:jc w:val="both"/>
              <w:rPr>
                <w:bCs/>
                <w:sz w:val="22"/>
                <w:szCs w:val="22"/>
              </w:rPr>
            </w:pPr>
          </w:p>
          <w:p w:rsidR="00815728" w:rsidRDefault="00815728" w:rsidP="00A109BC">
            <w:pPr>
              <w:pStyle w:val="a8"/>
              <w:jc w:val="both"/>
              <w:rPr>
                <w:bCs/>
                <w:sz w:val="22"/>
                <w:szCs w:val="22"/>
              </w:rPr>
            </w:pPr>
          </w:p>
          <w:p w:rsidR="00815728" w:rsidRPr="00DA6771" w:rsidRDefault="00815728" w:rsidP="00A109BC">
            <w:pPr>
              <w:pStyle w:val="a8"/>
              <w:jc w:val="both"/>
              <w:rPr>
                <w:bCs/>
                <w:sz w:val="22"/>
                <w:szCs w:val="22"/>
              </w:rPr>
            </w:pPr>
          </w:p>
          <w:p w:rsidR="00815728" w:rsidRDefault="00815728" w:rsidP="00A109BC">
            <w:pPr>
              <w:contextualSpacing/>
              <w:jc w:val="both"/>
              <w:rPr>
                <w:bCs/>
              </w:rPr>
            </w:pPr>
          </w:p>
          <w:p w:rsidR="00815728" w:rsidRDefault="00815728" w:rsidP="00A109BC">
            <w:pPr>
              <w:contextualSpacing/>
              <w:jc w:val="both"/>
              <w:rPr>
                <w:bCs/>
              </w:rPr>
            </w:pPr>
            <w:r>
              <w:rPr>
                <w:bCs/>
              </w:rPr>
              <w:t>Г</w:t>
            </w:r>
            <w:r w:rsidRPr="008176B1">
              <w:rPr>
                <w:bCs/>
              </w:rPr>
              <w:t>радостроительный план земельного участка</w:t>
            </w:r>
          </w:p>
          <w:p w:rsidR="00815728" w:rsidRPr="008176B1" w:rsidRDefault="00815728" w:rsidP="00A109BC">
            <w:pPr>
              <w:contextualSpacing/>
              <w:jc w:val="both"/>
              <w:rPr>
                <w:bCs/>
              </w:rPr>
            </w:pPr>
          </w:p>
          <w:p w:rsidR="00815728" w:rsidRDefault="00815728" w:rsidP="00A109BC">
            <w:pPr>
              <w:ind w:firstLine="170"/>
              <w:contextualSpacing/>
              <w:jc w:val="both"/>
              <w:rPr>
                <w:bCs/>
              </w:rPr>
            </w:pPr>
          </w:p>
          <w:p w:rsidR="00815728" w:rsidRPr="008176B1" w:rsidRDefault="00815728" w:rsidP="00A109BC">
            <w:pPr>
              <w:ind w:firstLine="170"/>
              <w:contextualSpacing/>
              <w:jc w:val="both"/>
              <w:rPr>
                <w:bCs/>
              </w:rPr>
            </w:pPr>
            <w:r w:rsidRPr="008176B1">
              <w:rPr>
                <w:bCs/>
              </w:rPr>
              <w:t xml:space="preserve">Пояснительная </w:t>
            </w:r>
            <w:r w:rsidRPr="008176B1">
              <w:rPr>
                <w:bCs/>
              </w:rPr>
              <w:lastRenderedPageBreak/>
              <w:t>записка;</w:t>
            </w:r>
          </w:p>
          <w:p w:rsidR="00815728" w:rsidRPr="008176B1" w:rsidRDefault="00815728" w:rsidP="00A109BC">
            <w:pPr>
              <w:ind w:firstLine="170"/>
              <w:contextualSpacing/>
              <w:jc w:val="both"/>
              <w:rPr>
                <w:bCs/>
              </w:rPr>
            </w:pPr>
            <w:r w:rsidRPr="008176B1">
              <w:rPr>
                <w:bCs/>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815728" w:rsidRPr="008176B1" w:rsidRDefault="00815728" w:rsidP="00A109BC">
            <w:pPr>
              <w:ind w:firstLine="170"/>
              <w:contextualSpacing/>
              <w:jc w:val="both"/>
              <w:rPr>
                <w:bCs/>
              </w:rPr>
            </w:pPr>
            <w:r w:rsidRPr="008176B1">
              <w:rPr>
                <w:bCs/>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w:t>
            </w:r>
            <w:r w:rsidRPr="008176B1">
              <w:rPr>
                <w:bCs/>
              </w:rPr>
              <w:lastRenderedPageBreak/>
              <w:t>линейным объектам;</w:t>
            </w:r>
          </w:p>
          <w:p w:rsidR="00815728" w:rsidRPr="008176B1" w:rsidRDefault="00815728" w:rsidP="00A109BC">
            <w:pPr>
              <w:ind w:firstLine="170"/>
              <w:contextualSpacing/>
              <w:jc w:val="both"/>
              <w:rPr>
                <w:bCs/>
              </w:rPr>
            </w:pPr>
            <w:r>
              <w:rPr>
                <w:bCs/>
              </w:rPr>
              <w:t>архитектурные решения</w:t>
            </w:r>
            <w:r w:rsidRPr="008176B1">
              <w:rPr>
                <w:bCs/>
              </w:rPr>
              <w:t>;</w:t>
            </w:r>
          </w:p>
          <w:p w:rsidR="00815728" w:rsidRPr="008176B1" w:rsidRDefault="00815728" w:rsidP="00A109BC">
            <w:pPr>
              <w:ind w:firstLine="170"/>
              <w:contextualSpacing/>
              <w:jc w:val="both"/>
              <w:rPr>
                <w:bCs/>
              </w:rPr>
            </w:pPr>
            <w:r w:rsidRPr="008176B1">
              <w:rPr>
                <w:bCs/>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815728" w:rsidRPr="008176B1" w:rsidRDefault="00815728" w:rsidP="00A109BC">
            <w:pPr>
              <w:ind w:firstLine="170"/>
              <w:contextualSpacing/>
              <w:jc w:val="both"/>
              <w:rPr>
                <w:bCs/>
              </w:rPr>
            </w:pPr>
            <w:r w:rsidRPr="008176B1">
              <w:rPr>
                <w:bCs/>
              </w:rPr>
              <w:t>проект организации строительства объекта капитального строительства;</w:t>
            </w:r>
          </w:p>
          <w:p w:rsidR="00815728" w:rsidRDefault="00815728" w:rsidP="00A109BC">
            <w:pPr>
              <w:ind w:firstLine="170"/>
              <w:contextualSpacing/>
              <w:jc w:val="both"/>
              <w:rPr>
                <w:bCs/>
              </w:rPr>
            </w:pPr>
            <w:r w:rsidRPr="008176B1">
              <w:rPr>
                <w:bCs/>
              </w:rPr>
              <w:t>проект организации работ по сносу или демонтажу объектов капитального строительства, их частей.</w:t>
            </w:r>
          </w:p>
          <w:p w:rsidR="00815728" w:rsidRDefault="00815728" w:rsidP="00A109BC">
            <w:pPr>
              <w:ind w:firstLine="170"/>
              <w:contextualSpacing/>
              <w:jc w:val="both"/>
              <w:rPr>
                <w:bCs/>
              </w:rPr>
            </w:pPr>
            <w:r>
              <w:rPr>
                <w:bCs/>
              </w:rPr>
              <w:t xml:space="preserve">перечень мероприятий по обеспечению доступа инвалидов к </w:t>
            </w:r>
            <w:r>
              <w:rPr>
                <w:bCs/>
              </w:rPr>
              <w:lastRenderedPageBreak/>
              <w:t xml:space="preserve">объектам здравоохранения, образования, культуры, отдыха, спорта и иным объектам социально – культурного и </w:t>
            </w:r>
            <w:proofErr w:type="spellStart"/>
            <w:proofErr w:type="gramStart"/>
            <w:r>
              <w:rPr>
                <w:bCs/>
              </w:rPr>
              <w:t>коммунально</w:t>
            </w:r>
            <w:proofErr w:type="spellEnd"/>
            <w:r>
              <w:rPr>
                <w:bCs/>
              </w:rPr>
              <w:t xml:space="preserve"> – бытового</w:t>
            </w:r>
            <w:proofErr w:type="gramEnd"/>
            <w:r>
              <w:rPr>
                <w:bCs/>
              </w:rPr>
              <w:t xml:space="preserve">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жилищного фонда в случае строительства, реконструкции указанных объектов при условии, что экспертиза проектной документации указанных объектов </w:t>
            </w:r>
            <w:r>
              <w:rPr>
                <w:bCs/>
              </w:rPr>
              <w:lastRenderedPageBreak/>
              <w:t xml:space="preserve">при условии, что экспертиза проектной документации указанных объектов не проводилась в соответствии со ст.49 Градостроительного кодекса </w:t>
            </w:r>
          </w:p>
          <w:p w:rsidR="00815728" w:rsidRPr="008176B1" w:rsidRDefault="00815728" w:rsidP="00A109BC">
            <w:pPr>
              <w:ind w:firstLine="170"/>
              <w:contextualSpacing/>
              <w:jc w:val="both"/>
              <w:rPr>
                <w:bCs/>
              </w:rPr>
            </w:pPr>
          </w:p>
          <w:p w:rsidR="00815728" w:rsidRPr="00FE77EA" w:rsidRDefault="00815728" w:rsidP="00A109BC">
            <w:pPr>
              <w:pStyle w:val="a8"/>
              <w:ind w:left="28"/>
              <w:jc w:val="both"/>
              <w:rPr>
                <w:bCs/>
                <w:sz w:val="22"/>
                <w:szCs w:val="22"/>
              </w:rPr>
            </w:pPr>
            <w:r w:rsidRPr="00FE77EA">
              <w:rPr>
                <w:bCs/>
                <w:sz w:val="22"/>
                <w:szCs w:val="22"/>
              </w:rPr>
              <w:t>Заключение государственной экспертизы проектной документации</w:t>
            </w:r>
            <w:r>
              <w:rPr>
                <w:bCs/>
                <w:sz w:val="22"/>
                <w:szCs w:val="22"/>
              </w:rPr>
              <w:t xml:space="preserve"> объектов капитального строительства</w:t>
            </w:r>
          </w:p>
          <w:p w:rsidR="00815728" w:rsidRPr="00FE77EA" w:rsidRDefault="00815728" w:rsidP="00A109BC">
            <w:pPr>
              <w:pStyle w:val="a8"/>
              <w:ind w:left="0"/>
              <w:jc w:val="both"/>
              <w:rPr>
                <w:bCs/>
                <w:sz w:val="22"/>
                <w:szCs w:val="22"/>
              </w:rPr>
            </w:pPr>
            <w:r w:rsidRPr="00FE77EA">
              <w:rPr>
                <w:bCs/>
                <w:sz w:val="22"/>
                <w:szCs w:val="22"/>
              </w:rPr>
              <w:t>Р</w:t>
            </w:r>
            <w:r w:rsidRPr="00FE77EA">
              <w:rPr>
                <w:sz w:val="22"/>
                <w:szCs w:val="22"/>
              </w:rPr>
              <w:t>азрешение на отклонение от предельных параметров разрешенног</w:t>
            </w:r>
            <w:r w:rsidRPr="00FE77EA">
              <w:rPr>
                <w:bCs/>
                <w:sz w:val="22"/>
                <w:szCs w:val="22"/>
              </w:rPr>
              <w:t>о строительства, реконструкции</w:t>
            </w:r>
          </w:p>
          <w:p w:rsidR="00815728" w:rsidRPr="00FE77EA" w:rsidRDefault="00815728" w:rsidP="00A109BC">
            <w:pPr>
              <w:pStyle w:val="a8"/>
              <w:jc w:val="both"/>
              <w:rPr>
                <w:sz w:val="22"/>
                <w:szCs w:val="22"/>
              </w:rPr>
            </w:pPr>
          </w:p>
          <w:p w:rsidR="00815728" w:rsidRPr="00FE77EA" w:rsidRDefault="00815728" w:rsidP="00A109BC">
            <w:pPr>
              <w:pStyle w:val="a8"/>
              <w:ind w:left="0"/>
              <w:jc w:val="both"/>
              <w:rPr>
                <w:bCs/>
                <w:sz w:val="22"/>
                <w:szCs w:val="22"/>
                <w:lang w:eastAsia="en-US"/>
              </w:rPr>
            </w:pPr>
            <w:r w:rsidRPr="00FE77EA">
              <w:rPr>
                <w:sz w:val="22"/>
                <w:szCs w:val="22"/>
              </w:rPr>
              <w:t xml:space="preserve">Согласие </w:t>
            </w:r>
            <w:r w:rsidRPr="00FE77EA">
              <w:rPr>
                <w:bCs/>
                <w:sz w:val="22"/>
                <w:szCs w:val="22"/>
              </w:rPr>
              <w:t xml:space="preserve">собственников автомобильных дорог, в отношении которых предлагается провести реконструкцию, </w:t>
            </w:r>
            <w:r w:rsidRPr="00FE77EA">
              <w:rPr>
                <w:sz w:val="22"/>
                <w:szCs w:val="22"/>
              </w:rPr>
              <w:t xml:space="preserve">капитальный ремонт, и ремонт примыканий объектов дорожного сервиса, в </w:t>
            </w:r>
            <w:proofErr w:type="gramStart"/>
            <w:r w:rsidRPr="00FE77EA">
              <w:rPr>
                <w:sz w:val="22"/>
                <w:szCs w:val="22"/>
              </w:rPr>
              <w:t>которой</w:t>
            </w:r>
            <w:proofErr w:type="gramEnd"/>
            <w:r w:rsidRPr="00FE77EA">
              <w:rPr>
                <w:sz w:val="22"/>
                <w:szCs w:val="22"/>
              </w:rPr>
              <w:t xml:space="preserve"> </w:t>
            </w:r>
            <w:r w:rsidRPr="00FE77EA">
              <w:rPr>
                <w:sz w:val="22"/>
                <w:szCs w:val="22"/>
              </w:rPr>
              <w:lastRenderedPageBreak/>
              <w:t>должны содержаться технические требования и условия, подлежащие обязательному исполнению</w:t>
            </w:r>
            <w:r w:rsidRPr="00FE77EA">
              <w:t>.</w:t>
            </w:r>
          </w:p>
          <w:p w:rsidR="00815728" w:rsidRPr="00FE77EA" w:rsidRDefault="00815728" w:rsidP="00A109BC">
            <w:pPr>
              <w:pStyle w:val="a8"/>
              <w:jc w:val="both"/>
              <w:rPr>
                <w:bCs/>
                <w:sz w:val="22"/>
                <w:szCs w:val="22"/>
                <w:lang w:eastAsia="en-US"/>
              </w:rPr>
            </w:pPr>
          </w:p>
          <w:p w:rsidR="00815728" w:rsidRPr="008176B1" w:rsidRDefault="00815728" w:rsidP="00A109BC">
            <w:pPr>
              <w:pStyle w:val="a8"/>
              <w:jc w:val="both"/>
              <w:rPr>
                <w:b/>
                <w:bCs/>
                <w:sz w:val="22"/>
                <w:szCs w:val="22"/>
                <w:lang w:eastAsia="en-US"/>
              </w:rPr>
            </w:pPr>
          </w:p>
          <w:p w:rsidR="00815728" w:rsidRDefault="00815728" w:rsidP="00A109BC">
            <w:pPr>
              <w:pStyle w:val="a8"/>
              <w:jc w:val="both"/>
            </w:pPr>
          </w:p>
        </w:tc>
        <w:tc>
          <w:tcPr>
            <w:tcW w:w="2318" w:type="dxa"/>
          </w:tcPr>
          <w:p w:rsidR="00815728" w:rsidRPr="008176B1" w:rsidRDefault="00815728" w:rsidP="00A109BC">
            <w:pPr>
              <w:contextualSpacing/>
            </w:pPr>
            <w:r w:rsidRPr="008176B1">
              <w:lastRenderedPageBreak/>
              <w:t>1 подлинник</w:t>
            </w:r>
          </w:p>
          <w:p w:rsidR="00815728" w:rsidRPr="008176B1" w:rsidRDefault="00815728" w:rsidP="00A109BC">
            <w:pPr>
              <w:contextualSpacing/>
            </w:pPr>
            <w:r w:rsidRPr="008176B1">
              <w:t>(формирование в дело)</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r w:rsidRPr="008176B1">
              <w:t>1 подлинник (установление личности заявителя)</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r w:rsidRPr="008176B1">
              <w:t>1 подлинник или нотариально заверенная копия (формирование в дело)</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Default="00815728" w:rsidP="00A109BC">
            <w:pPr>
              <w:contextualSpacing/>
            </w:pPr>
          </w:p>
          <w:p w:rsidR="00815728" w:rsidRPr="008176B1" w:rsidRDefault="00815728" w:rsidP="00A109BC">
            <w:pPr>
              <w:contextualSpacing/>
            </w:pPr>
          </w:p>
          <w:p w:rsidR="00815728" w:rsidRPr="008176B1" w:rsidRDefault="00815728" w:rsidP="00A109BC">
            <w:pPr>
              <w:contextualSpacing/>
              <w:jc w:val="both"/>
            </w:pPr>
          </w:p>
          <w:p w:rsidR="00815728" w:rsidRPr="008176B1" w:rsidRDefault="00815728" w:rsidP="00A109BC">
            <w:pPr>
              <w:contextualSpacing/>
            </w:pPr>
            <w:r w:rsidRPr="008176B1">
              <w:t>1 подлинник</w:t>
            </w:r>
          </w:p>
          <w:p w:rsidR="00815728" w:rsidRPr="008176B1" w:rsidRDefault="00815728" w:rsidP="00A109BC">
            <w:pPr>
              <w:contextualSpacing/>
            </w:pPr>
            <w:r w:rsidRPr="008176B1">
              <w:t>(снятие копии, формирование в дело)</w:t>
            </w:r>
          </w:p>
          <w:p w:rsidR="00815728" w:rsidRPr="008176B1" w:rsidRDefault="00815728" w:rsidP="00A109BC">
            <w:pPr>
              <w:contextualSpacing/>
            </w:pPr>
            <w:r w:rsidRPr="008176B1">
              <w:t>1 подлинник</w:t>
            </w:r>
          </w:p>
          <w:p w:rsidR="00815728" w:rsidRPr="008176B1" w:rsidRDefault="00815728" w:rsidP="00A109BC">
            <w:pPr>
              <w:contextualSpacing/>
            </w:pPr>
            <w:r w:rsidRPr="008176B1">
              <w:t>(снятие копии, формирование в дело)</w:t>
            </w: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Pr="008176B1" w:rsidRDefault="00815728" w:rsidP="00A109BC">
            <w:pPr>
              <w:contextualSpacing/>
            </w:pPr>
          </w:p>
          <w:p w:rsidR="00815728" w:rsidRPr="008176B1" w:rsidRDefault="00815728" w:rsidP="00A109BC">
            <w:pPr>
              <w:contextualSpacing/>
            </w:pPr>
            <w:r w:rsidRPr="008176B1">
              <w:t>1 подлинник копия (формирование в дело)</w:t>
            </w: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Default="00815728" w:rsidP="00A109BC">
            <w:pPr>
              <w:contextualSpacing/>
            </w:pPr>
          </w:p>
          <w:p w:rsidR="00815728" w:rsidRPr="008176B1" w:rsidRDefault="00815728" w:rsidP="00A109BC">
            <w:pPr>
              <w:contextualSpacing/>
            </w:pPr>
            <w:r w:rsidRPr="008176B1">
              <w:lastRenderedPageBreak/>
              <w:t>1 подлинник</w:t>
            </w:r>
          </w:p>
          <w:p w:rsidR="00815728" w:rsidRPr="008176B1" w:rsidRDefault="00815728" w:rsidP="00A109BC">
            <w:pPr>
              <w:contextualSpacing/>
            </w:pPr>
            <w:r w:rsidRPr="008176B1">
              <w:t>(формирование в дело)</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jc w:val="both"/>
            </w:pPr>
          </w:p>
          <w:p w:rsidR="00815728" w:rsidRPr="008176B1" w:rsidRDefault="00815728" w:rsidP="00A109BC">
            <w:pPr>
              <w:contextualSpacing/>
            </w:pPr>
            <w:r w:rsidRPr="008176B1">
              <w:t>1 подлинник</w:t>
            </w:r>
          </w:p>
          <w:p w:rsidR="00815728" w:rsidRPr="008176B1" w:rsidRDefault="00815728" w:rsidP="00A109BC">
            <w:pPr>
              <w:contextualSpacing/>
            </w:pPr>
            <w:r w:rsidRPr="008176B1">
              <w:t>(формирование в дело)</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r w:rsidRPr="008176B1">
              <w:t>1 подлинник</w:t>
            </w:r>
          </w:p>
          <w:p w:rsidR="00815728" w:rsidRPr="008176B1" w:rsidRDefault="00815728" w:rsidP="00A109BC">
            <w:pPr>
              <w:contextualSpacing/>
            </w:pPr>
            <w:r w:rsidRPr="008176B1">
              <w:t>(снятие копии, формирование в дело)</w:t>
            </w:r>
          </w:p>
          <w:p w:rsidR="00815728" w:rsidRPr="008176B1" w:rsidRDefault="00815728" w:rsidP="00A109BC">
            <w:pPr>
              <w:contextualSpacing/>
            </w:pPr>
          </w:p>
          <w:p w:rsidR="00815728" w:rsidRDefault="00815728" w:rsidP="00A109BC">
            <w:pPr>
              <w:contextualSpacing/>
            </w:pPr>
          </w:p>
          <w:p w:rsidR="00815728" w:rsidRPr="008176B1" w:rsidRDefault="00815728" w:rsidP="00A109BC">
            <w:pPr>
              <w:contextualSpacing/>
            </w:pPr>
            <w:r w:rsidRPr="008176B1">
              <w:t>1 подлинник</w:t>
            </w:r>
          </w:p>
          <w:p w:rsidR="00815728" w:rsidRPr="008176B1" w:rsidRDefault="00815728" w:rsidP="00A109BC">
            <w:pPr>
              <w:contextualSpacing/>
            </w:pPr>
            <w:r w:rsidRPr="008176B1">
              <w:t>(формирование в дело)</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r w:rsidRPr="008176B1">
              <w:t>1 подлинник</w:t>
            </w:r>
          </w:p>
          <w:p w:rsidR="00815728" w:rsidRPr="008176B1" w:rsidRDefault="00815728" w:rsidP="00A109BC">
            <w:pPr>
              <w:contextualSpacing/>
            </w:pPr>
            <w:r w:rsidRPr="008176B1">
              <w:t>(формирование в дело)</w:t>
            </w:r>
          </w:p>
          <w:p w:rsidR="00815728" w:rsidRPr="008176B1" w:rsidRDefault="00815728" w:rsidP="00A109BC">
            <w:pPr>
              <w:contextualSpacing/>
            </w:pPr>
          </w:p>
          <w:p w:rsidR="00815728" w:rsidRPr="008176B1" w:rsidRDefault="00815728" w:rsidP="00A109BC">
            <w:pPr>
              <w:contextualSpacing/>
              <w:jc w:val="both"/>
            </w:pPr>
          </w:p>
        </w:tc>
        <w:tc>
          <w:tcPr>
            <w:tcW w:w="2267" w:type="dxa"/>
          </w:tcPr>
          <w:p w:rsidR="00815728" w:rsidRPr="008176B1" w:rsidRDefault="00815728" w:rsidP="00A109BC">
            <w:r w:rsidRPr="008176B1">
              <w:lastRenderedPageBreak/>
              <w:t xml:space="preserve">Нет </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Нет</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spacing w:before="240"/>
              <w:contextualSpacing/>
              <w:jc w:val="both"/>
            </w:pPr>
            <w:r w:rsidRPr="008176B1">
              <w:t>В случае обращения за предоставлением муниципальной услуги представителя заявителя</w:t>
            </w:r>
          </w:p>
          <w:p w:rsidR="00815728" w:rsidRPr="008176B1" w:rsidRDefault="00815728" w:rsidP="00A109BC">
            <w:pPr>
              <w:spacing w:before="240"/>
              <w:contextualSpacing/>
              <w:jc w:val="both"/>
            </w:pPr>
          </w:p>
          <w:p w:rsidR="00815728" w:rsidRPr="008176B1" w:rsidRDefault="00815728" w:rsidP="00A109BC">
            <w:pPr>
              <w:spacing w:before="240"/>
              <w:contextualSpacing/>
              <w:jc w:val="both"/>
            </w:pPr>
          </w:p>
          <w:p w:rsidR="00815728" w:rsidRPr="008176B1" w:rsidRDefault="00815728" w:rsidP="00A109BC">
            <w:pPr>
              <w:spacing w:before="240"/>
              <w:contextualSpacing/>
              <w:jc w:val="both"/>
            </w:pPr>
          </w:p>
          <w:p w:rsidR="00815728" w:rsidRPr="008176B1" w:rsidRDefault="00815728" w:rsidP="00A109BC">
            <w:pPr>
              <w:spacing w:before="240"/>
              <w:contextualSpacing/>
            </w:pPr>
            <w:r>
              <w:t>Н</w:t>
            </w:r>
            <w:r w:rsidRPr="008176B1">
              <w:t>ет</w:t>
            </w:r>
          </w:p>
          <w:p w:rsidR="00815728" w:rsidRPr="008176B1" w:rsidRDefault="00815728" w:rsidP="00A109BC">
            <w:pPr>
              <w:spacing w:before="240"/>
              <w:contextualSpacing/>
            </w:pPr>
          </w:p>
          <w:p w:rsidR="00815728" w:rsidRPr="008176B1" w:rsidRDefault="00815728" w:rsidP="00A109BC">
            <w:pPr>
              <w:spacing w:before="240"/>
              <w:contextualSpacing/>
            </w:pPr>
          </w:p>
          <w:p w:rsidR="00815728" w:rsidRPr="008176B1" w:rsidRDefault="00815728" w:rsidP="00A109BC">
            <w:pPr>
              <w:spacing w:before="240"/>
              <w:contextualSpacing/>
            </w:pPr>
            <w:r w:rsidRPr="008176B1">
              <w:t xml:space="preserve">Нет </w:t>
            </w:r>
          </w:p>
          <w:p w:rsidR="00815728" w:rsidRPr="008176B1" w:rsidRDefault="00815728" w:rsidP="00A109BC">
            <w:pPr>
              <w:spacing w:before="240"/>
              <w:contextualSpacing/>
            </w:pPr>
          </w:p>
          <w:p w:rsidR="00815728" w:rsidRPr="008176B1" w:rsidRDefault="00815728" w:rsidP="00A109BC">
            <w:pPr>
              <w:spacing w:before="240"/>
              <w:contextualSpacing/>
            </w:pPr>
          </w:p>
          <w:p w:rsidR="00815728" w:rsidRPr="008176B1" w:rsidRDefault="00815728" w:rsidP="00A109BC">
            <w:pPr>
              <w:spacing w:before="240"/>
              <w:contextualSpacing/>
            </w:pPr>
            <w:r w:rsidRPr="008176B1">
              <w:t>Нет</w:t>
            </w:r>
          </w:p>
          <w:p w:rsidR="00815728" w:rsidRPr="008176B1" w:rsidRDefault="00815728" w:rsidP="00A109BC">
            <w:pPr>
              <w:spacing w:before="240"/>
              <w:contextualSpacing/>
            </w:pPr>
          </w:p>
          <w:p w:rsidR="00815728" w:rsidRPr="008176B1"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Pr="008176B1"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Default="00815728" w:rsidP="00A109BC">
            <w:pPr>
              <w:spacing w:before="240"/>
              <w:contextualSpacing/>
            </w:pPr>
          </w:p>
          <w:p w:rsidR="00815728" w:rsidRPr="008176B1" w:rsidRDefault="00815728" w:rsidP="00A109BC">
            <w:pPr>
              <w:spacing w:before="240"/>
              <w:contextualSpacing/>
            </w:pPr>
            <w:r w:rsidRPr="008176B1">
              <w:t>Нет</w:t>
            </w:r>
          </w:p>
          <w:p w:rsidR="00815728" w:rsidRPr="008176B1" w:rsidRDefault="00815728" w:rsidP="00A109BC">
            <w:pPr>
              <w:spacing w:before="240"/>
              <w:contextualSpacing/>
            </w:pPr>
          </w:p>
          <w:p w:rsidR="00815728" w:rsidRPr="008176B1" w:rsidRDefault="00815728" w:rsidP="00A109BC">
            <w:pPr>
              <w:spacing w:before="240"/>
              <w:contextualSpacing/>
            </w:pPr>
          </w:p>
          <w:p w:rsidR="00815728" w:rsidRDefault="00815728" w:rsidP="00A109BC">
            <w:pPr>
              <w:spacing w:before="240"/>
              <w:contextualSpacing/>
            </w:pPr>
          </w:p>
          <w:p w:rsidR="00815728" w:rsidRPr="008176B1" w:rsidRDefault="00815728" w:rsidP="00A109BC">
            <w:pPr>
              <w:spacing w:before="240"/>
              <w:contextualSpacing/>
            </w:pPr>
            <w:r w:rsidRPr="008176B1">
              <w:t>Нет</w:t>
            </w:r>
          </w:p>
          <w:p w:rsidR="00815728" w:rsidRPr="008176B1" w:rsidRDefault="00815728" w:rsidP="00A109BC">
            <w:pPr>
              <w:spacing w:before="240"/>
              <w:contextualSpacing/>
            </w:pPr>
          </w:p>
          <w:p w:rsidR="00815728" w:rsidRPr="008176B1" w:rsidRDefault="00815728" w:rsidP="00A109BC">
            <w:pPr>
              <w:spacing w:before="240"/>
              <w:contextualSpacing/>
            </w:pPr>
          </w:p>
          <w:p w:rsidR="00815728" w:rsidRDefault="00815728" w:rsidP="00A109BC">
            <w:pPr>
              <w:spacing w:before="240"/>
              <w:contextualSpacing/>
              <w:rPr>
                <w:bCs/>
              </w:rPr>
            </w:pPr>
          </w:p>
          <w:p w:rsidR="00815728" w:rsidRPr="008176B1" w:rsidRDefault="00815728" w:rsidP="00A109BC">
            <w:pPr>
              <w:spacing w:before="240"/>
              <w:contextualSpacing/>
            </w:pPr>
            <w:r w:rsidRPr="008176B1">
              <w:rPr>
                <w:bCs/>
              </w:rPr>
              <w:t>В случае</w:t>
            </w:r>
            <w:proofErr w:type="gramStart"/>
            <w:r w:rsidRPr="008176B1">
              <w:rPr>
                <w:bCs/>
              </w:rPr>
              <w:t>,</w:t>
            </w:r>
            <w:proofErr w:type="gramEnd"/>
            <w:r w:rsidRPr="008176B1">
              <w:rPr>
                <w:bCs/>
              </w:rPr>
              <w:t xml:space="preserve"> если застройщику было </w:t>
            </w:r>
            <w:r w:rsidRPr="008176B1">
              <w:rPr>
                <w:bCs/>
              </w:rPr>
              <w:lastRenderedPageBreak/>
              <w:t>предоставлено такое разрешение</w:t>
            </w:r>
          </w:p>
          <w:p w:rsidR="00815728" w:rsidRPr="008176B1" w:rsidRDefault="00815728" w:rsidP="00A109BC"/>
          <w:p w:rsidR="00815728" w:rsidRPr="008176B1" w:rsidRDefault="00815728" w:rsidP="00A109BC"/>
          <w:p w:rsidR="00815728" w:rsidRDefault="00815728" w:rsidP="00A109BC"/>
          <w:p w:rsidR="00815728" w:rsidRPr="008176B1" w:rsidRDefault="00815728" w:rsidP="00A109BC"/>
          <w:p w:rsidR="00815728" w:rsidRPr="008176B1" w:rsidRDefault="00815728" w:rsidP="00A109BC">
            <w:r w:rsidRPr="008176B1">
              <w:t>При наличии</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tc>
        <w:tc>
          <w:tcPr>
            <w:tcW w:w="2125" w:type="dxa"/>
          </w:tcPr>
          <w:p w:rsidR="00815728" w:rsidRPr="008176B1" w:rsidRDefault="00815728" w:rsidP="00A109BC">
            <w:pPr>
              <w:autoSpaceDE w:val="0"/>
              <w:autoSpaceDN w:val="0"/>
              <w:adjustRightInd w:val="0"/>
              <w:jc w:val="both"/>
            </w:pPr>
            <w:r w:rsidRPr="008176B1">
              <w:lastRenderedPageBreak/>
              <w:t>Заявление заполняется по форме и  подписывается заявителем.</w:t>
            </w:r>
          </w:p>
          <w:p w:rsidR="00815728" w:rsidRPr="008176B1" w:rsidRDefault="00815728" w:rsidP="00A109BC">
            <w:pPr>
              <w:autoSpaceDE w:val="0"/>
              <w:autoSpaceDN w:val="0"/>
              <w:adjustRightInd w:val="0"/>
              <w:jc w:val="both"/>
            </w:pPr>
            <w:r w:rsidRPr="008176B1">
              <w:t>В случае подачи документов в электронном виде, заявление должно быть подписано электронной подписью</w:t>
            </w: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r w:rsidRPr="008176B1">
              <w:lastRenderedPageBreak/>
              <w:t>-</w:t>
            </w: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r w:rsidRPr="008176B1">
              <w:t>-</w:t>
            </w: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r w:rsidRPr="008176B1">
              <w:rPr>
                <w:bCs/>
              </w:rPr>
              <w:t>-</w:t>
            </w:r>
          </w:p>
          <w:p w:rsidR="00815728" w:rsidRPr="008176B1" w:rsidRDefault="00815728" w:rsidP="00A109BC">
            <w:pPr>
              <w:autoSpaceDE w:val="0"/>
              <w:autoSpaceDN w:val="0"/>
              <w:adjustRightInd w:val="0"/>
              <w:jc w:val="both"/>
              <w:rPr>
                <w:bCs/>
              </w:rPr>
            </w:pPr>
          </w:p>
          <w:p w:rsidR="00815728" w:rsidRPr="008176B1" w:rsidRDefault="00815728" w:rsidP="00A109BC">
            <w:pPr>
              <w:autoSpaceDE w:val="0"/>
              <w:autoSpaceDN w:val="0"/>
              <w:adjustRightInd w:val="0"/>
              <w:jc w:val="both"/>
              <w:rPr>
                <w:bCs/>
              </w:rPr>
            </w:pPr>
          </w:p>
          <w:p w:rsidR="00815728" w:rsidRPr="008176B1" w:rsidRDefault="00815728" w:rsidP="00A109BC">
            <w:pPr>
              <w:autoSpaceDE w:val="0"/>
              <w:autoSpaceDN w:val="0"/>
              <w:adjustRightInd w:val="0"/>
              <w:jc w:val="both"/>
              <w:rPr>
                <w:bCs/>
              </w:rPr>
            </w:pPr>
          </w:p>
          <w:p w:rsidR="00815728" w:rsidRPr="008176B1" w:rsidRDefault="00815728" w:rsidP="00A109BC">
            <w:pPr>
              <w:autoSpaceDE w:val="0"/>
              <w:autoSpaceDN w:val="0"/>
              <w:adjustRightInd w:val="0"/>
              <w:jc w:val="both"/>
              <w:rPr>
                <w:bCs/>
              </w:rPr>
            </w:pPr>
          </w:p>
          <w:p w:rsidR="00815728" w:rsidRDefault="00815728" w:rsidP="00A109BC">
            <w:pPr>
              <w:autoSpaceDE w:val="0"/>
              <w:autoSpaceDN w:val="0"/>
              <w:adjustRightInd w:val="0"/>
              <w:rPr>
                <w:bCs/>
              </w:rPr>
            </w:pPr>
            <w:r>
              <w:rPr>
                <w:bCs/>
              </w:rPr>
              <w:t>-</w:t>
            </w:r>
          </w:p>
          <w:p w:rsidR="00815728"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r w:rsidRPr="008176B1">
              <w:rPr>
                <w:bCs/>
              </w:rPr>
              <w:t>-</w:t>
            </w: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r w:rsidRPr="008176B1">
              <w:rPr>
                <w:bCs/>
              </w:rPr>
              <w:t>-</w:t>
            </w: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jc w:val="both"/>
              <w:rPr>
                <w:bCs/>
              </w:rPr>
            </w:pPr>
          </w:p>
          <w:p w:rsidR="00815728" w:rsidRPr="008176B1" w:rsidRDefault="00815728" w:rsidP="00A109BC">
            <w:pPr>
              <w:autoSpaceDE w:val="0"/>
              <w:autoSpaceDN w:val="0"/>
              <w:adjustRightInd w:val="0"/>
              <w:rPr>
                <w:bCs/>
              </w:rPr>
            </w:pPr>
            <w:r w:rsidRPr="008176B1">
              <w:rPr>
                <w:bCs/>
              </w:rPr>
              <w:lastRenderedPageBreak/>
              <w:t>-</w:t>
            </w: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r w:rsidRPr="008176B1">
              <w:rPr>
                <w:bCs/>
              </w:rPr>
              <w:t>-</w:t>
            </w: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r w:rsidRPr="008176B1">
              <w:rPr>
                <w:bCs/>
              </w:rPr>
              <w:t>-</w:t>
            </w: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r w:rsidRPr="008176B1">
              <w:rPr>
                <w:bCs/>
              </w:rPr>
              <w:t>-</w:t>
            </w: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rPr>
                <w:bCs/>
              </w:rPr>
            </w:pPr>
          </w:p>
          <w:p w:rsidR="00815728" w:rsidRPr="008176B1" w:rsidRDefault="00815728" w:rsidP="00A109BC">
            <w:pPr>
              <w:autoSpaceDE w:val="0"/>
              <w:autoSpaceDN w:val="0"/>
              <w:adjustRightInd w:val="0"/>
            </w:pPr>
          </w:p>
          <w:p w:rsidR="00815728" w:rsidRPr="008176B1" w:rsidRDefault="00815728" w:rsidP="00A109BC"/>
        </w:tc>
        <w:tc>
          <w:tcPr>
            <w:tcW w:w="1842" w:type="dxa"/>
          </w:tcPr>
          <w:p w:rsidR="00815728" w:rsidRPr="008176B1" w:rsidRDefault="00815728" w:rsidP="00A109BC">
            <w:pPr>
              <w:jc w:val="both"/>
            </w:pPr>
            <w:r w:rsidRPr="008176B1">
              <w:lastRenderedPageBreak/>
              <w:t>Форма заявления (приложение    № 1).</w:t>
            </w: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r>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tc>
        <w:tc>
          <w:tcPr>
            <w:tcW w:w="1700" w:type="dxa"/>
          </w:tcPr>
          <w:p w:rsidR="00815728" w:rsidRPr="008176B1" w:rsidRDefault="00815728" w:rsidP="00A109BC">
            <w:pPr>
              <w:jc w:val="both"/>
            </w:pPr>
            <w:r w:rsidRPr="008176B1">
              <w:lastRenderedPageBreak/>
              <w:t>Образец заявления (приложение № 2).</w:t>
            </w: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r>
              <w:t>-</w:t>
            </w:r>
          </w:p>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tc>
      </w:tr>
      <w:tr w:rsidR="00815728" w:rsidRPr="0097706A" w:rsidTr="00A109BC">
        <w:tc>
          <w:tcPr>
            <w:tcW w:w="14985" w:type="dxa"/>
            <w:gridSpan w:val="8"/>
          </w:tcPr>
          <w:p w:rsidR="00815728" w:rsidRPr="008176B1" w:rsidRDefault="00815728" w:rsidP="00A109BC">
            <w:r w:rsidRPr="008176B1">
              <w:lastRenderedPageBreak/>
              <w:t>Продление срока действия разрешения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594" w:type="dxa"/>
          </w:tcPr>
          <w:p w:rsidR="00815728" w:rsidRPr="008176B1" w:rsidRDefault="00815728" w:rsidP="00A109BC">
            <w:r w:rsidRPr="008176B1">
              <w:t>1.</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p w:rsidR="00815728" w:rsidRPr="008176B1" w:rsidRDefault="00815728" w:rsidP="00A109BC">
            <w:r w:rsidRPr="008176B1">
              <w:t>2.</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r w:rsidRPr="008176B1">
              <w:t>3.</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r w:rsidRPr="008176B1">
              <w:t>4.</w:t>
            </w:r>
          </w:p>
          <w:p w:rsidR="00815728" w:rsidRPr="008176B1" w:rsidRDefault="00815728" w:rsidP="00A109BC"/>
        </w:tc>
        <w:tc>
          <w:tcPr>
            <w:tcW w:w="1788" w:type="dxa"/>
          </w:tcPr>
          <w:p w:rsidR="00815728" w:rsidRPr="008176B1" w:rsidRDefault="00815728" w:rsidP="00A109BC">
            <w:pPr>
              <w:contextualSpacing/>
              <w:jc w:val="both"/>
            </w:pPr>
            <w:r w:rsidRPr="008176B1">
              <w:lastRenderedPageBreak/>
              <w:t xml:space="preserve">Заявление о </w:t>
            </w:r>
            <w:r w:rsidRPr="008176B1">
              <w:lastRenderedPageBreak/>
              <w:t xml:space="preserve">продлении срока действия разрешения на </w:t>
            </w:r>
            <w:proofErr w:type="spellStart"/>
            <w:r w:rsidRPr="008176B1">
              <w:t>строительство</w:t>
            </w:r>
            <w:proofErr w:type="gramStart"/>
            <w:r w:rsidRPr="008176B1">
              <w:t>,р</w:t>
            </w:r>
            <w:proofErr w:type="gramEnd"/>
            <w:r w:rsidRPr="008176B1">
              <w:t>еконструкцию</w:t>
            </w:r>
            <w:proofErr w:type="spellEnd"/>
            <w:r w:rsidRPr="008176B1">
              <w:t>,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8176B1" w:rsidRDefault="00815728" w:rsidP="00A109BC">
            <w:pPr>
              <w:contextualSpacing/>
              <w:jc w:val="both"/>
            </w:pPr>
          </w:p>
          <w:p w:rsidR="00815728" w:rsidRPr="008176B1" w:rsidRDefault="00815728" w:rsidP="00A109BC">
            <w:pPr>
              <w:contextualSpacing/>
              <w:jc w:val="both"/>
              <w:rPr>
                <w:bCs/>
              </w:rPr>
            </w:pPr>
            <w:r w:rsidRPr="008176B1">
              <w:rPr>
                <w:bCs/>
              </w:rPr>
              <w:t xml:space="preserve">Документ, удостоверяющий личность заявителя, являющегося физическим лицом, либо личность представителя физического или </w:t>
            </w:r>
            <w:r w:rsidRPr="008176B1">
              <w:rPr>
                <w:bCs/>
              </w:rPr>
              <w:lastRenderedPageBreak/>
              <w:t>юридического лица</w:t>
            </w:r>
          </w:p>
          <w:p w:rsidR="00815728" w:rsidRPr="008176B1" w:rsidRDefault="00815728" w:rsidP="00A109BC">
            <w:pPr>
              <w:contextualSpacing/>
              <w:jc w:val="both"/>
              <w:rPr>
                <w:bCs/>
              </w:rPr>
            </w:pPr>
          </w:p>
          <w:p w:rsidR="00815728" w:rsidRPr="008176B1" w:rsidRDefault="00815728" w:rsidP="00A109BC">
            <w:pPr>
              <w:contextualSpacing/>
              <w:jc w:val="both"/>
              <w:rPr>
                <w:bCs/>
              </w:rPr>
            </w:pPr>
            <w:r w:rsidRPr="008176B1">
              <w:rPr>
                <w:bCs/>
              </w:rPr>
              <w:t xml:space="preserve">Документы, подтверждающие полномочия представителя, в случае подачи заявления представителем </w:t>
            </w: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r w:rsidRPr="008176B1">
              <w:t xml:space="preserve">Разрешение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w:t>
            </w:r>
            <w:r w:rsidRPr="008176B1">
              <w:lastRenderedPageBreak/>
              <w:t>автомобильной дороги</w:t>
            </w:r>
          </w:p>
        </w:tc>
        <w:tc>
          <w:tcPr>
            <w:tcW w:w="2351" w:type="dxa"/>
          </w:tcPr>
          <w:p w:rsidR="00815728" w:rsidRPr="008176B1" w:rsidRDefault="00815728" w:rsidP="00A109BC">
            <w:pPr>
              <w:contextualSpacing/>
              <w:jc w:val="both"/>
            </w:pPr>
            <w:r w:rsidRPr="008176B1">
              <w:lastRenderedPageBreak/>
              <w:t xml:space="preserve">Заявление о </w:t>
            </w:r>
            <w:r w:rsidRPr="008176B1">
              <w:lastRenderedPageBreak/>
              <w:t xml:space="preserve">продлении срока действия разрешения на </w:t>
            </w:r>
            <w:proofErr w:type="spellStart"/>
            <w:r w:rsidRPr="008176B1">
              <w:t>строительство</w:t>
            </w:r>
            <w:proofErr w:type="gramStart"/>
            <w:r w:rsidRPr="008176B1">
              <w:t>,р</w:t>
            </w:r>
            <w:proofErr w:type="gramEnd"/>
            <w:r w:rsidRPr="008176B1">
              <w:t>еконструкцию</w:t>
            </w:r>
            <w:proofErr w:type="spellEnd"/>
            <w:r w:rsidRPr="008176B1">
              <w:t>,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8176B1" w:rsidRDefault="00815728" w:rsidP="00A109BC">
            <w:pPr>
              <w:contextualSpacing/>
              <w:jc w:val="both"/>
            </w:pPr>
          </w:p>
          <w:p w:rsidR="00815728" w:rsidRPr="008176B1" w:rsidRDefault="00815728" w:rsidP="00A109BC">
            <w:pPr>
              <w:contextualSpacing/>
              <w:jc w:val="both"/>
            </w:pPr>
          </w:p>
          <w:p w:rsidR="00815728" w:rsidRPr="008176B1" w:rsidRDefault="00815728" w:rsidP="00A109BC">
            <w:pPr>
              <w:contextualSpacing/>
              <w:jc w:val="both"/>
            </w:pPr>
          </w:p>
          <w:p w:rsidR="00815728" w:rsidRPr="008176B1" w:rsidRDefault="00815728" w:rsidP="00A109BC">
            <w:pPr>
              <w:contextualSpacing/>
              <w:jc w:val="both"/>
            </w:pPr>
          </w:p>
          <w:p w:rsidR="00815728" w:rsidRDefault="00815728" w:rsidP="00A109BC">
            <w:pPr>
              <w:contextualSpacing/>
              <w:jc w:val="both"/>
            </w:pPr>
          </w:p>
          <w:p w:rsidR="00815728" w:rsidRPr="008176B1" w:rsidRDefault="00815728" w:rsidP="00A109BC">
            <w:pPr>
              <w:contextualSpacing/>
              <w:jc w:val="both"/>
            </w:pPr>
          </w:p>
          <w:p w:rsidR="00815728" w:rsidRPr="00105D8D" w:rsidRDefault="00815728" w:rsidP="00A109BC">
            <w:pPr>
              <w:contextualSpacing/>
              <w:jc w:val="both"/>
            </w:pPr>
          </w:p>
          <w:p w:rsidR="00815728" w:rsidRPr="00105D8D" w:rsidRDefault="00815728" w:rsidP="00A109BC">
            <w:pPr>
              <w:pStyle w:val="a8"/>
              <w:ind w:left="28"/>
              <w:contextualSpacing/>
              <w:jc w:val="both"/>
              <w:rPr>
                <w:bCs/>
                <w:sz w:val="22"/>
                <w:szCs w:val="22"/>
                <w:lang w:eastAsia="en-US"/>
              </w:rPr>
            </w:pPr>
            <w:r w:rsidRPr="00105D8D">
              <w:rPr>
                <w:bCs/>
                <w:sz w:val="22"/>
                <w:szCs w:val="22"/>
                <w:lang w:eastAsia="en-US"/>
              </w:rPr>
              <w:t>Паспорт гражданина Российской Федерации;</w:t>
            </w:r>
          </w:p>
          <w:p w:rsidR="00815728" w:rsidRPr="00105D8D" w:rsidRDefault="00815728" w:rsidP="00A109BC">
            <w:pPr>
              <w:pStyle w:val="a8"/>
              <w:ind w:left="28"/>
              <w:jc w:val="both"/>
              <w:rPr>
                <w:sz w:val="22"/>
                <w:szCs w:val="22"/>
              </w:rPr>
            </w:pPr>
            <w:proofErr w:type="spellStart"/>
            <w:r w:rsidRPr="00105D8D">
              <w:rPr>
                <w:bCs/>
                <w:sz w:val="22"/>
                <w:szCs w:val="22"/>
                <w:lang w:eastAsia="en-US"/>
              </w:rPr>
              <w:t>Доверенность</w:t>
            </w:r>
            <w:proofErr w:type="gramStart"/>
            <w:r w:rsidRPr="00105D8D">
              <w:rPr>
                <w:bCs/>
                <w:sz w:val="22"/>
                <w:szCs w:val="22"/>
                <w:lang w:eastAsia="en-US"/>
              </w:rPr>
              <w:t>,</w:t>
            </w:r>
            <w:r w:rsidRPr="00105D8D">
              <w:rPr>
                <w:sz w:val="22"/>
                <w:szCs w:val="22"/>
              </w:rPr>
              <w:t>з</w:t>
            </w:r>
            <w:proofErr w:type="gramEnd"/>
            <w:r w:rsidRPr="00105D8D">
              <w:rPr>
                <w:sz w:val="22"/>
                <w:szCs w:val="22"/>
              </w:rPr>
              <w:t>аверенная</w:t>
            </w:r>
            <w:proofErr w:type="spellEnd"/>
            <w:r w:rsidRPr="00105D8D">
              <w:rPr>
                <w:sz w:val="22"/>
                <w:szCs w:val="22"/>
              </w:rPr>
              <w:t xml:space="preserve"> в установленном законом порядке</w:t>
            </w:r>
          </w:p>
          <w:p w:rsidR="00815728" w:rsidRPr="00105D8D" w:rsidRDefault="00815728" w:rsidP="00A109BC">
            <w:pPr>
              <w:pStyle w:val="a8"/>
              <w:jc w:val="both"/>
              <w:rPr>
                <w:sz w:val="22"/>
                <w:szCs w:val="22"/>
              </w:rPr>
            </w:pPr>
          </w:p>
          <w:p w:rsidR="00815728" w:rsidRPr="00105D8D" w:rsidRDefault="00815728" w:rsidP="00A109BC">
            <w:pPr>
              <w:pStyle w:val="a8"/>
              <w:jc w:val="both"/>
              <w:rPr>
                <w:sz w:val="22"/>
                <w:szCs w:val="22"/>
              </w:rPr>
            </w:pPr>
          </w:p>
          <w:p w:rsidR="00815728" w:rsidRPr="00105D8D" w:rsidRDefault="00815728" w:rsidP="00A109BC">
            <w:pPr>
              <w:pStyle w:val="a8"/>
              <w:jc w:val="both"/>
              <w:rPr>
                <w:sz w:val="22"/>
                <w:szCs w:val="22"/>
              </w:rPr>
            </w:pPr>
          </w:p>
          <w:p w:rsidR="00815728" w:rsidRPr="00105D8D" w:rsidRDefault="00815728" w:rsidP="00A109BC">
            <w:pPr>
              <w:pStyle w:val="a8"/>
              <w:jc w:val="both"/>
              <w:rPr>
                <w:sz w:val="22"/>
                <w:szCs w:val="22"/>
              </w:rPr>
            </w:pPr>
          </w:p>
          <w:p w:rsidR="00815728" w:rsidRPr="00105D8D" w:rsidRDefault="00815728" w:rsidP="00A109BC">
            <w:pPr>
              <w:pStyle w:val="a8"/>
              <w:jc w:val="both"/>
              <w:rPr>
                <w:sz w:val="22"/>
                <w:szCs w:val="22"/>
              </w:rPr>
            </w:pPr>
          </w:p>
          <w:p w:rsidR="00815728" w:rsidRPr="00105D8D" w:rsidRDefault="00815728" w:rsidP="00A109BC">
            <w:pPr>
              <w:pStyle w:val="a8"/>
              <w:jc w:val="both"/>
              <w:rPr>
                <w:sz w:val="22"/>
                <w:szCs w:val="22"/>
              </w:rPr>
            </w:pPr>
          </w:p>
          <w:p w:rsidR="00815728" w:rsidRPr="00105D8D" w:rsidRDefault="00815728" w:rsidP="00A109BC">
            <w:pPr>
              <w:widowControl w:val="0"/>
              <w:autoSpaceDE w:val="0"/>
              <w:autoSpaceDN w:val="0"/>
              <w:jc w:val="both"/>
            </w:pPr>
            <w:r w:rsidRPr="00105D8D">
              <w:t>Доверенность</w:t>
            </w:r>
          </w:p>
          <w:p w:rsidR="00815728" w:rsidRPr="00105D8D" w:rsidRDefault="00815728" w:rsidP="00A109BC">
            <w:pPr>
              <w:pStyle w:val="a8"/>
              <w:ind w:left="0"/>
              <w:contextualSpacing/>
              <w:jc w:val="both"/>
              <w:rPr>
                <w:bCs/>
                <w:sz w:val="22"/>
                <w:szCs w:val="22"/>
                <w:lang w:eastAsia="en-US"/>
              </w:rPr>
            </w:pPr>
            <w:r w:rsidRPr="00105D8D">
              <w:rPr>
                <w:bCs/>
                <w:sz w:val="22"/>
                <w:szCs w:val="22"/>
                <w:lang w:eastAsia="en-US"/>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815728" w:rsidRPr="00105D8D" w:rsidRDefault="00815728" w:rsidP="00A109BC">
            <w:pPr>
              <w:pStyle w:val="a8"/>
              <w:ind w:left="28"/>
              <w:contextualSpacing/>
              <w:jc w:val="both"/>
              <w:rPr>
                <w:bCs/>
                <w:sz w:val="22"/>
                <w:szCs w:val="22"/>
                <w:lang w:eastAsia="en-US"/>
              </w:rPr>
            </w:pPr>
            <w:r w:rsidRPr="00105D8D">
              <w:rPr>
                <w:sz w:val="22"/>
                <w:szCs w:val="22"/>
              </w:rPr>
              <w:t>Разрешение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105D8D" w:rsidRDefault="00815728" w:rsidP="00A109BC">
            <w:pPr>
              <w:pStyle w:val="a8"/>
              <w:jc w:val="both"/>
              <w:rPr>
                <w:sz w:val="22"/>
                <w:szCs w:val="22"/>
              </w:rPr>
            </w:pPr>
          </w:p>
          <w:p w:rsidR="00815728" w:rsidRPr="008176B1" w:rsidRDefault="00815728" w:rsidP="00A109BC">
            <w:pPr>
              <w:contextualSpacing/>
              <w:jc w:val="both"/>
              <w:rPr>
                <w:bCs/>
              </w:rPr>
            </w:pPr>
          </w:p>
        </w:tc>
        <w:tc>
          <w:tcPr>
            <w:tcW w:w="2318" w:type="dxa"/>
          </w:tcPr>
          <w:p w:rsidR="00815728" w:rsidRPr="008176B1" w:rsidRDefault="00815728" w:rsidP="00A109BC">
            <w:pPr>
              <w:contextualSpacing/>
            </w:pPr>
            <w:r w:rsidRPr="008176B1">
              <w:lastRenderedPageBreak/>
              <w:t>1 подлинник</w:t>
            </w:r>
          </w:p>
          <w:p w:rsidR="00815728" w:rsidRPr="008176B1" w:rsidRDefault="00815728" w:rsidP="00A109BC">
            <w:pPr>
              <w:contextualSpacing/>
            </w:pPr>
            <w:r w:rsidRPr="008176B1">
              <w:lastRenderedPageBreak/>
              <w:t>(формирование в дело)</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r w:rsidRPr="008176B1">
              <w:t>1 подлинник (установление личности заявителя)</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r w:rsidRPr="008176B1">
              <w:t xml:space="preserve">1 подлинник или нотариально заверенная копия </w:t>
            </w:r>
            <w:r w:rsidRPr="008176B1">
              <w:lastRenderedPageBreak/>
              <w:t>(формирование в дело)</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r w:rsidRPr="008176B1">
              <w:t>1 подлинник (отметка о продление срока действия разрешения)</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tc>
        <w:tc>
          <w:tcPr>
            <w:tcW w:w="2267" w:type="dxa"/>
          </w:tcPr>
          <w:p w:rsidR="00815728" w:rsidRPr="008176B1" w:rsidRDefault="00815728" w:rsidP="00A109BC">
            <w:r w:rsidRPr="008176B1">
              <w:lastRenderedPageBreak/>
              <w:t>Нет</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 xml:space="preserve">Нет </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spacing w:before="240"/>
              <w:contextualSpacing/>
              <w:jc w:val="both"/>
            </w:pPr>
            <w:r w:rsidRPr="008176B1">
              <w:t xml:space="preserve">В случае обращения за предоставлением </w:t>
            </w:r>
            <w:r w:rsidRPr="008176B1">
              <w:lastRenderedPageBreak/>
              <w:t>муниципальной услуги представителя заявителя</w:t>
            </w:r>
          </w:p>
          <w:p w:rsidR="00815728" w:rsidRPr="008176B1" w:rsidRDefault="00815728" w:rsidP="00A109BC">
            <w:pPr>
              <w:spacing w:before="240"/>
              <w:contextualSpacing/>
              <w:jc w:val="both"/>
            </w:pPr>
          </w:p>
          <w:p w:rsidR="00815728" w:rsidRPr="008176B1" w:rsidRDefault="00815728" w:rsidP="00A109BC">
            <w:pPr>
              <w:spacing w:before="240"/>
              <w:contextualSpacing/>
              <w:jc w:val="both"/>
            </w:pPr>
          </w:p>
          <w:p w:rsidR="00815728" w:rsidRPr="008176B1" w:rsidRDefault="00815728" w:rsidP="00A109BC">
            <w:pPr>
              <w:spacing w:before="240"/>
              <w:contextualSpacing/>
              <w:jc w:val="both"/>
            </w:pPr>
          </w:p>
          <w:p w:rsidR="00815728" w:rsidRPr="008176B1" w:rsidRDefault="00815728" w:rsidP="00A109BC">
            <w:pPr>
              <w:spacing w:before="240"/>
              <w:contextualSpacing/>
              <w:jc w:val="both"/>
            </w:pPr>
          </w:p>
          <w:p w:rsidR="00815728" w:rsidRPr="008176B1" w:rsidRDefault="00815728" w:rsidP="00A109BC">
            <w:pPr>
              <w:spacing w:before="240"/>
              <w:contextualSpacing/>
              <w:jc w:val="both"/>
            </w:pPr>
          </w:p>
          <w:p w:rsidR="00815728" w:rsidRPr="008176B1" w:rsidRDefault="00815728" w:rsidP="00A109BC">
            <w:pPr>
              <w:spacing w:before="240"/>
              <w:contextualSpacing/>
              <w:jc w:val="both"/>
            </w:pPr>
          </w:p>
          <w:p w:rsidR="00815728" w:rsidRPr="008176B1" w:rsidRDefault="00815728" w:rsidP="00A109BC">
            <w:pPr>
              <w:spacing w:before="240"/>
              <w:contextualSpacing/>
            </w:pPr>
            <w:r w:rsidRPr="008176B1">
              <w:t>Нет</w:t>
            </w:r>
          </w:p>
          <w:p w:rsidR="00815728" w:rsidRPr="008176B1" w:rsidRDefault="00815728" w:rsidP="00A109BC"/>
        </w:tc>
        <w:tc>
          <w:tcPr>
            <w:tcW w:w="2125" w:type="dxa"/>
          </w:tcPr>
          <w:p w:rsidR="00815728" w:rsidRPr="008176B1" w:rsidRDefault="00815728" w:rsidP="00A109BC">
            <w:pPr>
              <w:autoSpaceDE w:val="0"/>
              <w:autoSpaceDN w:val="0"/>
              <w:adjustRightInd w:val="0"/>
              <w:jc w:val="both"/>
            </w:pPr>
            <w:r w:rsidRPr="008176B1">
              <w:lastRenderedPageBreak/>
              <w:t xml:space="preserve">Заявление </w:t>
            </w:r>
            <w:r w:rsidRPr="008176B1">
              <w:lastRenderedPageBreak/>
              <w:t>заполняется по форме и  подписывается заявителем.</w:t>
            </w:r>
          </w:p>
          <w:p w:rsidR="00815728" w:rsidRPr="008176B1" w:rsidRDefault="00815728" w:rsidP="00A109BC">
            <w:pPr>
              <w:autoSpaceDE w:val="0"/>
              <w:autoSpaceDN w:val="0"/>
              <w:adjustRightInd w:val="0"/>
              <w:jc w:val="both"/>
            </w:pPr>
            <w:r w:rsidRPr="008176B1">
              <w:t>В случае подачи документов в электронном виде, заявление должно быть подписано электронной подписью</w:t>
            </w: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jc w:val="both"/>
            </w:pPr>
          </w:p>
          <w:p w:rsidR="00815728" w:rsidRPr="008176B1" w:rsidRDefault="00815728" w:rsidP="00A109BC">
            <w:pPr>
              <w:autoSpaceDE w:val="0"/>
              <w:autoSpaceDN w:val="0"/>
              <w:adjustRightInd w:val="0"/>
            </w:pPr>
            <w:r w:rsidRPr="008176B1">
              <w:t>-</w:t>
            </w: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r w:rsidRPr="008176B1">
              <w:lastRenderedPageBreak/>
              <w:t>-</w:t>
            </w: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p>
          <w:p w:rsidR="00815728" w:rsidRPr="008176B1" w:rsidRDefault="00815728" w:rsidP="00A109BC">
            <w:pPr>
              <w:autoSpaceDE w:val="0"/>
              <w:autoSpaceDN w:val="0"/>
              <w:adjustRightInd w:val="0"/>
            </w:pPr>
            <w:r w:rsidRPr="008176B1">
              <w:t>-</w:t>
            </w:r>
          </w:p>
          <w:p w:rsidR="00815728" w:rsidRPr="008176B1" w:rsidRDefault="00815728" w:rsidP="00A109BC">
            <w:pPr>
              <w:autoSpaceDE w:val="0"/>
              <w:autoSpaceDN w:val="0"/>
              <w:adjustRightInd w:val="0"/>
              <w:jc w:val="both"/>
            </w:pPr>
          </w:p>
        </w:tc>
        <w:tc>
          <w:tcPr>
            <w:tcW w:w="1842" w:type="dxa"/>
          </w:tcPr>
          <w:p w:rsidR="00815728" w:rsidRPr="008176B1" w:rsidRDefault="00815728" w:rsidP="00A109BC">
            <w:pPr>
              <w:jc w:val="both"/>
            </w:pPr>
            <w:r w:rsidRPr="008176B1">
              <w:lastRenderedPageBreak/>
              <w:t xml:space="preserve">Форма </w:t>
            </w:r>
            <w:r w:rsidRPr="008176B1">
              <w:lastRenderedPageBreak/>
              <w:t>заявления (приложение    № 5).</w:t>
            </w: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Pr>
              <w:jc w:val="both"/>
            </w:pPr>
          </w:p>
          <w:p w:rsidR="00815728" w:rsidRPr="008176B1" w:rsidRDefault="00815728" w:rsidP="00A109BC">
            <w:pPr>
              <w:jc w:val="both"/>
            </w:pPr>
          </w:p>
        </w:tc>
        <w:tc>
          <w:tcPr>
            <w:tcW w:w="1700" w:type="dxa"/>
          </w:tcPr>
          <w:p w:rsidR="00815728" w:rsidRPr="008176B1" w:rsidRDefault="00815728" w:rsidP="00A109BC">
            <w:pPr>
              <w:jc w:val="both"/>
            </w:pPr>
            <w:r w:rsidRPr="008176B1">
              <w:lastRenderedPageBreak/>
              <w:t xml:space="preserve">Образец </w:t>
            </w:r>
            <w:r w:rsidRPr="008176B1">
              <w:lastRenderedPageBreak/>
              <w:t>заявления (приложение № 6)</w:t>
            </w: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tc>
      </w:tr>
    </w:tbl>
    <w:p w:rsidR="00815728" w:rsidRDefault="00815728" w:rsidP="00815728">
      <w:pPr>
        <w:jc w:val="both"/>
        <w:rPr>
          <w:b/>
          <w:sz w:val="28"/>
          <w:szCs w:val="28"/>
        </w:rPr>
      </w:pPr>
    </w:p>
    <w:p w:rsidR="00815728" w:rsidRDefault="00815728" w:rsidP="00815728">
      <w:pPr>
        <w:jc w:val="center"/>
        <w:rPr>
          <w:b/>
          <w:sz w:val="28"/>
          <w:szCs w:val="28"/>
        </w:rPr>
      </w:pPr>
      <w:r>
        <w:rPr>
          <w:b/>
          <w:sz w:val="28"/>
          <w:szCs w:val="28"/>
        </w:rPr>
        <w:t xml:space="preserve">Раздел 5. </w:t>
      </w:r>
      <w:proofErr w:type="gramStart"/>
      <w:r>
        <w:rPr>
          <w:b/>
          <w:sz w:val="28"/>
          <w:szCs w:val="28"/>
        </w:rPr>
        <w:t>«Документы и сведения, получаемые посредством межведомственного</w:t>
      </w:r>
      <w:proofErr w:type="gramEnd"/>
    </w:p>
    <w:p w:rsidR="00815728" w:rsidRDefault="00815728" w:rsidP="00815728">
      <w:pPr>
        <w:jc w:val="center"/>
        <w:rPr>
          <w:b/>
          <w:sz w:val="28"/>
          <w:szCs w:val="28"/>
        </w:rPr>
      </w:pPr>
      <w:r>
        <w:rPr>
          <w:b/>
          <w:sz w:val="28"/>
          <w:szCs w:val="28"/>
        </w:rPr>
        <w:t>информационного взаимодействия</w:t>
      </w:r>
    </w:p>
    <w:p w:rsidR="00815728" w:rsidRDefault="00815728" w:rsidP="00815728">
      <w:pPr>
        <w:rPr>
          <w:b/>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984"/>
        <w:gridCol w:w="1985"/>
        <w:gridCol w:w="1984"/>
        <w:gridCol w:w="1421"/>
        <w:gridCol w:w="1701"/>
        <w:gridCol w:w="1844"/>
        <w:gridCol w:w="1555"/>
        <w:gridCol w:w="1276"/>
      </w:tblGrid>
      <w:tr w:rsidR="00815728" w:rsidRPr="0097706A" w:rsidTr="00A109BC">
        <w:tc>
          <w:tcPr>
            <w:tcW w:w="959" w:type="dxa"/>
            <w:hideMark/>
          </w:tcPr>
          <w:p w:rsidR="00815728" w:rsidRPr="008176B1" w:rsidRDefault="00815728" w:rsidP="00A109BC">
            <w:proofErr w:type="spellStart"/>
            <w:r w:rsidRPr="008176B1">
              <w:t>Рекизиты</w:t>
            </w:r>
            <w:proofErr w:type="spellEnd"/>
            <w:r w:rsidRPr="008176B1">
              <w:t xml:space="preserve"> актуальной технологической  карты межведомственного  взаимодействия</w:t>
            </w:r>
          </w:p>
        </w:tc>
        <w:tc>
          <w:tcPr>
            <w:tcW w:w="1984" w:type="dxa"/>
            <w:hideMark/>
          </w:tcPr>
          <w:p w:rsidR="00815728" w:rsidRPr="008176B1" w:rsidRDefault="00815728" w:rsidP="00A109BC">
            <w:pPr>
              <w:ind w:hanging="27"/>
            </w:pPr>
            <w:r w:rsidRPr="008176B1">
              <w:t>Наименование запрашиваемого документа (сведения)</w:t>
            </w:r>
          </w:p>
        </w:tc>
        <w:tc>
          <w:tcPr>
            <w:tcW w:w="1985" w:type="dxa"/>
            <w:hideMark/>
          </w:tcPr>
          <w:p w:rsidR="00815728" w:rsidRPr="008176B1" w:rsidRDefault="00815728" w:rsidP="00A109BC">
            <w:r w:rsidRPr="008176B1">
              <w:t>Перечень и состав сведений, запрашиваемых  в рамках  межведомственного  информационного  взаимодействия</w:t>
            </w:r>
          </w:p>
        </w:tc>
        <w:tc>
          <w:tcPr>
            <w:tcW w:w="1984" w:type="dxa"/>
            <w:hideMark/>
          </w:tcPr>
          <w:p w:rsidR="00815728" w:rsidRPr="008176B1" w:rsidRDefault="00815728" w:rsidP="00A109BC">
            <w:r w:rsidRPr="008176B1">
              <w:t xml:space="preserve">Наименование органа (организации). </w:t>
            </w:r>
            <w:proofErr w:type="gramStart"/>
            <w:r w:rsidRPr="008176B1">
              <w:t>Направляющего</w:t>
            </w:r>
            <w:proofErr w:type="gramEnd"/>
            <w:r w:rsidRPr="008176B1">
              <w:t xml:space="preserve"> (ей) межведомственный запрос</w:t>
            </w:r>
          </w:p>
        </w:tc>
        <w:tc>
          <w:tcPr>
            <w:tcW w:w="1421" w:type="dxa"/>
            <w:hideMark/>
          </w:tcPr>
          <w:p w:rsidR="00815728" w:rsidRPr="008176B1" w:rsidRDefault="00815728" w:rsidP="00A109BC">
            <w:r w:rsidRPr="008176B1">
              <w:t xml:space="preserve">Наименование органа (организации). В </w:t>
            </w:r>
            <w:proofErr w:type="gramStart"/>
            <w:r w:rsidRPr="008176B1">
              <w:t>адрес</w:t>
            </w:r>
            <w:proofErr w:type="gramEnd"/>
            <w:r w:rsidRPr="008176B1">
              <w:t xml:space="preserve"> которого (ой) направляется межведомственный запрос</w:t>
            </w:r>
          </w:p>
        </w:tc>
        <w:tc>
          <w:tcPr>
            <w:tcW w:w="1701" w:type="dxa"/>
            <w:hideMark/>
          </w:tcPr>
          <w:p w:rsidR="00815728" w:rsidRPr="008176B1" w:rsidRDefault="00815728" w:rsidP="00A109BC">
            <w:r w:rsidRPr="008176B1">
              <w:t>SID</w:t>
            </w:r>
          </w:p>
          <w:p w:rsidR="00815728" w:rsidRPr="008176B1" w:rsidRDefault="00815728" w:rsidP="00A109BC">
            <w:r w:rsidRPr="008176B1">
              <w:t>электронного сервиса/</w:t>
            </w:r>
            <w:proofErr w:type="gramStart"/>
            <w:r w:rsidRPr="008176B1">
              <w:t>наименована</w:t>
            </w:r>
            <w:proofErr w:type="gramEnd"/>
            <w:r w:rsidRPr="008176B1">
              <w:t xml:space="preserve"> вида сведений</w:t>
            </w:r>
          </w:p>
        </w:tc>
        <w:tc>
          <w:tcPr>
            <w:tcW w:w="1844" w:type="dxa"/>
            <w:hideMark/>
          </w:tcPr>
          <w:p w:rsidR="00815728" w:rsidRPr="008176B1" w:rsidRDefault="00815728" w:rsidP="00A109BC">
            <w:r w:rsidRPr="008176B1">
              <w:t>Срок осуществления межведомственного  информационного взаимодействия</w:t>
            </w:r>
          </w:p>
        </w:tc>
        <w:tc>
          <w:tcPr>
            <w:tcW w:w="1555" w:type="dxa"/>
            <w:hideMark/>
          </w:tcPr>
          <w:p w:rsidR="00815728" w:rsidRPr="008176B1" w:rsidRDefault="00815728" w:rsidP="00A109BC">
            <w:r w:rsidRPr="008176B1">
              <w:t>Формы (шаблоны)</w:t>
            </w:r>
          </w:p>
          <w:p w:rsidR="00815728" w:rsidRPr="008176B1" w:rsidRDefault="00815728" w:rsidP="00A109BC">
            <w:r w:rsidRPr="008176B1">
              <w:t>межведомственного запроса и ответа на межведомственный запрос</w:t>
            </w:r>
          </w:p>
        </w:tc>
        <w:tc>
          <w:tcPr>
            <w:tcW w:w="1276" w:type="dxa"/>
            <w:hideMark/>
          </w:tcPr>
          <w:p w:rsidR="00815728" w:rsidRPr="008176B1" w:rsidRDefault="00815728" w:rsidP="00A109BC">
            <w:r w:rsidRPr="008176B1">
              <w:t xml:space="preserve">Образцы заполнения  форм межведомственного запроса и ответа на межведомственный запрос </w:t>
            </w:r>
          </w:p>
        </w:tc>
      </w:tr>
      <w:tr w:rsidR="00815728" w:rsidRPr="008176B1" w:rsidTr="00A109BC">
        <w:tc>
          <w:tcPr>
            <w:tcW w:w="959" w:type="dxa"/>
            <w:hideMark/>
          </w:tcPr>
          <w:p w:rsidR="00815728" w:rsidRPr="008176B1" w:rsidRDefault="00815728" w:rsidP="00A109BC">
            <w:r w:rsidRPr="008176B1">
              <w:t>1</w:t>
            </w:r>
          </w:p>
        </w:tc>
        <w:tc>
          <w:tcPr>
            <w:tcW w:w="1984" w:type="dxa"/>
            <w:hideMark/>
          </w:tcPr>
          <w:p w:rsidR="00815728" w:rsidRPr="008176B1" w:rsidRDefault="00815728" w:rsidP="00A109BC">
            <w:r w:rsidRPr="008176B1">
              <w:t>2</w:t>
            </w:r>
          </w:p>
        </w:tc>
        <w:tc>
          <w:tcPr>
            <w:tcW w:w="1985" w:type="dxa"/>
            <w:hideMark/>
          </w:tcPr>
          <w:p w:rsidR="00815728" w:rsidRPr="008176B1" w:rsidRDefault="00815728" w:rsidP="00A109BC">
            <w:r w:rsidRPr="008176B1">
              <w:t>3</w:t>
            </w:r>
          </w:p>
        </w:tc>
        <w:tc>
          <w:tcPr>
            <w:tcW w:w="1984" w:type="dxa"/>
            <w:hideMark/>
          </w:tcPr>
          <w:p w:rsidR="00815728" w:rsidRPr="008176B1" w:rsidRDefault="00815728" w:rsidP="00A109BC">
            <w:r w:rsidRPr="008176B1">
              <w:t>4</w:t>
            </w:r>
          </w:p>
        </w:tc>
        <w:tc>
          <w:tcPr>
            <w:tcW w:w="1421" w:type="dxa"/>
            <w:hideMark/>
          </w:tcPr>
          <w:p w:rsidR="00815728" w:rsidRPr="008176B1" w:rsidRDefault="00815728" w:rsidP="00A109BC">
            <w:r w:rsidRPr="008176B1">
              <w:t>5</w:t>
            </w:r>
          </w:p>
        </w:tc>
        <w:tc>
          <w:tcPr>
            <w:tcW w:w="1701" w:type="dxa"/>
            <w:hideMark/>
          </w:tcPr>
          <w:p w:rsidR="00815728" w:rsidRPr="008176B1" w:rsidRDefault="00815728" w:rsidP="00A109BC">
            <w:r w:rsidRPr="008176B1">
              <w:t>6</w:t>
            </w:r>
          </w:p>
        </w:tc>
        <w:tc>
          <w:tcPr>
            <w:tcW w:w="1844" w:type="dxa"/>
            <w:hideMark/>
          </w:tcPr>
          <w:p w:rsidR="00815728" w:rsidRPr="008176B1" w:rsidRDefault="00815728" w:rsidP="00A109BC">
            <w:r w:rsidRPr="008176B1">
              <w:t>7</w:t>
            </w:r>
          </w:p>
        </w:tc>
        <w:tc>
          <w:tcPr>
            <w:tcW w:w="1555" w:type="dxa"/>
            <w:hideMark/>
          </w:tcPr>
          <w:p w:rsidR="00815728" w:rsidRPr="008176B1" w:rsidRDefault="00815728" w:rsidP="00A109BC">
            <w:r w:rsidRPr="008176B1">
              <w:t>8</w:t>
            </w:r>
          </w:p>
        </w:tc>
        <w:tc>
          <w:tcPr>
            <w:tcW w:w="1276" w:type="dxa"/>
            <w:hideMark/>
          </w:tcPr>
          <w:p w:rsidR="00815728" w:rsidRPr="008176B1" w:rsidRDefault="00815728" w:rsidP="00A109BC">
            <w:r w:rsidRPr="008176B1">
              <w:t>9</w:t>
            </w:r>
          </w:p>
        </w:tc>
      </w:tr>
      <w:tr w:rsidR="00815728" w:rsidRPr="0097706A" w:rsidTr="00A109BC">
        <w:tc>
          <w:tcPr>
            <w:tcW w:w="14709" w:type="dxa"/>
            <w:gridSpan w:val="9"/>
            <w:hideMark/>
          </w:tcPr>
          <w:p w:rsidR="00815728" w:rsidRPr="008176B1" w:rsidRDefault="00815728" w:rsidP="00A109BC">
            <w:r w:rsidRPr="008176B1">
              <w:t>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959" w:type="dxa"/>
            <w:hideMark/>
          </w:tcPr>
          <w:p w:rsidR="00815728" w:rsidRPr="008176B1" w:rsidRDefault="00815728" w:rsidP="00A109BC">
            <w:r w:rsidRPr="008176B1">
              <w:t>1.</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tc>
        <w:tc>
          <w:tcPr>
            <w:tcW w:w="1984" w:type="dxa"/>
            <w:hideMark/>
          </w:tcPr>
          <w:p w:rsidR="00815728" w:rsidRPr="00313AD7" w:rsidRDefault="00815728" w:rsidP="00A109BC">
            <w:pPr>
              <w:shd w:val="clear" w:color="auto" w:fill="FFFFFF"/>
              <w:spacing w:line="275" w:lineRule="atLeast"/>
              <w:jc w:val="both"/>
            </w:pPr>
            <w:r w:rsidRPr="00313AD7">
              <w:rPr>
                <w:rStyle w:val="blk"/>
              </w:rPr>
              <w:lastRenderedPageBreak/>
              <w:t>правоустанавливающие документы на земельный участок;</w:t>
            </w:r>
          </w:p>
          <w:p w:rsidR="00815728" w:rsidRDefault="00815728" w:rsidP="00A109BC">
            <w:pPr>
              <w:shd w:val="clear" w:color="auto" w:fill="FFFFFF"/>
              <w:spacing w:line="275" w:lineRule="atLeast"/>
              <w:jc w:val="both"/>
            </w:pPr>
            <w:r w:rsidRPr="00313AD7">
              <w:rPr>
                <w:rStyle w:val="blk"/>
              </w:rPr>
              <w:t xml:space="preserve">градостроительный план земельного участка, выданный не ранее чем за три года до дня представления </w:t>
            </w:r>
            <w:r w:rsidRPr="00313AD7">
              <w:rPr>
                <w:rStyle w:val="blk"/>
              </w:rPr>
              <w:lastRenderedPageBreak/>
              <w:t>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Pr>
                <w:rStyle w:val="blk"/>
              </w:rPr>
              <w:t xml:space="preserve"> </w:t>
            </w:r>
            <w:r w:rsidRPr="00313AD7">
              <w:rPr>
                <w:rStyle w:val="blk"/>
              </w:rPr>
              <w:t>материалы, содержащиеся в проектной документации:</w:t>
            </w:r>
          </w:p>
          <w:p w:rsidR="00815728" w:rsidRPr="00313AD7" w:rsidRDefault="00815728" w:rsidP="00A109BC">
            <w:pPr>
              <w:shd w:val="clear" w:color="auto" w:fill="FFFFFF"/>
              <w:spacing w:line="275" w:lineRule="atLeast"/>
              <w:jc w:val="both"/>
            </w:pPr>
            <w:r w:rsidRPr="00313AD7">
              <w:rPr>
                <w:rStyle w:val="blk"/>
              </w:rPr>
              <w:t>заключение, предусмотренное </w:t>
            </w:r>
            <w:r w:rsidRPr="002E52CE">
              <w:rPr>
                <w:rStyle w:val="blk"/>
              </w:rPr>
              <w:t>частью 3.5 статьи 49</w:t>
            </w:r>
            <w:r w:rsidRPr="00313AD7">
              <w:rPr>
                <w:rStyle w:val="blk"/>
              </w:rPr>
              <w:t> Градостроительного  Кодекса, в случае использования модифицированной проектной документации;</w:t>
            </w:r>
          </w:p>
          <w:p w:rsidR="00815728" w:rsidRPr="00313AD7" w:rsidRDefault="00815728" w:rsidP="00A109BC">
            <w:pPr>
              <w:shd w:val="clear" w:color="auto" w:fill="FFFFFF"/>
              <w:spacing w:line="275" w:lineRule="atLeast"/>
              <w:jc w:val="both"/>
            </w:pPr>
            <w:r w:rsidRPr="00313AD7">
              <w:rPr>
                <w:rStyle w:val="blk"/>
              </w:rPr>
              <w:t xml:space="preserve">разрешение на отклонение от предельных параметров </w:t>
            </w:r>
            <w:r w:rsidRPr="00313AD7">
              <w:rPr>
                <w:rStyle w:val="blk"/>
              </w:rPr>
              <w:lastRenderedPageBreak/>
              <w:t>разрешенного строительства, реконструкции (в случае, если застройщику было предоставлено такое разрешение в соответствии со </w:t>
            </w:r>
            <w:r w:rsidRPr="002E52CE">
              <w:rPr>
                <w:rStyle w:val="blk"/>
              </w:rPr>
              <w:t>статьей 40</w:t>
            </w:r>
            <w:r w:rsidRPr="00313AD7">
              <w:rPr>
                <w:rStyle w:val="blk"/>
              </w:rPr>
              <w:t> Градостроительного Кодекса)</w:t>
            </w:r>
            <w:r>
              <w:rPr>
                <w:rStyle w:val="blk"/>
              </w:rPr>
              <w:t>.</w:t>
            </w:r>
          </w:p>
          <w:p w:rsidR="00815728" w:rsidRPr="00105D8D" w:rsidRDefault="00815728" w:rsidP="00A109BC">
            <w:pPr>
              <w:shd w:val="clear" w:color="auto" w:fill="FFFFFF"/>
              <w:spacing w:line="275" w:lineRule="atLeast"/>
              <w:jc w:val="both"/>
              <w:rPr>
                <w:color w:val="FF0000"/>
              </w:rPr>
            </w:pPr>
          </w:p>
        </w:tc>
        <w:tc>
          <w:tcPr>
            <w:tcW w:w="1985" w:type="dxa"/>
          </w:tcPr>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tc>
        <w:tc>
          <w:tcPr>
            <w:tcW w:w="1984" w:type="dxa"/>
          </w:tcPr>
          <w:p w:rsidR="00815728" w:rsidRPr="008176B1" w:rsidRDefault="00815728" w:rsidP="00A109BC">
            <w:r w:rsidRPr="008176B1">
              <w:t>Указывается орган (организация), направляющи</w:t>
            </w:r>
            <w:proofErr w:type="gramStart"/>
            <w:r w:rsidRPr="008176B1">
              <w:t>й(</w:t>
            </w:r>
            <w:proofErr w:type="spellStart"/>
            <w:proofErr w:type="gramEnd"/>
            <w:r w:rsidRPr="008176B1">
              <w:t>ая</w:t>
            </w:r>
            <w:proofErr w:type="spellEnd"/>
            <w:r w:rsidRPr="008176B1">
              <w:t>) межведомственный запрос</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tc>
        <w:tc>
          <w:tcPr>
            <w:tcW w:w="1421" w:type="dxa"/>
            <w:hideMark/>
          </w:tcPr>
          <w:p w:rsidR="00815728" w:rsidRPr="008176B1" w:rsidRDefault="00815728" w:rsidP="00A109BC">
            <w:r w:rsidRPr="008176B1">
              <w:lastRenderedPageBreak/>
              <w:t xml:space="preserve">Федеральная налоговая служба </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tc>
        <w:tc>
          <w:tcPr>
            <w:tcW w:w="1701" w:type="dxa"/>
          </w:tcPr>
          <w:p w:rsidR="00815728" w:rsidRPr="008176B1" w:rsidRDefault="00815728" w:rsidP="00A109BC">
            <w:r w:rsidRPr="008176B1">
              <w:lastRenderedPageBreak/>
              <w:t>Идентификационный номер информационной системы</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tc>
        <w:tc>
          <w:tcPr>
            <w:tcW w:w="1844" w:type="dxa"/>
          </w:tcPr>
          <w:p w:rsidR="00815728" w:rsidRPr="008176B1" w:rsidRDefault="00815728" w:rsidP="00A109BC">
            <w:r w:rsidRPr="008176B1">
              <w:lastRenderedPageBreak/>
              <w:t>3 дня</w:t>
            </w: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tc>
        <w:tc>
          <w:tcPr>
            <w:tcW w:w="1555" w:type="dxa"/>
          </w:tcPr>
          <w:p w:rsidR="00815728" w:rsidRPr="008176B1" w:rsidRDefault="00815728" w:rsidP="00A109BC">
            <w:pPr>
              <w:rPr>
                <w:rtl/>
                <w:lang w:bidi="he-IL"/>
              </w:rPr>
            </w:pPr>
            <w:r w:rsidRPr="008176B1">
              <w:rPr>
                <w:rtl/>
                <w:lang w:bidi="he-IL"/>
              </w:rPr>
              <w:lastRenderedPageBreak/>
              <w:t>-</w:t>
            </w: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tc>
        <w:tc>
          <w:tcPr>
            <w:tcW w:w="1276" w:type="dxa"/>
            <w:hideMark/>
          </w:tcPr>
          <w:p w:rsidR="00815728" w:rsidRPr="008176B1" w:rsidRDefault="00815728" w:rsidP="00A109BC">
            <w:pPr>
              <w:rPr>
                <w:rtl/>
                <w:lang w:bidi="he-IL"/>
              </w:rPr>
            </w:pPr>
            <w:r w:rsidRPr="008176B1">
              <w:rPr>
                <w:rtl/>
                <w:lang w:bidi="he-IL"/>
              </w:rPr>
              <w:lastRenderedPageBreak/>
              <w:t>-</w:t>
            </w: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color w:val="FF0000"/>
                <w:rtl/>
                <w:lang w:bidi="he-IL"/>
              </w:rPr>
            </w:pPr>
          </w:p>
          <w:p w:rsidR="00815728" w:rsidRPr="008176B1" w:rsidRDefault="00815728" w:rsidP="00A109BC">
            <w:pPr>
              <w:rPr>
                <w:lang w:bidi="he-IL"/>
              </w:rPr>
            </w:pPr>
          </w:p>
        </w:tc>
      </w:tr>
      <w:tr w:rsidR="00815728" w:rsidRPr="0097706A" w:rsidTr="00A109BC">
        <w:tc>
          <w:tcPr>
            <w:tcW w:w="14709" w:type="dxa"/>
            <w:gridSpan w:val="9"/>
          </w:tcPr>
          <w:p w:rsidR="00815728" w:rsidRPr="008176B1" w:rsidRDefault="00815728" w:rsidP="00A109BC">
            <w:pPr>
              <w:rPr>
                <w:rtl/>
                <w:lang w:bidi="he-IL"/>
              </w:rPr>
            </w:pPr>
            <w:r w:rsidRPr="008176B1">
              <w:lastRenderedPageBreak/>
              <w:t>Продление срока действия разрешения на строительство, р</w:t>
            </w:r>
            <w:r>
              <w:t>еконструкцию</w:t>
            </w:r>
            <w:r w:rsidRPr="008176B1">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97706A" w:rsidTr="00A109BC">
        <w:tc>
          <w:tcPr>
            <w:tcW w:w="14709" w:type="dxa"/>
            <w:gridSpan w:val="9"/>
          </w:tcPr>
          <w:p w:rsidR="00815728" w:rsidRPr="008176B1" w:rsidRDefault="00815728" w:rsidP="00A109BC">
            <w:pPr>
              <w:rPr>
                <w:rtl/>
                <w:lang w:bidi="he-IL"/>
              </w:rPr>
            </w:pPr>
            <w:r w:rsidRPr="008176B1">
              <w:t>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tc>
      </w:tr>
      <w:tr w:rsidR="00815728" w:rsidRPr="0097706A" w:rsidTr="00A109BC">
        <w:tc>
          <w:tcPr>
            <w:tcW w:w="14709" w:type="dxa"/>
            <w:gridSpan w:val="9"/>
            <w:hideMark/>
          </w:tcPr>
          <w:p w:rsidR="00815728" w:rsidRPr="008176B1" w:rsidRDefault="00815728" w:rsidP="00A109BC"/>
        </w:tc>
      </w:tr>
    </w:tbl>
    <w:p w:rsidR="00815728" w:rsidRDefault="00815728" w:rsidP="00815728">
      <w:pPr>
        <w:jc w:val="center"/>
        <w:rPr>
          <w:b/>
          <w:sz w:val="28"/>
          <w:szCs w:val="28"/>
        </w:rPr>
      </w:pPr>
      <w:r>
        <w:rPr>
          <w:b/>
          <w:sz w:val="28"/>
          <w:szCs w:val="28"/>
        </w:rPr>
        <w:t>Раздел 6. Результат «</w:t>
      </w:r>
      <w:proofErr w:type="spellStart"/>
      <w:r>
        <w:rPr>
          <w:b/>
          <w:sz w:val="28"/>
          <w:szCs w:val="28"/>
        </w:rPr>
        <w:t>подуслуги</w:t>
      </w:r>
      <w:proofErr w:type="spellEnd"/>
      <w:r>
        <w:rPr>
          <w:b/>
          <w:sz w:val="28"/>
          <w:szCs w:val="28"/>
        </w:rPr>
        <w:t>»</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17"/>
        <w:gridCol w:w="2269"/>
        <w:gridCol w:w="1985"/>
        <w:gridCol w:w="1844"/>
        <w:gridCol w:w="1702"/>
        <w:gridCol w:w="1844"/>
        <w:gridCol w:w="1245"/>
        <w:gridCol w:w="1444"/>
      </w:tblGrid>
      <w:tr w:rsidR="00815728" w:rsidRPr="0097706A" w:rsidTr="00A109BC">
        <w:trPr>
          <w:trHeight w:val="660"/>
        </w:trPr>
        <w:tc>
          <w:tcPr>
            <w:tcW w:w="959" w:type="dxa"/>
            <w:vMerge w:val="restart"/>
            <w:hideMark/>
          </w:tcPr>
          <w:p w:rsidR="00815728" w:rsidRPr="008176B1" w:rsidRDefault="00815728" w:rsidP="00A109BC">
            <w:r w:rsidRPr="008176B1">
              <w:t>№</w:t>
            </w:r>
          </w:p>
          <w:p w:rsidR="00815728" w:rsidRPr="008176B1" w:rsidRDefault="00815728" w:rsidP="00A109BC">
            <w:r w:rsidRPr="008176B1">
              <w:t>п/п</w:t>
            </w:r>
          </w:p>
        </w:tc>
        <w:tc>
          <w:tcPr>
            <w:tcW w:w="1417" w:type="dxa"/>
            <w:vMerge w:val="restart"/>
            <w:hideMark/>
          </w:tcPr>
          <w:p w:rsidR="00815728" w:rsidRPr="008176B1" w:rsidRDefault="00815728" w:rsidP="00A109BC">
            <w:pPr>
              <w:ind w:hanging="27"/>
            </w:pPr>
            <w:r w:rsidRPr="008176B1">
              <w:t>Документ/документы, являющийс</w:t>
            </w:r>
            <w:proofErr w:type="gramStart"/>
            <w:r w:rsidRPr="008176B1">
              <w:t>я(</w:t>
            </w:r>
            <w:proofErr w:type="spellStart"/>
            <w:proofErr w:type="gramEnd"/>
            <w:r w:rsidRPr="008176B1">
              <w:t>иеся</w:t>
            </w:r>
            <w:proofErr w:type="spellEnd"/>
            <w:r w:rsidRPr="008176B1">
              <w:t>) результатом «</w:t>
            </w:r>
            <w:proofErr w:type="spellStart"/>
            <w:r w:rsidRPr="008176B1">
              <w:t>подуслуги</w:t>
            </w:r>
            <w:proofErr w:type="spellEnd"/>
            <w:r w:rsidRPr="008176B1">
              <w:t>»</w:t>
            </w:r>
          </w:p>
        </w:tc>
        <w:tc>
          <w:tcPr>
            <w:tcW w:w="2269" w:type="dxa"/>
            <w:vMerge w:val="restart"/>
            <w:hideMark/>
          </w:tcPr>
          <w:p w:rsidR="00815728" w:rsidRPr="008176B1" w:rsidRDefault="00815728" w:rsidP="00A109BC">
            <w:r w:rsidRPr="008176B1">
              <w:t>Требования к документу/документам, являющемус</w:t>
            </w:r>
            <w:proofErr w:type="gramStart"/>
            <w:r w:rsidRPr="008176B1">
              <w:t>я(</w:t>
            </w:r>
            <w:proofErr w:type="spellStart"/>
            <w:proofErr w:type="gramEnd"/>
            <w:r w:rsidRPr="008176B1">
              <w:t>ихся</w:t>
            </w:r>
            <w:proofErr w:type="spellEnd"/>
            <w:r w:rsidRPr="008176B1">
              <w:t>) результатом «</w:t>
            </w:r>
            <w:proofErr w:type="spellStart"/>
            <w:r w:rsidRPr="008176B1">
              <w:t>подуслуги</w:t>
            </w:r>
            <w:proofErr w:type="spellEnd"/>
            <w:r w:rsidRPr="008176B1">
              <w:t>»</w:t>
            </w:r>
          </w:p>
        </w:tc>
        <w:tc>
          <w:tcPr>
            <w:tcW w:w="1985" w:type="dxa"/>
            <w:vMerge w:val="restart"/>
            <w:hideMark/>
          </w:tcPr>
          <w:p w:rsidR="00815728" w:rsidRPr="008176B1" w:rsidRDefault="00815728" w:rsidP="00A109BC">
            <w:proofErr w:type="gramStart"/>
            <w:r w:rsidRPr="008176B1">
              <w:t>Характеристика результата «</w:t>
            </w:r>
            <w:proofErr w:type="spellStart"/>
            <w:r w:rsidRPr="008176B1">
              <w:t>подуслуги</w:t>
            </w:r>
            <w:proofErr w:type="spellEnd"/>
            <w:r w:rsidRPr="008176B1">
              <w:t>» (положительный/</w:t>
            </w:r>
            <w:proofErr w:type="gramEnd"/>
          </w:p>
          <w:p w:rsidR="00815728" w:rsidRPr="008176B1" w:rsidRDefault="00815728" w:rsidP="00A109BC">
            <w:r w:rsidRPr="008176B1">
              <w:t>отрицательный)</w:t>
            </w:r>
          </w:p>
        </w:tc>
        <w:tc>
          <w:tcPr>
            <w:tcW w:w="1844" w:type="dxa"/>
            <w:vMerge w:val="restart"/>
            <w:hideMark/>
          </w:tcPr>
          <w:p w:rsidR="00815728" w:rsidRPr="008176B1" w:rsidRDefault="00815728" w:rsidP="00A109BC">
            <w:r w:rsidRPr="008176B1">
              <w:t>Форма документа/документов, являющегося</w:t>
            </w:r>
          </w:p>
          <w:p w:rsidR="00815728" w:rsidRPr="008176B1" w:rsidRDefault="00815728" w:rsidP="00A109BC">
            <w:r w:rsidRPr="008176B1">
              <w:t>(</w:t>
            </w:r>
            <w:proofErr w:type="spellStart"/>
            <w:r w:rsidRPr="008176B1">
              <w:t>ихся</w:t>
            </w:r>
            <w:proofErr w:type="spellEnd"/>
            <w:r w:rsidRPr="008176B1">
              <w:t>) результатом «</w:t>
            </w:r>
            <w:proofErr w:type="spellStart"/>
            <w:r w:rsidRPr="008176B1">
              <w:t>подуслуги</w:t>
            </w:r>
            <w:proofErr w:type="spellEnd"/>
            <w:r w:rsidRPr="008176B1">
              <w:t>»</w:t>
            </w:r>
          </w:p>
        </w:tc>
        <w:tc>
          <w:tcPr>
            <w:tcW w:w="1702" w:type="dxa"/>
            <w:vMerge w:val="restart"/>
            <w:hideMark/>
          </w:tcPr>
          <w:p w:rsidR="00815728" w:rsidRPr="008176B1" w:rsidRDefault="00815728" w:rsidP="00A109BC">
            <w:r w:rsidRPr="008176B1">
              <w:t>Образец документа/документов, являющегося</w:t>
            </w:r>
          </w:p>
          <w:p w:rsidR="00815728" w:rsidRPr="008176B1" w:rsidRDefault="00815728" w:rsidP="00A109BC">
            <w:r w:rsidRPr="008176B1">
              <w:t>(</w:t>
            </w:r>
            <w:proofErr w:type="spellStart"/>
            <w:r w:rsidRPr="008176B1">
              <w:t>ихся</w:t>
            </w:r>
            <w:proofErr w:type="spellEnd"/>
            <w:r w:rsidRPr="008176B1">
              <w:t>) результатом «</w:t>
            </w:r>
            <w:proofErr w:type="spellStart"/>
            <w:r w:rsidRPr="008176B1">
              <w:t>подуслуги</w:t>
            </w:r>
            <w:proofErr w:type="spellEnd"/>
            <w:r w:rsidRPr="008176B1">
              <w:t>»</w:t>
            </w:r>
          </w:p>
        </w:tc>
        <w:tc>
          <w:tcPr>
            <w:tcW w:w="1844" w:type="dxa"/>
            <w:vMerge w:val="restart"/>
            <w:hideMark/>
          </w:tcPr>
          <w:p w:rsidR="00815728" w:rsidRPr="008176B1" w:rsidRDefault="00815728" w:rsidP="00A109BC">
            <w:r w:rsidRPr="008176B1">
              <w:t>Способы получения результата «</w:t>
            </w:r>
            <w:proofErr w:type="spellStart"/>
            <w:r w:rsidRPr="008176B1">
              <w:t>подуслуги</w:t>
            </w:r>
            <w:proofErr w:type="spellEnd"/>
            <w:r w:rsidRPr="008176B1">
              <w:t>»</w:t>
            </w:r>
          </w:p>
        </w:tc>
        <w:tc>
          <w:tcPr>
            <w:tcW w:w="2689" w:type="dxa"/>
            <w:gridSpan w:val="2"/>
            <w:hideMark/>
          </w:tcPr>
          <w:p w:rsidR="00815728" w:rsidRPr="008176B1" w:rsidRDefault="00815728" w:rsidP="00A109BC">
            <w:r w:rsidRPr="008176B1">
              <w:t>Срок хранения невостребованных заявителем результатов «</w:t>
            </w:r>
            <w:proofErr w:type="spellStart"/>
            <w:r w:rsidRPr="008176B1">
              <w:t>подуслуги</w:t>
            </w:r>
            <w:proofErr w:type="spellEnd"/>
            <w:r w:rsidRPr="008176B1">
              <w:t>»</w:t>
            </w:r>
          </w:p>
        </w:tc>
      </w:tr>
      <w:tr w:rsidR="00815728" w:rsidRPr="008176B1" w:rsidTr="00A109BC">
        <w:trPr>
          <w:trHeight w:val="1110"/>
        </w:trPr>
        <w:tc>
          <w:tcPr>
            <w:tcW w:w="959" w:type="dxa"/>
            <w:vMerge/>
            <w:vAlign w:val="center"/>
            <w:hideMark/>
          </w:tcPr>
          <w:p w:rsidR="00815728" w:rsidRPr="008176B1" w:rsidRDefault="00815728" w:rsidP="00A109BC"/>
        </w:tc>
        <w:tc>
          <w:tcPr>
            <w:tcW w:w="1417" w:type="dxa"/>
            <w:vMerge/>
            <w:vAlign w:val="center"/>
            <w:hideMark/>
          </w:tcPr>
          <w:p w:rsidR="00815728" w:rsidRPr="008176B1" w:rsidRDefault="00815728" w:rsidP="00A109BC"/>
        </w:tc>
        <w:tc>
          <w:tcPr>
            <w:tcW w:w="2269" w:type="dxa"/>
            <w:vMerge/>
            <w:vAlign w:val="center"/>
            <w:hideMark/>
          </w:tcPr>
          <w:p w:rsidR="00815728" w:rsidRPr="008176B1" w:rsidRDefault="00815728" w:rsidP="00A109BC"/>
        </w:tc>
        <w:tc>
          <w:tcPr>
            <w:tcW w:w="1985" w:type="dxa"/>
            <w:vMerge/>
            <w:vAlign w:val="center"/>
            <w:hideMark/>
          </w:tcPr>
          <w:p w:rsidR="00815728" w:rsidRPr="008176B1" w:rsidRDefault="00815728" w:rsidP="00A109BC"/>
        </w:tc>
        <w:tc>
          <w:tcPr>
            <w:tcW w:w="1844" w:type="dxa"/>
            <w:vMerge/>
            <w:vAlign w:val="center"/>
            <w:hideMark/>
          </w:tcPr>
          <w:p w:rsidR="00815728" w:rsidRPr="008176B1" w:rsidRDefault="00815728" w:rsidP="00A109BC"/>
        </w:tc>
        <w:tc>
          <w:tcPr>
            <w:tcW w:w="1702" w:type="dxa"/>
            <w:vMerge/>
            <w:vAlign w:val="center"/>
            <w:hideMark/>
          </w:tcPr>
          <w:p w:rsidR="00815728" w:rsidRPr="008176B1" w:rsidRDefault="00815728" w:rsidP="00A109BC"/>
        </w:tc>
        <w:tc>
          <w:tcPr>
            <w:tcW w:w="1844" w:type="dxa"/>
            <w:vMerge/>
            <w:vAlign w:val="center"/>
            <w:hideMark/>
          </w:tcPr>
          <w:p w:rsidR="00815728" w:rsidRPr="008176B1" w:rsidRDefault="00815728" w:rsidP="00A109BC"/>
        </w:tc>
        <w:tc>
          <w:tcPr>
            <w:tcW w:w="1245" w:type="dxa"/>
            <w:tcBorders>
              <w:top w:val="single" w:sz="4" w:space="0" w:color="auto"/>
              <w:right w:val="single" w:sz="4" w:space="0" w:color="auto"/>
            </w:tcBorders>
            <w:hideMark/>
          </w:tcPr>
          <w:p w:rsidR="00815728" w:rsidRPr="008176B1" w:rsidRDefault="00815728" w:rsidP="00A109BC">
            <w:r w:rsidRPr="008176B1">
              <w:t>в органе</w:t>
            </w:r>
          </w:p>
        </w:tc>
        <w:tc>
          <w:tcPr>
            <w:tcW w:w="1444" w:type="dxa"/>
            <w:tcBorders>
              <w:top w:val="single" w:sz="4" w:space="0" w:color="auto"/>
              <w:left w:val="single" w:sz="4" w:space="0" w:color="auto"/>
            </w:tcBorders>
            <w:hideMark/>
          </w:tcPr>
          <w:p w:rsidR="00815728" w:rsidRPr="008176B1" w:rsidRDefault="00815728" w:rsidP="00A109BC">
            <w:r w:rsidRPr="008176B1">
              <w:t>в МФЦ</w:t>
            </w:r>
          </w:p>
        </w:tc>
      </w:tr>
      <w:tr w:rsidR="00815728" w:rsidRPr="008176B1" w:rsidTr="00A109BC">
        <w:tc>
          <w:tcPr>
            <w:tcW w:w="959" w:type="dxa"/>
            <w:hideMark/>
          </w:tcPr>
          <w:p w:rsidR="00815728" w:rsidRPr="008176B1" w:rsidRDefault="00815728" w:rsidP="00A109BC">
            <w:r w:rsidRPr="008176B1">
              <w:t>1</w:t>
            </w:r>
          </w:p>
        </w:tc>
        <w:tc>
          <w:tcPr>
            <w:tcW w:w="1417" w:type="dxa"/>
            <w:hideMark/>
          </w:tcPr>
          <w:p w:rsidR="00815728" w:rsidRPr="008176B1" w:rsidRDefault="00815728" w:rsidP="00A109BC">
            <w:r w:rsidRPr="008176B1">
              <w:t>2</w:t>
            </w:r>
          </w:p>
        </w:tc>
        <w:tc>
          <w:tcPr>
            <w:tcW w:w="2269" w:type="dxa"/>
            <w:hideMark/>
          </w:tcPr>
          <w:p w:rsidR="00815728" w:rsidRPr="008176B1" w:rsidRDefault="00815728" w:rsidP="00A109BC">
            <w:r w:rsidRPr="008176B1">
              <w:t>3</w:t>
            </w:r>
          </w:p>
        </w:tc>
        <w:tc>
          <w:tcPr>
            <w:tcW w:w="1985" w:type="dxa"/>
            <w:hideMark/>
          </w:tcPr>
          <w:p w:rsidR="00815728" w:rsidRPr="008176B1" w:rsidRDefault="00815728" w:rsidP="00A109BC">
            <w:r w:rsidRPr="008176B1">
              <w:t>4</w:t>
            </w:r>
          </w:p>
        </w:tc>
        <w:tc>
          <w:tcPr>
            <w:tcW w:w="1844" w:type="dxa"/>
            <w:hideMark/>
          </w:tcPr>
          <w:p w:rsidR="00815728" w:rsidRPr="008176B1" w:rsidRDefault="00815728" w:rsidP="00A109BC">
            <w:r w:rsidRPr="008176B1">
              <w:t>5</w:t>
            </w:r>
          </w:p>
        </w:tc>
        <w:tc>
          <w:tcPr>
            <w:tcW w:w="1702" w:type="dxa"/>
            <w:hideMark/>
          </w:tcPr>
          <w:p w:rsidR="00815728" w:rsidRPr="008176B1" w:rsidRDefault="00815728" w:rsidP="00A109BC">
            <w:r w:rsidRPr="008176B1">
              <w:t>6</w:t>
            </w:r>
          </w:p>
        </w:tc>
        <w:tc>
          <w:tcPr>
            <w:tcW w:w="1844" w:type="dxa"/>
            <w:hideMark/>
          </w:tcPr>
          <w:p w:rsidR="00815728" w:rsidRPr="008176B1" w:rsidRDefault="00815728" w:rsidP="00A109BC">
            <w:r w:rsidRPr="008176B1">
              <w:t>7</w:t>
            </w:r>
          </w:p>
        </w:tc>
        <w:tc>
          <w:tcPr>
            <w:tcW w:w="1245" w:type="dxa"/>
            <w:hideMark/>
          </w:tcPr>
          <w:p w:rsidR="00815728" w:rsidRPr="008176B1" w:rsidRDefault="00815728" w:rsidP="00A109BC">
            <w:r w:rsidRPr="008176B1">
              <w:t>8</w:t>
            </w:r>
          </w:p>
        </w:tc>
        <w:tc>
          <w:tcPr>
            <w:tcW w:w="1444" w:type="dxa"/>
            <w:hideMark/>
          </w:tcPr>
          <w:p w:rsidR="00815728" w:rsidRPr="008176B1" w:rsidRDefault="00815728" w:rsidP="00A109BC">
            <w:r w:rsidRPr="008176B1">
              <w:t>9</w:t>
            </w:r>
          </w:p>
        </w:tc>
      </w:tr>
      <w:tr w:rsidR="00815728" w:rsidRPr="0097706A" w:rsidTr="00A109BC">
        <w:tc>
          <w:tcPr>
            <w:tcW w:w="14709" w:type="dxa"/>
            <w:gridSpan w:val="9"/>
            <w:hideMark/>
          </w:tcPr>
          <w:p w:rsidR="00815728" w:rsidRPr="008176B1" w:rsidRDefault="00815728" w:rsidP="00A109BC">
            <w:r w:rsidRPr="008176B1">
              <w:t>Выдача разрешений на строительство, реконст</w:t>
            </w:r>
            <w:r>
              <w:t>рукцию</w:t>
            </w:r>
            <w:r w:rsidRPr="008176B1">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959" w:type="dxa"/>
            <w:hideMark/>
          </w:tcPr>
          <w:p w:rsidR="00815728" w:rsidRPr="008176B1" w:rsidRDefault="00815728" w:rsidP="00A109BC">
            <w:r w:rsidRPr="008176B1">
              <w:t>1.</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r w:rsidRPr="008176B1">
              <w:t>2.</w:t>
            </w:r>
          </w:p>
          <w:p w:rsidR="00815728" w:rsidRPr="008176B1" w:rsidRDefault="00815728" w:rsidP="00A109BC">
            <w:pPr>
              <w:jc w:val="both"/>
            </w:pPr>
          </w:p>
        </w:tc>
        <w:tc>
          <w:tcPr>
            <w:tcW w:w="1417" w:type="dxa"/>
            <w:hideMark/>
          </w:tcPr>
          <w:p w:rsidR="00815728" w:rsidRPr="008176B1" w:rsidRDefault="00815728" w:rsidP="00A109BC">
            <w:r w:rsidRPr="008176B1">
              <w:lastRenderedPageBreak/>
              <w:t>Выдача разрешений на строительство, рекон</w:t>
            </w:r>
            <w:r>
              <w:t>струк</w:t>
            </w:r>
            <w:r>
              <w:lastRenderedPageBreak/>
              <w:t>цию</w:t>
            </w:r>
            <w:r w:rsidRPr="008176B1">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8176B1" w:rsidRDefault="00815728" w:rsidP="00A109BC"/>
          <w:p w:rsidR="00815728" w:rsidRPr="008176B1" w:rsidRDefault="00815728" w:rsidP="00A109BC">
            <w:pPr>
              <w:ind w:left="-108" w:right="-108"/>
            </w:pPr>
            <w:r w:rsidRPr="008176B1">
              <w:t>Уведомление об отказе в выдаче разрешения</w:t>
            </w:r>
            <w:r>
              <w:t xml:space="preserve"> </w:t>
            </w:r>
            <w:r w:rsidRPr="008176B1">
              <w:t>на строительство, рекон</w:t>
            </w:r>
            <w:r>
              <w:t xml:space="preserve">струкцию </w:t>
            </w:r>
            <w:r w:rsidRPr="008176B1">
              <w:t xml:space="preserve">объектов дорожного сервиса, размещаемых в границах полосы отвода в </w:t>
            </w:r>
            <w:r w:rsidRPr="008176B1">
              <w:lastRenderedPageBreak/>
              <w:t>границах придорожных полос автомобильной дороги местного значения, а также частной автомобильной дороги</w:t>
            </w:r>
          </w:p>
        </w:tc>
        <w:tc>
          <w:tcPr>
            <w:tcW w:w="2269" w:type="dxa"/>
            <w:hideMark/>
          </w:tcPr>
          <w:p w:rsidR="00815728" w:rsidRPr="008176B1" w:rsidRDefault="00815728" w:rsidP="00A109BC">
            <w:proofErr w:type="spellStart"/>
            <w:r w:rsidRPr="008176B1">
              <w:lastRenderedPageBreak/>
              <w:t>Разрешениена</w:t>
            </w:r>
            <w:proofErr w:type="spellEnd"/>
            <w:r w:rsidRPr="008176B1">
              <w:t xml:space="preserve"> строительство, реконст</w:t>
            </w:r>
            <w:r>
              <w:t>рукцию</w:t>
            </w:r>
            <w:r w:rsidRPr="008176B1">
              <w:t xml:space="preserve"> объектов дорожного сервиса, размещаемых в </w:t>
            </w:r>
            <w:r w:rsidRPr="008176B1">
              <w:lastRenderedPageBreak/>
              <w:t>границах полосы отвода в границах придорожных полос автомобильной дороги местного значения, а также частной автомобильной дороги подписывается руководителем муниципального органа ответственного за предоставление муниципальной услуги.</w:t>
            </w:r>
          </w:p>
          <w:p w:rsidR="00815728" w:rsidRDefault="00815728" w:rsidP="00A109BC"/>
          <w:p w:rsidR="00815728" w:rsidRPr="008176B1" w:rsidRDefault="00815728" w:rsidP="00A109BC"/>
          <w:p w:rsidR="00815728" w:rsidRPr="008176B1" w:rsidRDefault="00815728" w:rsidP="00A109BC"/>
          <w:p w:rsidR="00815728" w:rsidRPr="008176B1" w:rsidRDefault="00815728" w:rsidP="00A109BC">
            <w:r w:rsidRPr="008176B1">
              <w:t>В уведомлении об отказе в выдаче разрешения на строительство, реконст</w:t>
            </w:r>
            <w:r>
              <w:t>рукцию</w:t>
            </w:r>
            <w:r w:rsidRPr="008176B1">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w:t>
            </w:r>
            <w:r w:rsidRPr="008176B1">
              <w:lastRenderedPageBreak/>
              <w:t>частной автомобильной дороги</w:t>
            </w:r>
            <w:r>
              <w:t xml:space="preserve"> </w:t>
            </w:r>
            <w:r w:rsidRPr="008176B1">
              <w:t>указываются причины отказа в предоставлении услуги.</w:t>
            </w:r>
          </w:p>
          <w:p w:rsidR="00815728" w:rsidRPr="008176B1" w:rsidRDefault="00815728" w:rsidP="00A109BC"/>
          <w:p w:rsidR="00815728" w:rsidRPr="008176B1" w:rsidRDefault="00815728" w:rsidP="00A109BC">
            <w:pPr>
              <w:jc w:val="both"/>
            </w:pPr>
            <w:r w:rsidRPr="008176B1">
              <w:rPr>
                <w:sz w:val="48"/>
                <w:szCs w:val="48"/>
              </w:rPr>
              <w:br/>
            </w:r>
          </w:p>
        </w:tc>
        <w:tc>
          <w:tcPr>
            <w:tcW w:w="1985" w:type="dxa"/>
            <w:hideMark/>
          </w:tcPr>
          <w:p w:rsidR="00815728" w:rsidRPr="008176B1" w:rsidRDefault="00815728" w:rsidP="00A109BC">
            <w:r w:rsidRPr="008176B1">
              <w:lastRenderedPageBreak/>
              <w:t>Положительный</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r w:rsidRPr="008176B1">
              <w:t>Отрицательный</w:t>
            </w:r>
          </w:p>
        </w:tc>
        <w:tc>
          <w:tcPr>
            <w:tcW w:w="1844" w:type="dxa"/>
            <w:hideMark/>
          </w:tcPr>
          <w:p w:rsidR="00815728" w:rsidRPr="008176B1" w:rsidRDefault="00815728" w:rsidP="00A109BC">
            <w:pPr>
              <w:rPr>
                <w:color w:val="FF0000"/>
              </w:rPr>
            </w:pPr>
            <w:r w:rsidRPr="008176B1">
              <w:lastRenderedPageBreak/>
              <w:t>-</w:t>
            </w: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jc w:val="both"/>
              <w:rPr>
                <w:color w:val="FF0000"/>
              </w:rPr>
            </w:pPr>
          </w:p>
          <w:p w:rsidR="00815728" w:rsidRPr="008176B1" w:rsidRDefault="00815728" w:rsidP="00A109BC">
            <w:pPr>
              <w:jc w:val="both"/>
              <w:rPr>
                <w:color w:val="FF0000"/>
              </w:rPr>
            </w:pPr>
          </w:p>
          <w:p w:rsidR="00815728" w:rsidRPr="008176B1" w:rsidRDefault="00815728" w:rsidP="00A109BC">
            <w:pPr>
              <w:jc w:val="both"/>
              <w:rPr>
                <w:color w:val="FF0000"/>
              </w:rPr>
            </w:pPr>
          </w:p>
          <w:p w:rsidR="00815728" w:rsidRPr="008176B1" w:rsidRDefault="00815728" w:rsidP="00A109BC">
            <w:pPr>
              <w:jc w:val="both"/>
              <w:rPr>
                <w:color w:val="FF0000"/>
              </w:rPr>
            </w:pPr>
          </w:p>
          <w:p w:rsidR="00815728" w:rsidRDefault="00815728" w:rsidP="00A109BC">
            <w:pPr>
              <w:jc w:val="both"/>
              <w:rPr>
                <w:color w:val="FF0000"/>
              </w:rPr>
            </w:pPr>
          </w:p>
          <w:p w:rsidR="00815728" w:rsidRPr="008176B1" w:rsidRDefault="00815728" w:rsidP="00A109BC">
            <w:pPr>
              <w:jc w:val="both"/>
              <w:rPr>
                <w:color w:val="FF0000"/>
              </w:rPr>
            </w:pPr>
          </w:p>
          <w:p w:rsidR="00815728" w:rsidRPr="008176B1" w:rsidRDefault="00815728" w:rsidP="00A109BC">
            <w:pPr>
              <w:jc w:val="both"/>
              <w:rPr>
                <w:color w:val="FF0000"/>
              </w:rPr>
            </w:pPr>
          </w:p>
          <w:p w:rsidR="00815728" w:rsidRPr="008176B1" w:rsidRDefault="00815728" w:rsidP="00A109BC">
            <w:pPr>
              <w:jc w:val="both"/>
              <w:rPr>
                <w:color w:val="FF0000"/>
              </w:rPr>
            </w:pPr>
          </w:p>
          <w:p w:rsidR="00815728" w:rsidRPr="008176B1" w:rsidRDefault="00815728" w:rsidP="00A109BC">
            <w:r w:rsidRPr="008176B1">
              <w:t>Приложение № 3</w:t>
            </w:r>
          </w:p>
        </w:tc>
        <w:tc>
          <w:tcPr>
            <w:tcW w:w="1702" w:type="dxa"/>
            <w:hideMark/>
          </w:tcPr>
          <w:p w:rsidR="00815728" w:rsidRPr="008176B1" w:rsidRDefault="00815728" w:rsidP="00A109BC">
            <w:r w:rsidRPr="008176B1">
              <w:lastRenderedPageBreak/>
              <w:t>-</w:t>
            </w: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Pr="008176B1" w:rsidRDefault="00815728" w:rsidP="00A109BC">
            <w:pPr>
              <w:rPr>
                <w:color w:val="FF0000"/>
              </w:rPr>
            </w:pPr>
          </w:p>
          <w:p w:rsidR="00815728" w:rsidRDefault="00815728" w:rsidP="00A109BC">
            <w:pPr>
              <w:rPr>
                <w:color w:val="FF0000"/>
              </w:rPr>
            </w:pPr>
          </w:p>
          <w:p w:rsidR="00815728" w:rsidRPr="008176B1" w:rsidRDefault="00815728" w:rsidP="00A109BC">
            <w:pPr>
              <w:rPr>
                <w:color w:val="FF0000"/>
              </w:rPr>
            </w:pPr>
          </w:p>
          <w:p w:rsidR="00815728" w:rsidRPr="008176B1" w:rsidRDefault="00815728" w:rsidP="00A109BC">
            <w:pPr>
              <w:jc w:val="both"/>
              <w:rPr>
                <w:color w:val="FF0000"/>
              </w:rPr>
            </w:pPr>
          </w:p>
          <w:p w:rsidR="00815728" w:rsidRPr="008176B1" w:rsidRDefault="00815728" w:rsidP="00A109BC">
            <w:r w:rsidRPr="008176B1">
              <w:t>Приложение  № 4</w:t>
            </w:r>
          </w:p>
        </w:tc>
        <w:tc>
          <w:tcPr>
            <w:tcW w:w="1844" w:type="dxa"/>
            <w:hideMark/>
          </w:tcPr>
          <w:p w:rsidR="00815728" w:rsidRPr="008176B1" w:rsidRDefault="00815728" w:rsidP="00A109BC">
            <w:pPr>
              <w:jc w:val="both"/>
            </w:pPr>
            <w:r w:rsidRPr="008176B1">
              <w:lastRenderedPageBreak/>
              <w:t>В органе, предоставляющем услугу, на бумажном носителе;</w:t>
            </w:r>
          </w:p>
          <w:p w:rsidR="00815728" w:rsidRPr="008176B1" w:rsidRDefault="00815728" w:rsidP="00A109BC">
            <w:pPr>
              <w:ind w:firstLine="172"/>
              <w:jc w:val="both"/>
            </w:pPr>
            <w:r w:rsidRPr="008176B1">
              <w:t xml:space="preserve">в МФЦ на </w:t>
            </w:r>
            <w:r w:rsidRPr="008176B1">
              <w:lastRenderedPageBreak/>
              <w:t>бумажном носителе;</w:t>
            </w:r>
          </w:p>
          <w:p w:rsidR="00815728" w:rsidRPr="008176B1" w:rsidRDefault="00815728" w:rsidP="00A109BC">
            <w:pPr>
              <w:ind w:firstLine="172"/>
              <w:jc w:val="both"/>
            </w:pPr>
            <w:r w:rsidRPr="008176B1">
              <w:t>направление документа, подписанного электронной подписью, на адрес электронной почты;</w:t>
            </w:r>
          </w:p>
          <w:p w:rsidR="00815728" w:rsidRPr="008176B1" w:rsidRDefault="00815728" w:rsidP="00A109BC">
            <w:pPr>
              <w:ind w:firstLine="172"/>
              <w:jc w:val="both"/>
            </w:pPr>
            <w:r w:rsidRPr="008176B1">
              <w:t>почтовая связь.</w:t>
            </w:r>
          </w:p>
          <w:p w:rsidR="00815728" w:rsidRPr="008176B1" w:rsidRDefault="00815728" w:rsidP="00A109BC">
            <w:pPr>
              <w:ind w:firstLine="172"/>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p>
          <w:p w:rsidR="00815728" w:rsidRPr="008176B1" w:rsidRDefault="00815728" w:rsidP="00A109BC">
            <w:pPr>
              <w:jc w:val="both"/>
            </w:pPr>
            <w:r w:rsidRPr="008176B1">
              <w:t>В органе, предоставляющем услугу, на бумажном носителе;</w:t>
            </w:r>
          </w:p>
          <w:p w:rsidR="00815728" w:rsidRPr="008176B1" w:rsidRDefault="00815728" w:rsidP="00A109BC">
            <w:pPr>
              <w:ind w:firstLine="172"/>
              <w:jc w:val="both"/>
            </w:pPr>
            <w:r w:rsidRPr="008176B1">
              <w:t>в МФЦ на бумажном носителе;</w:t>
            </w:r>
          </w:p>
          <w:p w:rsidR="00815728" w:rsidRPr="008176B1" w:rsidRDefault="00815728" w:rsidP="00A109BC">
            <w:pPr>
              <w:ind w:firstLine="172"/>
              <w:jc w:val="both"/>
            </w:pPr>
            <w:r w:rsidRPr="008176B1">
              <w:t xml:space="preserve">направление документа, подписанного электронной подписью, на адрес </w:t>
            </w:r>
            <w:r w:rsidRPr="008176B1">
              <w:lastRenderedPageBreak/>
              <w:t>электронной почты;</w:t>
            </w:r>
          </w:p>
          <w:p w:rsidR="00815728" w:rsidRPr="008176B1" w:rsidRDefault="00815728" w:rsidP="00A109BC">
            <w:pPr>
              <w:ind w:firstLine="172"/>
              <w:jc w:val="both"/>
            </w:pPr>
            <w:r w:rsidRPr="008176B1">
              <w:t>почтовая связь</w:t>
            </w:r>
          </w:p>
          <w:p w:rsidR="00815728" w:rsidRPr="008176B1" w:rsidRDefault="00815728" w:rsidP="00A109BC">
            <w:pPr>
              <w:ind w:firstLine="172"/>
              <w:jc w:val="both"/>
            </w:pPr>
          </w:p>
        </w:tc>
        <w:tc>
          <w:tcPr>
            <w:tcW w:w="1245" w:type="dxa"/>
            <w:hideMark/>
          </w:tcPr>
          <w:p w:rsidR="00815728" w:rsidRPr="008176B1" w:rsidRDefault="00815728" w:rsidP="00A109BC">
            <w:r w:rsidRPr="008176B1">
              <w:lastRenderedPageBreak/>
              <w:t>6 месяцев</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r w:rsidRPr="008176B1">
              <w:t>6 месяцев</w:t>
            </w:r>
          </w:p>
        </w:tc>
        <w:tc>
          <w:tcPr>
            <w:tcW w:w="1444" w:type="dxa"/>
            <w:hideMark/>
          </w:tcPr>
          <w:p w:rsidR="00815728" w:rsidRPr="008176B1" w:rsidRDefault="00815728" w:rsidP="00A109BC">
            <w:r w:rsidRPr="008176B1">
              <w:lastRenderedPageBreak/>
              <w:t>30 дней</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r w:rsidRPr="008176B1">
              <w:t>30 дней</w:t>
            </w:r>
          </w:p>
        </w:tc>
      </w:tr>
      <w:tr w:rsidR="00815728" w:rsidRPr="0097706A" w:rsidTr="00A109BC">
        <w:tc>
          <w:tcPr>
            <w:tcW w:w="14709" w:type="dxa"/>
            <w:gridSpan w:val="9"/>
          </w:tcPr>
          <w:p w:rsidR="00815728" w:rsidRPr="008176B1" w:rsidRDefault="00815728" w:rsidP="00A109BC">
            <w:r w:rsidRPr="008176B1">
              <w:lastRenderedPageBreak/>
              <w:t>Продление срока действия разрешения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959" w:type="dxa"/>
          </w:tcPr>
          <w:p w:rsidR="00815728" w:rsidRPr="008176B1" w:rsidRDefault="00815728" w:rsidP="00A109BC">
            <w:r w:rsidRPr="008176B1">
              <w:t>1.</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2.</w:t>
            </w:r>
          </w:p>
        </w:tc>
        <w:tc>
          <w:tcPr>
            <w:tcW w:w="1417" w:type="dxa"/>
          </w:tcPr>
          <w:p w:rsidR="00815728" w:rsidRPr="008176B1" w:rsidRDefault="00815728" w:rsidP="00A109BC">
            <w:pPr>
              <w:ind w:left="-108" w:right="-108"/>
            </w:pPr>
            <w:r w:rsidRPr="008176B1">
              <w:lastRenderedPageBreak/>
              <w:t>Разрешение на строительство, реконструк</w:t>
            </w:r>
            <w:r>
              <w:t xml:space="preserve">цию </w:t>
            </w:r>
            <w:r w:rsidRPr="008176B1">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w:t>
            </w:r>
            <w:r w:rsidRPr="008176B1">
              <w:lastRenderedPageBreak/>
              <w:t>ой дороги</w:t>
            </w:r>
          </w:p>
          <w:p w:rsidR="00815728" w:rsidRPr="008176B1" w:rsidRDefault="00815728" w:rsidP="00A109BC">
            <w:r w:rsidRPr="008176B1">
              <w:t>с отметкой о продлении срока его действия</w:t>
            </w:r>
          </w:p>
          <w:p w:rsidR="00815728" w:rsidRPr="008176B1" w:rsidRDefault="00815728" w:rsidP="00A109BC"/>
          <w:p w:rsidR="00815728" w:rsidRPr="008176B1" w:rsidRDefault="00815728" w:rsidP="00A109BC">
            <w:r w:rsidRPr="008176B1">
              <w:t>Уведомление об отказе в продлении срока действия разрешения на строительство, реконструк</w:t>
            </w:r>
            <w:r>
              <w:t>цию</w:t>
            </w:r>
            <w:r w:rsidRPr="008176B1">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частной </w:t>
            </w:r>
            <w:r w:rsidRPr="008176B1">
              <w:lastRenderedPageBreak/>
              <w:t>автомобильной дороги</w:t>
            </w:r>
          </w:p>
        </w:tc>
        <w:tc>
          <w:tcPr>
            <w:tcW w:w="2269" w:type="dxa"/>
          </w:tcPr>
          <w:p w:rsidR="00815728" w:rsidRPr="008176B1" w:rsidRDefault="00815728" w:rsidP="00A109BC">
            <w:pPr>
              <w:ind w:left="-108" w:hanging="141"/>
            </w:pPr>
            <w:r w:rsidRPr="008176B1">
              <w:lastRenderedPageBreak/>
              <w:t>Разрешение на строительство, ре</w:t>
            </w:r>
            <w:r>
              <w:t xml:space="preserve">конструкцию </w:t>
            </w:r>
            <w:r w:rsidRPr="008176B1">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8176B1" w:rsidRDefault="00815728" w:rsidP="00A109BC">
            <w:r w:rsidRPr="008176B1">
              <w:t xml:space="preserve">с отметкой о продлении срока его действия удостоверяется подписью руководителя администрации </w:t>
            </w:r>
            <w:r w:rsidRPr="008176B1">
              <w:lastRenderedPageBreak/>
              <w:t>муниципального района и гербовой печатью администрации</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В уведомлении об отказе в продлении срока действия</w:t>
            </w:r>
            <w:r>
              <w:t xml:space="preserve"> </w:t>
            </w:r>
            <w:r w:rsidRPr="008176B1">
              <w:t>разрешения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 указываются причины отказа.</w:t>
            </w:r>
          </w:p>
        </w:tc>
        <w:tc>
          <w:tcPr>
            <w:tcW w:w="1985" w:type="dxa"/>
          </w:tcPr>
          <w:p w:rsidR="00815728" w:rsidRPr="008176B1" w:rsidRDefault="00815728" w:rsidP="00A109BC">
            <w:r w:rsidRPr="008176B1">
              <w:lastRenderedPageBreak/>
              <w:t>Положительный</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 xml:space="preserve">Отрицательный </w:t>
            </w:r>
          </w:p>
        </w:tc>
        <w:tc>
          <w:tcPr>
            <w:tcW w:w="1844" w:type="dxa"/>
          </w:tcPr>
          <w:p w:rsidR="00815728" w:rsidRPr="008176B1" w:rsidRDefault="00815728" w:rsidP="00A109BC">
            <w:r w:rsidRPr="008176B1">
              <w:lastRenderedPageBreak/>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tc>
        <w:tc>
          <w:tcPr>
            <w:tcW w:w="1702" w:type="dxa"/>
          </w:tcPr>
          <w:p w:rsidR="00815728" w:rsidRPr="008176B1" w:rsidRDefault="00815728" w:rsidP="00A109BC">
            <w:r w:rsidRPr="008176B1">
              <w:lastRenderedPageBreak/>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tc>
        <w:tc>
          <w:tcPr>
            <w:tcW w:w="1844" w:type="dxa"/>
          </w:tcPr>
          <w:p w:rsidR="00815728" w:rsidRPr="008176B1" w:rsidRDefault="00815728" w:rsidP="00A109BC">
            <w:pPr>
              <w:jc w:val="both"/>
            </w:pPr>
            <w:r w:rsidRPr="008176B1">
              <w:lastRenderedPageBreak/>
              <w:t>В органе, предоставляющем услугу, на бумажном носителе;</w:t>
            </w:r>
          </w:p>
          <w:p w:rsidR="00815728" w:rsidRPr="008176B1" w:rsidRDefault="00815728" w:rsidP="00A109BC">
            <w:pPr>
              <w:ind w:firstLine="172"/>
              <w:jc w:val="both"/>
            </w:pPr>
            <w:r w:rsidRPr="008176B1">
              <w:t>в МФЦ на бумажном носителе;</w:t>
            </w:r>
          </w:p>
          <w:p w:rsidR="00815728" w:rsidRPr="008176B1" w:rsidRDefault="00815728" w:rsidP="00A109BC">
            <w:pPr>
              <w:ind w:firstLine="172"/>
              <w:jc w:val="both"/>
            </w:pPr>
            <w:r w:rsidRPr="008176B1">
              <w:t>направление документа, подписанного электронной подписью, на адрес электронной почты;</w:t>
            </w:r>
          </w:p>
          <w:p w:rsidR="00815728" w:rsidRPr="008176B1" w:rsidRDefault="00815728" w:rsidP="00A109BC">
            <w:pPr>
              <w:ind w:firstLine="172"/>
              <w:jc w:val="both"/>
            </w:pPr>
            <w:r w:rsidRPr="008176B1">
              <w:t>почтовая связь.</w:t>
            </w: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ind w:firstLine="172"/>
              <w:jc w:val="both"/>
            </w:pPr>
          </w:p>
          <w:p w:rsidR="00815728" w:rsidRPr="008176B1" w:rsidRDefault="00815728" w:rsidP="00A109BC">
            <w:pPr>
              <w:jc w:val="both"/>
            </w:pPr>
            <w:r w:rsidRPr="008176B1">
              <w:t>В органе, предоставляющем услугу, на бумажном носителе;</w:t>
            </w:r>
          </w:p>
          <w:p w:rsidR="00815728" w:rsidRPr="008176B1" w:rsidRDefault="00815728" w:rsidP="00A109BC">
            <w:pPr>
              <w:ind w:firstLine="172"/>
              <w:jc w:val="both"/>
            </w:pPr>
            <w:r w:rsidRPr="008176B1">
              <w:t>в МФЦ на бумажном носителе;</w:t>
            </w:r>
          </w:p>
          <w:p w:rsidR="00815728" w:rsidRPr="008176B1" w:rsidRDefault="00815728" w:rsidP="00A109BC">
            <w:pPr>
              <w:ind w:firstLine="172"/>
              <w:jc w:val="both"/>
            </w:pPr>
            <w:r w:rsidRPr="008176B1">
              <w:t>направление документа, подписанного электронной подписью, на адрес электронной почты;</w:t>
            </w:r>
          </w:p>
          <w:p w:rsidR="00815728" w:rsidRPr="008176B1" w:rsidRDefault="00815728" w:rsidP="00A109BC">
            <w:pPr>
              <w:ind w:firstLine="172"/>
              <w:jc w:val="both"/>
            </w:pPr>
            <w:r w:rsidRPr="008176B1">
              <w:t>почтовая связь.</w:t>
            </w:r>
          </w:p>
          <w:p w:rsidR="00815728" w:rsidRPr="008176B1" w:rsidRDefault="00815728" w:rsidP="00A109BC">
            <w:pPr>
              <w:ind w:firstLine="172"/>
              <w:jc w:val="both"/>
            </w:pPr>
          </w:p>
          <w:p w:rsidR="00815728" w:rsidRPr="008176B1" w:rsidRDefault="00815728" w:rsidP="00A109BC">
            <w:pPr>
              <w:jc w:val="both"/>
            </w:pPr>
          </w:p>
        </w:tc>
        <w:tc>
          <w:tcPr>
            <w:tcW w:w="1245" w:type="dxa"/>
          </w:tcPr>
          <w:p w:rsidR="00815728" w:rsidRPr="008176B1" w:rsidRDefault="00815728" w:rsidP="00A109BC">
            <w:r w:rsidRPr="008176B1">
              <w:lastRenderedPageBreak/>
              <w:t xml:space="preserve">6 месяцев </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6 месяцев</w:t>
            </w:r>
          </w:p>
        </w:tc>
        <w:tc>
          <w:tcPr>
            <w:tcW w:w="1444" w:type="dxa"/>
          </w:tcPr>
          <w:p w:rsidR="00815728" w:rsidRPr="008176B1" w:rsidRDefault="00815728" w:rsidP="00A109BC">
            <w:r w:rsidRPr="008176B1">
              <w:lastRenderedPageBreak/>
              <w:t>30 дней</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30 дней</w:t>
            </w:r>
          </w:p>
        </w:tc>
      </w:tr>
      <w:tr w:rsidR="00815728" w:rsidRPr="008176B1" w:rsidTr="00A109BC">
        <w:tc>
          <w:tcPr>
            <w:tcW w:w="14709" w:type="dxa"/>
            <w:gridSpan w:val="9"/>
            <w:hideMark/>
          </w:tcPr>
          <w:p w:rsidR="00815728" w:rsidRPr="008176B1" w:rsidRDefault="00815728" w:rsidP="00A109BC"/>
        </w:tc>
      </w:tr>
      <w:tr w:rsidR="00815728" w:rsidRPr="008176B1" w:rsidTr="00A109BC">
        <w:tc>
          <w:tcPr>
            <w:tcW w:w="959" w:type="dxa"/>
            <w:hideMark/>
          </w:tcPr>
          <w:p w:rsidR="00815728" w:rsidRPr="008176B1" w:rsidRDefault="00815728" w:rsidP="00A109BC"/>
        </w:tc>
        <w:tc>
          <w:tcPr>
            <w:tcW w:w="1417" w:type="dxa"/>
            <w:hideMark/>
          </w:tcPr>
          <w:p w:rsidR="00815728" w:rsidRPr="008176B1" w:rsidRDefault="00815728" w:rsidP="00A109BC"/>
        </w:tc>
        <w:tc>
          <w:tcPr>
            <w:tcW w:w="2269" w:type="dxa"/>
            <w:hideMark/>
          </w:tcPr>
          <w:p w:rsidR="00815728" w:rsidRPr="008176B1" w:rsidRDefault="00815728" w:rsidP="00A109BC"/>
        </w:tc>
        <w:tc>
          <w:tcPr>
            <w:tcW w:w="1985" w:type="dxa"/>
            <w:hideMark/>
          </w:tcPr>
          <w:p w:rsidR="00815728" w:rsidRPr="008176B1" w:rsidRDefault="00815728" w:rsidP="00A109BC"/>
        </w:tc>
        <w:tc>
          <w:tcPr>
            <w:tcW w:w="1844" w:type="dxa"/>
            <w:hideMark/>
          </w:tcPr>
          <w:p w:rsidR="00815728" w:rsidRPr="008176B1" w:rsidRDefault="00815728" w:rsidP="00A109BC"/>
        </w:tc>
        <w:tc>
          <w:tcPr>
            <w:tcW w:w="1702" w:type="dxa"/>
            <w:hideMark/>
          </w:tcPr>
          <w:p w:rsidR="00815728" w:rsidRPr="008176B1" w:rsidRDefault="00815728" w:rsidP="00A109BC"/>
        </w:tc>
        <w:tc>
          <w:tcPr>
            <w:tcW w:w="1844" w:type="dxa"/>
            <w:hideMark/>
          </w:tcPr>
          <w:p w:rsidR="00815728" w:rsidRPr="008176B1" w:rsidRDefault="00815728" w:rsidP="00A109BC"/>
        </w:tc>
        <w:tc>
          <w:tcPr>
            <w:tcW w:w="1245" w:type="dxa"/>
            <w:hideMark/>
          </w:tcPr>
          <w:p w:rsidR="00815728" w:rsidRPr="008176B1" w:rsidRDefault="00815728" w:rsidP="00A109BC"/>
        </w:tc>
        <w:tc>
          <w:tcPr>
            <w:tcW w:w="1444" w:type="dxa"/>
            <w:hideMark/>
          </w:tcPr>
          <w:p w:rsidR="00815728" w:rsidRPr="008176B1" w:rsidRDefault="00815728" w:rsidP="00A109BC"/>
        </w:tc>
      </w:tr>
    </w:tbl>
    <w:p w:rsidR="00815728" w:rsidRDefault="00815728" w:rsidP="00815728">
      <w:pPr>
        <w:tabs>
          <w:tab w:val="left" w:pos="3015"/>
          <w:tab w:val="center" w:pos="7564"/>
        </w:tabs>
        <w:rPr>
          <w:b/>
          <w:sz w:val="28"/>
          <w:szCs w:val="28"/>
        </w:rPr>
      </w:pPr>
    </w:p>
    <w:p w:rsidR="00815728" w:rsidRDefault="00815728" w:rsidP="00815728">
      <w:pPr>
        <w:tabs>
          <w:tab w:val="left" w:pos="3015"/>
          <w:tab w:val="center" w:pos="7564"/>
        </w:tabs>
        <w:rPr>
          <w:b/>
          <w:sz w:val="28"/>
          <w:szCs w:val="28"/>
        </w:rPr>
      </w:pPr>
      <w:r>
        <w:rPr>
          <w:b/>
          <w:sz w:val="28"/>
          <w:szCs w:val="28"/>
        </w:rPr>
        <w:tab/>
        <w:t>Раздел 7. «Технологические процессы предоставления «</w:t>
      </w:r>
      <w:proofErr w:type="spellStart"/>
      <w:r>
        <w:rPr>
          <w:b/>
          <w:sz w:val="28"/>
          <w:szCs w:val="28"/>
        </w:rPr>
        <w:t>подуслуги</w:t>
      </w:r>
      <w:proofErr w:type="spellEnd"/>
      <w:r>
        <w:rPr>
          <w:b/>
          <w:sz w:val="28"/>
          <w:szCs w:val="28"/>
        </w:rPr>
        <w:t>»</w:t>
      </w:r>
    </w:p>
    <w:p w:rsidR="00815728" w:rsidRDefault="00815728" w:rsidP="00815728">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2508"/>
        <w:gridCol w:w="2452"/>
        <w:gridCol w:w="2284"/>
        <w:gridCol w:w="3044"/>
        <w:gridCol w:w="1934"/>
        <w:gridCol w:w="1934"/>
      </w:tblGrid>
      <w:tr w:rsidR="00815728" w:rsidRPr="0097706A" w:rsidTr="00A109BC">
        <w:tc>
          <w:tcPr>
            <w:tcW w:w="630" w:type="dxa"/>
            <w:hideMark/>
          </w:tcPr>
          <w:p w:rsidR="00815728" w:rsidRPr="008176B1" w:rsidRDefault="00815728" w:rsidP="00A109BC">
            <w:r w:rsidRPr="008176B1">
              <w:t>№ п/п</w:t>
            </w:r>
          </w:p>
        </w:tc>
        <w:tc>
          <w:tcPr>
            <w:tcW w:w="2508" w:type="dxa"/>
            <w:hideMark/>
          </w:tcPr>
          <w:p w:rsidR="00815728" w:rsidRPr="008176B1" w:rsidRDefault="00815728" w:rsidP="00A109BC">
            <w:r w:rsidRPr="008176B1">
              <w:t>Наименование процедуры процесса</w:t>
            </w:r>
          </w:p>
        </w:tc>
        <w:tc>
          <w:tcPr>
            <w:tcW w:w="2452" w:type="dxa"/>
            <w:hideMark/>
          </w:tcPr>
          <w:p w:rsidR="00815728" w:rsidRPr="008176B1" w:rsidRDefault="00815728" w:rsidP="00A109BC">
            <w:r w:rsidRPr="008176B1">
              <w:t>Особенности исполнения процесса</w:t>
            </w:r>
          </w:p>
        </w:tc>
        <w:tc>
          <w:tcPr>
            <w:tcW w:w="2284" w:type="dxa"/>
            <w:hideMark/>
          </w:tcPr>
          <w:p w:rsidR="00815728" w:rsidRPr="008176B1" w:rsidRDefault="00815728" w:rsidP="00A109BC">
            <w:r w:rsidRPr="008176B1">
              <w:t>Сроки исполнения процедуры  (процесса)</w:t>
            </w:r>
          </w:p>
        </w:tc>
        <w:tc>
          <w:tcPr>
            <w:tcW w:w="3044" w:type="dxa"/>
            <w:hideMark/>
          </w:tcPr>
          <w:p w:rsidR="00815728" w:rsidRPr="008176B1" w:rsidRDefault="00815728" w:rsidP="00A109BC">
            <w:r w:rsidRPr="008176B1">
              <w:t>Исполнитель процедуры (процесса)</w:t>
            </w:r>
          </w:p>
        </w:tc>
        <w:tc>
          <w:tcPr>
            <w:tcW w:w="1934" w:type="dxa"/>
            <w:hideMark/>
          </w:tcPr>
          <w:p w:rsidR="00815728" w:rsidRPr="008176B1" w:rsidRDefault="00815728" w:rsidP="00A109BC">
            <w:r w:rsidRPr="008176B1">
              <w:t>Ресурсы, необходимые для выполнения процедуры процесса</w:t>
            </w:r>
          </w:p>
        </w:tc>
        <w:tc>
          <w:tcPr>
            <w:tcW w:w="1934" w:type="dxa"/>
            <w:hideMark/>
          </w:tcPr>
          <w:p w:rsidR="00815728" w:rsidRPr="008176B1" w:rsidRDefault="00815728" w:rsidP="00A109BC">
            <w:r w:rsidRPr="008176B1">
              <w:t>Формы документов, необходимые для выполнения процедуры процесса</w:t>
            </w:r>
          </w:p>
        </w:tc>
      </w:tr>
      <w:tr w:rsidR="00815728" w:rsidRPr="008176B1" w:rsidTr="00A109BC">
        <w:tc>
          <w:tcPr>
            <w:tcW w:w="630" w:type="dxa"/>
            <w:hideMark/>
          </w:tcPr>
          <w:p w:rsidR="00815728" w:rsidRPr="008176B1" w:rsidRDefault="00815728" w:rsidP="00A109BC">
            <w:r w:rsidRPr="008176B1">
              <w:t>1</w:t>
            </w:r>
          </w:p>
        </w:tc>
        <w:tc>
          <w:tcPr>
            <w:tcW w:w="2508" w:type="dxa"/>
            <w:hideMark/>
          </w:tcPr>
          <w:p w:rsidR="00815728" w:rsidRPr="008176B1" w:rsidRDefault="00815728" w:rsidP="00A109BC">
            <w:r w:rsidRPr="008176B1">
              <w:t>2</w:t>
            </w:r>
          </w:p>
        </w:tc>
        <w:tc>
          <w:tcPr>
            <w:tcW w:w="2452" w:type="dxa"/>
            <w:hideMark/>
          </w:tcPr>
          <w:p w:rsidR="00815728" w:rsidRPr="008176B1" w:rsidRDefault="00815728" w:rsidP="00A109BC">
            <w:r w:rsidRPr="008176B1">
              <w:t>3</w:t>
            </w:r>
          </w:p>
        </w:tc>
        <w:tc>
          <w:tcPr>
            <w:tcW w:w="2284" w:type="dxa"/>
            <w:hideMark/>
          </w:tcPr>
          <w:p w:rsidR="00815728" w:rsidRPr="008176B1" w:rsidRDefault="00815728" w:rsidP="00A109BC">
            <w:r w:rsidRPr="008176B1">
              <w:t>4</w:t>
            </w:r>
          </w:p>
        </w:tc>
        <w:tc>
          <w:tcPr>
            <w:tcW w:w="3044" w:type="dxa"/>
            <w:hideMark/>
          </w:tcPr>
          <w:p w:rsidR="00815728" w:rsidRPr="008176B1" w:rsidRDefault="00815728" w:rsidP="00A109BC">
            <w:r w:rsidRPr="008176B1">
              <w:t>5</w:t>
            </w:r>
          </w:p>
        </w:tc>
        <w:tc>
          <w:tcPr>
            <w:tcW w:w="1934" w:type="dxa"/>
            <w:hideMark/>
          </w:tcPr>
          <w:p w:rsidR="00815728" w:rsidRPr="008176B1" w:rsidRDefault="00815728" w:rsidP="00A109BC">
            <w:r w:rsidRPr="008176B1">
              <w:t>6</w:t>
            </w:r>
          </w:p>
        </w:tc>
        <w:tc>
          <w:tcPr>
            <w:tcW w:w="1934" w:type="dxa"/>
            <w:hideMark/>
          </w:tcPr>
          <w:p w:rsidR="00815728" w:rsidRPr="008176B1" w:rsidRDefault="00815728" w:rsidP="00A109BC">
            <w:r w:rsidRPr="008176B1">
              <w:t>7</w:t>
            </w:r>
          </w:p>
        </w:tc>
      </w:tr>
      <w:tr w:rsidR="00815728" w:rsidRPr="0097706A" w:rsidTr="00A109BC">
        <w:tc>
          <w:tcPr>
            <w:tcW w:w="14786" w:type="dxa"/>
            <w:gridSpan w:val="7"/>
          </w:tcPr>
          <w:p w:rsidR="00815728" w:rsidRPr="008176B1" w:rsidRDefault="00815728" w:rsidP="00A109BC">
            <w:r w:rsidRPr="008176B1">
              <w:t>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630" w:type="dxa"/>
          </w:tcPr>
          <w:p w:rsidR="00815728" w:rsidRPr="008176B1" w:rsidRDefault="00815728" w:rsidP="00A109BC">
            <w:r w:rsidRPr="008176B1">
              <w:t>1.</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r w:rsidRPr="008176B1">
              <w:t>2.</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r w:rsidRPr="008176B1">
              <w:t>3.</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p w:rsidR="00815728" w:rsidRPr="008176B1" w:rsidRDefault="00815728" w:rsidP="00A109BC">
            <w:r w:rsidRPr="008176B1">
              <w:t>4.</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r w:rsidRPr="008176B1">
              <w:t>5.</w:t>
            </w:r>
          </w:p>
        </w:tc>
        <w:tc>
          <w:tcPr>
            <w:tcW w:w="2508" w:type="dxa"/>
          </w:tcPr>
          <w:p w:rsidR="00815728" w:rsidRPr="00191888" w:rsidRDefault="00815728" w:rsidP="00A109BC">
            <w:pPr>
              <w:pStyle w:val="a8"/>
              <w:ind w:left="79" w:firstLine="238"/>
              <w:contextualSpacing/>
              <w:jc w:val="both"/>
              <w:rPr>
                <w:b/>
                <w:bCs/>
                <w:sz w:val="22"/>
                <w:szCs w:val="22"/>
                <w:lang w:eastAsia="en-US"/>
              </w:rPr>
            </w:pPr>
            <w:r w:rsidRPr="00313AD7">
              <w:rPr>
                <w:bCs/>
                <w:sz w:val="22"/>
                <w:szCs w:val="22"/>
                <w:lang w:eastAsia="en-US"/>
              </w:rPr>
              <w:lastRenderedPageBreak/>
              <w:t xml:space="preserve">Прием и регистрация заявления и документов, представленных заявителем </w:t>
            </w: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Default="00815728" w:rsidP="00A109BC">
            <w:pPr>
              <w:pStyle w:val="a8"/>
              <w:ind w:firstLine="34"/>
              <w:contextualSpacing/>
              <w:jc w:val="both"/>
              <w:rPr>
                <w:bCs/>
                <w:sz w:val="22"/>
                <w:szCs w:val="22"/>
                <w:lang w:eastAsia="en-US"/>
              </w:rPr>
            </w:pPr>
          </w:p>
          <w:p w:rsidR="00815728" w:rsidRDefault="00815728" w:rsidP="00A109BC">
            <w:pPr>
              <w:pStyle w:val="a8"/>
              <w:ind w:firstLine="34"/>
              <w:contextualSpacing/>
              <w:jc w:val="both"/>
              <w:rPr>
                <w:bCs/>
                <w:sz w:val="22"/>
                <w:szCs w:val="22"/>
                <w:lang w:eastAsia="en-US"/>
              </w:rPr>
            </w:pPr>
          </w:p>
          <w:p w:rsidR="00815728" w:rsidRDefault="00815728" w:rsidP="00A109BC">
            <w:pPr>
              <w:pStyle w:val="a8"/>
              <w:ind w:firstLine="34"/>
              <w:contextualSpacing/>
              <w:jc w:val="both"/>
              <w:rPr>
                <w:bCs/>
                <w:sz w:val="22"/>
                <w:szCs w:val="22"/>
                <w:lang w:eastAsia="en-US"/>
              </w:rPr>
            </w:pPr>
          </w:p>
          <w:p w:rsidR="00815728" w:rsidRDefault="00815728" w:rsidP="00A109BC">
            <w:pPr>
              <w:pStyle w:val="a8"/>
              <w:ind w:firstLine="34"/>
              <w:contextualSpacing/>
              <w:jc w:val="both"/>
              <w:rPr>
                <w:bCs/>
                <w:sz w:val="22"/>
                <w:szCs w:val="22"/>
                <w:lang w:eastAsia="en-US"/>
              </w:rPr>
            </w:pPr>
          </w:p>
          <w:p w:rsidR="00815728" w:rsidRDefault="00815728" w:rsidP="00A109BC">
            <w:pPr>
              <w:pStyle w:val="a8"/>
              <w:ind w:firstLine="34"/>
              <w:contextualSpacing/>
              <w:jc w:val="both"/>
              <w:rPr>
                <w:bCs/>
                <w:sz w:val="22"/>
                <w:szCs w:val="22"/>
                <w:lang w:eastAsia="en-US"/>
              </w:rPr>
            </w:pPr>
          </w:p>
          <w:p w:rsidR="00815728" w:rsidRDefault="00815728" w:rsidP="00A109BC">
            <w:pPr>
              <w:pStyle w:val="a8"/>
              <w:ind w:firstLine="34"/>
              <w:contextualSpacing/>
              <w:jc w:val="both"/>
              <w:rPr>
                <w:bCs/>
                <w:sz w:val="22"/>
                <w:szCs w:val="22"/>
                <w:lang w:eastAsia="en-US"/>
              </w:rPr>
            </w:pPr>
          </w:p>
          <w:p w:rsidR="00815728" w:rsidRPr="00313AD7" w:rsidRDefault="00815728" w:rsidP="00A109BC">
            <w:pPr>
              <w:pStyle w:val="a8"/>
              <w:ind w:left="0"/>
              <w:contextualSpacing/>
              <w:jc w:val="both"/>
              <w:rPr>
                <w:bCs/>
                <w:sz w:val="22"/>
                <w:szCs w:val="22"/>
                <w:lang w:eastAsia="en-US"/>
              </w:rPr>
            </w:pPr>
          </w:p>
          <w:p w:rsidR="00815728" w:rsidRPr="00313AD7" w:rsidRDefault="00815728" w:rsidP="00A109BC">
            <w:pPr>
              <w:pStyle w:val="a8"/>
              <w:ind w:left="0"/>
              <w:contextualSpacing/>
              <w:jc w:val="both"/>
              <w:rPr>
                <w:bCs/>
                <w:sz w:val="22"/>
                <w:szCs w:val="22"/>
                <w:lang w:eastAsia="en-US"/>
              </w:rPr>
            </w:pPr>
            <w:r w:rsidRPr="00313AD7">
              <w:rPr>
                <w:bCs/>
                <w:sz w:val="22"/>
                <w:szCs w:val="22"/>
                <w:lang w:eastAsia="en-US"/>
              </w:rPr>
              <w:t xml:space="preserve">Проверка наличия документов, необходимых для принятия решения об оформлении и выдаче разрешения </w:t>
            </w:r>
            <w:r w:rsidRPr="00313AD7">
              <w:rPr>
                <w:sz w:val="22"/>
                <w:szCs w:val="22"/>
              </w:rPr>
              <w:t xml:space="preserve">на строительство, реконструкцию,  объектов дорожного сервиса, размещаемых в </w:t>
            </w:r>
            <w:r w:rsidRPr="00313AD7">
              <w:rPr>
                <w:sz w:val="22"/>
                <w:szCs w:val="22"/>
              </w:rPr>
              <w:lastRenderedPageBreak/>
              <w:t>границах полосы отвода в границах придорожных полос автомобильной дороги местного значения, а также частной</w:t>
            </w:r>
            <w:r>
              <w:rPr>
                <w:sz w:val="22"/>
                <w:szCs w:val="22"/>
              </w:rPr>
              <w:t xml:space="preserve"> автомобильной </w:t>
            </w:r>
            <w:proofErr w:type="spellStart"/>
            <w:r>
              <w:rPr>
                <w:sz w:val="22"/>
                <w:szCs w:val="22"/>
              </w:rPr>
              <w:t>д</w:t>
            </w:r>
            <w:proofErr w:type="spellEnd"/>
            <w:r w:rsidRPr="00313AD7">
              <w:rPr>
                <w:sz w:val="22"/>
                <w:szCs w:val="22"/>
              </w:rPr>
              <w:t xml:space="preserve"> автомобильной дороги</w:t>
            </w: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r w:rsidRPr="00313AD7">
              <w:rPr>
                <w:bCs/>
                <w:sz w:val="22"/>
                <w:szCs w:val="22"/>
                <w:lang w:eastAsia="en-US"/>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815728" w:rsidRPr="00313AD7" w:rsidRDefault="00815728" w:rsidP="00A109BC">
            <w:pPr>
              <w:pStyle w:val="a8"/>
              <w:contextualSpacing/>
              <w:jc w:val="both"/>
              <w:rPr>
                <w:bCs/>
                <w:sz w:val="22"/>
                <w:szCs w:val="22"/>
                <w:lang w:eastAsia="en-US"/>
              </w:rPr>
            </w:pPr>
          </w:p>
          <w:p w:rsidR="00815728" w:rsidRDefault="00815728" w:rsidP="00A109BC">
            <w:pPr>
              <w:pStyle w:val="a8"/>
              <w:ind w:left="0"/>
              <w:contextualSpacing/>
              <w:jc w:val="both"/>
              <w:rPr>
                <w:bCs/>
                <w:sz w:val="22"/>
                <w:szCs w:val="22"/>
                <w:lang w:eastAsia="en-US"/>
              </w:rPr>
            </w:pPr>
          </w:p>
          <w:p w:rsidR="00815728" w:rsidRDefault="00815728" w:rsidP="00A109BC">
            <w:pPr>
              <w:pStyle w:val="a8"/>
              <w:ind w:left="0"/>
              <w:contextualSpacing/>
              <w:jc w:val="both"/>
              <w:rPr>
                <w:bCs/>
                <w:sz w:val="22"/>
                <w:szCs w:val="22"/>
                <w:lang w:eastAsia="en-US"/>
              </w:rPr>
            </w:pPr>
          </w:p>
          <w:p w:rsidR="00815728" w:rsidRDefault="00815728" w:rsidP="00A109BC">
            <w:pPr>
              <w:pStyle w:val="a8"/>
              <w:ind w:left="0"/>
              <w:contextualSpacing/>
              <w:jc w:val="both"/>
              <w:rPr>
                <w:bCs/>
                <w:sz w:val="22"/>
                <w:szCs w:val="22"/>
                <w:lang w:eastAsia="en-US"/>
              </w:rPr>
            </w:pPr>
          </w:p>
          <w:p w:rsidR="00815728" w:rsidRPr="00313AD7" w:rsidRDefault="00815728" w:rsidP="00A109BC">
            <w:pPr>
              <w:pStyle w:val="a8"/>
              <w:ind w:left="0"/>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r w:rsidRPr="00313AD7">
              <w:rPr>
                <w:bCs/>
                <w:sz w:val="22"/>
                <w:szCs w:val="22"/>
                <w:lang w:eastAsia="en-US"/>
              </w:rPr>
              <w:t xml:space="preserve">Принятие решения об оформлении разрешения на </w:t>
            </w:r>
            <w:r w:rsidRPr="00313AD7">
              <w:rPr>
                <w:sz w:val="22"/>
                <w:szCs w:val="22"/>
              </w:rPr>
              <w:t xml:space="preserve">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w:t>
            </w:r>
            <w:r w:rsidRPr="00313AD7">
              <w:rPr>
                <w:sz w:val="22"/>
                <w:szCs w:val="22"/>
              </w:rPr>
              <w:lastRenderedPageBreak/>
              <w:t xml:space="preserve">дороги </w:t>
            </w:r>
            <w:r w:rsidRPr="00313AD7">
              <w:rPr>
                <w:bCs/>
                <w:sz w:val="22"/>
                <w:szCs w:val="22"/>
                <w:lang w:eastAsia="en-US"/>
              </w:rPr>
              <w:t>или об отказе в предоставления разрешения.</w:t>
            </w: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
          <w:p w:rsidR="00815728" w:rsidRDefault="00815728" w:rsidP="00A109BC">
            <w:pPr>
              <w:pStyle w:val="a8"/>
              <w:ind w:left="0"/>
              <w:contextualSpacing/>
              <w:jc w:val="both"/>
              <w:rPr>
                <w:bCs/>
                <w:sz w:val="22"/>
                <w:szCs w:val="22"/>
                <w:lang w:eastAsia="en-US"/>
              </w:rPr>
            </w:pPr>
          </w:p>
          <w:p w:rsidR="00815728" w:rsidRPr="00313AD7" w:rsidRDefault="00815728" w:rsidP="00A109BC">
            <w:pPr>
              <w:pStyle w:val="a8"/>
              <w:ind w:left="0"/>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r w:rsidRPr="00313AD7">
              <w:rPr>
                <w:bCs/>
                <w:sz w:val="22"/>
                <w:szCs w:val="22"/>
                <w:lang w:eastAsia="en-US"/>
              </w:rPr>
              <w:t xml:space="preserve">Выдача разрешения </w:t>
            </w:r>
            <w:r w:rsidRPr="00313AD7">
              <w:rPr>
                <w:sz w:val="22"/>
                <w:szCs w:val="22"/>
              </w:rPr>
              <w:t xml:space="preserve">на строительство, реконструкцию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 </w:t>
            </w:r>
            <w:r w:rsidRPr="00313AD7">
              <w:rPr>
                <w:bCs/>
                <w:sz w:val="22"/>
                <w:szCs w:val="22"/>
                <w:lang w:eastAsia="en-US"/>
              </w:rPr>
              <w:t>или уведомления об отказе в выдаче указанного разрешения.</w:t>
            </w: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tc>
        <w:tc>
          <w:tcPr>
            <w:tcW w:w="2452" w:type="dxa"/>
          </w:tcPr>
          <w:p w:rsidR="00815728" w:rsidRPr="00313AD7" w:rsidRDefault="00815728" w:rsidP="00A109BC">
            <w:pPr>
              <w:pStyle w:val="a8"/>
              <w:ind w:left="-19" w:firstLine="336"/>
              <w:contextualSpacing/>
              <w:jc w:val="both"/>
              <w:rPr>
                <w:bCs/>
                <w:sz w:val="22"/>
                <w:szCs w:val="22"/>
                <w:lang w:eastAsia="en-US"/>
              </w:rPr>
            </w:pPr>
            <w:r w:rsidRPr="00313AD7">
              <w:rPr>
                <w:bCs/>
                <w:sz w:val="22"/>
                <w:szCs w:val="22"/>
                <w:lang w:eastAsia="en-US"/>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815728" w:rsidRPr="00132E31" w:rsidRDefault="00815728" w:rsidP="00A109BC">
            <w:pPr>
              <w:pStyle w:val="a8"/>
              <w:ind w:left="0" w:firstLine="175"/>
              <w:contextualSpacing/>
              <w:jc w:val="both"/>
            </w:pPr>
            <w:r w:rsidRPr="00313AD7">
              <w:rPr>
                <w:bCs/>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заявления</w:t>
            </w:r>
            <w:r w:rsidRPr="00313AD7">
              <w:t>.</w:t>
            </w:r>
          </w:p>
          <w:p w:rsidR="00815728" w:rsidRPr="00313AD7" w:rsidRDefault="00815728" w:rsidP="00A109BC">
            <w:pPr>
              <w:pStyle w:val="a8"/>
              <w:ind w:left="0" w:firstLine="175"/>
              <w:jc w:val="both"/>
              <w:rPr>
                <w:bCs/>
                <w:sz w:val="22"/>
                <w:szCs w:val="22"/>
                <w:lang w:eastAsia="en-US"/>
              </w:rPr>
            </w:pPr>
            <w:r w:rsidRPr="00313AD7">
              <w:rPr>
                <w:bCs/>
                <w:sz w:val="22"/>
                <w:szCs w:val="22"/>
                <w:lang w:eastAsia="en-US"/>
              </w:rPr>
              <w:t xml:space="preserve">Получение зарегистрированного заявления и пакета документов отделом ЖКХ, дорожного хозяйства, транспорта, строительства и </w:t>
            </w:r>
            <w:r w:rsidRPr="00313AD7">
              <w:rPr>
                <w:bCs/>
                <w:sz w:val="22"/>
                <w:szCs w:val="22"/>
                <w:lang w:eastAsia="en-US"/>
              </w:rPr>
              <w:lastRenderedPageBreak/>
              <w:t>архитектуры. Начальником отдела назначается ответственный специалист, который осуществляет рассмотрение заявления и документов, на предмет наличия документов, необходимых для предоставления услуги.</w:t>
            </w:r>
          </w:p>
          <w:p w:rsidR="00815728" w:rsidRPr="00313AD7" w:rsidRDefault="00815728" w:rsidP="00A109BC">
            <w:pPr>
              <w:pStyle w:val="a8"/>
              <w:ind w:firstLine="34"/>
              <w:contextualSpacing/>
              <w:jc w:val="both"/>
              <w:rPr>
                <w:bCs/>
                <w:sz w:val="22"/>
                <w:szCs w:val="22"/>
                <w:lang w:eastAsia="en-US"/>
              </w:rPr>
            </w:pPr>
            <w:r w:rsidRPr="00313AD7">
              <w:rPr>
                <w:bCs/>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815728" w:rsidRPr="00313AD7" w:rsidRDefault="00815728" w:rsidP="00A109BC">
            <w:pPr>
              <w:pStyle w:val="a8"/>
              <w:ind w:firstLine="34"/>
              <w:contextualSpacing/>
              <w:jc w:val="both"/>
              <w:rPr>
                <w:bCs/>
                <w:sz w:val="22"/>
                <w:szCs w:val="22"/>
                <w:lang w:eastAsia="en-US"/>
              </w:rPr>
            </w:pPr>
            <w:proofErr w:type="gramStart"/>
            <w:r w:rsidRPr="00313AD7">
              <w:rPr>
                <w:sz w:val="22"/>
                <w:szCs w:val="22"/>
              </w:rPr>
              <w:t xml:space="preserve">В случае отсутствия оснований для отказа в  выдаче разрешения на строительство, реконструкцию объектов дорожного сервиса, размещаемых в границах полосы </w:t>
            </w:r>
            <w:r w:rsidRPr="00313AD7">
              <w:rPr>
                <w:sz w:val="22"/>
                <w:szCs w:val="22"/>
              </w:rPr>
              <w:lastRenderedPageBreak/>
              <w:t xml:space="preserve">отвода в границах придорожных полос автомобильной дороги местного значения, а также частной автомобильной дороги </w:t>
            </w:r>
            <w:r w:rsidRPr="00313AD7">
              <w:rPr>
                <w:bCs/>
                <w:sz w:val="22"/>
                <w:szCs w:val="22"/>
                <w:lang w:eastAsia="en-US"/>
              </w:rPr>
              <w:t>специалист, ответственный за предоставление услуги готовит проект разрешения, при наличии оснований для отказа – уведомление об отказе в выдаче разрешения.</w:t>
            </w:r>
            <w:proofErr w:type="gramEnd"/>
          </w:p>
          <w:p w:rsidR="00815728" w:rsidRPr="0017411F" w:rsidRDefault="00815728" w:rsidP="00A109BC">
            <w:pPr>
              <w:pStyle w:val="a8"/>
              <w:ind w:firstLine="34"/>
              <w:contextualSpacing/>
              <w:jc w:val="both"/>
              <w:rPr>
                <w:bCs/>
                <w:sz w:val="22"/>
                <w:szCs w:val="22"/>
                <w:lang w:eastAsia="en-US"/>
              </w:rPr>
            </w:pPr>
            <w:r w:rsidRPr="00313AD7">
              <w:rPr>
                <w:bCs/>
                <w:sz w:val="22"/>
                <w:szCs w:val="22"/>
                <w:lang w:eastAsia="en-US"/>
              </w:rPr>
              <w:t>Указанные документы подписываются Главой  муниципального района и регистрируются специалистом, ответственным за регистрацию документов.</w:t>
            </w:r>
          </w:p>
          <w:p w:rsidR="00815728" w:rsidRPr="00313AD7" w:rsidRDefault="00815728" w:rsidP="00A109BC">
            <w:pPr>
              <w:pStyle w:val="a8"/>
              <w:contextualSpacing/>
              <w:jc w:val="both"/>
              <w:rPr>
                <w:bCs/>
                <w:sz w:val="22"/>
                <w:szCs w:val="22"/>
                <w:lang w:eastAsia="en-US"/>
              </w:rPr>
            </w:pPr>
            <w:proofErr w:type="gramStart"/>
            <w:r w:rsidRPr="00313AD7">
              <w:rPr>
                <w:bCs/>
                <w:sz w:val="22"/>
                <w:szCs w:val="22"/>
              </w:rPr>
              <w:t xml:space="preserve">Зарегистрированное разрешение </w:t>
            </w:r>
            <w:r w:rsidRPr="00313AD7">
              <w:rPr>
                <w:sz w:val="22"/>
                <w:szCs w:val="22"/>
              </w:rPr>
              <w:t xml:space="preserve">на строительство, реконструкцию объектов дорожного сервиса, размещаемых в границах полосы отвода в границах придорожных полос автомобильной </w:t>
            </w:r>
            <w:r w:rsidRPr="00313AD7">
              <w:rPr>
                <w:sz w:val="22"/>
                <w:szCs w:val="22"/>
              </w:rPr>
              <w:lastRenderedPageBreak/>
              <w:t>дороги местного значения, а также частной автомобильной дороги</w:t>
            </w:r>
            <w:r w:rsidRPr="00313AD7">
              <w:rPr>
                <w:bCs/>
                <w:sz w:val="22"/>
                <w:szCs w:val="22"/>
                <w:lang w:eastAsia="en-US"/>
              </w:rPr>
              <w:t xml:space="preserve"> или уведомления об отказе в выдаче указанного разрешения </w:t>
            </w:r>
            <w:r w:rsidRPr="00313AD7">
              <w:rPr>
                <w:bCs/>
                <w:sz w:val="22"/>
                <w:szCs w:val="22"/>
              </w:rPr>
              <w:t xml:space="preserve">направляется </w:t>
            </w:r>
            <w:r w:rsidRPr="00313AD7">
              <w:rPr>
                <w:sz w:val="22"/>
                <w:szCs w:val="22"/>
              </w:rPr>
              <w:t>заявителю посредством почтового отправления заказным письмом с уведомлением, на электронную почту в форме электронного документа либо выдается заявителю лично в органе, предоставляющем муниципальную услугу или</w:t>
            </w:r>
            <w:proofErr w:type="gramEnd"/>
            <w:r w:rsidRPr="00313AD7">
              <w:rPr>
                <w:sz w:val="22"/>
                <w:szCs w:val="22"/>
              </w:rPr>
              <w:t xml:space="preserve"> МФЦ в двух экземплярах под роспись.</w:t>
            </w:r>
          </w:p>
        </w:tc>
        <w:tc>
          <w:tcPr>
            <w:tcW w:w="2284" w:type="dxa"/>
          </w:tcPr>
          <w:p w:rsidR="00815728" w:rsidRPr="008176B1" w:rsidRDefault="00815728" w:rsidP="00A109BC">
            <w:r w:rsidRPr="008176B1">
              <w:lastRenderedPageBreak/>
              <w:t>1 рабочий день</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t>1 рабочий день</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Pr>
              <w:jc w:val="both"/>
            </w:pPr>
          </w:p>
          <w:p w:rsidR="00815728" w:rsidRPr="008176B1" w:rsidRDefault="00815728" w:rsidP="00A109BC"/>
          <w:p w:rsidR="00815728" w:rsidRPr="008176B1" w:rsidRDefault="00815728" w:rsidP="00A109BC"/>
          <w:p w:rsidR="00815728" w:rsidRPr="008176B1" w:rsidRDefault="00815728" w:rsidP="00A109BC">
            <w:r w:rsidRPr="008176B1">
              <w:t>3 рабочих дня</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t>1 рабочий день</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r w:rsidRPr="008176B1">
              <w:t>1 рабочий день</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tc>
        <w:tc>
          <w:tcPr>
            <w:tcW w:w="3044" w:type="dxa"/>
          </w:tcPr>
          <w:p w:rsidR="00815728" w:rsidRPr="008176B1" w:rsidRDefault="00815728" w:rsidP="00A109BC">
            <w:pPr>
              <w:contextualSpacing/>
              <w:rPr>
                <w:bCs/>
              </w:rPr>
            </w:pPr>
            <w:r w:rsidRPr="008176B1">
              <w:rPr>
                <w:bCs/>
              </w:rPr>
              <w:lastRenderedPageBreak/>
              <w:t>Специалист администрации муниципального образования ответственный за делопроизводство,</w:t>
            </w:r>
            <w:r>
              <w:rPr>
                <w:bCs/>
              </w:rPr>
              <w:t xml:space="preserve"> </w:t>
            </w:r>
            <w:r w:rsidRPr="008176B1">
              <w:rPr>
                <w:bCs/>
              </w:rPr>
              <w:t>специалист МФЦ</w:t>
            </w: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Default="00815728" w:rsidP="00A109BC">
            <w:pPr>
              <w:contextualSpacing/>
              <w:rPr>
                <w:bCs/>
              </w:rPr>
            </w:pPr>
          </w:p>
          <w:p w:rsidR="00815728"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jc w:val="both"/>
              <w:rPr>
                <w:bCs/>
              </w:rPr>
            </w:pPr>
            <w:r w:rsidRPr="008176B1">
              <w:rPr>
                <w:bCs/>
              </w:rPr>
              <w:t>Специалист администрации муниципального образования</w:t>
            </w: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r w:rsidRPr="008176B1">
              <w:rPr>
                <w:bCs/>
              </w:rPr>
              <w:t>Специалист администрации муниципального образования</w:t>
            </w: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r>
              <w:rPr>
                <w:bCs/>
              </w:rPr>
              <w:t xml:space="preserve">Глава </w:t>
            </w:r>
            <w:r w:rsidRPr="008176B1">
              <w:rPr>
                <w:bCs/>
              </w:rPr>
              <w:t xml:space="preserve"> муниципального района, специалист, ответственный за предоставление муниципальной услуги,</w:t>
            </w:r>
            <w:r>
              <w:rPr>
                <w:bCs/>
              </w:rPr>
              <w:t xml:space="preserve"> </w:t>
            </w:r>
            <w:r w:rsidRPr="008176B1">
              <w:rPr>
                <w:bCs/>
              </w:rPr>
              <w:t>специалист, ответственный за регистрацию документов</w:t>
            </w: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r w:rsidRPr="008176B1">
              <w:rPr>
                <w:bCs/>
              </w:rPr>
              <w:t>Специалист администрации муниципального образования, специалист МФЦ</w:t>
            </w: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jc w:val="both"/>
              <w:rPr>
                <w:bCs/>
              </w:rPr>
            </w:pPr>
          </w:p>
          <w:p w:rsidR="00815728" w:rsidRPr="008176B1" w:rsidRDefault="00815728" w:rsidP="00A109BC">
            <w:pPr>
              <w:contextualSpacing/>
              <w:rPr>
                <w:bCs/>
              </w:rPr>
            </w:pPr>
          </w:p>
          <w:p w:rsidR="00815728" w:rsidRPr="008176B1" w:rsidRDefault="00815728" w:rsidP="00A109BC"/>
        </w:tc>
        <w:tc>
          <w:tcPr>
            <w:tcW w:w="1934" w:type="dxa"/>
          </w:tcPr>
          <w:p w:rsidR="00815728" w:rsidRPr="008176B1" w:rsidRDefault="00815728" w:rsidP="00A109BC">
            <w:r w:rsidRPr="008176B1">
              <w:lastRenderedPageBreak/>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tc>
        <w:tc>
          <w:tcPr>
            <w:tcW w:w="1934" w:type="dxa"/>
          </w:tcPr>
          <w:p w:rsidR="00815728" w:rsidRPr="008176B1" w:rsidRDefault="00815728" w:rsidP="00A109BC">
            <w:r w:rsidRPr="008176B1">
              <w:lastRenderedPageBreak/>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tc>
      </w:tr>
      <w:tr w:rsidR="00815728" w:rsidRPr="0097706A" w:rsidTr="00A109BC">
        <w:tc>
          <w:tcPr>
            <w:tcW w:w="14786" w:type="dxa"/>
            <w:gridSpan w:val="7"/>
          </w:tcPr>
          <w:p w:rsidR="00815728" w:rsidRPr="00313AD7" w:rsidRDefault="00815728" w:rsidP="00A109BC">
            <w:r w:rsidRPr="00313AD7">
              <w:lastRenderedPageBreak/>
              <w:t>Продление срока действия разрешения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8176B1" w:rsidTr="00A109BC">
        <w:tc>
          <w:tcPr>
            <w:tcW w:w="630" w:type="dxa"/>
          </w:tcPr>
          <w:p w:rsidR="00815728" w:rsidRPr="008176B1" w:rsidRDefault="00815728" w:rsidP="00A109BC">
            <w:r w:rsidRPr="008176B1">
              <w:t>1.</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2.</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lastRenderedPageBreak/>
              <w:t>3.</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t>3</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Default="00815728" w:rsidP="00A109BC">
            <w:pPr>
              <w:jc w:val="both"/>
            </w:pPr>
          </w:p>
          <w:p w:rsidR="00815728" w:rsidRPr="008176B1" w:rsidRDefault="00815728" w:rsidP="00A109BC">
            <w:pPr>
              <w:jc w:val="both"/>
            </w:pPr>
          </w:p>
          <w:p w:rsidR="00815728" w:rsidRPr="008176B1" w:rsidRDefault="00815728" w:rsidP="00A109BC">
            <w:r w:rsidRPr="008176B1">
              <w:t>4.</w:t>
            </w:r>
          </w:p>
        </w:tc>
        <w:tc>
          <w:tcPr>
            <w:tcW w:w="2508" w:type="dxa"/>
          </w:tcPr>
          <w:p w:rsidR="00815728" w:rsidRPr="00313AD7" w:rsidRDefault="00815728" w:rsidP="00A109BC">
            <w:pPr>
              <w:pStyle w:val="a8"/>
              <w:ind w:firstLine="34"/>
              <w:contextualSpacing/>
              <w:jc w:val="both"/>
              <w:rPr>
                <w:bCs/>
                <w:sz w:val="22"/>
                <w:szCs w:val="22"/>
                <w:lang w:eastAsia="en-US"/>
              </w:rPr>
            </w:pPr>
            <w:r w:rsidRPr="00313AD7">
              <w:rPr>
                <w:bCs/>
                <w:sz w:val="22"/>
                <w:szCs w:val="22"/>
                <w:lang w:eastAsia="en-US"/>
              </w:rPr>
              <w:lastRenderedPageBreak/>
              <w:t>Прием и регистрация заявления и документов, представленных заявителем</w:t>
            </w: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ind w:firstLine="34"/>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r w:rsidRPr="00313AD7">
              <w:rPr>
                <w:bCs/>
                <w:sz w:val="22"/>
                <w:szCs w:val="22"/>
                <w:lang w:eastAsia="en-US"/>
              </w:rPr>
              <w:t xml:space="preserve">Проверка </w:t>
            </w:r>
          </w:p>
          <w:p w:rsidR="00815728" w:rsidRPr="00313AD7" w:rsidRDefault="00815728" w:rsidP="00A109BC">
            <w:pPr>
              <w:pStyle w:val="a8"/>
              <w:ind w:firstLine="34"/>
              <w:contextualSpacing/>
              <w:jc w:val="both"/>
              <w:rPr>
                <w:sz w:val="22"/>
                <w:szCs w:val="22"/>
              </w:rPr>
            </w:pPr>
            <w:r w:rsidRPr="00313AD7">
              <w:rPr>
                <w:bCs/>
                <w:sz w:val="22"/>
                <w:szCs w:val="22"/>
                <w:lang w:eastAsia="en-US"/>
              </w:rPr>
              <w:t xml:space="preserve">наличия документов, необходимых для принятия решения о продлении срока действия </w:t>
            </w:r>
            <w:proofErr w:type="spellStart"/>
            <w:r w:rsidRPr="00313AD7">
              <w:rPr>
                <w:bCs/>
                <w:sz w:val="22"/>
                <w:szCs w:val="22"/>
                <w:lang w:eastAsia="en-US"/>
              </w:rPr>
              <w:t>разрешения</w:t>
            </w:r>
            <w:r w:rsidRPr="00313AD7">
              <w:rPr>
                <w:sz w:val="22"/>
                <w:szCs w:val="22"/>
              </w:rPr>
              <w:t>на</w:t>
            </w:r>
            <w:proofErr w:type="spellEnd"/>
            <w:r w:rsidRPr="00313AD7">
              <w:rPr>
                <w:sz w:val="22"/>
                <w:szCs w:val="22"/>
              </w:rPr>
              <w:t xml:space="preserve">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w:t>
            </w:r>
            <w:r w:rsidRPr="00313AD7">
              <w:rPr>
                <w:sz w:val="22"/>
                <w:szCs w:val="22"/>
              </w:rPr>
              <w:lastRenderedPageBreak/>
              <w:t>дороги</w:t>
            </w:r>
          </w:p>
          <w:p w:rsidR="00815728" w:rsidRPr="00313AD7" w:rsidRDefault="00815728" w:rsidP="00A109BC">
            <w:pPr>
              <w:pStyle w:val="a8"/>
              <w:ind w:left="0"/>
              <w:contextualSpacing/>
              <w:jc w:val="both"/>
              <w:rPr>
                <w:sz w:val="22"/>
                <w:szCs w:val="22"/>
              </w:rPr>
            </w:pPr>
            <w:r w:rsidRPr="00313AD7">
              <w:rPr>
                <w:bCs/>
                <w:sz w:val="22"/>
                <w:szCs w:val="22"/>
                <w:lang w:eastAsia="en-US"/>
              </w:rPr>
              <w:t xml:space="preserve">Принятие решения о продлении или отказе в продлении срока </w:t>
            </w:r>
            <w:r w:rsidRPr="00313AD7">
              <w:rPr>
                <w:sz w:val="22"/>
                <w:szCs w:val="22"/>
              </w:rPr>
              <w:t>действия разрешения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p w:rsidR="00815728" w:rsidRPr="00313AD7" w:rsidRDefault="00815728" w:rsidP="00A109BC">
            <w:pPr>
              <w:pStyle w:val="a8"/>
              <w:ind w:firstLine="34"/>
              <w:contextualSpacing/>
              <w:jc w:val="both"/>
              <w:rPr>
                <w:sz w:val="22"/>
                <w:szCs w:val="22"/>
              </w:rPr>
            </w:pPr>
          </w:p>
          <w:p w:rsidR="00815728" w:rsidRPr="00313AD7" w:rsidRDefault="00815728" w:rsidP="00A109BC">
            <w:pPr>
              <w:pStyle w:val="a8"/>
              <w:ind w:firstLine="34"/>
              <w:contextualSpacing/>
              <w:jc w:val="both"/>
              <w:rPr>
                <w:sz w:val="22"/>
                <w:szCs w:val="22"/>
              </w:rPr>
            </w:pPr>
          </w:p>
          <w:p w:rsidR="00815728" w:rsidRPr="00313AD7" w:rsidRDefault="00815728" w:rsidP="00A109BC">
            <w:pPr>
              <w:pStyle w:val="a8"/>
              <w:ind w:firstLine="34"/>
              <w:contextualSpacing/>
              <w:jc w:val="both"/>
              <w:rPr>
                <w:sz w:val="22"/>
                <w:szCs w:val="22"/>
              </w:rPr>
            </w:pPr>
          </w:p>
          <w:p w:rsidR="00815728" w:rsidRDefault="00815728" w:rsidP="00A109BC">
            <w:pPr>
              <w:pStyle w:val="a8"/>
              <w:contextualSpacing/>
              <w:jc w:val="both"/>
              <w:rPr>
                <w:sz w:val="22"/>
                <w:szCs w:val="22"/>
              </w:rPr>
            </w:pPr>
          </w:p>
          <w:p w:rsidR="00815728" w:rsidRDefault="00815728" w:rsidP="00A109BC">
            <w:pPr>
              <w:pStyle w:val="a8"/>
              <w:contextualSpacing/>
              <w:jc w:val="both"/>
              <w:rPr>
                <w:sz w:val="22"/>
                <w:szCs w:val="22"/>
              </w:rPr>
            </w:pPr>
          </w:p>
          <w:p w:rsidR="00815728" w:rsidRDefault="00815728" w:rsidP="00A109BC">
            <w:pPr>
              <w:pStyle w:val="a8"/>
              <w:contextualSpacing/>
              <w:jc w:val="both"/>
              <w:rPr>
                <w:sz w:val="22"/>
                <w:szCs w:val="22"/>
              </w:rPr>
            </w:pPr>
          </w:p>
          <w:p w:rsidR="00815728" w:rsidRDefault="00815728" w:rsidP="00A109BC">
            <w:pPr>
              <w:pStyle w:val="a8"/>
              <w:contextualSpacing/>
              <w:jc w:val="both"/>
              <w:rPr>
                <w:sz w:val="22"/>
                <w:szCs w:val="22"/>
              </w:rPr>
            </w:pPr>
          </w:p>
          <w:p w:rsidR="00815728" w:rsidRPr="00313AD7" w:rsidRDefault="00815728" w:rsidP="00A109BC">
            <w:pPr>
              <w:pStyle w:val="a8"/>
              <w:contextualSpacing/>
              <w:jc w:val="both"/>
              <w:rPr>
                <w:sz w:val="22"/>
                <w:szCs w:val="22"/>
              </w:rPr>
            </w:pPr>
          </w:p>
          <w:p w:rsidR="00815728" w:rsidRPr="00313AD7" w:rsidRDefault="00815728" w:rsidP="00A109BC">
            <w:pPr>
              <w:pStyle w:val="a8"/>
              <w:contextualSpacing/>
              <w:jc w:val="both"/>
              <w:rPr>
                <w:sz w:val="22"/>
                <w:szCs w:val="22"/>
              </w:rPr>
            </w:pPr>
          </w:p>
          <w:p w:rsidR="00815728" w:rsidRPr="00313AD7" w:rsidRDefault="00815728" w:rsidP="00A109BC">
            <w:pPr>
              <w:pStyle w:val="a8"/>
              <w:contextualSpacing/>
              <w:jc w:val="both"/>
              <w:rPr>
                <w:sz w:val="22"/>
                <w:szCs w:val="22"/>
              </w:rPr>
            </w:pPr>
            <w:r w:rsidRPr="00313AD7">
              <w:rPr>
                <w:bCs/>
                <w:sz w:val="22"/>
                <w:szCs w:val="22"/>
                <w:lang w:eastAsia="en-US"/>
              </w:rPr>
              <w:t xml:space="preserve">Выдача разрешения с </w:t>
            </w:r>
            <w:r w:rsidRPr="00313AD7">
              <w:rPr>
                <w:sz w:val="22"/>
                <w:szCs w:val="22"/>
              </w:rPr>
              <w:t xml:space="preserve">отметкой о продление срока действия разрешения </w:t>
            </w:r>
            <w:r w:rsidRPr="00313AD7">
              <w:rPr>
                <w:bCs/>
                <w:sz w:val="22"/>
                <w:szCs w:val="22"/>
                <w:lang w:eastAsia="en-US"/>
              </w:rPr>
              <w:t xml:space="preserve">либо уведомления об отказе в продлении срока действия разрешения </w:t>
            </w:r>
            <w:r w:rsidRPr="00313AD7">
              <w:rPr>
                <w:sz w:val="22"/>
                <w:szCs w:val="22"/>
              </w:rPr>
              <w:t xml:space="preserve">на строительство, реконструкцию объектов дорожного сервиса, размещаемых в границах полосы отвода в границах </w:t>
            </w:r>
            <w:r w:rsidRPr="00313AD7">
              <w:rPr>
                <w:sz w:val="22"/>
                <w:szCs w:val="22"/>
              </w:rPr>
              <w:lastRenderedPageBreak/>
              <w:t>придорожных полос автомобильной дороги местного значения, а также частной автомобильной дороги</w:t>
            </w:r>
          </w:p>
        </w:tc>
        <w:tc>
          <w:tcPr>
            <w:tcW w:w="2452" w:type="dxa"/>
          </w:tcPr>
          <w:p w:rsidR="00815728" w:rsidRPr="00313AD7" w:rsidRDefault="00815728" w:rsidP="00A109BC">
            <w:pPr>
              <w:pStyle w:val="a8"/>
              <w:ind w:firstLine="34"/>
              <w:contextualSpacing/>
              <w:jc w:val="both"/>
              <w:rPr>
                <w:bCs/>
                <w:sz w:val="22"/>
                <w:szCs w:val="22"/>
                <w:lang w:eastAsia="en-US"/>
              </w:rPr>
            </w:pPr>
            <w:r w:rsidRPr="00313AD7">
              <w:rPr>
                <w:bCs/>
                <w:sz w:val="22"/>
                <w:szCs w:val="22"/>
                <w:lang w:eastAsia="en-US"/>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w:t>
            </w:r>
            <w:r w:rsidRPr="00313AD7">
              <w:rPr>
                <w:bCs/>
                <w:sz w:val="22"/>
                <w:szCs w:val="22"/>
                <w:lang w:eastAsia="en-US"/>
              </w:rPr>
              <w:lastRenderedPageBreak/>
              <w:t xml:space="preserve">заявлении. </w:t>
            </w:r>
            <w:proofErr w:type="gramStart"/>
            <w:r w:rsidRPr="00313AD7">
              <w:rPr>
                <w:bCs/>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заявления (сообщение должно содержать информацию:</w:t>
            </w:r>
            <w:proofErr w:type="gramEnd"/>
          </w:p>
          <w:p w:rsidR="00815728" w:rsidRPr="00313AD7" w:rsidRDefault="00815728" w:rsidP="00A109BC">
            <w:pPr>
              <w:pStyle w:val="a8"/>
              <w:ind w:firstLine="175"/>
              <w:contextualSpacing/>
              <w:jc w:val="both"/>
              <w:rPr>
                <w:bCs/>
                <w:sz w:val="22"/>
                <w:szCs w:val="22"/>
                <w:lang w:eastAsia="en-US"/>
              </w:rPr>
            </w:pPr>
            <w:r w:rsidRPr="00313AD7">
              <w:rPr>
                <w:bCs/>
                <w:sz w:val="22"/>
                <w:szCs w:val="22"/>
                <w:lang w:eastAsia="en-US"/>
              </w:rPr>
              <w:t>о сроках рассмотрения заявления;</w:t>
            </w:r>
          </w:p>
          <w:p w:rsidR="00815728" w:rsidRPr="00313AD7" w:rsidRDefault="00815728" w:rsidP="00A109BC">
            <w:pPr>
              <w:pStyle w:val="a8"/>
              <w:ind w:firstLine="175"/>
              <w:contextualSpacing/>
              <w:jc w:val="both"/>
              <w:rPr>
                <w:bCs/>
                <w:sz w:val="22"/>
                <w:szCs w:val="22"/>
                <w:lang w:eastAsia="en-US"/>
              </w:rPr>
            </w:pPr>
            <w:r w:rsidRPr="00313AD7">
              <w:rPr>
                <w:bCs/>
                <w:sz w:val="22"/>
                <w:szCs w:val="22"/>
                <w:lang w:eastAsia="en-US"/>
              </w:rPr>
              <w:t>о необходимости в течени</w:t>
            </w:r>
            <w:proofErr w:type="gramStart"/>
            <w:r w:rsidRPr="00313AD7">
              <w:rPr>
                <w:bCs/>
                <w:sz w:val="22"/>
                <w:szCs w:val="22"/>
                <w:lang w:eastAsia="en-US"/>
              </w:rPr>
              <w:t>и</w:t>
            </w:r>
            <w:proofErr w:type="gramEnd"/>
            <w:r w:rsidRPr="00313AD7">
              <w:rPr>
                <w:bCs/>
                <w:sz w:val="22"/>
                <w:szCs w:val="22"/>
                <w:lang w:eastAsia="en-US"/>
              </w:rPr>
              <w:t xml:space="preserve"> 5 рабочих дней со дня получения данного сообщения направить прилагаемые к заявлению документы в бумажном виде) .</w:t>
            </w: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r w:rsidRPr="00313AD7">
              <w:rPr>
                <w:bCs/>
                <w:sz w:val="22"/>
                <w:szCs w:val="22"/>
                <w:lang w:eastAsia="en-US"/>
              </w:rPr>
              <w:t>Проведение проверки</w:t>
            </w:r>
          </w:p>
          <w:p w:rsidR="00815728" w:rsidRPr="00313AD7" w:rsidRDefault="00815728" w:rsidP="00A109BC">
            <w:pPr>
              <w:pStyle w:val="a8"/>
              <w:contextualSpacing/>
              <w:jc w:val="both"/>
              <w:rPr>
                <w:bCs/>
                <w:sz w:val="22"/>
                <w:szCs w:val="22"/>
                <w:lang w:eastAsia="en-US"/>
              </w:rPr>
            </w:pPr>
            <w:r w:rsidRPr="00313AD7">
              <w:rPr>
                <w:bCs/>
                <w:sz w:val="22"/>
                <w:szCs w:val="22"/>
                <w:lang w:eastAsia="en-US"/>
              </w:rPr>
              <w:t xml:space="preserve">документов, прилагаемых к заявлению. В случае выявления недостающих документов, при поступлении заявления в электронной форме, </w:t>
            </w:r>
            <w:r w:rsidRPr="00313AD7">
              <w:rPr>
                <w:bCs/>
                <w:sz w:val="22"/>
                <w:szCs w:val="22"/>
                <w:lang w:eastAsia="en-US"/>
              </w:rPr>
              <w:lastRenderedPageBreak/>
              <w:t>ответственный специалист направляет заявителю сообщение с указанием недостающих документов.</w:t>
            </w:r>
          </w:p>
          <w:p w:rsidR="00815728" w:rsidRPr="00313AD7" w:rsidRDefault="00815728" w:rsidP="00A109BC">
            <w:pPr>
              <w:pStyle w:val="a8"/>
              <w:contextualSpacing/>
              <w:jc w:val="both"/>
              <w:rPr>
                <w:bCs/>
                <w:sz w:val="22"/>
                <w:szCs w:val="22"/>
                <w:lang w:eastAsia="en-US"/>
              </w:rPr>
            </w:pPr>
          </w:p>
          <w:p w:rsidR="00815728" w:rsidRPr="00313AD7" w:rsidRDefault="00815728" w:rsidP="00A109BC">
            <w:pPr>
              <w:pStyle w:val="a8"/>
              <w:ind w:left="0"/>
              <w:contextualSpacing/>
              <w:jc w:val="both"/>
              <w:rPr>
                <w:bCs/>
                <w:sz w:val="22"/>
                <w:szCs w:val="22"/>
                <w:lang w:eastAsia="en-US"/>
              </w:rPr>
            </w:pPr>
          </w:p>
          <w:p w:rsidR="00815728" w:rsidRPr="00313AD7" w:rsidRDefault="00815728" w:rsidP="00A109BC">
            <w:pPr>
              <w:pStyle w:val="a8"/>
              <w:contextualSpacing/>
              <w:jc w:val="both"/>
              <w:rPr>
                <w:bCs/>
                <w:sz w:val="22"/>
                <w:szCs w:val="22"/>
                <w:lang w:eastAsia="en-US"/>
              </w:rPr>
            </w:pPr>
            <w:proofErr w:type="gramStart"/>
            <w:r w:rsidRPr="00313AD7">
              <w:rPr>
                <w:bCs/>
                <w:sz w:val="22"/>
                <w:szCs w:val="22"/>
                <w:lang w:eastAsia="en-US"/>
              </w:rPr>
              <w:t xml:space="preserve">При отсутствии оснований для отказа в продлении разрешения на строительство </w:t>
            </w:r>
            <w:r w:rsidRPr="00313AD7">
              <w:rPr>
                <w:sz w:val="22"/>
                <w:szCs w:val="22"/>
              </w:rPr>
              <w:t>объекта капитального строительства в указанное разрешение</w:t>
            </w:r>
            <w:proofErr w:type="gramEnd"/>
            <w:r w:rsidRPr="00313AD7">
              <w:rPr>
                <w:sz w:val="22"/>
                <w:szCs w:val="22"/>
              </w:rPr>
              <w:t xml:space="preserve"> вносится запись о продлении срока его действия.</w:t>
            </w:r>
          </w:p>
          <w:p w:rsidR="00815728" w:rsidRPr="00313AD7" w:rsidRDefault="00815728" w:rsidP="00A109BC">
            <w:pPr>
              <w:pStyle w:val="a8"/>
              <w:ind w:firstLine="34"/>
              <w:contextualSpacing/>
              <w:jc w:val="both"/>
            </w:pPr>
            <w:r w:rsidRPr="00313AD7">
              <w:rPr>
                <w:bCs/>
                <w:sz w:val="22"/>
                <w:szCs w:val="22"/>
                <w:lang w:eastAsia="en-US"/>
              </w:rPr>
              <w:t xml:space="preserve">При наличии оснований для отказа в предоставлении муниципальной услуги застройщику готовится  уведомление </w:t>
            </w:r>
            <w:r w:rsidRPr="00313AD7">
              <w:rPr>
                <w:sz w:val="22"/>
                <w:szCs w:val="22"/>
              </w:rPr>
              <w:t>об отказе в продлении срока действия разрешения на строительство  объекта капитального строительства</w:t>
            </w:r>
          </w:p>
          <w:p w:rsidR="00815728" w:rsidRPr="00313AD7" w:rsidRDefault="00815728" w:rsidP="00A109BC">
            <w:pPr>
              <w:pStyle w:val="a8"/>
              <w:ind w:left="0"/>
              <w:contextualSpacing/>
              <w:jc w:val="both"/>
              <w:rPr>
                <w:sz w:val="22"/>
                <w:szCs w:val="22"/>
              </w:rPr>
            </w:pPr>
            <w:r w:rsidRPr="00313AD7">
              <w:rPr>
                <w:bCs/>
                <w:sz w:val="22"/>
                <w:szCs w:val="22"/>
                <w:lang w:eastAsia="en-US"/>
              </w:rPr>
              <w:t>Ответственный</w:t>
            </w:r>
            <w:r w:rsidRPr="00313AD7">
              <w:rPr>
                <w:bCs/>
                <w:sz w:val="22"/>
                <w:szCs w:val="22"/>
              </w:rPr>
              <w:t xml:space="preserve"> специалист </w:t>
            </w:r>
            <w:proofErr w:type="gramStart"/>
            <w:r w:rsidRPr="00313AD7">
              <w:rPr>
                <w:sz w:val="22"/>
                <w:szCs w:val="22"/>
              </w:rPr>
              <w:t xml:space="preserve">органа, </w:t>
            </w:r>
            <w:r w:rsidRPr="00313AD7">
              <w:rPr>
                <w:sz w:val="22"/>
                <w:szCs w:val="22"/>
              </w:rPr>
              <w:lastRenderedPageBreak/>
              <w:t>предоставляющего муниципальную услугу извещает</w:t>
            </w:r>
            <w:proofErr w:type="gramEnd"/>
            <w:r w:rsidRPr="00313AD7">
              <w:rPr>
                <w:sz w:val="22"/>
                <w:szCs w:val="22"/>
              </w:rPr>
              <w:t xml:space="preserve"> заявителя </w:t>
            </w:r>
            <w:r w:rsidRPr="00313AD7">
              <w:rPr>
                <w:bCs/>
                <w:sz w:val="22"/>
                <w:szCs w:val="22"/>
                <w:lang w:eastAsia="en-US"/>
              </w:rPr>
              <w:t xml:space="preserve">по телефону, указанному в заявлении, о месте и времени получения разрешения с </w:t>
            </w:r>
            <w:r w:rsidRPr="00313AD7">
              <w:rPr>
                <w:sz w:val="22"/>
                <w:szCs w:val="22"/>
              </w:rPr>
              <w:t xml:space="preserve">отметкой о продление срока действия разрешения </w:t>
            </w:r>
            <w:r w:rsidRPr="00313AD7">
              <w:rPr>
                <w:bCs/>
                <w:sz w:val="22"/>
                <w:szCs w:val="22"/>
                <w:lang w:eastAsia="en-US"/>
              </w:rPr>
              <w:t xml:space="preserve">либо уведомления об отказе в продлении срока разрешения. Уведомление об отказе в продлении срока </w:t>
            </w:r>
            <w:r w:rsidRPr="00313AD7">
              <w:rPr>
                <w:sz w:val="22"/>
                <w:szCs w:val="22"/>
              </w:rPr>
              <w:t xml:space="preserve">действия разрешения на строительство, реконструкцию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 может направляться заявителю </w:t>
            </w:r>
            <w:r w:rsidRPr="00313AD7">
              <w:t>посредством почтового отправления заказным письмом с уведомлением, на электронную почту в форме электронного документа.</w:t>
            </w:r>
          </w:p>
        </w:tc>
        <w:tc>
          <w:tcPr>
            <w:tcW w:w="2284" w:type="dxa"/>
          </w:tcPr>
          <w:p w:rsidR="00815728" w:rsidRPr="008176B1" w:rsidRDefault="00815728" w:rsidP="00A109BC">
            <w:r w:rsidRPr="008176B1">
              <w:lastRenderedPageBreak/>
              <w:t>1 рабочий день</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t>1 рабочий день</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p w:rsidR="00815728" w:rsidRPr="008176B1" w:rsidRDefault="00815728" w:rsidP="00A109BC">
            <w:r>
              <w:t>3</w:t>
            </w:r>
            <w:r w:rsidRPr="008176B1">
              <w:t xml:space="preserve"> рабочих дня </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Default="00815728" w:rsidP="00A109BC"/>
          <w:p w:rsidR="00815728" w:rsidRPr="008176B1" w:rsidRDefault="00815728" w:rsidP="00A109BC"/>
          <w:p w:rsidR="00815728" w:rsidRPr="008176B1" w:rsidRDefault="00815728" w:rsidP="00A109BC"/>
          <w:p w:rsidR="00815728" w:rsidRPr="008176B1" w:rsidRDefault="00815728" w:rsidP="00A109BC">
            <w:r w:rsidRPr="008176B1">
              <w:t>2 рабочих дня</w:t>
            </w:r>
          </w:p>
        </w:tc>
        <w:tc>
          <w:tcPr>
            <w:tcW w:w="3044" w:type="dxa"/>
          </w:tcPr>
          <w:p w:rsidR="00815728" w:rsidRPr="008176B1" w:rsidRDefault="00815728" w:rsidP="00A109BC">
            <w:pPr>
              <w:contextualSpacing/>
              <w:rPr>
                <w:bCs/>
              </w:rPr>
            </w:pPr>
            <w:r w:rsidRPr="008176B1">
              <w:rPr>
                <w:bCs/>
              </w:rPr>
              <w:lastRenderedPageBreak/>
              <w:t>Специалист администрации муниципального образования ответст</w:t>
            </w:r>
            <w:r>
              <w:rPr>
                <w:bCs/>
              </w:rPr>
              <w:t>венный за управление делами</w:t>
            </w:r>
            <w:r w:rsidRPr="008176B1">
              <w:rPr>
                <w:bCs/>
              </w:rPr>
              <w:t>,</w:t>
            </w:r>
            <w:r>
              <w:rPr>
                <w:bCs/>
              </w:rPr>
              <w:t xml:space="preserve"> </w:t>
            </w:r>
            <w:r w:rsidRPr="008176B1">
              <w:rPr>
                <w:bCs/>
              </w:rPr>
              <w:t>специалист МФЦ</w:t>
            </w: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r>
              <w:rPr>
                <w:bCs/>
              </w:rPr>
              <w:t>Начальник отдела</w:t>
            </w:r>
            <w:r w:rsidRPr="008176B1">
              <w:rPr>
                <w:bCs/>
              </w:rPr>
              <w:t>, уполномоченный рассматривать заявления о продлении срока действия разрешения</w:t>
            </w: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r>
              <w:rPr>
                <w:bCs/>
              </w:rPr>
              <w:t>Начальник отдела</w:t>
            </w:r>
            <w:proofErr w:type="gramStart"/>
            <w:r>
              <w:rPr>
                <w:bCs/>
              </w:rPr>
              <w:t xml:space="preserve"> </w:t>
            </w:r>
            <w:r w:rsidRPr="008176B1">
              <w:rPr>
                <w:bCs/>
              </w:rPr>
              <w:t>,</w:t>
            </w:r>
            <w:proofErr w:type="gramEnd"/>
            <w:r w:rsidRPr="008176B1">
              <w:rPr>
                <w:bCs/>
              </w:rPr>
              <w:t xml:space="preserve"> </w:t>
            </w:r>
            <w:r w:rsidRPr="008176B1">
              <w:rPr>
                <w:bCs/>
              </w:rPr>
              <w:lastRenderedPageBreak/>
              <w:t xml:space="preserve">уполномоченный рассматривать заявления о продлении срока действия </w:t>
            </w:r>
            <w:proofErr w:type="spellStart"/>
            <w:r w:rsidRPr="008176B1">
              <w:rPr>
                <w:bCs/>
              </w:rPr>
              <w:t>разрешения,</w:t>
            </w:r>
            <w:r w:rsidRPr="008176B1">
              <w:t>руководитель</w:t>
            </w:r>
            <w:proofErr w:type="spellEnd"/>
            <w:r w:rsidRPr="008176B1">
              <w:t xml:space="preserve"> администрации муниципального района</w:t>
            </w: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r>
              <w:rPr>
                <w:bCs/>
              </w:rPr>
              <w:t>Начальник отдела</w:t>
            </w:r>
            <w:r w:rsidRPr="008176B1">
              <w:rPr>
                <w:bCs/>
              </w:rPr>
              <w:t>, уполномоченный рассматривать заявления о продлении срока действия разрешения, специалист МФЦ</w:t>
            </w: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rPr>
                <w:bCs/>
              </w:rPr>
            </w:pPr>
          </w:p>
          <w:p w:rsidR="00815728" w:rsidRPr="008176B1" w:rsidRDefault="00815728" w:rsidP="00A109BC">
            <w:pPr>
              <w:contextualSpacing/>
              <w:jc w:val="both"/>
              <w:rPr>
                <w:bCs/>
              </w:rPr>
            </w:pPr>
          </w:p>
        </w:tc>
        <w:tc>
          <w:tcPr>
            <w:tcW w:w="1934" w:type="dxa"/>
          </w:tcPr>
          <w:p w:rsidR="00815728" w:rsidRPr="008176B1" w:rsidRDefault="00815728" w:rsidP="00A109BC">
            <w:r w:rsidRPr="008176B1">
              <w:lastRenderedPageBreak/>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lastRenderedPageBreak/>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tc>
        <w:tc>
          <w:tcPr>
            <w:tcW w:w="1934" w:type="dxa"/>
          </w:tcPr>
          <w:p w:rsidR="00815728" w:rsidRPr="008176B1" w:rsidRDefault="00815728" w:rsidP="00A109BC">
            <w:r w:rsidRPr="008176B1">
              <w:lastRenderedPageBreak/>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lastRenderedPageBreak/>
              <w:t>-</w:t>
            </w:r>
          </w:p>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p w:rsidR="00815728" w:rsidRPr="008176B1" w:rsidRDefault="00815728" w:rsidP="00A109BC">
            <w:r w:rsidRPr="008176B1">
              <w:t>-</w:t>
            </w:r>
          </w:p>
        </w:tc>
      </w:tr>
    </w:tbl>
    <w:p w:rsidR="00815728" w:rsidRDefault="00815728" w:rsidP="00815728">
      <w:pPr>
        <w:jc w:val="center"/>
        <w:rPr>
          <w:b/>
          <w:sz w:val="28"/>
          <w:szCs w:val="28"/>
        </w:rPr>
      </w:pPr>
      <w:r>
        <w:rPr>
          <w:b/>
          <w:sz w:val="28"/>
          <w:szCs w:val="28"/>
        </w:rPr>
        <w:lastRenderedPageBreak/>
        <w:t>Раздел 8. «Особенности предоставления «</w:t>
      </w:r>
      <w:proofErr w:type="spellStart"/>
      <w:r>
        <w:rPr>
          <w:b/>
          <w:sz w:val="28"/>
          <w:szCs w:val="28"/>
        </w:rPr>
        <w:t>подуслуги</w:t>
      </w:r>
      <w:proofErr w:type="spellEnd"/>
      <w:r>
        <w:rPr>
          <w:b/>
          <w:sz w:val="28"/>
          <w:szCs w:val="28"/>
        </w:rPr>
        <w:t>» в электронной форме»</w:t>
      </w:r>
    </w:p>
    <w:p w:rsidR="00815728" w:rsidRDefault="00815728" w:rsidP="00815728">
      <w:pPr>
        <w:rPr>
          <w:b/>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80"/>
        <w:gridCol w:w="1888"/>
        <w:gridCol w:w="1948"/>
        <w:gridCol w:w="2898"/>
        <w:gridCol w:w="1476"/>
        <w:gridCol w:w="1888"/>
        <w:gridCol w:w="1798"/>
      </w:tblGrid>
      <w:tr w:rsidR="00815728" w:rsidRPr="0097706A" w:rsidTr="002E52CE">
        <w:tc>
          <w:tcPr>
            <w:tcW w:w="3380" w:type="dxa"/>
            <w:hideMark/>
          </w:tcPr>
          <w:p w:rsidR="00815728" w:rsidRPr="008176B1" w:rsidRDefault="00815728" w:rsidP="00A109BC">
            <w:r w:rsidRPr="008176B1">
              <w:lastRenderedPageBreak/>
              <w:t>Способ</w:t>
            </w:r>
          </w:p>
          <w:p w:rsidR="00815728" w:rsidRPr="008176B1" w:rsidRDefault="00815728" w:rsidP="00A109BC">
            <w:r w:rsidRPr="008176B1">
              <w:t>получения</w:t>
            </w:r>
          </w:p>
          <w:p w:rsidR="00815728" w:rsidRPr="008176B1" w:rsidRDefault="00815728" w:rsidP="00A109BC">
            <w:r w:rsidRPr="008176B1">
              <w:t>заявителем информации о сроках и порядке предоставления «</w:t>
            </w:r>
            <w:proofErr w:type="spellStart"/>
            <w:r w:rsidRPr="008176B1">
              <w:t>подуслуги</w:t>
            </w:r>
            <w:proofErr w:type="spellEnd"/>
            <w:r w:rsidRPr="008176B1">
              <w:t>»</w:t>
            </w:r>
          </w:p>
        </w:tc>
        <w:tc>
          <w:tcPr>
            <w:tcW w:w="1888" w:type="dxa"/>
            <w:hideMark/>
          </w:tcPr>
          <w:p w:rsidR="00815728" w:rsidRPr="008176B1" w:rsidRDefault="00815728" w:rsidP="00A109BC">
            <w:r w:rsidRPr="008176B1">
              <w:t>Способ записи на прием в орган, МФЦ для подачи запроса о предоставлении «</w:t>
            </w:r>
            <w:proofErr w:type="spellStart"/>
            <w:r w:rsidRPr="008176B1">
              <w:t>подуслуги</w:t>
            </w:r>
            <w:proofErr w:type="spellEnd"/>
            <w:r w:rsidRPr="008176B1">
              <w:t>»</w:t>
            </w:r>
          </w:p>
        </w:tc>
        <w:tc>
          <w:tcPr>
            <w:tcW w:w="1948" w:type="dxa"/>
            <w:hideMark/>
          </w:tcPr>
          <w:p w:rsidR="00815728" w:rsidRPr="008176B1" w:rsidRDefault="00815728" w:rsidP="00A109BC">
            <w:r w:rsidRPr="008176B1">
              <w:t>Способ формирования запроса о предоставлении «</w:t>
            </w:r>
            <w:proofErr w:type="spellStart"/>
            <w:r w:rsidRPr="008176B1">
              <w:t>подуслуги</w:t>
            </w:r>
            <w:proofErr w:type="spellEnd"/>
            <w:r w:rsidRPr="008176B1">
              <w:t>»</w:t>
            </w:r>
          </w:p>
        </w:tc>
        <w:tc>
          <w:tcPr>
            <w:tcW w:w="2898" w:type="dxa"/>
            <w:hideMark/>
          </w:tcPr>
          <w:p w:rsidR="00815728" w:rsidRPr="008176B1" w:rsidRDefault="00815728" w:rsidP="00A109BC">
            <w:r w:rsidRPr="008176B1">
              <w:t>Способ приема и регистрации органом, предоставляющим  услугу, запроса о предоставлении  «</w:t>
            </w:r>
            <w:proofErr w:type="spellStart"/>
            <w:r w:rsidRPr="008176B1">
              <w:t>подуслуги</w:t>
            </w:r>
            <w:proofErr w:type="spellEnd"/>
            <w:r w:rsidRPr="008176B1">
              <w:t>» и иных  документов, необходимых для предоставлени</w:t>
            </w:r>
            <w:proofErr w:type="gramStart"/>
            <w:r w:rsidRPr="008176B1">
              <w:t>я»</w:t>
            </w:r>
            <w:proofErr w:type="spellStart"/>
            <w:proofErr w:type="gramEnd"/>
            <w:r w:rsidRPr="008176B1">
              <w:t>подуслуги</w:t>
            </w:r>
            <w:proofErr w:type="spellEnd"/>
            <w:r w:rsidRPr="008176B1">
              <w:t>»</w:t>
            </w:r>
          </w:p>
        </w:tc>
        <w:tc>
          <w:tcPr>
            <w:tcW w:w="1476" w:type="dxa"/>
            <w:hideMark/>
          </w:tcPr>
          <w:p w:rsidR="00815728" w:rsidRPr="008176B1" w:rsidRDefault="00815728" w:rsidP="00A109BC">
            <w:r w:rsidRPr="008176B1">
              <w:t xml:space="preserve">Способ оплаты государственной пошлины за </w:t>
            </w:r>
            <w:proofErr w:type="spellStart"/>
            <w:r w:rsidRPr="008176B1">
              <w:t>предосталвение</w:t>
            </w:r>
            <w:proofErr w:type="spellEnd"/>
            <w:r w:rsidRPr="008176B1">
              <w:t xml:space="preserve"> «</w:t>
            </w:r>
            <w:proofErr w:type="spellStart"/>
            <w:r w:rsidRPr="008176B1">
              <w:t>подуслуги</w:t>
            </w:r>
            <w:proofErr w:type="spellEnd"/>
            <w:r w:rsidRPr="008176B1">
              <w:t xml:space="preserve">» и уплаты иных платежей, взимаемых в </w:t>
            </w:r>
            <w:proofErr w:type="spellStart"/>
            <w:r w:rsidRPr="008176B1">
              <w:t>соотвествии</w:t>
            </w:r>
            <w:proofErr w:type="spellEnd"/>
            <w:r w:rsidRPr="008176B1">
              <w:t xml:space="preserve"> с законодательством российской Федерации</w:t>
            </w:r>
          </w:p>
        </w:tc>
        <w:tc>
          <w:tcPr>
            <w:tcW w:w="1888" w:type="dxa"/>
            <w:hideMark/>
          </w:tcPr>
          <w:p w:rsidR="00815728" w:rsidRPr="008176B1" w:rsidRDefault="00815728" w:rsidP="00A109BC">
            <w:r w:rsidRPr="008176B1">
              <w:t>Способ получения сведений о ходе выполнения запроса о предоставлении «</w:t>
            </w:r>
            <w:proofErr w:type="spellStart"/>
            <w:r w:rsidRPr="008176B1">
              <w:t>подуслуги</w:t>
            </w:r>
            <w:proofErr w:type="spellEnd"/>
            <w:r w:rsidRPr="008176B1">
              <w:t>»</w:t>
            </w:r>
          </w:p>
        </w:tc>
        <w:tc>
          <w:tcPr>
            <w:tcW w:w="1798" w:type="dxa"/>
            <w:hideMark/>
          </w:tcPr>
          <w:p w:rsidR="00815728" w:rsidRPr="008176B1" w:rsidRDefault="00815728" w:rsidP="00A109BC">
            <w:r w:rsidRPr="008176B1">
              <w:t>Способ подачи жалобы на нарушение  порядка предоставления  «</w:t>
            </w:r>
            <w:proofErr w:type="spellStart"/>
            <w:r w:rsidRPr="008176B1">
              <w:t>подуслуги</w:t>
            </w:r>
            <w:proofErr w:type="spellEnd"/>
            <w:r w:rsidRPr="008176B1">
              <w:t>» и досудебного  (внесудебного)  обжалования  решений и действий (бездействия) органа  в процессе получения  «</w:t>
            </w:r>
            <w:proofErr w:type="spellStart"/>
            <w:r w:rsidRPr="008176B1">
              <w:t>подуслуги</w:t>
            </w:r>
            <w:proofErr w:type="spellEnd"/>
            <w:r w:rsidRPr="008176B1">
              <w:t>»</w:t>
            </w:r>
          </w:p>
        </w:tc>
      </w:tr>
      <w:tr w:rsidR="00815728" w:rsidRPr="008176B1" w:rsidTr="002E52CE">
        <w:tc>
          <w:tcPr>
            <w:tcW w:w="3380" w:type="dxa"/>
            <w:hideMark/>
          </w:tcPr>
          <w:p w:rsidR="00815728" w:rsidRPr="008176B1" w:rsidRDefault="00815728" w:rsidP="00A109BC">
            <w:r w:rsidRPr="008176B1">
              <w:t>1</w:t>
            </w:r>
          </w:p>
        </w:tc>
        <w:tc>
          <w:tcPr>
            <w:tcW w:w="1888" w:type="dxa"/>
            <w:hideMark/>
          </w:tcPr>
          <w:p w:rsidR="00815728" w:rsidRPr="008176B1" w:rsidRDefault="00815728" w:rsidP="00A109BC">
            <w:r w:rsidRPr="008176B1">
              <w:t>2</w:t>
            </w:r>
          </w:p>
        </w:tc>
        <w:tc>
          <w:tcPr>
            <w:tcW w:w="1948" w:type="dxa"/>
            <w:hideMark/>
          </w:tcPr>
          <w:p w:rsidR="00815728" w:rsidRPr="008176B1" w:rsidRDefault="00815728" w:rsidP="00A109BC">
            <w:r w:rsidRPr="008176B1">
              <w:t>3</w:t>
            </w:r>
          </w:p>
        </w:tc>
        <w:tc>
          <w:tcPr>
            <w:tcW w:w="2898" w:type="dxa"/>
            <w:hideMark/>
          </w:tcPr>
          <w:p w:rsidR="00815728" w:rsidRPr="008176B1" w:rsidRDefault="00815728" w:rsidP="00A109BC">
            <w:r w:rsidRPr="008176B1">
              <w:t>4</w:t>
            </w:r>
          </w:p>
        </w:tc>
        <w:tc>
          <w:tcPr>
            <w:tcW w:w="1476" w:type="dxa"/>
            <w:hideMark/>
          </w:tcPr>
          <w:p w:rsidR="00815728" w:rsidRPr="008176B1" w:rsidRDefault="00815728" w:rsidP="00A109BC">
            <w:r w:rsidRPr="008176B1">
              <w:t>5</w:t>
            </w:r>
          </w:p>
        </w:tc>
        <w:tc>
          <w:tcPr>
            <w:tcW w:w="1888" w:type="dxa"/>
            <w:hideMark/>
          </w:tcPr>
          <w:p w:rsidR="00815728" w:rsidRPr="008176B1" w:rsidRDefault="00815728" w:rsidP="00A109BC">
            <w:r w:rsidRPr="008176B1">
              <w:t>6</w:t>
            </w:r>
          </w:p>
        </w:tc>
        <w:tc>
          <w:tcPr>
            <w:tcW w:w="1798" w:type="dxa"/>
            <w:hideMark/>
          </w:tcPr>
          <w:p w:rsidR="00815728" w:rsidRPr="008176B1" w:rsidRDefault="00815728" w:rsidP="00A109BC">
            <w:r w:rsidRPr="008176B1">
              <w:t>7</w:t>
            </w:r>
          </w:p>
        </w:tc>
      </w:tr>
      <w:tr w:rsidR="00815728" w:rsidRPr="0097706A" w:rsidTr="002E52CE">
        <w:tc>
          <w:tcPr>
            <w:tcW w:w="15276" w:type="dxa"/>
            <w:gridSpan w:val="7"/>
            <w:hideMark/>
          </w:tcPr>
          <w:p w:rsidR="00815728" w:rsidRPr="001742EF" w:rsidRDefault="00815728" w:rsidP="00A109BC">
            <w:pPr>
              <w:pStyle w:val="a8"/>
              <w:contextualSpacing/>
              <w:jc w:val="center"/>
            </w:pPr>
            <w:r w:rsidRPr="008176B1">
              <w:rPr>
                <w:b/>
                <w:sz w:val="22"/>
                <w:szCs w:val="22"/>
              </w:rPr>
              <w:t>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97706A" w:rsidTr="002E52CE">
        <w:tc>
          <w:tcPr>
            <w:tcW w:w="3380" w:type="dxa"/>
          </w:tcPr>
          <w:p w:rsidR="00815728" w:rsidRPr="008176B1" w:rsidRDefault="00815728" w:rsidP="00A109BC">
            <w:pPr>
              <w:contextualSpacing/>
              <w:jc w:val="both"/>
            </w:pPr>
            <w:r w:rsidRPr="008176B1">
              <w:t>- посредством обращения по электрон</w:t>
            </w:r>
            <w:r>
              <w:t xml:space="preserve">ной почте: </w:t>
            </w:r>
            <w:proofErr w:type="spellStart"/>
            <w:r>
              <w:t>adm</w:t>
            </w:r>
            <w:r w:rsidRPr="005A2D45">
              <w:t>.</w:t>
            </w:r>
            <w:r>
              <w:t>chern</w:t>
            </w:r>
            <w:r w:rsidRPr="005A2D45">
              <w:t>@</w:t>
            </w:r>
            <w:r>
              <w:t>mail</w:t>
            </w:r>
            <w:r w:rsidRPr="005A2D45">
              <w:t>.</w:t>
            </w:r>
            <w:r>
              <w:t>ru</w:t>
            </w:r>
            <w:proofErr w:type="spellEnd"/>
            <w:r w:rsidRPr="008176B1">
              <w:t>;</w:t>
            </w:r>
          </w:p>
          <w:p w:rsidR="00815728" w:rsidRPr="008176B1" w:rsidRDefault="00815728" w:rsidP="00A109BC">
            <w:pPr>
              <w:contextualSpacing/>
              <w:jc w:val="both"/>
            </w:pPr>
            <w:r w:rsidRPr="008176B1">
              <w:t>- в информационно</w:t>
            </w:r>
            <w:r w:rsidRPr="005A2D45">
              <w:t xml:space="preserve"> </w:t>
            </w:r>
            <w:proofErr w:type="gramStart"/>
            <w:r w:rsidRPr="008176B1">
              <w:t>-</w:t>
            </w:r>
            <w:proofErr w:type="spellStart"/>
            <w:r w:rsidRPr="008176B1">
              <w:t>т</w:t>
            </w:r>
            <w:proofErr w:type="gramEnd"/>
            <w:r w:rsidRPr="008176B1">
              <w:t>елекоммуникацион-ной</w:t>
            </w:r>
            <w:proofErr w:type="spellEnd"/>
            <w:r w:rsidRPr="008176B1">
              <w:t xml:space="preserve"> сети «Интернет» на официальном сайте:</w:t>
            </w:r>
            <w:r w:rsidRPr="005A2D45">
              <w:rPr>
                <w:sz w:val="28"/>
                <w:szCs w:val="28"/>
              </w:rPr>
              <w:t xml:space="preserve"> </w:t>
            </w:r>
            <w:hyperlink r:id="rId5" w:history="1">
              <w:r w:rsidRPr="005A2D45">
                <w:rPr>
                  <w:rStyle w:val="aa"/>
                </w:rPr>
                <w:t>http://www.забайкальскийкрай.рф</w:t>
              </w:r>
            </w:hyperlink>
            <w:r w:rsidRPr="005A2D45">
              <w:t xml:space="preserve"> </w:t>
            </w:r>
            <w:r w:rsidRPr="008176B1">
              <w:t>;</w:t>
            </w:r>
          </w:p>
          <w:p w:rsidR="00815728" w:rsidRPr="008176B1" w:rsidRDefault="00815728" w:rsidP="00A109BC">
            <w:pPr>
              <w:contextualSpacing/>
              <w:jc w:val="both"/>
            </w:pPr>
            <w:r w:rsidRPr="008176B1">
              <w:t xml:space="preserve">- в государственных информационных системах: Единый портал государственных и муниципальных услуг </w:t>
            </w:r>
            <w:proofErr w:type="spellStart"/>
            <w:r w:rsidRPr="008176B1">
              <w:lastRenderedPageBreak/>
              <w:t>www.gosuslugi.ru</w:t>
            </w:r>
            <w:proofErr w:type="spellEnd"/>
            <w:r w:rsidRPr="008176B1">
              <w:t>, региональный портал государственных и муниципальных услуг http: //</w:t>
            </w:r>
            <w:proofErr w:type="spellStart"/>
            <w:r w:rsidRPr="008176B1">
              <w:t>www.pgu.e-zab.ru</w:t>
            </w:r>
            <w:proofErr w:type="spellEnd"/>
          </w:p>
        </w:tc>
        <w:tc>
          <w:tcPr>
            <w:tcW w:w="1888" w:type="dxa"/>
          </w:tcPr>
          <w:p w:rsidR="00815728" w:rsidRPr="008176B1" w:rsidRDefault="00815728" w:rsidP="00A109BC">
            <w:pPr>
              <w:contextualSpacing/>
              <w:jc w:val="both"/>
            </w:pPr>
            <w:r w:rsidRPr="008176B1">
              <w:lastRenderedPageBreak/>
              <w:t>Официальный сайт муниципального образования, официальный сайт МФЦ, Единый портал государственных, региональный портал  государственных услуг.</w:t>
            </w:r>
          </w:p>
          <w:p w:rsidR="00815728" w:rsidRPr="008176B1" w:rsidRDefault="00815728" w:rsidP="00A109BC">
            <w:pPr>
              <w:contextualSpacing/>
              <w:jc w:val="both"/>
            </w:pPr>
          </w:p>
          <w:p w:rsidR="00815728" w:rsidRPr="008176B1" w:rsidRDefault="00815728" w:rsidP="00A109BC">
            <w:pPr>
              <w:contextualSpacing/>
              <w:jc w:val="both"/>
            </w:pPr>
          </w:p>
        </w:tc>
        <w:tc>
          <w:tcPr>
            <w:tcW w:w="1948" w:type="dxa"/>
          </w:tcPr>
          <w:p w:rsidR="00815728" w:rsidRPr="008176B1" w:rsidRDefault="00815728" w:rsidP="00A109BC">
            <w:pPr>
              <w:contextualSpacing/>
              <w:jc w:val="both"/>
            </w:pPr>
            <w:r w:rsidRPr="008176B1">
              <w:lastRenderedPageBreak/>
              <w:t xml:space="preserve">Официальный сайт муниципального образования, официальный сайт МФЦ, Единый портал государственных, региональный портал  государственных </w:t>
            </w:r>
            <w:proofErr w:type="spellStart"/>
            <w:r w:rsidRPr="008176B1">
              <w:t>услуг</w:t>
            </w:r>
            <w:proofErr w:type="gramStart"/>
            <w:r w:rsidRPr="008176B1">
              <w:t>,э</w:t>
            </w:r>
            <w:proofErr w:type="gramEnd"/>
            <w:r w:rsidRPr="008176B1">
              <w:t>лектронная</w:t>
            </w:r>
            <w:proofErr w:type="spellEnd"/>
            <w:r w:rsidRPr="008176B1">
              <w:t xml:space="preserve"> почта</w:t>
            </w:r>
          </w:p>
          <w:p w:rsidR="00815728" w:rsidRPr="008176B1" w:rsidRDefault="00815728" w:rsidP="00A109BC">
            <w:pPr>
              <w:contextualSpacing/>
              <w:jc w:val="both"/>
            </w:pPr>
          </w:p>
          <w:p w:rsidR="00815728" w:rsidRPr="008176B1" w:rsidRDefault="00815728" w:rsidP="00A109BC">
            <w:pPr>
              <w:contextualSpacing/>
              <w:jc w:val="both"/>
            </w:pPr>
          </w:p>
        </w:tc>
        <w:tc>
          <w:tcPr>
            <w:tcW w:w="2898" w:type="dxa"/>
            <w:hideMark/>
          </w:tcPr>
          <w:p w:rsidR="00815728" w:rsidRPr="008176B1" w:rsidRDefault="00815728" w:rsidP="00A109BC">
            <w:pPr>
              <w:contextualSpacing/>
              <w:jc w:val="both"/>
            </w:pPr>
            <w:r w:rsidRPr="008176B1">
              <w:lastRenderedPageBreak/>
              <w:t>Официальный сайт органа, предоставляющего услугу (или официальный сайт муниципального образования), официальный сайт МФЦ, Портал государственных и муниципальных услуг Забайкальского края, электронная почта</w:t>
            </w:r>
          </w:p>
        </w:tc>
        <w:tc>
          <w:tcPr>
            <w:tcW w:w="1476" w:type="dxa"/>
          </w:tcPr>
          <w:p w:rsidR="00815728" w:rsidRPr="008176B1" w:rsidRDefault="00815728" w:rsidP="00A109BC">
            <w:pPr>
              <w:contextualSpacing/>
              <w:rPr>
                <w:lang w:bidi="he-IL"/>
              </w:rPr>
            </w:pPr>
            <w:r w:rsidRPr="008176B1">
              <w:rPr>
                <w:rtl/>
                <w:lang w:bidi="he-IL"/>
              </w:rPr>
              <w:t>-</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jc w:val="both"/>
            </w:pPr>
          </w:p>
          <w:p w:rsidR="00815728" w:rsidRPr="008176B1" w:rsidRDefault="00815728" w:rsidP="00A109BC">
            <w:pPr>
              <w:contextualSpacing/>
              <w:jc w:val="both"/>
              <w:rPr>
                <w:lang w:bidi="he-IL"/>
              </w:rPr>
            </w:pPr>
          </w:p>
        </w:tc>
        <w:tc>
          <w:tcPr>
            <w:tcW w:w="1888" w:type="dxa"/>
            <w:hideMark/>
          </w:tcPr>
          <w:p w:rsidR="00815728" w:rsidRPr="008176B1" w:rsidRDefault="00815728" w:rsidP="00A109BC">
            <w:pPr>
              <w:contextualSpacing/>
              <w:jc w:val="both"/>
            </w:pPr>
            <w:r w:rsidRPr="008176B1">
              <w:t>Официальный сайт муниципального образования, Единый портал государственных, региональный портал  государственных услуг, электронная почта</w:t>
            </w:r>
          </w:p>
          <w:p w:rsidR="00815728" w:rsidRPr="008176B1" w:rsidRDefault="00815728" w:rsidP="00A109BC">
            <w:pPr>
              <w:contextualSpacing/>
              <w:jc w:val="both"/>
            </w:pPr>
          </w:p>
          <w:p w:rsidR="00815728" w:rsidRPr="008176B1" w:rsidRDefault="00815728" w:rsidP="00A109BC">
            <w:pPr>
              <w:contextualSpacing/>
            </w:pPr>
          </w:p>
          <w:p w:rsidR="00815728" w:rsidRPr="008176B1" w:rsidRDefault="00815728" w:rsidP="00A109BC">
            <w:pPr>
              <w:contextualSpacing/>
            </w:pPr>
          </w:p>
        </w:tc>
        <w:tc>
          <w:tcPr>
            <w:tcW w:w="1798" w:type="dxa"/>
            <w:hideMark/>
          </w:tcPr>
          <w:p w:rsidR="00815728" w:rsidRPr="008176B1" w:rsidRDefault="00815728" w:rsidP="00A109BC">
            <w:pPr>
              <w:contextualSpacing/>
              <w:jc w:val="both"/>
            </w:pPr>
            <w:r w:rsidRPr="008176B1">
              <w:lastRenderedPageBreak/>
              <w:t xml:space="preserve">Официальный сайт муниципального образования, Единый портал государственных, региональный портал  государственных услуг, официальный сайт МФЦ,  </w:t>
            </w:r>
            <w:r w:rsidRPr="008176B1">
              <w:lastRenderedPageBreak/>
              <w:t>электронная почта органа, предоставляющего муниципальную услугу</w:t>
            </w:r>
          </w:p>
        </w:tc>
      </w:tr>
      <w:tr w:rsidR="00815728" w:rsidRPr="0097706A" w:rsidTr="002E52CE">
        <w:tc>
          <w:tcPr>
            <w:tcW w:w="15276" w:type="dxa"/>
            <w:gridSpan w:val="7"/>
          </w:tcPr>
          <w:p w:rsidR="00815728" w:rsidRPr="008176B1" w:rsidRDefault="00815728" w:rsidP="00A109BC">
            <w:pPr>
              <w:contextualSpacing/>
            </w:pPr>
            <w:r w:rsidRPr="008176B1">
              <w:lastRenderedPageBreak/>
              <w:t>Продление срока действия разрешения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815728" w:rsidRPr="0097706A" w:rsidTr="002E52CE">
        <w:tc>
          <w:tcPr>
            <w:tcW w:w="3380" w:type="dxa"/>
          </w:tcPr>
          <w:p w:rsidR="00815728" w:rsidRPr="008176B1" w:rsidRDefault="00815728" w:rsidP="00A109BC">
            <w:pPr>
              <w:contextualSpacing/>
              <w:jc w:val="both"/>
            </w:pPr>
            <w:r w:rsidRPr="008176B1">
              <w:t>- посредством обращения по электронной почте: «</w:t>
            </w:r>
            <w:proofErr w:type="spellStart"/>
            <w:r>
              <w:t>adm</w:t>
            </w:r>
            <w:r w:rsidRPr="005A2D45">
              <w:t>.</w:t>
            </w:r>
            <w:r>
              <w:t>chern</w:t>
            </w:r>
            <w:r w:rsidRPr="005A2D45">
              <w:t>@</w:t>
            </w:r>
            <w:r>
              <w:t>mail</w:t>
            </w:r>
            <w:r w:rsidRPr="005A2D45">
              <w:t>.</w:t>
            </w:r>
            <w:r>
              <w:t>ru</w:t>
            </w:r>
            <w:proofErr w:type="spellEnd"/>
            <w:r w:rsidRPr="008176B1">
              <w:t>;</w:t>
            </w:r>
          </w:p>
          <w:p w:rsidR="00815728" w:rsidRPr="008176B1" w:rsidRDefault="00815728" w:rsidP="00A109BC">
            <w:pPr>
              <w:contextualSpacing/>
              <w:jc w:val="both"/>
            </w:pPr>
            <w:r w:rsidRPr="008176B1">
              <w:t>;</w:t>
            </w:r>
          </w:p>
          <w:p w:rsidR="00815728" w:rsidRPr="008176B1" w:rsidRDefault="00815728" w:rsidP="00A109BC">
            <w:pPr>
              <w:contextualSpacing/>
              <w:jc w:val="both"/>
            </w:pPr>
            <w:r w:rsidRPr="008176B1">
              <w:t xml:space="preserve">- в </w:t>
            </w:r>
            <w:proofErr w:type="spellStart"/>
            <w:r w:rsidRPr="008176B1">
              <w:t>информационно-телекоммуникацион-ной</w:t>
            </w:r>
            <w:proofErr w:type="spellEnd"/>
            <w:r w:rsidRPr="008176B1">
              <w:t xml:space="preserve"> сети «Интернет» на официальном сайте: </w:t>
            </w:r>
            <w:r w:rsidRPr="002E52CE">
              <w:t>http://www.забайкальскийкрай</w:t>
            </w:r>
            <w:proofErr w:type="gramStart"/>
            <w:r w:rsidRPr="002E52CE">
              <w:t>.р</w:t>
            </w:r>
            <w:proofErr w:type="gramEnd"/>
            <w:r w:rsidRPr="002E52CE">
              <w:t>ф</w:t>
            </w:r>
            <w:r w:rsidRPr="008176B1">
              <w:t>;</w:t>
            </w:r>
          </w:p>
          <w:p w:rsidR="00815728" w:rsidRPr="008176B1" w:rsidRDefault="00815728" w:rsidP="00A109BC">
            <w:pPr>
              <w:contextualSpacing/>
              <w:jc w:val="both"/>
            </w:pPr>
            <w:r w:rsidRPr="008176B1">
              <w:t xml:space="preserve">- в государственных информационных системах: Единый портал государственных и муниципальных услуг </w:t>
            </w:r>
            <w:proofErr w:type="spellStart"/>
            <w:r w:rsidRPr="008176B1">
              <w:t>www.gosuslugi.ru</w:t>
            </w:r>
            <w:proofErr w:type="spellEnd"/>
            <w:r w:rsidRPr="008176B1">
              <w:t>, региональный портал государственных и муниципальных услуг http: //</w:t>
            </w:r>
            <w:proofErr w:type="spellStart"/>
            <w:r w:rsidRPr="008176B1">
              <w:t>www.pgu.e-zab.ru</w:t>
            </w:r>
            <w:proofErr w:type="spellEnd"/>
          </w:p>
        </w:tc>
        <w:tc>
          <w:tcPr>
            <w:tcW w:w="1888" w:type="dxa"/>
          </w:tcPr>
          <w:p w:rsidR="00815728" w:rsidRPr="008176B1" w:rsidRDefault="00815728" w:rsidP="00A109BC">
            <w:pPr>
              <w:contextualSpacing/>
              <w:jc w:val="both"/>
            </w:pPr>
            <w:r w:rsidRPr="008176B1">
              <w:t>Официальный сайт муниципального образования, официальный сайт МФЦ, Единый портал государственных, региональный портал  государственных услуг.</w:t>
            </w:r>
          </w:p>
          <w:p w:rsidR="00815728" w:rsidRPr="008176B1" w:rsidRDefault="00815728" w:rsidP="00A109BC">
            <w:pPr>
              <w:contextualSpacing/>
              <w:jc w:val="both"/>
            </w:pPr>
          </w:p>
          <w:p w:rsidR="00815728" w:rsidRPr="008176B1" w:rsidRDefault="00815728" w:rsidP="00A109BC">
            <w:pPr>
              <w:contextualSpacing/>
              <w:jc w:val="both"/>
            </w:pPr>
          </w:p>
        </w:tc>
        <w:tc>
          <w:tcPr>
            <w:tcW w:w="1948" w:type="dxa"/>
          </w:tcPr>
          <w:p w:rsidR="00815728" w:rsidRPr="008176B1" w:rsidRDefault="00815728" w:rsidP="00A109BC">
            <w:pPr>
              <w:contextualSpacing/>
              <w:jc w:val="both"/>
            </w:pPr>
            <w:r w:rsidRPr="008176B1">
              <w:t xml:space="preserve">Официальный сайт муниципального образования, официальный сайт МФЦ, Единый портал государственных, региональный портал  государственных </w:t>
            </w:r>
            <w:proofErr w:type="spellStart"/>
            <w:r w:rsidRPr="008176B1">
              <w:t>услуг</w:t>
            </w:r>
            <w:proofErr w:type="gramStart"/>
            <w:r w:rsidRPr="008176B1">
              <w:t>,э</w:t>
            </w:r>
            <w:proofErr w:type="gramEnd"/>
            <w:r w:rsidRPr="008176B1">
              <w:t>лектронная</w:t>
            </w:r>
            <w:proofErr w:type="spellEnd"/>
            <w:r w:rsidRPr="008176B1">
              <w:t xml:space="preserve"> почта</w:t>
            </w:r>
          </w:p>
          <w:p w:rsidR="00815728" w:rsidRPr="008176B1" w:rsidRDefault="00815728" w:rsidP="00A109BC">
            <w:pPr>
              <w:contextualSpacing/>
              <w:jc w:val="both"/>
            </w:pPr>
          </w:p>
          <w:p w:rsidR="00815728" w:rsidRPr="008176B1" w:rsidRDefault="00815728" w:rsidP="00A109BC">
            <w:pPr>
              <w:contextualSpacing/>
              <w:jc w:val="both"/>
            </w:pPr>
          </w:p>
        </w:tc>
        <w:tc>
          <w:tcPr>
            <w:tcW w:w="2898" w:type="dxa"/>
          </w:tcPr>
          <w:p w:rsidR="00815728" w:rsidRPr="008176B1" w:rsidRDefault="00815728" w:rsidP="00A109BC">
            <w:pPr>
              <w:contextualSpacing/>
              <w:jc w:val="both"/>
            </w:pPr>
            <w:r w:rsidRPr="008176B1">
              <w:t>Официальный сайт органа, предоставляющего услугу (или официальный сайт муниципального образования), официальный сайт МФЦ, Портал государственных и муниципальных услуг Забайкальского края, электронная почта</w:t>
            </w:r>
          </w:p>
        </w:tc>
        <w:tc>
          <w:tcPr>
            <w:tcW w:w="1476" w:type="dxa"/>
          </w:tcPr>
          <w:p w:rsidR="00815728" w:rsidRPr="008176B1" w:rsidRDefault="00815728" w:rsidP="00A109BC">
            <w:pPr>
              <w:contextualSpacing/>
              <w:rPr>
                <w:lang w:bidi="he-IL"/>
              </w:rPr>
            </w:pPr>
            <w:r w:rsidRPr="008176B1">
              <w:rPr>
                <w:rtl/>
                <w:lang w:bidi="he-IL"/>
              </w:rPr>
              <w:t>-</w:t>
            </w: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pPr>
          </w:p>
          <w:p w:rsidR="00815728" w:rsidRPr="008176B1" w:rsidRDefault="00815728" w:rsidP="00A109BC">
            <w:pPr>
              <w:contextualSpacing/>
              <w:jc w:val="both"/>
            </w:pPr>
          </w:p>
          <w:p w:rsidR="00815728" w:rsidRPr="008176B1" w:rsidRDefault="00815728" w:rsidP="00A109BC">
            <w:pPr>
              <w:contextualSpacing/>
              <w:jc w:val="both"/>
              <w:rPr>
                <w:lang w:bidi="he-IL"/>
              </w:rPr>
            </w:pPr>
          </w:p>
        </w:tc>
        <w:tc>
          <w:tcPr>
            <w:tcW w:w="1888" w:type="dxa"/>
          </w:tcPr>
          <w:p w:rsidR="00815728" w:rsidRPr="008176B1" w:rsidRDefault="00815728" w:rsidP="00A109BC">
            <w:pPr>
              <w:contextualSpacing/>
              <w:jc w:val="both"/>
            </w:pPr>
            <w:r w:rsidRPr="008176B1">
              <w:t>Официальный сайт муниципального образования, Единый портал государственных, региональный портал  государственных услуг, электронная почта</w:t>
            </w:r>
          </w:p>
          <w:p w:rsidR="00815728" w:rsidRPr="008176B1" w:rsidRDefault="00815728" w:rsidP="00A109BC">
            <w:pPr>
              <w:contextualSpacing/>
              <w:jc w:val="both"/>
            </w:pPr>
          </w:p>
          <w:p w:rsidR="00815728" w:rsidRPr="008176B1" w:rsidRDefault="00815728" w:rsidP="00A109BC">
            <w:pPr>
              <w:contextualSpacing/>
            </w:pPr>
          </w:p>
          <w:p w:rsidR="00815728" w:rsidRPr="008176B1" w:rsidRDefault="00815728" w:rsidP="00A109BC">
            <w:pPr>
              <w:contextualSpacing/>
            </w:pPr>
          </w:p>
        </w:tc>
        <w:tc>
          <w:tcPr>
            <w:tcW w:w="1798" w:type="dxa"/>
          </w:tcPr>
          <w:p w:rsidR="00815728" w:rsidRPr="008176B1" w:rsidRDefault="00815728" w:rsidP="00A109BC">
            <w:pPr>
              <w:contextualSpacing/>
              <w:jc w:val="both"/>
            </w:pPr>
            <w:r w:rsidRPr="008176B1">
              <w:t>Официальный сайт муниципального образования, Единый портал государственных, региональный портал  государственных услуг, официальный сайт МФЦ,  электронная почта органа, предоставляющего муниципальную услугу</w:t>
            </w:r>
          </w:p>
        </w:tc>
      </w:tr>
      <w:tr w:rsidR="00815728" w:rsidRPr="0097706A" w:rsidTr="002E52CE">
        <w:tc>
          <w:tcPr>
            <w:tcW w:w="15276" w:type="dxa"/>
            <w:gridSpan w:val="7"/>
            <w:hideMark/>
          </w:tcPr>
          <w:p w:rsidR="00815728" w:rsidRPr="008176B1" w:rsidRDefault="00815728" w:rsidP="00A109BC"/>
        </w:tc>
      </w:tr>
    </w:tbl>
    <w:p w:rsidR="00815728" w:rsidRPr="006D6101" w:rsidRDefault="00815728" w:rsidP="00815728">
      <w:pPr>
        <w:jc w:val="both"/>
        <w:rPr>
          <w:b/>
          <w:color w:val="00B050"/>
          <w:sz w:val="28"/>
          <w:szCs w:val="28"/>
        </w:rPr>
      </w:pPr>
    </w:p>
    <w:p w:rsidR="00815728" w:rsidRPr="00C1683F" w:rsidRDefault="00815728" w:rsidP="00815728">
      <w:pPr>
        <w:suppressAutoHyphens/>
        <w:spacing w:before="200"/>
      </w:pPr>
    </w:p>
    <w:p w:rsidR="00815728" w:rsidRDefault="00815728" w:rsidP="00BD7AC6">
      <w:pPr>
        <w:jc w:val="both"/>
        <w:rPr>
          <w:spacing w:val="-1"/>
          <w:sz w:val="28"/>
          <w:szCs w:val="28"/>
        </w:rPr>
      </w:pPr>
    </w:p>
    <w:sectPr w:rsidR="00815728" w:rsidSect="00186229">
      <w:pgSz w:w="16840" w:h="11907" w:orient="landscape" w:code="9"/>
      <w:pgMar w:top="1134" w:right="993" w:bottom="567" w:left="719"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47367B4"/>
    <w:multiLevelType w:val="hybridMultilevel"/>
    <w:tmpl w:val="BBBCB064"/>
    <w:lvl w:ilvl="0" w:tplc="23B6491A">
      <w:start w:val="4"/>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B585E95"/>
    <w:multiLevelType w:val="hybridMultilevel"/>
    <w:tmpl w:val="12FA7EC8"/>
    <w:lvl w:ilvl="0" w:tplc="61AA2386">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ABE2E0A"/>
    <w:multiLevelType w:val="singleLevel"/>
    <w:tmpl w:val="E8AC8F6E"/>
    <w:lvl w:ilvl="0">
      <w:start w:val="4"/>
      <w:numFmt w:val="decimal"/>
      <w:lvlText w:val="3.4.%1."/>
      <w:legacy w:legacy="1" w:legacySpace="0" w:legacyIndent="698"/>
      <w:lvlJc w:val="left"/>
      <w:rPr>
        <w:rFonts w:ascii="Times New Roman" w:hAnsi="Times New Roman" w:cs="Times New Roman"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24">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nsid w:val="2C7B1F91"/>
    <w:multiLevelType w:val="multilevel"/>
    <w:tmpl w:val="7AC8C086"/>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2D927BF9"/>
    <w:multiLevelType w:val="multilevel"/>
    <w:tmpl w:val="76400936"/>
    <w:lvl w:ilvl="0">
      <w:start w:val="3"/>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32C90681"/>
    <w:multiLevelType w:val="hybridMultilevel"/>
    <w:tmpl w:val="7E9A3D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29">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3">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5">
    <w:nsid w:val="4E56776E"/>
    <w:multiLevelType w:val="multilevel"/>
    <w:tmpl w:val="2ACC2738"/>
    <w:lvl w:ilvl="0">
      <w:start w:val="5"/>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DC52320"/>
    <w:multiLevelType w:val="multilevel"/>
    <w:tmpl w:val="9C2A76C4"/>
    <w:lvl w:ilvl="0">
      <w:start w:val="3"/>
      <w:numFmt w:val="decimal"/>
      <w:lvlText w:val="%1."/>
      <w:lvlJc w:val="left"/>
      <w:pPr>
        <w:ind w:left="675" w:hanging="675"/>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2">
    <w:nsid w:val="62F76B92"/>
    <w:multiLevelType w:val="multilevel"/>
    <w:tmpl w:val="414C50F6"/>
    <w:lvl w:ilvl="0">
      <w:start w:val="5"/>
      <w:numFmt w:val="decimal"/>
      <w:lvlText w:val="%1."/>
      <w:lvlJc w:val="left"/>
      <w:pPr>
        <w:tabs>
          <w:tab w:val="num" w:pos="1260"/>
        </w:tabs>
        <w:ind w:left="1260" w:hanging="1260"/>
      </w:pPr>
      <w:rPr>
        <w:rFonts w:cs="Times New Roman" w:hint="default"/>
      </w:rPr>
    </w:lvl>
    <w:lvl w:ilvl="1">
      <w:start w:val="7"/>
      <w:numFmt w:val="decimal"/>
      <w:lvlText w:val="%1.%2."/>
      <w:lvlJc w:val="left"/>
      <w:pPr>
        <w:tabs>
          <w:tab w:val="num" w:pos="1969"/>
        </w:tabs>
        <w:ind w:left="1969" w:hanging="1260"/>
      </w:pPr>
      <w:rPr>
        <w:rFonts w:cs="Times New Roman" w:hint="default"/>
      </w:rPr>
    </w:lvl>
    <w:lvl w:ilvl="2">
      <w:start w:val="1"/>
      <w:numFmt w:val="decimal"/>
      <w:lvlText w:val="%1.%2.%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6F975514"/>
    <w:multiLevelType w:val="hybridMultilevel"/>
    <w:tmpl w:val="C9D48278"/>
    <w:lvl w:ilvl="0" w:tplc="7C461242">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6"/>
  </w:num>
  <w:num w:numId="3">
    <w:abstractNumId w:val="37"/>
  </w:num>
  <w:num w:numId="4">
    <w:abstractNumId w:val="45"/>
  </w:num>
  <w:num w:numId="5">
    <w:abstractNumId w:val="39"/>
  </w:num>
  <w:num w:numId="6">
    <w:abstractNumId w:val="17"/>
  </w:num>
  <w:num w:numId="7">
    <w:abstractNumId w:val="32"/>
  </w:num>
  <w:num w:numId="8">
    <w:abstractNumId w:val="31"/>
  </w:num>
  <w:num w:numId="9">
    <w:abstractNumId w:val="12"/>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30"/>
  </w:num>
  <w:num w:numId="22">
    <w:abstractNumId w:val="36"/>
  </w:num>
  <w:num w:numId="23">
    <w:abstractNumId w:val="3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6"/>
  </w:num>
  <w:num w:numId="26">
    <w:abstractNumId w:val="43"/>
  </w:num>
  <w:num w:numId="27">
    <w:abstractNumId w:val="20"/>
  </w:num>
  <w:num w:numId="28">
    <w:abstractNumId w:val="38"/>
  </w:num>
  <w:num w:numId="29">
    <w:abstractNumId w:val="33"/>
  </w:num>
  <w:num w:numId="30">
    <w:abstractNumId w:val="21"/>
  </w:num>
  <w:num w:numId="31">
    <w:abstractNumId w:val="11"/>
  </w:num>
  <w:num w:numId="32">
    <w:abstractNumId w:val="14"/>
  </w:num>
  <w:num w:numId="33">
    <w:abstractNumId w:val="22"/>
  </w:num>
  <w:num w:numId="34">
    <w:abstractNumId w:val="15"/>
  </w:num>
  <w:num w:numId="35">
    <w:abstractNumId w:val="23"/>
  </w:num>
  <w:num w:numId="36">
    <w:abstractNumId w:val="40"/>
  </w:num>
  <w:num w:numId="37">
    <w:abstractNumId w:val="18"/>
  </w:num>
  <w:num w:numId="38">
    <w:abstractNumId w:val="26"/>
  </w:num>
  <w:num w:numId="39">
    <w:abstractNumId w:val="28"/>
  </w:num>
  <w:num w:numId="40">
    <w:abstractNumId w:val="25"/>
  </w:num>
  <w:num w:numId="41">
    <w:abstractNumId w:val="35"/>
  </w:num>
  <w:num w:numId="42">
    <w:abstractNumId w:val="27"/>
  </w:num>
  <w:num w:numId="43">
    <w:abstractNumId w:val="41"/>
  </w:num>
  <w:num w:numId="44">
    <w:abstractNumId w:val="42"/>
  </w:num>
  <w:num w:numId="45">
    <w:abstractNumId w:val="10"/>
  </w:num>
  <w:num w:numId="46">
    <w:abstractNumId w:val="13"/>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2A77"/>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643A"/>
    <w:rsid w:val="002A789E"/>
    <w:rsid w:val="002C0E7B"/>
    <w:rsid w:val="002C4592"/>
    <w:rsid w:val="002C5E6B"/>
    <w:rsid w:val="002E0EA6"/>
    <w:rsid w:val="002E52CE"/>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11CF"/>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4292"/>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15728"/>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763DC"/>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59F0"/>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uiPriority w:val="99"/>
    <w:qFormat/>
    <w:rsid w:val="0075716F"/>
    <w:pPr>
      <w:keepNext/>
      <w:jc w:val="center"/>
      <w:outlineLvl w:val="1"/>
    </w:pPr>
    <w:rPr>
      <w:b/>
      <w:bCs/>
      <w:sz w:val="40"/>
    </w:rPr>
  </w:style>
  <w:style w:type="paragraph" w:styleId="3">
    <w:name w:val="heading 3"/>
    <w:basedOn w:val="a"/>
    <w:next w:val="a"/>
    <w:link w:val="30"/>
    <w:uiPriority w:val="99"/>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uiPriority w:val="99"/>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uiPriority w:val="99"/>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
    <w:name w:val="Subtitle"/>
    <w:basedOn w:val="a"/>
    <w:link w:val="af0"/>
    <w:qFormat/>
    <w:rsid w:val="00325B54"/>
    <w:pPr>
      <w:jc w:val="both"/>
    </w:pPr>
    <w:rPr>
      <w:szCs w:val="20"/>
    </w:rPr>
  </w:style>
  <w:style w:type="character" w:customStyle="1" w:styleId="af0">
    <w:name w:val="Подзаголовок Знак"/>
    <w:basedOn w:val="a0"/>
    <w:link w:val="af"/>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1">
    <w:name w:val="Title"/>
    <w:basedOn w:val="a"/>
    <w:link w:val="af2"/>
    <w:uiPriority w:val="10"/>
    <w:qFormat/>
    <w:rsid w:val="00325B54"/>
    <w:pPr>
      <w:jc w:val="center"/>
    </w:pPr>
    <w:rPr>
      <w:b/>
      <w:sz w:val="28"/>
      <w:szCs w:val="20"/>
      <w:u w:val="single"/>
    </w:rPr>
  </w:style>
  <w:style w:type="character" w:customStyle="1" w:styleId="af2">
    <w:name w:val="Название Знак"/>
    <w:basedOn w:val="a0"/>
    <w:link w:val="af1"/>
    <w:uiPriority w:val="1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3">
    <w:name w:val="header"/>
    <w:basedOn w:val="a"/>
    <w:link w:val="af4"/>
    <w:uiPriority w:val="99"/>
    <w:rsid w:val="00325B54"/>
    <w:pPr>
      <w:tabs>
        <w:tab w:val="center" w:pos="4153"/>
        <w:tab w:val="right" w:pos="8306"/>
      </w:tabs>
    </w:pPr>
    <w:rPr>
      <w:sz w:val="20"/>
      <w:szCs w:val="20"/>
    </w:rPr>
  </w:style>
  <w:style w:type="character" w:customStyle="1" w:styleId="af4">
    <w:name w:val="Верхний колонтитул Знак"/>
    <w:basedOn w:val="a0"/>
    <w:link w:val="af3"/>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5">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6">
    <w:name w:val="Таблица шапка"/>
    <w:basedOn w:val="a"/>
    <w:rsid w:val="00325B54"/>
    <w:pPr>
      <w:keepNext/>
      <w:spacing w:before="40" w:after="40"/>
      <w:ind w:left="57" w:right="57"/>
    </w:pPr>
    <w:rPr>
      <w:sz w:val="18"/>
      <w:szCs w:val="18"/>
    </w:rPr>
  </w:style>
  <w:style w:type="paragraph" w:customStyle="1" w:styleId="af7">
    <w:name w:val="Знак"/>
    <w:basedOn w:val="a"/>
    <w:uiPriority w:val="99"/>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8">
    <w:name w:val="footnote reference"/>
    <w:basedOn w:val="a0"/>
    <w:rsid w:val="00325B54"/>
    <w:rPr>
      <w:vertAlign w:val="superscript"/>
    </w:rPr>
  </w:style>
  <w:style w:type="paragraph" w:customStyle="1" w:styleId="af9">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325B54"/>
  </w:style>
  <w:style w:type="paragraph" w:styleId="afb">
    <w:name w:val="footer"/>
    <w:basedOn w:val="a"/>
    <w:link w:val="afc"/>
    <w:uiPriority w:val="99"/>
    <w:rsid w:val="00325B54"/>
    <w:pPr>
      <w:tabs>
        <w:tab w:val="center" w:pos="4677"/>
        <w:tab w:val="right" w:pos="9355"/>
      </w:tabs>
    </w:pPr>
  </w:style>
  <w:style w:type="character" w:customStyle="1" w:styleId="afc">
    <w:name w:val="Нижний колонтитул Знак"/>
    <w:basedOn w:val="a0"/>
    <w:link w:val="afb"/>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d">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e">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0">
    <w:name w:val="Символ нумерации"/>
    <w:rsid w:val="00325B54"/>
  </w:style>
  <w:style w:type="paragraph" w:customStyle="1" w:styleId="aff1">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2">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3">
    <w:name w:val="Раздел"/>
    <w:basedOn w:val="a"/>
    <w:next w:val="aff4"/>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4">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5">
    <w:name w:val="Содержимое таблицы"/>
    <w:basedOn w:val="a"/>
    <w:rsid w:val="00325B54"/>
    <w:pPr>
      <w:suppressLineNumbers/>
      <w:suppressAutoHyphens/>
    </w:pPr>
    <w:rPr>
      <w:sz w:val="20"/>
      <w:szCs w:val="20"/>
      <w:lang w:eastAsia="ar-SA"/>
    </w:rPr>
  </w:style>
  <w:style w:type="paragraph" w:customStyle="1" w:styleId="aff6">
    <w:name w:val="Заголовок таблицы"/>
    <w:basedOn w:val="aff5"/>
    <w:rsid w:val="00325B54"/>
    <w:pPr>
      <w:jc w:val="center"/>
    </w:pPr>
    <w:rPr>
      <w:b/>
      <w:bCs/>
    </w:rPr>
  </w:style>
  <w:style w:type="paragraph" w:customStyle="1" w:styleId="aff7">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8">
    <w:name w:val="Plain Text"/>
    <w:basedOn w:val="a"/>
    <w:link w:val="aff9"/>
    <w:rsid w:val="00325B54"/>
    <w:rPr>
      <w:rFonts w:ascii="Courier New" w:hAnsi="Courier New"/>
      <w:sz w:val="20"/>
      <w:szCs w:val="20"/>
    </w:rPr>
  </w:style>
  <w:style w:type="character" w:customStyle="1" w:styleId="aff9">
    <w:name w:val="Текст Знак"/>
    <w:basedOn w:val="a0"/>
    <w:link w:val="aff8"/>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9"/>
    <w:rsid w:val="00325B54"/>
    <w:rPr>
      <w:sz w:val="28"/>
      <w:szCs w:val="24"/>
    </w:rPr>
  </w:style>
  <w:style w:type="character" w:customStyle="1" w:styleId="20">
    <w:name w:val="Заголовок 2 Знак"/>
    <w:basedOn w:val="a0"/>
    <w:link w:val="2"/>
    <w:uiPriority w:val="9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a">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b">
    <w:name w:val="footnote text"/>
    <w:basedOn w:val="a"/>
    <w:link w:val="affc"/>
    <w:rsid w:val="00325B54"/>
    <w:rPr>
      <w:sz w:val="20"/>
      <w:szCs w:val="20"/>
    </w:rPr>
  </w:style>
  <w:style w:type="character" w:customStyle="1" w:styleId="affc">
    <w:name w:val="Текст сноски Знак"/>
    <w:basedOn w:val="a0"/>
    <w:link w:val="affb"/>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d">
    <w:name w:val="Цветовое выделение"/>
    <w:rsid w:val="00325B54"/>
    <w:rPr>
      <w:b/>
      <w:bCs/>
      <w:color w:val="26282F"/>
    </w:rPr>
  </w:style>
  <w:style w:type="paragraph" w:customStyle="1" w:styleId="affe">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
    <w:name w:val="Гипертекстовая ссылка"/>
    <w:basedOn w:val="affd"/>
    <w:uiPriority w:val="99"/>
    <w:rsid w:val="00325B54"/>
    <w:rPr>
      <w:color w:val="106BBE"/>
    </w:rPr>
  </w:style>
  <w:style w:type="paragraph" w:customStyle="1" w:styleId="afff0">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1">
    <w:name w:val="Информация об изменениях документа"/>
    <w:basedOn w:val="afff0"/>
    <w:next w:val="a"/>
    <w:rsid w:val="00325B54"/>
    <w:rPr>
      <w:i/>
      <w:iCs/>
    </w:rPr>
  </w:style>
  <w:style w:type="character" w:customStyle="1" w:styleId="30">
    <w:name w:val="Заголовок 3 Знак"/>
    <w:basedOn w:val="a0"/>
    <w:link w:val="3"/>
    <w:uiPriority w:val="99"/>
    <w:locked/>
    <w:rsid w:val="00815728"/>
    <w:rPr>
      <w:b/>
      <w:bCs/>
      <w:sz w:val="28"/>
      <w:szCs w:val="24"/>
    </w:rPr>
  </w:style>
  <w:style w:type="character" w:customStyle="1" w:styleId="a7">
    <w:name w:val="Текст выноски Знак"/>
    <w:basedOn w:val="a0"/>
    <w:link w:val="a6"/>
    <w:uiPriority w:val="99"/>
    <w:semiHidden/>
    <w:locked/>
    <w:rsid w:val="00815728"/>
    <w:rPr>
      <w:rFonts w:ascii="Tahoma" w:hAnsi="Tahoma" w:cs="Tahoma"/>
      <w:sz w:val="16"/>
      <w:szCs w:val="16"/>
    </w:rPr>
  </w:style>
  <w:style w:type="character" w:customStyle="1" w:styleId="a4">
    <w:name w:val="Основной текст Знак"/>
    <w:aliases w:val=" Знак Знак"/>
    <w:basedOn w:val="a0"/>
    <w:link w:val="a3"/>
    <w:uiPriority w:val="99"/>
    <w:locked/>
    <w:rsid w:val="00815728"/>
    <w:rPr>
      <w:sz w:val="28"/>
      <w:szCs w:val="24"/>
    </w:rPr>
  </w:style>
  <w:style w:type="character" w:customStyle="1" w:styleId="apple-style-span">
    <w:name w:val="apple-style-span"/>
    <w:basedOn w:val="a0"/>
    <w:uiPriority w:val="99"/>
    <w:rsid w:val="00815728"/>
    <w:rPr>
      <w:rFonts w:cs="Times New Roman"/>
    </w:rPr>
  </w:style>
  <w:style w:type="character" w:customStyle="1" w:styleId="a9">
    <w:name w:val="Основной текст с отступом Знак"/>
    <w:basedOn w:val="a0"/>
    <w:link w:val="a8"/>
    <w:uiPriority w:val="99"/>
    <w:locked/>
    <w:rsid w:val="00815728"/>
    <w:rPr>
      <w:sz w:val="24"/>
      <w:szCs w:val="24"/>
    </w:rPr>
  </w:style>
  <w:style w:type="paragraph" w:customStyle="1" w:styleId="afff2">
    <w:name w:val="Нормальный (таблица)"/>
    <w:basedOn w:val="a"/>
    <w:next w:val="a"/>
    <w:uiPriority w:val="99"/>
    <w:rsid w:val="00815728"/>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815728"/>
    <w:pPr>
      <w:widowControl w:val="0"/>
      <w:autoSpaceDE w:val="0"/>
      <w:autoSpaceDN w:val="0"/>
      <w:adjustRightInd w:val="0"/>
    </w:pPr>
    <w:rPr>
      <w:rFonts w:ascii="Arial" w:hAnsi="Arial" w:cs="Arial"/>
    </w:rPr>
  </w:style>
  <w:style w:type="character" w:customStyle="1" w:styleId="blk">
    <w:name w:val="blk"/>
    <w:basedOn w:val="a0"/>
    <w:rsid w:val="00815728"/>
    <w:rPr>
      <w:rFonts w:cs="Times New Roman"/>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17414</Words>
  <Characters>99264</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2018-07-24T23:12:00Z</cp:lastPrinted>
  <dcterms:created xsi:type="dcterms:W3CDTF">2018-07-02T04:42:00Z</dcterms:created>
  <dcterms:modified xsi:type="dcterms:W3CDTF">2018-07-24T23:13:00Z</dcterms:modified>
</cp:coreProperties>
</file>