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1C675A">
        <w:rPr>
          <w:sz w:val="28"/>
        </w:rPr>
        <w:t xml:space="preserve">13 </w:t>
      </w:r>
      <w:r w:rsidR="002A641F">
        <w:rPr>
          <w:sz w:val="28"/>
        </w:rPr>
        <w:t>августа</w:t>
      </w:r>
      <w:r w:rsidR="00AD5064">
        <w:rPr>
          <w:sz w:val="28"/>
        </w:rPr>
        <w:t xml:space="preserve">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1C675A">
        <w:rPr>
          <w:sz w:val="28"/>
        </w:rPr>
        <w:t>40</w:t>
      </w:r>
      <w:r w:rsidR="00CD6DB4">
        <w:rPr>
          <w:sz w:val="28"/>
        </w:rPr>
        <w:t>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CD6DB4" w:rsidRPr="009B0B85" w:rsidRDefault="00CD6DB4" w:rsidP="00CD6DB4">
      <w:pPr>
        <w:jc w:val="center"/>
        <w:rPr>
          <w:b/>
          <w:sz w:val="28"/>
          <w:szCs w:val="28"/>
        </w:rPr>
      </w:pPr>
      <w:r w:rsidRPr="009B0B85">
        <w:rPr>
          <w:b/>
          <w:sz w:val="28"/>
          <w:szCs w:val="28"/>
        </w:rPr>
        <w:t xml:space="preserve">Об утверждении </w:t>
      </w:r>
      <w:r>
        <w:rPr>
          <w:b/>
          <w:sz w:val="28"/>
          <w:szCs w:val="28"/>
        </w:rPr>
        <w:t>состава К</w:t>
      </w:r>
      <w:r w:rsidRPr="009B0B85">
        <w:rPr>
          <w:b/>
          <w:sz w:val="28"/>
          <w:szCs w:val="28"/>
        </w:rPr>
        <w:t>омиссии по предупреждению и ликвидации чрезвычайных ситуаций и обеспечению пожарной безопасности муниципального района «Чернышевский район», состава и функций рабочих групп комиссии по предупреждению и ликвидации чрезвычайных ситуаций муниципального района «Чернышевский район»</w:t>
      </w:r>
    </w:p>
    <w:p w:rsidR="00CD6DB4" w:rsidRPr="009B0B85" w:rsidRDefault="00CD6DB4" w:rsidP="00CD6DB4">
      <w:pPr>
        <w:rPr>
          <w:b/>
          <w:sz w:val="28"/>
          <w:szCs w:val="28"/>
        </w:rPr>
      </w:pPr>
      <w:r w:rsidRPr="009B0B85">
        <w:rPr>
          <w:b/>
          <w:sz w:val="28"/>
          <w:szCs w:val="28"/>
        </w:rPr>
        <w:t xml:space="preserve"> </w:t>
      </w:r>
    </w:p>
    <w:p w:rsidR="00CD6DB4" w:rsidRPr="00C119F9" w:rsidRDefault="00CD6DB4" w:rsidP="00CD6DB4">
      <w:pPr>
        <w:shd w:val="clear" w:color="auto" w:fill="FFFFFF"/>
        <w:tabs>
          <w:tab w:val="left" w:pos="1589"/>
          <w:tab w:val="left" w:pos="4090"/>
          <w:tab w:val="left" w:pos="6250"/>
          <w:tab w:val="left" w:pos="8040"/>
        </w:tabs>
        <w:spacing w:line="252" w:lineRule="auto"/>
        <w:ind w:right="-274" w:firstLine="706"/>
        <w:jc w:val="both"/>
        <w:rPr>
          <w:b/>
          <w:color w:val="000000"/>
          <w:sz w:val="28"/>
          <w:szCs w:val="28"/>
        </w:rPr>
      </w:pPr>
      <w:proofErr w:type="gramStart"/>
      <w:r w:rsidRPr="00066373">
        <w:rPr>
          <w:sz w:val="28"/>
          <w:szCs w:val="28"/>
        </w:rPr>
        <w:t>В соответствии с Положением от 04.12.2017года № 598 «О районной Комиссии по предупреждению и ликвидации чрезвычайных ситуаций и обеспечению пожарной безопасности (КЧС и ОПБ</w:t>
      </w:r>
      <w:r w:rsidRPr="00C119F9">
        <w:rPr>
          <w:sz w:val="28"/>
          <w:szCs w:val="28"/>
        </w:rPr>
        <w:t>)», руководствуясь статьей 25</w:t>
      </w:r>
      <w:r w:rsidRPr="00C119F9">
        <w:rPr>
          <w:b/>
          <w:sz w:val="28"/>
          <w:szCs w:val="28"/>
        </w:rPr>
        <w:t xml:space="preserve"> </w:t>
      </w:r>
      <w:r w:rsidRPr="00C119F9">
        <w:rPr>
          <w:sz w:val="28"/>
          <w:szCs w:val="28"/>
        </w:rPr>
        <w:t>Устава муниципального района «Чернышевский район», в целях предупреждения и ликвидации чрезвычайных ситуаций природного и техногенного характера на территории Чернышевского района, администрация муниципального района «Чернышевский район»</w:t>
      </w:r>
      <w:r>
        <w:rPr>
          <w:sz w:val="28"/>
          <w:szCs w:val="28"/>
        </w:rPr>
        <w:t xml:space="preserve"> </w:t>
      </w:r>
      <w:r w:rsidRPr="00C119F9">
        <w:rPr>
          <w:sz w:val="28"/>
          <w:szCs w:val="28"/>
        </w:rPr>
        <w:t xml:space="preserve"> </w:t>
      </w:r>
      <w:r w:rsidRPr="00C119F9">
        <w:rPr>
          <w:b/>
          <w:sz w:val="28"/>
          <w:szCs w:val="28"/>
        </w:rPr>
        <w:t xml:space="preserve">п о с т а </w:t>
      </w:r>
      <w:proofErr w:type="spellStart"/>
      <w:r w:rsidRPr="00C119F9">
        <w:rPr>
          <w:b/>
          <w:sz w:val="28"/>
          <w:szCs w:val="28"/>
        </w:rPr>
        <w:t>н</w:t>
      </w:r>
      <w:proofErr w:type="spellEnd"/>
      <w:r w:rsidRPr="00C119F9">
        <w:rPr>
          <w:b/>
          <w:sz w:val="28"/>
          <w:szCs w:val="28"/>
        </w:rPr>
        <w:t xml:space="preserve"> о в</w:t>
      </w:r>
      <w:proofErr w:type="gramEnd"/>
      <w:r w:rsidRPr="00C119F9">
        <w:rPr>
          <w:b/>
          <w:sz w:val="28"/>
          <w:szCs w:val="28"/>
        </w:rPr>
        <w:t xml:space="preserve"> </w:t>
      </w:r>
      <w:proofErr w:type="gramStart"/>
      <w:r w:rsidRPr="00C119F9">
        <w:rPr>
          <w:b/>
          <w:sz w:val="28"/>
          <w:szCs w:val="28"/>
        </w:rPr>
        <w:t>л</w:t>
      </w:r>
      <w:proofErr w:type="gramEnd"/>
      <w:r w:rsidRPr="00C119F9">
        <w:rPr>
          <w:b/>
          <w:sz w:val="28"/>
          <w:szCs w:val="28"/>
        </w:rPr>
        <w:t xml:space="preserve"> я е т:</w:t>
      </w:r>
    </w:p>
    <w:p w:rsidR="00CD6DB4" w:rsidRDefault="00CD6DB4" w:rsidP="00CD6DB4">
      <w:pPr>
        <w:ind w:firstLine="708"/>
        <w:jc w:val="both"/>
        <w:rPr>
          <w:sz w:val="28"/>
          <w:szCs w:val="28"/>
        </w:rPr>
      </w:pPr>
    </w:p>
    <w:p w:rsidR="00CD6DB4" w:rsidRDefault="00CD6DB4" w:rsidP="00CD6DB4">
      <w:pPr>
        <w:ind w:firstLine="708"/>
        <w:jc w:val="both"/>
        <w:rPr>
          <w:sz w:val="28"/>
          <w:szCs w:val="28"/>
        </w:rPr>
      </w:pPr>
      <w:r w:rsidRPr="009B0B85">
        <w:rPr>
          <w:spacing w:val="-2"/>
          <w:sz w:val="28"/>
          <w:szCs w:val="28"/>
        </w:rPr>
        <w:t>1.</w:t>
      </w:r>
      <w:r w:rsidRPr="009B0B85">
        <w:rPr>
          <w:sz w:val="28"/>
          <w:szCs w:val="28"/>
        </w:rPr>
        <w:t xml:space="preserve"> Утвердить </w:t>
      </w:r>
      <w:r>
        <w:rPr>
          <w:sz w:val="28"/>
          <w:szCs w:val="28"/>
        </w:rPr>
        <w:t>состав К</w:t>
      </w:r>
      <w:r w:rsidRPr="009B0B85">
        <w:rPr>
          <w:sz w:val="28"/>
          <w:szCs w:val="28"/>
        </w:rPr>
        <w:t>омиссии по предупреждению и ликвидации чрезвычайных ситуаций и обеспечению пожарной безопасности муниципального района «Чернышевский район» (прил</w:t>
      </w:r>
      <w:r>
        <w:rPr>
          <w:sz w:val="28"/>
          <w:szCs w:val="28"/>
        </w:rPr>
        <w:t>ожение № 1</w:t>
      </w:r>
      <w:r w:rsidRPr="009B0B85">
        <w:rPr>
          <w:sz w:val="28"/>
          <w:szCs w:val="28"/>
        </w:rPr>
        <w:t xml:space="preserve">). </w:t>
      </w:r>
    </w:p>
    <w:p w:rsidR="00CD6DB4" w:rsidRPr="009B0B85" w:rsidRDefault="00CD6DB4" w:rsidP="00CD6DB4">
      <w:pPr>
        <w:ind w:firstLine="708"/>
        <w:jc w:val="both"/>
        <w:rPr>
          <w:sz w:val="28"/>
          <w:szCs w:val="28"/>
        </w:rPr>
      </w:pPr>
      <w:r w:rsidRPr="009B0B85">
        <w:rPr>
          <w:sz w:val="28"/>
          <w:szCs w:val="28"/>
        </w:rPr>
        <w:t>2.</w:t>
      </w:r>
      <w:r>
        <w:rPr>
          <w:sz w:val="28"/>
          <w:szCs w:val="28"/>
        </w:rPr>
        <w:t xml:space="preserve"> </w:t>
      </w:r>
      <w:r w:rsidRPr="009B0B85">
        <w:rPr>
          <w:sz w:val="28"/>
          <w:szCs w:val="28"/>
        </w:rPr>
        <w:t>Утвердить состав и функции рабочих групп комиссии по предупреждению и ликвидации чрезвычайных ситуаций муниципального района «Чернышевский район» (прил</w:t>
      </w:r>
      <w:r>
        <w:rPr>
          <w:sz w:val="28"/>
          <w:szCs w:val="28"/>
        </w:rPr>
        <w:t>ожение № 2</w:t>
      </w:r>
      <w:r w:rsidRPr="009B0B85">
        <w:rPr>
          <w:sz w:val="28"/>
          <w:szCs w:val="28"/>
        </w:rPr>
        <w:t>).</w:t>
      </w:r>
    </w:p>
    <w:p w:rsidR="00CD6DB4" w:rsidRDefault="00CD6DB4" w:rsidP="00CD6DB4">
      <w:pPr>
        <w:tabs>
          <w:tab w:val="left" w:pos="-5760"/>
        </w:tabs>
        <w:ind w:firstLine="709"/>
        <w:jc w:val="both"/>
        <w:rPr>
          <w:sz w:val="28"/>
          <w:szCs w:val="28"/>
        </w:rPr>
      </w:pPr>
      <w:r>
        <w:rPr>
          <w:sz w:val="28"/>
          <w:szCs w:val="28"/>
        </w:rPr>
        <w:t xml:space="preserve">3. </w:t>
      </w:r>
      <w:r w:rsidRPr="009B0B85">
        <w:rPr>
          <w:sz w:val="28"/>
          <w:szCs w:val="28"/>
        </w:rPr>
        <w:t>Контроль исполнения настоящего постановления оставляю за собой.</w:t>
      </w:r>
    </w:p>
    <w:p w:rsidR="00CD6DB4" w:rsidRPr="009B0B85" w:rsidRDefault="00CD6DB4" w:rsidP="00CD6DB4">
      <w:pPr>
        <w:tabs>
          <w:tab w:val="left" w:pos="-5760"/>
        </w:tabs>
        <w:ind w:firstLine="709"/>
        <w:jc w:val="both"/>
        <w:rPr>
          <w:sz w:val="28"/>
          <w:szCs w:val="28"/>
        </w:rPr>
      </w:pPr>
      <w:r>
        <w:rPr>
          <w:sz w:val="28"/>
          <w:szCs w:val="28"/>
        </w:rPr>
        <w:t>4. Постановление администрации МР «Чернышевский район» от 08 декабря 2017 года</w:t>
      </w:r>
      <w:r w:rsidRPr="009B0B85">
        <w:rPr>
          <w:sz w:val="28"/>
          <w:szCs w:val="28"/>
        </w:rPr>
        <w:t xml:space="preserve"> </w:t>
      </w:r>
      <w:r>
        <w:rPr>
          <w:sz w:val="28"/>
          <w:szCs w:val="28"/>
        </w:rPr>
        <w:t xml:space="preserve">№ 614 «Об утверждении состава Комиссии по предупреждению и ликвидации чрезвычайных ситуаций и обеспечению пожарной безопасности»  считать утратившим силу. </w:t>
      </w:r>
    </w:p>
    <w:p w:rsidR="00CD6DB4" w:rsidRPr="009B0B85" w:rsidRDefault="00CD6DB4" w:rsidP="00CD6DB4">
      <w:pPr>
        <w:ind w:firstLine="709"/>
        <w:jc w:val="both"/>
        <w:rPr>
          <w:sz w:val="28"/>
          <w:szCs w:val="28"/>
        </w:rPr>
      </w:pPr>
      <w:r>
        <w:rPr>
          <w:sz w:val="28"/>
          <w:szCs w:val="28"/>
        </w:rPr>
        <w:t xml:space="preserve"> 5.</w:t>
      </w:r>
      <w:r w:rsidRPr="009B0B85">
        <w:rPr>
          <w:sz w:val="28"/>
          <w:szCs w:val="28"/>
        </w:rPr>
        <w:t xml:space="preserve"> Настоящее постановление опубликовать в газете «Наше время» и                                                                               разместить на официальном сайте </w:t>
      </w:r>
      <w:r w:rsidRPr="003B60BE">
        <w:rPr>
          <w:sz w:val="28"/>
          <w:szCs w:val="28"/>
          <w:lang w:val="en-US"/>
        </w:rPr>
        <w:t>www</w:t>
      </w:r>
      <w:r w:rsidRPr="003B60BE">
        <w:rPr>
          <w:sz w:val="28"/>
          <w:szCs w:val="28"/>
        </w:rPr>
        <w:t>.</w:t>
      </w:r>
      <w:proofErr w:type="spellStart"/>
      <w:r>
        <w:rPr>
          <w:sz w:val="28"/>
          <w:szCs w:val="28"/>
        </w:rPr>
        <w:t>чернышевск</w:t>
      </w:r>
      <w:proofErr w:type="gramStart"/>
      <w:r>
        <w:rPr>
          <w:sz w:val="28"/>
          <w:szCs w:val="28"/>
        </w:rPr>
        <w:t>.</w:t>
      </w:r>
      <w:r w:rsidRPr="003B60BE">
        <w:rPr>
          <w:sz w:val="28"/>
          <w:szCs w:val="28"/>
        </w:rPr>
        <w:t>з</w:t>
      </w:r>
      <w:proofErr w:type="gramEnd"/>
      <w:r w:rsidRPr="003B60BE">
        <w:rPr>
          <w:sz w:val="28"/>
          <w:szCs w:val="28"/>
        </w:rPr>
        <w:t>абайкальскийкрай.рф</w:t>
      </w:r>
      <w:proofErr w:type="spellEnd"/>
      <w:r>
        <w:rPr>
          <w:sz w:val="28"/>
          <w:szCs w:val="28"/>
        </w:rPr>
        <w:t>,</w:t>
      </w:r>
      <w:r w:rsidRPr="009B0B85">
        <w:rPr>
          <w:sz w:val="28"/>
          <w:szCs w:val="28"/>
        </w:rPr>
        <w:t xml:space="preserve"> в</w:t>
      </w:r>
      <w:r>
        <w:rPr>
          <w:sz w:val="28"/>
          <w:szCs w:val="28"/>
        </w:rPr>
        <w:t xml:space="preserve"> разделе Документы.</w:t>
      </w:r>
    </w:p>
    <w:p w:rsidR="00CD6DB4" w:rsidRPr="009B0B85" w:rsidRDefault="00CD6DB4" w:rsidP="00CD6DB4">
      <w:pPr>
        <w:ind w:firstLine="709"/>
        <w:jc w:val="both"/>
        <w:rPr>
          <w:sz w:val="28"/>
          <w:szCs w:val="28"/>
        </w:rPr>
      </w:pPr>
      <w:r>
        <w:rPr>
          <w:sz w:val="28"/>
          <w:szCs w:val="28"/>
        </w:rPr>
        <w:t>6</w:t>
      </w:r>
      <w:r w:rsidRPr="009B0B85">
        <w:rPr>
          <w:sz w:val="28"/>
          <w:szCs w:val="28"/>
        </w:rPr>
        <w:t>. Настоящее постановление вступает в силу после его официального опубликования.</w:t>
      </w:r>
    </w:p>
    <w:p w:rsidR="00E36B13" w:rsidRDefault="00E36B13" w:rsidP="00D97989">
      <w:pPr>
        <w:jc w:val="both"/>
        <w:rPr>
          <w:bCs/>
          <w:sz w:val="28"/>
          <w:szCs w:val="28"/>
        </w:rPr>
      </w:pPr>
    </w:p>
    <w:p w:rsidR="008537E7" w:rsidRDefault="008537E7"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1C675A" w:rsidRDefault="001C675A" w:rsidP="00BD7AC6">
      <w:pPr>
        <w:jc w:val="both"/>
        <w:rPr>
          <w:spacing w:val="-1"/>
          <w:sz w:val="28"/>
          <w:szCs w:val="28"/>
        </w:rPr>
      </w:pPr>
    </w:p>
    <w:p w:rsidR="00CD6DB4" w:rsidRDefault="00CD6DB4" w:rsidP="00BD7AC6">
      <w:pPr>
        <w:jc w:val="both"/>
        <w:rPr>
          <w:spacing w:val="-1"/>
          <w:sz w:val="28"/>
          <w:szCs w:val="28"/>
        </w:rPr>
      </w:pPr>
    </w:p>
    <w:p w:rsidR="00C75A16" w:rsidRDefault="00C75A16" w:rsidP="00CD6DB4">
      <w:pPr>
        <w:jc w:val="right"/>
      </w:pPr>
    </w:p>
    <w:p w:rsidR="00CD6DB4" w:rsidRPr="006929DB" w:rsidRDefault="00CD6DB4" w:rsidP="00CD6DB4">
      <w:pPr>
        <w:jc w:val="right"/>
        <w:rPr>
          <w:spacing w:val="-1"/>
          <w:sz w:val="28"/>
          <w:szCs w:val="28"/>
        </w:rPr>
      </w:pPr>
      <w:r w:rsidRPr="006929DB">
        <w:lastRenderedPageBreak/>
        <w:t>Приложение</w:t>
      </w:r>
      <w:r>
        <w:t xml:space="preserve"> №1</w:t>
      </w:r>
    </w:p>
    <w:p w:rsidR="00CD6DB4" w:rsidRPr="006929DB" w:rsidRDefault="00CD6DB4" w:rsidP="00CD6DB4">
      <w:pPr>
        <w:tabs>
          <w:tab w:val="left" w:pos="7140"/>
        </w:tabs>
        <w:jc w:val="right"/>
      </w:pPr>
      <w:r w:rsidRPr="006929DB">
        <w:t xml:space="preserve">                                                                   к постановлению администрации</w:t>
      </w:r>
    </w:p>
    <w:p w:rsidR="00CD6DB4" w:rsidRPr="006929DB" w:rsidRDefault="00CD6DB4" w:rsidP="00CD6DB4">
      <w:pPr>
        <w:tabs>
          <w:tab w:val="center" w:pos="4677"/>
        </w:tabs>
        <w:jc w:val="right"/>
      </w:pPr>
      <w:r w:rsidRPr="006929DB">
        <w:t xml:space="preserve">                                             </w:t>
      </w:r>
      <w:r w:rsidRPr="006929DB">
        <w:tab/>
        <w:t xml:space="preserve">                                      муниципального района</w:t>
      </w:r>
    </w:p>
    <w:p w:rsidR="00CD6DB4" w:rsidRPr="006929DB" w:rsidRDefault="00CD6DB4" w:rsidP="00CD6DB4">
      <w:pPr>
        <w:tabs>
          <w:tab w:val="left" w:pos="5760"/>
        </w:tabs>
        <w:jc w:val="right"/>
      </w:pPr>
      <w:r w:rsidRPr="006929DB">
        <w:tab/>
        <w:t xml:space="preserve"> «Чернышевский район»</w:t>
      </w:r>
    </w:p>
    <w:p w:rsidR="00CD6DB4" w:rsidRPr="00FB230F" w:rsidRDefault="00CD6DB4" w:rsidP="00CD6DB4">
      <w:pPr>
        <w:jc w:val="right"/>
        <w:rPr>
          <w:color w:val="FF0000"/>
          <w:sz w:val="28"/>
          <w:szCs w:val="28"/>
        </w:rPr>
      </w:pPr>
      <w:r w:rsidRPr="006929DB">
        <w:t xml:space="preserve">                                                                                    от </w:t>
      </w:r>
      <w:r>
        <w:t>13 августа</w:t>
      </w:r>
      <w:r w:rsidRPr="006929DB">
        <w:t xml:space="preserve"> 201</w:t>
      </w:r>
      <w:r>
        <w:t>8</w:t>
      </w:r>
      <w:r w:rsidRPr="006929DB">
        <w:t xml:space="preserve">г. № </w:t>
      </w:r>
      <w:r>
        <w:t>404</w:t>
      </w:r>
    </w:p>
    <w:p w:rsidR="00CD6DB4" w:rsidRPr="00FB230F" w:rsidRDefault="00CD6DB4" w:rsidP="00CD6DB4">
      <w:pPr>
        <w:rPr>
          <w:color w:val="FF0000"/>
          <w:sz w:val="28"/>
          <w:szCs w:val="28"/>
        </w:rPr>
      </w:pPr>
    </w:p>
    <w:p w:rsidR="00CD6DB4" w:rsidRPr="006929DB" w:rsidRDefault="00CD6DB4" w:rsidP="00CD6DB4">
      <w:pPr>
        <w:tabs>
          <w:tab w:val="left" w:pos="0"/>
        </w:tabs>
        <w:jc w:val="center"/>
        <w:rPr>
          <w:b/>
          <w:sz w:val="28"/>
          <w:szCs w:val="28"/>
        </w:rPr>
      </w:pPr>
      <w:r w:rsidRPr="006929DB">
        <w:rPr>
          <w:b/>
          <w:sz w:val="28"/>
          <w:szCs w:val="28"/>
        </w:rPr>
        <w:t>Состав</w:t>
      </w:r>
    </w:p>
    <w:p w:rsidR="00CD6DB4" w:rsidRPr="006929DB" w:rsidRDefault="00CD6DB4" w:rsidP="00CD6DB4">
      <w:pPr>
        <w:tabs>
          <w:tab w:val="left" w:pos="2580"/>
        </w:tabs>
        <w:jc w:val="center"/>
        <w:rPr>
          <w:b/>
        </w:rPr>
      </w:pPr>
      <w:r>
        <w:rPr>
          <w:b/>
          <w:sz w:val="28"/>
          <w:szCs w:val="28"/>
        </w:rPr>
        <w:t>К</w:t>
      </w:r>
      <w:r w:rsidRPr="006929DB">
        <w:rPr>
          <w:b/>
          <w:sz w:val="28"/>
          <w:szCs w:val="28"/>
        </w:rPr>
        <w:t>омиссии по предупреждению и ликвидации чрезвычайных ситуаций и обеспечению пожарной безопасности муниципального района                                                                                                                                                                                              «Чернышевский район»</w:t>
      </w:r>
    </w:p>
    <w:p w:rsidR="00CD6DB4" w:rsidRPr="00FB230F" w:rsidRDefault="00CD6DB4" w:rsidP="00CD6DB4">
      <w:pPr>
        <w:rPr>
          <w:color w:val="FF0000"/>
        </w:rPr>
      </w:pPr>
    </w:p>
    <w:p w:rsidR="00CD6DB4" w:rsidRPr="00FB230F" w:rsidRDefault="00CD6DB4" w:rsidP="00CD6DB4">
      <w:pPr>
        <w:rPr>
          <w:color w:val="FF000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060"/>
      </w:tblGrid>
      <w:tr w:rsidR="00CD6DB4" w:rsidRPr="006929DB" w:rsidTr="003D28EB">
        <w:tc>
          <w:tcPr>
            <w:tcW w:w="3510" w:type="dxa"/>
          </w:tcPr>
          <w:p w:rsidR="00CD6DB4" w:rsidRPr="006929DB" w:rsidRDefault="00CD6DB4" w:rsidP="003D28EB">
            <w:r w:rsidRPr="006929DB">
              <w:rPr>
                <w:sz w:val="28"/>
                <w:szCs w:val="28"/>
              </w:rPr>
              <w:t>Наделяев Виктор Владимирович</w:t>
            </w:r>
          </w:p>
        </w:tc>
        <w:tc>
          <w:tcPr>
            <w:tcW w:w="6060" w:type="dxa"/>
          </w:tcPr>
          <w:p w:rsidR="00CD6DB4" w:rsidRPr="006929DB" w:rsidRDefault="00CD6DB4" w:rsidP="003D28EB">
            <w:pPr>
              <w:tabs>
                <w:tab w:val="left" w:pos="4215"/>
              </w:tabs>
              <w:jc w:val="both"/>
              <w:rPr>
                <w:sz w:val="28"/>
                <w:szCs w:val="28"/>
              </w:rPr>
            </w:pPr>
            <w:r w:rsidRPr="006929DB">
              <w:rPr>
                <w:sz w:val="28"/>
                <w:szCs w:val="28"/>
              </w:rPr>
              <w:t>- Глава МР «Чернышевский район»,</w:t>
            </w:r>
          </w:p>
          <w:p w:rsidR="00CD6DB4" w:rsidRPr="006929DB" w:rsidRDefault="00CD6DB4" w:rsidP="003D28EB">
            <w:pPr>
              <w:tabs>
                <w:tab w:val="left" w:pos="3615"/>
              </w:tabs>
              <w:jc w:val="both"/>
              <w:rPr>
                <w:sz w:val="28"/>
                <w:szCs w:val="28"/>
              </w:rPr>
            </w:pPr>
            <w:r w:rsidRPr="006929DB">
              <w:rPr>
                <w:sz w:val="28"/>
                <w:szCs w:val="28"/>
              </w:rPr>
              <w:t xml:space="preserve">  председатель комиссии ЧС и  ОПБ;</w:t>
            </w:r>
          </w:p>
          <w:p w:rsidR="00CD6DB4" w:rsidRPr="006929DB" w:rsidRDefault="00CD6DB4" w:rsidP="003D28EB"/>
        </w:tc>
      </w:tr>
      <w:tr w:rsidR="00CD6DB4" w:rsidRPr="006929DB" w:rsidTr="003D28EB">
        <w:tc>
          <w:tcPr>
            <w:tcW w:w="3510" w:type="dxa"/>
          </w:tcPr>
          <w:p w:rsidR="00CD6DB4" w:rsidRPr="006929DB" w:rsidRDefault="00CD6DB4" w:rsidP="003D28EB">
            <w:pPr>
              <w:rPr>
                <w:sz w:val="28"/>
                <w:szCs w:val="28"/>
              </w:rPr>
            </w:pPr>
            <w:r w:rsidRPr="006929DB">
              <w:rPr>
                <w:sz w:val="28"/>
                <w:szCs w:val="28"/>
              </w:rPr>
              <w:t>Суханов Андрей Владимирович</w:t>
            </w:r>
          </w:p>
        </w:tc>
        <w:tc>
          <w:tcPr>
            <w:tcW w:w="6060" w:type="dxa"/>
          </w:tcPr>
          <w:p w:rsidR="00CD6DB4" w:rsidRPr="006929DB" w:rsidRDefault="00CD6DB4" w:rsidP="003D28EB">
            <w:pPr>
              <w:tabs>
                <w:tab w:val="left" w:pos="4215"/>
              </w:tabs>
              <w:jc w:val="both"/>
              <w:rPr>
                <w:sz w:val="28"/>
                <w:szCs w:val="28"/>
              </w:rPr>
            </w:pPr>
            <w:r w:rsidRPr="006929DB">
              <w:rPr>
                <w:sz w:val="28"/>
                <w:szCs w:val="28"/>
              </w:rPr>
              <w:t xml:space="preserve">- первый заместитель руководителя администрации МР «Чернышевский район» по </w:t>
            </w:r>
            <w:r>
              <w:rPr>
                <w:sz w:val="28"/>
                <w:szCs w:val="28"/>
              </w:rPr>
              <w:t>территориальному развитию</w:t>
            </w:r>
            <w:r w:rsidRPr="006929DB">
              <w:rPr>
                <w:sz w:val="28"/>
                <w:szCs w:val="28"/>
              </w:rPr>
              <w:t>, первый заместитель председателя комиссии ЧС и ОПБ;</w:t>
            </w:r>
          </w:p>
          <w:p w:rsidR="00CD6DB4" w:rsidRPr="006929DB" w:rsidRDefault="00CD6DB4" w:rsidP="003D28EB">
            <w:pPr>
              <w:tabs>
                <w:tab w:val="left" w:pos="4215"/>
              </w:tabs>
              <w:jc w:val="both"/>
              <w:rPr>
                <w:sz w:val="28"/>
                <w:szCs w:val="28"/>
              </w:rPr>
            </w:pPr>
          </w:p>
        </w:tc>
      </w:tr>
      <w:tr w:rsidR="00CD6DB4" w:rsidRPr="006929DB" w:rsidTr="003D28EB">
        <w:tc>
          <w:tcPr>
            <w:tcW w:w="3510" w:type="dxa"/>
          </w:tcPr>
          <w:p w:rsidR="00CD6DB4" w:rsidRPr="006929DB" w:rsidRDefault="00CD6DB4" w:rsidP="003D28EB">
            <w:pPr>
              <w:rPr>
                <w:sz w:val="28"/>
                <w:szCs w:val="28"/>
              </w:rPr>
            </w:pPr>
            <w:proofErr w:type="spellStart"/>
            <w:r w:rsidRPr="006929DB">
              <w:rPr>
                <w:sz w:val="28"/>
                <w:szCs w:val="28"/>
              </w:rPr>
              <w:t>Рожнев</w:t>
            </w:r>
            <w:proofErr w:type="spellEnd"/>
            <w:r w:rsidRPr="006929DB">
              <w:rPr>
                <w:sz w:val="28"/>
                <w:szCs w:val="28"/>
              </w:rPr>
              <w:t xml:space="preserve"> Алексей Сергеевич                </w:t>
            </w:r>
            <w:r w:rsidRPr="006929DB">
              <w:rPr>
                <w:sz w:val="28"/>
                <w:szCs w:val="28"/>
              </w:rPr>
              <w:tab/>
            </w:r>
          </w:p>
        </w:tc>
        <w:tc>
          <w:tcPr>
            <w:tcW w:w="6060" w:type="dxa"/>
          </w:tcPr>
          <w:p w:rsidR="00CD6DB4" w:rsidRPr="006929DB" w:rsidRDefault="00CD6DB4" w:rsidP="003D28EB">
            <w:pPr>
              <w:tabs>
                <w:tab w:val="left" w:pos="3210"/>
              </w:tabs>
              <w:rPr>
                <w:sz w:val="28"/>
                <w:szCs w:val="28"/>
              </w:rPr>
            </w:pPr>
            <w:r w:rsidRPr="006929DB">
              <w:rPr>
                <w:sz w:val="28"/>
                <w:szCs w:val="28"/>
              </w:rPr>
              <w:t>- начальник ПСЧ-38  3- ОФПС Забайкальского края, заместитель председателя комиссии ЧС и ОПБ;</w:t>
            </w:r>
          </w:p>
          <w:p w:rsidR="00CD6DB4" w:rsidRPr="006929DB" w:rsidRDefault="00CD6DB4" w:rsidP="003D28EB">
            <w:pPr>
              <w:tabs>
                <w:tab w:val="left" w:pos="4215"/>
              </w:tabs>
              <w:jc w:val="both"/>
              <w:rPr>
                <w:sz w:val="28"/>
                <w:szCs w:val="28"/>
              </w:rPr>
            </w:pPr>
          </w:p>
        </w:tc>
      </w:tr>
      <w:tr w:rsidR="00CD6DB4" w:rsidRPr="006929DB" w:rsidTr="003D28EB">
        <w:tc>
          <w:tcPr>
            <w:tcW w:w="3510" w:type="dxa"/>
          </w:tcPr>
          <w:p w:rsidR="00CD6DB4" w:rsidRPr="006929DB" w:rsidRDefault="00CD6DB4" w:rsidP="003D28EB">
            <w:pPr>
              <w:rPr>
                <w:sz w:val="28"/>
                <w:szCs w:val="28"/>
              </w:rPr>
            </w:pPr>
            <w:r>
              <w:rPr>
                <w:sz w:val="28"/>
                <w:szCs w:val="28"/>
              </w:rPr>
              <w:t>Черепанов Евгений Александрович</w:t>
            </w:r>
          </w:p>
        </w:tc>
        <w:tc>
          <w:tcPr>
            <w:tcW w:w="6060" w:type="dxa"/>
          </w:tcPr>
          <w:p w:rsidR="00CD6DB4" w:rsidRPr="006929DB" w:rsidRDefault="00CD6DB4" w:rsidP="003D28EB">
            <w:pPr>
              <w:tabs>
                <w:tab w:val="left" w:pos="3210"/>
              </w:tabs>
              <w:rPr>
                <w:sz w:val="28"/>
                <w:szCs w:val="28"/>
              </w:rPr>
            </w:pPr>
            <w:r>
              <w:rPr>
                <w:sz w:val="28"/>
                <w:szCs w:val="28"/>
              </w:rPr>
              <w:t>- и.о. начальника О</w:t>
            </w:r>
            <w:r w:rsidRPr="006929DB">
              <w:rPr>
                <w:sz w:val="28"/>
                <w:szCs w:val="28"/>
              </w:rPr>
              <w:t>тдела по делам ГО и защиты от ЧС администрации МР «Чернышевский район», секретарь комиссии;</w:t>
            </w:r>
          </w:p>
          <w:p w:rsidR="00CD6DB4" w:rsidRPr="006929DB" w:rsidRDefault="00CD6DB4" w:rsidP="003D28EB">
            <w:pPr>
              <w:tabs>
                <w:tab w:val="left" w:pos="3210"/>
              </w:tabs>
              <w:rPr>
                <w:sz w:val="28"/>
                <w:szCs w:val="28"/>
              </w:rPr>
            </w:pPr>
            <w:r w:rsidRPr="006929DB">
              <w:rPr>
                <w:sz w:val="28"/>
                <w:szCs w:val="28"/>
              </w:rPr>
              <w:tab/>
              <w:t xml:space="preserve">   </w:t>
            </w:r>
          </w:p>
        </w:tc>
      </w:tr>
    </w:tbl>
    <w:p w:rsidR="00CD6DB4" w:rsidRPr="006929DB" w:rsidRDefault="00CD6DB4" w:rsidP="00CD6DB4">
      <w:pPr>
        <w:tabs>
          <w:tab w:val="left" w:pos="3210"/>
        </w:tabs>
        <w:rPr>
          <w:sz w:val="28"/>
          <w:szCs w:val="28"/>
        </w:rPr>
      </w:pPr>
      <w:r w:rsidRPr="006929DB">
        <w:rPr>
          <w:sz w:val="28"/>
          <w:szCs w:val="28"/>
        </w:rPr>
        <w:t>Члены комиссии ЧС и ОПБ:</w:t>
      </w:r>
    </w:p>
    <w:p w:rsidR="00CD6DB4" w:rsidRPr="006929DB" w:rsidRDefault="00CD6DB4" w:rsidP="00CD6DB4">
      <w:pPr>
        <w:tabs>
          <w:tab w:val="left" w:pos="3210"/>
        </w:tabs>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060"/>
      </w:tblGrid>
      <w:tr w:rsidR="00CD6DB4" w:rsidRPr="006929DB" w:rsidTr="003D28EB">
        <w:tc>
          <w:tcPr>
            <w:tcW w:w="3510" w:type="dxa"/>
          </w:tcPr>
          <w:p w:rsidR="00CD6DB4" w:rsidRPr="006929DB" w:rsidRDefault="00CD6DB4" w:rsidP="003D28EB">
            <w:pPr>
              <w:tabs>
                <w:tab w:val="left" w:pos="3210"/>
              </w:tabs>
              <w:rPr>
                <w:sz w:val="28"/>
                <w:szCs w:val="28"/>
              </w:rPr>
            </w:pPr>
            <w:r w:rsidRPr="006929DB">
              <w:rPr>
                <w:sz w:val="28"/>
                <w:szCs w:val="28"/>
              </w:rPr>
              <w:t>Тимченко Ирина Ивановна</w:t>
            </w:r>
          </w:p>
        </w:tc>
        <w:tc>
          <w:tcPr>
            <w:tcW w:w="6060" w:type="dxa"/>
          </w:tcPr>
          <w:p w:rsidR="00CD6DB4" w:rsidRPr="006929DB" w:rsidRDefault="00CD6DB4" w:rsidP="00CD6DB4">
            <w:pPr>
              <w:tabs>
                <w:tab w:val="left" w:pos="3210"/>
              </w:tabs>
              <w:jc w:val="both"/>
              <w:rPr>
                <w:sz w:val="28"/>
                <w:szCs w:val="28"/>
              </w:rPr>
            </w:pPr>
            <w:r>
              <w:rPr>
                <w:sz w:val="28"/>
                <w:szCs w:val="28"/>
              </w:rPr>
              <w:t>- начальник О</w:t>
            </w:r>
            <w:r w:rsidRPr="006929DB">
              <w:rPr>
                <w:sz w:val="28"/>
                <w:szCs w:val="28"/>
              </w:rPr>
              <w:t>тдела развития сельского хозяйства администрации МР «Чернышевский район»;</w:t>
            </w:r>
          </w:p>
          <w:p w:rsidR="00CD6DB4" w:rsidRPr="006929DB" w:rsidRDefault="00CD6DB4" w:rsidP="003D28EB">
            <w:pPr>
              <w:tabs>
                <w:tab w:val="left" w:pos="3210"/>
              </w:tabs>
              <w:rPr>
                <w:sz w:val="28"/>
                <w:szCs w:val="28"/>
              </w:rPr>
            </w:pPr>
          </w:p>
        </w:tc>
      </w:tr>
      <w:tr w:rsidR="00CD6DB4" w:rsidRPr="006929DB" w:rsidTr="003D28EB">
        <w:tc>
          <w:tcPr>
            <w:tcW w:w="3510" w:type="dxa"/>
          </w:tcPr>
          <w:p w:rsidR="00CD6DB4" w:rsidRPr="00DC5AB5" w:rsidRDefault="00CD6DB4" w:rsidP="003D28EB">
            <w:pPr>
              <w:tabs>
                <w:tab w:val="left" w:pos="3210"/>
              </w:tabs>
              <w:rPr>
                <w:sz w:val="28"/>
                <w:szCs w:val="28"/>
              </w:rPr>
            </w:pPr>
            <w:r w:rsidRPr="00DC5AB5">
              <w:rPr>
                <w:sz w:val="28"/>
                <w:szCs w:val="28"/>
              </w:rPr>
              <w:t>Уткина Наталья Петровна</w:t>
            </w:r>
          </w:p>
        </w:tc>
        <w:tc>
          <w:tcPr>
            <w:tcW w:w="6060" w:type="dxa"/>
          </w:tcPr>
          <w:p w:rsidR="00CD6DB4" w:rsidRPr="00DC5AB5" w:rsidRDefault="00CD6DB4" w:rsidP="00CD6DB4">
            <w:pPr>
              <w:tabs>
                <w:tab w:val="left" w:pos="3210"/>
              </w:tabs>
              <w:jc w:val="both"/>
              <w:rPr>
                <w:sz w:val="28"/>
                <w:szCs w:val="28"/>
              </w:rPr>
            </w:pPr>
            <w:r w:rsidRPr="00DC5AB5">
              <w:rPr>
                <w:sz w:val="28"/>
                <w:szCs w:val="28"/>
              </w:rPr>
              <w:t xml:space="preserve">- начальник Отдела </w:t>
            </w:r>
            <w:proofErr w:type="spellStart"/>
            <w:proofErr w:type="gramStart"/>
            <w:r w:rsidRPr="00DC5AB5">
              <w:rPr>
                <w:sz w:val="28"/>
                <w:szCs w:val="28"/>
              </w:rPr>
              <w:t>жилищно</w:t>
            </w:r>
            <w:proofErr w:type="spellEnd"/>
            <w:r w:rsidRPr="00DC5AB5">
              <w:rPr>
                <w:sz w:val="28"/>
                <w:szCs w:val="28"/>
              </w:rPr>
              <w:t>- коммунального</w:t>
            </w:r>
            <w:proofErr w:type="gramEnd"/>
            <w:r w:rsidRPr="00DC5AB5">
              <w:rPr>
                <w:sz w:val="28"/>
                <w:szCs w:val="28"/>
              </w:rPr>
              <w:t xml:space="preserve"> хозяйства,</w:t>
            </w:r>
            <w:r w:rsidRPr="00DC5AB5">
              <w:rPr>
                <w:bCs/>
                <w:sz w:val="28"/>
                <w:szCs w:val="28"/>
              </w:rPr>
              <w:t xml:space="preserve"> дорожного хозяйства, транспорта, строительства и архитектуры</w:t>
            </w:r>
          </w:p>
          <w:p w:rsidR="00CD6DB4" w:rsidRPr="00DC5AB5" w:rsidRDefault="00CD6DB4" w:rsidP="003D28EB">
            <w:pPr>
              <w:tabs>
                <w:tab w:val="left" w:pos="3210"/>
              </w:tabs>
              <w:rPr>
                <w:sz w:val="28"/>
                <w:szCs w:val="28"/>
              </w:rPr>
            </w:pPr>
            <w:r w:rsidRPr="00DC5AB5">
              <w:rPr>
                <w:sz w:val="28"/>
                <w:szCs w:val="28"/>
              </w:rPr>
              <w:t>администрации МР «Чернышевский район»;</w:t>
            </w:r>
          </w:p>
          <w:p w:rsidR="00CD6DB4" w:rsidRPr="00DC5AB5" w:rsidRDefault="00CD6DB4" w:rsidP="003D28EB">
            <w:pPr>
              <w:tabs>
                <w:tab w:val="left" w:pos="3210"/>
              </w:tabs>
              <w:rPr>
                <w:sz w:val="28"/>
                <w:szCs w:val="28"/>
              </w:rPr>
            </w:pPr>
          </w:p>
        </w:tc>
      </w:tr>
      <w:tr w:rsidR="00CD6DB4" w:rsidRPr="006929DB" w:rsidTr="003D28EB">
        <w:tc>
          <w:tcPr>
            <w:tcW w:w="3510" w:type="dxa"/>
          </w:tcPr>
          <w:p w:rsidR="00CD6DB4" w:rsidRPr="006929DB" w:rsidRDefault="00CD6DB4" w:rsidP="003D28EB">
            <w:pPr>
              <w:tabs>
                <w:tab w:val="left" w:pos="3210"/>
              </w:tabs>
              <w:rPr>
                <w:sz w:val="28"/>
                <w:szCs w:val="28"/>
              </w:rPr>
            </w:pPr>
            <w:r w:rsidRPr="006929DB">
              <w:rPr>
                <w:sz w:val="28"/>
                <w:szCs w:val="28"/>
              </w:rPr>
              <w:t>Бериева Виктория Леонидовна</w:t>
            </w:r>
          </w:p>
        </w:tc>
        <w:tc>
          <w:tcPr>
            <w:tcW w:w="6060" w:type="dxa"/>
          </w:tcPr>
          <w:p w:rsidR="00CD6DB4" w:rsidRPr="006929DB" w:rsidRDefault="00CD6DB4" w:rsidP="003D28EB">
            <w:pPr>
              <w:tabs>
                <w:tab w:val="left" w:pos="3210"/>
              </w:tabs>
              <w:rPr>
                <w:sz w:val="28"/>
                <w:szCs w:val="28"/>
              </w:rPr>
            </w:pPr>
            <w:r w:rsidRPr="006929DB">
              <w:rPr>
                <w:sz w:val="28"/>
                <w:szCs w:val="28"/>
              </w:rPr>
              <w:t>- председатель Комитета по финансам администрации МР «Чернышевский район»;</w:t>
            </w:r>
          </w:p>
          <w:p w:rsidR="00CD6DB4" w:rsidRPr="006929DB" w:rsidRDefault="00CD6DB4" w:rsidP="003D28EB">
            <w:pPr>
              <w:tabs>
                <w:tab w:val="left" w:pos="3210"/>
              </w:tabs>
              <w:rPr>
                <w:sz w:val="28"/>
                <w:szCs w:val="28"/>
              </w:rPr>
            </w:pPr>
          </w:p>
        </w:tc>
      </w:tr>
      <w:tr w:rsidR="00CD6DB4" w:rsidRPr="006929DB" w:rsidTr="003D28EB">
        <w:tc>
          <w:tcPr>
            <w:tcW w:w="3510" w:type="dxa"/>
          </w:tcPr>
          <w:p w:rsidR="00CD6DB4" w:rsidRPr="00DC5AB5" w:rsidRDefault="00CD6DB4" w:rsidP="003D28EB">
            <w:pPr>
              <w:tabs>
                <w:tab w:val="left" w:pos="3210"/>
              </w:tabs>
              <w:rPr>
                <w:sz w:val="28"/>
                <w:szCs w:val="28"/>
              </w:rPr>
            </w:pPr>
            <w:r w:rsidRPr="00DC5AB5">
              <w:rPr>
                <w:sz w:val="28"/>
                <w:szCs w:val="28"/>
              </w:rPr>
              <w:t>Варавва Иван Константинович</w:t>
            </w:r>
          </w:p>
        </w:tc>
        <w:tc>
          <w:tcPr>
            <w:tcW w:w="6060" w:type="dxa"/>
          </w:tcPr>
          <w:p w:rsidR="00CD6DB4" w:rsidRPr="006929DB" w:rsidRDefault="00CD6DB4" w:rsidP="003D28EB">
            <w:pPr>
              <w:tabs>
                <w:tab w:val="left" w:pos="3210"/>
              </w:tabs>
              <w:rPr>
                <w:sz w:val="28"/>
                <w:szCs w:val="28"/>
              </w:rPr>
            </w:pPr>
            <w:r w:rsidRPr="006929DB">
              <w:rPr>
                <w:sz w:val="28"/>
                <w:szCs w:val="28"/>
              </w:rPr>
              <w:t>- начальник ЛТЦ северо-восточного центра</w:t>
            </w:r>
          </w:p>
          <w:p w:rsidR="00CD6DB4" w:rsidRPr="006929DB" w:rsidRDefault="00CD6DB4" w:rsidP="003D28EB">
            <w:pPr>
              <w:tabs>
                <w:tab w:val="left" w:pos="3210"/>
              </w:tabs>
              <w:rPr>
                <w:sz w:val="28"/>
                <w:szCs w:val="28"/>
              </w:rPr>
            </w:pPr>
            <w:r w:rsidRPr="006929DB">
              <w:rPr>
                <w:sz w:val="28"/>
                <w:szCs w:val="28"/>
              </w:rPr>
              <w:t xml:space="preserve">  телекоммуникаций Забайкальского филиала</w:t>
            </w:r>
          </w:p>
          <w:p w:rsidR="00CD6DB4" w:rsidRPr="006929DB" w:rsidRDefault="00CD6DB4" w:rsidP="003D28EB">
            <w:pPr>
              <w:tabs>
                <w:tab w:val="left" w:pos="3210"/>
              </w:tabs>
              <w:rPr>
                <w:sz w:val="28"/>
                <w:szCs w:val="28"/>
              </w:rPr>
            </w:pPr>
            <w:r w:rsidRPr="006929DB">
              <w:rPr>
                <w:sz w:val="28"/>
                <w:szCs w:val="28"/>
              </w:rPr>
              <w:t xml:space="preserve"> ОАО «Ростелеком» (по согласованию);</w:t>
            </w:r>
          </w:p>
          <w:p w:rsidR="00CD6DB4" w:rsidRPr="006929DB" w:rsidRDefault="00CD6DB4" w:rsidP="003D28EB">
            <w:pPr>
              <w:tabs>
                <w:tab w:val="left" w:pos="3210"/>
              </w:tabs>
              <w:rPr>
                <w:sz w:val="28"/>
                <w:szCs w:val="28"/>
              </w:rPr>
            </w:pPr>
          </w:p>
        </w:tc>
      </w:tr>
      <w:tr w:rsidR="00CD6DB4" w:rsidRPr="006929DB" w:rsidTr="003D28EB">
        <w:tc>
          <w:tcPr>
            <w:tcW w:w="3510" w:type="dxa"/>
          </w:tcPr>
          <w:p w:rsidR="00CD6DB4" w:rsidRPr="005808F9" w:rsidRDefault="00CD6DB4" w:rsidP="003D28EB">
            <w:pPr>
              <w:tabs>
                <w:tab w:val="left" w:pos="3210"/>
              </w:tabs>
              <w:rPr>
                <w:sz w:val="28"/>
                <w:szCs w:val="28"/>
              </w:rPr>
            </w:pPr>
            <w:r w:rsidRPr="005808F9">
              <w:rPr>
                <w:sz w:val="28"/>
                <w:szCs w:val="28"/>
              </w:rPr>
              <w:t>Зонова Оксана Владимировна</w:t>
            </w:r>
          </w:p>
        </w:tc>
        <w:tc>
          <w:tcPr>
            <w:tcW w:w="6060" w:type="dxa"/>
          </w:tcPr>
          <w:p w:rsidR="00CD6DB4" w:rsidRPr="006929DB" w:rsidRDefault="00CD6DB4" w:rsidP="003D28EB">
            <w:pPr>
              <w:tabs>
                <w:tab w:val="left" w:pos="3210"/>
              </w:tabs>
              <w:rPr>
                <w:sz w:val="28"/>
                <w:szCs w:val="28"/>
              </w:rPr>
            </w:pPr>
            <w:r w:rsidRPr="006929DB">
              <w:rPr>
                <w:sz w:val="28"/>
                <w:szCs w:val="28"/>
              </w:rPr>
              <w:t xml:space="preserve">- </w:t>
            </w:r>
            <w:r>
              <w:rPr>
                <w:sz w:val="28"/>
                <w:szCs w:val="28"/>
              </w:rPr>
              <w:t>и.о</w:t>
            </w:r>
            <w:proofErr w:type="gramStart"/>
            <w:r>
              <w:rPr>
                <w:sz w:val="28"/>
                <w:szCs w:val="28"/>
              </w:rPr>
              <w:t>.</w:t>
            </w:r>
            <w:r w:rsidRPr="006929DB">
              <w:rPr>
                <w:sz w:val="28"/>
                <w:szCs w:val="28"/>
              </w:rPr>
              <w:t>Д</w:t>
            </w:r>
            <w:proofErr w:type="gramEnd"/>
            <w:r w:rsidRPr="006929DB">
              <w:rPr>
                <w:sz w:val="28"/>
                <w:szCs w:val="28"/>
              </w:rPr>
              <w:t>иректор</w:t>
            </w:r>
            <w:r>
              <w:rPr>
                <w:sz w:val="28"/>
                <w:szCs w:val="28"/>
              </w:rPr>
              <w:t>а</w:t>
            </w:r>
            <w:r w:rsidRPr="006929DB">
              <w:rPr>
                <w:sz w:val="28"/>
                <w:szCs w:val="28"/>
              </w:rPr>
              <w:t xml:space="preserve"> ООО «ДорСервис» </w:t>
            </w:r>
          </w:p>
          <w:p w:rsidR="00CD6DB4" w:rsidRPr="006929DB" w:rsidRDefault="00CD6DB4" w:rsidP="003D28EB">
            <w:pPr>
              <w:tabs>
                <w:tab w:val="left" w:pos="3210"/>
              </w:tabs>
              <w:rPr>
                <w:sz w:val="28"/>
                <w:szCs w:val="28"/>
              </w:rPr>
            </w:pPr>
            <w:r w:rsidRPr="006929DB">
              <w:rPr>
                <w:sz w:val="28"/>
                <w:szCs w:val="28"/>
              </w:rPr>
              <w:t>(по согласованию);</w:t>
            </w:r>
          </w:p>
          <w:p w:rsidR="00CD6DB4" w:rsidRPr="006929DB" w:rsidRDefault="00CD6DB4" w:rsidP="003D28EB">
            <w:pPr>
              <w:tabs>
                <w:tab w:val="left" w:pos="3210"/>
              </w:tabs>
              <w:rPr>
                <w:sz w:val="28"/>
                <w:szCs w:val="28"/>
              </w:rPr>
            </w:pPr>
          </w:p>
        </w:tc>
      </w:tr>
      <w:tr w:rsidR="00CD6DB4" w:rsidRPr="006929DB" w:rsidTr="003D28EB">
        <w:tc>
          <w:tcPr>
            <w:tcW w:w="3510" w:type="dxa"/>
          </w:tcPr>
          <w:p w:rsidR="00CD6DB4" w:rsidRPr="006929DB" w:rsidRDefault="00CD6DB4" w:rsidP="003D28EB">
            <w:pPr>
              <w:tabs>
                <w:tab w:val="left" w:pos="3210"/>
              </w:tabs>
              <w:rPr>
                <w:sz w:val="28"/>
                <w:szCs w:val="28"/>
              </w:rPr>
            </w:pPr>
            <w:r w:rsidRPr="006929DB">
              <w:rPr>
                <w:sz w:val="28"/>
                <w:szCs w:val="28"/>
              </w:rPr>
              <w:lastRenderedPageBreak/>
              <w:t>Шемелина Наталья Геннадьевна</w:t>
            </w:r>
          </w:p>
          <w:p w:rsidR="00CD6DB4" w:rsidRPr="006929DB" w:rsidRDefault="00CD6DB4" w:rsidP="003D28EB">
            <w:pPr>
              <w:tabs>
                <w:tab w:val="left" w:pos="3210"/>
              </w:tabs>
              <w:rPr>
                <w:sz w:val="28"/>
                <w:szCs w:val="28"/>
              </w:rPr>
            </w:pPr>
          </w:p>
        </w:tc>
        <w:tc>
          <w:tcPr>
            <w:tcW w:w="6060" w:type="dxa"/>
          </w:tcPr>
          <w:p w:rsidR="00CD6DB4" w:rsidRPr="006929DB" w:rsidRDefault="00CD6DB4" w:rsidP="003D28EB">
            <w:pPr>
              <w:tabs>
                <w:tab w:val="left" w:pos="3210"/>
              </w:tabs>
              <w:rPr>
                <w:sz w:val="28"/>
                <w:szCs w:val="28"/>
              </w:rPr>
            </w:pPr>
            <w:r w:rsidRPr="006929DB">
              <w:rPr>
                <w:sz w:val="28"/>
                <w:szCs w:val="28"/>
              </w:rPr>
              <w:t>- главный врач ГУЗ «Чернышевская ЦРБ» (по согласованию);</w:t>
            </w:r>
          </w:p>
          <w:p w:rsidR="00CD6DB4" w:rsidRPr="006929DB" w:rsidRDefault="00CD6DB4" w:rsidP="003D28EB">
            <w:pPr>
              <w:tabs>
                <w:tab w:val="left" w:pos="3210"/>
              </w:tabs>
              <w:rPr>
                <w:sz w:val="28"/>
                <w:szCs w:val="28"/>
              </w:rPr>
            </w:pPr>
          </w:p>
        </w:tc>
      </w:tr>
      <w:tr w:rsidR="00CD6DB4" w:rsidRPr="006929DB" w:rsidTr="003D28EB">
        <w:tc>
          <w:tcPr>
            <w:tcW w:w="3510" w:type="dxa"/>
          </w:tcPr>
          <w:p w:rsidR="00CD6DB4" w:rsidRPr="006929DB" w:rsidRDefault="00CD6DB4" w:rsidP="003D28EB">
            <w:pPr>
              <w:tabs>
                <w:tab w:val="left" w:pos="3210"/>
              </w:tabs>
              <w:rPr>
                <w:sz w:val="28"/>
                <w:szCs w:val="28"/>
              </w:rPr>
            </w:pPr>
            <w:r w:rsidRPr="006929DB">
              <w:rPr>
                <w:sz w:val="28"/>
                <w:szCs w:val="28"/>
              </w:rPr>
              <w:t>Кузьмин Сергей Николаевич</w:t>
            </w:r>
          </w:p>
        </w:tc>
        <w:tc>
          <w:tcPr>
            <w:tcW w:w="6060" w:type="dxa"/>
          </w:tcPr>
          <w:p w:rsidR="00CD6DB4" w:rsidRPr="006929DB" w:rsidRDefault="00CD6DB4" w:rsidP="003D28EB">
            <w:pPr>
              <w:tabs>
                <w:tab w:val="left" w:pos="3210"/>
              </w:tabs>
              <w:rPr>
                <w:sz w:val="28"/>
                <w:szCs w:val="28"/>
              </w:rPr>
            </w:pPr>
            <w:r w:rsidRPr="006929DB">
              <w:rPr>
                <w:sz w:val="28"/>
                <w:szCs w:val="28"/>
              </w:rPr>
              <w:t xml:space="preserve">- начальник Чернышевского лесничества  ГКУ </w:t>
            </w:r>
            <w:r>
              <w:rPr>
                <w:sz w:val="28"/>
                <w:szCs w:val="28"/>
              </w:rPr>
              <w:t>«У</w:t>
            </w:r>
            <w:r w:rsidRPr="006929DB">
              <w:rPr>
                <w:sz w:val="28"/>
                <w:szCs w:val="28"/>
              </w:rPr>
              <w:t>правления лесничествами                                             Забайкальского края</w:t>
            </w:r>
            <w:r>
              <w:rPr>
                <w:sz w:val="28"/>
                <w:szCs w:val="28"/>
              </w:rPr>
              <w:t xml:space="preserve">» </w:t>
            </w:r>
            <w:r w:rsidRPr="006929DB">
              <w:rPr>
                <w:sz w:val="28"/>
                <w:szCs w:val="28"/>
              </w:rPr>
              <w:t>(по согласованию);</w:t>
            </w:r>
          </w:p>
          <w:p w:rsidR="00CD6DB4" w:rsidRPr="006929DB" w:rsidRDefault="00CD6DB4" w:rsidP="003D28EB">
            <w:pPr>
              <w:tabs>
                <w:tab w:val="left" w:pos="3210"/>
              </w:tabs>
              <w:rPr>
                <w:sz w:val="28"/>
                <w:szCs w:val="28"/>
              </w:rPr>
            </w:pPr>
          </w:p>
        </w:tc>
      </w:tr>
      <w:tr w:rsidR="00CD6DB4" w:rsidRPr="006929DB" w:rsidTr="003D28EB">
        <w:tc>
          <w:tcPr>
            <w:tcW w:w="3510" w:type="dxa"/>
          </w:tcPr>
          <w:p w:rsidR="00CD6DB4" w:rsidRPr="006929DB" w:rsidRDefault="00CD6DB4" w:rsidP="003D28EB">
            <w:pPr>
              <w:tabs>
                <w:tab w:val="left" w:pos="3210"/>
              </w:tabs>
              <w:rPr>
                <w:sz w:val="28"/>
                <w:szCs w:val="28"/>
              </w:rPr>
            </w:pPr>
            <w:r w:rsidRPr="006929DB">
              <w:rPr>
                <w:sz w:val="28"/>
                <w:szCs w:val="28"/>
              </w:rPr>
              <w:t>Супрун Александр Валерьевич</w:t>
            </w:r>
          </w:p>
        </w:tc>
        <w:tc>
          <w:tcPr>
            <w:tcW w:w="6060" w:type="dxa"/>
          </w:tcPr>
          <w:p w:rsidR="00CD6DB4" w:rsidRPr="006929DB" w:rsidRDefault="00CD6DB4" w:rsidP="003D28EB">
            <w:pPr>
              <w:tabs>
                <w:tab w:val="left" w:pos="3210"/>
              </w:tabs>
              <w:rPr>
                <w:sz w:val="28"/>
                <w:szCs w:val="28"/>
              </w:rPr>
            </w:pPr>
            <w:r w:rsidRPr="006929DB">
              <w:rPr>
                <w:sz w:val="28"/>
                <w:szCs w:val="28"/>
              </w:rPr>
              <w:t>- начальник ПХС филиала КГСАУ «Забайкаллесхоз»</w:t>
            </w:r>
          </w:p>
          <w:p w:rsidR="00CD6DB4" w:rsidRPr="006929DB" w:rsidRDefault="00CD6DB4" w:rsidP="003D28EB">
            <w:pPr>
              <w:tabs>
                <w:tab w:val="left" w:pos="3210"/>
              </w:tabs>
              <w:rPr>
                <w:sz w:val="28"/>
                <w:szCs w:val="28"/>
              </w:rPr>
            </w:pPr>
            <w:r w:rsidRPr="006929DB">
              <w:rPr>
                <w:sz w:val="28"/>
                <w:szCs w:val="28"/>
              </w:rPr>
              <w:t>по Чернышевскому району (по согласованию);</w:t>
            </w:r>
          </w:p>
          <w:p w:rsidR="00CD6DB4" w:rsidRPr="006929DB" w:rsidRDefault="00CD6DB4" w:rsidP="003D28EB">
            <w:pPr>
              <w:tabs>
                <w:tab w:val="left" w:pos="3210"/>
              </w:tabs>
              <w:rPr>
                <w:sz w:val="28"/>
                <w:szCs w:val="28"/>
              </w:rPr>
            </w:pPr>
          </w:p>
        </w:tc>
      </w:tr>
      <w:tr w:rsidR="00CD6DB4" w:rsidRPr="006929DB" w:rsidTr="003D28EB">
        <w:tc>
          <w:tcPr>
            <w:tcW w:w="3510" w:type="dxa"/>
          </w:tcPr>
          <w:p w:rsidR="00CD6DB4" w:rsidRPr="006929DB" w:rsidRDefault="00CD6DB4" w:rsidP="003D28EB">
            <w:pPr>
              <w:tabs>
                <w:tab w:val="left" w:pos="3210"/>
              </w:tabs>
              <w:rPr>
                <w:sz w:val="28"/>
                <w:szCs w:val="28"/>
              </w:rPr>
            </w:pPr>
            <w:r w:rsidRPr="006929DB">
              <w:rPr>
                <w:sz w:val="28"/>
                <w:szCs w:val="28"/>
              </w:rPr>
              <w:t>Шилова Елена Ивановна</w:t>
            </w:r>
          </w:p>
        </w:tc>
        <w:tc>
          <w:tcPr>
            <w:tcW w:w="6060" w:type="dxa"/>
          </w:tcPr>
          <w:p w:rsidR="00CD6DB4" w:rsidRPr="006929DB" w:rsidRDefault="00CD6DB4" w:rsidP="003D28EB">
            <w:pPr>
              <w:tabs>
                <w:tab w:val="left" w:pos="3210"/>
              </w:tabs>
              <w:rPr>
                <w:sz w:val="28"/>
                <w:szCs w:val="28"/>
              </w:rPr>
            </w:pPr>
            <w:r w:rsidRPr="006929DB">
              <w:rPr>
                <w:sz w:val="28"/>
                <w:szCs w:val="28"/>
              </w:rPr>
              <w:t xml:space="preserve">- </w:t>
            </w:r>
            <w:r>
              <w:rPr>
                <w:sz w:val="28"/>
                <w:szCs w:val="28"/>
              </w:rPr>
              <w:t>глава</w:t>
            </w:r>
            <w:r w:rsidRPr="006929DB">
              <w:rPr>
                <w:sz w:val="28"/>
                <w:szCs w:val="28"/>
              </w:rPr>
              <w:t xml:space="preserve"> городского поселения «Чернышевское» (по согласованию);</w:t>
            </w:r>
          </w:p>
          <w:p w:rsidR="00CD6DB4" w:rsidRPr="006929DB" w:rsidRDefault="00CD6DB4" w:rsidP="003D28EB">
            <w:pPr>
              <w:tabs>
                <w:tab w:val="left" w:pos="3210"/>
              </w:tabs>
              <w:rPr>
                <w:sz w:val="28"/>
                <w:szCs w:val="28"/>
              </w:rPr>
            </w:pPr>
          </w:p>
        </w:tc>
      </w:tr>
      <w:tr w:rsidR="00CD6DB4" w:rsidRPr="006929DB" w:rsidTr="003D28EB">
        <w:tc>
          <w:tcPr>
            <w:tcW w:w="3510" w:type="dxa"/>
          </w:tcPr>
          <w:p w:rsidR="00CD6DB4" w:rsidRPr="005808F9" w:rsidRDefault="00CD6DB4" w:rsidP="003D28EB">
            <w:pPr>
              <w:tabs>
                <w:tab w:val="left" w:pos="3210"/>
              </w:tabs>
              <w:rPr>
                <w:sz w:val="28"/>
                <w:szCs w:val="28"/>
              </w:rPr>
            </w:pPr>
            <w:r w:rsidRPr="005808F9">
              <w:rPr>
                <w:sz w:val="28"/>
                <w:szCs w:val="28"/>
              </w:rPr>
              <w:t>Уваров Леонид Григорьевич</w:t>
            </w:r>
          </w:p>
        </w:tc>
        <w:tc>
          <w:tcPr>
            <w:tcW w:w="6060" w:type="dxa"/>
          </w:tcPr>
          <w:p w:rsidR="00CD6DB4" w:rsidRPr="006929DB" w:rsidRDefault="00CD6DB4" w:rsidP="003D28EB">
            <w:pPr>
              <w:tabs>
                <w:tab w:val="left" w:pos="3210"/>
              </w:tabs>
              <w:rPr>
                <w:sz w:val="28"/>
                <w:szCs w:val="28"/>
              </w:rPr>
            </w:pPr>
            <w:r w:rsidRPr="006929DB">
              <w:rPr>
                <w:sz w:val="28"/>
                <w:szCs w:val="28"/>
              </w:rPr>
              <w:t xml:space="preserve">- </w:t>
            </w:r>
            <w:r>
              <w:rPr>
                <w:sz w:val="28"/>
                <w:szCs w:val="28"/>
              </w:rPr>
              <w:t xml:space="preserve">и.о. </w:t>
            </w:r>
            <w:r w:rsidRPr="006929DB">
              <w:rPr>
                <w:sz w:val="28"/>
                <w:szCs w:val="28"/>
              </w:rPr>
              <w:t>начальник</w:t>
            </w:r>
            <w:r>
              <w:rPr>
                <w:sz w:val="28"/>
                <w:szCs w:val="28"/>
              </w:rPr>
              <w:t>а</w:t>
            </w:r>
            <w:r w:rsidRPr="006929DB">
              <w:rPr>
                <w:sz w:val="28"/>
                <w:szCs w:val="28"/>
              </w:rPr>
              <w:t xml:space="preserve"> ОМВД России по Чернышевскому району (по согласованию);</w:t>
            </w:r>
          </w:p>
          <w:p w:rsidR="00CD6DB4" w:rsidRPr="006929DB" w:rsidRDefault="00CD6DB4" w:rsidP="003D28EB">
            <w:pPr>
              <w:tabs>
                <w:tab w:val="left" w:pos="3210"/>
              </w:tabs>
              <w:rPr>
                <w:sz w:val="28"/>
                <w:szCs w:val="28"/>
              </w:rPr>
            </w:pPr>
          </w:p>
        </w:tc>
      </w:tr>
      <w:tr w:rsidR="00CD6DB4" w:rsidRPr="006929DB" w:rsidTr="003D28EB">
        <w:tc>
          <w:tcPr>
            <w:tcW w:w="3510" w:type="dxa"/>
          </w:tcPr>
          <w:p w:rsidR="00CD6DB4" w:rsidRPr="006929DB" w:rsidRDefault="00CD6DB4" w:rsidP="003D28EB">
            <w:pPr>
              <w:tabs>
                <w:tab w:val="left" w:pos="3210"/>
              </w:tabs>
              <w:rPr>
                <w:sz w:val="28"/>
                <w:szCs w:val="28"/>
              </w:rPr>
            </w:pPr>
            <w:r w:rsidRPr="006929DB">
              <w:rPr>
                <w:sz w:val="28"/>
                <w:szCs w:val="28"/>
              </w:rPr>
              <w:t>Терещенков Тимофей Борисович</w:t>
            </w:r>
          </w:p>
        </w:tc>
        <w:tc>
          <w:tcPr>
            <w:tcW w:w="6060" w:type="dxa"/>
          </w:tcPr>
          <w:p w:rsidR="00CD6DB4" w:rsidRPr="006929DB" w:rsidRDefault="00CD6DB4" w:rsidP="003D28EB">
            <w:pPr>
              <w:tabs>
                <w:tab w:val="left" w:pos="3210"/>
              </w:tabs>
              <w:rPr>
                <w:sz w:val="28"/>
                <w:szCs w:val="28"/>
              </w:rPr>
            </w:pPr>
            <w:r w:rsidRPr="006929DB">
              <w:rPr>
                <w:sz w:val="28"/>
                <w:szCs w:val="28"/>
              </w:rPr>
              <w:t>- начальник ТПНД по Сретенскому, Чернышевскому районам и г</w:t>
            </w:r>
            <w:proofErr w:type="gramStart"/>
            <w:r w:rsidRPr="006929DB">
              <w:rPr>
                <w:sz w:val="28"/>
                <w:szCs w:val="28"/>
              </w:rPr>
              <w:t>.С</w:t>
            </w:r>
            <w:proofErr w:type="gramEnd"/>
            <w:r w:rsidRPr="006929DB">
              <w:rPr>
                <w:sz w:val="28"/>
                <w:szCs w:val="28"/>
              </w:rPr>
              <w:t>ретенск (по согласованию);</w:t>
            </w:r>
          </w:p>
          <w:p w:rsidR="00CD6DB4" w:rsidRPr="006929DB" w:rsidRDefault="00CD6DB4" w:rsidP="003D28EB">
            <w:pPr>
              <w:tabs>
                <w:tab w:val="left" w:pos="3210"/>
              </w:tabs>
              <w:rPr>
                <w:sz w:val="28"/>
                <w:szCs w:val="28"/>
              </w:rPr>
            </w:pPr>
          </w:p>
        </w:tc>
      </w:tr>
      <w:tr w:rsidR="00CD6DB4" w:rsidRPr="006929DB" w:rsidTr="003D28EB">
        <w:tc>
          <w:tcPr>
            <w:tcW w:w="3510" w:type="dxa"/>
          </w:tcPr>
          <w:p w:rsidR="00CD6DB4" w:rsidRPr="006929DB" w:rsidRDefault="00CD6DB4" w:rsidP="003D28EB">
            <w:pPr>
              <w:tabs>
                <w:tab w:val="left" w:pos="3210"/>
              </w:tabs>
              <w:rPr>
                <w:sz w:val="28"/>
                <w:szCs w:val="28"/>
              </w:rPr>
            </w:pPr>
            <w:proofErr w:type="gramStart"/>
            <w:r w:rsidRPr="006929DB">
              <w:rPr>
                <w:sz w:val="28"/>
                <w:szCs w:val="28"/>
              </w:rPr>
              <w:t>Рудых</w:t>
            </w:r>
            <w:proofErr w:type="gramEnd"/>
            <w:r w:rsidRPr="006929DB">
              <w:rPr>
                <w:sz w:val="28"/>
                <w:szCs w:val="28"/>
              </w:rPr>
              <w:t xml:space="preserve"> Елена Сергеевна</w:t>
            </w:r>
          </w:p>
          <w:p w:rsidR="00CD6DB4" w:rsidRPr="006929DB" w:rsidRDefault="00CD6DB4" w:rsidP="003D28EB">
            <w:pPr>
              <w:tabs>
                <w:tab w:val="left" w:pos="3210"/>
              </w:tabs>
              <w:rPr>
                <w:sz w:val="28"/>
                <w:szCs w:val="28"/>
              </w:rPr>
            </w:pPr>
          </w:p>
        </w:tc>
        <w:tc>
          <w:tcPr>
            <w:tcW w:w="6060" w:type="dxa"/>
          </w:tcPr>
          <w:p w:rsidR="00CD6DB4" w:rsidRPr="006929DB" w:rsidRDefault="00CD6DB4" w:rsidP="003D28EB">
            <w:pPr>
              <w:tabs>
                <w:tab w:val="left" w:pos="3210"/>
              </w:tabs>
              <w:rPr>
                <w:sz w:val="28"/>
                <w:szCs w:val="28"/>
              </w:rPr>
            </w:pPr>
            <w:r w:rsidRPr="006929DB">
              <w:rPr>
                <w:sz w:val="28"/>
                <w:szCs w:val="28"/>
              </w:rPr>
              <w:t>- директор ООО «</w:t>
            </w:r>
            <w:proofErr w:type="spellStart"/>
            <w:r w:rsidRPr="006929DB">
              <w:rPr>
                <w:sz w:val="28"/>
                <w:szCs w:val="28"/>
              </w:rPr>
              <w:t>ВостокТранс</w:t>
            </w:r>
            <w:proofErr w:type="spellEnd"/>
            <w:r w:rsidRPr="006929DB">
              <w:rPr>
                <w:sz w:val="28"/>
                <w:szCs w:val="28"/>
              </w:rPr>
              <w:t>» (по согласованию);</w:t>
            </w:r>
          </w:p>
          <w:p w:rsidR="00CD6DB4" w:rsidRPr="006929DB" w:rsidRDefault="00CD6DB4" w:rsidP="003D28EB">
            <w:pPr>
              <w:tabs>
                <w:tab w:val="left" w:pos="3210"/>
              </w:tabs>
              <w:rPr>
                <w:sz w:val="28"/>
                <w:szCs w:val="28"/>
              </w:rPr>
            </w:pPr>
          </w:p>
        </w:tc>
      </w:tr>
      <w:tr w:rsidR="00CD6DB4" w:rsidRPr="006929DB" w:rsidTr="003D28EB">
        <w:tc>
          <w:tcPr>
            <w:tcW w:w="3510" w:type="dxa"/>
          </w:tcPr>
          <w:p w:rsidR="00CD6DB4" w:rsidRPr="006929DB" w:rsidRDefault="00CD6DB4" w:rsidP="003D28EB">
            <w:pPr>
              <w:tabs>
                <w:tab w:val="left" w:pos="3210"/>
              </w:tabs>
              <w:rPr>
                <w:sz w:val="28"/>
                <w:szCs w:val="28"/>
              </w:rPr>
            </w:pPr>
            <w:r w:rsidRPr="006929DB">
              <w:rPr>
                <w:sz w:val="28"/>
                <w:szCs w:val="28"/>
              </w:rPr>
              <w:t>Иванов Виктор Иванович</w:t>
            </w:r>
          </w:p>
        </w:tc>
        <w:tc>
          <w:tcPr>
            <w:tcW w:w="6060" w:type="dxa"/>
          </w:tcPr>
          <w:p w:rsidR="00CD6DB4" w:rsidRPr="006929DB" w:rsidRDefault="00CD6DB4" w:rsidP="003D28EB">
            <w:pPr>
              <w:tabs>
                <w:tab w:val="left" w:pos="3210"/>
              </w:tabs>
              <w:rPr>
                <w:sz w:val="28"/>
                <w:szCs w:val="28"/>
              </w:rPr>
            </w:pPr>
            <w:r w:rsidRPr="006929DB">
              <w:rPr>
                <w:sz w:val="28"/>
                <w:szCs w:val="28"/>
              </w:rPr>
              <w:t>- начальник РЭС по Чернышевскому району (по согласованию).</w:t>
            </w:r>
          </w:p>
          <w:p w:rsidR="00CD6DB4" w:rsidRPr="006929DB" w:rsidRDefault="00CD6DB4" w:rsidP="003D28EB">
            <w:pPr>
              <w:tabs>
                <w:tab w:val="left" w:pos="3210"/>
              </w:tabs>
              <w:rPr>
                <w:sz w:val="28"/>
                <w:szCs w:val="28"/>
              </w:rPr>
            </w:pPr>
          </w:p>
        </w:tc>
      </w:tr>
    </w:tbl>
    <w:p w:rsidR="00CD6DB4" w:rsidRPr="006929DB" w:rsidRDefault="00CD6DB4" w:rsidP="00CD6DB4">
      <w:pPr>
        <w:tabs>
          <w:tab w:val="left" w:pos="1710"/>
        </w:tabs>
        <w:rPr>
          <w:sz w:val="28"/>
          <w:szCs w:val="28"/>
        </w:rPr>
      </w:pPr>
      <w:r w:rsidRPr="006929DB">
        <w:rPr>
          <w:sz w:val="28"/>
          <w:szCs w:val="28"/>
        </w:rPr>
        <w:tab/>
        <w:t>_______________________________</w:t>
      </w:r>
    </w:p>
    <w:p w:rsidR="00CD6DB4" w:rsidRPr="006929DB" w:rsidRDefault="00CD6DB4" w:rsidP="00CD6DB4">
      <w:pPr>
        <w:jc w:val="both"/>
        <w:rPr>
          <w:bCs/>
          <w:sz w:val="28"/>
          <w:szCs w:val="28"/>
        </w:rPr>
      </w:pPr>
    </w:p>
    <w:p w:rsidR="00CD6DB4" w:rsidRPr="006929DB" w:rsidRDefault="00CD6DB4" w:rsidP="00CD6DB4">
      <w:pPr>
        <w:pStyle w:val="a3"/>
        <w:rPr>
          <w:szCs w:val="28"/>
        </w:rPr>
      </w:pPr>
    </w:p>
    <w:p w:rsidR="00CD6DB4" w:rsidRPr="00FB230F" w:rsidRDefault="00CD6DB4" w:rsidP="00CD6DB4">
      <w:pPr>
        <w:pStyle w:val="a3"/>
        <w:rPr>
          <w:color w:val="FF0000"/>
          <w:szCs w:val="28"/>
        </w:rPr>
      </w:pPr>
    </w:p>
    <w:p w:rsidR="00CD6DB4" w:rsidRPr="00FB230F" w:rsidRDefault="00CD6DB4" w:rsidP="00CD6DB4">
      <w:pPr>
        <w:pStyle w:val="a3"/>
        <w:rPr>
          <w:color w:val="FF0000"/>
          <w:szCs w:val="28"/>
        </w:rPr>
      </w:pPr>
    </w:p>
    <w:p w:rsidR="00CD6DB4" w:rsidRPr="00FB230F" w:rsidRDefault="00CD6DB4" w:rsidP="00CD6DB4">
      <w:pPr>
        <w:pStyle w:val="a3"/>
        <w:rPr>
          <w:color w:val="FF0000"/>
          <w:szCs w:val="28"/>
        </w:rPr>
      </w:pPr>
    </w:p>
    <w:p w:rsidR="00CD6DB4" w:rsidRDefault="00CD6DB4" w:rsidP="00CD6DB4">
      <w:pPr>
        <w:pStyle w:val="a3"/>
        <w:rPr>
          <w:color w:val="FF0000"/>
          <w:szCs w:val="28"/>
        </w:rPr>
      </w:pPr>
    </w:p>
    <w:p w:rsidR="00CD6DB4" w:rsidRDefault="00CD6DB4" w:rsidP="00CD6DB4">
      <w:pPr>
        <w:pStyle w:val="a3"/>
        <w:rPr>
          <w:color w:val="FF0000"/>
          <w:szCs w:val="28"/>
        </w:rPr>
      </w:pPr>
    </w:p>
    <w:p w:rsidR="00CD6DB4" w:rsidRDefault="00CD6DB4" w:rsidP="00CD6DB4">
      <w:pPr>
        <w:pStyle w:val="a3"/>
        <w:rPr>
          <w:color w:val="FF0000"/>
          <w:szCs w:val="28"/>
        </w:rPr>
      </w:pPr>
    </w:p>
    <w:p w:rsidR="00CD6DB4" w:rsidRDefault="00CD6DB4" w:rsidP="00CD6DB4">
      <w:pPr>
        <w:pStyle w:val="a3"/>
        <w:rPr>
          <w:color w:val="FF0000"/>
          <w:szCs w:val="28"/>
        </w:rPr>
      </w:pPr>
    </w:p>
    <w:p w:rsidR="00CD6DB4" w:rsidRDefault="00CD6DB4" w:rsidP="00CD6DB4">
      <w:pPr>
        <w:pStyle w:val="a3"/>
        <w:rPr>
          <w:color w:val="FF0000"/>
          <w:szCs w:val="28"/>
        </w:rPr>
      </w:pPr>
    </w:p>
    <w:p w:rsidR="00CD6DB4" w:rsidRDefault="00CD6DB4" w:rsidP="00CD6DB4">
      <w:pPr>
        <w:pStyle w:val="a3"/>
        <w:rPr>
          <w:color w:val="FF0000"/>
          <w:szCs w:val="28"/>
        </w:rPr>
      </w:pPr>
    </w:p>
    <w:p w:rsidR="00CD6DB4" w:rsidRDefault="00CD6DB4" w:rsidP="00CD6DB4">
      <w:pPr>
        <w:pStyle w:val="a3"/>
        <w:rPr>
          <w:color w:val="FF0000"/>
          <w:szCs w:val="28"/>
        </w:rPr>
      </w:pPr>
    </w:p>
    <w:p w:rsidR="00C75A16" w:rsidRDefault="00C75A16" w:rsidP="00CD6DB4">
      <w:pPr>
        <w:pStyle w:val="a3"/>
        <w:rPr>
          <w:color w:val="FF0000"/>
          <w:szCs w:val="28"/>
        </w:rPr>
      </w:pPr>
    </w:p>
    <w:p w:rsidR="00C75A16" w:rsidRDefault="00C75A16" w:rsidP="00CD6DB4">
      <w:pPr>
        <w:pStyle w:val="a3"/>
        <w:rPr>
          <w:color w:val="FF0000"/>
          <w:szCs w:val="28"/>
        </w:rPr>
      </w:pPr>
    </w:p>
    <w:p w:rsidR="00CD6DB4" w:rsidRDefault="00CD6DB4" w:rsidP="00CD6DB4">
      <w:pPr>
        <w:pStyle w:val="a3"/>
        <w:rPr>
          <w:color w:val="FF0000"/>
          <w:szCs w:val="28"/>
        </w:rPr>
      </w:pPr>
    </w:p>
    <w:p w:rsidR="00CD6DB4" w:rsidRDefault="00CD6DB4" w:rsidP="00CD6DB4">
      <w:pPr>
        <w:pStyle w:val="a3"/>
        <w:rPr>
          <w:color w:val="FF0000"/>
          <w:szCs w:val="28"/>
        </w:rPr>
      </w:pPr>
    </w:p>
    <w:p w:rsidR="00CD6DB4" w:rsidRDefault="00CD6DB4" w:rsidP="00CD6DB4">
      <w:pPr>
        <w:shd w:val="clear" w:color="auto" w:fill="FFFFFF"/>
        <w:rPr>
          <w:color w:val="FF0000"/>
          <w:sz w:val="28"/>
          <w:szCs w:val="28"/>
        </w:rPr>
      </w:pPr>
    </w:p>
    <w:p w:rsidR="00CD6DB4" w:rsidRPr="00FB230F" w:rsidRDefault="00CD6DB4" w:rsidP="00CD6DB4">
      <w:pPr>
        <w:shd w:val="clear" w:color="auto" w:fill="FFFFFF"/>
        <w:rPr>
          <w:bCs/>
          <w:color w:val="FF0000"/>
        </w:rPr>
      </w:pPr>
    </w:p>
    <w:p w:rsidR="00CD6DB4" w:rsidRPr="006929DB" w:rsidRDefault="00CD6DB4" w:rsidP="00CD6DB4">
      <w:pPr>
        <w:tabs>
          <w:tab w:val="left" w:pos="7140"/>
        </w:tabs>
        <w:jc w:val="right"/>
      </w:pPr>
      <w:r w:rsidRPr="006929DB">
        <w:lastRenderedPageBreak/>
        <w:t>Приложение</w:t>
      </w:r>
      <w:r>
        <w:t xml:space="preserve"> № 2</w:t>
      </w:r>
    </w:p>
    <w:p w:rsidR="00CD6DB4" w:rsidRPr="006929DB" w:rsidRDefault="00CD6DB4" w:rsidP="00CD6DB4">
      <w:pPr>
        <w:tabs>
          <w:tab w:val="left" w:pos="7140"/>
        </w:tabs>
        <w:jc w:val="right"/>
      </w:pPr>
      <w:r w:rsidRPr="006929DB">
        <w:t xml:space="preserve">                                                                   к постановлению администрации</w:t>
      </w:r>
    </w:p>
    <w:p w:rsidR="00CD6DB4" w:rsidRPr="006929DB" w:rsidRDefault="00CD6DB4" w:rsidP="00CD6DB4">
      <w:pPr>
        <w:tabs>
          <w:tab w:val="center" w:pos="4677"/>
        </w:tabs>
        <w:jc w:val="right"/>
      </w:pPr>
      <w:r w:rsidRPr="006929DB">
        <w:t xml:space="preserve">                                             </w:t>
      </w:r>
      <w:r w:rsidRPr="006929DB">
        <w:tab/>
        <w:t xml:space="preserve">                                      муниципального района</w:t>
      </w:r>
    </w:p>
    <w:p w:rsidR="00CD6DB4" w:rsidRPr="006929DB" w:rsidRDefault="00CD6DB4" w:rsidP="00CD6DB4">
      <w:pPr>
        <w:tabs>
          <w:tab w:val="left" w:pos="5760"/>
        </w:tabs>
        <w:jc w:val="right"/>
      </w:pPr>
      <w:r w:rsidRPr="006929DB">
        <w:tab/>
        <w:t xml:space="preserve"> «Чернышевский район»</w:t>
      </w:r>
    </w:p>
    <w:p w:rsidR="00CD6DB4" w:rsidRPr="006929DB" w:rsidRDefault="00CD6DB4" w:rsidP="00CD6DB4">
      <w:pPr>
        <w:jc w:val="right"/>
      </w:pPr>
      <w:r w:rsidRPr="006929DB">
        <w:t xml:space="preserve">                                                                                    от </w:t>
      </w:r>
      <w:r>
        <w:t>13 августа 2018</w:t>
      </w:r>
      <w:r w:rsidRPr="006929DB">
        <w:t xml:space="preserve">г. № </w:t>
      </w:r>
      <w:r>
        <w:t>404</w:t>
      </w:r>
    </w:p>
    <w:p w:rsidR="00CD6DB4" w:rsidRPr="006929DB" w:rsidRDefault="00CD6DB4" w:rsidP="00CD6DB4">
      <w:pPr>
        <w:shd w:val="clear" w:color="auto" w:fill="FFFFFF"/>
        <w:jc w:val="right"/>
      </w:pPr>
      <w:r w:rsidRPr="006929DB">
        <w:tab/>
      </w:r>
    </w:p>
    <w:p w:rsidR="00CD6DB4" w:rsidRPr="006929DB" w:rsidRDefault="00CD6DB4" w:rsidP="00CD6DB4">
      <w:pPr>
        <w:shd w:val="clear" w:color="auto" w:fill="FFFFFF"/>
        <w:tabs>
          <w:tab w:val="left" w:pos="3165"/>
        </w:tabs>
        <w:spacing w:line="288" w:lineRule="atLeast"/>
        <w:jc w:val="center"/>
        <w:textAlignment w:val="baseline"/>
        <w:rPr>
          <w:b/>
        </w:rPr>
      </w:pPr>
      <w:r w:rsidRPr="006929DB">
        <w:rPr>
          <w:b/>
          <w:bCs/>
        </w:rPr>
        <w:t>СОСТАВ И ФУНКЦИИ</w:t>
      </w:r>
      <w:r w:rsidRPr="006929DB">
        <w:rPr>
          <w:b/>
          <w:bCs/>
        </w:rPr>
        <w:tab/>
      </w:r>
      <w:r w:rsidRPr="006929DB">
        <w:rPr>
          <w:b/>
          <w:bCs/>
        </w:rPr>
        <w:br/>
      </w:r>
      <w:r w:rsidRPr="00CD6DB4">
        <w:rPr>
          <w:b/>
        </w:rPr>
        <w:t>рабочих групп Комиссии по предупреждению и ликвидации чрезвычайных</w:t>
      </w:r>
      <w:r w:rsidRPr="00CD6DB4">
        <w:rPr>
          <w:b/>
        </w:rPr>
        <w:br/>
        <w:t>ситуаций муниципального района «Чернышевский район»</w:t>
      </w:r>
      <w:r w:rsidRPr="00CD6DB4">
        <w:rPr>
          <w:b/>
        </w:rPr>
        <w:br/>
      </w:r>
    </w:p>
    <w:p w:rsidR="00CD6DB4" w:rsidRPr="006929DB" w:rsidRDefault="00CD6DB4" w:rsidP="00CD6DB4">
      <w:pPr>
        <w:shd w:val="clear" w:color="auto" w:fill="FFFFFF"/>
        <w:spacing w:line="288" w:lineRule="atLeast"/>
        <w:textAlignment w:val="baseline"/>
        <w:rPr>
          <w:b/>
          <w:bCs/>
        </w:rPr>
      </w:pPr>
      <w:r w:rsidRPr="006929DB">
        <w:rPr>
          <w:b/>
          <w:bCs/>
        </w:rPr>
        <w:t>Рабочая группа № 1</w:t>
      </w:r>
    </w:p>
    <w:p w:rsidR="00CD6DB4" w:rsidRPr="006929DB" w:rsidRDefault="00CD6DB4" w:rsidP="00CD6DB4">
      <w:pPr>
        <w:shd w:val="clear" w:color="auto" w:fill="FFFFFF"/>
        <w:spacing w:line="288" w:lineRule="atLeast"/>
        <w:textAlignment w:val="baseline"/>
        <w:rPr>
          <w:rFonts w:ascii="Arial" w:hAnsi="Arial" w:cs="Arial"/>
          <w:b/>
          <w:bCs/>
          <w:spacing w:val="1"/>
        </w:rPr>
      </w:pPr>
      <w:r w:rsidRPr="006929DB">
        <w:rPr>
          <w:b/>
          <w:bCs/>
        </w:rPr>
        <w:t>по защите и ликвидации ЧС на автомобильных дорогах</w:t>
      </w:r>
    </w:p>
    <w:p w:rsidR="00CD6DB4" w:rsidRPr="006929DB" w:rsidRDefault="00CD6DB4" w:rsidP="00CD6DB4">
      <w:pPr>
        <w:shd w:val="clear" w:color="auto" w:fill="FFFFFF"/>
        <w:spacing w:line="288" w:lineRule="atLeast"/>
        <w:ind w:firstLine="709"/>
        <w:jc w:val="both"/>
        <w:textAlignment w:val="baseline"/>
      </w:pPr>
      <w:r w:rsidRPr="006929DB">
        <w:t>Руководитель – Директор ООО «ДорСервис» либо лицо, исполняющее его обязанности. </w:t>
      </w:r>
    </w:p>
    <w:p w:rsidR="00CD6DB4" w:rsidRPr="006929DB" w:rsidRDefault="00CD6DB4" w:rsidP="00CD6DB4">
      <w:pPr>
        <w:shd w:val="clear" w:color="auto" w:fill="FFFFFF"/>
        <w:spacing w:line="288" w:lineRule="atLeast"/>
        <w:ind w:firstLine="709"/>
        <w:jc w:val="both"/>
        <w:textAlignment w:val="baseline"/>
      </w:pPr>
      <w:r w:rsidRPr="006929DB">
        <w:t>Члены рабочей группы (определяются руководителем подгруппы исходя из решаемых задач).</w:t>
      </w:r>
    </w:p>
    <w:p w:rsidR="00CD6DB4" w:rsidRPr="006929DB" w:rsidRDefault="00CD6DB4" w:rsidP="00CD6DB4">
      <w:pPr>
        <w:shd w:val="clear" w:color="auto" w:fill="FFFFFF"/>
        <w:jc w:val="both"/>
        <w:textAlignment w:val="baseline"/>
      </w:pPr>
      <w:r w:rsidRPr="006929DB">
        <w:tab/>
        <w:t>Основные функции рабочей группы:</w:t>
      </w:r>
    </w:p>
    <w:p w:rsidR="00CD6DB4" w:rsidRPr="006929DB" w:rsidRDefault="00CD6DB4" w:rsidP="00CD6DB4">
      <w:pPr>
        <w:shd w:val="clear" w:color="auto" w:fill="FFFFFF"/>
        <w:ind w:firstLine="709"/>
        <w:jc w:val="both"/>
        <w:textAlignment w:val="baseline"/>
      </w:pPr>
      <w:r w:rsidRPr="006929DB">
        <w:t>осуществление мероприятий по предупреждению и ликвидации ЧС вызванных возникновением ЧС на объектах автомобильного транспорта (возникновение крупных дорожно-транспортных происшествий; нарушение транспортного сообщения между населёнными пунктами; транспортные аварии и катастрофы на мостах, в тоннелях, в границах района, на транспорте, перевозящем опасные грузы).</w:t>
      </w:r>
    </w:p>
    <w:p w:rsidR="00CD6DB4" w:rsidRPr="006929DB" w:rsidRDefault="00CD6DB4" w:rsidP="00CD6DB4">
      <w:pPr>
        <w:shd w:val="clear" w:color="auto" w:fill="FFFFFF"/>
        <w:spacing w:line="288" w:lineRule="atLeast"/>
        <w:textAlignment w:val="baseline"/>
        <w:rPr>
          <w:b/>
          <w:bCs/>
        </w:rPr>
      </w:pPr>
    </w:p>
    <w:p w:rsidR="00CD6DB4" w:rsidRPr="006929DB" w:rsidRDefault="00CD6DB4" w:rsidP="00CD6DB4">
      <w:pPr>
        <w:shd w:val="clear" w:color="auto" w:fill="FFFFFF"/>
        <w:spacing w:line="288" w:lineRule="atLeast"/>
        <w:textAlignment w:val="baseline"/>
        <w:rPr>
          <w:b/>
          <w:bCs/>
        </w:rPr>
      </w:pPr>
      <w:r w:rsidRPr="006929DB">
        <w:rPr>
          <w:b/>
          <w:bCs/>
        </w:rPr>
        <w:t>Рабочая группа № 2</w:t>
      </w:r>
    </w:p>
    <w:p w:rsidR="00CD6DB4" w:rsidRPr="006929DB" w:rsidRDefault="00CD6DB4" w:rsidP="00CD6DB4">
      <w:pPr>
        <w:shd w:val="clear" w:color="auto" w:fill="FFFFFF"/>
        <w:spacing w:line="288" w:lineRule="atLeast"/>
        <w:textAlignment w:val="baseline"/>
        <w:rPr>
          <w:b/>
          <w:bCs/>
        </w:rPr>
      </w:pPr>
      <w:r w:rsidRPr="006929DB">
        <w:rPr>
          <w:b/>
          <w:bCs/>
        </w:rPr>
        <w:t>(по обеспечению пожарной безопасности)</w:t>
      </w:r>
    </w:p>
    <w:p w:rsidR="00CD6DB4" w:rsidRPr="006929DB" w:rsidRDefault="00CD6DB4" w:rsidP="00CD6DB4">
      <w:pPr>
        <w:shd w:val="clear" w:color="auto" w:fill="FFFFFF"/>
        <w:spacing w:line="242" w:lineRule="atLeast"/>
        <w:ind w:firstLine="709"/>
        <w:jc w:val="both"/>
        <w:textAlignment w:val="baseline"/>
      </w:pPr>
      <w:r w:rsidRPr="006929DB">
        <w:t>Руководитель – начальник ПЧС-38 ФГКУ «3отряд ФПС России по Забайкальскому краю», либо лицо его замещающее.  </w:t>
      </w:r>
    </w:p>
    <w:p w:rsidR="00CD6DB4" w:rsidRPr="006929DB" w:rsidRDefault="00CD6DB4" w:rsidP="00CD6DB4">
      <w:pPr>
        <w:shd w:val="clear" w:color="auto" w:fill="FFFFFF"/>
        <w:spacing w:line="242" w:lineRule="atLeast"/>
        <w:ind w:firstLine="709"/>
        <w:jc w:val="both"/>
        <w:textAlignment w:val="baseline"/>
      </w:pPr>
      <w:r w:rsidRPr="006929DB">
        <w:t xml:space="preserve">Персональный состав рабочей группы определяется ее руководителем из числа сотрудников подведомственного структурного подразделения. </w:t>
      </w:r>
    </w:p>
    <w:p w:rsidR="00CD6DB4" w:rsidRPr="006929DB" w:rsidRDefault="00CD6DB4" w:rsidP="00CD6DB4">
      <w:pPr>
        <w:shd w:val="clear" w:color="auto" w:fill="FFFFFF"/>
        <w:spacing w:line="242" w:lineRule="atLeast"/>
        <w:ind w:firstLine="709"/>
        <w:jc w:val="both"/>
        <w:textAlignment w:val="baseline"/>
      </w:pPr>
      <w:r w:rsidRPr="006929DB">
        <w:t>Основная функция рабочей группы - проведение мероприятий по предупреждению пожаров и защите от них объектов различного назначения на территории муниципального района «Чернышевский район».</w:t>
      </w:r>
    </w:p>
    <w:p w:rsidR="00CD6DB4" w:rsidRPr="006929DB" w:rsidRDefault="00CD6DB4" w:rsidP="00CD6DB4">
      <w:pPr>
        <w:shd w:val="clear" w:color="auto" w:fill="FFFFFF"/>
        <w:spacing w:line="288" w:lineRule="atLeast"/>
        <w:textAlignment w:val="baseline"/>
        <w:rPr>
          <w:rFonts w:ascii="Arial" w:hAnsi="Arial" w:cs="Arial"/>
          <w:spacing w:val="1"/>
        </w:rPr>
      </w:pPr>
    </w:p>
    <w:p w:rsidR="00CD6DB4" w:rsidRPr="006929DB" w:rsidRDefault="00CD6DB4" w:rsidP="00CD6DB4">
      <w:pPr>
        <w:shd w:val="clear" w:color="auto" w:fill="FFFFFF"/>
        <w:spacing w:line="288" w:lineRule="atLeast"/>
        <w:textAlignment w:val="baseline"/>
        <w:rPr>
          <w:b/>
          <w:bCs/>
        </w:rPr>
      </w:pPr>
      <w:r w:rsidRPr="006929DB">
        <w:rPr>
          <w:b/>
          <w:bCs/>
        </w:rPr>
        <w:t>Рабочая группа № 3</w:t>
      </w:r>
    </w:p>
    <w:p w:rsidR="00CD6DB4" w:rsidRPr="006929DB" w:rsidRDefault="00CD6DB4" w:rsidP="00CD6DB4">
      <w:pPr>
        <w:shd w:val="clear" w:color="auto" w:fill="FFFFFF"/>
        <w:spacing w:line="288" w:lineRule="atLeast"/>
        <w:textAlignment w:val="baseline"/>
        <w:rPr>
          <w:b/>
          <w:bCs/>
        </w:rPr>
      </w:pPr>
      <w:r w:rsidRPr="006929DB">
        <w:rPr>
          <w:b/>
          <w:bCs/>
        </w:rPr>
        <w:t>(медицинской защиты и противоэпидемиологических мероприятий)</w:t>
      </w:r>
    </w:p>
    <w:p w:rsidR="00CD6DB4" w:rsidRPr="006929DB" w:rsidRDefault="00CD6DB4" w:rsidP="00CD6DB4">
      <w:pPr>
        <w:shd w:val="clear" w:color="auto" w:fill="FFFFFF"/>
        <w:spacing w:line="288" w:lineRule="atLeast"/>
        <w:ind w:firstLine="709"/>
        <w:jc w:val="both"/>
        <w:textAlignment w:val="baseline"/>
      </w:pPr>
      <w:r w:rsidRPr="006929DB">
        <w:t>Руководитель – главный врач ГУЗ «Чернышевская ЦРБ» либо лицо, исполняющее его обязанности. </w:t>
      </w:r>
    </w:p>
    <w:p w:rsidR="00CD6DB4" w:rsidRPr="006929DB" w:rsidRDefault="00CD6DB4" w:rsidP="00CD6DB4">
      <w:pPr>
        <w:shd w:val="clear" w:color="auto" w:fill="FFFFFF"/>
        <w:spacing w:line="288" w:lineRule="atLeast"/>
        <w:ind w:firstLine="709"/>
        <w:jc w:val="both"/>
        <w:textAlignment w:val="baseline"/>
      </w:pPr>
      <w:r w:rsidRPr="006929DB">
        <w:t>Члены рабочей группы (определяются руководителем подгруппы исходя из решаемых задач).</w:t>
      </w:r>
    </w:p>
    <w:p w:rsidR="00CD6DB4" w:rsidRPr="006929DB" w:rsidRDefault="00CD6DB4" w:rsidP="00CD6DB4">
      <w:pPr>
        <w:shd w:val="clear" w:color="auto" w:fill="FFFFFF"/>
        <w:spacing w:line="288" w:lineRule="atLeast"/>
        <w:ind w:firstLine="709"/>
        <w:jc w:val="both"/>
        <w:textAlignment w:val="baseline"/>
      </w:pPr>
      <w:r w:rsidRPr="006929DB">
        <w:t>Основная функция рабочей группы:</w:t>
      </w:r>
    </w:p>
    <w:p w:rsidR="00CD6DB4" w:rsidRPr="006929DB" w:rsidRDefault="00C75A16" w:rsidP="00CD6DB4">
      <w:pPr>
        <w:shd w:val="clear" w:color="auto" w:fill="FFFFFF"/>
        <w:spacing w:line="288" w:lineRule="atLeast"/>
        <w:ind w:firstLine="709"/>
        <w:jc w:val="both"/>
        <w:textAlignment w:val="baseline"/>
      </w:pPr>
      <w:r>
        <w:t xml:space="preserve">- </w:t>
      </w:r>
      <w:r w:rsidR="00CD6DB4" w:rsidRPr="006929DB">
        <w:t xml:space="preserve">проведение мероприятий по предупреждению и ликвидации ЧС связанных с особо опасными кишечными инфекционными заболеваниями людей;  </w:t>
      </w:r>
    </w:p>
    <w:p w:rsidR="00CD6DB4" w:rsidRPr="006929DB" w:rsidRDefault="00C75A16" w:rsidP="00CD6DB4">
      <w:pPr>
        <w:shd w:val="clear" w:color="auto" w:fill="FFFFFF"/>
        <w:spacing w:line="288" w:lineRule="atLeast"/>
        <w:ind w:firstLine="709"/>
        <w:jc w:val="both"/>
        <w:textAlignment w:val="baseline"/>
      </w:pPr>
      <w:r>
        <w:t xml:space="preserve">- </w:t>
      </w:r>
      <w:r w:rsidR="00CD6DB4" w:rsidRPr="006929DB">
        <w:t>проведение мероприятий по предупреждению и ликвидации ЧС связанных с отравлением людей и возникновением эпидемий.</w:t>
      </w:r>
    </w:p>
    <w:p w:rsidR="00CD6DB4" w:rsidRPr="006929DB" w:rsidRDefault="00CD6DB4" w:rsidP="00CD6DB4">
      <w:pPr>
        <w:shd w:val="clear" w:color="auto" w:fill="FFFFFF"/>
        <w:spacing w:line="288" w:lineRule="atLeast"/>
        <w:textAlignment w:val="baseline"/>
        <w:rPr>
          <w:b/>
          <w:bCs/>
        </w:rPr>
      </w:pPr>
    </w:p>
    <w:p w:rsidR="00CD6DB4" w:rsidRPr="006929DB" w:rsidRDefault="00CD6DB4" w:rsidP="00CD6DB4">
      <w:pPr>
        <w:shd w:val="clear" w:color="auto" w:fill="FFFFFF"/>
        <w:spacing w:line="288" w:lineRule="atLeast"/>
        <w:textAlignment w:val="baseline"/>
        <w:rPr>
          <w:b/>
          <w:bCs/>
        </w:rPr>
      </w:pPr>
      <w:r w:rsidRPr="006929DB">
        <w:rPr>
          <w:b/>
          <w:bCs/>
        </w:rPr>
        <w:t>Рабочая группа № 4</w:t>
      </w:r>
    </w:p>
    <w:p w:rsidR="00CD6DB4" w:rsidRPr="006929DB" w:rsidRDefault="00CD6DB4" w:rsidP="00CD6DB4">
      <w:pPr>
        <w:shd w:val="clear" w:color="auto" w:fill="FFFFFF"/>
        <w:spacing w:line="288" w:lineRule="atLeast"/>
        <w:textAlignment w:val="baseline"/>
        <w:rPr>
          <w:b/>
          <w:bCs/>
        </w:rPr>
      </w:pPr>
      <w:r w:rsidRPr="006929DB">
        <w:rPr>
          <w:b/>
          <w:bCs/>
        </w:rPr>
        <w:t>(защиты лесов от пожаров, вредителей и болезней леса)</w:t>
      </w:r>
    </w:p>
    <w:p w:rsidR="00CD6DB4" w:rsidRPr="006929DB" w:rsidRDefault="00CD6DB4" w:rsidP="00CD6DB4">
      <w:pPr>
        <w:shd w:val="clear" w:color="auto" w:fill="FFFFFF"/>
        <w:spacing w:line="288" w:lineRule="atLeast"/>
        <w:ind w:firstLine="709"/>
        <w:jc w:val="both"/>
        <w:textAlignment w:val="baseline"/>
      </w:pPr>
      <w:r w:rsidRPr="006929DB">
        <w:t>Руководитель – начальник Чернышевского лесничества ГКУ «Управления лесничествами Забайкальского края»  либо лицо, исполняющее его обязанности. </w:t>
      </w:r>
    </w:p>
    <w:p w:rsidR="00CD6DB4" w:rsidRPr="006929DB" w:rsidRDefault="00CD6DB4" w:rsidP="00CD6DB4">
      <w:pPr>
        <w:shd w:val="clear" w:color="auto" w:fill="FFFFFF"/>
        <w:spacing w:line="288" w:lineRule="atLeast"/>
        <w:ind w:firstLine="709"/>
        <w:jc w:val="both"/>
        <w:textAlignment w:val="baseline"/>
      </w:pPr>
      <w:r w:rsidRPr="006929DB">
        <w:t>Члены рабочей группы (определяются руководителем подгруппы исходя из решаемых задач).</w:t>
      </w:r>
    </w:p>
    <w:p w:rsidR="00CD6DB4" w:rsidRPr="006929DB" w:rsidRDefault="00CD6DB4" w:rsidP="00CD6DB4">
      <w:pPr>
        <w:shd w:val="clear" w:color="auto" w:fill="FFFFFF"/>
        <w:spacing w:line="242" w:lineRule="atLeast"/>
        <w:ind w:firstLine="709"/>
        <w:jc w:val="both"/>
        <w:textAlignment w:val="baseline"/>
      </w:pPr>
      <w:r w:rsidRPr="006929DB">
        <w:lastRenderedPageBreak/>
        <w:t>Основная функция рабочей группы - проведение мероприятий по предупреждению и ликвидации природных пожаров; защита леса от поражения болезнями и вредителями на территории района.</w:t>
      </w:r>
    </w:p>
    <w:p w:rsidR="00CD6DB4" w:rsidRPr="006929DB" w:rsidRDefault="00CD6DB4" w:rsidP="00CD6DB4">
      <w:pPr>
        <w:shd w:val="clear" w:color="auto" w:fill="FFFFFF"/>
        <w:spacing w:line="288" w:lineRule="atLeast"/>
        <w:textAlignment w:val="baseline"/>
        <w:rPr>
          <w:b/>
          <w:bCs/>
        </w:rPr>
      </w:pPr>
    </w:p>
    <w:p w:rsidR="00CD6DB4" w:rsidRPr="006929DB" w:rsidRDefault="00CD6DB4" w:rsidP="00CD6DB4">
      <w:pPr>
        <w:shd w:val="clear" w:color="auto" w:fill="FFFFFF"/>
        <w:spacing w:line="288" w:lineRule="atLeast"/>
        <w:textAlignment w:val="baseline"/>
        <w:rPr>
          <w:b/>
          <w:bCs/>
        </w:rPr>
      </w:pPr>
      <w:r w:rsidRPr="006929DB">
        <w:rPr>
          <w:b/>
          <w:bCs/>
        </w:rPr>
        <w:t>Рабочая группа № 5</w:t>
      </w:r>
    </w:p>
    <w:p w:rsidR="00CD6DB4" w:rsidRPr="006929DB" w:rsidRDefault="00CD6DB4" w:rsidP="00CD6DB4">
      <w:pPr>
        <w:shd w:val="clear" w:color="auto" w:fill="FFFFFF"/>
        <w:spacing w:line="288" w:lineRule="atLeast"/>
        <w:textAlignment w:val="baseline"/>
        <w:rPr>
          <w:b/>
          <w:bCs/>
        </w:rPr>
      </w:pPr>
      <w:r w:rsidRPr="006929DB">
        <w:rPr>
          <w:b/>
          <w:bCs/>
        </w:rPr>
        <w:t>(охраны общественного порядка и безопасности дорожного движения)</w:t>
      </w:r>
    </w:p>
    <w:p w:rsidR="00CD6DB4" w:rsidRPr="006929DB" w:rsidRDefault="00CD6DB4" w:rsidP="00CD6DB4">
      <w:pPr>
        <w:shd w:val="clear" w:color="auto" w:fill="FFFFFF"/>
        <w:spacing w:line="288" w:lineRule="atLeast"/>
        <w:ind w:firstLine="709"/>
        <w:jc w:val="both"/>
        <w:textAlignment w:val="baseline"/>
      </w:pPr>
      <w:r w:rsidRPr="006929DB">
        <w:t>Руководитель – начальник ОМВД России по Чернышевскому району либо лицо, исполняющее его обязанности. </w:t>
      </w:r>
    </w:p>
    <w:p w:rsidR="00CD6DB4" w:rsidRPr="006929DB" w:rsidRDefault="00CD6DB4" w:rsidP="00CD6DB4">
      <w:pPr>
        <w:tabs>
          <w:tab w:val="left" w:pos="1276"/>
        </w:tabs>
        <w:ind w:firstLine="720"/>
        <w:jc w:val="both"/>
      </w:pPr>
      <w:r w:rsidRPr="006929DB">
        <w:t>Основная функция рабочей группы – обеспечение общественного порядка и безопасности дорожного движения в зоне ЧС и в местах размещения пострадавшего населения, а также охраны материальных и культурных ценностей в зоне ЧС.</w:t>
      </w:r>
    </w:p>
    <w:p w:rsidR="00CD6DB4" w:rsidRDefault="00CD6DB4" w:rsidP="00CD6DB4">
      <w:pPr>
        <w:shd w:val="clear" w:color="auto" w:fill="FFFFFF"/>
        <w:spacing w:line="288" w:lineRule="atLeast"/>
        <w:textAlignment w:val="baseline"/>
        <w:rPr>
          <w:b/>
          <w:bCs/>
        </w:rPr>
      </w:pPr>
    </w:p>
    <w:p w:rsidR="00CD6DB4" w:rsidRPr="006929DB" w:rsidRDefault="00CD6DB4" w:rsidP="00CD6DB4">
      <w:pPr>
        <w:shd w:val="clear" w:color="auto" w:fill="FFFFFF"/>
        <w:spacing w:line="288" w:lineRule="atLeast"/>
        <w:textAlignment w:val="baseline"/>
        <w:rPr>
          <w:b/>
          <w:bCs/>
        </w:rPr>
      </w:pPr>
      <w:r w:rsidRPr="006929DB">
        <w:rPr>
          <w:b/>
          <w:bCs/>
        </w:rPr>
        <w:t>Рабочая группа № 6</w:t>
      </w:r>
    </w:p>
    <w:p w:rsidR="00CD6DB4" w:rsidRPr="006929DB" w:rsidRDefault="00CD6DB4" w:rsidP="00CD6DB4">
      <w:pPr>
        <w:shd w:val="clear" w:color="auto" w:fill="FFFFFF"/>
        <w:spacing w:line="288" w:lineRule="atLeast"/>
        <w:textAlignment w:val="baseline"/>
        <w:rPr>
          <w:b/>
          <w:bCs/>
        </w:rPr>
      </w:pPr>
      <w:r w:rsidRPr="006929DB">
        <w:rPr>
          <w:b/>
          <w:bCs/>
        </w:rPr>
        <w:t>(информирования и оповещения населения)</w:t>
      </w:r>
    </w:p>
    <w:p w:rsidR="00CD6DB4" w:rsidRPr="006929DB" w:rsidRDefault="00CD6DB4" w:rsidP="00CD6DB4">
      <w:pPr>
        <w:shd w:val="clear" w:color="auto" w:fill="FFFFFF"/>
        <w:spacing w:line="288" w:lineRule="atLeast"/>
        <w:ind w:firstLine="709"/>
        <w:jc w:val="both"/>
        <w:textAlignment w:val="baseline"/>
      </w:pPr>
      <w:r w:rsidRPr="006929DB">
        <w:t>Руководитель – главы городских, сельских поселений муниципального района либо лиц</w:t>
      </w:r>
      <w:r>
        <w:t>а</w:t>
      </w:r>
      <w:r w:rsidRPr="006929DB">
        <w:t>, исполняющ</w:t>
      </w:r>
      <w:r>
        <w:t>ие их</w:t>
      </w:r>
      <w:r w:rsidRPr="006929DB">
        <w:t xml:space="preserve"> обязанности. </w:t>
      </w:r>
    </w:p>
    <w:p w:rsidR="00CD6DB4" w:rsidRPr="006929DB" w:rsidRDefault="00CD6DB4" w:rsidP="00CD6DB4">
      <w:pPr>
        <w:shd w:val="clear" w:color="auto" w:fill="FFFFFF"/>
        <w:spacing w:line="288" w:lineRule="atLeast"/>
        <w:ind w:firstLine="709"/>
        <w:jc w:val="both"/>
        <w:textAlignment w:val="baseline"/>
      </w:pPr>
      <w:r w:rsidRPr="006929DB">
        <w:t>Члены рабочей группы (определяются руководителем подгруппы исходя из решаемых задач).</w:t>
      </w:r>
    </w:p>
    <w:p w:rsidR="00CD6DB4" w:rsidRPr="006929DB" w:rsidRDefault="00CD6DB4" w:rsidP="00CD6DB4">
      <w:pPr>
        <w:shd w:val="clear" w:color="auto" w:fill="FFFFFF"/>
        <w:spacing w:line="288" w:lineRule="atLeast"/>
        <w:ind w:firstLine="720"/>
        <w:jc w:val="both"/>
        <w:textAlignment w:val="baseline"/>
      </w:pPr>
      <w:r w:rsidRPr="006929DB">
        <w:t>Основная функция рабочей группы – организация оповещения и информирования населения о ЧС (угрозе возникновения ЧС) и о ходе проведения мероприятий по ликвидации ЧС.</w:t>
      </w:r>
    </w:p>
    <w:p w:rsidR="00CD6DB4" w:rsidRPr="006929DB" w:rsidRDefault="00CD6DB4" w:rsidP="00CD6DB4">
      <w:pPr>
        <w:shd w:val="clear" w:color="auto" w:fill="FFFFFF"/>
        <w:spacing w:line="288" w:lineRule="atLeast"/>
        <w:textAlignment w:val="baseline"/>
        <w:rPr>
          <w:b/>
          <w:bCs/>
        </w:rPr>
      </w:pPr>
    </w:p>
    <w:p w:rsidR="00CD6DB4" w:rsidRPr="006929DB" w:rsidRDefault="00CD6DB4" w:rsidP="00CD6DB4">
      <w:pPr>
        <w:shd w:val="clear" w:color="auto" w:fill="FFFFFF"/>
        <w:spacing w:line="288" w:lineRule="atLeast"/>
        <w:textAlignment w:val="baseline"/>
        <w:rPr>
          <w:b/>
          <w:bCs/>
        </w:rPr>
      </w:pPr>
      <w:r w:rsidRPr="006929DB">
        <w:rPr>
          <w:b/>
          <w:bCs/>
        </w:rPr>
        <w:t>Рабочая группа № 7</w:t>
      </w:r>
    </w:p>
    <w:p w:rsidR="00CD6DB4" w:rsidRPr="006929DB" w:rsidRDefault="00CD6DB4" w:rsidP="00CD6DB4">
      <w:pPr>
        <w:shd w:val="clear" w:color="auto" w:fill="FFFFFF"/>
        <w:spacing w:line="288" w:lineRule="atLeast"/>
        <w:textAlignment w:val="baseline"/>
        <w:rPr>
          <w:b/>
          <w:bCs/>
        </w:rPr>
      </w:pPr>
      <w:r w:rsidRPr="006929DB">
        <w:rPr>
          <w:b/>
          <w:bCs/>
        </w:rPr>
        <w:t>(эвакуации и обеспечения функционирования ПВР)</w:t>
      </w:r>
    </w:p>
    <w:p w:rsidR="00CD6DB4" w:rsidRPr="006929DB" w:rsidRDefault="00CD6DB4" w:rsidP="00CD6DB4">
      <w:pPr>
        <w:shd w:val="clear" w:color="auto" w:fill="FFFFFF"/>
        <w:spacing w:line="288" w:lineRule="atLeast"/>
        <w:ind w:firstLine="709"/>
        <w:jc w:val="both"/>
        <w:textAlignment w:val="baseline"/>
      </w:pPr>
      <w:r w:rsidRPr="006929DB">
        <w:t>Руководитель – Заместитель руководителя по социальным вопросам администрации муниципального района «Чернышевский район», председатель эвакуационной комиссии либо лицо, исполняющее его обязанности.</w:t>
      </w:r>
    </w:p>
    <w:p w:rsidR="00CD6DB4" w:rsidRPr="006929DB" w:rsidRDefault="00CD6DB4" w:rsidP="00CD6DB4">
      <w:pPr>
        <w:shd w:val="clear" w:color="auto" w:fill="FFFFFF"/>
        <w:spacing w:line="288" w:lineRule="atLeast"/>
        <w:ind w:firstLine="709"/>
        <w:jc w:val="both"/>
        <w:textAlignment w:val="baseline"/>
      </w:pPr>
      <w:r w:rsidRPr="006929DB">
        <w:t>Члены рабочей группы (определяются руководителем подгруппы исходя из решаемых задач).</w:t>
      </w:r>
    </w:p>
    <w:p w:rsidR="00CD6DB4" w:rsidRPr="006929DB" w:rsidRDefault="00CD6DB4" w:rsidP="00CD6DB4">
      <w:pPr>
        <w:shd w:val="clear" w:color="auto" w:fill="FFFFFF"/>
        <w:spacing w:line="288" w:lineRule="atLeast"/>
        <w:ind w:firstLine="709"/>
        <w:jc w:val="both"/>
        <w:textAlignment w:val="baseline"/>
      </w:pPr>
      <w:r w:rsidRPr="006929DB">
        <w:t xml:space="preserve">Основная функция рабочей группы </w:t>
      </w:r>
      <w:r>
        <w:t xml:space="preserve">- </w:t>
      </w:r>
      <w:r w:rsidRPr="006929DB">
        <w:t xml:space="preserve">проведение эвакуационных мероприятий из зоны ЧС, как населения, так и сельскохозяйственных животных; организация развертывания ПВР и обеспечение их функционирования. </w:t>
      </w:r>
    </w:p>
    <w:p w:rsidR="00CD6DB4" w:rsidRPr="006929DB" w:rsidRDefault="00CD6DB4" w:rsidP="00CD6DB4">
      <w:pPr>
        <w:shd w:val="clear" w:color="auto" w:fill="FFFFFF"/>
        <w:spacing w:line="288" w:lineRule="atLeast"/>
        <w:textAlignment w:val="baseline"/>
        <w:rPr>
          <w:b/>
          <w:bCs/>
        </w:rPr>
      </w:pPr>
    </w:p>
    <w:p w:rsidR="00CD6DB4" w:rsidRPr="006929DB" w:rsidRDefault="00CD6DB4" w:rsidP="00CD6DB4">
      <w:pPr>
        <w:shd w:val="clear" w:color="auto" w:fill="FFFFFF"/>
        <w:spacing w:line="288" w:lineRule="atLeast"/>
        <w:textAlignment w:val="baseline"/>
        <w:rPr>
          <w:b/>
          <w:bCs/>
        </w:rPr>
      </w:pPr>
      <w:r w:rsidRPr="006929DB">
        <w:rPr>
          <w:b/>
          <w:bCs/>
        </w:rPr>
        <w:t>Рабочая группа № 8</w:t>
      </w:r>
    </w:p>
    <w:p w:rsidR="00CD6DB4" w:rsidRPr="006929DB" w:rsidRDefault="00CD6DB4" w:rsidP="00CD6DB4">
      <w:pPr>
        <w:shd w:val="clear" w:color="auto" w:fill="FFFFFF"/>
        <w:spacing w:line="288" w:lineRule="atLeast"/>
        <w:textAlignment w:val="baseline"/>
        <w:rPr>
          <w:b/>
          <w:bCs/>
        </w:rPr>
      </w:pPr>
      <w:r w:rsidRPr="006929DB">
        <w:rPr>
          <w:b/>
          <w:bCs/>
        </w:rPr>
        <w:t>(по оценке ущерба от ЧС и оказанию социальной помощи населению)</w:t>
      </w:r>
    </w:p>
    <w:p w:rsidR="00CD6DB4" w:rsidRPr="006929DB" w:rsidRDefault="00CD6DB4" w:rsidP="00CD6DB4">
      <w:pPr>
        <w:shd w:val="clear" w:color="auto" w:fill="FFFFFF"/>
        <w:spacing w:line="288" w:lineRule="atLeast"/>
        <w:ind w:firstLine="709"/>
        <w:jc w:val="both"/>
        <w:textAlignment w:val="baseline"/>
      </w:pPr>
      <w:r w:rsidRPr="006929DB">
        <w:t>Руководитель – Заместитель руководителя по социальным вопросам администрации  муниципального района «Чернышевский район» либо лицо, исполняющее его обязанности.</w:t>
      </w:r>
    </w:p>
    <w:p w:rsidR="00CD6DB4" w:rsidRPr="006929DB" w:rsidRDefault="00CD6DB4" w:rsidP="00CD6DB4">
      <w:pPr>
        <w:shd w:val="clear" w:color="auto" w:fill="FFFFFF"/>
        <w:spacing w:line="288" w:lineRule="atLeast"/>
        <w:ind w:firstLine="709"/>
        <w:jc w:val="both"/>
        <w:textAlignment w:val="baseline"/>
      </w:pPr>
      <w:r w:rsidRPr="006929DB">
        <w:t>Члены рабочей группы (определяются руководителем подгруппы исходя из решаемых задач).</w:t>
      </w:r>
    </w:p>
    <w:p w:rsidR="00CD6DB4" w:rsidRPr="006929DB" w:rsidRDefault="00CD6DB4" w:rsidP="00CD6DB4">
      <w:pPr>
        <w:ind w:firstLine="709"/>
        <w:jc w:val="both"/>
      </w:pPr>
      <w:r w:rsidRPr="006929DB">
        <w:t>Основная функция рабочей группы - (организация работы комиссий по оценке ущерба; ведение учёта пострадавших, подготовка документов на выделение финансовой помощи пострадавшим, организация работы по восстановлению утерянных в результате ЧС документов).</w:t>
      </w:r>
    </w:p>
    <w:p w:rsidR="00CD6DB4" w:rsidRPr="006929DB" w:rsidRDefault="00CD6DB4" w:rsidP="00CD6DB4">
      <w:pPr>
        <w:shd w:val="clear" w:color="auto" w:fill="FFFFFF"/>
        <w:spacing w:line="288" w:lineRule="atLeast"/>
        <w:ind w:firstLine="709"/>
        <w:textAlignment w:val="baseline"/>
      </w:pPr>
    </w:p>
    <w:p w:rsidR="00CD6DB4" w:rsidRPr="006929DB" w:rsidRDefault="00CD6DB4" w:rsidP="00CD6DB4">
      <w:pPr>
        <w:shd w:val="clear" w:color="auto" w:fill="FFFFFF"/>
        <w:spacing w:line="288" w:lineRule="atLeast"/>
        <w:textAlignment w:val="baseline"/>
        <w:rPr>
          <w:b/>
          <w:bCs/>
        </w:rPr>
      </w:pPr>
      <w:r w:rsidRPr="006929DB">
        <w:rPr>
          <w:b/>
          <w:bCs/>
        </w:rPr>
        <w:t>Рабочая группа № 9</w:t>
      </w:r>
    </w:p>
    <w:p w:rsidR="00CD6DB4" w:rsidRPr="006929DB" w:rsidRDefault="00CD6DB4" w:rsidP="00CD6DB4">
      <w:pPr>
        <w:shd w:val="clear" w:color="auto" w:fill="FFFFFF"/>
        <w:spacing w:line="288" w:lineRule="atLeast"/>
        <w:textAlignment w:val="baseline"/>
        <w:rPr>
          <w:rFonts w:ascii="Arial" w:hAnsi="Arial" w:cs="Arial"/>
          <w:spacing w:val="1"/>
        </w:rPr>
      </w:pPr>
      <w:r w:rsidRPr="006929DB">
        <w:rPr>
          <w:b/>
          <w:bCs/>
        </w:rPr>
        <w:t>(защиты и ликвидации ЧС на объектах жилищно-коммунального хозяйства и энергетики)</w:t>
      </w:r>
    </w:p>
    <w:p w:rsidR="00CD6DB4" w:rsidRPr="006929DB" w:rsidRDefault="00CD6DB4" w:rsidP="00CD6DB4">
      <w:pPr>
        <w:shd w:val="clear" w:color="auto" w:fill="FFFFFF"/>
        <w:spacing w:line="288" w:lineRule="atLeast"/>
        <w:ind w:firstLine="709"/>
        <w:jc w:val="both"/>
        <w:textAlignment w:val="baseline"/>
      </w:pPr>
      <w:r w:rsidRPr="006929DB">
        <w:t>Руководитель – заместитель руководителя по территориальному развитию администрации муниципального района «Чернышевский район» либо лицо, исполняющее его обязанности. </w:t>
      </w:r>
    </w:p>
    <w:p w:rsidR="00CD6DB4" w:rsidRPr="006929DB" w:rsidRDefault="00CD6DB4" w:rsidP="00CD6DB4">
      <w:pPr>
        <w:shd w:val="clear" w:color="auto" w:fill="FFFFFF"/>
        <w:spacing w:line="288" w:lineRule="atLeast"/>
        <w:ind w:firstLine="709"/>
        <w:jc w:val="both"/>
        <w:textAlignment w:val="baseline"/>
      </w:pPr>
      <w:r w:rsidRPr="006929DB">
        <w:t>Члены рабочей группы (определяются руководителем подгруппы исходя из решаемых задач).</w:t>
      </w:r>
    </w:p>
    <w:p w:rsidR="00CD6DB4" w:rsidRPr="006929DB" w:rsidRDefault="00CD6DB4" w:rsidP="00CD6DB4">
      <w:pPr>
        <w:shd w:val="clear" w:color="auto" w:fill="FFFFFF"/>
        <w:jc w:val="both"/>
        <w:textAlignment w:val="baseline"/>
      </w:pPr>
      <w:r w:rsidRPr="006929DB">
        <w:tab/>
        <w:t>Основные функции рабочей группы:</w:t>
      </w:r>
    </w:p>
    <w:p w:rsidR="00CD6DB4" w:rsidRPr="006929DB" w:rsidRDefault="00CD6DB4" w:rsidP="00CD6DB4">
      <w:pPr>
        <w:shd w:val="clear" w:color="auto" w:fill="FFFFFF"/>
        <w:spacing w:line="288" w:lineRule="atLeast"/>
        <w:ind w:firstLine="709"/>
        <w:jc w:val="both"/>
        <w:textAlignment w:val="baseline"/>
      </w:pPr>
      <w:r>
        <w:lastRenderedPageBreak/>
        <w:t xml:space="preserve">- </w:t>
      </w:r>
      <w:r w:rsidRPr="006929DB">
        <w:t>проведение мероприятий по предупреждению и ликвидации последствий аварийных и чрезвычайных ситуаций, вызванных нарушениями в функционировании электрических, коммунальных, инженерных систем жилых домов;</w:t>
      </w:r>
    </w:p>
    <w:p w:rsidR="00CD6DB4" w:rsidRPr="006929DB" w:rsidRDefault="00CD6DB4" w:rsidP="00CD6DB4">
      <w:pPr>
        <w:shd w:val="clear" w:color="auto" w:fill="FFFFFF"/>
        <w:spacing w:line="288" w:lineRule="atLeast"/>
        <w:ind w:firstLine="709"/>
        <w:jc w:val="both"/>
        <w:textAlignment w:val="baseline"/>
      </w:pPr>
      <w:r>
        <w:t xml:space="preserve">- </w:t>
      </w:r>
      <w:r w:rsidRPr="006929DB">
        <w:t>проведение мероприятий по предупреждению и ликвидации последствий сильных дождей</w:t>
      </w:r>
      <w:r>
        <w:t>,</w:t>
      </w:r>
      <w:r w:rsidRPr="006929DB">
        <w:t xml:space="preserve"> крупного града</w:t>
      </w:r>
      <w:r>
        <w:t>,</w:t>
      </w:r>
      <w:r w:rsidRPr="006929DB">
        <w:t xml:space="preserve"> сильного ветра, в т.ч. шквала, смерча.</w:t>
      </w:r>
    </w:p>
    <w:p w:rsidR="00CD6DB4" w:rsidRPr="006929DB" w:rsidRDefault="00CD6DB4" w:rsidP="00CD6DB4">
      <w:pPr>
        <w:shd w:val="clear" w:color="auto" w:fill="FFFFFF"/>
        <w:spacing w:line="288" w:lineRule="atLeast"/>
        <w:textAlignment w:val="baseline"/>
        <w:rPr>
          <w:b/>
          <w:bCs/>
        </w:rPr>
      </w:pPr>
    </w:p>
    <w:p w:rsidR="00CD6DB4" w:rsidRPr="006929DB" w:rsidRDefault="00CD6DB4" w:rsidP="00CD6DB4">
      <w:pPr>
        <w:shd w:val="clear" w:color="auto" w:fill="FFFFFF"/>
        <w:spacing w:line="288" w:lineRule="atLeast"/>
        <w:textAlignment w:val="baseline"/>
        <w:rPr>
          <w:b/>
          <w:bCs/>
        </w:rPr>
      </w:pPr>
      <w:r w:rsidRPr="006929DB">
        <w:rPr>
          <w:b/>
          <w:bCs/>
        </w:rPr>
        <w:t>Рабочая группа № 10</w:t>
      </w:r>
    </w:p>
    <w:p w:rsidR="00CD6DB4" w:rsidRPr="006929DB" w:rsidRDefault="00CD6DB4" w:rsidP="00CD6DB4">
      <w:pPr>
        <w:shd w:val="clear" w:color="auto" w:fill="FFFFFF"/>
        <w:spacing w:line="288" w:lineRule="atLeast"/>
        <w:textAlignment w:val="baseline"/>
        <w:rPr>
          <w:b/>
          <w:bCs/>
        </w:rPr>
      </w:pPr>
      <w:r w:rsidRPr="006929DB">
        <w:rPr>
          <w:b/>
          <w:bCs/>
        </w:rPr>
        <w:t>(защиты агропромышленного комплекса, животных и растений)</w:t>
      </w:r>
    </w:p>
    <w:p w:rsidR="00CD6DB4" w:rsidRPr="006929DB" w:rsidRDefault="00CD6DB4" w:rsidP="00CD6DB4">
      <w:pPr>
        <w:shd w:val="clear" w:color="auto" w:fill="FFFFFF"/>
        <w:spacing w:line="288" w:lineRule="atLeast"/>
        <w:ind w:firstLine="709"/>
        <w:jc w:val="both"/>
        <w:textAlignment w:val="baseline"/>
      </w:pPr>
      <w:r w:rsidRPr="006929DB">
        <w:t>Руководитель – начальник отдела развития сельского хозяйства администрации муниципального района «Чернышевский район» либо лицо, исполняющее его обязанности. </w:t>
      </w:r>
    </w:p>
    <w:p w:rsidR="00CD6DB4" w:rsidRPr="006929DB" w:rsidRDefault="00CD6DB4" w:rsidP="00CD6DB4">
      <w:pPr>
        <w:shd w:val="clear" w:color="auto" w:fill="FFFFFF"/>
        <w:spacing w:line="288" w:lineRule="atLeast"/>
        <w:ind w:firstLine="709"/>
        <w:jc w:val="both"/>
        <w:textAlignment w:val="baseline"/>
      </w:pPr>
      <w:r w:rsidRPr="006929DB">
        <w:t>Члены рабочей группы (определяются руководителем подгруппы исходя из решаемых задач).</w:t>
      </w:r>
    </w:p>
    <w:p w:rsidR="00CD6DB4" w:rsidRPr="006929DB" w:rsidRDefault="00CD6DB4" w:rsidP="00CD6DB4">
      <w:pPr>
        <w:shd w:val="clear" w:color="auto" w:fill="FFFFFF"/>
        <w:spacing w:line="288" w:lineRule="atLeast"/>
        <w:ind w:firstLine="709"/>
        <w:jc w:val="both"/>
        <w:textAlignment w:val="baseline"/>
      </w:pPr>
      <w:r w:rsidRPr="006929DB">
        <w:t>Основная функция рабочей группы:</w:t>
      </w:r>
    </w:p>
    <w:p w:rsidR="00CD6DB4" w:rsidRPr="006929DB" w:rsidRDefault="00CD6DB4" w:rsidP="00CD6DB4">
      <w:pPr>
        <w:shd w:val="clear" w:color="auto" w:fill="FFFFFF"/>
        <w:spacing w:line="288" w:lineRule="atLeast"/>
        <w:ind w:firstLine="709"/>
        <w:jc w:val="both"/>
        <w:textAlignment w:val="baseline"/>
      </w:pPr>
      <w:r>
        <w:t xml:space="preserve">- </w:t>
      </w:r>
      <w:r w:rsidRPr="006929DB">
        <w:t>проведение мероприятий по предупреждению и ликвидации ЧС связанных с возникновением (особо опасных острых инфекционных болезней сельскохозяйственных животных; массового поражения с/</w:t>
      </w:r>
      <w:proofErr w:type="spellStart"/>
      <w:r w:rsidRPr="006929DB">
        <w:t>х</w:t>
      </w:r>
      <w:proofErr w:type="spellEnd"/>
      <w:r w:rsidRPr="006929DB">
        <w:t xml:space="preserve"> растений болезнями и вредителями).</w:t>
      </w:r>
    </w:p>
    <w:p w:rsidR="00CD6DB4" w:rsidRPr="006929DB" w:rsidRDefault="00CD6DB4" w:rsidP="00CD6DB4">
      <w:pPr>
        <w:shd w:val="clear" w:color="auto" w:fill="FFFFFF"/>
        <w:spacing w:line="288" w:lineRule="atLeast"/>
        <w:textAlignment w:val="baseline"/>
        <w:rPr>
          <w:b/>
          <w:bCs/>
        </w:rPr>
      </w:pPr>
    </w:p>
    <w:p w:rsidR="00CD6DB4" w:rsidRPr="006929DB" w:rsidRDefault="00CD6DB4" w:rsidP="00CD6DB4">
      <w:pPr>
        <w:shd w:val="clear" w:color="auto" w:fill="FFFFFF"/>
        <w:spacing w:line="288" w:lineRule="atLeast"/>
        <w:textAlignment w:val="baseline"/>
        <w:rPr>
          <w:b/>
          <w:bCs/>
        </w:rPr>
      </w:pPr>
      <w:r w:rsidRPr="006929DB">
        <w:rPr>
          <w:b/>
          <w:bCs/>
        </w:rPr>
        <w:t>Рабочая группа № 11</w:t>
      </w:r>
    </w:p>
    <w:p w:rsidR="00CD6DB4" w:rsidRPr="006929DB" w:rsidRDefault="00CD6DB4" w:rsidP="00CD6DB4">
      <w:pPr>
        <w:shd w:val="clear" w:color="auto" w:fill="FFFFFF"/>
        <w:spacing w:line="288" w:lineRule="atLeast"/>
        <w:textAlignment w:val="baseline"/>
        <w:rPr>
          <w:b/>
        </w:rPr>
      </w:pPr>
      <w:r w:rsidRPr="006929DB">
        <w:rPr>
          <w:b/>
        </w:rPr>
        <w:t xml:space="preserve">(обеспечение первоочередного жизнеобеспечения пострадавшего населения) </w:t>
      </w:r>
    </w:p>
    <w:p w:rsidR="00CD6DB4" w:rsidRPr="006929DB" w:rsidRDefault="00CD6DB4" w:rsidP="00CD6DB4">
      <w:pPr>
        <w:shd w:val="clear" w:color="auto" w:fill="FFFFFF"/>
        <w:spacing w:line="288" w:lineRule="atLeast"/>
        <w:jc w:val="both"/>
        <w:textAlignment w:val="baseline"/>
      </w:pPr>
      <w:r w:rsidRPr="006929DB">
        <w:rPr>
          <w:b/>
        </w:rPr>
        <w:tab/>
      </w:r>
      <w:r w:rsidRPr="006929DB">
        <w:t xml:space="preserve">Руководитель – начальник отдела экономики, труда и инвестиционной политики администрации муниципального района «Чернышевский район» либо лицо, исполняющее его обязанности. </w:t>
      </w:r>
    </w:p>
    <w:p w:rsidR="00CD6DB4" w:rsidRPr="006929DB" w:rsidRDefault="00CD6DB4" w:rsidP="00CD6DB4">
      <w:pPr>
        <w:shd w:val="clear" w:color="auto" w:fill="FFFFFF"/>
        <w:spacing w:line="288" w:lineRule="atLeast"/>
        <w:jc w:val="both"/>
        <w:textAlignment w:val="baseline"/>
      </w:pPr>
      <w:r w:rsidRPr="006929DB">
        <w:tab/>
        <w:t>Члены рабочей группы (определяются руководителем подгруппы исходя из решаемых задач).</w:t>
      </w:r>
    </w:p>
    <w:p w:rsidR="00CD6DB4" w:rsidRPr="006929DB" w:rsidRDefault="00CD6DB4" w:rsidP="00CD6DB4">
      <w:pPr>
        <w:shd w:val="clear" w:color="auto" w:fill="FFFFFF"/>
        <w:jc w:val="both"/>
        <w:textAlignment w:val="baseline"/>
      </w:pPr>
      <w:r w:rsidRPr="006929DB">
        <w:tab/>
        <w:t>Основные функции рабочей группы:</w:t>
      </w:r>
    </w:p>
    <w:p w:rsidR="00CD6DB4" w:rsidRPr="006929DB" w:rsidRDefault="00CD6DB4" w:rsidP="00CD6DB4">
      <w:pPr>
        <w:shd w:val="clear" w:color="auto" w:fill="FFFFFF"/>
        <w:spacing w:line="322" w:lineRule="exact"/>
        <w:ind w:right="62" w:firstLine="709"/>
        <w:jc w:val="both"/>
      </w:pPr>
      <w:r>
        <w:t xml:space="preserve">- </w:t>
      </w:r>
      <w:r w:rsidRPr="006929DB">
        <w:t>осуществление мероприятий по обеспечению питанием, одеждой, постельными принадлежностями и предметами первой необходимости пострадавшего населения в пунктах временного размещения;</w:t>
      </w:r>
    </w:p>
    <w:p w:rsidR="00CD6DB4" w:rsidRPr="006929DB" w:rsidRDefault="00CD6DB4" w:rsidP="00CD6DB4">
      <w:pPr>
        <w:shd w:val="clear" w:color="auto" w:fill="FFFFFF"/>
        <w:tabs>
          <w:tab w:val="left" w:pos="-6120"/>
        </w:tabs>
        <w:spacing w:line="322" w:lineRule="exact"/>
        <w:ind w:right="58"/>
        <w:jc w:val="both"/>
      </w:pPr>
      <w:r w:rsidRPr="006929DB">
        <w:tab/>
      </w:r>
      <w:r>
        <w:t xml:space="preserve">- </w:t>
      </w:r>
      <w:r w:rsidRPr="006929DB">
        <w:t xml:space="preserve">обеспечение питанием, питьевой водой, </w:t>
      </w:r>
      <w:r w:rsidRPr="006929DB">
        <w:rPr>
          <w:spacing w:val="-1"/>
        </w:rPr>
        <w:t xml:space="preserve">горюче-смазочными и строительными </w:t>
      </w:r>
      <w:r w:rsidRPr="006929DB">
        <w:t>материалами, необходимыми для выполнения мероприятий по ликвидации чрезвычайной ситуации</w:t>
      </w:r>
      <w:r w:rsidRPr="006929DB">
        <w:rPr>
          <w:spacing w:val="-1"/>
        </w:rPr>
        <w:t>,     личного     состава</w:t>
      </w:r>
      <w:r w:rsidRPr="006929DB">
        <w:rPr>
          <w:rFonts w:ascii="Arial" w:hAnsi="Arial" w:cs="Arial"/>
        </w:rPr>
        <w:tab/>
        <w:t xml:space="preserve"> </w:t>
      </w:r>
      <w:r w:rsidRPr="006929DB">
        <w:rPr>
          <w:spacing w:val="-1"/>
        </w:rPr>
        <w:t xml:space="preserve">формирований спасательных     служб </w:t>
      </w:r>
      <w:r w:rsidRPr="006929DB">
        <w:t xml:space="preserve">муниципального района «Чернышевский район», ведущих аварийно-спасательные и другие неотложные </w:t>
      </w:r>
    </w:p>
    <w:p w:rsidR="00CD6DB4" w:rsidRDefault="00CD6DB4" w:rsidP="00CD6DB4">
      <w:pPr>
        <w:shd w:val="clear" w:color="auto" w:fill="FFFFFF"/>
        <w:tabs>
          <w:tab w:val="left" w:pos="-6120"/>
        </w:tabs>
        <w:spacing w:line="322" w:lineRule="exact"/>
        <w:ind w:right="58"/>
        <w:rPr>
          <w:spacing w:val="-1"/>
          <w:sz w:val="28"/>
          <w:szCs w:val="28"/>
        </w:rPr>
      </w:pPr>
      <w:r w:rsidRPr="006929DB">
        <w:t xml:space="preserve">работы в зонах чрезвычайных </w:t>
      </w:r>
      <w:r>
        <w:t>ситуаций.</w:t>
      </w:r>
    </w:p>
    <w:p w:rsidR="00CD6DB4" w:rsidRDefault="00CD6DB4" w:rsidP="00CD6DB4">
      <w:pPr>
        <w:jc w:val="center"/>
        <w:rPr>
          <w:spacing w:val="-1"/>
          <w:sz w:val="28"/>
          <w:szCs w:val="28"/>
        </w:rPr>
      </w:pPr>
      <w:r>
        <w:rPr>
          <w:spacing w:val="-1"/>
          <w:sz w:val="28"/>
          <w:szCs w:val="28"/>
        </w:rPr>
        <w:t>______________________</w:t>
      </w:r>
    </w:p>
    <w:sectPr w:rsidR="00CD6DB4" w:rsidSect="00CD6DB4">
      <w:pgSz w:w="11906" w:h="16838"/>
      <w:pgMar w:top="567" w:right="56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EA604CA"/>
    <w:multiLevelType w:val="hybridMultilevel"/>
    <w:tmpl w:val="F2E03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8"/>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30"/>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250C9"/>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C675A"/>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E5C5D"/>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B60C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5A16"/>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6DB4"/>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rsid w:val="0075716F"/>
    <w:pPr>
      <w:jc w:val="both"/>
    </w:pPr>
    <w:rPr>
      <w:sz w:val="28"/>
    </w:rPr>
  </w:style>
  <w:style w:type="table" w:styleId="a5">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4">
    <w:name w:val="Основной текст Знак"/>
    <w:aliases w:val=" Знак Знак"/>
    <w:basedOn w:val="a0"/>
    <w:link w:val="a3"/>
    <w:rsid w:val="00CD6DB4"/>
    <w:rPr>
      <w:sz w:val="28"/>
      <w:szCs w:val="24"/>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1740</Words>
  <Characters>9922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2018-08-14T04:38:00Z</cp:lastPrinted>
  <dcterms:created xsi:type="dcterms:W3CDTF">2018-08-14T04:40:00Z</dcterms:created>
  <dcterms:modified xsi:type="dcterms:W3CDTF">2018-08-14T04:40:00Z</dcterms:modified>
</cp:coreProperties>
</file>