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1C675A">
        <w:rPr>
          <w:sz w:val="28"/>
        </w:rPr>
        <w:t xml:space="preserve">13 </w:t>
      </w:r>
      <w:r w:rsidR="002A641F">
        <w:rPr>
          <w:sz w:val="28"/>
        </w:rPr>
        <w:t>августа</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1C675A">
        <w:rPr>
          <w:sz w:val="28"/>
        </w:rPr>
        <w:t>40</w:t>
      </w:r>
      <w:r w:rsidR="003E5C5D">
        <w:rPr>
          <w:sz w:val="28"/>
        </w:rPr>
        <w:t>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E5C5D" w:rsidRDefault="003E5C5D" w:rsidP="003E5C5D">
      <w:pPr>
        <w:shd w:val="clear" w:color="auto" w:fill="FFFFFF"/>
        <w:autoSpaceDE w:val="0"/>
        <w:autoSpaceDN w:val="0"/>
        <w:adjustRightInd w:val="0"/>
        <w:jc w:val="center"/>
        <w:rPr>
          <w:b/>
          <w:color w:val="000000"/>
          <w:sz w:val="28"/>
          <w:szCs w:val="28"/>
        </w:rPr>
      </w:pPr>
      <w:r w:rsidRPr="00543758">
        <w:rPr>
          <w:b/>
          <w:color w:val="000000"/>
          <w:sz w:val="28"/>
          <w:szCs w:val="28"/>
        </w:rPr>
        <w:t xml:space="preserve">О создании межведомственной комиссии по обследованию мест </w:t>
      </w:r>
    </w:p>
    <w:p w:rsidR="003E5C5D" w:rsidRDefault="003E5C5D" w:rsidP="003E5C5D">
      <w:pPr>
        <w:shd w:val="clear" w:color="auto" w:fill="FFFFFF"/>
        <w:autoSpaceDE w:val="0"/>
        <w:autoSpaceDN w:val="0"/>
        <w:adjustRightInd w:val="0"/>
        <w:jc w:val="center"/>
        <w:rPr>
          <w:b/>
          <w:color w:val="000000"/>
          <w:sz w:val="28"/>
          <w:szCs w:val="28"/>
        </w:rPr>
      </w:pPr>
      <w:r w:rsidRPr="00543758">
        <w:rPr>
          <w:b/>
          <w:color w:val="000000"/>
          <w:sz w:val="28"/>
          <w:szCs w:val="28"/>
        </w:rPr>
        <w:t>массового пребывания людей</w:t>
      </w:r>
    </w:p>
    <w:p w:rsidR="003E5C5D" w:rsidRPr="00543758" w:rsidRDefault="003E5C5D" w:rsidP="003E5C5D">
      <w:pPr>
        <w:shd w:val="clear" w:color="auto" w:fill="FFFFFF"/>
        <w:autoSpaceDE w:val="0"/>
        <w:autoSpaceDN w:val="0"/>
        <w:adjustRightInd w:val="0"/>
        <w:jc w:val="center"/>
        <w:rPr>
          <w:b/>
        </w:rPr>
      </w:pPr>
    </w:p>
    <w:p w:rsidR="003E5C5D" w:rsidRDefault="003E5C5D" w:rsidP="003E5C5D">
      <w:pPr>
        <w:shd w:val="clear" w:color="auto" w:fill="FFFFFF"/>
        <w:autoSpaceDE w:val="0"/>
        <w:autoSpaceDN w:val="0"/>
        <w:adjustRightInd w:val="0"/>
        <w:ind w:firstLine="709"/>
        <w:jc w:val="both"/>
        <w:rPr>
          <w:b/>
          <w:color w:val="000000"/>
          <w:sz w:val="28"/>
          <w:szCs w:val="28"/>
        </w:rPr>
      </w:pPr>
      <w:proofErr w:type="gramStart"/>
      <w:r>
        <w:rPr>
          <w:color w:val="000000"/>
          <w:sz w:val="28"/>
          <w:szCs w:val="28"/>
        </w:rPr>
        <w:t>Во исполнение постановления Правительства Российской Федерации  от 25 марта 2015 года № 272 «Об утверждении требований к</w:t>
      </w:r>
      <w:r>
        <w:t xml:space="preserve"> </w:t>
      </w:r>
      <w:r>
        <w:rPr>
          <w:color w:val="000000"/>
          <w:sz w:val="28"/>
          <w:szCs w:val="28"/>
        </w:rPr>
        <w:t>антитеррористической защищенности мест массового пребывания людей и объектов (территорий)</w:t>
      </w:r>
      <w:r>
        <w:rPr>
          <w:color w:val="000000"/>
          <w:sz w:val="28"/>
          <w:szCs w:val="28"/>
          <w:vertAlign w:val="subscript"/>
        </w:rPr>
        <w:t xml:space="preserve">, </w:t>
      </w:r>
      <w:r>
        <w:rPr>
          <w:color w:val="000000"/>
          <w:sz w:val="28"/>
          <w:szCs w:val="28"/>
        </w:rPr>
        <w:t xml:space="preserve"> подлежащих обязательной охране полицией, и форм</w:t>
      </w:r>
      <w:r>
        <w:t xml:space="preserve"> </w:t>
      </w:r>
      <w:r>
        <w:rPr>
          <w:color w:val="000000"/>
          <w:sz w:val="28"/>
          <w:szCs w:val="28"/>
        </w:rPr>
        <w:t>паспортов безопасности таких мест и объектов (территорий)», руководствуясь</w:t>
      </w:r>
      <w:r>
        <w:t xml:space="preserve"> </w:t>
      </w:r>
      <w:r>
        <w:rPr>
          <w:color w:val="000000"/>
          <w:sz w:val="28"/>
          <w:szCs w:val="28"/>
        </w:rPr>
        <w:t xml:space="preserve">статьей 25 Устава муниципального района «Чернышевский   район», администрация      муниципального      района      «Чернышевский      район»    </w:t>
      </w:r>
      <w:r w:rsidRPr="00543758">
        <w:rPr>
          <w:b/>
          <w:color w:val="000000"/>
          <w:sz w:val="28"/>
          <w:szCs w:val="28"/>
        </w:rPr>
        <w:t>п</w:t>
      </w:r>
      <w:r>
        <w:rPr>
          <w:b/>
          <w:color w:val="000000"/>
          <w:sz w:val="28"/>
          <w:szCs w:val="28"/>
        </w:rPr>
        <w:t xml:space="preserve"> </w:t>
      </w:r>
      <w:r w:rsidRPr="00543758">
        <w:rPr>
          <w:b/>
          <w:color w:val="000000"/>
          <w:sz w:val="28"/>
          <w:szCs w:val="28"/>
        </w:rPr>
        <w:t>о</w:t>
      </w:r>
      <w:r>
        <w:rPr>
          <w:b/>
          <w:color w:val="000000"/>
          <w:sz w:val="28"/>
          <w:szCs w:val="28"/>
        </w:rPr>
        <w:t xml:space="preserve"> </w:t>
      </w:r>
      <w:r w:rsidRPr="00543758">
        <w:rPr>
          <w:b/>
          <w:color w:val="000000"/>
          <w:sz w:val="28"/>
          <w:szCs w:val="28"/>
        </w:rPr>
        <w:t>с</w:t>
      </w:r>
      <w:r>
        <w:rPr>
          <w:b/>
          <w:color w:val="000000"/>
          <w:sz w:val="28"/>
          <w:szCs w:val="28"/>
        </w:rPr>
        <w:t xml:space="preserve"> </w:t>
      </w:r>
      <w:r w:rsidRPr="00543758">
        <w:rPr>
          <w:b/>
          <w:color w:val="000000"/>
          <w:sz w:val="28"/>
          <w:szCs w:val="28"/>
        </w:rPr>
        <w:t>т</w:t>
      </w:r>
      <w:r>
        <w:rPr>
          <w:b/>
          <w:color w:val="000000"/>
          <w:sz w:val="28"/>
          <w:szCs w:val="28"/>
        </w:rPr>
        <w:t xml:space="preserve"> </w:t>
      </w:r>
      <w:r w:rsidRPr="00543758">
        <w:rPr>
          <w:b/>
          <w:color w:val="000000"/>
          <w:sz w:val="28"/>
          <w:szCs w:val="28"/>
        </w:rPr>
        <w:t>а</w:t>
      </w:r>
      <w:r>
        <w:rPr>
          <w:b/>
          <w:color w:val="000000"/>
          <w:sz w:val="28"/>
          <w:szCs w:val="28"/>
        </w:rPr>
        <w:t xml:space="preserve"> </w:t>
      </w:r>
      <w:proofErr w:type="spellStart"/>
      <w:r w:rsidRPr="00543758">
        <w:rPr>
          <w:b/>
          <w:color w:val="000000"/>
          <w:sz w:val="28"/>
          <w:szCs w:val="28"/>
        </w:rPr>
        <w:t>н</w:t>
      </w:r>
      <w:proofErr w:type="spellEnd"/>
      <w:r>
        <w:rPr>
          <w:b/>
          <w:color w:val="000000"/>
          <w:sz w:val="28"/>
          <w:szCs w:val="28"/>
        </w:rPr>
        <w:t xml:space="preserve"> </w:t>
      </w:r>
      <w:r w:rsidRPr="00543758">
        <w:rPr>
          <w:b/>
          <w:color w:val="000000"/>
          <w:sz w:val="28"/>
          <w:szCs w:val="28"/>
        </w:rPr>
        <w:t>о</w:t>
      </w:r>
      <w:r>
        <w:rPr>
          <w:b/>
          <w:color w:val="000000"/>
          <w:sz w:val="28"/>
          <w:szCs w:val="28"/>
        </w:rPr>
        <w:t xml:space="preserve"> </w:t>
      </w:r>
      <w:r w:rsidRPr="00543758">
        <w:rPr>
          <w:b/>
          <w:color w:val="000000"/>
          <w:sz w:val="28"/>
          <w:szCs w:val="28"/>
        </w:rPr>
        <w:t>в</w:t>
      </w:r>
      <w:r>
        <w:rPr>
          <w:b/>
          <w:color w:val="000000"/>
          <w:sz w:val="28"/>
          <w:szCs w:val="28"/>
        </w:rPr>
        <w:t xml:space="preserve"> </w:t>
      </w:r>
      <w:r w:rsidRPr="00543758">
        <w:rPr>
          <w:b/>
          <w:color w:val="000000"/>
          <w:sz w:val="28"/>
          <w:szCs w:val="28"/>
        </w:rPr>
        <w:t>л</w:t>
      </w:r>
      <w:proofErr w:type="gramEnd"/>
      <w:r>
        <w:rPr>
          <w:b/>
          <w:color w:val="000000"/>
          <w:sz w:val="28"/>
          <w:szCs w:val="28"/>
        </w:rPr>
        <w:t xml:space="preserve"> </w:t>
      </w:r>
      <w:r w:rsidRPr="00543758">
        <w:rPr>
          <w:b/>
          <w:color w:val="000000"/>
          <w:sz w:val="28"/>
          <w:szCs w:val="28"/>
        </w:rPr>
        <w:t>я</w:t>
      </w:r>
      <w:r>
        <w:rPr>
          <w:b/>
          <w:color w:val="000000"/>
          <w:sz w:val="28"/>
          <w:szCs w:val="28"/>
        </w:rPr>
        <w:t xml:space="preserve"> </w:t>
      </w:r>
      <w:r w:rsidRPr="00543758">
        <w:rPr>
          <w:b/>
          <w:color w:val="000000"/>
          <w:sz w:val="28"/>
          <w:szCs w:val="28"/>
        </w:rPr>
        <w:t>е</w:t>
      </w:r>
      <w:r>
        <w:rPr>
          <w:b/>
          <w:color w:val="000000"/>
          <w:sz w:val="28"/>
          <w:szCs w:val="28"/>
        </w:rPr>
        <w:t xml:space="preserve"> </w:t>
      </w:r>
      <w:proofErr w:type="gramStart"/>
      <w:r w:rsidRPr="00543758">
        <w:rPr>
          <w:b/>
          <w:color w:val="000000"/>
          <w:sz w:val="28"/>
          <w:szCs w:val="28"/>
        </w:rPr>
        <w:t>т</w:t>
      </w:r>
      <w:proofErr w:type="gramEnd"/>
      <w:r w:rsidRPr="00543758">
        <w:rPr>
          <w:b/>
          <w:color w:val="000000"/>
          <w:sz w:val="28"/>
          <w:szCs w:val="28"/>
        </w:rPr>
        <w:t>:</w:t>
      </w:r>
    </w:p>
    <w:p w:rsidR="003E5C5D" w:rsidRPr="00543758" w:rsidRDefault="003E5C5D" w:rsidP="003E5C5D">
      <w:pPr>
        <w:shd w:val="clear" w:color="auto" w:fill="FFFFFF"/>
        <w:autoSpaceDE w:val="0"/>
        <w:autoSpaceDN w:val="0"/>
        <w:adjustRightInd w:val="0"/>
        <w:ind w:firstLine="709"/>
        <w:jc w:val="both"/>
        <w:rPr>
          <w:b/>
        </w:rPr>
      </w:pPr>
    </w:p>
    <w:p w:rsidR="003E5C5D" w:rsidRDefault="003E5C5D" w:rsidP="003E5C5D">
      <w:pPr>
        <w:shd w:val="clear" w:color="auto" w:fill="FFFFFF"/>
        <w:autoSpaceDE w:val="0"/>
        <w:autoSpaceDN w:val="0"/>
        <w:adjustRightInd w:val="0"/>
        <w:ind w:firstLine="709"/>
        <w:jc w:val="both"/>
      </w:pPr>
      <w:r>
        <w:rPr>
          <w:color w:val="000000"/>
          <w:sz w:val="28"/>
          <w:szCs w:val="28"/>
        </w:rPr>
        <w:t>1. Создать межведомственную комиссию по обследованию мест массового пребывания людей в составе:</w:t>
      </w:r>
    </w:p>
    <w:p w:rsidR="003E5C5D" w:rsidRDefault="003E5C5D" w:rsidP="003E5C5D">
      <w:pPr>
        <w:shd w:val="clear" w:color="auto" w:fill="FFFFFF"/>
        <w:autoSpaceDE w:val="0"/>
        <w:autoSpaceDN w:val="0"/>
        <w:adjustRightInd w:val="0"/>
        <w:ind w:firstLine="709"/>
        <w:jc w:val="both"/>
      </w:pPr>
      <w:r>
        <w:rPr>
          <w:color w:val="000000"/>
          <w:sz w:val="28"/>
          <w:szCs w:val="28"/>
        </w:rPr>
        <w:t xml:space="preserve">Черепанов Е.А. – и.о. начальника Отдела ГО ЧС и мобилизационной работе администрации </w:t>
      </w:r>
      <w:r>
        <w:rPr>
          <w:color w:val="000000"/>
          <w:sz w:val="28"/>
          <w:szCs w:val="28"/>
          <w:lang w:val="en-US"/>
        </w:rPr>
        <w:t>MP</w:t>
      </w:r>
      <w:r w:rsidRPr="00543758">
        <w:rPr>
          <w:color w:val="000000"/>
          <w:sz w:val="28"/>
          <w:szCs w:val="28"/>
        </w:rPr>
        <w:t xml:space="preserve"> </w:t>
      </w:r>
      <w:r>
        <w:rPr>
          <w:color w:val="000000"/>
          <w:sz w:val="28"/>
          <w:szCs w:val="28"/>
        </w:rPr>
        <w:t>«Чернышевский район»,</w:t>
      </w:r>
      <w:r>
        <w:rPr>
          <w:rFonts w:ascii="Arial" w:cs="Arial"/>
          <w:color w:val="000000"/>
          <w:sz w:val="28"/>
          <w:szCs w:val="28"/>
        </w:rPr>
        <w:t xml:space="preserve"> </w:t>
      </w:r>
      <w:r>
        <w:rPr>
          <w:color w:val="000000"/>
          <w:sz w:val="28"/>
          <w:szCs w:val="28"/>
        </w:rPr>
        <w:t>председатель комиссии;</w:t>
      </w:r>
    </w:p>
    <w:p w:rsidR="003E5C5D" w:rsidRDefault="003E5C5D" w:rsidP="003E5C5D">
      <w:pPr>
        <w:shd w:val="clear" w:color="auto" w:fill="FFFFFF"/>
        <w:autoSpaceDE w:val="0"/>
        <w:autoSpaceDN w:val="0"/>
        <w:adjustRightInd w:val="0"/>
        <w:ind w:firstLine="709"/>
        <w:jc w:val="both"/>
      </w:pPr>
      <w:r>
        <w:rPr>
          <w:color w:val="000000"/>
          <w:sz w:val="28"/>
          <w:szCs w:val="28"/>
        </w:rPr>
        <w:t xml:space="preserve">Зятькова И.В. - ведущий специалист по мобилизационной работе администрации </w:t>
      </w:r>
      <w:r>
        <w:rPr>
          <w:color w:val="000000"/>
          <w:sz w:val="28"/>
          <w:szCs w:val="28"/>
          <w:lang w:val="en-US"/>
        </w:rPr>
        <w:t>MP</w:t>
      </w:r>
      <w:r w:rsidRPr="00543758">
        <w:rPr>
          <w:color w:val="000000"/>
          <w:sz w:val="28"/>
          <w:szCs w:val="28"/>
        </w:rPr>
        <w:t xml:space="preserve"> </w:t>
      </w:r>
      <w:r>
        <w:rPr>
          <w:color w:val="000000"/>
          <w:sz w:val="28"/>
          <w:szCs w:val="28"/>
        </w:rPr>
        <w:t>«Чернышевский район», секретарь комиссии.</w:t>
      </w:r>
    </w:p>
    <w:p w:rsidR="003E5C5D" w:rsidRDefault="003E5C5D" w:rsidP="003E5C5D">
      <w:pPr>
        <w:shd w:val="clear" w:color="auto" w:fill="FFFFFF"/>
        <w:autoSpaceDE w:val="0"/>
        <w:autoSpaceDN w:val="0"/>
        <w:adjustRightInd w:val="0"/>
        <w:ind w:firstLine="709"/>
        <w:jc w:val="both"/>
      </w:pPr>
      <w:r>
        <w:rPr>
          <w:color w:val="000000"/>
          <w:sz w:val="28"/>
          <w:szCs w:val="28"/>
        </w:rPr>
        <w:t>Члены комиссии:</w:t>
      </w:r>
    </w:p>
    <w:p w:rsidR="003E5C5D" w:rsidRDefault="003E5C5D" w:rsidP="003E5C5D">
      <w:pPr>
        <w:shd w:val="clear" w:color="auto" w:fill="FFFFFF"/>
        <w:autoSpaceDE w:val="0"/>
        <w:autoSpaceDN w:val="0"/>
        <w:adjustRightInd w:val="0"/>
        <w:ind w:firstLine="709"/>
        <w:jc w:val="both"/>
      </w:pPr>
      <w:proofErr w:type="spellStart"/>
      <w:r>
        <w:rPr>
          <w:color w:val="000000"/>
          <w:sz w:val="28"/>
          <w:szCs w:val="28"/>
        </w:rPr>
        <w:t>Корбут</w:t>
      </w:r>
      <w:proofErr w:type="spellEnd"/>
      <w:r>
        <w:rPr>
          <w:color w:val="000000"/>
          <w:sz w:val="28"/>
          <w:szCs w:val="28"/>
        </w:rPr>
        <w:t xml:space="preserve"> Н.М. – председатель МКУ «Комитет образования и молодежной политики администрации </w:t>
      </w:r>
      <w:r>
        <w:rPr>
          <w:color w:val="000000"/>
          <w:sz w:val="28"/>
          <w:szCs w:val="28"/>
          <w:lang w:val="en-US"/>
        </w:rPr>
        <w:t>MP</w:t>
      </w:r>
      <w:r w:rsidRPr="00543758">
        <w:rPr>
          <w:color w:val="000000"/>
          <w:sz w:val="28"/>
          <w:szCs w:val="28"/>
        </w:rPr>
        <w:t xml:space="preserve"> </w:t>
      </w:r>
      <w:r>
        <w:rPr>
          <w:color w:val="000000"/>
          <w:sz w:val="28"/>
          <w:szCs w:val="28"/>
        </w:rPr>
        <w:t xml:space="preserve">«Чернышевский район»; </w:t>
      </w:r>
    </w:p>
    <w:p w:rsidR="003E5C5D" w:rsidRDefault="003E5C5D" w:rsidP="003E5C5D">
      <w:pPr>
        <w:shd w:val="clear" w:color="auto" w:fill="FFFFFF"/>
        <w:autoSpaceDE w:val="0"/>
        <w:autoSpaceDN w:val="0"/>
        <w:adjustRightInd w:val="0"/>
        <w:ind w:firstLine="709"/>
        <w:jc w:val="both"/>
      </w:pPr>
      <w:r>
        <w:rPr>
          <w:color w:val="000000"/>
          <w:sz w:val="28"/>
          <w:szCs w:val="28"/>
        </w:rPr>
        <w:t xml:space="preserve">Иванова О.В. – председатель Комитета культуры и спорта администрации </w:t>
      </w:r>
      <w:r>
        <w:rPr>
          <w:color w:val="000000"/>
          <w:sz w:val="28"/>
          <w:szCs w:val="28"/>
          <w:lang w:val="en-US"/>
        </w:rPr>
        <w:t>MP</w:t>
      </w:r>
      <w:r w:rsidRPr="00543758">
        <w:rPr>
          <w:color w:val="000000"/>
          <w:sz w:val="28"/>
          <w:szCs w:val="28"/>
        </w:rPr>
        <w:t xml:space="preserve"> </w:t>
      </w:r>
      <w:r>
        <w:rPr>
          <w:color w:val="000000"/>
          <w:sz w:val="28"/>
          <w:szCs w:val="28"/>
        </w:rPr>
        <w:t>«Чернышевский район»;</w:t>
      </w:r>
    </w:p>
    <w:p w:rsidR="003E5C5D" w:rsidRDefault="003E5C5D" w:rsidP="003E5C5D">
      <w:pPr>
        <w:shd w:val="clear" w:color="auto" w:fill="FFFFFF"/>
        <w:autoSpaceDE w:val="0"/>
        <w:autoSpaceDN w:val="0"/>
        <w:adjustRightInd w:val="0"/>
        <w:ind w:firstLine="709"/>
        <w:jc w:val="both"/>
      </w:pPr>
      <w:r>
        <w:rPr>
          <w:color w:val="000000"/>
          <w:sz w:val="28"/>
          <w:szCs w:val="28"/>
        </w:rPr>
        <w:t xml:space="preserve">Кожина Н.Ю.   – начальник Отдела правовой и кадровой политики администрации </w:t>
      </w:r>
      <w:r>
        <w:rPr>
          <w:color w:val="000000"/>
          <w:sz w:val="28"/>
          <w:szCs w:val="28"/>
          <w:lang w:val="en-US"/>
        </w:rPr>
        <w:t>MP</w:t>
      </w:r>
      <w:r w:rsidRPr="00543758">
        <w:rPr>
          <w:color w:val="000000"/>
          <w:sz w:val="28"/>
          <w:szCs w:val="28"/>
        </w:rPr>
        <w:t xml:space="preserve"> </w:t>
      </w:r>
      <w:r>
        <w:rPr>
          <w:color w:val="000000"/>
          <w:sz w:val="28"/>
          <w:szCs w:val="28"/>
        </w:rPr>
        <w:t>«Чернышевский район»;</w:t>
      </w:r>
    </w:p>
    <w:p w:rsidR="003E5C5D" w:rsidRPr="00543758" w:rsidRDefault="003E5C5D" w:rsidP="003E5C5D">
      <w:pPr>
        <w:shd w:val="clear" w:color="auto" w:fill="FFFFFF"/>
        <w:autoSpaceDE w:val="0"/>
        <w:autoSpaceDN w:val="0"/>
        <w:adjustRightInd w:val="0"/>
        <w:ind w:firstLine="709"/>
        <w:jc w:val="both"/>
      </w:pPr>
      <w:r w:rsidRPr="00543758">
        <w:rPr>
          <w:color w:val="000000"/>
          <w:sz w:val="28"/>
          <w:szCs w:val="28"/>
        </w:rPr>
        <w:t>Шемелина Н.Г.</w:t>
      </w:r>
      <w:r>
        <w:rPr>
          <w:color w:val="000000"/>
          <w:sz w:val="28"/>
          <w:szCs w:val="28"/>
        </w:rPr>
        <w:t xml:space="preserve"> </w:t>
      </w:r>
      <w:r w:rsidRPr="00543758">
        <w:rPr>
          <w:color w:val="000000"/>
          <w:sz w:val="28"/>
          <w:szCs w:val="28"/>
        </w:rPr>
        <w:t>-</w:t>
      </w:r>
      <w:r>
        <w:rPr>
          <w:color w:val="000000"/>
          <w:sz w:val="28"/>
          <w:szCs w:val="28"/>
        </w:rPr>
        <w:t xml:space="preserve"> </w:t>
      </w:r>
      <w:r w:rsidRPr="00543758">
        <w:rPr>
          <w:color w:val="000000"/>
          <w:sz w:val="28"/>
          <w:szCs w:val="28"/>
        </w:rPr>
        <w:t xml:space="preserve">главный врач </w:t>
      </w:r>
      <w:r w:rsidRPr="00543758">
        <w:rPr>
          <w:bCs/>
          <w:color w:val="000000"/>
          <w:sz w:val="28"/>
          <w:szCs w:val="28"/>
        </w:rPr>
        <w:t xml:space="preserve">ГУЗ </w:t>
      </w:r>
      <w:r w:rsidRPr="00543758">
        <w:rPr>
          <w:color w:val="000000"/>
          <w:sz w:val="28"/>
          <w:szCs w:val="28"/>
        </w:rPr>
        <w:t>«Чернышевская ЦРБ»</w:t>
      </w:r>
      <w:r>
        <w:rPr>
          <w:color w:val="000000"/>
          <w:sz w:val="28"/>
          <w:szCs w:val="28"/>
        </w:rPr>
        <w:t xml:space="preserve"> </w:t>
      </w:r>
      <w:r w:rsidRPr="00543758">
        <w:rPr>
          <w:color w:val="000000"/>
          <w:sz w:val="28"/>
          <w:szCs w:val="28"/>
        </w:rPr>
        <w:t>(по согласованию);</w:t>
      </w:r>
    </w:p>
    <w:p w:rsidR="003E5C5D" w:rsidRPr="00543758" w:rsidRDefault="003E5C5D" w:rsidP="003E5C5D">
      <w:pPr>
        <w:shd w:val="clear" w:color="auto" w:fill="FFFFFF"/>
        <w:autoSpaceDE w:val="0"/>
        <w:autoSpaceDN w:val="0"/>
        <w:adjustRightInd w:val="0"/>
        <w:ind w:firstLine="709"/>
        <w:jc w:val="both"/>
      </w:pPr>
      <w:r w:rsidRPr="00543758">
        <w:rPr>
          <w:color w:val="000000"/>
          <w:sz w:val="28"/>
          <w:szCs w:val="28"/>
        </w:rPr>
        <w:t>Терещенков Т.Б.</w:t>
      </w:r>
      <w:r>
        <w:rPr>
          <w:color w:val="000000"/>
          <w:sz w:val="28"/>
          <w:szCs w:val="28"/>
        </w:rPr>
        <w:t xml:space="preserve"> </w:t>
      </w:r>
      <w:r w:rsidRPr="00543758">
        <w:rPr>
          <w:color w:val="000000"/>
          <w:sz w:val="28"/>
          <w:szCs w:val="28"/>
        </w:rPr>
        <w:t xml:space="preserve">- заместитель начальника отдела </w:t>
      </w:r>
      <w:r w:rsidRPr="00543758">
        <w:rPr>
          <w:bCs/>
          <w:color w:val="000000"/>
          <w:sz w:val="28"/>
          <w:szCs w:val="28"/>
        </w:rPr>
        <w:t xml:space="preserve">ТПНД </w:t>
      </w:r>
      <w:r w:rsidRPr="00543758">
        <w:rPr>
          <w:color w:val="000000"/>
          <w:sz w:val="28"/>
          <w:szCs w:val="28"/>
        </w:rPr>
        <w:t>по г</w:t>
      </w:r>
      <w:proofErr w:type="gramStart"/>
      <w:r w:rsidRPr="00543758">
        <w:rPr>
          <w:color w:val="000000"/>
          <w:sz w:val="28"/>
          <w:szCs w:val="28"/>
        </w:rPr>
        <w:t>.С</w:t>
      </w:r>
      <w:proofErr w:type="gramEnd"/>
      <w:r w:rsidRPr="00543758">
        <w:rPr>
          <w:color w:val="000000"/>
          <w:sz w:val="28"/>
          <w:szCs w:val="28"/>
        </w:rPr>
        <w:t>ретенску, Сретенскому и Чернышевскому районам</w:t>
      </w:r>
      <w:r>
        <w:rPr>
          <w:color w:val="000000"/>
          <w:sz w:val="28"/>
          <w:szCs w:val="28"/>
        </w:rPr>
        <w:t xml:space="preserve"> </w:t>
      </w:r>
      <w:r w:rsidRPr="00543758">
        <w:rPr>
          <w:color w:val="000000"/>
          <w:sz w:val="28"/>
          <w:szCs w:val="28"/>
        </w:rPr>
        <w:t>(по согласованию);</w:t>
      </w:r>
    </w:p>
    <w:p w:rsidR="003E5C5D" w:rsidRPr="00543758" w:rsidRDefault="003E5C5D" w:rsidP="003E5C5D">
      <w:pPr>
        <w:shd w:val="clear" w:color="auto" w:fill="FFFFFF"/>
        <w:autoSpaceDE w:val="0"/>
        <w:autoSpaceDN w:val="0"/>
        <w:adjustRightInd w:val="0"/>
        <w:ind w:firstLine="709"/>
        <w:jc w:val="both"/>
      </w:pPr>
      <w:r>
        <w:rPr>
          <w:color w:val="000000"/>
          <w:sz w:val="28"/>
          <w:szCs w:val="28"/>
        </w:rPr>
        <w:t xml:space="preserve">Кожин Р.М. – и.о. </w:t>
      </w:r>
      <w:r w:rsidRPr="00543758">
        <w:rPr>
          <w:color w:val="000000"/>
          <w:sz w:val="28"/>
          <w:szCs w:val="28"/>
        </w:rPr>
        <w:t>начальн</w:t>
      </w:r>
      <w:r>
        <w:rPr>
          <w:color w:val="000000"/>
          <w:sz w:val="28"/>
          <w:szCs w:val="28"/>
        </w:rPr>
        <w:t>и</w:t>
      </w:r>
      <w:r w:rsidRPr="00543758">
        <w:rPr>
          <w:color w:val="000000"/>
          <w:sz w:val="28"/>
          <w:szCs w:val="28"/>
        </w:rPr>
        <w:t>к</w:t>
      </w:r>
      <w:r>
        <w:rPr>
          <w:color w:val="000000"/>
          <w:sz w:val="28"/>
          <w:szCs w:val="28"/>
        </w:rPr>
        <w:t>а</w:t>
      </w:r>
      <w:r w:rsidRPr="00543758">
        <w:rPr>
          <w:color w:val="000000"/>
          <w:sz w:val="28"/>
          <w:szCs w:val="28"/>
        </w:rPr>
        <w:t xml:space="preserve"> О</w:t>
      </w:r>
      <w:r>
        <w:rPr>
          <w:color w:val="000000"/>
          <w:sz w:val="28"/>
          <w:szCs w:val="28"/>
        </w:rPr>
        <w:t>В</w:t>
      </w:r>
      <w:r w:rsidRPr="00543758">
        <w:rPr>
          <w:color w:val="000000"/>
          <w:sz w:val="28"/>
          <w:szCs w:val="28"/>
        </w:rPr>
        <w:t xml:space="preserve">О при </w:t>
      </w:r>
      <w:r w:rsidRPr="00543758">
        <w:rPr>
          <w:bCs/>
          <w:color w:val="000000"/>
          <w:sz w:val="28"/>
          <w:szCs w:val="28"/>
        </w:rPr>
        <w:t xml:space="preserve">ОМВД </w:t>
      </w:r>
      <w:r w:rsidRPr="00543758">
        <w:rPr>
          <w:color w:val="000000"/>
          <w:sz w:val="28"/>
          <w:szCs w:val="28"/>
        </w:rPr>
        <w:t>по Чернышевскому району</w:t>
      </w:r>
      <w:r>
        <w:rPr>
          <w:color w:val="000000"/>
          <w:sz w:val="28"/>
          <w:szCs w:val="28"/>
        </w:rPr>
        <w:t xml:space="preserve"> </w:t>
      </w:r>
      <w:r w:rsidRPr="00543758">
        <w:rPr>
          <w:color w:val="000000"/>
          <w:sz w:val="28"/>
          <w:szCs w:val="28"/>
        </w:rPr>
        <w:t>(по согласованию);</w:t>
      </w:r>
    </w:p>
    <w:p w:rsidR="003E5C5D" w:rsidRPr="00543758" w:rsidRDefault="003E5C5D" w:rsidP="003E5C5D">
      <w:pPr>
        <w:ind w:firstLine="709"/>
        <w:jc w:val="both"/>
        <w:rPr>
          <w:color w:val="000000"/>
          <w:sz w:val="28"/>
          <w:szCs w:val="28"/>
        </w:rPr>
      </w:pPr>
      <w:proofErr w:type="spellStart"/>
      <w:r>
        <w:rPr>
          <w:color w:val="000000"/>
          <w:sz w:val="28"/>
          <w:szCs w:val="28"/>
        </w:rPr>
        <w:t>Бубенко</w:t>
      </w:r>
      <w:proofErr w:type="spellEnd"/>
      <w:r>
        <w:rPr>
          <w:color w:val="000000"/>
          <w:sz w:val="28"/>
          <w:szCs w:val="28"/>
        </w:rPr>
        <w:t xml:space="preserve"> М.Б. - </w:t>
      </w:r>
      <w:r w:rsidRPr="00543758">
        <w:rPr>
          <w:color w:val="000000"/>
          <w:sz w:val="28"/>
          <w:szCs w:val="28"/>
        </w:rPr>
        <w:t xml:space="preserve"> сотру</w:t>
      </w:r>
      <w:r>
        <w:rPr>
          <w:color w:val="000000"/>
          <w:sz w:val="28"/>
          <w:szCs w:val="28"/>
        </w:rPr>
        <w:t>дник отделения в пгт. Чернышевск</w:t>
      </w:r>
      <w:r w:rsidRPr="00543758">
        <w:rPr>
          <w:color w:val="000000"/>
          <w:sz w:val="28"/>
          <w:szCs w:val="28"/>
        </w:rPr>
        <w:t xml:space="preserve"> </w:t>
      </w:r>
      <w:r>
        <w:rPr>
          <w:color w:val="000000"/>
          <w:sz w:val="28"/>
          <w:szCs w:val="28"/>
        </w:rPr>
        <w:t>УФСБ России</w:t>
      </w:r>
      <w:r w:rsidRPr="00543758">
        <w:rPr>
          <w:color w:val="000000"/>
          <w:sz w:val="28"/>
          <w:szCs w:val="28"/>
        </w:rPr>
        <w:t xml:space="preserve"> по Забайкальскому краю</w:t>
      </w:r>
      <w:r>
        <w:rPr>
          <w:color w:val="000000"/>
          <w:sz w:val="28"/>
          <w:szCs w:val="28"/>
        </w:rPr>
        <w:t xml:space="preserve"> </w:t>
      </w:r>
      <w:r w:rsidRPr="00543758">
        <w:rPr>
          <w:color w:val="000000"/>
          <w:sz w:val="28"/>
          <w:szCs w:val="28"/>
        </w:rPr>
        <w:t>(по согласованию).</w:t>
      </w:r>
    </w:p>
    <w:p w:rsidR="003E5C5D" w:rsidRPr="00543758" w:rsidRDefault="003E5C5D" w:rsidP="003E5C5D">
      <w:pPr>
        <w:shd w:val="clear" w:color="auto" w:fill="FFFFFF"/>
        <w:autoSpaceDE w:val="0"/>
        <w:autoSpaceDN w:val="0"/>
        <w:adjustRightInd w:val="0"/>
        <w:ind w:firstLine="709"/>
        <w:jc w:val="both"/>
      </w:pPr>
      <w:r w:rsidRPr="00543758">
        <w:rPr>
          <w:color w:val="000000"/>
          <w:sz w:val="28"/>
          <w:szCs w:val="28"/>
        </w:rPr>
        <w:t>2.</w:t>
      </w:r>
      <w:r>
        <w:rPr>
          <w:color w:val="000000"/>
          <w:sz w:val="28"/>
          <w:szCs w:val="28"/>
        </w:rPr>
        <w:t xml:space="preserve"> Комиссии в срок до 27</w:t>
      </w:r>
      <w:r w:rsidRPr="00543758">
        <w:rPr>
          <w:color w:val="000000"/>
          <w:sz w:val="28"/>
          <w:szCs w:val="28"/>
        </w:rPr>
        <w:t xml:space="preserve"> </w:t>
      </w:r>
      <w:r>
        <w:rPr>
          <w:color w:val="000000"/>
          <w:sz w:val="28"/>
          <w:szCs w:val="28"/>
        </w:rPr>
        <w:t>августа</w:t>
      </w:r>
      <w:r w:rsidRPr="00543758">
        <w:rPr>
          <w:color w:val="000000"/>
          <w:sz w:val="28"/>
          <w:szCs w:val="28"/>
        </w:rPr>
        <w:t xml:space="preserve"> 201</w:t>
      </w:r>
      <w:r>
        <w:rPr>
          <w:color w:val="000000"/>
          <w:sz w:val="28"/>
          <w:szCs w:val="28"/>
        </w:rPr>
        <w:t>8</w:t>
      </w:r>
      <w:r w:rsidRPr="00543758">
        <w:rPr>
          <w:color w:val="000000"/>
          <w:sz w:val="28"/>
          <w:szCs w:val="28"/>
        </w:rPr>
        <w:t xml:space="preserve"> года предоставить на утверждение руководителю администрации </w:t>
      </w:r>
      <w:r w:rsidRPr="00543758">
        <w:rPr>
          <w:color w:val="000000"/>
          <w:sz w:val="28"/>
          <w:szCs w:val="28"/>
          <w:lang w:val="en-US"/>
        </w:rPr>
        <w:t>MP</w:t>
      </w:r>
      <w:r w:rsidRPr="00543758">
        <w:rPr>
          <w:color w:val="000000"/>
          <w:sz w:val="28"/>
          <w:szCs w:val="28"/>
        </w:rPr>
        <w:t xml:space="preserve"> «Чернышевский район» перечень объектов массового пребывания </w:t>
      </w:r>
      <w:r>
        <w:rPr>
          <w:bCs/>
          <w:color w:val="000000"/>
          <w:sz w:val="28"/>
          <w:szCs w:val="28"/>
        </w:rPr>
        <w:t>людей на т</w:t>
      </w:r>
      <w:r w:rsidRPr="00543758">
        <w:rPr>
          <w:bCs/>
          <w:color w:val="000000"/>
          <w:sz w:val="28"/>
          <w:szCs w:val="28"/>
        </w:rPr>
        <w:t xml:space="preserve">ерритории </w:t>
      </w:r>
      <w:r w:rsidRPr="00543758">
        <w:rPr>
          <w:color w:val="000000"/>
          <w:sz w:val="28"/>
          <w:szCs w:val="28"/>
        </w:rPr>
        <w:t>Чернышевского района.</w:t>
      </w:r>
    </w:p>
    <w:p w:rsidR="003E5C5D" w:rsidRPr="00543758" w:rsidRDefault="003E5C5D" w:rsidP="003E5C5D">
      <w:pPr>
        <w:shd w:val="clear" w:color="auto" w:fill="FFFFFF"/>
        <w:autoSpaceDE w:val="0"/>
        <w:autoSpaceDN w:val="0"/>
        <w:adjustRightInd w:val="0"/>
        <w:ind w:firstLine="709"/>
        <w:jc w:val="both"/>
      </w:pPr>
      <w:r w:rsidRPr="00543758">
        <w:rPr>
          <w:color w:val="000000"/>
          <w:sz w:val="28"/>
          <w:szCs w:val="28"/>
        </w:rPr>
        <w:lastRenderedPageBreak/>
        <w:t>3.</w:t>
      </w:r>
      <w:r>
        <w:rPr>
          <w:color w:val="000000"/>
          <w:sz w:val="28"/>
          <w:szCs w:val="28"/>
        </w:rPr>
        <w:t xml:space="preserve"> </w:t>
      </w:r>
      <w:r w:rsidRPr="00543758">
        <w:rPr>
          <w:color w:val="000000"/>
          <w:sz w:val="28"/>
          <w:szCs w:val="28"/>
        </w:rPr>
        <w:t xml:space="preserve">Настоящее постановление опубликовать </w:t>
      </w:r>
      <w:r w:rsidRPr="00543758">
        <w:rPr>
          <w:bCs/>
          <w:color w:val="000000"/>
          <w:sz w:val="28"/>
          <w:szCs w:val="28"/>
        </w:rPr>
        <w:t xml:space="preserve">в </w:t>
      </w:r>
      <w:r w:rsidRPr="00543758">
        <w:rPr>
          <w:color w:val="000000"/>
          <w:sz w:val="28"/>
          <w:szCs w:val="28"/>
        </w:rPr>
        <w:t xml:space="preserve">газете «Наше время» и на официальном сайте </w:t>
      </w:r>
      <w:r w:rsidRPr="003E5C5D">
        <w:rPr>
          <w:sz w:val="28"/>
          <w:szCs w:val="28"/>
          <w:lang w:val="en-US"/>
        </w:rPr>
        <w:t>www</w:t>
      </w:r>
      <w:r w:rsidRPr="003E5C5D">
        <w:rPr>
          <w:sz w:val="28"/>
          <w:szCs w:val="28"/>
        </w:rPr>
        <w:t>.</w:t>
      </w:r>
      <w:proofErr w:type="spellStart"/>
      <w:r w:rsidRPr="003E5C5D">
        <w:rPr>
          <w:sz w:val="28"/>
          <w:szCs w:val="28"/>
        </w:rPr>
        <w:t>чернышевск</w:t>
      </w:r>
      <w:proofErr w:type="gramStart"/>
      <w:r w:rsidRPr="003E5C5D">
        <w:rPr>
          <w:sz w:val="28"/>
          <w:szCs w:val="28"/>
        </w:rPr>
        <w:t>.з</w:t>
      </w:r>
      <w:proofErr w:type="gramEnd"/>
      <w:r w:rsidRPr="003E5C5D">
        <w:rPr>
          <w:sz w:val="28"/>
          <w:szCs w:val="28"/>
        </w:rPr>
        <w:t>абайкальскийкрай.рф</w:t>
      </w:r>
      <w:proofErr w:type="spellEnd"/>
      <w:r>
        <w:rPr>
          <w:sz w:val="28"/>
          <w:szCs w:val="28"/>
        </w:rPr>
        <w:t>,</w:t>
      </w:r>
      <w:r w:rsidRPr="00543758">
        <w:rPr>
          <w:color w:val="000000"/>
          <w:sz w:val="28"/>
          <w:szCs w:val="28"/>
        </w:rPr>
        <w:t xml:space="preserve"> в разделе</w:t>
      </w:r>
      <w:r>
        <w:rPr>
          <w:color w:val="000000"/>
          <w:sz w:val="28"/>
          <w:szCs w:val="28"/>
        </w:rPr>
        <w:t xml:space="preserve"> Документы.</w:t>
      </w:r>
    </w:p>
    <w:p w:rsidR="003E5C5D" w:rsidRDefault="003E5C5D" w:rsidP="003E5C5D">
      <w:pPr>
        <w:ind w:firstLine="709"/>
        <w:jc w:val="both"/>
        <w:rPr>
          <w:sz w:val="28"/>
          <w:szCs w:val="28"/>
        </w:rPr>
      </w:pPr>
      <w:r w:rsidRPr="00543758">
        <w:rPr>
          <w:color w:val="000000"/>
          <w:sz w:val="28"/>
          <w:szCs w:val="28"/>
        </w:rPr>
        <w:t>4.</w:t>
      </w:r>
      <w:r>
        <w:rPr>
          <w:color w:val="000000"/>
          <w:sz w:val="28"/>
          <w:szCs w:val="28"/>
        </w:rPr>
        <w:t xml:space="preserve"> </w:t>
      </w:r>
      <w:proofErr w:type="gramStart"/>
      <w:r w:rsidRPr="00543758">
        <w:rPr>
          <w:color w:val="000000"/>
          <w:sz w:val="28"/>
          <w:szCs w:val="28"/>
        </w:rPr>
        <w:t>Контроль за</w:t>
      </w:r>
      <w:proofErr w:type="gramEnd"/>
      <w:r w:rsidRPr="00543758">
        <w:rPr>
          <w:color w:val="000000"/>
          <w:sz w:val="28"/>
          <w:szCs w:val="28"/>
        </w:rPr>
        <w:t xml:space="preserve"> исполнением данного </w:t>
      </w:r>
      <w:r w:rsidRPr="00543758">
        <w:rPr>
          <w:bCs/>
          <w:color w:val="000000"/>
          <w:sz w:val="28"/>
          <w:szCs w:val="28"/>
        </w:rPr>
        <w:t xml:space="preserve">постановления </w:t>
      </w:r>
      <w:r w:rsidRPr="00543758">
        <w:rPr>
          <w:color w:val="000000"/>
          <w:sz w:val="28"/>
          <w:szCs w:val="28"/>
        </w:rPr>
        <w:t>оставляю за собой</w:t>
      </w:r>
      <w:r>
        <w:rPr>
          <w:color w:val="000000"/>
          <w:sz w:val="28"/>
          <w:szCs w:val="28"/>
        </w:rPr>
        <w:t>.</w:t>
      </w:r>
    </w:p>
    <w:p w:rsidR="00E36B13" w:rsidRDefault="00E36B13" w:rsidP="00D97989">
      <w:pPr>
        <w:jc w:val="both"/>
        <w:rPr>
          <w:bCs/>
          <w:sz w:val="28"/>
          <w:szCs w:val="28"/>
        </w:rPr>
      </w:pPr>
    </w:p>
    <w:p w:rsidR="008537E7" w:rsidRDefault="008537E7"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1C675A" w:rsidRDefault="001C675A" w:rsidP="00BD7AC6">
      <w:pPr>
        <w:jc w:val="both"/>
        <w:rPr>
          <w:spacing w:val="-1"/>
          <w:sz w:val="28"/>
          <w:szCs w:val="28"/>
        </w:rPr>
      </w:pPr>
    </w:p>
    <w:sectPr w:rsidR="001C675A" w:rsidSect="003E5C5D">
      <w:pgSz w:w="11906" w:h="16838"/>
      <w:pgMar w:top="1134" w:right="567" w:bottom="993"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EA604CA"/>
    <w:multiLevelType w:val="hybridMultilevel"/>
    <w:tmpl w:val="F2E03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250C9"/>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C675A"/>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E5C5D"/>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2018-08-14T04:09:00Z</cp:lastPrinted>
  <dcterms:created xsi:type="dcterms:W3CDTF">2018-08-14T04:09:00Z</dcterms:created>
  <dcterms:modified xsi:type="dcterms:W3CDTF">2018-08-14T04:09:00Z</dcterms:modified>
</cp:coreProperties>
</file>