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0B1D63">
        <w:rPr>
          <w:sz w:val="28"/>
        </w:rPr>
        <w:t>31</w:t>
      </w:r>
      <w:r w:rsidR="00BD4AD0">
        <w:rPr>
          <w:sz w:val="28"/>
        </w:rPr>
        <w:t xml:space="preserve"> </w:t>
      </w:r>
      <w:r w:rsidR="002A641F">
        <w:rPr>
          <w:sz w:val="28"/>
        </w:rPr>
        <w:t>августа</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5466A8">
        <w:rPr>
          <w:sz w:val="28"/>
        </w:rPr>
        <w:t xml:space="preserve">    </w:t>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BD4AD0">
        <w:rPr>
          <w:sz w:val="28"/>
        </w:rPr>
        <w:t>42</w:t>
      </w:r>
      <w:r w:rsidR="000B1D63">
        <w:rPr>
          <w:sz w:val="28"/>
        </w:rPr>
        <w:t>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B1D63" w:rsidRDefault="005466A8" w:rsidP="000B1D63">
      <w:pPr>
        <w:jc w:val="center"/>
        <w:rPr>
          <w:b/>
          <w:sz w:val="28"/>
          <w:szCs w:val="28"/>
        </w:rPr>
      </w:pPr>
      <w:r w:rsidRPr="00F2057D">
        <w:rPr>
          <w:b/>
          <w:sz w:val="28"/>
          <w:szCs w:val="28"/>
        </w:rPr>
        <w:t>О первоочередных мерах по подготовке</w:t>
      </w:r>
      <w:r>
        <w:rPr>
          <w:b/>
          <w:sz w:val="28"/>
          <w:szCs w:val="28"/>
        </w:rPr>
        <w:t xml:space="preserve"> </w:t>
      </w:r>
    </w:p>
    <w:p w:rsidR="005466A8" w:rsidRPr="000B1D63" w:rsidRDefault="005466A8" w:rsidP="000B1D63">
      <w:pPr>
        <w:jc w:val="center"/>
        <w:rPr>
          <w:b/>
          <w:sz w:val="28"/>
          <w:szCs w:val="28"/>
        </w:rPr>
      </w:pPr>
      <w:r w:rsidRPr="00F2057D">
        <w:rPr>
          <w:b/>
          <w:sz w:val="28"/>
          <w:szCs w:val="28"/>
        </w:rPr>
        <w:t>к</w:t>
      </w:r>
      <w:r>
        <w:rPr>
          <w:b/>
          <w:sz w:val="28"/>
          <w:szCs w:val="28"/>
        </w:rPr>
        <w:t xml:space="preserve"> осеннему</w:t>
      </w:r>
      <w:r w:rsidRPr="00F2057D">
        <w:rPr>
          <w:b/>
          <w:sz w:val="28"/>
          <w:szCs w:val="28"/>
        </w:rPr>
        <w:t xml:space="preserve"> пожароопасному сезону 201</w:t>
      </w:r>
      <w:r>
        <w:rPr>
          <w:b/>
          <w:sz w:val="28"/>
          <w:szCs w:val="28"/>
        </w:rPr>
        <w:t>8</w:t>
      </w:r>
      <w:r w:rsidRPr="00F2057D">
        <w:rPr>
          <w:b/>
          <w:sz w:val="28"/>
          <w:szCs w:val="28"/>
        </w:rPr>
        <w:t xml:space="preserve"> года</w:t>
      </w:r>
    </w:p>
    <w:p w:rsidR="005466A8" w:rsidRDefault="005466A8" w:rsidP="005466A8">
      <w:pPr>
        <w:ind w:firstLine="708"/>
        <w:rPr>
          <w:sz w:val="28"/>
          <w:szCs w:val="28"/>
        </w:rPr>
      </w:pPr>
    </w:p>
    <w:p w:rsidR="005466A8" w:rsidRPr="005466A8" w:rsidRDefault="005466A8" w:rsidP="005466A8">
      <w:pPr>
        <w:ind w:firstLine="708"/>
        <w:jc w:val="both"/>
        <w:rPr>
          <w:b/>
          <w:sz w:val="28"/>
          <w:szCs w:val="28"/>
        </w:rPr>
      </w:pPr>
      <w:proofErr w:type="gramStart"/>
      <w:r w:rsidRPr="005466A8">
        <w:rPr>
          <w:sz w:val="28"/>
          <w:szCs w:val="28"/>
        </w:rPr>
        <w:t>В соответствии с Федеральными законами от 21.12.1994 года № 68-ФЗ      « О защите населения и территорий от чрезвычайных ситуаций природного и техногенного характера», от 21.12.1994 года № 69-ФЗ «О пожарной безопасности» постановлением Правительства Российской Федерации от 30 июня 2007 года № 417 «Об утверждении Правил пожарной безопасности в лесах», статьями 51, 53, 83 Лесного кодекса Российской Федерации, распоряжением Правительства Забайкальского края от 24 января</w:t>
      </w:r>
      <w:proofErr w:type="gramEnd"/>
      <w:r w:rsidRPr="005466A8">
        <w:rPr>
          <w:sz w:val="28"/>
          <w:szCs w:val="28"/>
        </w:rPr>
        <w:t xml:space="preserve"> 2018 года </w:t>
      </w:r>
      <w:r>
        <w:rPr>
          <w:sz w:val="28"/>
          <w:szCs w:val="28"/>
        </w:rPr>
        <w:t xml:space="preserve">            </w:t>
      </w:r>
      <w:r w:rsidRPr="005466A8">
        <w:rPr>
          <w:sz w:val="28"/>
          <w:szCs w:val="28"/>
        </w:rPr>
        <w:t xml:space="preserve">№ 17-р,  руководствуясь статьей 25 Устава муниципального района «Чернышевский район», администрация муниципального района «Чернышевский район»     </w:t>
      </w:r>
      <w:r w:rsidRPr="005466A8">
        <w:rPr>
          <w:b/>
          <w:sz w:val="28"/>
          <w:szCs w:val="28"/>
        </w:rPr>
        <w:t xml:space="preserve">п </w:t>
      </w:r>
      <w:proofErr w:type="gramStart"/>
      <w:r w:rsidRPr="005466A8">
        <w:rPr>
          <w:b/>
          <w:sz w:val="28"/>
          <w:szCs w:val="28"/>
        </w:rPr>
        <w:t>о</w:t>
      </w:r>
      <w:proofErr w:type="gramEnd"/>
      <w:r w:rsidRPr="005466A8">
        <w:rPr>
          <w:b/>
          <w:sz w:val="28"/>
          <w:szCs w:val="28"/>
        </w:rPr>
        <w:t xml:space="preserve"> с т а </w:t>
      </w:r>
      <w:proofErr w:type="spellStart"/>
      <w:r w:rsidRPr="005466A8">
        <w:rPr>
          <w:b/>
          <w:sz w:val="28"/>
          <w:szCs w:val="28"/>
        </w:rPr>
        <w:t>н</w:t>
      </w:r>
      <w:proofErr w:type="spellEnd"/>
      <w:r w:rsidRPr="005466A8">
        <w:rPr>
          <w:b/>
          <w:sz w:val="28"/>
          <w:szCs w:val="28"/>
        </w:rPr>
        <w:t xml:space="preserve"> о в л я е т:</w:t>
      </w:r>
    </w:p>
    <w:p w:rsidR="005466A8" w:rsidRPr="005466A8" w:rsidRDefault="005466A8" w:rsidP="005466A8">
      <w:pPr>
        <w:ind w:firstLine="708"/>
        <w:jc w:val="both"/>
        <w:rPr>
          <w:b/>
          <w:sz w:val="28"/>
          <w:szCs w:val="28"/>
        </w:rPr>
      </w:pPr>
    </w:p>
    <w:p w:rsidR="005466A8" w:rsidRPr="005466A8" w:rsidRDefault="005466A8" w:rsidP="005466A8">
      <w:pPr>
        <w:ind w:firstLine="708"/>
        <w:jc w:val="both"/>
        <w:rPr>
          <w:sz w:val="28"/>
          <w:szCs w:val="28"/>
        </w:rPr>
      </w:pPr>
      <w:r w:rsidRPr="005466A8">
        <w:rPr>
          <w:sz w:val="28"/>
          <w:szCs w:val="28"/>
        </w:rPr>
        <w:t>1. Главам администраций городских и сельских поселений муниципального района «Чернышевский район»:</w:t>
      </w:r>
    </w:p>
    <w:p w:rsidR="005466A8" w:rsidRPr="005466A8" w:rsidRDefault="005466A8" w:rsidP="005466A8">
      <w:pPr>
        <w:ind w:firstLine="708"/>
        <w:jc w:val="both"/>
        <w:rPr>
          <w:sz w:val="28"/>
          <w:szCs w:val="28"/>
        </w:rPr>
      </w:pPr>
      <w:r w:rsidRPr="005466A8">
        <w:rPr>
          <w:sz w:val="28"/>
          <w:szCs w:val="28"/>
        </w:rPr>
        <w:t>1.1. создать  резервы  финансовых и материальных ресурсов для ликвидации чрезвычайных ситуаций;</w:t>
      </w:r>
    </w:p>
    <w:p w:rsidR="005466A8" w:rsidRPr="005466A8" w:rsidRDefault="005466A8" w:rsidP="005466A8">
      <w:pPr>
        <w:ind w:firstLine="708"/>
        <w:jc w:val="both"/>
        <w:rPr>
          <w:sz w:val="28"/>
          <w:szCs w:val="28"/>
        </w:rPr>
      </w:pPr>
      <w:r w:rsidRPr="005466A8">
        <w:rPr>
          <w:sz w:val="28"/>
          <w:szCs w:val="28"/>
        </w:rPr>
        <w:t>1.2. в срок до 05 октября 2018 года:</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откорректировать оперативные планы привлечения сил и сре</w:t>
      </w:r>
      <w:proofErr w:type="gramStart"/>
      <w:r w:rsidRPr="005466A8">
        <w:rPr>
          <w:sz w:val="28"/>
          <w:szCs w:val="28"/>
        </w:rPr>
        <w:t>дств дл</w:t>
      </w:r>
      <w:proofErr w:type="gramEnd"/>
      <w:r w:rsidRPr="005466A8">
        <w:rPr>
          <w:sz w:val="28"/>
          <w:szCs w:val="28"/>
        </w:rPr>
        <w:t>я предупреждения и ликвидации чрезвычайных ситуаций, связанных с лесными и другими ландшафтными пожарами;</w:t>
      </w:r>
    </w:p>
    <w:p w:rsidR="005466A8" w:rsidRPr="005466A8" w:rsidRDefault="005466A8" w:rsidP="005466A8">
      <w:pPr>
        <w:shd w:val="clear" w:color="auto" w:fill="FFFFFF"/>
        <w:tabs>
          <w:tab w:val="left" w:pos="931"/>
        </w:tabs>
        <w:spacing w:line="319" w:lineRule="exact"/>
        <w:ind w:right="22" w:firstLine="708"/>
        <w:jc w:val="both"/>
        <w:rPr>
          <w:sz w:val="28"/>
          <w:szCs w:val="28"/>
        </w:rPr>
      </w:pPr>
      <w:r w:rsidRPr="005466A8">
        <w:rPr>
          <w:sz w:val="28"/>
          <w:szCs w:val="28"/>
        </w:rPr>
        <w:t>-</w:t>
      </w:r>
      <w:r w:rsidRPr="005466A8">
        <w:rPr>
          <w:sz w:val="28"/>
          <w:szCs w:val="28"/>
        </w:rPr>
        <w:tab/>
      </w:r>
      <w:r w:rsidRPr="005466A8">
        <w:rPr>
          <w:sz w:val="28"/>
          <w:szCs w:val="28"/>
        </w:rPr>
        <w:tab/>
      </w:r>
      <w:r w:rsidRPr="005466A8">
        <w:rPr>
          <w:spacing w:val="-8"/>
          <w:sz w:val="28"/>
          <w:szCs w:val="28"/>
        </w:rPr>
        <w:t xml:space="preserve">разработать и утвердить паспорта пожарной безопасности населенных пунктов, подверженных угрозе перехода </w:t>
      </w:r>
      <w:r w:rsidRPr="005466A8">
        <w:rPr>
          <w:spacing w:val="-7"/>
          <w:sz w:val="28"/>
          <w:szCs w:val="28"/>
        </w:rPr>
        <w:t>лесных пожаров</w:t>
      </w:r>
      <w:r w:rsidRPr="005466A8">
        <w:rPr>
          <w:sz w:val="28"/>
          <w:szCs w:val="28"/>
        </w:rPr>
        <w:t>;</w:t>
      </w:r>
    </w:p>
    <w:p w:rsidR="005466A8" w:rsidRPr="005466A8" w:rsidRDefault="005466A8" w:rsidP="005466A8">
      <w:pPr>
        <w:shd w:val="clear" w:color="auto" w:fill="FFFFFF"/>
        <w:tabs>
          <w:tab w:val="left" w:pos="931"/>
        </w:tabs>
        <w:spacing w:line="319" w:lineRule="exact"/>
        <w:ind w:right="22" w:firstLine="708"/>
        <w:jc w:val="both"/>
        <w:rPr>
          <w:sz w:val="28"/>
          <w:szCs w:val="28"/>
        </w:rPr>
      </w:pPr>
      <w:r w:rsidRPr="005466A8">
        <w:rPr>
          <w:sz w:val="28"/>
          <w:szCs w:val="28"/>
        </w:rPr>
        <w:t>-</w:t>
      </w:r>
      <w:r w:rsidRPr="005466A8">
        <w:rPr>
          <w:sz w:val="28"/>
          <w:szCs w:val="28"/>
        </w:rPr>
        <w:tab/>
      </w:r>
      <w:r w:rsidRPr="005466A8">
        <w:rPr>
          <w:spacing w:val="-7"/>
          <w:sz w:val="28"/>
          <w:szCs w:val="28"/>
        </w:rPr>
        <w:t xml:space="preserve">привести в исправное техническое состояние авторазливочные станции (АРС- 14), </w:t>
      </w:r>
      <w:r w:rsidRPr="005466A8">
        <w:rPr>
          <w:spacing w:val="-9"/>
          <w:sz w:val="28"/>
          <w:szCs w:val="28"/>
        </w:rPr>
        <w:t xml:space="preserve">также иную технику приспособленную (переоборудованную) для тушения </w:t>
      </w:r>
      <w:r w:rsidRPr="005466A8">
        <w:rPr>
          <w:sz w:val="28"/>
          <w:szCs w:val="28"/>
        </w:rPr>
        <w:t xml:space="preserve">пожаров, </w:t>
      </w:r>
      <w:proofErr w:type="spellStart"/>
      <w:r w:rsidRPr="005466A8">
        <w:rPr>
          <w:spacing w:val="-7"/>
          <w:sz w:val="28"/>
          <w:szCs w:val="28"/>
        </w:rPr>
        <w:t>мо</w:t>
      </w:r>
      <w:r w:rsidRPr="005466A8">
        <w:rPr>
          <w:spacing w:val="-9"/>
          <w:sz w:val="28"/>
          <w:szCs w:val="28"/>
        </w:rPr>
        <w:t>топомпы</w:t>
      </w:r>
      <w:proofErr w:type="spellEnd"/>
      <w:r w:rsidRPr="005466A8">
        <w:rPr>
          <w:spacing w:val="-9"/>
          <w:sz w:val="28"/>
          <w:szCs w:val="28"/>
        </w:rPr>
        <w:t xml:space="preserve">, ранцевые лесные огнетушители (РЛО), </w:t>
      </w:r>
      <w:proofErr w:type="spellStart"/>
      <w:r w:rsidRPr="005466A8">
        <w:rPr>
          <w:spacing w:val="-9"/>
          <w:sz w:val="28"/>
          <w:szCs w:val="28"/>
        </w:rPr>
        <w:t>шансовый</w:t>
      </w:r>
      <w:proofErr w:type="spellEnd"/>
      <w:r w:rsidRPr="005466A8">
        <w:rPr>
          <w:spacing w:val="-9"/>
          <w:sz w:val="28"/>
          <w:szCs w:val="28"/>
        </w:rPr>
        <w:t xml:space="preserve"> инструмент (метлы, лопаты, топоры, багры); </w:t>
      </w:r>
    </w:p>
    <w:p w:rsidR="005466A8" w:rsidRPr="005466A8" w:rsidRDefault="005466A8" w:rsidP="005466A8">
      <w:pPr>
        <w:shd w:val="clear" w:color="auto" w:fill="FFFFFF"/>
        <w:spacing w:before="14" w:line="314" w:lineRule="exact"/>
        <w:ind w:right="12" w:firstLine="708"/>
        <w:jc w:val="both"/>
        <w:rPr>
          <w:sz w:val="28"/>
          <w:szCs w:val="28"/>
        </w:rPr>
      </w:pPr>
      <w:r w:rsidRPr="005466A8">
        <w:rPr>
          <w:spacing w:val="-8"/>
          <w:sz w:val="28"/>
          <w:szCs w:val="28"/>
        </w:rPr>
        <w:t xml:space="preserve">- </w:t>
      </w:r>
      <w:r w:rsidRPr="005466A8">
        <w:rPr>
          <w:spacing w:val="-8"/>
          <w:sz w:val="28"/>
          <w:szCs w:val="28"/>
        </w:rPr>
        <w:tab/>
        <w:t xml:space="preserve">организовать проведение обучения, вакцинации и медицинского </w:t>
      </w:r>
      <w:r w:rsidRPr="005466A8">
        <w:rPr>
          <w:spacing w:val="-10"/>
          <w:sz w:val="28"/>
          <w:szCs w:val="28"/>
        </w:rPr>
        <w:t>осмотра населения, привлекаемого в добровольные пожарные формирования;</w:t>
      </w:r>
    </w:p>
    <w:p w:rsidR="005466A8" w:rsidRPr="005466A8" w:rsidRDefault="005466A8" w:rsidP="005466A8">
      <w:pPr>
        <w:shd w:val="clear" w:color="auto" w:fill="FFFFFF"/>
        <w:tabs>
          <w:tab w:val="left" w:pos="970"/>
        </w:tabs>
        <w:spacing w:line="314" w:lineRule="exact"/>
        <w:ind w:firstLine="708"/>
        <w:jc w:val="both"/>
        <w:rPr>
          <w:sz w:val="28"/>
          <w:szCs w:val="28"/>
        </w:rPr>
      </w:pPr>
      <w:proofErr w:type="gramStart"/>
      <w:r w:rsidRPr="005466A8">
        <w:rPr>
          <w:sz w:val="28"/>
          <w:szCs w:val="28"/>
        </w:rPr>
        <w:t>-</w:t>
      </w:r>
      <w:r w:rsidRPr="005466A8">
        <w:rPr>
          <w:sz w:val="28"/>
          <w:szCs w:val="28"/>
        </w:rPr>
        <w:tab/>
      </w:r>
      <w:r w:rsidRPr="005466A8">
        <w:rPr>
          <w:sz w:val="28"/>
          <w:szCs w:val="28"/>
        </w:rPr>
        <w:tab/>
        <w:t xml:space="preserve">в соответствии с постановлением Правительства Российской Федерации от 10 ноября 2015 года  № 1213 «О внесении изменений в Правила противопожарного режима Российской Федерации», путем проведения  сходов граждан, </w:t>
      </w:r>
      <w:proofErr w:type="spellStart"/>
      <w:r w:rsidRPr="005466A8">
        <w:rPr>
          <w:sz w:val="28"/>
          <w:szCs w:val="28"/>
        </w:rPr>
        <w:t>подворовых</w:t>
      </w:r>
      <w:proofErr w:type="spellEnd"/>
      <w:r w:rsidRPr="005466A8">
        <w:rPr>
          <w:sz w:val="28"/>
          <w:szCs w:val="28"/>
        </w:rPr>
        <w:t xml:space="preserve"> обходов организовать работу с населением под роспись по разъяснению запрета выжигания сухой травянистой растительности, стерни, </w:t>
      </w:r>
      <w:proofErr w:type="spellStart"/>
      <w:r w:rsidRPr="005466A8">
        <w:rPr>
          <w:sz w:val="28"/>
          <w:szCs w:val="28"/>
        </w:rPr>
        <w:t>пожнивших</w:t>
      </w:r>
      <w:proofErr w:type="spellEnd"/>
      <w:r w:rsidRPr="005466A8">
        <w:rPr>
          <w:sz w:val="28"/>
          <w:szCs w:val="28"/>
        </w:rPr>
        <w:t xml:space="preserve"> остатков на землях сельскохозяйственного назначения и землях запаса, разведения костров на полях, а так же в полосах</w:t>
      </w:r>
      <w:proofErr w:type="gramEnd"/>
      <w:r w:rsidRPr="005466A8">
        <w:rPr>
          <w:sz w:val="28"/>
          <w:szCs w:val="28"/>
        </w:rPr>
        <w:t xml:space="preserve"> отвода автомобильных и железных дорог подсобных хозяйств;</w:t>
      </w:r>
    </w:p>
    <w:p w:rsidR="005466A8" w:rsidRPr="005466A8" w:rsidRDefault="005466A8" w:rsidP="005466A8">
      <w:pPr>
        <w:shd w:val="clear" w:color="auto" w:fill="FFFFFF"/>
        <w:tabs>
          <w:tab w:val="left" w:pos="970"/>
        </w:tabs>
        <w:spacing w:line="314" w:lineRule="exact"/>
        <w:ind w:firstLine="708"/>
        <w:jc w:val="both"/>
        <w:rPr>
          <w:sz w:val="28"/>
          <w:szCs w:val="28"/>
        </w:rPr>
      </w:pPr>
      <w:r w:rsidRPr="005466A8">
        <w:rPr>
          <w:sz w:val="28"/>
          <w:szCs w:val="28"/>
        </w:rPr>
        <w:lastRenderedPageBreak/>
        <w:t xml:space="preserve">- определить собственников или пользователей участков </w:t>
      </w:r>
      <w:r w:rsidRPr="005466A8">
        <w:rPr>
          <w:spacing w:val="-8"/>
          <w:sz w:val="28"/>
          <w:szCs w:val="28"/>
        </w:rPr>
        <w:t>смежных с лесным фондом (сенокосные угодья, пастбища, пашни, животноводческие стоянки), ответственных за недопущение проведения неконтролируемых палов растительности;</w:t>
      </w:r>
    </w:p>
    <w:p w:rsidR="005466A8" w:rsidRPr="005466A8" w:rsidRDefault="005466A8" w:rsidP="005466A8">
      <w:pPr>
        <w:ind w:firstLine="708"/>
        <w:jc w:val="both"/>
        <w:rPr>
          <w:sz w:val="28"/>
          <w:szCs w:val="28"/>
        </w:rPr>
      </w:pPr>
      <w:r w:rsidRPr="005466A8">
        <w:rPr>
          <w:sz w:val="28"/>
          <w:szCs w:val="28"/>
        </w:rPr>
        <w:t>1.3. обеспечить:</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обустройство двойных минерализованных полос вокруг населенных пунктов, объектов экономики;</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очистку минерализованных полос, свалок от сухой травы и другого легковоспламеняющегося мусора;</w:t>
      </w:r>
    </w:p>
    <w:p w:rsidR="005466A8" w:rsidRPr="005466A8" w:rsidRDefault="005466A8" w:rsidP="005466A8">
      <w:pPr>
        <w:shd w:val="clear" w:color="auto" w:fill="FFFFFF"/>
        <w:tabs>
          <w:tab w:val="left" w:pos="970"/>
        </w:tabs>
        <w:spacing w:line="314" w:lineRule="exact"/>
        <w:ind w:firstLine="708"/>
        <w:jc w:val="both"/>
        <w:rPr>
          <w:sz w:val="28"/>
          <w:szCs w:val="28"/>
        </w:rPr>
      </w:pPr>
      <w:r w:rsidRPr="005466A8">
        <w:rPr>
          <w:sz w:val="28"/>
          <w:szCs w:val="28"/>
        </w:rPr>
        <w:t xml:space="preserve">- </w:t>
      </w:r>
      <w:r w:rsidRPr="005466A8">
        <w:rPr>
          <w:sz w:val="28"/>
          <w:szCs w:val="28"/>
        </w:rPr>
        <w:tab/>
        <w:t xml:space="preserve">выполнения запрета на выжигание сухой травянистой растительности, стерни, </w:t>
      </w:r>
      <w:proofErr w:type="spellStart"/>
      <w:r w:rsidRPr="005466A8">
        <w:rPr>
          <w:sz w:val="28"/>
          <w:szCs w:val="28"/>
        </w:rPr>
        <w:t>пожнивших</w:t>
      </w:r>
      <w:proofErr w:type="spellEnd"/>
      <w:r w:rsidRPr="005466A8">
        <w:rPr>
          <w:sz w:val="28"/>
          <w:szCs w:val="28"/>
        </w:rPr>
        <w:t xml:space="preserve"> остатков на землях сельскохозяйственного назначения и землях запаса, разведения костров на полях, а так же в полосах отвода автомобильных и железных дорог подсобных хозяйств;</w:t>
      </w:r>
    </w:p>
    <w:p w:rsidR="005466A8" w:rsidRPr="005466A8" w:rsidRDefault="005466A8" w:rsidP="005466A8">
      <w:pPr>
        <w:tabs>
          <w:tab w:val="left" w:pos="993"/>
        </w:tabs>
        <w:ind w:firstLine="708"/>
        <w:jc w:val="both"/>
        <w:rPr>
          <w:sz w:val="28"/>
          <w:szCs w:val="28"/>
        </w:rPr>
      </w:pPr>
      <w:r w:rsidRPr="005466A8">
        <w:rPr>
          <w:sz w:val="28"/>
          <w:szCs w:val="28"/>
        </w:rPr>
        <w:t>- организовать в пределах своей компетенции принятие мер в отношении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принятие мер по соблюдению требований противопожарных правил и нормативов;</w:t>
      </w:r>
    </w:p>
    <w:p w:rsidR="005466A8" w:rsidRPr="005466A8" w:rsidRDefault="005466A8" w:rsidP="005466A8">
      <w:pPr>
        <w:ind w:firstLine="708"/>
        <w:jc w:val="both"/>
        <w:rPr>
          <w:sz w:val="28"/>
          <w:szCs w:val="28"/>
        </w:rPr>
      </w:pPr>
      <w:r w:rsidRPr="005466A8">
        <w:rPr>
          <w:sz w:val="28"/>
          <w:szCs w:val="28"/>
        </w:rPr>
        <w:t>-</w:t>
      </w:r>
      <w:r w:rsidRPr="005466A8">
        <w:rPr>
          <w:sz w:val="28"/>
          <w:szCs w:val="28"/>
        </w:rPr>
        <w:tab/>
        <w:t>проведение мероприятий по противопожарному обустройству территорий от возможности распространения природных пожаров и запрету проведения неконтролируемых сельскохозяйственных палов;</w:t>
      </w:r>
      <w:r w:rsidRPr="005466A8">
        <w:rPr>
          <w:sz w:val="28"/>
          <w:szCs w:val="28"/>
        </w:rPr>
        <w:tab/>
      </w:r>
    </w:p>
    <w:p w:rsidR="005466A8" w:rsidRPr="005466A8" w:rsidRDefault="005466A8" w:rsidP="005466A8">
      <w:pPr>
        <w:ind w:firstLine="708"/>
        <w:jc w:val="both"/>
        <w:rPr>
          <w:sz w:val="28"/>
          <w:szCs w:val="28"/>
        </w:rPr>
      </w:pPr>
      <w:r w:rsidRPr="005466A8">
        <w:rPr>
          <w:sz w:val="28"/>
          <w:szCs w:val="28"/>
        </w:rPr>
        <w:t>-</w:t>
      </w:r>
      <w:r w:rsidRPr="005466A8">
        <w:rPr>
          <w:sz w:val="28"/>
          <w:szCs w:val="28"/>
        </w:rPr>
        <w:tab/>
        <w:t>на территории поселений наличие и исправность звуковой сигнализации для оповещения людей при пожаре, телефонной связи, а также запасов воды для целей пожаротушения в соответствии со ст.6,63 и 68  Федерального закона от 22.08.2008 года № 123-ФЗ «Технический регламент о требованиях пожарной безопасности»;</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резерв  материально-технических средств (</w:t>
      </w:r>
      <w:proofErr w:type="spellStart"/>
      <w:r w:rsidRPr="005466A8">
        <w:rPr>
          <w:sz w:val="28"/>
          <w:szCs w:val="28"/>
        </w:rPr>
        <w:t>мотопомпы</w:t>
      </w:r>
      <w:proofErr w:type="spellEnd"/>
      <w:r w:rsidRPr="005466A8">
        <w:rPr>
          <w:sz w:val="28"/>
          <w:szCs w:val="28"/>
        </w:rPr>
        <w:t xml:space="preserve">, ранцевые лесные огнетушители, тракторная и другая техника, горюче-смазочные материалы и другой </w:t>
      </w:r>
      <w:proofErr w:type="spellStart"/>
      <w:r w:rsidRPr="005466A8">
        <w:rPr>
          <w:sz w:val="28"/>
          <w:szCs w:val="28"/>
        </w:rPr>
        <w:t>шансовый</w:t>
      </w:r>
      <w:proofErr w:type="spellEnd"/>
      <w:r w:rsidRPr="005466A8">
        <w:rPr>
          <w:sz w:val="28"/>
          <w:szCs w:val="28"/>
        </w:rPr>
        <w:t xml:space="preserve">  инструмент) и продуктов питания для обеспечения добровольных пожарных дружин на 5 суток;</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провести обучение, вакцинацию и медицинский осмотр населения, привлекаемого в добровольные пожарные формирования;</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провести работу с владельцами и пользователями земель сельскохозяйственного назначения;</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создание оперативных групп в составе 3-4 человек на автотранспорте со средствами связи, пожаротушения для ликвидации выявленных возгораний вблизи населенных пунктов на ранних стадиях;</w:t>
      </w:r>
    </w:p>
    <w:p w:rsidR="005466A8" w:rsidRPr="005466A8" w:rsidRDefault="005466A8" w:rsidP="005466A8">
      <w:pPr>
        <w:ind w:firstLine="708"/>
        <w:jc w:val="both"/>
        <w:rPr>
          <w:sz w:val="28"/>
          <w:szCs w:val="28"/>
        </w:rPr>
      </w:pPr>
      <w:r w:rsidRPr="005466A8">
        <w:rPr>
          <w:sz w:val="28"/>
          <w:szCs w:val="28"/>
        </w:rPr>
        <w:t>-</w:t>
      </w:r>
      <w:r w:rsidRPr="005466A8">
        <w:rPr>
          <w:sz w:val="28"/>
          <w:szCs w:val="28"/>
        </w:rPr>
        <w:tab/>
        <w:t>условия для забора в любое время суток воды из источников наружного водоснабжения, расположенных в городских и сельских поселениях и прилегающих к ним территориях, с проведением:</w:t>
      </w:r>
    </w:p>
    <w:p w:rsidR="005466A8" w:rsidRPr="005466A8" w:rsidRDefault="005466A8" w:rsidP="005466A8">
      <w:pPr>
        <w:ind w:firstLine="708"/>
        <w:jc w:val="both"/>
        <w:rPr>
          <w:sz w:val="28"/>
          <w:szCs w:val="28"/>
        </w:rPr>
      </w:pPr>
      <w:r w:rsidRPr="005466A8">
        <w:rPr>
          <w:sz w:val="28"/>
          <w:szCs w:val="28"/>
        </w:rPr>
        <w:t>а) детальной ревизии источников наружного противопожарного водоснабжения, имеющихся в населенных пунктах (пожарные гидранты, водонапорные башни, водокачки, пирсы) и их ремонта;</w:t>
      </w:r>
    </w:p>
    <w:p w:rsidR="005466A8" w:rsidRPr="005466A8" w:rsidRDefault="005466A8" w:rsidP="005466A8">
      <w:pPr>
        <w:ind w:firstLine="708"/>
        <w:jc w:val="both"/>
        <w:rPr>
          <w:sz w:val="28"/>
          <w:szCs w:val="28"/>
        </w:rPr>
      </w:pPr>
      <w:r w:rsidRPr="005466A8">
        <w:rPr>
          <w:sz w:val="28"/>
          <w:szCs w:val="28"/>
        </w:rPr>
        <w:t>б)</w:t>
      </w:r>
      <w:r w:rsidRPr="005466A8">
        <w:rPr>
          <w:sz w:val="28"/>
          <w:szCs w:val="28"/>
        </w:rPr>
        <w:tab/>
        <w:t xml:space="preserve">дооборудования </w:t>
      </w:r>
      <w:proofErr w:type="spellStart"/>
      <w:r w:rsidRPr="005466A8">
        <w:rPr>
          <w:sz w:val="28"/>
          <w:szCs w:val="28"/>
        </w:rPr>
        <w:t>водоисточников</w:t>
      </w:r>
      <w:proofErr w:type="spellEnd"/>
      <w:r w:rsidRPr="005466A8">
        <w:rPr>
          <w:sz w:val="28"/>
          <w:szCs w:val="28"/>
        </w:rPr>
        <w:t xml:space="preserve"> устройствами для заправки пожарных автоцистерн;</w:t>
      </w:r>
    </w:p>
    <w:p w:rsidR="005466A8" w:rsidRPr="005466A8" w:rsidRDefault="005466A8" w:rsidP="005466A8">
      <w:pPr>
        <w:ind w:firstLine="708"/>
        <w:jc w:val="both"/>
        <w:rPr>
          <w:sz w:val="28"/>
          <w:szCs w:val="28"/>
        </w:rPr>
      </w:pPr>
      <w:r w:rsidRPr="005466A8">
        <w:rPr>
          <w:sz w:val="28"/>
          <w:szCs w:val="28"/>
        </w:rPr>
        <w:t>в)</w:t>
      </w:r>
      <w:r w:rsidRPr="005466A8">
        <w:rPr>
          <w:sz w:val="28"/>
          <w:szCs w:val="28"/>
        </w:rPr>
        <w:tab/>
        <w:t>работ по созданию в населенных пунктах запасов огнетушащих средств;</w:t>
      </w:r>
    </w:p>
    <w:p w:rsidR="005466A8" w:rsidRPr="005466A8" w:rsidRDefault="005466A8" w:rsidP="005466A8">
      <w:pPr>
        <w:ind w:firstLine="708"/>
        <w:jc w:val="both"/>
        <w:rPr>
          <w:sz w:val="28"/>
          <w:szCs w:val="28"/>
        </w:rPr>
      </w:pPr>
      <w:r w:rsidRPr="005466A8">
        <w:rPr>
          <w:sz w:val="28"/>
          <w:szCs w:val="28"/>
        </w:rPr>
        <w:lastRenderedPageBreak/>
        <w:t>- организовать работу наблюдательных постов по выявлению очагов лесных и других ландшафтных пожаров;</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привести в исправное состояние источники пожарного водоснабжения, организовать их ремонт, провести очистку подъездных путей для заправки пожарных машин, выставить информационные указатели мест заправки водой;</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провести сходы населения с информацией о складывающейся лесопожарной обстановке и мерах пожарной безопасности как в лесах, так и в населенных пунктах;</w:t>
      </w:r>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 xml:space="preserve">определить в администрациях городских и сельских поселений лиц, ответственных за отслеживание лесопожарной обстановки. </w:t>
      </w:r>
      <w:proofErr w:type="gramStart"/>
      <w:r w:rsidRPr="005466A8">
        <w:rPr>
          <w:sz w:val="28"/>
          <w:szCs w:val="28"/>
        </w:rPr>
        <w:t>При приближении лесного или  иного ландшафтного пожара к населенному пункту незамедлительно информировать начальника пожарного гарнизона (тел. 2-10-01), начальника отдела Государственной лесной службы (тел. 2-14-80), главу муниципального района «Чернышевский район» (тел.2-18-40), первого заместителя председателя КЧС и ОПБ(2-17-43), диспетчера ЕДДС (тел. 2-11-10, 8-924-516-37-53; 8-914-148-64-38), диспетчера региональной диспетчерской службы Государственной лесной службы Забайкальского края (тел. 8-800-100-04-00);</w:t>
      </w:r>
      <w:proofErr w:type="gramEnd"/>
    </w:p>
    <w:p w:rsidR="005466A8" w:rsidRPr="005466A8" w:rsidRDefault="005466A8" w:rsidP="005466A8">
      <w:pPr>
        <w:ind w:firstLine="708"/>
        <w:jc w:val="both"/>
        <w:rPr>
          <w:sz w:val="28"/>
          <w:szCs w:val="28"/>
        </w:rPr>
      </w:pPr>
      <w:r w:rsidRPr="005466A8">
        <w:rPr>
          <w:sz w:val="28"/>
          <w:szCs w:val="28"/>
        </w:rPr>
        <w:t xml:space="preserve">- </w:t>
      </w:r>
      <w:r w:rsidRPr="005466A8">
        <w:rPr>
          <w:sz w:val="28"/>
          <w:szCs w:val="28"/>
        </w:rPr>
        <w:tab/>
        <w:t>организовать профилактическую работу с населением по формированию бережного отношения к лесу (сходы, классные часы, беседы), на мероприятиях осуществлять следующие мероприятия:</w:t>
      </w:r>
    </w:p>
    <w:p w:rsidR="005466A8" w:rsidRPr="005466A8" w:rsidRDefault="005466A8" w:rsidP="005466A8">
      <w:pPr>
        <w:ind w:firstLine="708"/>
        <w:jc w:val="both"/>
        <w:rPr>
          <w:sz w:val="28"/>
          <w:szCs w:val="28"/>
        </w:rPr>
      </w:pPr>
      <w:r w:rsidRPr="005466A8">
        <w:rPr>
          <w:sz w:val="28"/>
          <w:szCs w:val="28"/>
        </w:rPr>
        <w:t>а) введение  запрета на разведение костров, проведение противопожарных работ на определенных участках;</w:t>
      </w:r>
    </w:p>
    <w:p w:rsidR="005466A8" w:rsidRPr="005466A8" w:rsidRDefault="005466A8" w:rsidP="005466A8">
      <w:pPr>
        <w:ind w:firstLine="708"/>
        <w:jc w:val="both"/>
        <w:rPr>
          <w:sz w:val="28"/>
          <w:szCs w:val="28"/>
        </w:rPr>
      </w:pPr>
      <w:r w:rsidRPr="005466A8">
        <w:rPr>
          <w:sz w:val="28"/>
          <w:szCs w:val="28"/>
        </w:rPr>
        <w:t xml:space="preserve">б) создание оперативных групп наземного патрулирования (групп наблюдения), осуществляющих визуальный </w:t>
      </w:r>
      <w:proofErr w:type="gramStart"/>
      <w:r w:rsidRPr="005466A8">
        <w:rPr>
          <w:sz w:val="28"/>
          <w:szCs w:val="28"/>
        </w:rPr>
        <w:t>контроль за</w:t>
      </w:r>
      <w:proofErr w:type="gramEnd"/>
      <w:r w:rsidRPr="005466A8">
        <w:rPr>
          <w:sz w:val="28"/>
          <w:szCs w:val="28"/>
        </w:rPr>
        <w:t xml:space="preserve"> лесными пожарами в местах, представляющих наибольшую опасность возникновения пожаров и угрозу перехода огня с лесостепных массивов на населенные пункты, объекты экономики и т.д.;</w:t>
      </w:r>
    </w:p>
    <w:p w:rsidR="005466A8" w:rsidRPr="005466A8" w:rsidRDefault="005466A8" w:rsidP="005466A8">
      <w:pPr>
        <w:ind w:firstLine="708"/>
        <w:jc w:val="both"/>
        <w:rPr>
          <w:sz w:val="28"/>
          <w:szCs w:val="28"/>
        </w:rPr>
      </w:pPr>
      <w:r w:rsidRPr="005466A8">
        <w:rPr>
          <w:sz w:val="28"/>
          <w:szCs w:val="28"/>
        </w:rPr>
        <w:t>в)</w:t>
      </w:r>
      <w:r w:rsidRPr="005466A8">
        <w:rPr>
          <w:sz w:val="28"/>
          <w:szCs w:val="28"/>
        </w:rPr>
        <w:tab/>
        <w:t xml:space="preserve">подготовку для возможного использования в тушении пожаров </w:t>
      </w:r>
      <w:proofErr w:type="gramStart"/>
      <w:r w:rsidRPr="005466A8">
        <w:rPr>
          <w:sz w:val="28"/>
          <w:szCs w:val="28"/>
        </w:rPr>
        <w:t>имеющееся</w:t>
      </w:r>
      <w:proofErr w:type="gramEnd"/>
      <w:r w:rsidRPr="005466A8">
        <w:rPr>
          <w:sz w:val="28"/>
          <w:szCs w:val="28"/>
        </w:rPr>
        <w:t xml:space="preserve"> водовозной и землеройной техники;</w:t>
      </w:r>
    </w:p>
    <w:p w:rsidR="005466A8" w:rsidRPr="005466A8" w:rsidRDefault="005466A8" w:rsidP="005466A8">
      <w:pPr>
        <w:ind w:firstLine="708"/>
        <w:jc w:val="both"/>
        <w:rPr>
          <w:sz w:val="28"/>
          <w:szCs w:val="28"/>
        </w:rPr>
      </w:pPr>
      <w:r w:rsidRPr="005466A8">
        <w:rPr>
          <w:sz w:val="28"/>
          <w:szCs w:val="28"/>
        </w:rPr>
        <w:t>г)</w:t>
      </w:r>
      <w:r w:rsidRPr="005466A8">
        <w:rPr>
          <w:sz w:val="28"/>
          <w:szCs w:val="28"/>
        </w:rPr>
        <w:tab/>
        <w:t xml:space="preserve"> проведение соответствующей разъяснительной работы с гражданами о мерах пожарной безопасности и действиях при пожаре;</w:t>
      </w:r>
    </w:p>
    <w:p w:rsidR="005466A8" w:rsidRPr="005466A8" w:rsidRDefault="005466A8" w:rsidP="005466A8">
      <w:pPr>
        <w:ind w:firstLine="708"/>
        <w:jc w:val="both"/>
        <w:rPr>
          <w:sz w:val="28"/>
          <w:szCs w:val="28"/>
        </w:rPr>
      </w:pPr>
      <w:r w:rsidRPr="005466A8">
        <w:rPr>
          <w:sz w:val="28"/>
          <w:szCs w:val="28"/>
        </w:rPr>
        <w:t>- проведение в пожароопасном сезоне 2018 года культурно-массовых,  досуговых и других мероприятий в лесной и прилегающей к ней зоне согласовывать с Чернышевским лесничеством  ГКУ управления лесничествами Забайкальского края.</w:t>
      </w:r>
    </w:p>
    <w:p w:rsidR="005466A8" w:rsidRPr="005466A8" w:rsidRDefault="005466A8" w:rsidP="005466A8">
      <w:pPr>
        <w:tabs>
          <w:tab w:val="left" w:pos="3210"/>
        </w:tabs>
        <w:ind w:firstLine="708"/>
        <w:jc w:val="both"/>
        <w:rPr>
          <w:sz w:val="28"/>
          <w:szCs w:val="28"/>
        </w:rPr>
      </w:pPr>
      <w:r w:rsidRPr="005466A8">
        <w:rPr>
          <w:sz w:val="28"/>
          <w:szCs w:val="28"/>
        </w:rPr>
        <w:t>2. Рекомендовать начальнику Чернышевского лесничества  ГКУ управления лесничествами Забайкальского края (С.Н. Кузьмин):</w:t>
      </w:r>
    </w:p>
    <w:p w:rsidR="005466A8" w:rsidRPr="005466A8" w:rsidRDefault="005466A8" w:rsidP="005466A8">
      <w:pPr>
        <w:ind w:firstLine="708"/>
        <w:jc w:val="both"/>
        <w:rPr>
          <w:sz w:val="28"/>
          <w:szCs w:val="28"/>
        </w:rPr>
      </w:pPr>
      <w:r w:rsidRPr="005466A8">
        <w:rPr>
          <w:sz w:val="28"/>
          <w:szCs w:val="28"/>
        </w:rPr>
        <w:t xml:space="preserve">2.1. провести профилактические противопожарные мероприятия в соответствии с планами тушения лесных пожаров, в том числе </w:t>
      </w:r>
      <w:proofErr w:type="spellStart"/>
      <w:r w:rsidRPr="005466A8">
        <w:rPr>
          <w:sz w:val="28"/>
          <w:szCs w:val="28"/>
        </w:rPr>
        <w:t>профвыжигания</w:t>
      </w:r>
      <w:proofErr w:type="spellEnd"/>
      <w:r w:rsidRPr="005466A8">
        <w:rPr>
          <w:sz w:val="28"/>
          <w:szCs w:val="28"/>
        </w:rPr>
        <w:t xml:space="preserve"> в лесном фонде завершить до начала пожароопасного периода;</w:t>
      </w:r>
    </w:p>
    <w:p w:rsidR="005466A8" w:rsidRPr="005466A8" w:rsidRDefault="005466A8" w:rsidP="005466A8">
      <w:pPr>
        <w:ind w:firstLine="708"/>
        <w:jc w:val="both"/>
        <w:rPr>
          <w:sz w:val="28"/>
          <w:szCs w:val="28"/>
        </w:rPr>
      </w:pPr>
      <w:r w:rsidRPr="005466A8">
        <w:rPr>
          <w:sz w:val="28"/>
          <w:szCs w:val="28"/>
        </w:rPr>
        <w:t xml:space="preserve">2.2. организовать наземное патрулирование в городских лесах, расположенных на землях лесного фонда, территориях с развитой дорожной сетью и водными путями, а также на лесных участках, имеющих общую границу с населенными пунктами и объектами инфраструктуры по </w:t>
      </w:r>
      <w:r w:rsidRPr="005466A8">
        <w:rPr>
          <w:sz w:val="28"/>
          <w:szCs w:val="28"/>
        </w:rPr>
        <w:lastRenderedPageBreak/>
        <w:t>маршрутам, утвержденным в плане тушения лесных пожаров на территории  соответствующего лесничества, лесопарка;</w:t>
      </w:r>
    </w:p>
    <w:p w:rsidR="005466A8" w:rsidRPr="005466A8" w:rsidRDefault="005466A8" w:rsidP="005466A8">
      <w:pPr>
        <w:ind w:firstLine="708"/>
        <w:jc w:val="both"/>
        <w:rPr>
          <w:sz w:val="28"/>
          <w:szCs w:val="28"/>
        </w:rPr>
      </w:pPr>
      <w:r w:rsidRPr="005466A8">
        <w:rPr>
          <w:sz w:val="28"/>
          <w:szCs w:val="28"/>
        </w:rPr>
        <w:t>2.3. провести комплекс  организационных мероприятий по подготовке к пожароопасному сезону 2018 года;</w:t>
      </w:r>
    </w:p>
    <w:p w:rsidR="005466A8" w:rsidRPr="005466A8" w:rsidRDefault="005466A8" w:rsidP="005466A8">
      <w:pPr>
        <w:ind w:firstLine="708"/>
        <w:jc w:val="both"/>
        <w:rPr>
          <w:sz w:val="28"/>
          <w:szCs w:val="28"/>
        </w:rPr>
      </w:pPr>
      <w:r w:rsidRPr="005466A8">
        <w:rPr>
          <w:sz w:val="28"/>
          <w:szCs w:val="28"/>
        </w:rPr>
        <w:t>2.4. а) утвердить план тушения лесных пожаров, в которых исключить привлечение сил и средств, не предназначенных и не готовых к тушению природных пожаров. Копию плана направить в Отдел по делам гражданской обороны и защиты от чрезвычайных ситуаций администрации МР «Чернышевский район»;</w:t>
      </w:r>
    </w:p>
    <w:p w:rsidR="005466A8" w:rsidRPr="005466A8" w:rsidRDefault="005466A8" w:rsidP="005466A8">
      <w:pPr>
        <w:ind w:firstLine="708"/>
        <w:jc w:val="both"/>
        <w:rPr>
          <w:sz w:val="28"/>
          <w:szCs w:val="28"/>
        </w:rPr>
      </w:pPr>
      <w:r w:rsidRPr="005466A8">
        <w:rPr>
          <w:sz w:val="28"/>
          <w:szCs w:val="28"/>
        </w:rPr>
        <w:t>2.5. организовать повсеместно профилактическую работу с населением по формированию бережного отношения к лесу;</w:t>
      </w:r>
    </w:p>
    <w:p w:rsidR="005466A8" w:rsidRPr="005466A8" w:rsidRDefault="005466A8" w:rsidP="005466A8">
      <w:pPr>
        <w:ind w:firstLine="708"/>
        <w:jc w:val="both"/>
        <w:rPr>
          <w:sz w:val="28"/>
          <w:szCs w:val="28"/>
        </w:rPr>
      </w:pPr>
      <w:r w:rsidRPr="005466A8">
        <w:rPr>
          <w:sz w:val="28"/>
          <w:szCs w:val="28"/>
        </w:rPr>
        <w:t xml:space="preserve">2.6. оказать содействие </w:t>
      </w:r>
      <w:proofErr w:type="spellStart"/>
      <w:r w:rsidRPr="005466A8">
        <w:rPr>
          <w:sz w:val="28"/>
          <w:szCs w:val="28"/>
        </w:rPr>
        <w:t>лесопользователям</w:t>
      </w:r>
      <w:proofErr w:type="spellEnd"/>
      <w:r w:rsidRPr="005466A8">
        <w:rPr>
          <w:sz w:val="28"/>
          <w:szCs w:val="28"/>
        </w:rPr>
        <w:t xml:space="preserve"> и хозяйствующим субъектам, имеющих объекты в лесу, при разработке перечня необходимых мероприятий по подготовке к пожароопасному сезону 2018 года;</w:t>
      </w:r>
    </w:p>
    <w:p w:rsidR="005466A8" w:rsidRPr="005466A8" w:rsidRDefault="005466A8" w:rsidP="005466A8">
      <w:pPr>
        <w:shd w:val="clear" w:color="auto" w:fill="FFFFFF"/>
        <w:ind w:firstLine="708"/>
        <w:jc w:val="both"/>
        <w:rPr>
          <w:sz w:val="28"/>
          <w:szCs w:val="28"/>
        </w:rPr>
      </w:pPr>
      <w:r w:rsidRPr="005466A8">
        <w:rPr>
          <w:sz w:val="28"/>
          <w:szCs w:val="28"/>
        </w:rPr>
        <w:t xml:space="preserve">2.7. обеспечить подготовку к пожароопасному сезону 2018 года филиала КГСАУ «Забайкальское лесохозяйственное объединение» по Чернышевскому району; </w:t>
      </w:r>
    </w:p>
    <w:p w:rsidR="005466A8" w:rsidRPr="005466A8" w:rsidRDefault="005466A8" w:rsidP="005466A8">
      <w:pPr>
        <w:shd w:val="clear" w:color="auto" w:fill="FFFFFF"/>
        <w:ind w:firstLine="708"/>
        <w:jc w:val="both"/>
        <w:rPr>
          <w:sz w:val="28"/>
          <w:szCs w:val="28"/>
        </w:rPr>
      </w:pPr>
      <w:r w:rsidRPr="005466A8">
        <w:rPr>
          <w:sz w:val="28"/>
          <w:szCs w:val="28"/>
        </w:rPr>
        <w:t>2.8. провести работу по запрету выжигания сухой травянистой растительности, стерни, пожнивных остатков на землях сельскохозяйственного назначения и землях запаса, отвода автомобильных дорог, полосах отвода и охранных зонах железных дорог, путепроводов и продуктопроводов, разведения костров на полях;</w:t>
      </w:r>
    </w:p>
    <w:p w:rsidR="005466A8" w:rsidRPr="005466A8" w:rsidRDefault="005466A8" w:rsidP="005466A8">
      <w:pPr>
        <w:shd w:val="clear" w:color="auto" w:fill="FFFFFF"/>
        <w:ind w:firstLine="708"/>
        <w:jc w:val="both"/>
        <w:rPr>
          <w:sz w:val="28"/>
          <w:szCs w:val="28"/>
        </w:rPr>
      </w:pPr>
      <w:r w:rsidRPr="005466A8">
        <w:rPr>
          <w:sz w:val="28"/>
          <w:szCs w:val="28"/>
        </w:rPr>
        <w:t>2.9. провести совместно с главами поселений очистку от захламленности леса вокруг населенных пунктов;</w:t>
      </w:r>
    </w:p>
    <w:p w:rsidR="005466A8" w:rsidRPr="005466A8" w:rsidRDefault="005466A8" w:rsidP="005466A8">
      <w:pPr>
        <w:ind w:firstLine="708"/>
        <w:jc w:val="both"/>
        <w:rPr>
          <w:sz w:val="28"/>
          <w:szCs w:val="28"/>
        </w:rPr>
      </w:pPr>
      <w:proofErr w:type="gramStart"/>
      <w:r w:rsidRPr="005466A8">
        <w:rPr>
          <w:sz w:val="28"/>
          <w:szCs w:val="28"/>
        </w:rPr>
        <w:t>2.10. обеспечить учет лесных пожаров на землях лесного фонда, а также других ландшафтных пожаров на землях иных категорий, прилегающих к землям лесного фонда, и своевременное представление сведений обо всех вышеуказанных лесных и иных ландшафтных пожаров в Отдел по делам гражданской обороны и защиты от чрезвычайных ситуаций администрации муниципального района «Чернышевский район», через оперативного дежурного ЕДДС района;</w:t>
      </w:r>
      <w:proofErr w:type="gramEnd"/>
    </w:p>
    <w:p w:rsidR="005466A8" w:rsidRPr="005466A8" w:rsidRDefault="005466A8" w:rsidP="005466A8">
      <w:pPr>
        <w:ind w:firstLine="708"/>
        <w:jc w:val="both"/>
        <w:rPr>
          <w:sz w:val="28"/>
          <w:szCs w:val="28"/>
        </w:rPr>
      </w:pPr>
      <w:r w:rsidRPr="005466A8">
        <w:rPr>
          <w:sz w:val="28"/>
          <w:szCs w:val="28"/>
        </w:rPr>
        <w:t xml:space="preserve">- организовать проверки готовности к пожароопасному сезону </w:t>
      </w:r>
      <w:proofErr w:type="spellStart"/>
      <w:r w:rsidRPr="005466A8">
        <w:rPr>
          <w:sz w:val="28"/>
          <w:szCs w:val="28"/>
        </w:rPr>
        <w:t>лесопользователей</w:t>
      </w:r>
      <w:proofErr w:type="spellEnd"/>
      <w:r w:rsidRPr="005466A8">
        <w:rPr>
          <w:sz w:val="28"/>
          <w:szCs w:val="28"/>
        </w:rPr>
        <w:t xml:space="preserve">, юридических и </w:t>
      </w:r>
      <w:proofErr w:type="gramStart"/>
      <w:r w:rsidRPr="005466A8">
        <w:rPr>
          <w:sz w:val="28"/>
          <w:szCs w:val="28"/>
        </w:rPr>
        <w:t>физический</w:t>
      </w:r>
      <w:proofErr w:type="gramEnd"/>
      <w:r w:rsidRPr="005466A8">
        <w:rPr>
          <w:sz w:val="28"/>
          <w:szCs w:val="28"/>
        </w:rPr>
        <w:t xml:space="preserve"> лиц, осуществляющих деятельность в лесу и имеющих в нем объекты;</w:t>
      </w:r>
    </w:p>
    <w:p w:rsidR="005466A8" w:rsidRPr="005466A8" w:rsidRDefault="005466A8" w:rsidP="005466A8">
      <w:pPr>
        <w:ind w:firstLine="708"/>
        <w:jc w:val="both"/>
        <w:rPr>
          <w:sz w:val="28"/>
          <w:szCs w:val="28"/>
        </w:rPr>
      </w:pPr>
      <w:r w:rsidRPr="005466A8">
        <w:rPr>
          <w:sz w:val="28"/>
          <w:szCs w:val="28"/>
        </w:rPr>
        <w:t>-</w:t>
      </w:r>
      <w:r>
        <w:rPr>
          <w:sz w:val="28"/>
          <w:szCs w:val="28"/>
        </w:rPr>
        <w:t xml:space="preserve"> </w:t>
      </w:r>
      <w:r w:rsidRPr="005466A8">
        <w:rPr>
          <w:sz w:val="28"/>
          <w:szCs w:val="28"/>
        </w:rPr>
        <w:t>организовать привлечение для наземного патрулирования лестных участков членов обществ охотников и рыболовов, общественных организаций.</w:t>
      </w:r>
    </w:p>
    <w:p w:rsidR="005466A8" w:rsidRPr="005466A8" w:rsidRDefault="005466A8" w:rsidP="005466A8">
      <w:pPr>
        <w:ind w:firstLine="708"/>
        <w:jc w:val="both"/>
        <w:rPr>
          <w:sz w:val="28"/>
          <w:szCs w:val="28"/>
        </w:rPr>
      </w:pPr>
      <w:r w:rsidRPr="005466A8">
        <w:rPr>
          <w:sz w:val="28"/>
          <w:szCs w:val="28"/>
        </w:rPr>
        <w:t>3. Начальнику Отдела по делам гражданской обороны и защиты от чрезвычайной ситуации администрации муниципального района «Чернышевский район» (Е.А.Черепанову) подготовить проект распоряжения руководителя администрации муниципального района «Чернышевский район» о выделении финансовых ресурсов для предупреждения и ликвидации чрезвычайных ситуаций и своевременной подготовки к пожароопасному сезону 2018 года.</w:t>
      </w:r>
    </w:p>
    <w:p w:rsidR="005466A8" w:rsidRPr="005466A8" w:rsidRDefault="005466A8" w:rsidP="005466A8">
      <w:pPr>
        <w:ind w:firstLine="708"/>
        <w:jc w:val="both"/>
        <w:rPr>
          <w:sz w:val="28"/>
          <w:szCs w:val="28"/>
        </w:rPr>
      </w:pPr>
      <w:r w:rsidRPr="005466A8">
        <w:rPr>
          <w:sz w:val="28"/>
          <w:szCs w:val="28"/>
        </w:rPr>
        <w:t>4. начальнику отдела сельского хозяйства администрации муниципального района «Чернышевский район» (И.И. Тимченко):</w:t>
      </w:r>
    </w:p>
    <w:p w:rsidR="005466A8" w:rsidRPr="005466A8" w:rsidRDefault="005466A8" w:rsidP="005466A8">
      <w:pPr>
        <w:ind w:firstLine="708"/>
        <w:jc w:val="both"/>
        <w:rPr>
          <w:sz w:val="28"/>
          <w:szCs w:val="28"/>
        </w:rPr>
      </w:pPr>
      <w:r w:rsidRPr="005466A8">
        <w:rPr>
          <w:sz w:val="28"/>
          <w:szCs w:val="28"/>
        </w:rPr>
        <w:t xml:space="preserve">- в срок до 30 сентября 2018 года провести проверки готовности сельскохозяйственных организаций независимо от форм собственности к </w:t>
      </w:r>
      <w:r w:rsidRPr="005466A8">
        <w:rPr>
          <w:sz w:val="28"/>
          <w:szCs w:val="28"/>
        </w:rPr>
        <w:lastRenderedPageBreak/>
        <w:t xml:space="preserve">пожароопасному сезону 2018 года (наличие минерализованных полос, средств пожаротушения, емкостей с водой и др.) с составлением актов проверок; </w:t>
      </w:r>
    </w:p>
    <w:p w:rsidR="005466A8" w:rsidRPr="005466A8" w:rsidRDefault="005466A8" w:rsidP="005466A8">
      <w:pPr>
        <w:ind w:firstLine="708"/>
        <w:jc w:val="both"/>
        <w:rPr>
          <w:sz w:val="28"/>
          <w:szCs w:val="28"/>
        </w:rPr>
      </w:pPr>
      <w:proofErr w:type="gramStart"/>
      <w:r w:rsidRPr="005466A8">
        <w:rPr>
          <w:sz w:val="28"/>
          <w:szCs w:val="28"/>
        </w:rPr>
        <w:t>-</w:t>
      </w:r>
      <w:r>
        <w:rPr>
          <w:sz w:val="28"/>
          <w:szCs w:val="28"/>
        </w:rPr>
        <w:t xml:space="preserve"> </w:t>
      </w:r>
      <w:r w:rsidRPr="005466A8">
        <w:rPr>
          <w:sz w:val="28"/>
          <w:szCs w:val="28"/>
        </w:rPr>
        <w:t>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 в том числе о запрете неконтролируемых выжиганий сухой травы и незамедлительном сообщении о возникающих  лесных и других ландшафтных пожаров единую дежурно-диспетчерскую службу района.</w:t>
      </w:r>
      <w:proofErr w:type="gramEnd"/>
    </w:p>
    <w:p w:rsidR="005466A8" w:rsidRPr="005466A8" w:rsidRDefault="005466A8" w:rsidP="005466A8">
      <w:pPr>
        <w:ind w:firstLine="708"/>
        <w:jc w:val="both"/>
        <w:rPr>
          <w:sz w:val="28"/>
          <w:szCs w:val="28"/>
        </w:rPr>
      </w:pPr>
      <w:r w:rsidRPr="005466A8">
        <w:rPr>
          <w:sz w:val="28"/>
          <w:szCs w:val="28"/>
        </w:rPr>
        <w:t xml:space="preserve">5.  Рекомендовать главному врачу ГУЗ «Чернышевская ЦРБ» (Н.Г. Шемелиной),  председателю Комитета образования и молодежной политике администрации муниципального района «Чернышевский район» (Н.М. </w:t>
      </w:r>
      <w:proofErr w:type="spellStart"/>
      <w:r w:rsidRPr="005466A8">
        <w:rPr>
          <w:sz w:val="28"/>
          <w:szCs w:val="28"/>
        </w:rPr>
        <w:t>Корбут</w:t>
      </w:r>
      <w:proofErr w:type="spellEnd"/>
      <w:r w:rsidRPr="005466A8">
        <w:rPr>
          <w:sz w:val="28"/>
          <w:szCs w:val="28"/>
        </w:rPr>
        <w:t>), председателю Комитета культуры и спорта (О.В. Ивановой), начальнику ОСЗН (Т.А. Подойницыной):</w:t>
      </w:r>
    </w:p>
    <w:p w:rsidR="005466A8" w:rsidRPr="005466A8" w:rsidRDefault="005466A8" w:rsidP="005466A8">
      <w:pPr>
        <w:ind w:firstLine="708"/>
        <w:jc w:val="both"/>
        <w:rPr>
          <w:sz w:val="28"/>
          <w:szCs w:val="28"/>
        </w:rPr>
      </w:pPr>
      <w:proofErr w:type="gramStart"/>
      <w:r w:rsidRPr="005466A8">
        <w:rPr>
          <w:sz w:val="28"/>
          <w:szCs w:val="28"/>
        </w:rPr>
        <w:t>- организовать проведение в течение года в учреждениях образования, здравоохранения, культуры и социальной защиты населения профилактической работы по формированию бережного отношения к лесу;</w:t>
      </w:r>
      <w:proofErr w:type="gramEnd"/>
    </w:p>
    <w:p w:rsidR="005466A8" w:rsidRPr="005466A8" w:rsidRDefault="005466A8" w:rsidP="005466A8">
      <w:pPr>
        <w:ind w:firstLine="708"/>
        <w:jc w:val="both"/>
        <w:rPr>
          <w:sz w:val="28"/>
          <w:szCs w:val="28"/>
        </w:rPr>
      </w:pPr>
      <w:r w:rsidRPr="005466A8">
        <w:rPr>
          <w:sz w:val="28"/>
          <w:szCs w:val="28"/>
        </w:rPr>
        <w:t>- согласовывать проведение в пожароопасном сезоне 2018 года культурно-массовых, досуговых и других мероприятий в лесной и прилегающей к ней зоне  с органами местного самоуправления и Чернышевским лесничеством  ГКУ управления лесничествами Забайкальского края;</w:t>
      </w:r>
    </w:p>
    <w:p w:rsidR="005466A8" w:rsidRPr="005466A8" w:rsidRDefault="005466A8" w:rsidP="005466A8">
      <w:pPr>
        <w:ind w:firstLine="708"/>
        <w:jc w:val="both"/>
        <w:rPr>
          <w:sz w:val="28"/>
          <w:szCs w:val="28"/>
        </w:rPr>
      </w:pPr>
      <w:r w:rsidRPr="005466A8">
        <w:rPr>
          <w:sz w:val="28"/>
          <w:szCs w:val="28"/>
        </w:rPr>
        <w:t>- в срок до 5 октября 2018 года организовать проведение мероприятий по обеспечению противопожарной безопасности подведомственных учреждений, очистку территорий от сухой травы и других горючих материалов;</w:t>
      </w:r>
    </w:p>
    <w:p w:rsidR="005466A8" w:rsidRPr="005466A8" w:rsidRDefault="005466A8" w:rsidP="005466A8">
      <w:pPr>
        <w:ind w:firstLine="708"/>
        <w:jc w:val="both"/>
        <w:rPr>
          <w:sz w:val="28"/>
          <w:szCs w:val="28"/>
        </w:rPr>
      </w:pPr>
      <w:r w:rsidRPr="005466A8">
        <w:rPr>
          <w:sz w:val="28"/>
          <w:szCs w:val="28"/>
        </w:rPr>
        <w:t>- обеспечить безопасность детей и обслуживающего персонала во время организации летнего отдыха детей в детских летних лагерях и других объектах отдыха. Осуществлять мониторинг обеспечения безопасности детей на данных объектах в пожароопасный период.</w:t>
      </w:r>
    </w:p>
    <w:p w:rsidR="005466A8" w:rsidRPr="005466A8" w:rsidRDefault="005466A8" w:rsidP="005466A8">
      <w:pPr>
        <w:shd w:val="clear" w:color="auto" w:fill="FFFFFF"/>
        <w:ind w:firstLine="708"/>
        <w:jc w:val="both"/>
        <w:rPr>
          <w:sz w:val="28"/>
          <w:szCs w:val="28"/>
        </w:rPr>
      </w:pPr>
      <w:r w:rsidRPr="005466A8">
        <w:rPr>
          <w:sz w:val="28"/>
          <w:szCs w:val="28"/>
        </w:rPr>
        <w:t xml:space="preserve">- </w:t>
      </w:r>
      <w:proofErr w:type="gramStart"/>
      <w:r w:rsidRPr="005466A8">
        <w:rPr>
          <w:sz w:val="28"/>
          <w:szCs w:val="28"/>
        </w:rPr>
        <w:t>в</w:t>
      </w:r>
      <w:proofErr w:type="gramEnd"/>
      <w:r w:rsidRPr="005466A8">
        <w:rPr>
          <w:sz w:val="28"/>
          <w:szCs w:val="28"/>
        </w:rPr>
        <w:t xml:space="preserve"> течение 2018 года усилить в образовательных организациях работу по воспитанию бережного отношения к природе, по профилактике природных пожаров через проведение классных часов, различных акций, в том числе ежегодно проводимой экологической акции «День Земли», активизацию деятельности добровольных детских общественных объединений «Школьные лесничества», «Юные друзья пожарных».</w:t>
      </w:r>
    </w:p>
    <w:p w:rsidR="005466A8" w:rsidRPr="005466A8" w:rsidRDefault="005466A8" w:rsidP="005466A8">
      <w:pPr>
        <w:ind w:firstLine="708"/>
        <w:jc w:val="both"/>
        <w:rPr>
          <w:sz w:val="28"/>
          <w:szCs w:val="28"/>
        </w:rPr>
      </w:pPr>
      <w:r w:rsidRPr="005466A8">
        <w:rPr>
          <w:sz w:val="28"/>
          <w:szCs w:val="28"/>
        </w:rPr>
        <w:t xml:space="preserve">6. Рекомендовать начальнику 3- ОФПС, ПСЧ-38 (А.С. </w:t>
      </w:r>
      <w:proofErr w:type="spellStart"/>
      <w:r w:rsidRPr="005466A8">
        <w:rPr>
          <w:sz w:val="28"/>
          <w:szCs w:val="28"/>
        </w:rPr>
        <w:t>Рожневу</w:t>
      </w:r>
      <w:proofErr w:type="spellEnd"/>
      <w:r w:rsidRPr="005466A8">
        <w:rPr>
          <w:sz w:val="28"/>
          <w:szCs w:val="28"/>
        </w:rPr>
        <w:t>)</w:t>
      </w:r>
    </w:p>
    <w:p w:rsidR="005466A8" w:rsidRPr="005466A8" w:rsidRDefault="005466A8" w:rsidP="005466A8">
      <w:pPr>
        <w:ind w:firstLine="708"/>
        <w:jc w:val="both"/>
        <w:rPr>
          <w:sz w:val="28"/>
          <w:szCs w:val="28"/>
        </w:rPr>
      </w:pPr>
      <w:r w:rsidRPr="005466A8">
        <w:rPr>
          <w:sz w:val="28"/>
          <w:szCs w:val="28"/>
        </w:rPr>
        <w:t xml:space="preserve">- привести силы и средства в готовность к обеспечению защиты населенных пунктов и объектов экономики в зоне ответственности ФПС от лесных и других ландшафтных пожаров. При достижении пожарами границы </w:t>
      </w:r>
      <w:smartTag w:uri="urn:schemas-microsoft-com:office:smarttags" w:element="metricconverter">
        <w:smartTagPr>
          <w:attr w:name="ProductID" w:val="5 км"/>
        </w:smartTagPr>
        <w:r w:rsidRPr="005466A8">
          <w:rPr>
            <w:sz w:val="28"/>
            <w:szCs w:val="28"/>
          </w:rPr>
          <w:t>5 км</w:t>
        </w:r>
      </w:smartTag>
      <w:proofErr w:type="gramStart"/>
      <w:r w:rsidRPr="005466A8">
        <w:rPr>
          <w:sz w:val="28"/>
          <w:szCs w:val="28"/>
        </w:rPr>
        <w:t>.</w:t>
      </w:r>
      <w:proofErr w:type="gramEnd"/>
      <w:r w:rsidRPr="005466A8">
        <w:rPr>
          <w:sz w:val="28"/>
          <w:szCs w:val="28"/>
        </w:rPr>
        <w:t xml:space="preserve"> </w:t>
      </w:r>
      <w:proofErr w:type="gramStart"/>
      <w:r w:rsidRPr="005466A8">
        <w:rPr>
          <w:sz w:val="28"/>
          <w:szCs w:val="28"/>
        </w:rPr>
        <w:t>о</w:t>
      </w:r>
      <w:proofErr w:type="gramEnd"/>
      <w:r w:rsidRPr="005466A8">
        <w:rPr>
          <w:sz w:val="28"/>
          <w:szCs w:val="28"/>
        </w:rPr>
        <w:t>т населенных пунктов и объектов экономики направлять боевые расчеты для их защиты;</w:t>
      </w:r>
    </w:p>
    <w:p w:rsidR="005466A8" w:rsidRPr="005466A8" w:rsidRDefault="005466A8" w:rsidP="005466A8">
      <w:pPr>
        <w:ind w:firstLine="708"/>
        <w:jc w:val="both"/>
        <w:rPr>
          <w:sz w:val="28"/>
          <w:szCs w:val="28"/>
        </w:rPr>
      </w:pPr>
      <w:r w:rsidRPr="005466A8">
        <w:rPr>
          <w:sz w:val="28"/>
          <w:szCs w:val="28"/>
        </w:rPr>
        <w:t>-  откорректировать оперативные планы и карточки тушения пожаров в населенных пунктах и объектах экономики, расположенных в лесной и прилегающей к ней зоне;</w:t>
      </w:r>
    </w:p>
    <w:p w:rsidR="005466A8" w:rsidRPr="005466A8" w:rsidRDefault="005466A8" w:rsidP="005466A8">
      <w:pPr>
        <w:ind w:firstLine="708"/>
        <w:jc w:val="both"/>
        <w:rPr>
          <w:sz w:val="28"/>
          <w:szCs w:val="28"/>
        </w:rPr>
      </w:pPr>
      <w:r w:rsidRPr="005466A8">
        <w:rPr>
          <w:sz w:val="28"/>
          <w:szCs w:val="28"/>
        </w:rPr>
        <w:t>- с 10 октября 2018 года организовать патрулирование с целью выявления и пресечения возникновения пожаров;</w:t>
      </w:r>
    </w:p>
    <w:p w:rsidR="005466A8" w:rsidRPr="005466A8" w:rsidRDefault="005466A8" w:rsidP="005466A8">
      <w:pPr>
        <w:ind w:firstLine="708"/>
        <w:jc w:val="both"/>
        <w:rPr>
          <w:sz w:val="28"/>
          <w:szCs w:val="28"/>
        </w:rPr>
      </w:pPr>
      <w:r w:rsidRPr="005466A8">
        <w:rPr>
          <w:sz w:val="28"/>
          <w:szCs w:val="28"/>
        </w:rPr>
        <w:lastRenderedPageBreak/>
        <w:t>- до 15 октября 2018 года осуществить проверку противопожарного состояния населенных пунктов, подверженных угрозе перехода на них лесных пожаров;</w:t>
      </w:r>
    </w:p>
    <w:p w:rsidR="005466A8" w:rsidRPr="005466A8" w:rsidRDefault="005466A8" w:rsidP="005466A8">
      <w:pPr>
        <w:ind w:firstLine="708"/>
        <w:jc w:val="both"/>
        <w:rPr>
          <w:sz w:val="28"/>
          <w:szCs w:val="28"/>
        </w:rPr>
      </w:pPr>
      <w:r w:rsidRPr="005466A8">
        <w:rPr>
          <w:sz w:val="28"/>
          <w:szCs w:val="28"/>
        </w:rPr>
        <w:t>- обеспечить своевременный выезд сотрудников ГПН на расследование по поступившим сообщениям о лесных и других ландшафтных пожарах;</w:t>
      </w:r>
    </w:p>
    <w:p w:rsidR="005466A8" w:rsidRPr="005466A8" w:rsidRDefault="005466A8" w:rsidP="005466A8">
      <w:pPr>
        <w:ind w:firstLine="708"/>
        <w:jc w:val="both"/>
        <w:rPr>
          <w:sz w:val="28"/>
          <w:szCs w:val="28"/>
        </w:rPr>
      </w:pPr>
      <w:r w:rsidRPr="005466A8">
        <w:rPr>
          <w:sz w:val="28"/>
          <w:szCs w:val="28"/>
        </w:rPr>
        <w:t xml:space="preserve">7. Рекомендовать старшему </w:t>
      </w:r>
      <w:proofErr w:type="spellStart"/>
      <w:r w:rsidRPr="005466A8">
        <w:rPr>
          <w:sz w:val="28"/>
          <w:szCs w:val="28"/>
        </w:rPr>
        <w:t>НОРи</w:t>
      </w:r>
      <w:proofErr w:type="spellEnd"/>
      <w:r w:rsidRPr="005466A8">
        <w:rPr>
          <w:sz w:val="28"/>
          <w:szCs w:val="28"/>
        </w:rPr>
        <w:t xml:space="preserve"> Забайкальской железной дороги, директор</w:t>
      </w:r>
      <w:proofErr w:type="gramStart"/>
      <w:r w:rsidRPr="005466A8">
        <w:rPr>
          <w:sz w:val="28"/>
          <w:szCs w:val="28"/>
        </w:rPr>
        <w:t>у ООО</w:t>
      </w:r>
      <w:proofErr w:type="gramEnd"/>
      <w:r w:rsidRPr="005466A8">
        <w:rPr>
          <w:sz w:val="28"/>
          <w:szCs w:val="28"/>
        </w:rPr>
        <w:t xml:space="preserve"> «Дорсервис», начальнику Чернышевского РЭС, начальнику УТЭ СВЦТ Забайкальского филиала «Сибирьтелеком»  до 05 октября 2018 года организовать проведение комплекса мероприятий по очистке территорий  в пределах полос отвода и зон железнодорожных путей, объектов теплоснабжения, водоснабжения, автомобильных дорог, линий электропередач и связи соответственно.</w:t>
      </w:r>
    </w:p>
    <w:p w:rsidR="005466A8" w:rsidRPr="005466A8" w:rsidRDefault="005466A8" w:rsidP="005466A8">
      <w:pPr>
        <w:ind w:firstLine="708"/>
        <w:jc w:val="both"/>
        <w:rPr>
          <w:sz w:val="28"/>
          <w:szCs w:val="28"/>
        </w:rPr>
      </w:pPr>
      <w:r w:rsidRPr="005466A8">
        <w:rPr>
          <w:sz w:val="28"/>
          <w:szCs w:val="28"/>
        </w:rPr>
        <w:t>8. Рекомендовать начальнику ОМВД России по Чернышевскому району, начальнику ЛОП на ст. Чернышевск-Забайкальский привести силы и средства в готовность для обеспечения действий режима ограничений, связанных с лесными пожарами и патрулирование территории района на период пожароопасного сезона 2018 года.</w:t>
      </w:r>
    </w:p>
    <w:p w:rsidR="005466A8" w:rsidRPr="005466A8" w:rsidRDefault="005466A8" w:rsidP="005466A8">
      <w:pPr>
        <w:ind w:firstLine="708"/>
        <w:jc w:val="both"/>
        <w:rPr>
          <w:sz w:val="28"/>
          <w:szCs w:val="28"/>
        </w:rPr>
      </w:pPr>
      <w:r w:rsidRPr="005466A8">
        <w:rPr>
          <w:sz w:val="28"/>
          <w:szCs w:val="28"/>
        </w:rPr>
        <w:t xml:space="preserve">9. </w:t>
      </w:r>
      <w:proofErr w:type="gramStart"/>
      <w:r w:rsidRPr="005466A8">
        <w:rPr>
          <w:sz w:val="28"/>
          <w:szCs w:val="28"/>
        </w:rPr>
        <w:t>Контроль за</w:t>
      </w:r>
      <w:proofErr w:type="gramEnd"/>
      <w:r w:rsidRPr="005466A8">
        <w:rPr>
          <w:sz w:val="28"/>
          <w:szCs w:val="28"/>
        </w:rPr>
        <w:t xml:space="preserve"> исполнением настоящего постановления оставляю за собой.</w:t>
      </w:r>
    </w:p>
    <w:p w:rsidR="005466A8" w:rsidRPr="005466A8" w:rsidRDefault="005466A8" w:rsidP="005466A8">
      <w:pPr>
        <w:ind w:firstLine="708"/>
        <w:jc w:val="both"/>
        <w:rPr>
          <w:sz w:val="28"/>
          <w:szCs w:val="28"/>
        </w:rPr>
      </w:pPr>
      <w:r w:rsidRPr="005466A8">
        <w:rPr>
          <w:sz w:val="28"/>
          <w:szCs w:val="28"/>
        </w:rPr>
        <w:t>10. Настоящее постановление вступает в законную силу на следующий день после его официального опубликования.</w:t>
      </w:r>
    </w:p>
    <w:p w:rsidR="005466A8" w:rsidRPr="005466A8" w:rsidRDefault="005466A8" w:rsidP="005466A8">
      <w:pPr>
        <w:ind w:firstLine="708"/>
        <w:jc w:val="both"/>
        <w:rPr>
          <w:sz w:val="28"/>
          <w:szCs w:val="28"/>
        </w:rPr>
      </w:pPr>
      <w:r w:rsidRPr="005466A8">
        <w:rPr>
          <w:sz w:val="28"/>
          <w:szCs w:val="28"/>
        </w:rPr>
        <w:t xml:space="preserve">11. Настоящее постановление опубликовать в газете «Наше время» и разместить на официальном сайте </w:t>
      </w:r>
      <w:r w:rsidRPr="005466A8">
        <w:rPr>
          <w:sz w:val="28"/>
          <w:szCs w:val="28"/>
          <w:lang w:val="en-US"/>
        </w:rPr>
        <w:t>www</w:t>
      </w:r>
      <w:r w:rsidRPr="005466A8">
        <w:rPr>
          <w:sz w:val="28"/>
          <w:szCs w:val="28"/>
        </w:rPr>
        <w:t>.</w:t>
      </w:r>
      <w:proofErr w:type="spellStart"/>
      <w:r>
        <w:rPr>
          <w:sz w:val="28"/>
          <w:szCs w:val="28"/>
        </w:rPr>
        <w:t>чернышевск</w:t>
      </w:r>
      <w:proofErr w:type="gramStart"/>
      <w:r>
        <w:rPr>
          <w:sz w:val="28"/>
          <w:szCs w:val="28"/>
        </w:rPr>
        <w:t>.</w:t>
      </w:r>
      <w:r w:rsidRPr="005466A8">
        <w:rPr>
          <w:sz w:val="28"/>
          <w:szCs w:val="28"/>
        </w:rPr>
        <w:t>з</w:t>
      </w:r>
      <w:proofErr w:type="gramEnd"/>
      <w:r w:rsidRPr="005466A8">
        <w:rPr>
          <w:sz w:val="28"/>
          <w:szCs w:val="28"/>
        </w:rPr>
        <w:t>абайкальскийкрай.рф</w:t>
      </w:r>
      <w:proofErr w:type="spellEnd"/>
      <w:r>
        <w:rPr>
          <w:sz w:val="28"/>
          <w:szCs w:val="28"/>
        </w:rPr>
        <w:t>,</w:t>
      </w:r>
      <w:r w:rsidRPr="005466A8">
        <w:rPr>
          <w:sz w:val="28"/>
          <w:szCs w:val="28"/>
        </w:rPr>
        <w:t xml:space="preserve">  в разделе </w:t>
      </w:r>
      <w:r>
        <w:rPr>
          <w:sz w:val="28"/>
          <w:szCs w:val="28"/>
        </w:rPr>
        <w:t>Документы</w:t>
      </w:r>
      <w:r w:rsidRPr="005466A8">
        <w:rPr>
          <w:sz w:val="28"/>
          <w:szCs w:val="28"/>
        </w:rPr>
        <w:t>.</w:t>
      </w:r>
    </w:p>
    <w:p w:rsidR="00E36B13" w:rsidRPr="005466A8" w:rsidRDefault="00E36B13" w:rsidP="005466A8">
      <w:pPr>
        <w:ind w:firstLine="708"/>
        <w:jc w:val="both"/>
        <w:rPr>
          <w:bCs/>
          <w:sz w:val="28"/>
          <w:szCs w:val="28"/>
        </w:rPr>
      </w:pPr>
    </w:p>
    <w:p w:rsidR="008537E7" w:rsidRDefault="008537E7" w:rsidP="00D97989">
      <w:pPr>
        <w:jc w:val="both"/>
        <w:rPr>
          <w:bCs/>
          <w:sz w:val="28"/>
          <w:szCs w:val="28"/>
        </w:rPr>
      </w:pPr>
    </w:p>
    <w:p w:rsidR="00D7679A" w:rsidRDefault="00D7679A" w:rsidP="005351C2">
      <w:pPr>
        <w:rPr>
          <w:spacing w:val="-1"/>
          <w:sz w:val="28"/>
          <w:szCs w:val="28"/>
        </w:rPr>
      </w:pPr>
    </w:p>
    <w:p w:rsidR="00C03530" w:rsidRDefault="00BD4AD0" w:rsidP="005351C2">
      <w:pPr>
        <w:rPr>
          <w:spacing w:val="-1"/>
          <w:sz w:val="28"/>
          <w:szCs w:val="28"/>
        </w:rPr>
      </w:pPr>
      <w:r>
        <w:rPr>
          <w:spacing w:val="-1"/>
          <w:sz w:val="28"/>
          <w:szCs w:val="28"/>
        </w:rPr>
        <w:t>И.о. г</w:t>
      </w:r>
      <w:r w:rsidR="0088553D">
        <w:rPr>
          <w:spacing w:val="-1"/>
          <w:sz w:val="28"/>
          <w:szCs w:val="28"/>
        </w:rPr>
        <w:t>лав</w:t>
      </w:r>
      <w:r>
        <w:rPr>
          <w:spacing w:val="-1"/>
          <w:sz w:val="28"/>
          <w:szCs w:val="28"/>
        </w:rPr>
        <w:t xml:space="preserve">ы </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w:t>
      </w:r>
      <w:r w:rsidR="00BD4AD0">
        <w:rPr>
          <w:spacing w:val="-1"/>
          <w:sz w:val="28"/>
          <w:szCs w:val="28"/>
        </w:rPr>
        <w:t>С.М. Котов</w:t>
      </w:r>
    </w:p>
    <w:p w:rsidR="00BD4AD0" w:rsidRDefault="00BD4AD0" w:rsidP="00BD7AC6">
      <w:pPr>
        <w:jc w:val="both"/>
        <w:rPr>
          <w:spacing w:val="-1"/>
          <w:sz w:val="28"/>
          <w:szCs w:val="28"/>
        </w:rPr>
      </w:pPr>
    </w:p>
    <w:p w:rsidR="00BD4AD0" w:rsidRDefault="00BD4AD0" w:rsidP="00BD7AC6">
      <w:pPr>
        <w:jc w:val="both"/>
        <w:rPr>
          <w:spacing w:val="-1"/>
          <w:sz w:val="28"/>
          <w:szCs w:val="28"/>
        </w:rPr>
      </w:pPr>
    </w:p>
    <w:p w:rsidR="00BD4AD0" w:rsidRDefault="00BD4AD0" w:rsidP="00BD7AC6">
      <w:pPr>
        <w:jc w:val="both"/>
        <w:rPr>
          <w:spacing w:val="-1"/>
          <w:sz w:val="28"/>
          <w:szCs w:val="28"/>
        </w:rPr>
      </w:pPr>
    </w:p>
    <w:sectPr w:rsidR="00BD4AD0" w:rsidSect="005466A8">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DA3384"/>
    <w:multiLevelType w:val="hybridMultilevel"/>
    <w:tmpl w:val="321E2C32"/>
    <w:lvl w:ilvl="0" w:tplc="44781DC2">
      <w:start w:val="1"/>
      <w:numFmt w:val="decimal"/>
      <w:lvlText w:val="%1."/>
      <w:lvlJc w:val="left"/>
      <w:pPr>
        <w:ind w:left="115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280B"/>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1D63"/>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66A8"/>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4AD0"/>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3DA"/>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42F3"/>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2018-09-07T01:24:00Z</cp:lastPrinted>
  <dcterms:created xsi:type="dcterms:W3CDTF">2018-09-07T01:31:00Z</dcterms:created>
  <dcterms:modified xsi:type="dcterms:W3CDTF">2018-09-07T01:31:00Z</dcterms:modified>
</cp:coreProperties>
</file>