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780CB4">
        <w:rPr>
          <w:sz w:val="28"/>
        </w:rPr>
        <w:t xml:space="preserve">31 августа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5466A8">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01074">
        <w:rPr>
          <w:sz w:val="28"/>
        </w:rPr>
        <w:t>43</w:t>
      </w:r>
      <w:r w:rsidR="00780CB4">
        <w:rPr>
          <w:sz w:val="28"/>
        </w:rPr>
        <w:t>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780CB4" w:rsidRPr="00780CB4" w:rsidRDefault="00780CB4" w:rsidP="00780CB4">
      <w:pPr>
        <w:shd w:val="clear" w:color="auto" w:fill="FFFFFF"/>
        <w:autoSpaceDE w:val="0"/>
        <w:autoSpaceDN w:val="0"/>
        <w:adjustRightInd w:val="0"/>
        <w:jc w:val="center"/>
        <w:rPr>
          <w:b/>
          <w:sz w:val="28"/>
          <w:szCs w:val="28"/>
        </w:rPr>
      </w:pPr>
      <w:r w:rsidRPr="00780CB4">
        <w:rPr>
          <w:b/>
          <w:color w:val="000000"/>
          <w:sz w:val="28"/>
          <w:szCs w:val="28"/>
        </w:rPr>
        <w:t>Об утверждении Отчета об исполнении бюджета муниципального района «Чернышевский район» за 1 полугодие 2018 года</w:t>
      </w:r>
    </w:p>
    <w:p w:rsidR="00780CB4" w:rsidRDefault="00780CB4" w:rsidP="00780CB4">
      <w:pPr>
        <w:shd w:val="clear" w:color="auto" w:fill="FFFFFF"/>
        <w:autoSpaceDE w:val="0"/>
        <w:autoSpaceDN w:val="0"/>
        <w:adjustRightInd w:val="0"/>
        <w:rPr>
          <w:color w:val="000000"/>
          <w:sz w:val="26"/>
          <w:szCs w:val="26"/>
        </w:rPr>
      </w:pPr>
    </w:p>
    <w:p w:rsidR="00780CB4" w:rsidRPr="00780CB4" w:rsidRDefault="00780CB4" w:rsidP="00780CB4">
      <w:pPr>
        <w:shd w:val="clear" w:color="auto" w:fill="FFFFFF"/>
        <w:autoSpaceDE w:val="0"/>
        <w:autoSpaceDN w:val="0"/>
        <w:adjustRightInd w:val="0"/>
        <w:ind w:firstLine="709"/>
        <w:jc w:val="both"/>
        <w:rPr>
          <w:b/>
          <w:color w:val="000000"/>
          <w:sz w:val="28"/>
          <w:szCs w:val="28"/>
        </w:rPr>
      </w:pPr>
      <w:proofErr w:type="gramStart"/>
      <w:r w:rsidRPr="00780CB4">
        <w:rPr>
          <w:color w:val="000000"/>
          <w:sz w:val="28"/>
          <w:szCs w:val="28"/>
        </w:rPr>
        <w:t xml:space="preserve">В соответствии с пунктом 5 статьи 264.2 Бюджетного кодекса Российской Федерации, пунктом 61.2 Положения о бюджетном процессе в муниципальном районе «Чернышевский район», утвержденного решением Совета муниципального района «Чернышевский район» от 26.02.2013 года </w:t>
      </w:r>
      <w:r>
        <w:rPr>
          <w:color w:val="000000"/>
          <w:sz w:val="28"/>
          <w:szCs w:val="28"/>
        </w:rPr>
        <w:t xml:space="preserve"> </w:t>
      </w:r>
      <w:r w:rsidRPr="00780CB4">
        <w:rPr>
          <w:color w:val="000000"/>
          <w:sz w:val="28"/>
          <w:szCs w:val="28"/>
        </w:rPr>
        <w:t>№ 1, руководствуясь статьей 25 Устава муниципального района «Чернышевский район», администрация муниципального района «Чернышевский район»</w:t>
      </w:r>
      <w:r w:rsidRPr="00780CB4">
        <w:rPr>
          <w:rFonts w:ascii="Arial" w:hAnsi="Arial" w:cs="Arial"/>
          <w:color w:val="000000"/>
          <w:sz w:val="28"/>
          <w:szCs w:val="28"/>
        </w:rPr>
        <w:t xml:space="preserve">         </w:t>
      </w:r>
      <w:r w:rsidRPr="00780CB4">
        <w:rPr>
          <w:b/>
          <w:color w:val="000000"/>
          <w:sz w:val="28"/>
          <w:szCs w:val="28"/>
        </w:rPr>
        <w:t>п</w:t>
      </w:r>
      <w:r>
        <w:rPr>
          <w:b/>
          <w:color w:val="000000"/>
          <w:sz w:val="28"/>
          <w:szCs w:val="28"/>
        </w:rPr>
        <w:t xml:space="preserve"> </w:t>
      </w:r>
      <w:r w:rsidRPr="00780CB4">
        <w:rPr>
          <w:b/>
          <w:color w:val="000000"/>
          <w:sz w:val="28"/>
          <w:szCs w:val="28"/>
        </w:rPr>
        <w:t>о</w:t>
      </w:r>
      <w:r>
        <w:rPr>
          <w:b/>
          <w:color w:val="000000"/>
          <w:sz w:val="28"/>
          <w:szCs w:val="28"/>
        </w:rPr>
        <w:t xml:space="preserve"> </w:t>
      </w:r>
      <w:r w:rsidRPr="00780CB4">
        <w:rPr>
          <w:b/>
          <w:color w:val="000000"/>
          <w:sz w:val="28"/>
          <w:szCs w:val="28"/>
        </w:rPr>
        <w:t>с</w:t>
      </w:r>
      <w:r>
        <w:rPr>
          <w:b/>
          <w:color w:val="000000"/>
          <w:sz w:val="28"/>
          <w:szCs w:val="28"/>
        </w:rPr>
        <w:t xml:space="preserve"> </w:t>
      </w:r>
      <w:r w:rsidRPr="00780CB4">
        <w:rPr>
          <w:b/>
          <w:color w:val="000000"/>
          <w:sz w:val="28"/>
          <w:szCs w:val="28"/>
        </w:rPr>
        <w:t>т</w:t>
      </w:r>
      <w:r>
        <w:rPr>
          <w:b/>
          <w:color w:val="000000"/>
          <w:sz w:val="28"/>
          <w:szCs w:val="28"/>
        </w:rPr>
        <w:t xml:space="preserve"> </w:t>
      </w:r>
      <w:r w:rsidRPr="00780CB4">
        <w:rPr>
          <w:b/>
          <w:color w:val="000000"/>
          <w:sz w:val="28"/>
          <w:szCs w:val="28"/>
        </w:rPr>
        <w:t>а</w:t>
      </w:r>
      <w:r>
        <w:rPr>
          <w:b/>
          <w:color w:val="000000"/>
          <w:sz w:val="28"/>
          <w:szCs w:val="28"/>
        </w:rPr>
        <w:t xml:space="preserve"> </w:t>
      </w:r>
      <w:proofErr w:type="spellStart"/>
      <w:r w:rsidRPr="00780CB4">
        <w:rPr>
          <w:b/>
          <w:color w:val="000000"/>
          <w:sz w:val="28"/>
          <w:szCs w:val="28"/>
        </w:rPr>
        <w:t>н</w:t>
      </w:r>
      <w:proofErr w:type="spellEnd"/>
      <w:r>
        <w:rPr>
          <w:b/>
          <w:color w:val="000000"/>
          <w:sz w:val="28"/>
          <w:szCs w:val="28"/>
        </w:rPr>
        <w:t xml:space="preserve"> </w:t>
      </w:r>
      <w:r w:rsidRPr="00780CB4">
        <w:rPr>
          <w:b/>
          <w:color w:val="000000"/>
          <w:sz w:val="28"/>
          <w:szCs w:val="28"/>
        </w:rPr>
        <w:t>о</w:t>
      </w:r>
      <w:r>
        <w:rPr>
          <w:b/>
          <w:color w:val="000000"/>
          <w:sz w:val="28"/>
          <w:szCs w:val="28"/>
        </w:rPr>
        <w:t xml:space="preserve"> </w:t>
      </w:r>
      <w:r w:rsidRPr="00780CB4">
        <w:rPr>
          <w:b/>
          <w:color w:val="000000"/>
          <w:sz w:val="28"/>
          <w:szCs w:val="28"/>
        </w:rPr>
        <w:t>в</w:t>
      </w:r>
      <w:r>
        <w:rPr>
          <w:b/>
          <w:color w:val="000000"/>
          <w:sz w:val="28"/>
          <w:szCs w:val="28"/>
        </w:rPr>
        <w:t xml:space="preserve"> </w:t>
      </w:r>
      <w:r w:rsidRPr="00780CB4">
        <w:rPr>
          <w:b/>
          <w:color w:val="000000"/>
          <w:sz w:val="28"/>
          <w:szCs w:val="28"/>
        </w:rPr>
        <w:t>л</w:t>
      </w:r>
      <w:r>
        <w:rPr>
          <w:b/>
          <w:color w:val="000000"/>
          <w:sz w:val="28"/>
          <w:szCs w:val="28"/>
        </w:rPr>
        <w:t xml:space="preserve"> </w:t>
      </w:r>
      <w:r w:rsidRPr="00780CB4">
        <w:rPr>
          <w:b/>
          <w:color w:val="000000"/>
          <w:sz w:val="28"/>
          <w:szCs w:val="28"/>
        </w:rPr>
        <w:t>я</w:t>
      </w:r>
      <w:r>
        <w:rPr>
          <w:b/>
          <w:color w:val="000000"/>
          <w:sz w:val="28"/>
          <w:szCs w:val="28"/>
        </w:rPr>
        <w:t xml:space="preserve"> </w:t>
      </w:r>
      <w:r w:rsidRPr="00780CB4">
        <w:rPr>
          <w:b/>
          <w:color w:val="000000"/>
          <w:sz w:val="28"/>
          <w:szCs w:val="28"/>
        </w:rPr>
        <w:t>е</w:t>
      </w:r>
      <w:r>
        <w:rPr>
          <w:b/>
          <w:color w:val="000000"/>
          <w:sz w:val="28"/>
          <w:szCs w:val="28"/>
        </w:rPr>
        <w:t xml:space="preserve"> </w:t>
      </w:r>
      <w:r w:rsidRPr="00780CB4">
        <w:rPr>
          <w:b/>
          <w:color w:val="000000"/>
          <w:sz w:val="28"/>
          <w:szCs w:val="28"/>
        </w:rPr>
        <w:t>т:</w:t>
      </w:r>
      <w:proofErr w:type="gramEnd"/>
    </w:p>
    <w:p w:rsidR="00780CB4" w:rsidRPr="00780CB4" w:rsidRDefault="00780CB4" w:rsidP="00780CB4">
      <w:pPr>
        <w:shd w:val="clear" w:color="auto" w:fill="FFFFFF"/>
        <w:autoSpaceDE w:val="0"/>
        <w:autoSpaceDN w:val="0"/>
        <w:adjustRightInd w:val="0"/>
        <w:ind w:firstLine="709"/>
        <w:jc w:val="both"/>
        <w:rPr>
          <w:sz w:val="28"/>
          <w:szCs w:val="28"/>
        </w:rPr>
      </w:pPr>
    </w:p>
    <w:p w:rsidR="00780CB4" w:rsidRPr="00780CB4" w:rsidRDefault="00780CB4" w:rsidP="00780CB4">
      <w:pPr>
        <w:shd w:val="clear" w:color="auto" w:fill="FFFFFF"/>
        <w:autoSpaceDE w:val="0"/>
        <w:autoSpaceDN w:val="0"/>
        <w:adjustRightInd w:val="0"/>
        <w:ind w:firstLine="709"/>
        <w:jc w:val="both"/>
        <w:rPr>
          <w:sz w:val="28"/>
          <w:szCs w:val="28"/>
        </w:rPr>
      </w:pPr>
      <w:r w:rsidRPr="00780CB4">
        <w:rPr>
          <w:color w:val="000000"/>
          <w:sz w:val="28"/>
          <w:szCs w:val="28"/>
        </w:rPr>
        <w:t>1.Утвердить Отчет об исполнении бюджета муниципального района «Чернышевский район» за 1 полугодие 2018 года (прилагается).</w:t>
      </w:r>
    </w:p>
    <w:p w:rsidR="00780CB4" w:rsidRPr="00780CB4" w:rsidRDefault="00780CB4" w:rsidP="00780CB4">
      <w:pPr>
        <w:shd w:val="clear" w:color="auto" w:fill="FFFFFF"/>
        <w:autoSpaceDE w:val="0"/>
        <w:autoSpaceDN w:val="0"/>
        <w:adjustRightInd w:val="0"/>
        <w:ind w:firstLine="709"/>
        <w:jc w:val="both"/>
        <w:rPr>
          <w:sz w:val="28"/>
          <w:szCs w:val="28"/>
        </w:rPr>
      </w:pPr>
      <w:proofErr w:type="gramStart"/>
      <w:r w:rsidRPr="00780CB4">
        <w:rPr>
          <w:color w:val="000000"/>
          <w:sz w:val="28"/>
          <w:szCs w:val="28"/>
        </w:rPr>
        <w:t>Бюджет муниципального района «Чернышевский район» за 1 полугодие 2018 года исполнен по доходам на 48,6 %, при уточненном годовом плане в сумме 1 000 760,7 тыс. рублей, фактически поступило 486 681,2 тыс. рублей, в том числе по налоговым и неналоговым доходам уточненный годовой план выполнен на 54,6 %, при годовом уточненном плане в сумме 173 526,2 тыс. рублей, фактически поступило 94 794,0</w:t>
      </w:r>
      <w:proofErr w:type="gramEnd"/>
      <w:r w:rsidRPr="00780CB4">
        <w:rPr>
          <w:color w:val="000000"/>
          <w:sz w:val="28"/>
          <w:szCs w:val="28"/>
        </w:rPr>
        <w:t xml:space="preserve"> тыс. рублей, по безвозмездным поступлениям годовой уточненный план выполнен на 47,4 %, при годовом уточненном плане в сумме 827 234,5 тыс. рублей, фактически поступило 391 887,2 тыс. рублей.</w:t>
      </w:r>
    </w:p>
    <w:p w:rsidR="00780CB4" w:rsidRPr="00780CB4" w:rsidRDefault="00780CB4" w:rsidP="00780CB4">
      <w:pPr>
        <w:shd w:val="clear" w:color="auto" w:fill="FFFFFF"/>
        <w:autoSpaceDE w:val="0"/>
        <w:autoSpaceDN w:val="0"/>
        <w:adjustRightInd w:val="0"/>
        <w:ind w:firstLine="709"/>
        <w:jc w:val="both"/>
        <w:rPr>
          <w:sz w:val="28"/>
          <w:szCs w:val="28"/>
        </w:rPr>
      </w:pPr>
      <w:r w:rsidRPr="00780CB4">
        <w:rPr>
          <w:color w:val="000000"/>
          <w:sz w:val="28"/>
          <w:szCs w:val="28"/>
        </w:rPr>
        <w:t>Расходы муниципального района «Чернышевский район» исполнены к годовому уточненному плану на 46,7 %, при годовом уточненном плане в сумме 1 005 285,2 тыс. рублей, кассовые расходы составили 469 632,7 тыс. рублей.</w:t>
      </w:r>
    </w:p>
    <w:p w:rsidR="00780CB4" w:rsidRPr="00780CB4" w:rsidRDefault="00780CB4" w:rsidP="00780CB4">
      <w:pPr>
        <w:shd w:val="clear" w:color="auto" w:fill="FFFFFF"/>
        <w:autoSpaceDE w:val="0"/>
        <w:autoSpaceDN w:val="0"/>
        <w:adjustRightInd w:val="0"/>
        <w:ind w:firstLine="709"/>
        <w:jc w:val="both"/>
        <w:rPr>
          <w:sz w:val="28"/>
          <w:szCs w:val="28"/>
        </w:rPr>
      </w:pPr>
      <w:r w:rsidRPr="00780CB4">
        <w:rPr>
          <w:color w:val="000000"/>
          <w:sz w:val="28"/>
          <w:szCs w:val="28"/>
        </w:rPr>
        <w:t>Бюджетная политика в области расходов в течение 1 полугодия 2018 года была направлена на финансовое обеспечение выплаты заработной платы работникам бюджетной сферы, коммунальных услуг, обеспечение жизнедеятельности учреждений социальной сферы, погашение задолженности по исполнительным производствам.</w:t>
      </w:r>
    </w:p>
    <w:p w:rsidR="00780CB4" w:rsidRPr="00780CB4" w:rsidRDefault="00780CB4" w:rsidP="00780CB4">
      <w:pPr>
        <w:shd w:val="clear" w:color="auto" w:fill="FFFFFF"/>
        <w:autoSpaceDE w:val="0"/>
        <w:autoSpaceDN w:val="0"/>
        <w:adjustRightInd w:val="0"/>
        <w:ind w:firstLine="709"/>
        <w:jc w:val="both"/>
        <w:rPr>
          <w:sz w:val="28"/>
          <w:szCs w:val="28"/>
        </w:rPr>
      </w:pPr>
      <w:r w:rsidRPr="00780CB4">
        <w:rPr>
          <w:color w:val="000000"/>
          <w:sz w:val="28"/>
          <w:szCs w:val="28"/>
        </w:rPr>
        <w:t>2. Настоящее постановление вступает в законную силу после официального опубликования.</w:t>
      </w:r>
    </w:p>
    <w:p w:rsidR="00780CB4" w:rsidRPr="00780CB4" w:rsidRDefault="00780CB4" w:rsidP="00780CB4">
      <w:pPr>
        <w:shd w:val="clear" w:color="auto" w:fill="FFFFFF"/>
        <w:autoSpaceDE w:val="0"/>
        <w:autoSpaceDN w:val="0"/>
        <w:adjustRightInd w:val="0"/>
        <w:ind w:firstLine="709"/>
        <w:jc w:val="both"/>
        <w:rPr>
          <w:sz w:val="28"/>
          <w:szCs w:val="28"/>
        </w:rPr>
      </w:pPr>
      <w:r w:rsidRPr="00780CB4">
        <w:rPr>
          <w:color w:val="000000"/>
          <w:sz w:val="28"/>
          <w:szCs w:val="28"/>
        </w:rPr>
        <w:t xml:space="preserve">3. Настоящее постановление опубликовать в газете «Наше время» и разместить на официальном сайте </w:t>
      </w:r>
      <w:r w:rsidRPr="00780CB4">
        <w:rPr>
          <w:color w:val="000000"/>
          <w:sz w:val="28"/>
          <w:szCs w:val="28"/>
          <w:lang w:val="en-US"/>
        </w:rPr>
        <w:t>www</w:t>
      </w:r>
      <w:r>
        <w:rPr>
          <w:color w:val="000000"/>
          <w:sz w:val="28"/>
          <w:szCs w:val="28"/>
        </w:rPr>
        <w:t>.</w:t>
      </w:r>
      <w:proofErr w:type="spellStart"/>
      <w:r w:rsidRPr="00780CB4">
        <w:rPr>
          <w:color w:val="000000"/>
          <w:sz w:val="28"/>
          <w:szCs w:val="28"/>
        </w:rPr>
        <w:t>чернышевск</w:t>
      </w:r>
      <w:proofErr w:type="gramStart"/>
      <w:r>
        <w:rPr>
          <w:color w:val="000000"/>
          <w:sz w:val="28"/>
          <w:szCs w:val="28"/>
        </w:rPr>
        <w:t>.</w:t>
      </w:r>
      <w:r w:rsidRPr="00780CB4">
        <w:rPr>
          <w:color w:val="000000"/>
          <w:sz w:val="28"/>
          <w:szCs w:val="28"/>
        </w:rPr>
        <w:t>з</w:t>
      </w:r>
      <w:proofErr w:type="gramEnd"/>
      <w:r w:rsidRPr="00780CB4">
        <w:rPr>
          <w:color w:val="000000"/>
          <w:sz w:val="28"/>
          <w:szCs w:val="28"/>
        </w:rPr>
        <w:t>абайкальскийкрай.рф</w:t>
      </w:r>
      <w:proofErr w:type="spellEnd"/>
      <w:r>
        <w:rPr>
          <w:color w:val="000000"/>
          <w:sz w:val="28"/>
          <w:szCs w:val="28"/>
        </w:rPr>
        <w:t>,</w:t>
      </w:r>
      <w:r w:rsidRPr="00780CB4">
        <w:rPr>
          <w:color w:val="000000"/>
          <w:sz w:val="28"/>
          <w:szCs w:val="28"/>
        </w:rPr>
        <w:t xml:space="preserve"> в разделе Документы.</w:t>
      </w:r>
    </w:p>
    <w:p w:rsidR="008537E7" w:rsidRPr="00780CB4" w:rsidRDefault="00780CB4" w:rsidP="00780CB4">
      <w:pPr>
        <w:ind w:firstLine="709"/>
        <w:jc w:val="both"/>
        <w:rPr>
          <w:bCs/>
          <w:sz w:val="28"/>
          <w:szCs w:val="28"/>
        </w:rPr>
      </w:pPr>
      <w:r w:rsidRPr="00780CB4">
        <w:rPr>
          <w:color w:val="000000"/>
          <w:sz w:val="28"/>
          <w:szCs w:val="28"/>
        </w:rPr>
        <w:lastRenderedPageBreak/>
        <w:t>4.</w:t>
      </w:r>
      <w:r>
        <w:rPr>
          <w:color w:val="000000"/>
          <w:sz w:val="28"/>
          <w:szCs w:val="28"/>
        </w:rPr>
        <w:t xml:space="preserve"> </w:t>
      </w:r>
      <w:r w:rsidRPr="00780CB4">
        <w:rPr>
          <w:color w:val="000000"/>
          <w:sz w:val="28"/>
          <w:szCs w:val="28"/>
        </w:rPr>
        <w:t>Направить Отчет об исполнении бюджета муниципального района «Чернышевский район» за 1 полугодие 2018 года в Совет муниципального района «Чернышевский район» и Контрольно-счетную палату муниципального района «Чернышевский район».</w:t>
      </w:r>
    </w:p>
    <w:p w:rsidR="00D7679A" w:rsidRDefault="00D7679A" w:rsidP="005351C2">
      <w:pPr>
        <w:rPr>
          <w:spacing w:val="-1"/>
          <w:sz w:val="28"/>
          <w:szCs w:val="28"/>
        </w:rPr>
      </w:pPr>
    </w:p>
    <w:p w:rsidR="00780CB4" w:rsidRDefault="00780CB4" w:rsidP="005351C2">
      <w:pPr>
        <w:rPr>
          <w:spacing w:val="-1"/>
          <w:sz w:val="28"/>
          <w:szCs w:val="28"/>
        </w:rPr>
      </w:pPr>
    </w:p>
    <w:p w:rsidR="008F34DD" w:rsidRDefault="008F34DD" w:rsidP="005351C2">
      <w:pPr>
        <w:rPr>
          <w:spacing w:val="-1"/>
          <w:sz w:val="28"/>
          <w:szCs w:val="28"/>
        </w:rPr>
      </w:pPr>
    </w:p>
    <w:p w:rsidR="00C03530" w:rsidRDefault="00BD4AD0" w:rsidP="005351C2">
      <w:pPr>
        <w:rPr>
          <w:spacing w:val="-1"/>
          <w:sz w:val="28"/>
          <w:szCs w:val="28"/>
        </w:rPr>
      </w:pPr>
      <w:r>
        <w:rPr>
          <w:spacing w:val="-1"/>
          <w:sz w:val="28"/>
          <w:szCs w:val="28"/>
        </w:rPr>
        <w:t>И.о. г</w:t>
      </w:r>
      <w:r w:rsidR="0088553D">
        <w:rPr>
          <w:spacing w:val="-1"/>
          <w:sz w:val="28"/>
          <w:szCs w:val="28"/>
        </w:rPr>
        <w:t>лав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BD4AD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8F34DD">
        <w:rPr>
          <w:spacing w:val="-1"/>
          <w:sz w:val="28"/>
          <w:szCs w:val="28"/>
        </w:rPr>
        <w:t xml:space="preserve">       </w:t>
      </w:r>
      <w:r>
        <w:rPr>
          <w:spacing w:val="-1"/>
          <w:sz w:val="28"/>
          <w:szCs w:val="28"/>
        </w:rPr>
        <w:tab/>
      </w:r>
      <w:r w:rsidR="0032481A">
        <w:rPr>
          <w:spacing w:val="-1"/>
          <w:sz w:val="28"/>
          <w:szCs w:val="28"/>
        </w:rPr>
        <w:t xml:space="preserve">   </w:t>
      </w:r>
      <w:r w:rsidR="00CD7FF5">
        <w:rPr>
          <w:spacing w:val="-1"/>
          <w:sz w:val="28"/>
          <w:szCs w:val="28"/>
        </w:rPr>
        <w:t xml:space="preserve">  </w:t>
      </w:r>
      <w:r w:rsidR="008F34DD">
        <w:rPr>
          <w:spacing w:val="-1"/>
          <w:sz w:val="28"/>
          <w:szCs w:val="28"/>
        </w:rPr>
        <w:t xml:space="preserve">    </w:t>
      </w:r>
      <w:r w:rsidR="00CD7FF5">
        <w:rPr>
          <w:spacing w:val="-1"/>
          <w:sz w:val="28"/>
          <w:szCs w:val="28"/>
        </w:rPr>
        <w:t xml:space="preserve">  </w:t>
      </w:r>
      <w:r w:rsidR="00BD4AD0">
        <w:rPr>
          <w:spacing w:val="-1"/>
          <w:sz w:val="28"/>
          <w:szCs w:val="28"/>
        </w:rPr>
        <w:t>С.М. Котов</w:t>
      </w:r>
    </w:p>
    <w:sectPr w:rsidR="00BD4AD0" w:rsidSect="00780CB4">
      <w:pgSz w:w="11906" w:h="16838"/>
      <w:pgMar w:top="1135"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DA3384"/>
    <w:multiLevelType w:val="hybridMultilevel"/>
    <w:tmpl w:val="321E2C32"/>
    <w:lvl w:ilvl="0" w:tplc="44781DC2">
      <w:start w:val="1"/>
      <w:numFmt w:val="decimal"/>
      <w:lvlText w:val="%1."/>
      <w:lvlJc w:val="left"/>
      <w:pPr>
        <w:ind w:left="115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280B"/>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1D63"/>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66A8"/>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16470"/>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3B9"/>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80CB4"/>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4DD"/>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4AD0"/>
    <w:rsid w:val="00BD645B"/>
    <w:rsid w:val="00BD684A"/>
    <w:rsid w:val="00BD7AC6"/>
    <w:rsid w:val="00BE15A3"/>
    <w:rsid w:val="00BE20A2"/>
    <w:rsid w:val="00BE37E3"/>
    <w:rsid w:val="00BE4F51"/>
    <w:rsid w:val="00BE6D6A"/>
    <w:rsid w:val="00BF4E3E"/>
    <w:rsid w:val="00BF603F"/>
    <w:rsid w:val="00BF722C"/>
    <w:rsid w:val="00C01074"/>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3CB"/>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3DA"/>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3EA1"/>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42F3"/>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2018-09-07T02:41:00Z</cp:lastPrinted>
  <dcterms:created xsi:type="dcterms:W3CDTF">2018-09-07T02:41:00Z</dcterms:created>
  <dcterms:modified xsi:type="dcterms:W3CDTF">2018-09-07T02:41:00Z</dcterms:modified>
</cp:coreProperties>
</file>