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F29" w:rsidRDefault="006B0F29" w:rsidP="00BD7AC6">
      <w:pPr>
        <w:pStyle w:val="1"/>
        <w:rPr>
          <w:b/>
          <w:bCs/>
          <w:szCs w:val="28"/>
        </w:rPr>
      </w:pPr>
      <w:r>
        <w:rPr>
          <w:b/>
          <w:bCs/>
          <w:szCs w:val="28"/>
        </w:rPr>
        <w:t xml:space="preserve">АДМИНИСТРАЦИЯ МУНИЦИПАЛЬНОГО РАЙОНА </w:t>
      </w:r>
    </w:p>
    <w:p w:rsidR="00C91AF9" w:rsidRDefault="006B0F29" w:rsidP="00BD7AC6">
      <w:pPr>
        <w:pStyle w:val="1"/>
        <w:rPr>
          <w:b/>
          <w:bCs/>
          <w:szCs w:val="28"/>
        </w:rPr>
      </w:pPr>
      <w:r>
        <w:rPr>
          <w:b/>
          <w:bCs/>
          <w:szCs w:val="28"/>
        </w:rPr>
        <w:t xml:space="preserve">«ЧЕРНЫШЕВСКИЙ РАЙОН» </w:t>
      </w:r>
    </w:p>
    <w:p w:rsidR="00241CBF" w:rsidRPr="00AA03AE" w:rsidRDefault="00241CBF" w:rsidP="00BD7AC6">
      <w:pPr>
        <w:pStyle w:val="2"/>
        <w:rPr>
          <w:sz w:val="28"/>
          <w:szCs w:val="28"/>
        </w:rPr>
      </w:pPr>
    </w:p>
    <w:p w:rsidR="007F3A68" w:rsidRPr="00D018A3" w:rsidRDefault="00C91AF9" w:rsidP="00BD7AC6">
      <w:pPr>
        <w:pStyle w:val="2"/>
        <w:rPr>
          <w:sz w:val="32"/>
          <w:szCs w:val="32"/>
        </w:rPr>
      </w:pPr>
      <w:r w:rsidRPr="00D018A3">
        <w:rPr>
          <w:sz w:val="32"/>
          <w:szCs w:val="32"/>
        </w:rPr>
        <w:t>ПОСТАНОВЛЕНИЕ</w:t>
      </w:r>
    </w:p>
    <w:p w:rsidR="00AC3730" w:rsidRPr="00AA03AE" w:rsidRDefault="00AC3730" w:rsidP="00BD7AC6">
      <w:pPr>
        <w:jc w:val="center"/>
        <w:rPr>
          <w:sz w:val="28"/>
          <w:szCs w:val="28"/>
        </w:rPr>
      </w:pPr>
    </w:p>
    <w:p w:rsidR="00BF722C" w:rsidRDefault="00842069" w:rsidP="00BD7AC6">
      <w:pPr>
        <w:rPr>
          <w:sz w:val="28"/>
        </w:rPr>
      </w:pPr>
      <w:r>
        <w:rPr>
          <w:sz w:val="28"/>
        </w:rPr>
        <w:t xml:space="preserve"> </w:t>
      </w:r>
      <w:r w:rsidR="00011EC4">
        <w:rPr>
          <w:sz w:val="28"/>
        </w:rPr>
        <w:t xml:space="preserve"> </w:t>
      </w:r>
      <w:r w:rsidR="0078747E">
        <w:rPr>
          <w:sz w:val="28"/>
        </w:rPr>
        <w:t>10</w:t>
      </w:r>
      <w:r w:rsidR="0066336C">
        <w:rPr>
          <w:sz w:val="28"/>
        </w:rPr>
        <w:t xml:space="preserve"> </w:t>
      </w:r>
      <w:r w:rsidR="00B25F8B">
        <w:rPr>
          <w:sz w:val="28"/>
        </w:rPr>
        <w:t>сентября</w:t>
      </w:r>
      <w:r w:rsidR="00AD5064">
        <w:rPr>
          <w:sz w:val="28"/>
        </w:rPr>
        <w:t xml:space="preserve"> </w:t>
      </w:r>
      <w:r>
        <w:rPr>
          <w:sz w:val="28"/>
        </w:rPr>
        <w:t>201</w:t>
      </w:r>
      <w:r w:rsidR="002A641F">
        <w:rPr>
          <w:sz w:val="28"/>
        </w:rPr>
        <w:t>8</w:t>
      </w:r>
      <w:r w:rsidR="00527050">
        <w:rPr>
          <w:sz w:val="28"/>
        </w:rPr>
        <w:t xml:space="preserve"> </w:t>
      </w:r>
      <w:r w:rsidR="008D2CCA">
        <w:rPr>
          <w:sz w:val="28"/>
        </w:rPr>
        <w:t>года</w:t>
      </w:r>
      <w:r w:rsidR="00B65B51">
        <w:rPr>
          <w:sz w:val="28"/>
        </w:rPr>
        <w:tab/>
      </w:r>
      <w:r w:rsidR="0064030F">
        <w:rPr>
          <w:sz w:val="28"/>
        </w:rPr>
        <w:t xml:space="preserve">         </w:t>
      </w:r>
      <w:r w:rsidR="00B65B51">
        <w:rPr>
          <w:sz w:val="28"/>
        </w:rPr>
        <w:tab/>
      </w:r>
      <w:r w:rsidR="00B65B51">
        <w:rPr>
          <w:sz w:val="28"/>
        </w:rPr>
        <w:tab/>
      </w:r>
      <w:r w:rsidR="00B65B51">
        <w:rPr>
          <w:sz w:val="28"/>
        </w:rPr>
        <w:tab/>
      </w:r>
      <w:r w:rsidR="00B65B51">
        <w:rPr>
          <w:sz w:val="28"/>
        </w:rPr>
        <w:tab/>
      </w:r>
      <w:r w:rsidR="009C53E5">
        <w:rPr>
          <w:sz w:val="28"/>
        </w:rPr>
        <w:t xml:space="preserve">    </w:t>
      </w:r>
      <w:r w:rsidR="00AF382E">
        <w:rPr>
          <w:sz w:val="28"/>
        </w:rPr>
        <w:tab/>
      </w:r>
      <w:r w:rsidR="00F0394F">
        <w:rPr>
          <w:sz w:val="28"/>
        </w:rPr>
        <w:t xml:space="preserve">     </w:t>
      </w:r>
      <w:r w:rsidR="00C3268F">
        <w:rPr>
          <w:sz w:val="28"/>
        </w:rPr>
        <w:t xml:space="preserve">  </w:t>
      </w:r>
      <w:r w:rsidR="000E7E99">
        <w:rPr>
          <w:sz w:val="28"/>
        </w:rPr>
        <w:t xml:space="preserve">   </w:t>
      </w:r>
      <w:r w:rsidR="00C3268F">
        <w:rPr>
          <w:sz w:val="28"/>
        </w:rPr>
        <w:t xml:space="preserve"> </w:t>
      </w:r>
      <w:r w:rsidR="00891A78">
        <w:rPr>
          <w:sz w:val="28"/>
        </w:rPr>
        <w:t xml:space="preserve">  </w:t>
      </w:r>
      <w:r w:rsidR="0064030F">
        <w:rPr>
          <w:sz w:val="28"/>
        </w:rPr>
        <w:t xml:space="preserve">        </w:t>
      </w:r>
      <w:r w:rsidR="00891A78">
        <w:rPr>
          <w:sz w:val="28"/>
        </w:rPr>
        <w:t xml:space="preserve">  </w:t>
      </w:r>
      <w:r w:rsidR="00C3268F">
        <w:rPr>
          <w:sz w:val="28"/>
        </w:rPr>
        <w:t xml:space="preserve"> </w:t>
      </w:r>
      <w:r w:rsidR="00723295">
        <w:rPr>
          <w:sz w:val="28"/>
        </w:rPr>
        <w:t>№</w:t>
      </w:r>
      <w:r w:rsidR="005A2647">
        <w:rPr>
          <w:sz w:val="28"/>
        </w:rPr>
        <w:t xml:space="preserve"> </w:t>
      </w:r>
      <w:r w:rsidR="0078747E">
        <w:rPr>
          <w:sz w:val="28"/>
        </w:rPr>
        <w:t>455</w:t>
      </w:r>
    </w:p>
    <w:p w:rsidR="00B65358" w:rsidRDefault="00C91AF9" w:rsidP="00BD7AC6">
      <w:pPr>
        <w:jc w:val="center"/>
        <w:rPr>
          <w:bCs/>
          <w:sz w:val="28"/>
          <w:szCs w:val="28"/>
        </w:rPr>
      </w:pPr>
      <w:r w:rsidRPr="00D018A3">
        <w:rPr>
          <w:bCs/>
          <w:sz w:val="28"/>
          <w:szCs w:val="28"/>
        </w:rPr>
        <w:t>п</w:t>
      </w:r>
      <w:r w:rsidR="00F15700">
        <w:rPr>
          <w:bCs/>
          <w:sz w:val="28"/>
          <w:szCs w:val="28"/>
        </w:rPr>
        <w:t>гт</w:t>
      </w:r>
      <w:r w:rsidRPr="00D018A3">
        <w:rPr>
          <w:bCs/>
          <w:sz w:val="28"/>
          <w:szCs w:val="28"/>
        </w:rPr>
        <w:t>. Чернышевск</w:t>
      </w:r>
    </w:p>
    <w:p w:rsidR="004F550A" w:rsidRDefault="004F550A" w:rsidP="00D97989">
      <w:pPr>
        <w:jc w:val="both"/>
        <w:rPr>
          <w:bCs/>
          <w:sz w:val="28"/>
          <w:szCs w:val="28"/>
        </w:rPr>
      </w:pPr>
    </w:p>
    <w:p w:rsidR="0078747E" w:rsidRDefault="0078747E" w:rsidP="0078747E">
      <w:pPr>
        <w:jc w:val="center"/>
        <w:rPr>
          <w:b/>
          <w:sz w:val="28"/>
          <w:szCs w:val="28"/>
        </w:rPr>
      </w:pPr>
      <w:r w:rsidRPr="008F45FB">
        <w:rPr>
          <w:b/>
          <w:sz w:val="28"/>
          <w:szCs w:val="28"/>
        </w:rPr>
        <w:t>Об утверждении</w:t>
      </w:r>
      <w:r>
        <w:rPr>
          <w:b/>
          <w:sz w:val="28"/>
          <w:szCs w:val="28"/>
        </w:rPr>
        <w:t xml:space="preserve"> административного регламента по </w:t>
      </w:r>
      <w:r w:rsidRPr="008F45FB">
        <w:rPr>
          <w:b/>
          <w:sz w:val="28"/>
          <w:szCs w:val="28"/>
        </w:rPr>
        <w:t>осуществлению муниципального жилищного контроля в границах муниципального района «Чернышевский район»</w:t>
      </w:r>
    </w:p>
    <w:p w:rsidR="0078747E" w:rsidRDefault="0078747E" w:rsidP="0078747E">
      <w:pPr>
        <w:jc w:val="center"/>
        <w:rPr>
          <w:sz w:val="28"/>
          <w:szCs w:val="28"/>
        </w:rPr>
      </w:pPr>
    </w:p>
    <w:p w:rsidR="0078747E" w:rsidRDefault="0078747E" w:rsidP="0078747E">
      <w:pPr>
        <w:ind w:firstLine="709"/>
        <w:jc w:val="both"/>
        <w:rPr>
          <w:sz w:val="28"/>
          <w:szCs w:val="28"/>
        </w:rPr>
      </w:pPr>
      <w:r>
        <w:rPr>
          <w:sz w:val="28"/>
          <w:szCs w:val="28"/>
        </w:rPr>
        <w:t xml:space="preserve">В целях организации и осуществления муниципального жилищного контроля на территории муниципального района «Чернышевский район» в соответствии со статьей 20 Жилищного кодекса Российской Федерации, частью 1 статьи 3 Закона Забайкальского края от 10.10.2012 № 720-ЗЗК «О порядке осуществления муниципального жилищного контроля и порядке взаимодействия уполномоченного органа исполнительной власти Забайкальского края, осуществляющего государственный жилищный надзор, с уполномоченными органами местного самоуправления, осуществляющими муниципальный жилищный контроль, при организации и осуществлении муниципального жилищного контроля», в целях организации муниципального жилищного контроля, руководствуясь ст. 25 Устава муниципального района «Чернышевский район», администрация муниципального района «Чернышевский район»                                                                                                       </w:t>
      </w:r>
      <w:r w:rsidRPr="0078747E">
        <w:rPr>
          <w:b/>
          <w:sz w:val="28"/>
          <w:szCs w:val="28"/>
        </w:rPr>
        <w:t>п</w:t>
      </w:r>
      <w:r>
        <w:rPr>
          <w:b/>
          <w:sz w:val="28"/>
          <w:szCs w:val="28"/>
        </w:rPr>
        <w:t xml:space="preserve"> </w:t>
      </w:r>
      <w:r w:rsidRPr="0078747E">
        <w:rPr>
          <w:b/>
          <w:sz w:val="28"/>
          <w:szCs w:val="28"/>
        </w:rPr>
        <w:t>о</w:t>
      </w:r>
      <w:r>
        <w:rPr>
          <w:b/>
          <w:sz w:val="28"/>
          <w:szCs w:val="28"/>
        </w:rPr>
        <w:t xml:space="preserve"> </w:t>
      </w:r>
      <w:r w:rsidRPr="0078747E">
        <w:rPr>
          <w:b/>
          <w:sz w:val="28"/>
          <w:szCs w:val="28"/>
        </w:rPr>
        <w:t>с</w:t>
      </w:r>
      <w:r>
        <w:rPr>
          <w:b/>
          <w:sz w:val="28"/>
          <w:szCs w:val="28"/>
        </w:rPr>
        <w:t xml:space="preserve"> </w:t>
      </w:r>
      <w:r w:rsidRPr="0078747E">
        <w:rPr>
          <w:b/>
          <w:sz w:val="28"/>
          <w:szCs w:val="28"/>
        </w:rPr>
        <w:t>т</w:t>
      </w:r>
      <w:r>
        <w:rPr>
          <w:b/>
          <w:sz w:val="28"/>
          <w:szCs w:val="28"/>
        </w:rPr>
        <w:t xml:space="preserve"> </w:t>
      </w:r>
      <w:r w:rsidRPr="0078747E">
        <w:rPr>
          <w:b/>
          <w:sz w:val="28"/>
          <w:szCs w:val="28"/>
        </w:rPr>
        <w:t>а</w:t>
      </w:r>
      <w:r>
        <w:rPr>
          <w:b/>
          <w:sz w:val="28"/>
          <w:szCs w:val="28"/>
        </w:rPr>
        <w:t xml:space="preserve"> </w:t>
      </w:r>
      <w:r w:rsidRPr="0078747E">
        <w:rPr>
          <w:b/>
          <w:sz w:val="28"/>
          <w:szCs w:val="28"/>
        </w:rPr>
        <w:t>н</w:t>
      </w:r>
      <w:r>
        <w:rPr>
          <w:b/>
          <w:sz w:val="28"/>
          <w:szCs w:val="28"/>
        </w:rPr>
        <w:t xml:space="preserve"> </w:t>
      </w:r>
      <w:r w:rsidRPr="0078747E">
        <w:rPr>
          <w:b/>
          <w:sz w:val="28"/>
          <w:szCs w:val="28"/>
        </w:rPr>
        <w:t>о</w:t>
      </w:r>
      <w:r>
        <w:rPr>
          <w:b/>
          <w:sz w:val="28"/>
          <w:szCs w:val="28"/>
        </w:rPr>
        <w:t xml:space="preserve"> </w:t>
      </w:r>
      <w:r w:rsidRPr="0078747E">
        <w:rPr>
          <w:b/>
          <w:sz w:val="28"/>
          <w:szCs w:val="28"/>
        </w:rPr>
        <w:t>в</w:t>
      </w:r>
      <w:r>
        <w:rPr>
          <w:b/>
          <w:sz w:val="28"/>
          <w:szCs w:val="28"/>
        </w:rPr>
        <w:t xml:space="preserve"> </w:t>
      </w:r>
      <w:r w:rsidRPr="0078747E">
        <w:rPr>
          <w:b/>
          <w:sz w:val="28"/>
          <w:szCs w:val="28"/>
        </w:rPr>
        <w:t>л</w:t>
      </w:r>
      <w:r>
        <w:rPr>
          <w:b/>
          <w:sz w:val="28"/>
          <w:szCs w:val="28"/>
        </w:rPr>
        <w:t xml:space="preserve"> </w:t>
      </w:r>
      <w:r w:rsidRPr="0078747E">
        <w:rPr>
          <w:b/>
          <w:sz w:val="28"/>
          <w:szCs w:val="28"/>
        </w:rPr>
        <w:t>я</w:t>
      </w:r>
      <w:r>
        <w:rPr>
          <w:b/>
          <w:sz w:val="28"/>
          <w:szCs w:val="28"/>
        </w:rPr>
        <w:t xml:space="preserve"> </w:t>
      </w:r>
      <w:r w:rsidRPr="0078747E">
        <w:rPr>
          <w:b/>
          <w:sz w:val="28"/>
          <w:szCs w:val="28"/>
        </w:rPr>
        <w:t>е</w:t>
      </w:r>
      <w:r>
        <w:rPr>
          <w:b/>
          <w:sz w:val="28"/>
          <w:szCs w:val="28"/>
        </w:rPr>
        <w:t xml:space="preserve"> </w:t>
      </w:r>
      <w:r w:rsidRPr="0078747E">
        <w:rPr>
          <w:b/>
          <w:sz w:val="28"/>
          <w:szCs w:val="28"/>
        </w:rPr>
        <w:t>т:</w:t>
      </w:r>
      <w:r>
        <w:rPr>
          <w:sz w:val="28"/>
          <w:szCs w:val="28"/>
        </w:rPr>
        <w:t xml:space="preserve"> </w:t>
      </w:r>
    </w:p>
    <w:p w:rsidR="0078747E" w:rsidRDefault="0078747E" w:rsidP="0078747E">
      <w:pPr>
        <w:ind w:firstLine="709"/>
        <w:rPr>
          <w:sz w:val="28"/>
          <w:szCs w:val="28"/>
        </w:rPr>
      </w:pPr>
    </w:p>
    <w:p w:rsidR="0078747E" w:rsidRPr="008F45FB" w:rsidRDefault="0078747E" w:rsidP="006E77FF">
      <w:pPr>
        <w:widowControl w:val="0"/>
        <w:numPr>
          <w:ilvl w:val="0"/>
          <w:numId w:val="1"/>
        </w:numPr>
        <w:tabs>
          <w:tab w:val="left" w:pos="993"/>
        </w:tabs>
        <w:spacing w:line="20" w:lineRule="atLeast"/>
        <w:ind w:left="-142" w:firstLine="709"/>
        <w:contextualSpacing/>
        <w:jc w:val="both"/>
        <w:rPr>
          <w:sz w:val="28"/>
          <w:szCs w:val="28"/>
        </w:rPr>
      </w:pPr>
      <w:r w:rsidRPr="008F45FB">
        <w:rPr>
          <w:sz w:val="28"/>
          <w:szCs w:val="28"/>
        </w:rPr>
        <w:t>Утвердить административный регламент по осуществлению муниципального жилищного контроля в границах муниципального района «Чернышевский район»   (прилагается).</w:t>
      </w:r>
    </w:p>
    <w:p w:rsidR="0078747E" w:rsidRPr="008F45FB" w:rsidRDefault="0078747E" w:rsidP="006E77FF">
      <w:pPr>
        <w:widowControl w:val="0"/>
        <w:numPr>
          <w:ilvl w:val="0"/>
          <w:numId w:val="1"/>
        </w:numPr>
        <w:tabs>
          <w:tab w:val="left" w:pos="993"/>
        </w:tabs>
        <w:spacing w:line="20" w:lineRule="atLeast"/>
        <w:ind w:left="-142" w:firstLine="709"/>
        <w:contextualSpacing/>
        <w:jc w:val="both"/>
        <w:rPr>
          <w:sz w:val="28"/>
          <w:szCs w:val="28"/>
        </w:rPr>
      </w:pPr>
      <w:r w:rsidRPr="008F45FB">
        <w:rPr>
          <w:sz w:val="28"/>
          <w:szCs w:val="28"/>
        </w:rPr>
        <w:t xml:space="preserve"> Настоящее постановление вс</w:t>
      </w:r>
      <w:r>
        <w:rPr>
          <w:sz w:val="28"/>
          <w:szCs w:val="28"/>
        </w:rPr>
        <w:t xml:space="preserve">тупает в силу  после </w:t>
      </w:r>
      <w:r w:rsidRPr="008F45FB">
        <w:rPr>
          <w:sz w:val="28"/>
          <w:szCs w:val="28"/>
        </w:rPr>
        <w:t xml:space="preserve"> его официального опубликования (обнародования).</w:t>
      </w:r>
    </w:p>
    <w:p w:rsidR="0078747E" w:rsidRPr="008F45FB" w:rsidRDefault="0078747E" w:rsidP="0078747E">
      <w:pPr>
        <w:spacing w:line="20" w:lineRule="atLeast"/>
        <w:jc w:val="both"/>
        <w:rPr>
          <w:sz w:val="28"/>
          <w:szCs w:val="28"/>
        </w:rPr>
      </w:pPr>
      <w:r>
        <w:rPr>
          <w:sz w:val="28"/>
          <w:szCs w:val="28"/>
        </w:rPr>
        <w:t xml:space="preserve">       </w:t>
      </w:r>
      <w:r w:rsidRPr="008F45FB">
        <w:rPr>
          <w:sz w:val="28"/>
          <w:szCs w:val="28"/>
        </w:rPr>
        <w:t xml:space="preserve">3. Настоящее постановление опубликовать в газете «Наше время» и разместить на официальном сайте </w:t>
      </w:r>
      <w:r w:rsidRPr="008F45FB">
        <w:rPr>
          <w:sz w:val="28"/>
          <w:szCs w:val="28"/>
          <w:lang w:val="en-US"/>
        </w:rPr>
        <w:t>www</w:t>
      </w:r>
      <w:r w:rsidRPr="008F45FB">
        <w:rPr>
          <w:sz w:val="28"/>
          <w:szCs w:val="28"/>
        </w:rPr>
        <w:t>.чернышевск.забайкальскийкрай.рф, в разделе Документы.</w:t>
      </w:r>
    </w:p>
    <w:p w:rsidR="004A23FF" w:rsidRDefault="004A23FF" w:rsidP="005351C2">
      <w:pPr>
        <w:rPr>
          <w:spacing w:val="-1"/>
          <w:sz w:val="28"/>
          <w:szCs w:val="28"/>
        </w:rPr>
      </w:pPr>
    </w:p>
    <w:p w:rsidR="002F4BF8" w:rsidRDefault="002F4BF8" w:rsidP="005351C2">
      <w:pPr>
        <w:rPr>
          <w:spacing w:val="-1"/>
          <w:sz w:val="28"/>
          <w:szCs w:val="28"/>
        </w:rPr>
      </w:pPr>
    </w:p>
    <w:p w:rsidR="000425DA" w:rsidRDefault="000425DA" w:rsidP="005351C2">
      <w:pPr>
        <w:rPr>
          <w:spacing w:val="-1"/>
          <w:sz w:val="28"/>
          <w:szCs w:val="28"/>
        </w:rPr>
      </w:pPr>
    </w:p>
    <w:p w:rsidR="00C03530" w:rsidRDefault="00CD7FF5" w:rsidP="005351C2">
      <w:pPr>
        <w:rPr>
          <w:spacing w:val="-1"/>
          <w:sz w:val="28"/>
          <w:szCs w:val="28"/>
        </w:rPr>
      </w:pPr>
      <w:r>
        <w:rPr>
          <w:spacing w:val="-1"/>
          <w:sz w:val="28"/>
          <w:szCs w:val="28"/>
        </w:rPr>
        <w:t>Г</w:t>
      </w:r>
      <w:r w:rsidR="0088553D">
        <w:rPr>
          <w:spacing w:val="-1"/>
          <w:sz w:val="28"/>
          <w:szCs w:val="28"/>
        </w:rPr>
        <w:t>лав</w:t>
      </w:r>
      <w:r>
        <w:rPr>
          <w:spacing w:val="-1"/>
          <w:sz w:val="28"/>
          <w:szCs w:val="28"/>
        </w:rPr>
        <w:t>а</w:t>
      </w:r>
      <w:r w:rsidR="0088553D">
        <w:rPr>
          <w:spacing w:val="-1"/>
          <w:sz w:val="28"/>
          <w:szCs w:val="28"/>
        </w:rPr>
        <w:t xml:space="preserve"> </w:t>
      </w:r>
      <w:r w:rsidR="00C03530">
        <w:rPr>
          <w:spacing w:val="-1"/>
          <w:sz w:val="28"/>
          <w:szCs w:val="28"/>
        </w:rPr>
        <w:t>муниципального района</w:t>
      </w:r>
    </w:p>
    <w:p w:rsidR="00FA6880" w:rsidRDefault="00C03530" w:rsidP="00BD7AC6">
      <w:pPr>
        <w:jc w:val="both"/>
        <w:rPr>
          <w:spacing w:val="-1"/>
          <w:sz w:val="28"/>
          <w:szCs w:val="28"/>
        </w:rPr>
      </w:pPr>
      <w:r>
        <w:rPr>
          <w:spacing w:val="-1"/>
          <w:sz w:val="28"/>
          <w:szCs w:val="28"/>
        </w:rPr>
        <w:t xml:space="preserve">«Чернышевский район» </w:t>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sidR="0032481A">
        <w:rPr>
          <w:spacing w:val="-1"/>
          <w:sz w:val="28"/>
          <w:szCs w:val="28"/>
        </w:rPr>
        <w:t xml:space="preserve">   </w:t>
      </w:r>
      <w:r w:rsidR="00CD7FF5">
        <w:rPr>
          <w:spacing w:val="-1"/>
          <w:sz w:val="28"/>
          <w:szCs w:val="28"/>
        </w:rPr>
        <w:t xml:space="preserve">    В.В. Наделяев</w:t>
      </w:r>
    </w:p>
    <w:p w:rsidR="0078747E" w:rsidRDefault="0078747E" w:rsidP="00BD7AC6">
      <w:pPr>
        <w:jc w:val="both"/>
        <w:rPr>
          <w:spacing w:val="-1"/>
          <w:sz w:val="28"/>
          <w:szCs w:val="28"/>
        </w:rPr>
      </w:pPr>
    </w:p>
    <w:p w:rsidR="0078747E" w:rsidRDefault="0078747E" w:rsidP="00BD7AC6">
      <w:pPr>
        <w:jc w:val="both"/>
        <w:rPr>
          <w:spacing w:val="-1"/>
          <w:sz w:val="28"/>
          <w:szCs w:val="28"/>
        </w:rPr>
      </w:pPr>
    </w:p>
    <w:p w:rsidR="0078747E" w:rsidRDefault="0078747E" w:rsidP="00BD7AC6">
      <w:pPr>
        <w:jc w:val="both"/>
        <w:rPr>
          <w:spacing w:val="-1"/>
          <w:sz w:val="28"/>
          <w:szCs w:val="28"/>
        </w:rPr>
      </w:pPr>
    </w:p>
    <w:p w:rsidR="0078747E" w:rsidRDefault="0078747E" w:rsidP="00BD7AC6">
      <w:pPr>
        <w:jc w:val="both"/>
        <w:rPr>
          <w:spacing w:val="-1"/>
          <w:sz w:val="28"/>
          <w:szCs w:val="28"/>
        </w:rPr>
      </w:pPr>
    </w:p>
    <w:p w:rsidR="0078747E" w:rsidRDefault="0078747E" w:rsidP="00BD7AC6">
      <w:pPr>
        <w:jc w:val="both"/>
        <w:rPr>
          <w:spacing w:val="-1"/>
          <w:sz w:val="28"/>
          <w:szCs w:val="28"/>
        </w:rPr>
      </w:pPr>
    </w:p>
    <w:p w:rsidR="0078747E" w:rsidRDefault="0078747E" w:rsidP="00BD7AC6">
      <w:pPr>
        <w:jc w:val="both"/>
        <w:rPr>
          <w:spacing w:val="-1"/>
          <w:sz w:val="28"/>
          <w:szCs w:val="28"/>
        </w:rPr>
      </w:pPr>
    </w:p>
    <w:p w:rsidR="0078747E" w:rsidRDefault="0078747E" w:rsidP="0078747E">
      <w:pPr>
        <w:jc w:val="right"/>
        <w:rPr>
          <w:szCs w:val="28"/>
        </w:rPr>
      </w:pPr>
      <w:r>
        <w:rPr>
          <w:szCs w:val="28"/>
        </w:rPr>
        <w:lastRenderedPageBreak/>
        <w:t>Утвержден</w:t>
      </w:r>
    </w:p>
    <w:p w:rsidR="0078747E" w:rsidRDefault="0078747E" w:rsidP="0078747E">
      <w:pPr>
        <w:jc w:val="right"/>
        <w:rPr>
          <w:szCs w:val="28"/>
        </w:rPr>
      </w:pPr>
      <w:r>
        <w:rPr>
          <w:szCs w:val="28"/>
        </w:rPr>
        <w:t xml:space="preserve"> постановлением администрации</w:t>
      </w:r>
    </w:p>
    <w:p w:rsidR="0078747E" w:rsidRDefault="0078747E" w:rsidP="0078747E">
      <w:pPr>
        <w:widowControl w:val="0"/>
        <w:autoSpaceDE w:val="0"/>
        <w:autoSpaceDN w:val="0"/>
        <w:adjustRightInd w:val="0"/>
        <w:ind w:firstLine="709"/>
        <w:jc w:val="right"/>
        <w:rPr>
          <w:szCs w:val="28"/>
        </w:rPr>
      </w:pPr>
      <w:r>
        <w:rPr>
          <w:szCs w:val="28"/>
        </w:rPr>
        <w:t>муниципального района</w:t>
      </w:r>
    </w:p>
    <w:p w:rsidR="0078747E" w:rsidRDefault="0078747E" w:rsidP="0078747E">
      <w:pPr>
        <w:widowControl w:val="0"/>
        <w:autoSpaceDE w:val="0"/>
        <w:autoSpaceDN w:val="0"/>
        <w:adjustRightInd w:val="0"/>
        <w:ind w:firstLine="709"/>
        <w:jc w:val="right"/>
        <w:rPr>
          <w:szCs w:val="28"/>
        </w:rPr>
      </w:pPr>
      <w:r>
        <w:rPr>
          <w:szCs w:val="28"/>
        </w:rPr>
        <w:t xml:space="preserve"> «Чернышевский район»</w:t>
      </w:r>
    </w:p>
    <w:p w:rsidR="0078747E" w:rsidRDefault="0078747E" w:rsidP="0078747E">
      <w:pPr>
        <w:widowControl w:val="0"/>
        <w:autoSpaceDE w:val="0"/>
        <w:autoSpaceDN w:val="0"/>
        <w:adjustRightInd w:val="0"/>
        <w:ind w:firstLine="709"/>
        <w:contextualSpacing/>
        <w:jc w:val="right"/>
        <w:rPr>
          <w:szCs w:val="28"/>
        </w:rPr>
      </w:pPr>
      <w:r>
        <w:rPr>
          <w:szCs w:val="28"/>
        </w:rPr>
        <w:t xml:space="preserve">от 10 сентября 2018 г. № 455    </w:t>
      </w:r>
    </w:p>
    <w:p w:rsidR="0078747E" w:rsidRDefault="0078747E" w:rsidP="0078747E">
      <w:pPr>
        <w:widowControl w:val="0"/>
        <w:autoSpaceDE w:val="0"/>
        <w:autoSpaceDN w:val="0"/>
        <w:adjustRightInd w:val="0"/>
        <w:contextualSpacing/>
        <w:jc w:val="center"/>
        <w:rPr>
          <w:b/>
          <w:sz w:val="28"/>
          <w:szCs w:val="28"/>
        </w:rPr>
      </w:pPr>
    </w:p>
    <w:p w:rsidR="0078747E" w:rsidRPr="0078747E" w:rsidRDefault="0078747E" w:rsidP="0078747E">
      <w:pPr>
        <w:widowControl w:val="0"/>
        <w:jc w:val="center"/>
        <w:rPr>
          <w:b/>
        </w:rPr>
      </w:pPr>
      <w:r w:rsidRPr="0078747E">
        <w:rPr>
          <w:b/>
        </w:rPr>
        <w:t>Административный регламент по осуществлению муниципального жилищного контроля в границах муниципального района «Чернышевский район»</w:t>
      </w:r>
    </w:p>
    <w:p w:rsidR="0078747E" w:rsidRPr="0078747E" w:rsidRDefault="0078747E" w:rsidP="0078747E">
      <w:pPr>
        <w:widowControl w:val="0"/>
        <w:autoSpaceDE w:val="0"/>
        <w:autoSpaceDN w:val="0"/>
        <w:adjustRightInd w:val="0"/>
        <w:contextualSpacing/>
        <w:jc w:val="center"/>
      </w:pPr>
    </w:p>
    <w:p w:rsidR="0078747E" w:rsidRPr="0078747E" w:rsidRDefault="0078747E" w:rsidP="006E77FF">
      <w:pPr>
        <w:widowControl w:val="0"/>
        <w:numPr>
          <w:ilvl w:val="0"/>
          <w:numId w:val="2"/>
        </w:numPr>
        <w:autoSpaceDE w:val="0"/>
        <w:autoSpaceDN w:val="0"/>
        <w:adjustRightInd w:val="0"/>
        <w:contextualSpacing/>
        <w:rPr>
          <w:b/>
        </w:rPr>
      </w:pPr>
      <w:r w:rsidRPr="0078747E">
        <w:rPr>
          <w:b/>
        </w:rPr>
        <w:t>Общие положения</w:t>
      </w:r>
    </w:p>
    <w:p w:rsidR="0078747E" w:rsidRPr="0078747E" w:rsidRDefault="0078747E" w:rsidP="0078747E">
      <w:pPr>
        <w:widowControl w:val="0"/>
        <w:autoSpaceDE w:val="0"/>
        <w:autoSpaceDN w:val="0"/>
        <w:adjustRightInd w:val="0"/>
        <w:contextualSpacing/>
        <w:jc w:val="center"/>
        <w:rPr>
          <w:b/>
        </w:rPr>
      </w:pPr>
    </w:p>
    <w:p w:rsidR="0078747E" w:rsidRPr="0078747E" w:rsidRDefault="0078747E" w:rsidP="006E77FF">
      <w:pPr>
        <w:widowControl w:val="0"/>
        <w:numPr>
          <w:ilvl w:val="1"/>
          <w:numId w:val="2"/>
        </w:numPr>
        <w:tabs>
          <w:tab w:val="left" w:pos="567"/>
        </w:tabs>
        <w:autoSpaceDE w:val="0"/>
        <w:autoSpaceDN w:val="0"/>
        <w:adjustRightInd w:val="0"/>
        <w:ind w:left="567" w:firstLine="0"/>
        <w:contextualSpacing/>
        <w:jc w:val="center"/>
        <w:rPr>
          <w:b/>
        </w:rPr>
      </w:pPr>
      <w:r w:rsidRPr="0078747E">
        <w:rPr>
          <w:b/>
        </w:rPr>
        <w:t>Наименование функции муниципального контроля</w:t>
      </w:r>
    </w:p>
    <w:p w:rsidR="0078747E" w:rsidRPr="0078747E" w:rsidRDefault="0078747E" w:rsidP="0078747E">
      <w:pPr>
        <w:widowControl w:val="0"/>
        <w:autoSpaceDE w:val="0"/>
        <w:autoSpaceDN w:val="0"/>
        <w:adjustRightInd w:val="0"/>
        <w:contextualSpacing/>
        <w:jc w:val="center"/>
      </w:pPr>
    </w:p>
    <w:p w:rsidR="0078747E" w:rsidRPr="0078747E" w:rsidRDefault="0078747E" w:rsidP="0078747E">
      <w:pPr>
        <w:widowControl w:val="0"/>
        <w:ind w:firstLine="709"/>
        <w:jc w:val="both"/>
      </w:pPr>
      <w:r w:rsidRPr="0078747E">
        <w:t>Муниципальная функция по осуществлению муниципального жилищного контроля в границах муниципального района «Чернышевский район»».</w:t>
      </w:r>
    </w:p>
    <w:p w:rsidR="0078747E" w:rsidRPr="0078747E" w:rsidRDefault="0078747E" w:rsidP="0078747E">
      <w:pPr>
        <w:widowControl w:val="0"/>
        <w:ind w:firstLine="709"/>
        <w:jc w:val="both"/>
      </w:pPr>
    </w:p>
    <w:p w:rsidR="0078747E" w:rsidRPr="0078747E" w:rsidRDefault="0078747E" w:rsidP="006E77FF">
      <w:pPr>
        <w:widowControl w:val="0"/>
        <w:numPr>
          <w:ilvl w:val="1"/>
          <w:numId w:val="2"/>
        </w:numPr>
        <w:tabs>
          <w:tab w:val="left" w:pos="567"/>
        </w:tabs>
        <w:autoSpaceDE w:val="0"/>
        <w:autoSpaceDN w:val="0"/>
        <w:adjustRightInd w:val="0"/>
        <w:ind w:left="567" w:firstLine="0"/>
        <w:contextualSpacing/>
        <w:rPr>
          <w:b/>
        </w:rPr>
      </w:pPr>
      <w:r w:rsidRPr="0078747E">
        <w:rPr>
          <w:b/>
        </w:rPr>
        <w:t>Наименование органа, исполняющего муниципальную функцию</w:t>
      </w:r>
    </w:p>
    <w:p w:rsidR="0078747E" w:rsidRPr="0078747E" w:rsidRDefault="0078747E" w:rsidP="0078747E">
      <w:pPr>
        <w:widowControl w:val="0"/>
        <w:autoSpaceDE w:val="0"/>
        <w:autoSpaceDN w:val="0"/>
        <w:adjustRightInd w:val="0"/>
        <w:ind w:firstLine="709"/>
        <w:contextualSpacing/>
        <w:jc w:val="both"/>
      </w:pPr>
    </w:p>
    <w:p w:rsidR="0078747E" w:rsidRPr="0078747E" w:rsidRDefault="0078747E" w:rsidP="0078747E">
      <w:pPr>
        <w:widowControl w:val="0"/>
        <w:autoSpaceDE w:val="0"/>
        <w:autoSpaceDN w:val="0"/>
        <w:adjustRightInd w:val="0"/>
        <w:ind w:firstLine="709"/>
        <w:jc w:val="both"/>
      </w:pPr>
      <w:r w:rsidRPr="0078747E">
        <w:t>Органом, исполняющим муниципальную функцию, является отдел ЖКХ, дорожного хозяйства, транспорта, строительства и архитектуры администрации муниципального района «Чернышевский район» (далее Отдел).</w:t>
      </w:r>
    </w:p>
    <w:p w:rsidR="0078747E" w:rsidRPr="0078747E" w:rsidRDefault="0078747E" w:rsidP="0078747E">
      <w:pPr>
        <w:widowControl w:val="0"/>
        <w:autoSpaceDE w:val="0"/>
        <w:autoSpaceDN w:val="0"/>
        <w:adjustRightInd w:val="0"/>
        <w:ind w:firstLine="709"/>
        <w:jc w:val="both"/>
      </w:pPr>
      <w:r w:rsidRPr="0078747E">
        <w:rPr>
          <w:color w:val="FF0000"/>
        </w:rPr>
        <w:t xml:space="preserve"> </w:t>
      </w:r>
      <w:r w:rsidRPr="0078747E">
        <w:t>Должностными лицами, обладающими полномочиями исполнять муниципальную функцию, являются должностные лица  Отдела.</w:t>
      </w:r>
    </w:p>
    <w:p w:rsidR="0078747E" w:rsidRPr="0078747E" w:rsidRDefault="0078747E" w:rsidP="0078747E">
      <w:pPr>
        <w:widowControl w:val="0"/>
        <w:autoSpaceDE w:val="0"/>
        <w:autoSpaceDN w:val="0"/>
        <w:adjustRightInd w:val="0"/>
        <w:ind w:firstLine="709"/>
        <w:jc w:val="both"/>
      </w:pPr>
    </w:p>
    <w:p w:rsidR="0078747E" w:rsidRPr="0078747E" w:rsidRDefault="0078747E" w:rsidP="006E77FF">
      <w:pPr>
        <w:widowControl w:val="0"/>
        <w:numPr>
          <w:ilvl w:val="1"/>
          <w:numId w:val="2"/>
        </w:numPr>
        <w:tabs>
          <w:tab w:val="left" w:pos="0"/>
        </w:tabs>
        <w:autoSpaceDE w:val="0"/>
        <w:autoSpaceDN w:val="0"/>
        <w:adjustRightInd w:val="0"/>
        <w:ind w:left="142" w:firstLine="0"/>
        <w:contextualSpacing/>
        <w:jc w:val="center"/>
        <w:rPr>
          <w:b/>
        </w:rPr>
      </w:pPr>
      <w:r w:rsidRPr="0078747E">
        <w:rPr>
          <w:b/>
        </w:rPr>
        <w:t xml:space="preserve">Перечень нормативных правовых актов, регулирующих исполнение функции муниципального контроля </w:t>
      </w:r>
    </w:p>
    <w:p w:rsidR="0078747E" w:rsidRPr="0078747E" w:rsidRDefault="0078747E" w:rsidP="0078747E">
      <w:pPr>
        <w:widowControl w:val="0"/>
        <w:tabs>
          <w:tab w:val="left" w:pos="567"/>
        </w:tabs>
        <w:autoSpaceDE w:val="0"/>
        <w:autoSpaceDN w:val="0"/>
        <w:adjustRightInd w:val="0"/>
        <w:ind w:left="142"/>
        <w:jc w:val="both"/>
      </w:pPr>
    </w:p>
    <w:p w:rsidR="0078747E" w:rsidRPr="0078747E" w:rsidRDefault="0078747E" w:rsidP="0078747E">
      <w:pPr>
        <w:widowControl w:val="0"/>
        <w:tabs>
          <w:tab w:val="left" w:pos="1080"/>
        </w:tabs>
        <w:autoSpaceDE w:val="0"/>
        <w:autoSpaceDN w:val="0"/>
        <w:adjustRightInd w:val="0"/>
        <w:ind w:firstLine="709"/>
        <w:jc w:val="both"/>
      </w:pPr>
      <w:r w:rsidRPr="0078747E">
        <w:t>Конституция Российской Федерации: принята на всенародном голосовании 12 декабря 1993 г. // Российская газета. – 1993. - № 237. - 25 декабря.</w:t>
      </w:r>
    </w:p>
    <w:p w:rsidR="0078747E" w:rsidRPr="0078747E" w:rsidRDefault="0078747E" w:rsidP="0078747E">
      <w:pPr>
        <w:widowControl w:val="0"/>
        <w:tabs>
          <w:tab w:val="left" w:pos="720"/>
          <w:tab w:val="left" w:pos="1080"/>
        </w:tabs>
        <w:ind w:firstLine="709"/>
        <w:jc w:val="both"/>
      </w:pPr>
      <w:r w:rsidRPr="0078747E">
        <w:t>Жилищный кодекс Российской Федерации: федеральный закон от 22 декабря 2004 г. № 188-ФЗ // Российская газета. – 2005. - № 1. - 12 января.</w:t>
      </w:r>
    </w:p>
    <w:p w:rsidR="0078747E" w:rsidRPr="0078747E" w:rsidRDefault="0078747E" w:rsidP="0078747E">
      <w:pPr>
        <w:widowControl w:val="0"/>
        <w:tabs>
          <w:tab w:val="left" w:pos="1080"/>
        </w:tabs>
        <w:autoSpaceDE w:val="0"/>
        <w:autoSpaceDN w:val="0"/>
        <w:adjustRightInd w:val="0"/>
        <w:ind w:firstLine="709"/>
        <w:jc w:val="both"/>
      </w:pPr>
      <w:r w:rsidRPr="0078747E">
        <w:t>О защите прав потребителей: законом РФ от 7 февраля 1992 г. № 2300-I // Российская газета. – 1992. - 7 апреля.</w:t>
      </w:r>
    </w:p>
    <w:p w:rsidR="0078747E" w:rsidRPr="0078747E" w:rsidRDefault="0078747E" w:rsidP="0078747E">
      <w:pPr>
        <w:widowControl w:val="0"/>
        <w:tabs>
          <w:tab w:val="left" w:pos="720"/>
          <w:tab w:val="left" w:pos="1080"/>
        </w:tabs>
        <w:ind w:firstLine="709"/>
        <w:jc w:val="both"/>
      </w:pPr>
      <w:r w:rsidRPr="0078747E">
        <w:t>Об общих принципах организации местного самоуправления в Российской Федерации: федеральный закон от 6 октября 2003 г. № 131-ФЗ // Российская газета. – 2003. - № 202. - 8 октября.</w:t>
      </w:r>
    </w:p>
    <w:p w:rsidR="0078747E" w:rsidRPr="0078747E" w:rsidRDefault="0078747E" w:rsidP="0078747E">
      <w:pPr>
        <w:widowControl w:val="0"/>
        <w:tabs>
          <w:tab w:val="left" w:pos="1080"/>
        </w:tabs>
        <w:ind w:firstLine="709"/>
        <w:jc w:val="both"/>
      </w:pPr>
      <w:r w:rsidRPr="0078747E">
        <w:t>О порядке рассмотрения обращений граждан Российской Федерации: федеральный закон от 2 мая 2006 г. № 59-ФЗ // Парламентская газета. – 2006. - № 70-71. - 11 мая.</w:t>
      </w:r>
    </w:p>
    <w:p w:rsidR="0078747E" w:rsidRPr="0078747E" w:rsidRDefault="0078747E" w:rsidP="0078747E">
      <w:pPr>
        <w:widowControl w:val="0"/>
        <w:tabs>
          <w:tab w:val="left" w:pos="1080"/>
        </w:tabs>
        <w:autoSpaceDE w:val="0"/>
        <w:autoSpaceDN w:val="0"/>
        <w:adjustRightInd w:val="0"/>
        <w:ind w:firstLine="709"/>
        <w:jc w:val="both"/>
      </w:pPr>
      <w:r w:rsidRPr="0078747E">
        <w:t>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федеральный закон от 26 декабря 2008 г. № 294-ФЗ // Российская газета. – 2008. - № 266. - 30 декабря.</w:t>
      </w:r>
    </w:p>
    <w:p w:rsidR="0078747E" w:rsidRPr="0078747E" w:rsidRDefault="0078747E" w:rsidP="0078747E">
      <w:pPr>
        <w:widowControl w:val="0"/>
        <w:tabs>
          <w:tab w:val="left" w:pos="0"/>
          <w:tab w:val="left" w:pos="1080"/>
        </w:tabs>
        <w:ind w:firstLine="709"/>
        <w:jc w:val="both"/>
      </w:pPr>
      <w:r w:rsidRPr="0078747E">
        <w:t>Закон РФ от 27.04.1993 № 4866-1 «Об обжаловании в суде действий и решений, нарушающих права и свободы граждан» // Ведомости Съезда народных депутатов РСФСР и Верховного Совета РСФСР. Издательство "Юридическая литература", 13 мая 1993, N 19, ст. 685.</w:t>
      </w:r>
    </w:p>
    <w:p w:rsidR="0078747E" w:rsidRPr="0078747E" w:rsidRDefault="0078747E" w:rsidP="0078747E">
      <w:pPr>
        <w:widowControl w:val="0"/>
        <w:tabs>
          <w:tab w:val="left" w:pos="1080"/>
        </w:tabs>
        <w:ind w:firstLine="709"/>
        <w:jc w:val="both"/>
      </w:pPr>
      <w:r w:rsidRPr="0078747E">
        <w:t>Об утверждении Правил пользования жилыми помещениями: постановление Правительства Российской Федерации от 21 января 2006 г. № 25 // Российская газета. – 2006. - № 16. - 27 января.</w:t>
      </w:r>
    </w:p>
    <w:p w:rsidR="0078747E" w:rsidRPr="0078747E" w:rsidRDefault="0078747E" w:rsidP="0078747E">
      <w:pPr>
        <w:widowControl w:val="0"/>
        <w:tabs>
          <w:tab w:val="left" w:pos="1080"/>
        </w:tabs>
        <w:ind w:firstLine="709"/>
        <w:jc w:val="both"/>
      </w:pPr>
      <w:r w:rsidRPr="0078747E">
        <w:t xml:space="preserve">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постановление Правительства Российской Федерации от 28 января 2006 г. № 47 // </w:t>
      </w:r>
      <w:r w:rsidRPr="0078747E">
        <w:lastRenderedPageBreak/>
        <w:t>Российская газета. – 2006. - № 28. - 10 февраля.</w:t>
      </w:r>
    </w:p>
    <w:p w:rsidR="0078747E" w:rsidRPr="0078747E" w:rsidRDefault="0078747E" w:rsidP="0078747E">
      <w:pPr>
        <w:widowControl w:val="0"/>
        <w:tabs>
          <w:tab w:val="left" w:pos="1080"/>
        </w:tabs>
        <w:ind w:firstLine="709"/>
        <w:jc w:val="both"/>
      </w:pPr>
      <w:r w:rsidRPr="0078747E">
        <w:t>О порядке проведения органом местного самоуправления открытого конкурса по отбору управляющей организации для управления многоквартирным домом: постановление Правительства Российской Федерации от 6 февраля 2006 г. № 75 // Собрание законодательства Российской Федерации. – 2006. - № 7. - 13 февраля.</w:t>
      </w:r>
    </w:p>
    <w:p w:rsidR="0078747E" w:rsidRPr="0078747E" w:rsidRDefault="0078747E" w:rsidP="0078747E">
      <w:pPr>
        <w:widowControl w:val="0"/>
        <w:tabs>
          <w:tab w:val="left" w:pos="1080"/>
        </w:tabs>
        <w:ind w:firstLine="709"/>
        <w:jc w:val="both"/>
      </w:pPr>
      <w:r w:rsidRPr="0078747E">
        <w:t>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постановление Правительства Российской Федерации от 13 августа 2006 г. № 491 // Российская газета. – 2006. - № 184. - 22 августа.</w:t>
      </w:r>
    </w:p>
    <w:p w:rsidR="0078747E" w:rsidRPr="0078747E" w:rsidRDefault="0078747E" w:rsidP="0078747E">
      <w:pPr>
        <w:widowControl w:val="0"/>
        <w:tabs>
          <w:tab w:val="left" w:pos="1080"/>
        </w:tabs>
        <w:ind w:firstLine="709"/>
        <w:jc w:val="both"/>
      </w:pPr>
      <w:r w:rsidRPr="0078747E">
        <w:t>О порядке предоставления коммунальных услуг гражданам: постановление Правительства Российской Федерации от 23 мая 2006 г. № 307 // Российская газета. – 2006. - № 115. - 1 июня.</w:t>
      </w:r>
    </w:p>
    <w:p w:rsidR="0078747E" w:rsidRPr="0078747E" w:rsidRDefault="0078747E" w:rsidP="0078747E">
      <w:pPr>
        <w:widowControl w:val="0"/>
        <w:autoSpaceDE w:val="0"/>
        <w:autoSpaceDN w:val="0"/>
        <w:adjustRightInd w:val="0"/>
        <w:ind w:firstLine="709"/>
        <w:jc w:val="both"/>
      </w:pPr>
      <w:r w:rsidRPr="0078747E">
        <w:t>О предоставлении коммунальных услуг собственникам и пользователям помещений в многоквартирных домах и жилых домов: постановление Правительства Российской Федерации от 6 мая 2011 г. № 354 // Российская газета. – 2011. - № 116. - 1 июня.</w:t>
      </w:r>
    </w:p>
    <w:p w:rsidR="0078747E" w:rsidRPr="0078747E" w:rsidRDefault="0078747E" w:rsidP="0078747E">
      <w:pPr>
        <w:widowControl w:val="0"/>
        <w:tabs>
          <w:tab w:val="left" w:pos="1080"/>
        </w:tabs>
        <w:ind w:firstLine="709"/>
        <w:jc w:val="both"/>
      </w:pPr>
      <w:r w:rsidRPr="0078747E">
        <w:t>Об утверждении правил и норм технической эксплуатации жилищного фонда: постановление Госстроя России от 27 сентября 2003 г. № 170 // Российская газета. – 2003. - № 214. - 23 октября.</w:t>
      </w:r>
    </w:p>
    <w:p w:rsidR="0078747E" w:rsidRPr="0078747E" w:rsidRDefault="0078747E" w:rsidP="0078747E">
      <w:pPr>
        <w:widowControl w:val="0"/>
        <w:autoSpaceDE w:val="0"/>
        <w:autoSpaceDN w:val="0"/>
        <w:adjustRightInd w:val="0"/>
        <w:ind w:firstLine="709"/>
        <w:jc w:val="both"/>
      </w:pPr>
      <w:r w:rsidRPr="0078747E">
        <w:t>О порядке осуществления муниципального жилищного контроля и порядке взаимодействия уполномоченного органа исполнительной власти Забайкальского края, осуществляющего государственный жилищный надзор, с уполномоченными органами местного самоуправления, осуществляющими муниципальный жилищный контроль, при организации и осуществлении муниципального жилищного контроля: Закон Забайкальского края от 10 октября 2012 г. № 720-ЗЗК // Забайкальский рабочий. – 2012. - № 210. - 19 октября.</w:t>
      </w:r>
    </w:p>
    <w:p w:rsidR="0078747E" w:rsidRPr="0078747E" w:rsidRDefault="0078747E" w:rsidP="0078747E">
      <w:pPr>
        <w:widowControl w:val="0"/>
        <w:tabs>
          <w:tab w:val="left" w:pos="0"/>
          <w:tab w:val="left" w:pos="1080"/>
        </w:tabs>
        <w:ind w:firstLine="709"/>
        <w:jc w:val="both"/>
      </w:pPr>
      <w:r w:rsidRPr="0078747E">
        <w:t>Методические рекомендации по ликвидации нарушений в содержании и использовании жилищного фонда и придомовых территорий (МДС-13-17.2000): приказ Департамента жилищно-коммунального хозяйства Минстроя РФ от 29 марта 1995 г. № 8 // Издание Госстроя России, ГУП АКХ им. К.Д. Памфилова (Москва, 2002 г.).</w:t>
      </w:r>
    </w:p>
    <w:p w:rsidR="0078747E" w:rsidRPr="0078747E" w:rsidRDefault="0078747E" w:rsidP="0078747E">
      <w:pPr>
        <w:widowControl w:val="0"/>
        <w:tabs>
          <w:tab w:val="left" w:pos="0"/>
          <w:tab w:val="left" w:pos="1080"/>
        </w:tabs>
        <w:ind w:firstLine="709"/>
        <w:jc w:val="both"/>
      </w:pPr>
      <w:r w:rsidRPr="0078747E">
        <w:t>Об утверждении стандарта раскрытия информации организациями, осуществляющими деятельность в сфере управления многоквартирными домами: Постановление Правительства РФ от 23 сентября 2010 г. № 731 // Собрание законодательства Российской Федерации. Издательство "Юридическая литература", 04 октября 2010, N 40, ст. 5064.</w:t>
      </w:r>
    </w:p>
    <w:p w:rsidR="0078747E" w:rsidRPr="0078747E" w:rsidRDefault="0078747E" w:rsidP="0078747E">
      <w:pPr>
        <w:widowControl w:val="0"/>
        <w:tabs>
          <w:tab w:val="left" w:pos="0"/>
          <w:tab w:val="left" w:pos="1080"/>
        </w:tabs>
        <w:ind w:firstLine="709"/>
        <w:jc w:val="both"/>
      </w:pPr>
      <w:r w:rsidRPr="0078747E">
        <w:t>Постановление Правительства РФ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проверок юридических лиц и индивидуальных предпринимателей» // Собрание законодательства Российской Федерации. Издательство "Юридическая литература", 12 июля 2010, N 28, ст. 3706.</w:t>
      </w:r>
    </w:p>
    <w:p w:rsidR="0078747E" w:rsidRPr="0078747E" w:rsidRDefault="0078747E" w:rsidP="0078747E">
      <w:pPr>
        <w:widowControl w:val="0"/>
        <w:tabs>
          <w:tab w:val="left" w:pos="0"/>
          <w:tab w:val="left" w:pos="1080"/>
        </w:tabs>
        <w:ind w:firstLine="709"/>
        <w:jc w:val="both"/>
      </w:pPr>
    </w:p>
    <w:p w:rsidR="0078747E" w:rsidRPr="0078747E" w:rsidRDefault="0078747E" w:rsidP="006E77FF">
      <w:pPr>
        <w:widowControl w:val="0"/>
        <w:numPr>
          <w:ilvl w:val="1"/>
          <w:numId w:val="2"/>
        </w:numPr>
        <w:tabs>
          <w:tab w:val="left" w:pos="567"/>
        </w:tabs>
        <w:autoSpaceDE w:val="0"/>
        <w:autoSpaceDN w:val="0"/>
        <w:adjustRightInd w:val="0"/>
        <w:ind w:left="0" w:firstLine="0"/>
        <w:contextualSpacing/>
        <w:jc w:val="center"/>
        <w:rPr>
          <w:b/>
        </w:rPr>
      </w:pPr>
      <w:r w:rsidRPr="0078747E">
        <w:rPr>
          <w:b/>
        </w:rPr>
        <w:t>Предмет муниципального жилищного контроля</w:t>
      </w:r>
    </w:p>
    <w:p w:rsidR="0078747E" w:rsidRPr="0078747E" w:rsidRDefault="0078747E" w:rsidP="0078747E">
      <w:pPr>
        <w:widowControl w:val="0"/>
        <w:tabs>
          <w:tab w:val="left" w:pos="567"/>
        </w:tabs>
        <w:autoSpaceDE w:val="0"/>
        <w:autoSpaceDN w:val="0"/>
        <w:adjustRightInd w:val="0"/>
        <w:ind w:firstLine="709"/>
        <w:jc w:val="both"/>
      </w:pPr>
    </w:p>
    <w:p w:rsidR="0078747E" w:rsidRPr="0078747E" w:rsidRDefault="0078747E" w:rsidP="0078747E">
      <w:pPr>
        <w:widowControl w:val="0"/>
        <w:ind w:firstLine="709"/>
        <w:jc w:val="both"/>
      </w:pPr>
      <w:r w:rsidRPr="0078747E">
        <w:t>Предметом муниципального жилищного контроля является проверка соблюдения юридическими лицами (в том числе индивидуальными предпринимателями) обязательных требований, установленных в отношении муниципального жилищного фонда федеральными законами и законами Забайкальского края в области жилищных отношений, а также муниципальными правовыми актами.</w:t>
      </w:r>
    </w:p>
    <w:p w:rsidR="0078747E" w:rsidRPr="0078747E" w:rsidRDefault="0078747E" w:rsidP="0078747E">
      <w:pPr>
        <w:widowControl w:val="0"/>
        <w:tabs>
          <w:tab w:val="left" w:pos="426"/>
        </w:tabs>
        <w:autoSpaceDE w:val="0"/>
        <w:autoSpaceDN w:val="0"/>
        <w:adjustRightInd w:val="0"/>
        <w:ind w:firstLine="709"/>
        <w:contextualSpacing/>
        <w:jc w:val="both"/>
      </w:pPr>
    </w:p>
    <w:p w:rsidR="0078747E" w:rsidRPr="0078747E" w:rsidRDefault="0078747E" w:rsidP="0078747E">
      <w:pPr>
        <w:widowControl w:val="0"/>
        <w:autoSpaceDE w:val="0"/>
        <w:autoSpaceDN w:val="0"/>
        <w:adjustRightInd w:val="0"/>
        <w:ind w:right="-2"/>
        <w:contextualSpacing/>
        <w:jc w:val="both"/>
      </w:pPr>
      <w:r w:rsidRPr="0078747E">
        <w:tab/>
      </w:r>
    </w:p>
    <w:p w:rsidR="0078747E" w:rsidRPr="0078747E" w:rsidRDefault="0078747E" w:rsidP="006E77FF">
      <w:pPr>
        <w:widowControl w:val="0"/>
        <w:numPr>
          <w:ilvl w:val="1"/>
          <w:numId w:val="2"/>
        </w:numPr>
        <w:tabs>
          <w:tab w:val="left" w:pos="567"/>
        </w:tabs>
        <w:ind w:left="0" w:right="-2" w:firstLine="0"/>
        <w:contextualSpacing/>
        <w:jc w:val="center"/>
        <w:rPr>
          <w:b/>
        </w:rPr>
      </w:pPr>
      <w:bookmarkStart w:id="0" w:name="sub_103"/>
      <w:r w:rsidRPr="0078747E">
        <w:rPr>
          <w:b/>
        </w:rPr>
        <w:t>Права и обязанности должностных лиц при осуществлении муниципального жилищного контроля</w:t>
      </w:r>
    </w:p>
    <w:p w:rsidR="0078747E" w:rsidRPr="0078747E" w:rsidRDefault="0078747E" w:rsidP="0078747E">
      <w:pPr>
        <w:widowControl w:val="0"/>
        <w:autoSpaceDE w:val="0"/>
        <w:autoSpaceDN w:val="0"/>
        <w:adjustRightInd w:val="0"/>
        <w:ind w:right="-2"/>
        <w:jc w:val="both"/>
      </w:pPr>
    </w:p>
    <w:p w:rsidR="0078747E" w:rsidRPr="0078747E" w:rsidRDefault="0078747E" w:rsidP="0078747E">
      <w:pPr>
        <w:widowControl w:val="0"/>
        <w:autoSpaceDE w:val="0"/>
        <w:autoSpaceDN w:val="0"/>
        <w:adjustRightInd w:val="0"/>
        <w:ind w:firstLine="709"/>
        <w:jc w:val="both"/>
      </w:pPr>
      <w:r w:rsidRPr="0078747E">
        <w:lastRenderedPageBreak/>
        <w:t>Должностные лица Отдела</w:t>
      </w:r>
      <w:r w:rsidRPr="0078747E">
        <w:rPr>
          <w:color w:val="FF0000"/>
        </w:rPr>
        <w:t xml:space="preserve"> </w:t>
      </w:r>
      <w:r w:rsidRPr="0078747E">
        <w:t>в порядке, установленном законодательством Российской Федерации и законами Забайкальского края, имеют право:</w:t>
      </w:r>
    </w:p>
    <w:p w:rsidR="0078747E" w:rsidRPr="0078747E" w:rsidRDefault="0078747E" w:rsidP="0078747E">
      <w:pPr>
        <w:widowControl w:val="0"/>
        <w:autoSpaceDE w:val="0"/>
        <w:autoSpaceDN w:val="0"/>
        <w:adjustRightInd w:val="0"/>
        <w:ind w:firstLine="709"/>
        <w:jc w:val="both"/>
      </w:pPr>
      <w:bookmarkStart w:id="1" w:name="sub_25001"/>
      <w:r w:rsidRPr="0078747E">
        <w:t>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78747E" w:rsidRPr="0078747E" w:rsidRDefault="0078747E" w:rsidP="0078747E">
      <w:pPr>
        <w:widowControl w:val="0"/>
        <w:autoSpaceDE w:val="0"/>
        <w:autoSpaceDN w:val="0"/>
        <w:adjustRightInd w:val="0"/>
        <w:ind w:firstLine="709"/>
        <w:jc w:val="both"/>
      </w:pPr>
      <w:bookmarkStart w:id="2" w:name="sub_25002"/>
      <w:bookmarkEnd w:id="1"/>
      <w:r w:rsidRPr="0078747E">
        <w:t xml:space="preserve">2) беспрепятственно по предъявлении служебного удостоверения и копии распоряжения администрации МР «Чернышевский район» о назначении проверки посещать территории и расположенные на них многоквартирные дома, помещения общего пользования многоквартирных домов, а с согласия собственников жилые помещения в многоквартирных домах и проводить их обследования, а также исследования, испытания, расследования, экспертизы и другие мероприятия по контролю, проверять соответствие устава товарищества собственников жилья, внесенных в устав изменений требованиям законодательства Российской Федерации, а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соответствие устава товарищества собственников жилья, внесенных в устав изменений требованиям законодательства Российской Федерации, правомерность избрания общим собранием членов товарищества собственников жилья председателя правления товарищества и других членов правления товарищества, правомерность принятия собственниками помещений в многоквартирном доме на общем собрании таких собственников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(управляющая организация), в целях заключения с управляющей организацией договора управления многоквартирным домом в соответствии со </w:t>
      </w:r>
      <w:hyperlink r:id="rId5" w:anchor="sub_162" w:history="1">
        <w:r w:rsidRPr="0078747E">
          <w:rPr>
            <w:rStyle w:val="a9"/>
          </w:rPr>
          <w:t>статьей 162</w:t>
        </w:r>
      </w:hyperlink>
      <w:r w:rsidRPr="0078747E">
        <w:t xml:space="preserve"> Жилищного кодекса РФ, правомерность утверждения условий этого договора и его заключения;</w:t>
      </w:r>
    </w:p>
    <w:p w:rsidR="0078747E" w:rsidRPr="0078747E" w:rsidRDefault="0078747E" w:rsidP="0078747E">
      <w:pPr>
        <w:tabs>
          <w:tab w:val="left" w:pos="1134"/>
          <w:tab w:val="right" w:pos="9072"/>
        </w:tabs>
        <w:ind w:firstLine="709"/>
        <w:jc w:val="both"/>
      </w:pPr>
      <w:bookmarkStart w:id="3" w:name="sub_25004"/>
      <w:bookmarkEnd w:id="2"/>
      <w:r w:rsidRPr="0078747E">
        <w:t>3) принимать меры по предотвращению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78747E" w:rsidRPr="0078747E" w:rsidRDefault="0078747E" w:rsidP="0078747E">
      <w:pPr>
        <w:tabs>
          <w:tab w:val="left" w:pos="1134"/>
          <w:tab w:val="right" w:pos="9072"/>
        </w:tabs>
        <w:ind w:firstLine="709"/>
        <w:jc w:val="both"/>
      </w:pPr>
      <w:bookmarkStart w:id="4" w:name="sub_25005"/>
      <w:bookmarkEnd w:id="3"/>
      <w:r w:rsidRPr="0078747E">
        <w:t>4) направлять в уполномоченные органы сведения для возбуждения производства об административных правонарушениях; принимать меры по предотвращению таких нарушений;</w:t>
      </w:r>
    </w:p>
    <w:p w:rsidR="0078747E" w:rsidRPr="0078747E" w:rsidRDefault="0078747E" w:rsidP="0078747E">
      <w:pPr>
        <w:widowControl w:val="0"/>
        <w:tabs>
          <w:tab w:val="left" w:pos="1134"/>
        </w:tabs>
        <w:autoSpaceDE w:val="0"/>
        <w:autoSpaceDN w:val="0"/>
        <w:adjustRightInd w:val="0"/>
        <w:ind w:firstLine="709"/>
        <w:jc w:val="both"/>
      </w:pPr>
      <w:r w:rsidRPr="0078747E">
        <w:t>5)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78747E" w:rsidRPr="0078747E" w:rsidRDefault="0078747E" w:rsidP="0078747E">
      <w:pPr>
        <w:widowControl w:val="0"/>
        <w:autoSpaceDE w:val="0"/>
        <w:autoSpaceDN w:val="0"/>
        <w:adjustRightInd w:val="0"/>
        <w:ind w:firstLine="709"/>
        <w:jc w:val="both"/>
      </w:pPr>
      <w:r w:rsidRPr="0078747E">
        <w:t>6) обращаться в суд с заявлениями о ликвидации товарищества, о признании недействительным решения, принятого общим собранием собственников помещений в многоквартирном доме с нарушением требований Жилищного кодекса РФ, и о признании договора управления данным домом недействительным в случае неисполнения в установленный срок предписания об устранении несоответствия устава товарищества собственников жилья, внесенных в устав изменений обязательным требованиям или в случаях выявления нарушений порядка создания товарищества собственников жилья, выбора управляющей организации, утверждения условий договора управления многоквартирным домом и его заключения.</w:t>
      </w:r>
    </w:p>
    <w:bookmarkEnd w:id="4"/>
    <w:p w:rsidR="0078747E" w:rsidRPr="0078747E" w:rsidRDefault="0078747E" w:rsidP="0078747E">
      <w:pPr>
        <w:widowControl w:val="0"/>
        <w:tabs>
          <w:tab w:val="left" w:pos="1276"/>
        </w:tabs>
        <w:autoSpaceDE w:val="0"/>
        <w:autoSpaceDN w:val="0"/>
        <w:adjustRightInd w:val="0"/>
        <w:ind w:firstLine="709"/>
        <w:jc w:val="both"/>
      </w:pPr>
      <w:r w:rsidRPr="0078747E">
        <w:t>Должностные лица Отдела обязаны:</w:t>
      </w:r>
    </w:p>
    <w:p w:rsidR="0078747E" w:rsidRPr="0078747E" w:rsidRDefault="0078747E" w:rsidP="006E77FF">
      <w:pPr>
        <w:widowControl w:val="0"/>
        <w:numPr>
          <w:ilvl w:val="0"/>
          <w:numId w:val="3"/>
        </w:numPr>
        <w:tabs>
          <w:tab w:val="left" w:pos="1276"/>
        </w:tabs>
        <w:autoSpaceDE w:val="0"/>
        <w:autoSpaceDN w:val="0"/>
        <w:adjustRightInd w:val="0"/>
        <w:ind w:left="0" w:firstLine="709"/>
        <w:jc w:val="both"/>
      </w:pPr>
      <w:bookmarkStart w:id="5" w:name="sub_25003"/>
      <w:r w:rsidRPr="0078747E">
        <w:t xml:space="preserve">выдавать предупреждения юридическим лицам (в том числе индивидуальным предпринимателям) о прекращении нарушений обязательных требований, об устранении </w:t>
      </w:r>
      <w:r w:rsidRPr="0078747E">
        <w:lastRenderedPageBreak/>
        <w:t>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предупреждения несоответствия устава товарищества собственников жилья, внесенных в устав изменений обязательным требованиям;</w:t>
      </w:r>
    </w:p>
    <w:bookmarkEnd w:id="5"/>
    <w:p w:rsidR="0078747E" w:rsidRPr="0078747E" w:rsidRDefault="0078747E" w:rsidP="006E77FF">
      <w:pPr>
        <w:widowControl w:val="0"/>
        <w:numPr>
          <w:ilvl w:val="0"/>
          <w:numId w:val="3"/>
        </w:numPr>
        <w:tabs>
          <w:tab w:val="left" w:pos="1276"/>
        </w:tabs>
        <w:ind w:left="0" w:firstLine="709"/>
        <w:contextualSpacing/>
        <w:jc w:val="both"/>
      </w:pPr>
      <w:r w:rsidRPr="0078747E">
        <w:t>своевременно и в полной мере исполнять предоставленные в соответствии с законодательством Российской Федерации и законами Забайкальского края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78747E" w:rsidRPr="0078747E" w:rsidRDefault="0078747E" w:rsidP="006E77FF">
      <w:pPr>
        <w:widowControl w:val="0"/>
        <w:numPr>
          <w:ilvl w:val="0"/>
          <w:numId w:val="3"/>
        </w:numPr>
        <w:tabs>
          <w:tab w:val="left" w:pos="1276"/>
        </w:tabs>
        <w:ind w:left="0" w:firstLine="709"/>
        <w:contextualSpacing/>
        <w:jc w:val="both"/>
      </w:pPr>
      <w:r w:rsidRPr="0078747E">
        <w:t>соблюдать федеральное и региональное законодательство, права и законные интересы юридического лица, индивидуального предпринимателя, в отношении которых проводится проверка;</w:t>
      </w:r>
    </w:p>
    <w:p w:rsidR="0078747E" w:rsidRPr="0078747E" w:rsidRDefault="0078747E" w:rsidP="006E77FF">
      <w:pPr>
        <w:widowControl w:val="0"/>
        <w:numPr>
          <w:ilvl w:val="0"/>
          <w:numId w:val="3"/>
        </w:numPr>
        <w:tabs>
          <w:tab w:val="left" w:pos="1276"/>
        </w:tabs>
        <w:ind w:left="0" w:firstLine="709"/>
        <w:contextualSpacing/>
        <w:jc w:val="both"/>
      </w:pPr>
      <w:r w:rsidRPr="0078747E">
        <w:t>проводить проверку на основании распоряжения администрации МР «Чернышевский район»;</w:t>
      </w:r>
    </w:p>
    <w:p w:rsidR="0078747E" w:rsidRPr="0078747E" w:rsidRDefault="0078747E" w:rsidP="006E77FF">
      <w:pPr>
        <w:widowControl w:val="0"/>
        <w:numPr>
          <w:ilvl w:val="0"/>
          <w:numId w:val="3"/>
        </w:numPr>
        <w:tabs>
          <w:tab w:val="left" w:pos="1276"/>
        </w:tabs>
        <w:ind w:left="0" w:firstLine="709"/>
        <w:contextualSpacing/>
        <w:jc w:val="both"/>
      </w:pPr>
      <w:r w:rsidRPr="0078747E">
        <w:t>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администрации МР «Чернышевский район»;</w:t>
      </w:r>
    </w:p>
    <w:p w:rsidR="0078747E" w:rsidRPr="0078747E" w:rsidRDefault="0078747E" w:rsidP="006E77FF">
      <w:pPr>
        <w:widowControl w:val="0"/>
        <w:numPr>
          <w:ilvl w:val="0"/>
          <w:numId w:val="3"/>
        </w:numPr>
        <w:tabs>
          <w:tab w:val="left" w:pos="1276"/>
        </w:tabs>
        <w:ind w:left="0" w:firstLine="709"/>
        <w:contextualSpacing/>
        <w:jc w:val="both"/>
      </w:pPr>
      <w:r w:rsidRPr="0078747E">
        <w:t>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78747E" w:rsidRPr="0078747E" w:rsidRDefault="0078747E" w:rsidP="006E77FF">
      <w:pPr>
        <w:widowControl w:val="0"/>
        <w:numPr>
          <w:ilvl w:val="0"/>
          <w:numId w:val="3"/>
        </w:numPr>
        <w:tabs>
          <w:tab w:val="left" w:pos="1276"/>
        </w:tabs>
        <w:ind w:left="0" w:firstLine="709"/>
        <w:contextualSpacing/>
        <w:jc w:val="both"/>
      </w:pPr>
      <w:r w:rsidRPr="0078747E">
        <w:t>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78747E" w:rsidRPr="0078747E" w:rsidRDefault="0078747E" w:rsidP="006E77FF">
      <w:pPr>
        <w:widowControl w:val="0"/>
        <w:numPr>
          <w:ilvl w:val="0"/>
          <w:numId w:val="3"/>
        </w:numPr>
        <w:tabs>
          <w:tab w:val="left" w:pos="1276"/>
        </w:tabs>
        <w:ind w:left="0" w:firstLine="709"/>
        <w:contextualSpacing/>
        <w:jc w:val="both"/>
      </w:pPr>
      <w:r w:rsidRPr="0078747E">
        <w:t>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78747E" w:rsidRPr="0078747E" w:rsidRDefault="0078747E" w:rsidP="006E77FF">
      <w:pPr>
        <w:widowControl w:val="0"/>
        <w:numPr>
          <w:ilvl w:val="0"/>
          <w:numId w:val="3"/>
        </w:numPr>
        <w:tabs>
          <w:tab w:val="left" w:pos="1276"/>
        </w:tabs>
        <w:ind w:left="0" w:firstLine="709"/>
        <w:contextualSpacing/>
        <w:jc w:val="both"/>
      </w:pPr>
      <w:r w:rsidRPr="0078747E">
        <w:t>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78747E" w:rsidRPr="0078747E" w:rsidRDefault="0078747E" w:rsidP="006E77FF">
      <w:pPr>
        <w:widowControl w:val="0"/>
        <w:numPr>
          <w:ilvl w:val="0"/>
          <w:numId w:val="3"/>
        </w:numPr>
        <w:tabs>
          <w:tab w:val="left" w:pos="1276"/>
        </w:tabs>
        <w:ind w:left="0" w:firstLine="709"/>
        <w:contextualSpacing/>
        <w:jc w:val="both"/>
      </w:pPr>
      <w:r w:rsidRPr="0078747E">
        <w:t>соблюдать установленный порядок и сроки проведения проверки;</w:t>
      </w:r>
    </w:p>
    <w:p w:rsidR="0078747E" w:rsidRPr="0078747E" w:rsidRDefault="0078747E" w:rsidP="006E77FF">
      <w:pPr>
        <w:numPr>
          <w:ilvl w:val="0"/>
          <w:numId w:val="3"/>
        </w:numPr>
        <w:tabs>
          <w:tab w:val="left" w:pos="1276"/>
        </w:tabs>
        <w:ind w:left="0" w:firstLine="709"/>
        <w:contextualSpacing/>
        <w:jc w:val="both"/>
      </w:pPr>
      <w:r w:rsidRPr="0078747E">
        <w:t>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78747E" w:rsidRPr="0078747E" w:rsidRDefault="0078747E" w:rsidP="006E77FF">
      <w:pPr>
        <w:numPr>
          <w:ilvl w:val="0"/>
          <w:numId w:val="3"/>
        </w:numPr>
        <w:tabs>
          <w:tab w:val="left" w:pos="1276"/>
          <w:tab w:val="right" w:pos="1701"/>
        </w:tabs>
        <w:ind w:left="0" w:firstLine="709"/>
        <w:contextualSpacing/>
        <w:jc w:val="both"/>
      </w:pPr>
      <w:r w:rsidRPr="0078747E">
        <w:t>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административного регламента, в соответствии с которым проводится проверка;</w:t>
      </w:r>
    </w:p>
    <w:p w:rsidR="0078747E" w:rsidRPr="0078747E" w:rsidRDefault="0078747E" w:rsidP="006E77FF">
      <w:pPr>
        <w:numPr>
          <w:ilvl w:val="0"/>
          <w:numId w:val="3"/>
        </w:numPr>
        <w:tabs>
          <w:tab w:val="left" w:pos="1276"/>
          <w:tab w:val="right" w:pos="1560"/>
        </w:tabs>
        <w:ind w:left="0" w:firstLine="709"/>
        <w:contextualSpacing/>
        <w:jc w:val="both"/>
      </w:pPr>
      <w:r w:rsidRPr="0078747E">
        <w:t>осуществлять запись о проведенной проверке в журнале учёта проверок.</w:t>
      </w:r>
    </w:p>
    <w:p w:rsidR="0078747E" w:rsidRPr="0078747E" w:rsidRDefault="0078747E" w:rsidP="0078747E">
      <w:pPr>
        <w:widowControl w:val="0"/>
        <w:tabs>
          <w:tab w:val="left" w:pos="1276"/>
        </w:tabs>
        <w:ind w:left="709"/>
        <w:contextualSpacing/>
        <w:jc w:val="both"/>
      </w:pPr>
    </w:p>
    <w:p w:rsidR="0078747E" w:rsidRPr="0078747E" w:rsidRDefault="0078747E" w:rsidP="006E77FF">
      <w:pPr>
        <w:widowControl w:val="0"/>
        <w:numPr>
          <w:ilvl w:val="1"/>
          <w:numId w:val="2"/>
        </w:numPr>
        <w:autoSpaceDE w:val="0"/>
        <w:autoSpaceDN w:val="0"/>
        <w:adjustRightInd w:val="0"/>
        <w:ind w:left="0" w:firstLine="0"/>
        <w:contextualSpacing/>
        <w:jc w:val="center"/>
        <w:rPr>
          <w:b/>
        </w:rPr>
      </w:pPr>
      <w:r w:rsidRPr="0078747E">
        <w:rPr>
          <w:b/>
        </w:rPr>
        <w:t>Права и обязанности лиц, в отношении которых осуществляются мероприятия по муниципальному жилищному контролю</w:t>
      </w:r>
    </w:p>
    <w:p w:rsidR="0078747E" w:rsidRPr="0078747E" w:rsidRDefault="0078747E" w:rsidP="0078747E">
      <w:pPr>
        <w:widowControl w:val="0"/>
        <w:autoSpaceDE w:val="0"/>
        <w:autoSpaceDN w:val="0"/>
        <w:adjustRightInd w:val="0"/>
        <w:ind w:firstLine="709"/>
        <w:jc w:val="both"/>
      </w:pPr>
    </w:p>
    <w:p w:rsidR="0078747E" w:rsidRPr="0078747E" w:rsidRDefault="0078747E" w:rsidP="0078747E">
      <w:pPr>
        <w:widowControl w:val="0"/>
        <w:autoSpaceDE w:val="0"/>
        <w:autoSpaceDN w:val="0"/>
        <w:adjustRightInd w:val="0"/>
        <w:ind w:firstLine="709"/>
        <w:jc w:val="both"/>
      </w:pPr>
      <w:bookmarkStart w:id="6" w:name="sub_2101"/>
      <w:r w:rsidRPr="0078747E">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физическое лицо, в отношении которых осуществляются мероприятия по контролю, при проведении проверки имеют право:</w:t>
      </w:r>
    </w:p>
    <w:p w:rsidR="0078747E" w:rsidRPr="0078747E" w:rsidRDefault="0078747E" w:rsidP="0078747E">
      <w:pPr>
        <w:widowControl w:val="0"/>
        <w:autoSpaceDE w:val="0"/>
        <w:autoSpaceDN w:val="0"/>
        <w:adjustRightInd w:val="0"/>
        <w:ind w:firstLine="709"/>
        <w:jc w:val="both"/>
      </w:pPr>
      <w:bookmarkStart w:id="7" w:name="sub_211"/>
      <w:bookmarkEnd w:id="6"/>
      <w:r w:rsidRPr="0078747E">
        <w:t>1) непосредственно присутствовать при проведении проверки, давать объяснения по вопросам, относящимся к предмету проверки;</w:t>
      </w:r>
    </w:p>
    <w:bookmarkEnd w:id="7"/>
    <w:p w:rsidR="0078747E" w:rsidRPr="0078747E" w:rsidRDefault="0078747E" w:rsidP="0078747E">
      <w:pPr>
        <w:widowControl w:val="0"/>
        <w:autoSpaceDE w:val="0"/>
        <w:autoSpaceDN w:val="0"/>
        <w:adjustRightInd w:val="0"/>
        <w:ind w:firstLine="709"/>
        <w:jc w:val="both"/>
      </w:pPr>
      <w:r w:rsidRPr="0078747E">
        <w:t>2)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78747E" w:rsidRPr="0078747E" w:rsidRDefault="0078747E" w:rsidP="0078747E">
      <w:pPr>
        <w:widowControl w:val="0"/>
        <w:ind w:firstLine="709"/>
        <w:jc w:val="both"/>
      </w:pPr>
      <w:bookmarkStart w:id="8" w:name="sub_214"/>
    </w:p>
    <w:p w:rsidR="0078747E" w:rsidRPr="0078747E" w:rsidRDefault="0078747E" w:rsidP="006E77FF">
      <w:pPr>
        <w:widowControl w:val="0"/>
        <w:numPr>
          <w:ilvl w:val="1"/>
          <w:numId w:val="2"/>
        </w:numPr>
        <w:tabs>
          <w:tab w:val="left" w:pos="567"/>
        </w:tabs>
        <w:ind w:left="0" w:firstLine="0"/>
        <w:contextualSpacing/>
        <w:jc w:val="center"/>
        <w:rPr>
          <w:b/>
        </w:rPr>
      </w:pPr>
      <w:r w:rsidRPr="0078747E">
        <w:rPr>
          <w:b/>
        </w:rPr>
        <w:t xml:space="preserve">Описание результатов исполнения функции муниципального контроля </w:t>
      </w:r>
    </w:p>
    <w:p w:rsidR="0078747E" w:rsidRPr="0078747E" w:rsidRDefault="0078747E" w:rsidP="0078747E">
      <w:pPr>
        <w:widowControl w:val="0"/>
        <w:tabs>
          <w:tab w:val="left" w:pos="567"/>
        </w:tabs>
        <w:ind w:firstLine="709"/>
        <w:contextualSpacing/>
        <w:jc w:val="both"/>
      </w:pPr>
    </w:p>
    <w:p w:rsidR="0078747E" w:rsidRPr="0078747E" w:rsidRDefault="0078747E" w:rsidP="0078747E">
      <w:pPr>
        <w:widowControl w:val="0"/>
        <w:tabs>
          <w:tab w:val="left" w:pos="1134"/>
        </w:tabs>
        <w:ind w:firstLine="709"/>
        <w:jc w:val="both"/>
      </w:pPr>
      <w:r w:rsidRPr="0078747E">
        <w:t>Процедура исполнения муниципальной функции по проведению муниципального жилищного контроля завершается составлением соответствующих актов Отдела</w:t>
      </w:r>
      <w:r w:rsidRPr="0078747E">
        <w:rPr>
          <w:color w:val="FF0000"/>
        </w:rPr>
        <w:t xml:space="preserve">  </w:t>
      </w:r>
      <w:r w:rsidRPr="0078747E">
        <w:t>(акт проверки, предписание), письменным ответом на заявление (обращение), принятием мер по устранению нарушений, выявленных при проведении плановых и внеплановых проверок.</w:t>
      </w:r>
    </w:p>
    <w:p w:rsidR="0078747E" w:rsidRPr="0078747E" w:rsidRDefault="0078747E" w:rsidP="0078747E">
      <w:pPr>
        <w:widowControl w:val="0"/>
        <w:tabs>
          <w:tab w:val="left" w:pos="1134"/>
        </w:tabs>
        <w:ind w:firstLine="709"/>
        <w:jc w:val="both"/>
      </w:pPr>
    </w:p>
    <w:p w:rsidR="0078747E" w:rsidRPr="0078747E" w:rsidRDefault="0078747E" w:rsidP="006E77FF">
      <w:pPr>
        <w:widowControl w:val="0"/>
        <w:numPr>
          <w:ilvl w:val="0"/>
          <w:numId w:val="2"/>
        </w:numPr>
        <w:tabs>
          <w:tab w:val="left" w:pos="426"/>
          <w:tab w:val="left" w:pos="1134"/>
        </w:tabs>
        <w:ind w:left="0" w:firstLine="0"/>
        <w:contextualSpacing/>
        <w:jc w:val="center"/>
        <w:rPr>
          <w:b/>
        </w:rPr>
      </w:pPr>
      <w:r w:rsidRPr="0078747E">
        <w:rPr>
          <w:b/>
        </w:rPr>
        <w:t>Требования к порядку исполнения муниципального контроля</w:t>
      </w:r>
    </w:p>
    <w:p w:rsidR="0078747E" w:rsidRPr="0078747E" w:rsidRDefault="0078747E" w:rsidP="0078747E">
      <w:pPr>
        <w:widowControl w:val="0"/>
        <w:tabs>
          <w:tab w:val="left" w:pos="426"/>
          <w:tab w:val="left" w:pos="1134"/>
        </w:tabs>
        <w:jc w:val="center"/>
        <w:rPr>
          <w:b/>
        </w:rPr>
      </w:pPr>
    </w:p>
    <w:p w:rsidR="0078747E" w:rsidRPr="0078747E" w:rsidRDefault="0078747E" w:rsidP="006E77FF">
      <w:pPr>
        <w:widowControl w:val="0"/>
        <w:numPr>
          <w:ilvl w:val="1"/>
          <w:numId w:val="2"/>
        </w:numPr>
        <w:tabs>
          <w:tab w:val="left" w:pos="426"/>
          <w:tab w:val="left" w:pos="1134"/>
        </w:tabs>
        <w:ind w:left="0" w:firstLine="0"/>
        <w:contextualSpacing/>
        <w:jc w:val="both"/>
        <w:rPr>
          <w:b/>
        </w:rPr>
      </w:pPr>
      <w:r w:rsidRPr="0078747E">
        <w:rPr>
          <w:b/>
        </w:rPr>
        <w:t>Порядок информирования об осуществлении муниципального контроля</w:t>
      </w:r>
    </w:p>
    <w:p w:rsidR="0078747E" w:rsidRPr="0078747E" w:rsidRDefault="0078747E" w:rsidP="0078747E">
      <w:pPr>
        <w:widowControl w:val="0"/>
        <w:tabs>
          <w:tab w:val="left" w:pos="426"/>
          <w:tab w:val="left" w:pos="1134"/>
        </w:tabs>
        <w:ind w:firstLine="709"/>
        <w:contextualSpacing/>
        <w:jc w:val="both"/>
      </w:pPr>
    </w:p>
    <w:p w:rsidR="0078747E" w:rsidRPr="0078747E" w:rsidRDefault="0078747E" w:rsidP="006E77FF">
      <w:pPr>
        <w:numPr>
          <w:ilvl w:val="2"/>
          <w:numId w:val="2"/>
        </w:numPr>
        <w:tabs>
          <w:tab w:val="left" w:pos="993"/>
          <w:tab w:val="left" w:pos="1134"/>
        </w:tabs>
        <w:ind w:left="0" w:firstLine="0"/>
        <w:jc w:val="both"/>
        <w:rPr>
          <w:color w:val="252525"/>
        </w:rPr>
      </w:pPr>
      <w:r w:rsidRPr="0078747E">
        <w:rPr>
          <w:color w:val="252525"/>
        </w:rPr>
        <w:t>Информация о месте нахождения и графике работы</w:t>
      </w:r>
      <w:r w:rsidRPr="0078747E">
        <w:t xml:space="preserve"> Отдела,</w:t>
      </w:r>
      <w:r w:rsidRPr="0078747E">
        <w:rPr>
          <w:color w:val="252525"/>
        </w:rPr>
        <w:t xml:space="preserve"> способы получения информации о месте нахождения  и графиках работы</w:t>
      </w:r>
      <w:r w:rsidRPr="0078747E">
        <w:t xml:space="preserve"> Отдела</w:t>
      </w:r>
      <w:r w:rsidRPr="0078747E">
        <w:rPr>
          <w:color w:val="252525"/>
        </w:rPr>
        <w:t>:</w:t>
      </w:r>
    </w:p>
    <w:p w:rsidR="0078747E" w:rsidRPr="0078747E" w:rsidRDefault="0078747E" w:rsidP="0078747E">
      <w:pPr>
        <w:tabs>
          <w:tab w:val="left" w:pos="993"/>
          <w:tab w:val="left" w:pos="1134"/>
        </w:tabs>
        <w:ind w:firstLine="709"/>
        <w:jc w:val="both"/>
        <w:rPr>
          <w:color w:val="252525"/>
        </w:rPr>
      </w:pPr>
      <w:r w:rsidRPr="0078747E">
        <w:t>Отдел</w:t>
      </w:r>
      <w:r w:rsidRPr="0078747E">
        <w:rPr>
          <w:color w:val="FF0000"/>
        </w:rPr>
        <w:t xml:space="preserve"> </w:t>
      </w:r>
      <w:r w:rsidRPr="0078747E">
        <w:rPr>
          <w:color w:val="252525"/>
        </w:rPr>
        <w:t xml:space="preserve"> находится по адресу: 673460, пгт. Чернышевск, ул. Калинина, д. 14 б. </w:t>
      </w:r>
    </w:p>
    <w:p w:rsidR="0078747E" w:rsidRPr="0078747E" w:rsidRDefault="0078747E" w:rsidP="0078747E">
      <w:pPr>
        <w:widowControl w:val="0"/>
        <w:tabs>
          <w:tab w:val="left" w:pos="993"/>
          <w:tab w:val="left" w:pos="1134"/>
        </w:tabs>
        <w:autoSpaceDE w:val="0"/>
        <w:autoSpaceDN w:val="0"/>
        <w:adjustRightInd w:val="0"/>
        <w:ind w:firstLine="709"/>
        <w:jc w:val="both"/>
      </w:pPr>
      <w:r w:rsidRPr="0078747E">
        <w:rPr>
          <w:u w:val="single"/>
        </w:rPr>
        <w:t>Режим работы Отдела :</w:t>
      </w:r>
      <w:r w:rsidRPr="0078747E">
        <w:t xml:space="preserve"> понедельник-четверг с 8.00 до 17.15, перерыв с 12.00 до 13.00. Пятница – не приемный день.  </w:t>
      </w:r>
    </w:p>
    <w:p w:rsidR="0078747E" w:rsidRPr="0078747E" w:rsidRDefault="0078747E" w:rsidP="0078747E">
      <w:pPr>
        <w:widowControl w:val="0"/>
        <w:tabs>
          <w:tab w:val="left" w:pos="993"/>
        </w:tabs>
        <w:autoSpaceDE w:val="0"/>
        <w:autoSpaceDN w:val="0"/>
        <w:adjustRightInd w:val="0"/>
        <w:ind w:firstLine="709"/>
        <w:jc w:val="both"/>
      </w:pPr>
      <w:r w:rsidRPr="0078747E">
        <w:t>Суббота, воскресенье - выходные дни.</w:t>
      </w:r>
    </w:p>
    <w:p w:rsidR="0078747E" w:rsidRPr="0078747E" w:rsidRDefault="0078747E" w:rsidP="0078747E">
      <w:pPr>
        <w:tabs>
          <w:tab w:val="left" w:pos="993"/>
        </w:tabs>
        <w:ind w:firstLine="709"/>
        <w:jc w:val="both"/>
        <w:rPr>
          <w:color w:val="252525"/>
        </w:rPr>
      </w:pPr>
      <w:r w:rsidRPr="0078747E">
        <w:rPr>
          <w:color w:val="252525"/>
        </w:rPr>
        <w:t xml:space="preserve">Информацию о правилах и порядке предоставления муниципальной функции можно получить в </w:t>
      </w:r>
      <w:r w:rsidRPr="0078747E">
        <w:t xml:space="preserve">Отделе </w:t>
      </w:r>
      <w:r w:rsidRPr="0078747E">
        <w:rPr>
          <w:color w:val="252525"/>
        </w:rPr>
        <w:t>администрации муниципального района «Чернышевский район»:</w:t>
      </w:r>
    </w:p>
    <w:p w:rsidR="0078747E" w:rsidRPr="0078747E" w:rsidRDefault="0078747E" w:rsidP="0078747E">
      <w:pPr>
        <w:tabs>
          <w:tab w:val="left" w:pos="993"/>
        </w:tabs>
        <w:ind w:firstLine="709"/>
        <w:jc w:val="both"/>
        <w:rPr>
          <w:color w:val="252525"/>
        </w:rPr>
      </w:pPr>
      <w:r w:rsidRPr="0078747E">
        <w:rPr>
          <w:color w:val="252525"/>
        </w:rPr>
        <w:t>-  по письменному обращению заявителя;</w:t>
      </w:r>
    </w:p>
    <w:p w:rsidR="0078747E" w:rsidRPr="0078747E" w:rsidRDefault="0078747E" w:rsidP="0078747E">
      <w:pPr>
        <w:tabs>
          <w:tab w:val="left" w:pos="993"/>
        </w:tabs>
        <w:ind w:firstLine="709"/>
        <w:jc w:val="both"/>
        <w:rPr>
          <w:color w:val="252525"/>
        </w:rPr>
      </w:pPr>
      <w:r w:rsidRPr="0078747E">
        <w:rPr>
          <w:color w:val="252525"/>
        </w:rPr>
        <w:t>-  с использованием средств телефонной, факсимильной связи;</w:t>
      </w:r>
    </w:p>
    <w:p w:rsidR="0078747E" w:rsidRPr="0078747E" w:rsidRDefault="0078747E" w:rsidP="0078747E">
      <w:pPr>
        <w:tabs>
          <w:tab w:val="left" w:pos="993"/>
        </w:tabs>
        <w:ind w:firstLine="709"/>
        <w:jc w:val="both"/>
        <w:rPr>
          <w:color w:val="252525"/>
        </w:rPr>
      </w:pPr>
      <w:r w:rsidRPr="0078747E">
        <w:rPr>
          <w:color w:val="252525"/>
        </w:rPr>
        <w:t xml:space="preserve"> - на  официальном сайте администрации муниципального района «Чернышевский район»  </w:t>
      </w:r>
      <w:r w:rsidRPr="0078747E">
        <w:rPr>
          <w:lang w:val="en-US"/>
        </w:rPr>
        <w:t>www</w:t>
      </w:r>
      <w:r w:rsidRPr="0078747E">
        <w:t>.чернышевск.забайкальскийкрай.рф</w:t>
      </w:r>
    </w:p>
    <w:p w:rsidR="0078747E" w:rsidRPr="0078747E" w:rsidRDefault="0078747E" w:rsidP="0078747E">
      <w:pPr>
        <w:tabs>
          <w:tab w:val="left" w:pos="993"/>
        </w:tabs>
        <w:ind w:firstLine="709"/>
        <w:jc w:val="both"/>
        <w:rPr>
          <w:color w:val="252525"/>
        </w:rPr>
      </w:pPr>
      <w:r w:rsidRPr="0078747E">
        <w:rPr>
          <w:color w:val="252525"/>
        </w:rPr>
        <w:t xml:space="preserve">- портал государственных и муниципальных услуг Забайкальского края </w:t>
      </w:r>
      <w:hyperlink r:id="rId6" w:history="1">
        <w:r w:rsidRPr="0078747E">
          <w:rPr>
            <w:rStyle w:val="a9"/>
            <w:color w:val="252525"/>
          </w:rPr>
          <w:t>http://www.e-zab.ru/</w:t>
        </w:r>
      </w:hyperlink>
      <w:r w:rsidRPr="0078747E">
        <w:rPr>
          <w:color w:val="252525"/>
        </w:rPr>
        <w:t>.</w:t>
      </w:r>
    </w:p>
    <w:p w:rsidR="0078747E" w:rsidRPr="0078747E" w:rsidRDefault="0078747E" w:rsidP="0078747E">
      <w:pPr>
        <w:tabs>
          <w:tab w:val="left" w:pos="993"/>
        </w:tabs>
        <w:ind w:firstLine="709"/>
        <w:jc w:val="both"/>
        <w:rPr>
          <w:color w:val="252525"/>
        </w:rPr>
      </w:pPr>
      <w:r w:rsidRPr="0078747E">
        <w:rPr>
          <w:color w:val="252525"/>
        </w:rPr>
        <w:t xml:space="preserve">Консультации и информирование о порядке или о ходе исполнения муниципальной функции можно получить </w:t>
      </w:r>
      <w:r w:rsidRPr="0078747E">
        <w:t xml:space="preserve">в Отделе </w:t>
      </w:r>
      <w:r w:rsidRPr="0078747E">
        <w:rPr>
          <w:color w:val="252525"/>
        </w:rPr>
        <w:t xml:space="preserve"> по адресу</w:t>
      </w:r>
      <w:r w:rsidRPr="0078747E">
        <w:t xml:space="preserve">: Забайкальский край, Чернышевский район, пгт. Чернышевск, ул. Калинина 14 б </w:t>
      </w:r>
      <w:r w:rsidRPr="0078747E">
        <w:rPr>
          <w:color w:val="252525"/>
        </w:rPr>
        <w:t>в установленные часы работы с посетителями.</w:t>
      </w:r>
    </w:p>
    <w:p w:rsidR="0078747E" w:rsidRPr="0078747E" w:rsidRDefault="0078747E" w:rsidP="0078747E">
      <w:pPr>
        <w:tabs>
          <w:tab w:val="left" w:pos="993"/>
        </w:tabs>
        <w:ind w:firstLine="709"/>
        <w:jc w:val="both"/>
      </w:pPr>
      <w:r w:rsidRPr="0078747E">
        <w:rPr>
          <w:color w:val="252525"/>
          <w:u w:val="single"/>
        </w:rPr>
        <w:t xml:space="preserve">Справочные телефоны </w:t>
      </w:r>
      <w:r w:rsidRPr="0078747E">
        <w:rPr>
          <w:u w:val="single"/>
        </w:rPr>
        <w:t xml:space="preserve">Отдела : </w:t>
      </w:r>
      <w:r w:rsidRPr="0078747E">
        <w:t>8(30265) 2-11-60, факс 8(30265) 2-11-60.</w:t>
      </w:r>
    </w:p>
    <w:p w:rsidR="0078747E" w:rsidRPr="0078747E" w:rsidRDefault="0078747E" w:rsidP="0078747E">
      <w:pPr>
        <w:widowControl w:val="0"/>
        <w:tabs>
          <w:tab w:val="left" w:pos="993"/>
        </w:tabs>
        <w:autoSpaceDE w:val="0"/>
        <w:autoSpaceDN w:val="0"/>
        <w:adjustRightInd w:val="0"/>
        <w:ind w:firstLine="709"/>
        <w:jc w:val="both"/>
      </w:pPr>
      <w:r w:rsidRPr="0078747E">
        <w:rPr>
          <w:u w:val="single"/>
        </w:rPr>
        <w:t xml:space="preserve">Адреса официальных сайтов органов местного самоуправления, осуществляющих муниципальный жилищный контроль в информационно-телекоммуникационной сети «Интернет», </w:t>
      </w:r>
      <w:r w:rsidRPr="0078747E">
        <w:t xml:space="preserve">содержащих информацию о порядке осуществления муниципального контроля, адреса электронной почты: </w:t>
      </w:r>
      <w:r w:rsidRPr="0078747E">
        <w:rPr>
          <w:lang w:val="en-US"/>
        </w:rPr>
        <w:t>www</w:t>
      </w:r>
      <w:r w:rsidRPr="0078747E">
        <w:t>.чернышевск.забайкальскийкрай.рф.</w:t>
      </w:r>
    </w:p>
    <w:p w:rsidR="0078747E" w:rsidRPr="0078747E" w:rsidRDefault="0078747E" w:rsidP="0078747E">
      <w:pPr>
        <w:tabs>
          <w:tab w:val="left" w:pos="993"/>
        </w:tabs>
        <w:ind w:firstLine="709"/>
        <w:jc w:val="both"/>
        <w:rPr>
          <w:color w:val="252525"/>
        </w:rPr>
      </w:pPr>
      <w:r w:rsidRPr="0078747E">
        <w:t>2.1.2. Порядок получения информации заинтересованными лицами по вопросам исполнения муниципальной функции.</w:t>
      </w:r>
    </w:p>
    <w:p w:rsidR="0078747E" w:rsidRPr="0078747E" w:rsidRDefault="0078747E" w:rsidP="0078747E">
      <w:pPr>
        <w:ind w:firstLine="709"/>
        <w:jc w:val="both"/>
        <w:rPr>
          <w:color w:val="252525"/>
        </w:rPr>
      </w:pPr>
      <w:r w:rsidRPr="0078747E">
        <w:rPr>
          <w:color w:val="252525"/>
        </w:rPr>
        <w:t>Информирование физических, юридических лиц и должностных лиц о правилах исполнения муниципальной функции осуществляется в виде индивидуального информирования и публичного информирования.</w:t>
      </w:r>
    </w:p>
    <w:p w:rsidR="0078747E" w:rsidRPr="0078747E" w:rsidRDefault="0078747E" w:rsidP="0078747E">
      <w:pPr>
        <w:ind w:firstLine="709"/>
        <w:jc w:val="both"/>
        <w:rPr>
          <w:color w:val="252525"/>
        </w:rPr>
      </w:pPr>
      <w:r w:rsidRPr="0078747E">
        <w:rPr>
          <w:color w:val="252525"/>
        </w:rPr>
        <w:t>Информирование проводится в устной и письменной форме.</w:t>
      </w:r>
    </w:p>
    <w:p w:rsidR="0078747E" w:rsidRPr="0078747E" w:rsidRDefault="0078747E" w:rsidP="0078747E">
      <w:pPr>
        <w:ind w:firstLine="709"/>
        <w:jc w:val="both"/>
        <w:rPr>
          <w:color w:val="252525"/>
        </w:rPr>
      </w:pPr>
      <w:r w:rsidRPr="0078747E">
        <w:rPr>
          <w:color w:val="252525"/>
        </w:rPr>
        <w:t xml:space="preserve">Индивидуальное устное информирование о порядке исполнения муниципальной функции обеспечивается должностными лицами (специалистами) </w:t>
      </w:r>
      <w:r w:rsidRPr="0078747E">
        <w:t>Отдела,</w:t>
      </w:r>
      <w:r w:rsidRPr="0078747E">
        <w:rPr>
          <w:color w:val="252525"/>
        </w:rPr>
        <w:t xml:space="preserve"> осуществляющими исполнение муниципальной функции, лично, по телефону.</w:t>
      </w:r>
    </w:p>
    <w:p w:rsidR="0078747E" w:rsidRPr="0078747E" w:rsidRDefault="0078747E" w:rsidP="0078747E">
      <w:pPr>
        <w:ind w:firstLine="709"/>
        <w:jc w:val="both"/>
        <w:rPr>
          <w:color w:val="252525"/>
        </w:rPr>
      </w:pPr>
      <w:r w:rsidRPr="0078747E">
        <w:rPr>
          <w:color w:val="252525"/>
        </w:rPr>
        <w:t>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с использованием официально-делового стиля речи.</w:t>
      </w:r>
    </w:p>
    <w:p w:rsidR="0078747E" w:rsidRPr="0078747E" w:rsidRDefault="0078747E" w:rsidP="0078747E">
      <w:pPr>
        <w:ind w:firstLine="709"/>
        <w:jc w:val="both"/>
        <w:rPr>
          <w:color w:val="252525"/>
        </w:rPr>
      </w:pPr>
      <w:r w:rsidRPr="0078747E">
        <w:rPr>
          <w:color w:val="252525"/>
        </w:rPr>
        <w:t>При принятии телефонного звонка специалистом называется наименование органа, фамилия, имя, отчество (при наличии), занимаемая должность, предлагается обратившемуся представиться и изложить суть вопроса.</w:t>
      </w:r>
    </w:p>
    <w:p w:rsidR="0078747E" w:rsidRPr="0078747E" w:rsidRDefault="0078747E" w:rsidP="0078747E">
      <w:pPr>
        <w:ind w:firstLine="709"/>
        <w:jc w:val="both"/>
        <w:rPr>
          <w:color w:val="252525"/>
        </w:rPr>
      </w:pPr>
      <w:r w:rsidRPr="0078747E">
        <w:rPr>
          <w:color w:val="252525"/>
        </w:rPr>
        <w:t xml:space="preserve">Специалист, осуществляющий индивидуальное устное информирование о порядке исполнения муниципальной функции, должен принять все необходимые меры для полного и </w:t>
      </w:r>
      <w:r w:rsidRPr="0078747E">
        <w:rPr>
          <w:color w:val="252525"/>
        </w:rPr>
        <w:lastRenderedPageBreak/>
        <w:t>оперативного ответа на поставленные вопросы, в том числе с привлечением других специалистов.</w:t>
      </w:r>
    </w:p>
    <w:p w:rsidR="0078747E" w:rsidRPr="0078747E" w:rsidRDefault="0078747E" w:rsidP="0078747E">
      <w:pPr>
        <w:ind w:firstLine="709"/>
        <w:jc w:val="both"/>
        <w:rPr>
          <w:color w:val="252525"/>
        </w:rPr>
      </w:pPr>
      <w:r w:rsidRPr="0078747E">
        <w:rPr>
          <w:color w:val="252525"/>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другого специалиста, или же обратившемуся должен быть сообщен телефонный номер, по которому можно получить необходимую информацию.</w:t>
      </w:r>
    </w:p>
    <w:p w:rsidR="0078747E" w:rsidRPr="0078747E" w:rsidRDefault="0078747E" w:rsidP="0078747E">
      <w:pPr>
        <w:ind w:firstLine="709"/>
        <w:jc w:val="both"/>
        <w:rPr>
          <w:color w:val="252525"/>
        </w:rPr>
      </w:pPr>
      <w:r w:rsidRPr="0078747E">
        <w:rPr>
          <w:color w:val="252525"/>
        </w:rPr>
        <w:t>Индивидуальное письменное информирование о порядке, процедуре, ходе исполнения функции при обращении в</w:t>
      </w:r>
      <w:r w:rsidRPr="0078747E">
        <w:t xml:space="preserve"> Отдел</w:t>
      </w:r>
      <w:r w:rsidRPr="0078747E">
        <w:rPr>
          <w:color w:val="252525"/>
        </w:rPr>
        <w:t>, осуществляется путем направления письменных ответов почтовым отправлением, электронной почтой, посредством факсимильной связи, а также любым доступным для заявителя способом.</w:t>
      </w:r>
    </w:p>
    <w:p w:rsidR="0078747E" w:rsidRPr="0078747E" w:rsidRDefault="0078747E" w:rsidP="0078747E">
      <w:pPr>
        <w:ind w:firstLine="709"/>
        <w:jc w:val="both"/>
        <w:rPr>
          <w:color w:val="252525"/>
        </w:rPr>
      </w:pPr>
      <w:r w:rsidRPr="0078747E">
        <w:rPr>
          <w:color w:val="252525"/>
        </w:rPr>
        <w:t xml:space="preserve">В любое время с момента приема заявления заявитель имеет право на получение сведений о ходе выполнения муниципальной функции посредством телефонного звонка или личного посещения </w:t>
      </w:r>
      <w:r w:rsidRPr="0078747E">
        <w:t xml:space="preserve"> Отдела </w:t>
      </w:r>
      <w:r w:rsidRPr="0078747E">
        <w:rPr>
          <w:color w:val="252525"/>
        </w:rPr>
        <w:t>в установленное для работы (приема) время.</w:t>
      </w:r>
    </w:p>
    <w:p w:rsidR="0078747E" w:rsidRPr="0078747E" w:rsidRDefault="0078747E" w:rsidP="0078747E">
      <w:pPr>
        <w:ind w:firstLine="709"/>
        <w:jc w:val="both"/>
        <w:rPr>
          <w:color w:val="252525"/>
        </w:rPr>
      </w:pPr>
      <w:r w:rsidRPr="0078747E">
        <w:rPr>
          <w:color w:val="252525"/>
        </w:rPr>
        <w:t>Публичное информирование о порядке и процедуре исполнения функции осуществляется:</w:t>
      </w:r>
    </w:p>
    <w:p w:rsidR="0078747E" w:rsidRPr="0078747E" w:rsidRDefault="0078747E" w:rsidP="0078747E">
      <w:pPr>
        <w:ind w:firstLine="709"/>
        <w:jc w:val="both"/>
        <w:rPr>
          <w:color w:val="252525"/>
        </w:rPr>
      </w:pPr>
      <w:r w:rsidRPr="0078747E">
        <w:rPr>
          <w:color w:val="252525"/>
        </w:rPr>
        <w:t>- посредством привлечения средств массовой информации;</w:t>
      </w:r>
    </w:p>
    <w:p w:rsidR="0078747E" w:rsidRPr="0078747E" w:rsidRDefault="0078747E" w:rsidP="0078747E">
      <w:pPr>
        <w:ind w:firstLine="709"/>
        <w:jc w:val="both"/>
        <w:rPr>
          <w:color w:val="252525"/>
        </w:rPr>
      </w:pPr>
      <w:r w:rsidRPr="0078747E">
        <w:rPr>
          <w:color w:val="252525"/>
        </w:rPr>
        <w:t xml:space="preserve">- путем размещения информации на официальном сайте </w:t>
      </w:r>
      <w:r w:rsidRPr="0078747E">
        <w:t>администрации муниципального района «Чернышевский район»</w:t>
      </w:r>
      <w:r w:rsidRPr="0078747E">
        <w:rPr>
          <w:color w:val="252525"/>
        </w:rPr>
        <w:t>;</w:t>
      </w:r>
    </w:p>
    <w:p w:rsidR="0078747E" w:rsidRPr="0078747E" w:rsidRDefault="0078747E" w:rsidP="0078747E">
      <w:pPr>
        <w:ind w:firstLine="709"/>
        <w:jc w:val="both"/>
      </w:pPr>
      <w:r w:rsidRPr="0078747E">
        <w:rPr>
          <w:color w:val="252525"/>
        </w:rPr>
        <w:t>- на информационном стенде</w:t>
      </w:r>
      <w:r w:rsidRPr="0078747E">
        <w:t xml:space="preserve"> Отдела </w:t>
      </w:r>
      <w:r w:rsidRPr="0078747E">
        <w:rPr>
          <w:color w:val="252525"/>
        </w:rPr>
        <w:t>, по адресу</w:t>
      </w:r>
      <w:r w:rsidRPr="0078747E">
        <w:t xml:space="preserve">: Забайкальский край, Чернышевский район, пгт. Чернышевск, ул. Калинина 14 б </w:t>
      </w:r>
    </w:p>
    <w:p w:rsidR="0078747E" w:rsidRPr="0078747E" w:rsidRDefault="0078747E" w:rsidP="0078747E">
      <w:pPr>
        <w:ind w:firstLine="709"/>
        <w:jc w:val="both"/>
        <w:rPr>
          <w:color w:val="252525"/>
        </w:rPr>
      </w:pPr>
      <w:r w:rsidRPr="0078747E">
        <w:rPr>
          <w:color w:val="252525"/>
        </w:rPr>
        <w:t>2.1.3. Порядок, форма и место размещения информации.</w:t>
      </w:r>
    </w:p>
    <w:p w:rsidR="0078747E" w:rsidRPr="0078747E" w:rsidRDefault="0078747E" w:rsidP="0078747E">
      <w:pPr>
        <w:ind w:firstLine="709"/>
        <w:jc w:val="both"/>
        <w:rPr>
          <w:color w:val="252525"/>
        </w:rPr>
      </w:pPr>
      <w:r w:rsidRPr="0078747E">
        <w:rPr>
          <w:color w:val="252525"/>
        </w:rPr>
        <w:t xml:space="preserve">Сведения о местонахождении, контактных телефонах, интернет-адресе, адресе электронной почты </w:t>
      </w:r>
      <w:r w:rsidRPr="0078747E">
        <w:t>Отдела</w:t>
      </w:r>
      <w:r w:rsidRPr="0078747E">
        <w:rPr>
          <w:color w:val="252525"/>
        </w:rPr>
        <w:t xml:space="preserve"> размещаются:</w:t>
      </w:r>
    </w:p>
    <w:p w:rsidR="0078747E" w:rsidRPr="0078747E" w:rsidRDefault="0078747E" w:rsidP="0078747E">
      <w:pPr>
        <w:ind w:firstLine="709"/>
        <w:jc w:val="both"/>
        <w:rPr>
          <w:color w:val="252525"/>
        </w:rPr>
      </w:pPr>
      <w:r w:rsidRPr="0078747E">
        <w:rPr>
          <w:color w:val="252525"/>
        </w:rPr>
        <w:t xml:space="preserve">- </w:t>
      </w:r>
      <w:r w:rsidRPr="0078747E">
        <w:t xml:space="preserve">на бланках Отдела </w:t>
      </w:r>
      <w:r w:rsidRPr="0078747E">
        <w:rPr>
          <w:color w:val="252525"/>
        </w:rPr>
        <w:t>;</w:t>
      </w:r>
    </w:p>
    <w:p w:rsidR="0078747E" w:rsidRPr="0078747E" w:rsidRDefault="0078747E" w:rsidP="0078747E">
      <w:pPr>
        <w:ind w:firstLine="709"/>
        <w:jc w:val="both"/>
        <w:rPr>
          <w:color w:val="252525"/>
        </w:rPr>
      </w:pPr>
      <w:r w:rsidRPr="0078747E">
        <w:rPr>
          <w:color w:val="252525"/>
        </w:rPr>
        <w:t>- на официальном сайте;</w:t>
      </w:r>
    </w:p>
    <w:p w:rsidR="0078747E" w:rsidRPr="0078747E" w:rsidRDefault="0078747E" w:rsidP="0078747E">
      <w:pPr>
        <w:ind w:firstLine="709"/>
        <w:jc w:val="both"/>
        <w:rPr>
          <w:color w:val="252525"/>
        </w:rPr>
      </w:pPr>
      <w:r w:rsidRPr="0078747E">
        <w:rPr>
          <w:color w:val="252525"/>
        </w:rPr>
        <w:t>- на информационных стендах;</w:t>
      </w:r>
    </w:p>
    <w:p w:rsidR="0078747E" w:rsidRPr="0078747E" w:rsidRDefault="0078747E" w:rsidP="0078747E">
      <w:pPr>
        <w:ind w:firstLine="709"/>
        <w:jc w:val="both"/>
        <w:rPr>
          <w:color w:val="252525"/>
        </w:rPr>
      </w:pPr>
      <w:r w:rsidRPr="0078747E">
        <w:rPr>
          <w:color w:val="252525"/>
        </w:rPr>
        <w:t>- в справочно-информационных службах и изданиях.</w:t>
      </w:r>
    </w:p>
    <w:p w:rsidR="0078747E" w:rsidRPr="0078747E" w:rsidRDefault="0078747E" w:rsidP="0078747E">
      <w:pPr>
        <w:ind w:firstLine="709"/>
        <w:jc w:val="both"/>
        <w:rPr>
          <w:color w:val="252525"/>
        </w:rPr>
      </w:pPr>
      <w:r w:rsidRPr="0078747E">
        <w:rPr>
          <w:color w:val="252525"/>
        </w:rPr>
        <w:t xml:space="preserve">Сведения о графике (режиме) работы </w:t>
      </w:r>
      <w:r w:rsidRPr="0078747E">
        <w:t>Отдела</w:t>
      </w:r>
      <w:r w:rsidRPr="0078747E">
        <w:rPr>
          <w:color w:val="252525"/>
        </w:rPr>
        <w:t xml:space="preserve"> сообщаются по телефону, а также размещаются:</w:t>
      </w:r>
    </w:p>
    <w:p w:rsidR="0078747E" w:rsidRPr="0078747E" w:rsidRDefault="0078747E" w:rsidP="0078747E">
      <w:pPr>
        <w:ind w:firstLine="709"/>
        <w:jc w:val="both"/>
        <w:rPr>
          <w:color w:val="252525"/>
        </w:rPr>
      </w:pPr>
      <w:r w:rsidRPr="0078747E">
        <w:rPr>
          <w:color w:val="252525"/>
        </w:rPr>
        <w:t>- на официальном сайте;</w:t>
      </w:r>
    </w:p>
    <w:p w:rsidR="0078747E" w:rsidRPr="0078747E" w:rsidRDefault="0078747E" w:rsidP="0078747E">
      <w:pPr>
        <w:ind w:firstLine="709"/>
        <w:jc w:val="both"/>
      </w:pPr>
      <w:r w:rsidRPr="0078747E">
        <w:rPr>
          <w:color w:val="252525"/>
        </w:rPr>
        <w:t xml:space="preserve">- на информационном стенде </w:t>
      </w:r>
      <w:r w:rsidRPr="0078747E">
        <w:t>Отдела.</w:t>
      </w:r>
    </w:p>
    <w:p w:rsidR="0078747E" w:rsidRPr="0078747E" w:rsidRDefault="0078747E" w:rsidP="0078747E">
      <w:pPr>
        <w:ind w:firstLine="709"/>
        <w:jc w:val="both"/>
        <w:rPr>
          <w:color w:val="252525"/>
        </w:rPr>
      </w:pPr>
      <w:r w:rsidRPr="0078747E">
        <w:rPr>
          <w:color w:val="252525"/>
        </w:rPr>
        <w:t>На информационных стендах размещается следующая информация:</w:t>
      </w:r>
    </w:p>
    <w:p w:rsidR="0078747E" w:rsidRPr="0078747E" w:rsidRDefault="0078747E" w:rsidP="0078747E">
      <w:pPr>
        <w:tabs>
          <w:tab w:val="left" w:pos="993"/>
        </w:tabs>
        <w:ind w:firstLine="709"/>
        <w:jc w:val="both"/>
        <w:rPr>
          <w:color w:val="252525"/>
        </w:rPr>
      </w:pPr>
      <w:r w:rsidRPr="0078747E">
        <w:rPr>
          <w:color w:val="252525"/>
        </w:rPr>
        <w:t>- извлечения из законодательных и иных нормативных правовых актов, содержащих нормы, регулирующие деятельность по исполнению муниципальной функции;</w:t>
      </w:r>
    </w:p>
    <w:p w:rsidR="0078747E" w:rsidRPr="0078747E" w:rsidRDefault="0078747E" w:rsidP="0078747E">
      <w:pPr>
        <w:tabs>
          <w:tab w:val="left" w:pos="993"/>
        </w:tabs>
        <w:ind w:firstLine="709"/>
        <w:jc w:val="both"/>
        <w:rPr>
          <w:color w:val="252525"/>
        </w:rPr>
      </w:pPr>
      <w:r w:rsidRPr="0078747E">
        <w:rPr>
          <w:color w:val="252525"/>
        </w:rPr>
        <w:t>- блок-схемы и краткое описание порядка исполнения муниципальной функции;</w:t>
      </w:r>
    </w:p>
    <w:p w:rsidR="0078747E" w:rsidRPr="0078747E" w:rsidRDefault="0078747E" w:rsidP="0078747E">
      <w:pPr>
        <w:tabs>
          <w:tab w:val="left" w:pos="993"/>
        </w:tabs>
        <w:ind w:firstLine="709"/>
        <w:jc w:val="both"/>
        <w:rPr>
          <w:color w:val="252525"/>
        </w:rPr>
      </w:pPr>
      <w:r w:rsidRPr="0078747E">
        <w:rPr>
          <w:color w:val="252525"/>
        </w:rPr>
        <w:t>- образцы документов, необходимых для исполнения муниципальной функции, и требования к ним (при необходимости);</w:t>
      </w:r>
    </w:p>
    <w:p w:rsidR="0078747E" w:rsidRPr="0078747E" w:rsidRDefault="0078747E" w:rsidP="0078747E">
      <w:pPr>
        <w:tabs>
          <w:tab w:val="left" w:pos="993"/>
        </w:tabs>
        <w:ind w:firstLine="709"/>
        <w:jc w:val="both"/>
        <w:rPr>
          <w:color w:val="252525"/>
        </w:rPr>
      </w:pPr>
      <w:r w:rsidRPr="0078747E">
        <w:rPr>
          <w:color w:val="252525"/>
        </w:rPr>
        <w:t xml:space="preserve">- график приема </w:t>
      </w:r>
      <w:r w:rsidRPr="0078747E">
        <w:t xml:space="preserve">специалистами Отдела </w:t>
      </w:r>
      <w:r w:rsidRPr="0078747E">
        <w:rPr>
          <w:color w:val="252525"/>
        </w:rPr>
        <w:t xml:space="preserve"> заявителей;</w:t>
      </w:r>
    </w:p>
    <w:p w:rsidR="0078747E" w:rsidRPr="0078747E" w:rsidRDefault="0078747E" w:rsidP="0078747E">
      <w:pPr>
        <w:tabs>
          <w:tab w:val="left" w:pos="993"/>
        </w:tabs>
        <w:ind w:firstLine="709"/>
        <w:jc w:val="both"/>
        <w:rPr>
          <w:color w:val="252525"/>
        </w:rPr>
      </w:pPr>
      <w:r w:rsidRPr="0078747E">
        <w:rPr>
          <w:color w:val="252525"/>
        </w:rPr>
        <w:t>- иная информация по исполнению муниципальной функции.</w:t>
      </w:r>
    </w:p>
    <w:p w:rsidR="0078747E" w:rsidRPr="0078747E" w:rsidRDefault="0078747E" w:rsidP="0078747E">
      <w:pPr>
        <w:tabs>
          <w:tab w:val="left" w:pos="993"/>
        </w:tabs>
        <w:ind w:firstLine="709"/>
        <w:jc w:val="both"/>
        <w:rPr>
          <w:color w:val="252525"/>
        </w:rPr>
      </w:pPr>
    </w:p>
    <w:p w:rsidR="0078747E" w:rsidRPr="0078747E" w:rsidRDefault="0078747E" w:rsidP="006E77FF">
      <w:pPr>
        <w:widowControl w:val="0"/>
        <w:numPr>
          <w:ilvl w:val="1"/>
          <w:numId w:val="2"/>
        </w:numPr>
        <w:tabs>
          <w:tab w:val="left" w:pos="426"/>
          <w:tab w:val="left" w:pos="993"/>
          <w:tab w:val="left" w:pos="1134"/>
        </w:tabs>
        <w:ind w:left="0" w:firstLine="0"/>
        <w:contextualSpacing/>
        <w:jc w:val="center"/>
        <w:rPr>
          <w:b/>
        </w:rPr>
      </w:pPr>
      <w:r w:rsidRPr="0078747E">
        <w:rPr>
          <w:b/>
        </w:rPr>
        <w:t>Сроки исполнения муниципальной функции</w:t>
      </w:r>
    </w:p>
    <w:p w:rsidR="0078747E" w:rsidRPr="0078747E" w:rsidRDefault="0078747E" w:rsidP="0078747E">
      <w:pPr>
        <w:widowControl w:val="0"/>
        <w:tabs>
          <w:tab w:val="left" w:pos="426"/>
          <w:tab w:val="left" w:pos="993"/>
          <w:tab w:val="left" w:pos="1134"/>
        </w:tabs>
        <w:ind w:left="709"/>
        <w:contextualSpacing/>
        <w:rPr>
          <w:b/>
        </w:rPr>
      </w:pPr>
    </w:p>
    <w:p w:rsidR="0078747E" w:rsidRPr="0078747E" w:rsidRDefault="0078747E" w:rsidP="006E77FF">
      <w:pPr>
        <w:numPr>
          <w:ilvl w:val="2"/>
          <w:numId w:val="2"/>
        </w:numPr>
        <w:tabs>
          <w:tab w:val="left" w:pos="993"/>
          <w:tab w:val="left" w:pos="1134"/>
        </w:tabs>
        <w:ind w:left="0" w:firstLine="709"/>
        <w:jc w:val="both"/>
        <w:rPr>
          <w:color w:val="252525"/>
        </w:rPr>
      </w:pPr>
      <w:r w:rsidRPr="0078747E">
        <w:rPr>
          <w:color w:val="252525"/>
        </w:rPr>
        <w:t>Срок исполнения функции не может превышать 30 дней со дня регистрации обращения. В исключительных случаях, а также в случае направления запроса, в том числе в электронной форме, необходимых для рассмотрения обращения документов и материалов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 срок рассмотрения обращения может быть продлен не более чем на 30 дней. При этом, гражданин, направивший обращение, должен быть уведомлен о продлении срока его рассмотрения.</w:t>
      </w:r>
    </w:p>
    <w:p w:rsidR="0078747E" w:rsidRPr="0078747E" w:rsidRDefault="0078747E" w:rsidP="006E77FF">
      <w:pPr>
        <w:numPr>
          <w:ilvl w:val="2"/>
          <w:numId w:val="2"/>
        </w:numPr>
        <w:tabs>
          <w:tab w:val="left" w:pos="993"/>
          <w:tab w:val="left" w:pos="1134"/>
        </w:tabs>
        <w:ind w:left="0" w:firstLine="709"/>
        <w:jc w:val="both"/>
        <w:rPr>
          <w:color w:val="252525"/>
        </w:rPr>
      </w:pPr>
      <w:r w:rsidRPr="0078747E">
        <w:rPr>
          <w:color w:val="252525"/>
        </w:rPr>
        <w:t>Продолжительность приёма для проведения консультации об исполнении муниципальной функции в среднем составляет 20 минут, продолжительность ответа на телефонный звонок - не более 10 минут.</w:t>
      </w:r>
    </w:p>
    <w:p w:rsidR="0078747E" w:rsidRPr="0078747E" w:rsidRDefault="0078747E" w:rsidP="006E77FF">
      <w:pPr>
        <w:widowControl w:val="0"/>
        <w:numPr>
          <w:ilvl w:val="2"/>
          <w:numId w:val="2"/>
        </w:numPr>
        <w:tabs>
          <w:tab w:val="left" w:pos="426"/>
          <w:tab w:val="left" w:pos="993"/>
          <w:tab w:val="left" w:pos="1134"/>
        </w:tabs>
        <w:ind w:left="0" w:firstLine="709"/>
        <w:contextualSpacing/>
        <w:jc w:val="both"/>
      </w:pPr>
      <w:bookmarkStart w:id="9" w:name="sub_134"/>
      <w:bookmarkStart w:id="10" w:name="sub_200"/>
      <w:bookmarkEnd w:id="0"/>
      <w:bookmarkEnd w:id="8"/>
      <w:r w:rsidRPr="0078747E">
        <w:lastRenderedPageBreak/>
        <w:t>Сроки проведения проверок</w:t>
      </w:r>
    </w:p>
    <w:p w:rsidR="0078747E" w:rsidRPr="0078747E" w:rsidRDefault="0078747E" w:rsidP="0078747E">
      <w:pPr>
        <w:widowControl w:val="0"/>
        <w:tabs>
          <w:tab w:val="left" w:pos="993"/>
          <w:tab w:val="left" w:pos="1134"/>
        </w:tabs>
        <w:autoSpaceDE w:val="0"/>
        <w:autoSpaceDN w:val="0"/>
        <w:adjustRightInd w:val="0"/>
        <w:ind w:firstLine="709"/>
        <w:jc w:val="both"/>
      </w:pPr>
      <w:r w:rsidRPr="0078747E">
        <w:t>Срок проведения плановых документарной и выездной проверок, не может превышать двадцать рабочих дней.</w:t>
      </w:r>
    </w:p>
    <w:p w:rsidR="0078747E" w:rsidRPr="0078747E" w:rsidRDefault="0078747E" w:rsidP="0078747E">
      <w:pPr>
        <w:widowControl w:val="0"/>
        <w:tabs>
          <w:tab w:val="left" w:pos="993"/>
          <w:tab w:val="left" w:pos="1134"/>
        </w:tabs>
        <w:autoSpaceDE w:val="0"/>
        <w:autoSpaceDN w:val="0"/>
        <w:adjustRightInd w:val="0"/>
        <w:ind w:firstLine="709"/>
        <w:jc w:val="both"/>
      </w:pPr>
      <w:r w:rsidRPr="0078747E">
        <w:t xml:space="preserve">В отношении одного субъекта малого предпринимательства общий срок проведения плановых выездных проверок не может превышать пятьдесят часов для </w:t>
      </w:r>
      <w:hyperlink r:id="rId7" w:history="1">
        <w:r w:rsidRPr="0078747E">
          <w:rPr>
            <w:rStyle w:val="a9"/>
          </w:rPr>
          <w:t>малого предприятия</w:t>
        </w:r>
      </w:hyperlink>
      <w:r w:rsidRPr="0078747E">
        <w:t xml:space="preserve"> и пятнадцать часов для микропредприятия в год.</w:t>
      </w:r>
    </w:p>
    <w:p w:rsidR="0078747E" w:rsidRPr="0078747E" w:rsidRDefault="0078747E" w:rsidP="0078747E">
      <w:pPr>
        <w:widowControl w:val="0"/>
        <w:tabs>
          <w:tab w:val="left" w:pos="1134"/>
        </w:tabs>
        <w:autoSpaceDE w:val="0"/>
        <w:autoSpaceDN w:val="0"/>
        <w:adjustRightInd w:val="0"/>
        <w:ind w:firstLine="709"/>
        <w:jc w:val="both"/>
      </w:pPr>
      <w:bookmarkStart w:id="11" w:name="sub_133"/>
      <w:r w:rsidRPr="0078747E">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Отдела,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микропредприятий не более чем на пятнадцать часов.</w:t>
      </w:r>
    </w:p>
    <w:bookmarkEnd w:id="11"/>
    <w:p w:rsidR="0078747E" w:rsidRPr="0078747E" w:rsidRDefault="0078747E" w:rsidP="0078747E">
      <w:pPr>
        <w:widowControl w:val="0"/>
        <w:tabs>
          <w:tab w:val="left" w:pos="1134"/>
        </w:tabs>
        <w:autoSpaceDE w:val="0"/>
        <w:autoSpaceDN w:val="0"/>
        <w:adjustRightInd w:val="0"/>
        <w:ind w:firstLine="709"/>
        <w:jc w:val="both"/>
      </w:pPr>
      <w:r w:rsidRPr="0078747E">
        <w:t>Срок проведения плановых документарной и выездной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78747E" w:rsidRPr="0078747E" w:rsidRDefault="0078747E" w:rsidP="006E77FF">
      <w:pPr>
        <w:widowControl w:val="0"/>
        <w:numPr>
          <w:ilvl w:val="2"/>
          <w:numId w:val="2"/>
        </w:numPr>
        <w:tabs>
          <w:tab w:val="left" w:pos="1134"/>
        </w:tabs>
        <w:autoSpaceDE w:val="0"/>
        <w:autoSpaceDN w:val="0"/>
        <w:adjustRightInd w:val="0"/>
        <w:ind w:left="0" w:firstLine="0"/>
        <w:jc w:val="both"/>
      </w:pPr>
      <w:r w:rsidRPr="0078747E">
        <w:t>Муниципальный жилищный контроль осуществляется постоянно, приостанавливается на основании судебного акта, обязывающего приостановить его исполнение.</w:t>
      </w:r>
    </w:p>
    <w:p w:rsidR="0078747E" w:rsidRPr="0078747E" w:rsidRDefault="0078747E" w:rsidP="0078747E">
      <w:pPr>
        <w:widowControl w:val="0"/>
        <w:tabs>
          <w:tab w:val="left" w:pos="1134"/>
        </w:tabs>
        <w:ind w:firstLine="709"/>
        <w:jc w:val="both"/>
      </w:pPr>
    </w:p>
    <w:p w:rsidR="0078747E" w:rsidRPr="0078747E" w:rsidRDefault="0078747E" w:rsidP="006E77FF">
      <w:pPr>
        <w:widowControl w:val="0"/>
        <w:numPr>
          <w:ilvl w:val="0"/>
          <w:numId w:val="2"/>
        </w:numPr>
        <w:tabs>
          <w:tab w:val="left" w:pos="567"/>
          <w:tab w:val="left" w:pos="720"/>
          <w:tab w:val="left" w:pos="1134"/>
          <w:tab w:val="left" w:pos="1440"/>
        </w:tabs>
        <w:ind w:left="0" w:firstLine="0"/>
        <w:jc w:val="center"/>
        <w:rPr>
          <w:b/>
        </w:rPr>
      </w:pPr>
      <w:r w:rsidRPr="0078747E">
        <w:rPr>
          <w:b/>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процедур в электронной форме</w:t>
      </w:r>
    </w:p>
    <w:p w:rsidR="0078747E" w:rsidRPr="0078747E" w:rsidRDefault="0078747E" w:rsidP="0078747E">
      <w:pPr>
        <w:widowControl w:val="0"/>
        <w:tabs>
          <w:tab w:val="left" w:pos="567"/>
          <w:tab w:val="left" w:pos="720"/>
          <w:tab w:val="left" w:pos="1134"/>
          <w:tab w:val="left" w:pos="1440"/>
        </w:tabs>
        <w:ind w:firstLine="709"/>
        <w:rPr>
          <w:b/>
        </w:rPr>
      </w:pPr>
    </w:p>
    <w:p w:rsidR="0078747E" w:rsidRPr="0078747E" w:rsidRDefault="0078747E" w:rsidP="006E77FF">
      <w:pPr>
        <w:widowControl w:val="0"/>
        <w:numPr>
          <w:ilvl w:val="1"/>
          <w:numId w:val="2"/>
        </w:numPr>
        <w:tabs>
          <w:tab w:val="left" w:pos="567"/>
          <w:tab w:val="left" w:pos="720"/>
          <w:tab w:val="left" w:pos="1134"/>
          <w:tab w:val="left" w:pos="1440"/>
        </w:tabs>
        <w:ind w:left="0" w:firstLine="709"/>
        <w:jc w:val="both"/>
        <w:rPr>
          <w:b/>
        </w:rPr>
      </w:pPr>
      <w:r w:rsidRPr="0078747E">
        <w:rPr>
          <w:b/>
        </w:rPr>
        <w:t xml:space="preserve">Муниципальный жилищный контроль </w:t>
      </w:r>
      <w:r w:rsidRPr="0078747E">
        <w:t>осуществляется в форме плановых и внеплановых проверок.</w:t>
      </w:r>
    </w:p>
    <w:p w:rsidR="0078747E" w:rsidRPr="0078747E" w:rsidRDefault="0078747E" w:rsidP="0078747E">
      <w:pPr>
        <w:widowControl w:val="0"/>
        <w:tabs>
          <w:tab w:val="left" w:pos="567"/>
          <w:tab w:val="left" w:pos="720"/>
          <w:tab w:val="left" w:pos="1134"/>
          <w:tab w:val="left" w:pos="1440"/>
        </w:tabs>
        <w:ind w:firstLine="709"/>
        <w:jc w:val="both"/>
      </w:pPr>
      <w:r w:rsidRPr="0078747E">
        <w:t>Исполнение муниципальной функции по проведению муниципального жилищного контроля включает в себя следующие административные процедуры:</w:t>
      </w:r>
    </w:p>
    <w:p w:rsidR="0078747E" w:rsidRPr="0078747E" w:rsidRDefault="0078747E" w:rsidP="0078747E">
      <w:pPr>
        <w:widowControl w:val="0"/>
        <w:tabs>
          <w:tab w:val="left" w:pos="567"/>
          <w:tab w:val="left" w:pos="720"/>
          <w:tab w:val="left" w:pos="1134"/>
          <w:tab w:val="left" w:pos="1440"/>
        </w:tabs>
        <w:ind w:firstLine="709"/>
        <w:jc w:val="both"/>
      </w:pPr>
      <w:r w:rsidRPr="0078747E">
        <w:t xml:space="preserve"> - разработка ежегодного плана проведения плановых проверок;</w:t>
      </w:r>
    </w:p>
    <w:p w:rsidR="0078747E" w:rsidRPr="0078747E" w:rsidRDefault="0078747E" w:rsidP="0078747E">
      <w:pPr>
        <w:widowControl w:val="0"/>
        <w:tabs>
          <w:tab w:val="left" w:pos="567"/>
          <w:tab w:val="left" w:pos="720"/>
          <w:tab w:val="left" w:pos="1134"/>
          <w:tab w:val="left" w:pos="1440"/>
        </w:tabs>
        <w:ind w:firstLine="709"/>
        <w:jc w:val="both"/>
      </w:pPr>
      <w:r w:rsidRPr="0078747E">
        <w:t xml:space="preserve"> - подготовка к проведению плановых проверок;</w:t>
      </w:r>
    </w:p>
    <w:p w:rsidR="0078747E" w:rsidRPr="0078747E" w:rsidRDefault="0078747E" w:rsidP="0078747E">
      <w:pPr>
        <w:widowControl w:val="0"/>
        <w:tabs>
          <w:tab w:val="left" w:pos="567"/>
          <w:tab w:val="left" w:pos="720"/>
          <w:tab w:val="left" w:pos="1134"/>
          <w:tab w:val="left" w:pos="1440"/>
        </w:tabs>
        <w:ind w:firstLine="709"/>
        <w:jc w:val="both"/>
      </w:pPr>
      <w:r w:rsidRPr="0078747E">
        <w:t xml:space="preserve"> - проведение плановой проверки;</w:t>
      </w:r>
    </w:p>
    <w:p w:rsidR="0078747E" w:rsidRPr="0078747E" w:rsidRDefault="0078747E" w:rsidP="0078747E">
      <w:pPr>
        <w:widowControl w:val="0"/>
        <w:tabs>
          <w:tab w:val="left" w:pos="567"/>
          <w:tab w:val="left" w:pos="720"/>
          <w:tab w:val="left" w:pos="1134"/>
          <w:tab w:val="left" w:pos="1440"/>
        </w:tabs>
        <w:ind w:firstLine="709"/>
        <w:jc w:val="both"/>
      </w:pPr>
      <w:r w:rsidRPr="0078747E">
        <w:t xml:space="preserve"> - проведение внеплановой проверки;</w:t>
      </w:r>
    </w:p>
    <w:p w:rsidR="0078747E" w:rsidRPr="0078747E" w:rsidRDefault="0078747E" w:rsidP="0078747E">
      <w:pPr>
        <w:widowControl w:val="0"/>
        <w:tabs>
          <w:tab w:val="left" w:pos="567"/>
          <w:tab w:val="left" w:pos="720"/>
          <w:tab w:val="left" w:pos="1134"/>
          <w:tab w:val="left" w:pos="1440"/>
        </w:tabs>
        <w:ind w:firstLine="709"/>
        <w:jc w:val="both"/>
      </w:pPr>
      <w:r w:rsidRPr="0078747E">
        <w:t xml:space="preserve"> - порядок оформления результатов проверок;</w:t>
      </w:r>
    </w:p>
    <w:p w:rsidR="0078747E" w:rsidRPr="0078747E" w:rsidRDefault="0078747E" w:rsidP="0078747E">
      <w:pPr>
        <w:widowControl w:val="0"/>
        <w:tabs>
          <w:tab w:val="left" w:pos="567"/>
          <w:tab w:val="left" w:pos="720"/>
          <w:tab w:val="left" w:pos="1134"/>
          <w:tab w:val="left" w:pos="1440"/>
        </w:tabs>
        <w:ind w:firstLine="709"/>
        <w:jc w:val="both"/>
      </w:pPr>
      <w:r w:rsidRPr="0078747E">
        <w:t xml:space="preserve"> - принятие мер по результатам проведенной проверки.</w:t>
      </w:r>
    </w:p>
    <w:p w:rsidR="0078747E" w:rsidRPr="0078747E" w:rsidRDefault="0078747E" w:rsidP="0078747E">
      <w:pPr>
        <w:widowControl w:val="0"/>
        <w:tabs>
          <w:tab w:val="left" w:pos="567"/>
          <w:tab w:val="left" w:pos="720"/>
          <w:tab w:val="left" w:pos="1134"/>
          <w:tab w:val="left" w:pos="1440"/>
        </w:tabs>
        <w:ind w:firstLine="709"/>
        <w:jc w:val="both"/>
      </w:pPr>
      <w:r w:rsidRPr="0078747E">
        <w:t>Блок-схема последовательности административных процедур представлена в приложении 5 к настоящему административному регламенту.</w:t>
      </w:r>
    </w:p>
    <w:p w:rsidR="0078747E" w:rsidRPr="0078747E" w:rsidRDefault="0078747E" w:rsidP="0078747E">
      <w:pPr>
        <w:widowControl w:val="0"/>
        <w:tabs>
          <w:tab w:val="left" w:pos="720"/>
          <w:tab w:val="left" w:pos="1134"/>
          <w:tab w:val="left" w:pos="1440"/>
        </w:tabs>
        <w:ind w:firstLine="709"/>
        <w:jc w:val="both"/>
      </w:pPr>
    </w:p>
    <w:p w:rsidR="0078747E" w:rsidRPr="0078747E" w:rsidRDefault="0078747E" w:rsidP="006E77FF">
      <w:pPr>
        <w:widowControl w:val="0"/>
        <w:numPr>
          <w:ilvl w:val="1"/>
          <w:numId w:val="2"/>
        </w:numPr>
        <w:tabs>
          <w:tab w:val="left" w:pos="567"/>
          <w:tab w:val="left" w:pos="720"/>
          <w:tab w:val="left" w:pos="1134"/>
          <w:tab w:val="left" w:pos="1440"/>
        </w:tabs>
        <w:ind w:left="0" w:firstLine="0"/>
        <w:jc w:val="center"/>
        <w:rPr>
          <w:b/>
        </w:rPr>
      </w:pPr>
      <w:r w:rsidRPr="0078747E">
        <w:rPr>
          <w:b/>
        </w:rPr>
        <w:t>Общие требования к порядку организации проверок</w:t>
      </w:r>
    </w:p>
    <w:p w:rsidR="0078747E" w:rsidRPr="0078747E" w:rsidRDefault="0078747E" w:rsidP="0078747E">
      <w:pPr>
        <w:widowControl w:val="0"/>
        <w:tabs>
          <w:tab w:val="left" w:pos="567"/>
          <w:tab w:val="left" w:pos="720"/>
          <w:tab w:val="left" w:pos="1134"/>
          <w:tab w:val="left" w:pos="1440"/>
        </w:tabs>
        <w:ind w:firstLine="709"/>
        <w:jc w:val="both"/>
      </w:pPr>
    </w:p>
    <w:p w:rsidR="0078747E" w:rsidRPr="0078747E" w:rsidRDefault="0078747E" w:rsidP="0078747E">
      <w:pPr>
        <w:widowControl w:val="0"/>
        <w:tabs>
          <w:tab w:val="left" w:pos="1134"/>
        </w:tabs>
        <w:autoSpaceDE w:val="0"/>
        <w:autoSpaceDN w:val="0"/>
        <w:adjustRightInd w:val="0"/>
        <w:ind w:firstLine="709"/>
        <w:jc w:val="both"/>
      </w:pPr>
      <w:bookmarkStart w:id="12" w:name="sub_35"/>
      <w:bookmarkStart w:id="13" w:name="sub_914"/>
      <w:r w:rsidRPr="0078747E">
        <w:t>Плановые и внеплановые проверки юридических лиц, индивидуальных предпринимателей, осуществляющих управление многоквартирным домом, в котором все жилые помещения находятся в собственности   МР «Чернышевский район», проводятся уполномоченными должностными лицами Отдела</w:t>
      </w:r>
      <w:r w:rsidRPr="0078747E">
        <w:rPr>
          <w:color w:val="FF0000"/>
        </w:rPr>
        <w:t xml:space="preserve"> </w:t>
      </w:r>
      <w:r w:rsidRPr="0078747E">
        <w:t>в соответствии с федеральным законодательством и в порядке, установленном решением Совета муниципального района «Чернышевский район».</w:t>
      </w:r>
    </w:p>
    <w:p w:rsidR="0078747E" w:rsidRPr="0078747E" w:rsidRDefault="0078747E" w:rsidP="0078747E">
      <w:pPr>
        <w:widowControl w:val="0"/>
        <w:autoSpaceDE w:val="0"/>
        <w:autoSpaceDN w:val="0"/>
        <w:adjustRightInd w:val="0"/>
        <w:ind w:firstLine="709"/>
        <w:jc w:val="both"/>
      </w:pPr>
      <w:bookmarkStart w:id="14" w:name="sub_36"/>
      <w:bookmarkEnd w:id="12"/>
      <w:r w:rsidRPr="0078747E">
        <w:t xml:space="preserve">Плановые и внеплановые проверки юридических лиц, индивидуальных предпринимателей, осуществляющих управление многоквартирным домом, в котором имеются жилые помещения, находящиеся как в собственности муниципального района «Чернышевский район», так и в собственности граждан, проводятся в соответствии с требованиями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w:t>
      </w:r>
      <w:r w:rsidRPr="0078747E">
        <w:lastRenderedPageBreak/>
        <w:t>муниципального контроля».</w:t>
      </w:r>
    </w:p>
    <w:bookmarkEnd w:id="14"/>
    <w:p w:rsidR="0078747E" w:rsidRPr="0078747E" w:rsidRDefault="0078747E" w:rsidP="0078747E">
      <w:pPr>
        <w:widowControl w:val="0"/>
        <w:ind w:firstLine="709"/>
        <w:jc w:val="both"/>
      </w:pPr>
      <w:r w:rsidRPr="0078747E">
        <w:t>О проведении плановой проверки юридическое лицо, индивидуальный предприниматель уведомляются Отделом не позднее чем в течение трех рабочих дней до начала ее проведения посредством направления копии распоряжения администрации МР «Чернышевский район» , о начале проведения плановой проверки заказным почтовым отправлением с уведомлением о вручении или иным доступным способом.</w:t>
      </w:r>
    </w:p>
    <w:p w:rsidR="0078747E" w:rsidRPr="0078747E" w:rsidRDefault="0078747E" w:rsidP="0078747E">
      <w:pPr>
        <w:widowControl w:val="0"/>
        <w:ind w:firstLine="709"/>
        <w:jc w:val="both"/>
      </w:pPr>
      <w:r w:rsidRPr="0078747E">
        <w:t>Проверка проводится на основании распоряжения администрации муниципального района «Чернышевский район». Типовая форма распоряжения утверждена приказом Министерства экономического развития РФ от 30.04.2009 № 141 (приложение 1 к настоящему регламенту). Проверка может проводиться только должностным лицом или должностными лицами, которые указаны в распоряжении.</w:t>
      </w:r>
    </w:p>
    <w:p w:rsidR="0078747E" w:rsidRPr="0078747E" w:rsidRDefault="0078747E" w:rsidP="0078747E">
      <w:pPr>
        <w:widowControl w:val="0"/>
        <w:ind w:firstLine="709"/>
        <w:jc w:val="both"/>
      </w:pPr>
      <w:r w:rsidRPr="0078747E">
        <w:t>Законные требования специалистов Отдела</w:t>
      </w:r>
      <w:r w:rsidRPr="0078747E">
        <w:rPr>
          <w:color w:val="FF0000"/>
        </w:rPr>
        <w:t xml:space="preserve"> </w:t>
      </w:r>
      <w:r w:rsidRPr="0078747E">
        <w:t>обязательны для выполнения лицами, в отношении которых проводятся мероприятия по контролю, или их законными представителями.</w:t>
      </w:r>
    </w:p>
    <w:p w:rsidR="0078747E" w:rsidRPr="0078747E" w:rsidRDefault="0078747E" w:rsidP="0078747E">
      <w:pPr>
        <w:widowControl w:val="0"/>
        <w:ind w:firstLine="709"/>
        <w:jc w:val="both"/>
      </w:pPr>
      <w:r w:rsidRPr="0078747E">
        <w:t>Должностные лица и граждане, препятствующие выполнению специалистами Отдела своих служебных обязанностей, несут ответственность в порядке, установленном законодательством Российской Федерации.</w:t>
      </w:r>
    </w:p>
    <w:p w:rsidR="0078747E" w:rsidRPr="0078747E" w:rsidRDefault="0078747E" w:rsidP="0078747E">
      <w:pPr>
        <w:widowControl w:val="0"/>
        <w:ind w:firstLine="709"/>
        <w:jc w:val="both"/>
      </w:pPr>
    </w:p>
    <w:bookmarkEnd w:id="13"/>
    <w:p w:rsidR="0078747E" w:rsidRPr="0078747E" w:rsidRDefault="0078747E" w:rsidP="006E77FF">
      <w:pPr>
        <w:widowControl w:val="0"/>
        <w:numPr>
          <w:ilvl w:val="1"/>
          <w:numId w:val="2"/>
        </w:numPr>
        <w:tabs>
          <w:tab w:val="left" w:pos="426"/>
          <w:tab w:val="left" w:pos="1440"/>
        </w:tabs>
        <w:ind w:left="0" w:firstLine="0"/>
        <w:contextualSpacing/>
        <w:jc w:val="center"/>
        <w:rPr>
          <w:b/>
        </w:rPr>
      </w:pPr>
      <w:r w:rsidRPr="0078747E">
        <w:rPr>
          <w:b/>
        </w:rPr>
        <w:t>Разработка ежегодного плана проведения плановых проверок</w:t>
      </w:r>
    </w:p>
    <w:p w:rsidR="0078747E" w:rsidRPr="0078747E" w:rsidRDefault="0078747E" w:rsidP="0078747E">
      <w:pPr>
        <w:widowControl w:val="0"/>
        <w:tabs>
          <w:tab w:val="left" w:pos="426"/>
          <w:tab w:val="left" w:pos="1440"/>
        </w:tabs>
        <w:ind w:firstLine="709"/>
        <w:jc w:val="both"/>
      </w:pPr>
      <w:r w:rsidRPr="0078747E">
        <w:t xml:space="preserve">3.3.1. </w:t>
      </w:r>
      <w:r w:rsidRPr="0078747E">
        <w:rPr>
          <w:u w:val="single"/>
        </w:rPr>
        <w:t>Основание для начала административной процедуры:</w:t>
      </w:r>
      <w:r w:rsidRPr="0078747E">
        <w:t xml:space="preserve"> </w:t>
      </w:r>
      <w:bookmarkStart w:id="15" w:name="sub_93"/>
      <w:r w:rsidRPr="0078747E">
        <w:t>Плановые проверки проводятся на основании разрабатываемого Отделом  ежегодного плана, утверждаемого Главой муниципального района «Чернышевский район».</w:t>
      </w:r>
    </w:p>
    <w:p w:rsidR="0078747E" w:rsidRPr="0078747E" w:rsidRDefault="0078747E" w:rsidP="0078747E">
      <w:pPr>
        <w:widowControl w:val="0"/>
        <w:autoSpaceDE w:val="0"/>
        <w:autoSpaceDN w:val="0"/>
        <w:adjustRightInd w:val="0"/>
        <w:ind w:firstLine="709"/>
        <w:jc w:val="both"/>
      </w:pPr>
      <w:bookmarkStart w:id="16" w:name="sub_98"/>
      <w:bookmarkEnd w:id="15"/>
      <w:r w:rsidRPr="0078747E">
        <w:t>Основанием для включения плановой проверки в ежегодный план проведения плановых проверок является истечение трех лет со дня:</w:t>
      </w:r>
    </w:p>
    <w:p w:rsidR="0078747E" w:rsidRPr="0078747E" w:rsidRDefault="0078747E" w:rsidP="0078747E">
      <w:pPr>
        <w:widowControl w:val="0"/>
        <w:autoSpaceDE w:val="0"/>
        <w:autoSpaceDN w:val="0"/>
        <w:adjustRightInd w:val="0"/>
        <w:ind w:firstLine="709"/>
        <w:jc w:val="both"/>
      </w:pPr>
      <w:bookmarkStart w:id="17" w:name="sub_981"/>
      <w:bookmarkEnd w:id="16"/>
      <w:r w:rsidRPr="0078747E">
        <w:t>1) государственной регистрации юридического лица, индивидуального предпринимателя;</w:t>
      </w:r>
    </w:p>
    <w:p w:rsidR="0078747E" w:rsidRPr="0078747E" w:rsidRDefault="0078747E" w:rsidP="0078747E">
      <w:pPr>
        <w:widowControl w:val="0"/>
        <w:autoSpaceDE w:val="0"/>
        <w:autoSpaceDN w:val="0"/>
        <w:adjustRightInd w:val="0"/>
        <w:ind w:firstLine="709"/>
        <w:jc w:val="both"/>
      </w:pPr>
      <w:bookmarkStart w:id="18" w:name="sub_982"/>
      <w:bookmarkEnd w:id="17"/>
      <w:r w:rsidRPr="0078747E">
        <w:t>2) окончания проведения последней плановой проверки юридического лица, индивидуального предпринимателя;</w:t>
      </w:r>
    </w:p>
    <w:bookmarkEnd w:id="18"/>
    <w:p w:rsidR="0078747E" w:rsidRPr="0078747E" w:rsidRDefault="0078747E" w:rsidP="0078747E">
      <w:pPr>
        <w:widowControl w:val="0"/>
        <w:autoSpaceDE w:val="0"/>
        <w:autoSpaceDN w:val="0"/>
        <w:adjustRightInd w:val="0"/>
        <w:ind w:firstLine="709"/>
        <w:jc w:val="both"/>
      </w:pPr>
      <w:r w:rsidRPr="0078747E">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78747E" w:rsidRPr="0078747E" w:rsidRDefault="0078747E" w:rsidP="0078747E">
      <w:pPr>
        <w:widowControl w:val="0"/>
        <w:autoSpaceDE w:val="0"/>
        <w:autoSpaceDN w:val="0"/>
        <w:adjustRightInd w:val="0"/>
        <w:ind w:firstLine="709"/>
        <w:jc w:val="both"/>
      </w:pPr>
      <w:bookmarkStart w:id="19" w:name="sub_911"/>
      <w:r w:rsidRPr="0078747E">
        <w:t>Предметом 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w:t>
      </w:r>
    </w:p>
    <w:p w:rsidR="0078747E" w:rsidRPr="0078747E" w:rsidRDefault="0078747E" w:rsidP="0078747E">
      <w:pPr>
        <w:widowControl w:val="0"/>
        <w:autoSpaceDE w:val="0"/>
        <w:autoSpaceDN w:val="0"/>
        <w:adjustRightInd w:val="0"/>
        <w:ind w:firstLine="709"/>
        <w:jc w:val="both"/>
      </w:pPr>
      <w:r w:rsidRPr="0078747E">
        <w:t>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78747E" w:rsidRPr="0078747E" w:rsidRDefault="0078747E" w:rsidP="0078747E">
      <w:pPr>
        <w:widowControl w:val="0"/>
        <w:autoSpaceDE w:val="0"/>
        <w:autoSpaceDN w:val="0"/>
        <w:adjustRightInd w:val="0"/>
        <w:ind w:firstLine="709"/>
        <w:jc w:val="both"/>
      </w:pPr>
      <w:bookmarkStart w:id="20" w:name="sub_941"/>
      <w:r w:rsidRPr="0078747E">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своей деятельности;</w:t>
      </w:r>
    </w:p>
    <w:p w:rsidR="0078747E" w:rsidRPr="0078747E" w:rsidRDefault="0078747E" w:rsidP="0078747E">
      <w:pPr>
        <w:widowControl w:val="0"/>
        <w:autoSpaceDE w:val="0"/>
        <w:autoSpaceDN w:val="0"/>
        <w:adjustRightInd w:val="0"/>
        <w:ind w:firstLine="709"/>
        <w:jc w:val="both"/>
      </w:pPr>
      <w:bookmarkStart w:id="21" w:name="sub_942"/>
      <w:bookmarkEnd w:id="20"/>
      <w:r w:rsidRPr="0078747E">
        <w:t>2) цель и основание проведения каждой плановой проверки;</w:t>
      </w:r>
    </w:p>
    <w:p w:rsidR="0078747E" w:rsidRPr="0078747E" w:rsidRDefault="0078747E" w:rsidP="0078747E">
      <w:pPr>
        <w:widowControl w:val="0"/>
        <w:autoSpaceDE w:val="0"/>
        <w:autoSpaceDN w:val="0"/>
        <w:adjustRightInd w:val="0"/>
        <w:ind w:firstLine="709"/>
        <w:jc w:val="both"/>
      </w:pPr>
      <w:bookmarkStart w:id="22" w:name="sub_943"/>
      <w:bookmarkEnd w:id="21"/>
      <w:r w:rsidRPr="0078747E">
        <w:t>3) дата начала и сроки проведения каждой плановой проверки;</w:t>
      </w:r>
    </w:p>
    <w:p w:rsidR="0078747E" w:rsidRPr="0078747E" w:rsidRDefault="0078747E" w:rsidP="0078747E">
      <w:pPr>
        <w:widowControl w:val="0"/>
        <w:autoSpaceDE w:val="0"/>
        <w:autoSpaceDN w:val="0"/>
        <w:adjustRightInd w:val="0"/>
        <w:ind w:firstLine="709"/>
        <w:jc w:val="both"/>
      </w:pPr>
      <w:bookmarkStart w:id="23" w:name="sub_944"/>
      <w:bookmarkEnd w:id="22"/>
      <w:r w:rsidRPr="0078747E">
        <w:t>4) наименование органа муниципального контроля, осуществляющих конкретную плановую проверку. При проведении плановой проверки органами муниципального контроля совместно указываются наименования всех участвующих в такой проверке органов.</w:t>
      </w:r>
    </w:p>
    <w:p w:rsidR="0078747E" w:rsidRPr="0078747E" w:rsidRDefault="0078747E" w:rsidP="0078747E">
      <w:pPr>
        <w:widowControl w:val="0"/>
        <w:autoSpaceDE w:val="0"/>
        <w:autoSpaceDN w:val="0"/>
        <w:adjustRightInd w:val="0"/>
        <w:ind w:firstLine="709"/>
        <w:jc w:val="both"/>
      </w:pPr>
      <w:bookmarkStart w:id="24" w:name="sub_95"/>
      <w:bookmarkEnd w:id="23"/>
      <w:r w:rsidRPr="0078747E">
        <w:t>Утвержденный Главой</w:t>
      </w:r>
      <w:r w:rsidRPr="0078747E">
        <w:rPr>
          <w:color w:val="FF0000"/>
        </w:rPr>
        <w:t xml:space="preserve"> </w:t>
      </w:r>
      <w:r w:rsidRPr="0078747E">
        <w:t>МР «Чернышевский район»</w:t>
      </w:r>
      <w:r w:rsidRPr="0078747E">
        <w:rPr>
          <w:color w:val="FF0000"/>
        </w:rPr>
        <w:t xml:space="preserve"> </w:t>
      </w:r>
      <w:r w:rsidRPr="0078747E">
        <w:t xml:space="preserve">ежегодный план проведения </w:t>
      </w:r>
      <w:r w:rsidRPr="0078747E">
        <w:lastRenderedPageBreak/>
        <w:t>плановых проверок доводится до сведения заинтересованных лиц посредством его размещения на официальном сайте органа муниципального контроля в сети "Интернет" либо иным доступным способом.</w:t>
      </w:r>
    </w:p>
    <w:bookmarkEnd w:id="24"/>
    <w:p w:rsidR="0078747E" w:rsidRPr="0078747E" w:rsidRDefault="0078747E" w:rsidP="0078747E">
      <w:pPr>
        <w:widowControl w:val="0"/>
        <w:autoSpaceDE w:val="0"/>
        <w:autoSpaceDN w:val="0"/>
        <w:adjustRightInd w:val="0"/>
        <w:ind w:firstLine="709"/>
        <w:jc w:val="both"/>
        <w:rPr>
          <w:u w:val="single"/>
        </w:rPr>
      </w:pPr>
      <w:r w:rsidRPr="0078747E">
        <w:rPr>
          <w:u w:val="single"/>
        </w:rPr>
        <w:t>3.3.2. Срок исполнения административной процедуры по планированию проверок составляет:</w:t>
      </w:r>
    </w:p>
    <w:p w:rsidR="0078747E" w:rsidRPr="0078747E" w:rsidRDefault="0078747E" w:rsidP="0078747E">
      <w:pPr>
        <w:widowControl w:val="0"/>
        <w:autoSpaceDE w:val="0"/>
        <w:autoSpaceDN w:val="0"/>
        <w:adjustRightInd w:val="0"/>
        <w:ind w:firstLine="709"/>
        <w:jc w:val="both"/>
      </w:pPr>
      <w:r w:rsidRPr="0078747E">
        <w:t>В срок до 1 сентября года, предшествующего году проведения плановых проверок, Отдел направляет проекты ежегодных планов проведения плановых проверок в органы прокуратуры.</w:t>
      </w:r>
    </w:p>
    <w:p w:rsidR="0078747E" w:rsidRPr="0078747E" w:rsidRDefault="0078747E" w:rsidP="0078747E">
      <w:pPr>
        <w:widowControl w:val="0"/>
        <w:autoSpaceDE w:val="0"/>
        <w:autoSpaceDN w:val="0"/>
        <w:adjustRightInd w:val="0"/>
        <w:ind w:firstLine="709"/>
        <w:jc w:val="both"/>
      </w:pPr>
      <w:r w:rsidRPr="0078747E">
        <w:t>После внесения органами прокуратуры предложений о проведении совместных плановых проверок, Отдел рассматривает предложения органов прокуратуры и по итогам их рассмотрения направляет в органы прокуратуры в срок до 1 ноября года, предшествующего году проведения плановых проверок, утвержденные ежегодные планы проведения плановых проверок.</w:t>
      </w:r>
    </w:p>
    <w:p w:rsidR="0078747E" w:rsidRPr="0078747E" w:rsidRDefault="0078747E" w:rsidP="0078747E">
      <w:pPr>
        <w:widowControl w:val="0"/>
        <w:autoSpaceDE w:val="0"/>
        <w:autoSpaceDN w:val="0"/>
        <w:adjustRightInd w:val="0"/>
        <w:ind w:firstLine="709"/>
        <w:jc w:val="both"/>
      </w:pPr>
      <w:r w:rsidRPr="0078747E">
        <w:t>Порядок подготовки ежегодного плана проведения плановых проверок, его представления в органы прокуратуры и согласования, а также типовая форма ежегодного плана проведения плановых проверок устанавливается Правительством Российской Федерации.</w:t>
      </w:r>
    </w:p>
    <w:p w:rsidR="0078747E" w:rsidRPr="0078747E" w:rsidRDefault="0078747E" w:rsidP="0078747E">
      <w:pPr>
        <w:widowControl w:val="0"/>
        <w:autoSpaceDE w:val="0"/>
        <w:autoSpaceDN w:val="0"/>
        <w:adjustRightInd w:val="0"/>
        <w:ind w:firstLine="709"/>
        <w:jc w:val="both"/>
      </w:pPr>
      <w:bookmarkStart w:id="25" w:name="sub_92"/>
    </w:p>
    <w:p w:rsidR="0078747E" w:rsidRPr="0078747E" w:rsidRDefault="0078747E" w:rsidP="0078747E">
      <w:pPr>
        <w:widowControl w:val="0"/>
        <w:autoSpaceDE w:val="0"/>
        <w:autoSpaceDN w:val="0"/>
        <w:adjustRightInd w:val="0"/>
        <w:ind w:firstLine="709"/>
        <w:jc w:val="both"/>
        <w:rPr>
          <w:b/>
        </w:rPr>
      </w:pPr>
      <w:r w:rsidRPr="0078747E">
        <w:rPr>
          <w:b/>
        </w:rPr>
        <w:t>3.4.</w:t>
      </w:r>
      <w:r w:rsidRPr="0078747E">
        <w:rPr>
          <w:b/>
        </w:rPr>
        <w:tab/>
        <w:t>Подготовка к проведению плановых проверок.</w:t>
      </w:r>
    </w:p>
    <w:p w:rsidR="0078747E" w:rsidRPr="0078747E" w:rsidRDefault="0078747E" w:rsidP="0078747E">
      <w:pPr>
        <w:widowControl w:val="0"/>
        <w:autoSpaceDE w:val="0"/>
        <w:autoSpaceDN w:val="0"/>
        <w:adjustRightInd w:val="0"/>
        <w:ind w:firstLine="709"/>
        <w:jc w:val="both"/>
      </w:pPr>
      <w:r w:rsidRPr="0078747E">
        <w:t>3.4.1.</w:t>
      </w:r>
      <w:r w:rsidRPr="0078747E">
        <w:tab/>
        <w:t>Подготовка к проведению плановой проверки включает в себя:</w:t>
      </w:r>
    </w:p>
    <w:p w:rsidR="0078747E" w:rsidRPr="0078747E" w:rsidRDefault="0078747E" w:rsidP="0078747E">
      <w:pPr>
        <w:widowControl w:val="0"/>
        <w:autoSpaceDE w:val="0"/>
        <w:autoSpaceDN w:val="0"/>
        <w:adjustRightInd w:val="0"/>
        <w:ind w:firstLine="709"/>
        <w:jc w:val="both"/>
      </w:pPr>
      <w:r w:rsidRPr="0078747E">
        <w:t xml:space="preserve"> - разработка и утверждение  распоряжения администрации муниципального района о проведении проверки;</w:t>
      </w:r>
    </w:p>
    <w:p w:rsidR="0078747E" w:rsidRPr="0078747E" w:rsidRDefault="0078747E" w:rsidP="0078747E">
      <w:pPr>
        <w:widowControl w:val="0"/>
        <w:autoSpaceDE w:val="0"/>
        <w:autoSpaceDN w:val="0"/>
        <w:adjustRightInd w:val="0"/>
        <w:ind w:firstLine="709"/>
        <w:jc w:val="both"/>
      </w:pPr>
      <w:r w:rsidRPr="0078747E">
        <w:t xml:space="preserve"> - уведомление юридического лица или индивидуального предпринимателя о проведении плановой проверки.</w:t>
      </w:r>
    </w:p>
    <w:p w:rsidR="0078747E" w:rsidRPr="0078747E" w:rsidRDefault="0078747E" w:rsidP="0078747E">
      <w:pPr>
        <w:widowControl w:val="0"/>
        <w:autoSpaceDE w:val="0"/>
        <w:autoSpaceDN w:val="0"/>
        <w:adjustRightInd w:val="0"/>
        <w:ind w:firstLine="709"/>
        <w:jc w:val="both"/>
      </w:pPr>
      <w:r w:rsidRPr="0078747E">
        <w:t>При подготовке распоряжения администрации муниципального района «Чернышевский район» о проведении проверки используется типовая форма приказа о проведении проверки, утвержденная Приказом Минэкономразвития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(приложение 1 к настоящему регламенту).</w:t>
      </w:r>
    </w:p>
    <w:p w:rsidR="0078747E" w:rsidRPr="0078747E" w:rsidRDefault="0078747E" w:rsidP="0078747E">
      <w:pPr>
        <w:widowControl w:val="0"/>
        <w:autoSpaceDE w:val="0"/>
        <w:autoSpaceDN w:val="0"/>
        <w:adjustRightInd w:val="0"/>
        <w:ind w:firstLine="709"/>
        <w:jc w:val="both"/>
      </w:pPr>
      <w:r w:rsidRPr="0078747E">
        <w:t>3.4.2.</w:t>
      </w:r>
      <w:r w:rsidRPr="0078747E">
        <w:tab/>
        <w:t>Срок исполнения административной процедуры по подготовке к проведению плановой проверки составляет:</w:t>
      </w:r>
    </w:p>
    <w:p w:rsidR="0078747E" w:rsidRPr="0078747E" w:rsidRDefault="0078747E" w:rsidP="0078747E">
      <w:pPr>
        <w:widowControl w:val="0"/>
        <w:autoSpaceDE w:val="0"/>
        <w:autoSpaceDN w:val="0"/>
        <w:adjustRightInd w:val="0"/>
        <w:ind w:firstLine="709"/>
        <w:jc w:val="both"/>
      </w:pPr>
      <w:r w:rsidRPr="0078747E">
        <w:t xml:space="preserve"> - разработка и утверждение распоряжения администрации муниципального района «Чернышевский район»  о проведении проверки о проведении проверки – не более 7 рабочих дней;</w:t>
      </w:r>
    </w:p>
    <w:p w:rsidR="0078747E" w:rsidRPr="0078747E" w:rsidRDefault="0078747E" w:rsidP="0078747E">
      <w:pPr>
        <w:widowControl w:val="0"/>
        <w:autoSpaceDE w:val="0"/>
        <w:autoSpaceDN w:val="0"/>
        <w:adjustRightInd w:val="0"/>
        <w:ind w:firstLine="709"/>
        <w:jc w:val="both"/>
      </w:pPr>
      <w:r w:rsidRPr="0078747E">
        <w:t xml:space="preserve"> - уведомление юридического лица о проведении плановой проверки – не позднее, чем в течение 3 рабочих дней до начала проведения плановой проверки посредством направления заверенной печатью копии распоряжения администрации муниципального района  о проведении проверки о проведении проверки заказным почтовым отправлением с уведомлением о вручении или иным доступным способом.</w:t>
      </w:r>
    </w:p>
    <w:p w:rsidR="0078747E" w:rsidRPr="0078747E" w:rsidRDefault="0078747E" w:rsidP="0078747E">
      <w:pPr>
        <w:widowControl w:val="0"/>
        <w:autoSpaceDE w:val="0"/>
        <w:autoSpaceDN w:val="0"/>
        <w:adjustRightInd w:val="0"/>
        <w:ind w:firstLine="709"/>
        <w:jc w:val="both"/>
      </w:pPr>
      <w:r w:rsidRPr="0078747E">
        <w:t>В случае проведения плановой проверки членов саморегулируемой организации Отдел обязан уведомить саморегулируемую организацию в целях обеспечения возможности участия или присутствия ее представителя при проведении плановой проверки.</w:t>
      </w:r>
    </w:p>
    <w:p w:rsidR="0078747E" w:rsidRPr="0078747E" w:rsidRDefault="0078747E" w:rsidP="0078747E">
      <w:pPr>
        <w:widowControl w:val="0"/>
        <w:autoSpaceDE w:val="0"/>
        <w:autoSpaceDN w:val="0"/>
        <w:adjustRightInd w:val="0"/>
        <w:ind w:firstLine="709"/>
        <w:jc w:val="both"/>
      </w:pPr>
      <w:r w:rsidRPr="0078747E">
        <w:t>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Отдела</w:t>
      </w:r>
      <w:r w:rsidRPr="0078747E">
        <w:rPr>
          <w:color w:val="FF0000"/>
        </w:rPr>
        <w:t xml:space="preserve"> </w:t>
      </w:r>
      <w:r w:rsidRPr="0078747E">
        <w:t>при проведении плановой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плановой проверки.</w:t>
      </w:r>
    </w:p>
    <w:p w:rsidR="0078747E" w:rsidRPr="0078747E" w:rsidRDefault="0078747E" w:rsidP="0078747E">
      <w:pPr>
        <w:widowControl w:val="0"/>
        <w:autoSpaceDE w:val="0"/>
        <w:autoSpaceDN w:val="0"/>
        <w:adjustRightInd w:val="0"/>
        <w:ind w:firstLine="709"/>
        <w:jc w:val="both"/>
      </w:pPr>
      <w:r w:rsidRPr="0078747E">
        <w:t>3.4.3.</w:t>
      </w:r>
      <w:r w:rsidRPr="0078747E">
        <w:tab/>
        <w:t>Результатом подготовки к проведению плановой проверки является распоряжение, утверждённое Главой муниципального района «Чернышевский район»  о проведении проверки, и уведомление юридического лица о проведении плановой проверки.</w:t>
      </w:r>
    </w:p>
    <w:p w:rsidR="0078747E" w:rsidRPr="0078747E" w:rsidRDefault="0078747E" w:rsidP="0078747E">
      <w:pPr>
        <w:widowControl w:val="0"/>
        <w:autoSpaceDE w:val="0"/>
        <w:autoSpaceDN w:val="0"/>
        <w:adjustRightInd w:val="0"/>
        <w:ind w:firstLine="709"/>
        <w:jc w:val="both"/>
      </w:pPr>
    </w:p>
    <w:p w:rsidR="0078747E" w:rsidRPr="0078747E" w:rsidRDefault="0078747E" w:rsidP="0078747E">
      <w:pPr>
        <w:widowControl w:val="0"/>
        <w:autoSpaceDE w:val="0"/>
        <w:autoSpaceDN w:val="0"/>
        <w:adjustRightInd w:val="0"/>
        <w:ind w:firstLine="709"/>
        <w:jc w:val="both"/>
        <w:rPr>
          <w:b/>
        </w:rPr>
      </w:pPr>
      <w:r w:rsidRPr="0078747E">
        <w:rPr>
          <w:b/>
        </w:rPr>
        <w:t>3.5.</w:t>
      </w:r>
      <w:r w:rsidRPr="0078747E">
        <w:rPr>
          <w:b/>
        </w:rPr>
        <w:tab/>
        <w:t>Проведение плановой проверки.</w:t>
      </w:r>
    </w:p>
    <w:p w:rsidR="0078747E" w:rsidRPr="0078747E" w:rsidRDefault="0078747E" w:rsidP="0078747E">
      <w:pPr>
        <w:widowControl w:val="0"/>
        <w:autoSpaceDE w:val="0"/>
        <w:autoSpaceDN w:val="0"/>
        <w:adjustRightInd w:val="0"/>
        <w:ind w:firstLine="709"/>
        <w:jc w:val="both"/>
      </w:pPr>
      <w:r w:rsidRPr="0078747E">
        <w:lastRenderedPageBreak/>
        <w:t>3.5.1.</w:t>
      </w:r>
      <w:r w:rsidRPr="0078747E">
        <w:tab/>
        <w:t>Основанием для начала проведения плановой проверки является распоряжение администрации МР «Чернышевский район» о проведении проверки.</w:t>
      </w:r>
    </w:p>
    <w:p w:rsidR="0078747E" w:rsidRPr="0078747E" w:rsidRDefault="0078747E" w:rsidP="0078747E">
      <w:pPr>
        <w:widowControl w:val="0"/>
        <w:autoSpaceDE w:val="0"/>
        <w:autoSpaceDN w:val="0"/>
        <w:adjustRightInd w:val="0"/>
        <w:ind w:firstLine="709"/>
        <w:jc w:val="both"/>
      </w:pPr>
      <w:r w:rsidRPr="0078747E">
        <w:t>Проведение плановой проверки проводится в сроки и только уполномоченными должностными лицами, указанными в распоряжении администрации муниципального района  о проведении проверки.</w:t>
      </w:r>
    </w:p>
    <w:p w:rsidR="0078747E" w:rsidRPr="0078747E" w:rsidRDefault="0078747E" w:rsidP="0078747E">
      <w:pPr>
        <w:widowControl w:val="0"/>
        <w:autoSpaceDE w:val="0"/>
        <w:autoSpaceDN w:val="0"/>
        <w:adjustRightInd w:val="0"/>
        <w:ind w:firstLine="709"/>
        <w:jc w:val="both"/>
      </w:pPr>
      <w:r w:rsidRPr="0078747E">
        <w:t>3.5.2.</w:t>
      </w:r>
      <w:r w:rsidRPr="0078747E">
        <w:tab/>
        <w:t>Плановая проверка проводится в форме документарной проверки и (или) выездной проверки.</w:t>
      </w:r>
    </w:p>
    <w:p w:rsidR="0078747E" w:rsidRPr="0078747E" w:rsidRDefault="0078747E" w:rsidP="0078747E">
      <w:pPr>
        <w:widowControl w:val="0"/>
        <w:autoSpaceDE w:val="0"/>
        <w:autoSpaceDN w:val="0"/>
        <w:adjustRightInd w:val="0"/>
        <w:ind w:firstLine="709"/>
        <w:jc w:val="both"/>
      </w:pPr>
      <w:r w:rsidRPr="0078747E">
        <w:t>3.5.3.</w:t>
      </w:r>
      <w:r w:rsidRPr="0078747E">
        <w:tab/>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ими деятельности и связанные с исполнением ими обязательных требований, установленных в отношении муниципального жилищного фонда федеральными законами и законами Забайкальского края в сфере жилищных отношений, а также муниципальными правовыми актами.</w:t>
      </w:r>
    </w:p>
    <w:p w:rsidR="0078747E" w:rsidRPr="0078747E" w:rsidRDefault="0078747E" w:rsidP="0078747E">
      <w:pPr>
        <w:widowControl w:val="0"/>
        <w:autoSpaceDE w:val="0"/>
        <w:autoSpaceDN w:val="0"/>
        <w:adjustRightInd w:val="0"/>
        <w:ind w:firstLine="709"/>
        <w:jc w:val="both"/>
      </w:pPr>
      <w:r w:rsidRPr="0078747E">
        <w:t>3.5.4.</w:t>
      </w:r>
      <w:r w:rsidRPr="0078747E">
        <w:tab/>
        <w:t>Документарная проверка проводится по месту нахождения органа муниципального жилищного контроля.</w:t>
      </w:r>
    </w:p>
    <w:p w:rsidR="0078747E" w:rsidRPr="0078747E" w:rsidRDefault="0078747E" w:rsidP="0078747E">
      <w:pPr>
        <w:widowControl w:val="0"/>
        <w:autoSpaceDE w:val="0"/>
        <w:autoSpaceDN w:val="0"/>
        <w:adjustRightInd w:val="0"/>
        <w:ind w:firstLine="709"/>
        <w:jc w:val="both"/>
      </w:pPr>
      <w:r w:rsidRPr="0078747E">
        <w:t>3.5.5.</w:t>
      </w:r>
      <w:r w:rsidRPr="0078747E">
        <w:tab/>
        <w:t>В процессе проведения документарной проверки, уполномоченные должностные лица, в первую очередь, рассматривают документы юридического лица, индивидуального предпринимателя, имеющиеся в распоряжении органа муниципального жилищного контроля, в том числе акты предыдущих проверок, материалы рассмотрения дел об административных правонарушениях и иные документы о результатах муниципального жилищного контроля, осуществленных ранее в отношении этих юридического лица, индивидуального предпринимателя.</w:t>
      </w:r>
    </w:p>
    <w:p w:rsidR="0078747E" w:rsidRPr="0078747E" w:rsidRDefault="0078747E" w:rsidP="0078747E">
      <w:pPr>
        <w:widowControl w:val="0"/>
        <w:autoSpaceDE w:val="0"/>
        <w:autoSpaceDN w:val="0"/>
        <w:adjustRightInd w:val="0"/>
        <w:ind w:firstLine="709"/>
        <w:jc w:val="both"/>
      </w:pPr>
      <w:r w:rsidRPr="0078747E">
        <w:t>В случае, если достоверность сведений, содержащихся в документах, имеющихся в распоряжении органа муниципального жилищного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орган муниципального жилищного контроля направляет в адрес юридического лица, адрес индивидуального предпринимателя мотивированный запрос с требованием представить необходимые для рассмотрения в ходе проведения документарной проверки документы. К запросу прилагается заверенная печатью копия распоряжения администрации муниципального района  о проведении документарной проверки.</w:t>
      </w:r>
    </w:p>
    <w:p w:rsidR="0078747E" w:rsidRPr="0078747E" w:rsidRDefault="0078747E" w:rsidP="0078747E">
      <w:pPr>
        <w:widowControl w:val="0"/>
        <w:autoSpaceDE w:val="0"/>
        <w:autoSpaceDN w:val="0"/>
        <w:adjustRightInd w:val="0"/>
        <w:ind w:firstLine="709"/>
        <w:jc w:val="both"/>
      </w:pPr>
      <w:r w:rsidRPr="0078747E">
        <w:t>В течение десяти рабочих дней со дня получения мотивированного запроса юридическое лицо, индивидуальный предприниматель обязаны направить в орган муниципального жилищного контроля  указанные в запросе документы.</w:t>
      </w:r>
    </w:p>
    <w:p w:rsidR="0078747E" w:rsidRPr="0078747E" w:rsidRDefault="0078747E" w:rsidP="0078747E">
      <w:pPr>
        <w:widowControl w:val="0"/>
        <w:autoSpaceDE w:val="0"/>
        <w:autoSpaceDN w:val="0"/>
        <w:adjustRightInd w:val="0"/>
        <w:ind w:firstLine="709"/>
        <w:jc w:val="both"/>
      </w:pPr>
      <w:r w:rsidRPr="0078747E">
        <w:t>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в порядке, определяемом Правительством Российской Федерации.</w:t>
      </w:r>
    </w:p>
    <w:p w:rsidR="0078747E" w:rsidRPr="0078747E" w:rsidRDefault="0078747E" w:rsidP="0078747E">
      <w:pPr>
        <w:widowControl w:val="0"/>
        <w:autoSpaceDE w:val="0"/>
        <w:autoSpaceDN w:val="0"/>
        <w:adjustRightInd w:val="0"/>
        <w:ind w:firstLine="709"/>
        <w:jc w:val="both"/>
      </w:pPr>
      <w:r w:rsidRPr="0078747E">
        <w:t>3.5.6.</w:t>
      </w:r>
      <w:r w:rsidRPr="0078747E">
        <w:tab/>
        <w:t>Не допускается требовать нотариального удостоверения копий документов, представляемых в орган муниципального жилищного контроля, если иное не предусмотрено законодательством Российской Федерации.</w:t>
      </w:r>
    </w:p>
    <w:p w:rsidR="0078747E" w:rsidRPr="0078747E" w:rsidRDefault="0078747E" w:rsidP="0078747E">
      <w:pPr>
        <w:widowControl w:val="0"/>
        <w:autoSpaceDE w:val="0"/>
        <w:autoSpaceDN w:val="0"/>
        <w:adjustRightInd w:val="0"/>
        <w:ind w:firstLine="709"/>
        <w:jc w:val="both"/>
      </w:pPr>
      <w:r w:rsidRPr="0078747E">
        <w:t>При проведении документарной проверки уполномоченные должностные лица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органом муниципального жилищного контроля от иных органов государственного контроля (надзора), органов муниципального контроля.</w:t>
      </w:r>
    </w:p>
    <w:p w:rsidR="0078747E" w:rsidRPr="0078747E" w:rsidRDefault="0078747E" w:rsidP="0078747E">
      <w:pPr>
        <w:widowControl w:val="0"/>
        <w:autoSpaceDE w:val="0"/>
        <w:autoSpaceDN w:val="0"/>
        <w:adjustRightInd w:val="0"/>
        <w:ind w:firstLine="709"/>
        <w:jc w:val="both"/>
      </w:pPr>
      <w:r w:rsidRPr="0078747E">
        <w:t>3.5.7.</w:t>
      </w:r>
      <w:r w:rsidRPr="0078747E">
        <w:tab/>
        <w:t xml:space="preserve">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w:t>
      </w:r>
      <w:r w:rsidRPr="0078747E">
        <w:lastRenderedPageBreak/>
        <w:t>содержащимся в имеющихся у органа муниципального жилищного контроля</w:t>
      </w:r>
      <w:r w:rsidRPr="0078747E">
        <w:rPr>
          <w:color w:val="FF0000"/>
        </w:rPr>
        <w:t xml:space="preserve"> </w:t>
      </w:r>
      <w:r w:rsidRPr="0078747E">
        <w:t>документах и (или) полученным в ходе осуществления муниципального жилищного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78747E" w:rsidRPr="0078747E" w:rsidRDefault="0078747E" w:rsidP="0078747E">
      <w:pPr>
        <w:widowControl w:val="0"/>
        <w:autoSpaceDE w:val="0"/>
        <w:autoSpaceDN w:val="0"/>
        <w:adjustRightInd w:val="0"/>
        <w:ind w:firstLine="709"/>
        <w:jc w:val="both"/>
      </w:pPr>
      <w:r w:rsidRPr="0078747E">
        <w:t>3.5.8.</w:t>
      </w:r>
      <w:r w:rsidRPr="0078747E">
        <w:tab/>
        <w:t>Юридическое лицо, индивидуальный предприниматель, представляющие в орган муниципального жилищного контроля пояснения относительно выявленных ошибок и (или) противоречий в представленных документах, вправе представить дополнительно документы, подтверждающие достоверность ранее представленных документов.</w:t>
      </w:r>
    </w:p>
    <w:p w:rsidR="0078747E" w:rsidRPr="0078747E" w:rsidRDefault="0078747E" w:rsidP="0078747E">
      <w:pPr>
        <w:widowControl w:val="0"/>
        <w:autoSpaceDE w:val="0"/>
        <w:autoSpaceDN w:val="0"/>
        <w:adjustRightInd w:val="0"/>
        <w:ind w:firstLine="709"/>
        <w:jc w:val="both"/>
      </w:pPr>
      <w:r w:rsidRPr="0078747E">
        <w:t>3.5.9.</w:t>
      </w:r>
      <w:r w:rsidRPr="0078747E">
        <w:tab/>
        <w:t>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муниципального жилищного контроля установит признаки нарушения обязательных требований или требований, установленных муниципальными правовыми актами, уполномоченные должностные лица вправе провести выездную проверку.</w:t>
      </w:r>
    </w:p>
    <w:p w:rsidR="0078747E" w:rsidRPr="0078747E" w:rsidRDefault="0078747E" w:rsidP="0078747E">
      <w:pPr>
        <w:widowControl w:val="0"/>
        <w:autoSpaceDE w:val="0"/>
        <w:autoSpaceDN w:val="0"/>
        <w:adjustRightInd w:val="0"/>
        <w:ind w:firstLine="709"/>
        <w:jc w:val="both"/>
      </w:pPr>
      <w:r w:rsidRPr="0078747E">
        <w:t>3.5.10.</w:t>
      </w:r>
      <w:r w:rsidRPr="0078747E">
        <w:tab/>
        <w:t>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
    <w:p w:rsidR="0078747E" w:rsidRPr="0078747E" w:rsidRDefault="0078747E" w:rsidP="0078747E">
      <w:pPr>
        <w:widowControl w:val="0"/>
        <w:autoSpaceDE w:val="0"/>
        <w:autoSpaceDN w:val="0"/>
        <w:adjustRightInd w:val="0"/>
        <w:ind w:firstLine="709"/>
        <w:jc w:val="both"/>
      </w:pPr>
      <w:r w:rsidRPr="0078747E">
        <w:t>Выездная проверка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78747E" w:rsidRPr="0078747E" w:rsidRDefault="0078747E" w:rsidP="0078747E">
      <w:pPr>
        <w:widowControl w:val="0"/>
        <w:autoSpaceDE w:val="0"/>
        <w:autoSpaceDN w:val="0"/>
        <w:adjustRightInd w:val="0"/>
        <w:ind w:firstLine="709"/>
        <w:jc w:val="both"/>
      </w:pPr>
      <w:r w:rsidRPr="0078747E">
        <w:t>Выездная проверка проводится в случае, если при документарной проверке не представляется возможным:</w:t>
      </w:r>
    </w:p>
    <w:p w:rsidR="0078747E" w:rsidRPr="0078747E" w:rsidRDefault="0078747E" w:rsidP="0078747E">
      <w:pPr>
        <w:widowControl w:val="0"/>
        <w:autoSpaceDE w:val="0"/>
        <w:autoSpaceDN w:val="0"/>
        <w:adjustRightInd w:val="0"/>
        <w:ind w:firstLine="709"/>
        <w:jc w:val="both"/>
      </w:pPr>
      <w:r w:rsidRPr="0078747E">
        <w:t xml:space="preserve"> -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муниципального жилищного контроля документах юридического лица, индивидуального предпринимателя;</w:t>
      </w:r>
    </w:p>
    <w:p w:rsidR="0078747E" w:rsidRPr="0078747E" w:rsidRDefault="0078747E" w:rsidP="0078747E">
      <w:pPr>
        <w:widowControl w:val="0"/>
        <w:autoSpaceDE w:val="0"/>
        <w:autoSpaceDN w:val="0"/>
        <w:adjustRightInd w:val="0"/>
        <w:ind w:firstLine="709"/>
        <w:jc w:val="both"/>
      </w:pPr>
      <w:r w:rsidRPr="0078747E">
        <w:t xml:space="preserve"> -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78747E" w:rsidRPr="0078747E" w:rsidRDefault="0078747E" w:rsidP="0078747E">
      <w:pPr>
        <w:widowControl w:val="0"/>
        <w:tabs>
          <w:tab w:val="left" w:pos="1560"/>
        </w:tabs>
        <w:autoSpaceDE w:val="0"/>
        <w:autoSpaceDN w:val="0"/>
        <w:adjustRightInd w:val="0"/>
        <w:ind w:firstLine="709"/>
        <w:jc w:val="both"/>
      </w:pPr>
      <w:r w:rsidRPr="0078747E">
        <w:t>3.5.11.</w:t>
      </w:r>
      <w:r w:rsidRPr="0078747E">
        <w:tab/>
        <w:t>Выездная проверка начинается с предъявления служебного удостоверения уполномоченными должностными лицами,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администрации МР «Чернышевский район»  о проведении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78747E" w:rsidRPr="0078747E" w:rsidRDefault="0078747E" w:rsidP="0078747E">
      <w:pPr>
        <w:widowControl w:val="0"/>
        <w:tabs>
          <w:tab w:val="left" w:pos="1560"/>
        </w:tabs>
        <w:autoSpaceDE w:val="0"/>
        <w:autoSpaceDN w:val="0"/>
        <w:adjustRightInd w:val="0"/>
        <w:ind w:firstLine="709"/>
        <w:jc w:val="both"/>
      </w:pPr>
      <w:r w:rsidRPr="0078747E">
        <w:t>3.5.12.</w:t>
      </w:r>
      <w:r w:rsidRPr="0078747E">
        <w:tab/>
        <w:t xml:space="preserve">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уполномоченным должностным лицам,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w:t>
      </w:r>
      <w:r w:rsidRPr="0078747E">
        <w:lastRenderedPageBreak/>
        <w:t>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78747E" w:rsidRPr="0078747E" w:rsidRDefault="0078747E" w:rsidP="0078747E">
      <w:pPr>
        <w:widowControl w:val="0"/>
        <w:tabs>
          <w:tab w:val="left" w:pos="1560"/>
        </w:tabs>
        <w:autoSpaceDE w:val="0"/>
        <w:autoSpaceDN w:val="0"/>
        <w:adjustRightInd w:val="0"/>
        <w:ind w:firstLine="709"/>
        <w:jc w:val="both"/>
      </w:pPr>
      <w:r w:rsidRPr="0078747E">
        <w:t>3.5.13.</w:t>
      </w:r>
      <w:r w:rsidRPr="0078747E">
        <w:tab/>
        <w:t>Орган муниципального жилищного контроля может привлекать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78747E" w:rsidRPr="0078747E" w:rsidRDefault="0078747E" w:rsidP="0078747E">
      <w:pPr>
        <w:widowControl w:val="0"/>
        <w:tabs>
          <w:tab w:val="left" w:pos="1560"/>
        </w:tabs>
        <w:autoSpaceDE w:val="0"/>
        <w:autoSpaceDN w:val="0"/>
        <w:adjustRightInd w:val="0"/>
        <w:ind w:firstLine="709"/>
        <w:jc w:val="both"/>
      </w:pPr>
      <w:r w:rsidRPr="0078747E">
        <w:t>3.5.14.</w:t>
      </w:r>
      <w:r w:rsidRPr="0078747E">
        <w:tab/>
        <w:t>Срок исполнения административных действий по проведению проверок не может превышать сроки, указанные в пункте 3.3. настоящего  административного регламента.</w:t>
      </w:r>
    </w:p>
    <w:p w:rsidR="0078747E" w:rsidRPr="0078747E" w:rsidRDefault="0078747E" w:rsidP="0078747E">
      <w:pPr>
        <w:widowControl w:val="0"/>
        <w:autoSpaceDE w:val="0"/>
        <w:autoSpaceDN w:val="0"/>
        <w:adjustRightInd w:val="0"/>
        <w:ind w:firstLine="709"/>
        <w:jc w:val="both"/>
      </w:pPr>
      <w:r w:rsidRPr="0078747E">
        <w:t>Плановые проверки проводятся не чаще чем один раз в три года.</w:t>
      </w:r>
    </w:p>
    <w:bookmarkEnd w:id="25"/>
    <w:p w:rsidR="0078747E" w:rsidRPr="0078747E" w:rsidRDefault="0078747E" w:rsidP="0078747E">
      <w:pPr>
        <w:widowControl w:val="0"/>
        <w:autoSpaceDE w:val="0"/>
        <w:autoSpaceDN w:val="0"/>
        <w:adjustRightInd w:val="0"/>
        <w:ind w:firstLine="709"/>
        <w:jc w:val="both"/>
      </w:pPr>
      <w:r w:rsidRPr="0078747E">
        <w:t>В отношении юридических лиц, индивидуальных предпринимателей, осуществляющих виды деятельности в сфере здравоохранения, сфере образования, в социальной сфере, в сфере теплоснабжения, в сфере электроэнергетики, в сфере энергосбережения и повышения энергетической эффективности, плановые проверки могут проводиться два и более раза в три года. Перечень таких видов деятельности и периодичность их плановых проверок устанавливаются Правительством Российской Федерации.</w:t>
      </w:r>
    </w:p>
    <w:p w:rsidR="0078747E" w:rsidRPr="0078747E" w:rsidRDefault="0078747E" w:rsidP="0078747E">
      <w:pPr>
        <w:widowControl w:val="0"/>
        <w:autoSpaceDE w:val="0"/>
        <w:autoSpaceDN w:val="0"/>
        <w:adjustRightInd w:val="0"/>
        <w:ind w:firstLine="709"/>
        <w:jc w:val="both"/>
      </w:pPr>
      <w:bookmarkStart w:id="26" w:name="sub_910"/>
      <w:r w:rsidRPr="0078747E">
        <w:t>Плановая проверка юридических лиц, индивидуальных предпринимателей - членов саморегулируемой организации проводится в отношении не более чем десяти процентов общего числа членов саморегулируемой организации и не менее чем двух членов саморегулируемой организации в соответствии с ежегодным планом проведения плановых проверок, если иное не установлено федеральными законами.</w:t>
      </w:r>
    </w:p>
    <w:bookmarkEnd w:id="26"/>
    <w:p w:rsidR="0078747E" w:rsidRPr="0078747E" w:rsidRDefault="0078747E" w:rsidP="0078747E">
      <w:pPr>
        <w:widowControl w:val="0"/>
        <w:autoSpaceDE w:val="0"/>
        <w:autoSpaceDN w:val="0"/>
        <w:adjustRightInd w:val="0"/>
        <w:ind w:firstLine="709"/>
        <w:jc w:val="both"/>
      </w:pPr>
      <w:r w:rsidRPr="0078747E">
        <w:t>Плановая проверка проводится в форме документарной проверки и (или) выездной проверки в порядке, установленном соответственно статьями 11 и 12 Федерального закона от 26 декабря 2008 г. № 294-ФЗ</w:t>
      </w:r>
      <w:r>
        <w:t xml:space="preserve"> </w:t>
      </w:r>
      <w:r w:rsidRPr="0078747E">
        <w:t>«О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8747E" w:rsidRPr="0078747E" w:rsidRDefault="0078747E" w:rsidP="0078747E">
      <w:pPr>
        <w:widowControl w:val="0"/>
        <w:autoSpaceDE w:val="0"/>
        <w:autoSpaceDN w:val="0"/>
        <w:adjustRightInd w:val="0"/>
        <w:ind w:firstLine="709"/>
        <w:jc w:val="both"/>
      </w:pPr>
    </w:p>
    <w:p w:rsidR="0078747E" w:rsidRPr="0078747E" w:rsidRDefault="0078747E" w:rsidP="006E77FF">
      <w:pPr>
        <w:widowControl w:val="0"/>
        <w:numPr>
          <w:ilvl w:val="1"/>
          <w:numId w:val="4"/>
        </w:numPr>
        <w:autoSpaceDE w:val="0"/>
        <w:autoSpaceDN w:val="0"/>
        <w:adjustRightInd w:val="0"/>
        <w:ind w:left="0" w:firstLine="0"/>
        <w:contextualSpacing/>
        <w:jc w:val="center"/>
        <w:rPr>
          <w:b/>
        </w:rPr>
      </w:pPr>
      <w:bookmarkStart w:id="27" w:name="sub_913"/>
      <w:bookmarkEnd w:id="19"/>
      <w:r w:rsidRPr="0078747E">
        <w:rPr>
          <w:b/>
        </w:rPr>
        <w:t>Внеплановые проверки</w:t>
      </w:r>
    </w:p>
    <w:p w:rsidR="0078747E" w:rsidRPr="0078747E" w:rsidRDefault="0078747E" w:rsidP="0078747E">
      <w:pPr>
        <w:widowControl w:val="0"/>
        <w:autoSpaceDE w:val="0"/>
        <w:autoSpaceDN w:val="0"/>
        <w:adjustRightInd w:val="0"/>
        <w:contextualSpacing/>
        <w:rPr>
          <w:b/>
        </w:rPr>
      </w:pPr>
    </w:p>
    <w:p w:rsidR="0078747E" w:rsidRPr="0078747E" w:rsidRDefault="0078747E" w:rsidP="0078747E">
      <w:pPr>
        <w:autoSpaceDE w:val="0"/>
        <w:autoSpaceDN w:val="0"/>
        <w:adjustRightInd w:val="0"/>
        <w:ind w:firstLine="709"/>
        <w:jc w:val="both"/>
      </w:pPr>
      <w:r w:rsidRPr="0078747E">
        <w:t>3.6.1.</w:t>
      </w:r>
      <w:r w:rsidRPr="0078747E">
        <w:tab/>
        <w:t>Основанием для проведения внеплановой проверки является:</w:t>
      </w:r>
    </w:p>
    <w:p w:rsidR="0078747E" w:rsidRPr="0078747E" w:rsidRDefault="0078747E" w:rsidP="006E77FF">
      <w:pPr>
        <w:numPr>
          <w:ilvl w:val="0"/>
          <w:numId w:val="5"/>
        </w:numPr>
        <w:autoSpaceDE w:val="0"/>
        <w:autoSpaceDN w:val="0"/>
        <w:adjustRightInd w:val="0"/>
        <w:ind w:left="0" w:firstLine="709"/>
        <w:jc w:val="both"/>
      </w:pPr>
      <w:r w:rsidRPr="0078747E">
        <w:t>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78747E" w:rsidRPr="0078747E" w:rsidRDefault="0078747E" w:rsidP="006E77FF">
      <w:pPr>
        <w:numPr>
          <w:ilvl w:val="0"/>
          <w:numId w:val="5"/>
        </w:numPr>
        <w:autoSpaceDE w:val="0"/>
        <w:autoSpaceDN w:val="0"/>
        <w:adjustRightInd w:val="0"/>
        <w:ind w:left="0" w:firstLine="709"/>
        <w:jc w:val="both"/>
      </w:pPr>
      <w:r w:rsidRPr="0078747E">
        <w:t>поступление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78747E" w:rsidRPr="0078747E" w:rsidRDefault="0078747E" w:rsidP="006E77FF">
      <w:pPr>
        <w:numPr>
          <w:ilvl w:val="0"/>
          <w:numId w:val="6"/>
        </w:numPr>
        <w:autoSpaceDE w:val="0"/>
        <w:autoSpaceDN w:val="0"/>
        <w:adjustRightInd w:val="0"/>
        <w:ind w:left="0" w:firstLine="709"/>
        <w:jc w:val="both"/>
      </w:pPr>
      <w:r w:rsidRPr="0078747E">
        <w:t>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78747E" w:rsidRPr="0078747E" w:rsidRDefault="0078747E" w:rsidP="006E77FF">
      <w:pPr>
        <w:numPr>
          <w:ilvl w:val="0"/>
          <w:numId w:val="6"/>
        </w:numPr>
        <w:autoSpaceDE w:val="0"/>
        <w:autoSpaceDN w:val="0"/>
        <w:adjustRightInd w:val="0"/>
        <w:ind w:left="0" w:firstLine="709"/>
        <w:jc w:val="both"/>
      </w:pPr>
      <w:r w:rsidRPr="0078747E">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78747E" w:rsidRPr="0078747E" w:rsidRDefault="0078747E" w:rsidP="006E77FF">
      <w:pPr>
        <w:numPr>
          <w:ilvl w:val="0"/>
          <w:numId w:val="6"/>
        </w:numPr>
        <w:autoSpaceDE w:val="0"/>
        <w:autoSpaceDN w:val="0"/>
        <w:adjustRightInd w:val="0"/>
        <w:ind w:left="0" w:firstLine="709"/>
        <w:jc w:val="both"/>
      </w:pPr>
      <w:r w:rsidRPr="0078747E">
        <w:t>нарушение прав потребителей (в случае обращения граждан, права которых нарушены);</w:t>
      </w:r>
    </w:p>
    <w:p w:rsidR="0078747E" w:rsidRPr="0078747E" w:rsidRDefault="0078747E" w:rsidP="006E77FF">
      <w:pPr>
        <w:numPr>
          <w:ilvl w:val="0"/>
          <w:numId w:val="5"/>
        </w:numPr>
        <w:autoSpaceDE w:val="0"/>
        <w:autoSpaceDN w:val="0"/>
        <w:adjustRightInd w:val="0"/>
        <w:ind w:left="0" w:firstLine="709"/>
        <w:jc w:val="both"/>
      </w:pPr>
      <w:r w:rsidRPr="0078747E">
        <w:t xml:space="preserve">поступление в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о фактах </w:t>
      </w:r>
      <w:r w:rsidRPr="0078747E">
        <w:lastRenderedPageBreak/>
        <w:t>нарушения обязательных требований к порядку принятия общим собранием собственников помещений в многоквартирном доме решения о создании товарищества собственников жилья, уставу товарищества собственников жилья и внесенным в него изменениям, порядку принятия собственниками помещений в многоквартирном доме решения о выборе управляющей организации в целях заключения с такой организацией договора управления многоквартирным домом, порядку утверждения условий такого договора и его заключения, а также нарушения управляющей организацией обязательств, предусмотренных частью 2 статьи 162 Жилищного кодекса Российской Федерации;</w:t>
      </w:r>
    </w:p>
    <w:p w:rsidR="0078747E" w:rsidRPr="0078747E" w:rsidRDefault="0078747E" w:rsidP="006E77FF">
      <w:pPr>
        <w:numPr>
          <w:ilvl w:val="0"/>
          <w:numId w:val="5"/>
        </w:numPr>
        <w:autoSpaceDE w:val="0"/>
        <w:autoSpaceDN w:val="0"/>
        <w:adjustRightInd w:val="0"/>
        <w:ind w:left="0" w:firstLine="851"/>
        <w:jc w:val="both"/>
      </w:pPr>
      <w:r w:rsidRPr="0078747E">
        <w:t>поступление в орган муниципального жилищного контроля обращения собственников помещений в многоквартирном доме, председателя совета многоквартирного дома, органов управления товарищества собственников жилья либо органов управления жилищного кооператива или органов управления иного специализированного потребительского кооператива о невыполнении управляющей организацией обязательств, предусмотренных частью 2 статьи 162 Жилищного кодекса Российской Федерации.</w:t>
      </w:r>
    </w:p>
    <w:p w:rsidR="0078747E" w:rsidRPr="0078747E" w:rsidRDefault="0078747E" w:rsidP="0078747E">
      <w:pPr>
        <w:tabs>
          <w:tab w:val="left" w:pos="1701"/>
        </w:tabs>
        <w:autoSpaceDE w:val="0"/>
        <w:autoSpaceDN w:val="0"/>
        <w:adjustRightInd w:val="0"/>
        <w:ind w:firstLine="851"/>
        <w:jc w:val="both"/>
      </w:pPr>
      <w:r w:rsidRPr="0078747E">
        <w:t>3.6.2.</w:t>
      </w:r>
      <w:r w:rsidRPr="0078747E">
        <w:tab/>
        <w:t>Проверки соблюдения гражданами обязательных требований проводятся на основании поступивших в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фактах нарушения гражданами обязательных требований, а также на основании требований прокурора о проведении проверки соблюдения гражданами обязательных требований в рамках надзора за исполнением законов по поступившим в органы прокуратуры материалам и обращениям.</w:t>
      </w:r>
    </w:p>
    <w:p w:rsidR="0078747E" w:rsidRPr="0078747E" w:rsidRDefault="0078747E" w:rsidP="0078747E">
      <w:pPr>
        <w:tabs>
          <w:tab w:val="left" w:pos="1560"/>
        </w:tabs>
        <w:autoSpaceDE w:val="0"/>
        <w:autoSpaceDN w:val="0"/>
        <w:adjustRightInd w:val="0"/>
        <w:ind w:firstLine="851"/>
        <w:jc w:val="both"/>
      </w:pPr>
      <w:r w:rsidRPr="0078747E">
        <w:t>3.6.3.</w:t>
      </w:r>
      <w:r w:rsidRPr="0078747E">
        <w:tab/>
        <w:t>Внеплановая проверка по основаниям, указанным в подпунктах 1, 2, 3 пункта 3.6.1., проводится без согласования с органами прокуратуры и без предварительного уведомления проверяемого юридического лица, индивидуального предпринимателя о проведении такой проверки.</w:t>
      </w:r>
    </w:p>
    <w:p w:rsidR="0078747E" w:rsidRPr="0078747E" w:rsidRDefault="0078747E" w:rsidP="0078747E">
      <w:pPr>
        <w:tabs>
          <w:tab w:val="left" w:pos="1560"/>
        </w:tabs>
        <w:autoSpaceDE w:val="0"/>
        <w:autoSpaceDN w:val="0"/>
        <w:adjustRightInd w:val="0"/>
        <w:ind w:firstLine="851"/>
        <w:jc w:val="both"/>
      </w:pPr>
      <w:r w:rsidRPr="0078747E">
        <w:t>3.6.4.</w:t>
      </w:r>
      <w:r w:rsidRPr="0078747E">
        <w:tab/>
        <w:t>Обращения и заявления, не позволяющие установить лицо, обратившееся в орган муниципального жилищного контроля, а также обращения и заявления, не содержащие сведений о фактах, указанных в подпунктах 2, 3, 4 пункта 3.6.1., пункте 3.6.2.  настоящего Административного регламента, не могут служить основанием для проведения внеплановой проверки.</w:t>
      </w:r>
    </w:p>
    <w:p w:rsidR="0078747E" w:rsidRPr="0078747E" w:rsidRDefault="0078747E" w:rsidP="0078747E">
      <w:pPr>
        <w:tabs>
          <w:tab w:val="left" w:pos="1560"/>
        </w:tabs>
        <w:autoSpaceDE w:val="0"/>
        <w:autoSpaceDN w:val="0"/>
        <w:adjustRightInd w:val="0"/>
        <w:ind w:firstLine="851"/>
        <w:jc w:val="both"/>
      </w:pPr>
      <w:r w:rsidRPr="0078747E">
        <w:t>3.6.5.</w:t>
      </w:r>
      <w:r w:rsidRPr="0078747E">
        <w:tab/>
        <w:t>Внеплановая проверка проводится в форме документарной проверки и (или) выездной проверки в порядке, установленном настоящим Административным регламентом и Федеральным законом от 26.12.2008 № 294-ФЗ "О защите прав юридических лиц и индивидуальных предпринимателей при проведении мероприятий государственного контроля (надзора) и муниципального контроля".</w:t>
      </w:r>
    </w:p>
    <w:p w:rsidR="0078747E" w:rsidRPr="0078747E" w:rsidRDefault="0078747E" w:rsidP="0078747E">
      <w:pPr>
        <w:autoSpaceDE w:val="0"/>
        <w:autoSpaceDN w:val="0"/>
        <w:adjustRightInd w:val="0"/>
        <w:jc w:val="both"/>
      </w:pPr>
    </w:p>
    <w:p w:rsidR="0078747E" w:rsidRPr="0078747E" w:rsidRDefault="0078747E" w:rsidP="0078747E">
      <w:pPr>
        <w:autoSpaceDE w:val="0"/>
        <w:autoSpaceDN w:val="0"/>
        <w:adjustRightInd w:val="0"/>
        <w:ind w:firstLine="851"/>
        <w:jc w:val="both"/>
        <w:rPr>
          <w:b/>
        </w:rPr>
      </w:pPr>
      <w:r w:rsidRPr="0078747E">
        <w:rPr>
          <w:b/>
        </w:rPr>
        <w:t>3.7.</w:t>
      </w:r>
      <w:r w:rsidRPr="0078747E">
        <w:rPr>
          <w:b/>
        </w:rPr>
        <w:tab/>
        <w:t>Порядок оформления результатов проверок.</w:t>
      </w:r>
    </w:p>
    <w:p w:rsidR="0078747E" w:rsidRPr="0078747E" w:rsidRDefault="0078747E" w:rsidP="0078747E">
      <w:pPr>
        <w:tabs>
          <w:tab w:val="left" w:pos="1560"/>
        </w:tabs>
        <w:autoSpaceDE w:val="0"/>
        <w:autoSpaceDN w:val="0"/>
        <w:adjustRightInd w:val="0"/>
        <w:ind w:firstLine="851"/>
        <w:jc w:val="both"/>
      </w:pPr>
      <w:r w:rsidRPr="0078747E">
        <w:t>3.7.1.</w:t>
      </w:r>
      <w:r w:rsidRPr="0078747E">
        <w:tab/>
        <w:t>Порядок оформления результатов проверок юридических лиц и индивидуальных предпринимателей.</w:t>
      </w:r>
    </w:p>
    <w:p w:rsidR="0078747E" w:rsidRPr="0078747E" w:rsidRDefault="0078747E" w:rsidP="0078747E">
      <w:pPr>
        <w:autoSpaceDE w:val="0"/>
        <w:autoSpaceDN w:val="0"/>
        <w:adjustRightInd w:val="0"/>
        <w:ind w:firstLine="851"/>
        <w:jc w:val="both"/>
      </w:pPr>
      <w:r w:rsidRPr="0078747E">
        <w:t>3.7.1.1.</w:t>
      </w:r>
      <w:r w:rsidRPr="0078747E">
        <w:tab/>
        <w:t>По результатам проведенной проверки уполномоченными должностными лицами, проводящими проверку, составляется акт проверки по установленной форме (приложение 3 в двух экземплярах (в случаях последующего направления материалов проверки для привлечения проверяемых лиц к административной ответственности - в трех экземплярах).</w:t>
      </w:r>
    </w:p>
    <w:p w:rsidR="0078747E" w:rsidRPr="0078747E" w:rsidRDefault="0078747E" w:rsidP="0078747E">
      <w:pPr>
        <w:autoSpaceDE w:val="0"/>
        <w:autoSpaceDN w:val="0"/>
        <w:adjustRightInd w:val="0"/>
        <w:ind w:firstLine="851"/>
        <w:jc w:val="both"/>
      </w:pPr>
      <w:r w:rsidRPr="0078747E">
        <w:t>Типовая форма акта проведения проверки утверждена Приказом Минэкономразвития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8747E" w:rsidRPr="0078747E" w:rsidRDefault="0078747E" w:rsidP="0078747E">
      <w:pPr>
        <w:autoSpaceDE w:val="0"/>
        <w:autoSpaceDN w:val="0"/>
        <w:adjustRightInd w:val="0"/>
        <w:ind w:firstLine="851"/>
        <w:jc w:val="both"/>
      </w:pPr>
      <w:r w:rsidRPr="0078747E">
        <w:t>В акте проверки указываются:</w:t>
      </w:r>
    </w:p>
    <w:p w:rsidR="0078747E" w:rsidRPr="0078747E" w:rsidRDefault="0078747E" w:rsidP="006E77FF">
      <w:pPr>
        <w:numPr>
          <w:ilvl w:val="0"/>
          <w:numId w:val="7"/>
        </w:numPr>
        <w:tabs>
          <w:tab w:val="left" w:pos="1134"/>
        </w:tabs>
        <w:autoSpaceDE w:val="0"/>
        <w:autoSpaceDN w:val="0"/>
        <w:adjustRightInd w:val="0"/>
        <w:ind w:left="0" w:firstLine="851"/>
        <w:jc w:val="both"/>
      </w:pPr>
      <w:r w:rsidRPr="0078747E">
        <w:t>дата, время и место составления акта проверки;</w:t>
      </w:r>
    </w:p>
    <w:p w:rsidR="0078747E" w:rsidRPr="0078747E" w:rsidRDefault="0078747E" w:rsidP="006E77FF">
      <w:pPr>
        <w:numPr>
          <w:ilvl w:val="0"/>
          <w:numId w:val="7"/>
        </w:numPr>
        <w:tabs>
          <w:tab w:val="left" w:pos="1134"/>
        </w:tabs>
        <w:autoSpaceDE w:val="0"/>
        <w:autoSpaceDN w:val="0"/>
        <w:adjustRightInd w:val="0"/>
        <w:ind w:left="0" w:firstLine="851"/>
        <w:jc w:val="both"/>
      </w:pPr>
      <w:r w:rsidRPr="0078747E">
        <w:t>наименование органа муниципального жилищного контроля;</w:t>
      </w:r>
    </w:p>
    <w:p w:rsidR="0078747E" w:rsidRPr="0078747E" w:rsidRDefault="0078747E" w:rsidP="006E77FF">
      <w:pPr>
        <w:numPr>
          <w:ilvl w:val="0"/>
          <w:numId w:val="7"/>
        </w:numPr>
        <w:tabs>
          <w:tab w:val="left" w:pos="1134"/>
        </w:tabs>
        <w:autoSpaceDE w:val="0"/>
        <w:autoSpaceDN w:val="0"/>
        <w:adjustRightInd w:val="0"/>
        <w:ind w:left="0" w:firstLine="851"/>
        <w:jc w:val="both"/>
      </w:pPr>
      <w:r w:rsidRPr="0078747E">
        <w:lastRenderedPageBreak/>
        <w:t>дата и номер распоряжения администрации муниципального района о проведении проверки;</w:t>
      </w:r>
    </w:p>
    <w:p w:rsidR="0078747E" w:rsidRPr="0078747E" w:rsidRDefault="0078747E" w:rsidP="006E77FF">
      <w:pPr>
        <w:numPr>
          <w:ilvl w:val="0"/>
          <w:numId w:val="7"/>
        </w:numPr>
        <w:tabs>
          <w:tab w:val="left" w:pos="1134"/>
        </w:tabs>
        <w:autoSpaceDE w:val="0"/>
        <w:autoSpaceDN w:val="0"/>
        <w:adjustRightInd w:val="0"/>
        <w:ind w:left="0" w:firstLine="851"/>
        <w:jc w:val="both"/>
      </w:pPr>
      <w:r w:rsidRPr="0078747E">
        <w:t>фамилии, имена, отчества и должности уполномоченных должностных лиц, проводивших проверку;</w:t>
      </w:r>
    </w:p>
    <w:p w:rsidR="0078747E" w:rsidRPr="0078747E" w:rsidRDefault="0078747E" w:rsidP="006E77FF">
      <w:pPr>
        <w:numPr>
          <w:ilvl w:val="0"/>
          <w:numId w:val="7"/>
        </w:numPr>
        <w:tabs>
          <w:tab w:val="left" w:pos="1134"/>
        </w:tabs>
        <w:autoSpaceDE w:val="0"/>
        <w:autoSpaceDN w:val="0"/>
        <w:adjustRightInd w:val="0"/>
        <w:ind w:left="0" w:firstLine="851"/>
        <w:jc w:val="both"/>
      </w:pPr>
      <w:r w:rsidRPr="0078747E">
        <w:t>наименование проверяемого юридического лица, фамилия, имя, отчество и должность руководителя, иного должностного лица или уполномоченного представителя юридического лица, фамилия, имя, отчество индивидуального предпринимателя или его уполномоченного представителя, присутствовавших при проведении проверки;</w:t>
      </w:r>
    </w:p>
    <w:p w:rsidR="0078747E" w:rsidRPr="0078747E" w:rsidRDefault="0078747E" w:rsidP="006E77FF">
      <w:pPr>
        <w:numPr>
          <w:ilvl w:val="0"/>
          <w:numId w:val="7"/>
        </w:numPr>
        <w:tabs>
          <w:tab w:val="left" w:pos="1134"/>
        </w:tabs>
        <w:autoSpaceDE w:val="0"/>
        <w:autoSpaceDN w:val="0"/>
        <w:adjustRightInd w:val="0"/>
        <w:ind w:left="0" w:firstLine="851"/>
        <w:jc w:val="both"/>
      </w:pPr>
      <w:r w:rsidRPr="0078747E">
        <w:t>дата, время, продолжительность и место проведения проверки;</w:t>
      </w:r>
    </w:p>
    <w:p w:rsidR="0078747E" w:rsidRPr="0078747E" w:rsidRDefault="0078747E" w:rsidP="006E77FF">
      <w:pPr>
        <w:numPr>
          <w:ilvl w:val="0"/>
          <w:numId w:val="7"/>
        </w:numPr>
        <w:tabs>
          <w:tab w:val="left" w:pos="1134"/>
        </w:tabs>
        <w:autoSpaceDE w:val="0"/>
        <w:autoSpaceDN w:val="0"/>
        <w:adjustRightInd w:val="0"/>
        <w:ind w:left="0" w:firstLine="851"/>
        <w:jc w:val="both"/>
      </w:pPr>
      <w:r w:rsidRPr="0078747E">
        <w:t>сведения о результатах проверки, в том числе о выявленных нарушениях обязательных требований, об их характере и о лицах, допустивших указанные нарушения;</w:t>
      </w:r>
    </w:p>
    <w:p w:rsidR="0078747E" w:rsidRPr="0078747E" w:rsidRDefault="0078747E" w:rsidP="006E77FF">
      <w:pPr>
        <w:numPr>
          <w:ilvl w:val="0"/>
          <w:numId w:val="7"/>
        </w:numPr>
        <w:tabs>
          <w:tab w:val="left" w:pos="1134"/>
        </w:tabs>
        <w:autoSpaceDE w:val="0"/>
        <w:autoSpaceDN w:val="0"/>
        <w:adjustRightInd w:val="0"/>
        <w:ind w:left="0" w:firstLine="851"/>
        <w:jc w:val="both"/>
      </w:pPr>
      <w:r w:rsidRPr="0078747E">
        <w:t>сведения об ознакомлении или отказе в ознакомлении с актом проверки проверяемых лиц,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указанного журнала;</w:t>
      </w:r>
    </w:p>
    <w:p w:rsidR="0078747E" w:rsidRPr="0078747E" w:rsidRDefault="0078747E" w:rsidP="006E77FF">
      <w:pPr>
        <w:numPr>
          <w:ilvl w:val="0"/>
          <w:numId w:val="7"/>
        </w:numPr>
        <w:tabs>
          <w:tab w:val="left" w:pos="1134"/>
        </w:tabs>
        <w:autoSpaceDE w:val="0"/>
        <w:autoSpaceDN w:val="0"/>
        <w:adjustRightInd w:val="0"/>
        <w:ind w:left="0" w:firstLine="851"/>
        <w:jc w:val="both"/>
      </w:pPr>
      <w:r w:rsidRPr="0078747E">
        <w:t>подписи уполномоченных должностных лиц, проводивших проверку.</w:t>
      </w:r>
    </w:p>
    <w:p w:rsidR="0078747E" w:rsidRPr="0078747E" w:rsidRDefault="0078747E" w:rsidP="0078747E">
      <w:pPr>
        <w:tabs>
          <w:tab w:val="left" w:pos="1134"/>
          <w:tab w:val="left" w:pos="1843"/>
        </w:tabs>
        <w:autoSpaceDE w:val="0"/>
        <w:autoSpaceDN w:val="0"/>
        <w:adjustRightInd w:val="0"/>
        <w:ind w:firstLine="851"/>
        <w:jc w:val="both"/>
      </w:pPr>
      <w:r w:rsidRPr="0078747E">
        <w:t>3.7.1.2.</w:t>
      </w:r>
      <w:r w:rsidRPr="0078747E">
        <w:tab/>
        <w:t>К акту проверки прилагаются протоколы или заключения проведенных исследований, испытаний и экспертиз, объяснения работников юридического лица или индивидуального предпринимателя, на которых возлагается ответственность за нарушение обязательных требований, предписание об устранении выявленных нарушений и иные связанные с результатами проверки документы или их копии.</w:t>
      </w:r>
    </w:p>
    <w:p w:rsidR="0078747E" w:rsidRPr="0078747E" w:rsidRDefault="0078747E" w:rsidP="0078747E">
      <w:pPr>
        <w:tabs>
          <w:tab w:val="left" w:pos="1843"/>
        </w:tabs>
        <w:autoSpaceDE w:val="0"/>
        <w:autoSpaceDN w:val="0"/>
        <w:adjustRightInd w:val="0"/>
        <w:ind w:firstLine="851"/>
        <w:jc w:val="both"/>
      </w:pPr>
      <w:r w:rsidRPr="0078747E">
        <w:t>3.7.1.3.</w:t>
      </w:r>
      <w:r w:rsidRPr="0078747E">
        <w:tab/>
        <w:t>Акт проверки оформляется непосредственно после ее завершения в трех экземплярах, один из которых с копиями приложений вручается уполномоченному представителю проверяемого лица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или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жилищного контроля.</w:t>
      </w:r>
    </w:p>
    <w:p w:rsidR="0078747E" w:rsidRPr="0078747E" w:rsidRDefault="0078747E" w:rsidP="0078747E">
      <w:pPr>
        <w:autoSpaceDE w:val="0"/>
        <w:autoSpaceDN w:val="0"/>
        <w:adjustRightInd w:val="0"/>
        <w:ind w:firstLine="851"/>
        <w:jc w:val="both"/>
      </w:pPr>
      <w:r w:rsidRPr="0078747E">
        <w:t>Третий экземпляр акта проверки, составленный в случаях наличия в действиях (бездействии) проверяемых лиц признаков административного правонарушения, направляется в орган государственного жилищного надзора в установленном порядке.</w:t>
      </w:r>
    </w:p>
    <w:p w:rsidR="0078747E" w:rsidRPr="0078747E" w:rsidRDefault="0078747E" w:rsidP="0078747E">
      <w:pPr>
        <w:tabs>
          <w:tab w:val="left" w:pos="1843"/>
        </w:tabs>
        <w:autoSpaceDE w:val="0"/>
        <w:autoSpaceDN w:val="0"/>
        <w:adjustRightInd w:val="0"/>
        <w:ind w:firstLine="851"/>
        <w:jc w:val="both"/>
      </w:pPr>
      <w:r w:rsidRPr="0078747E">
        <w:t>3.7.1.4.</w:t>
      </w:r>
      <w:r w:rsidRPr="0078747E">
        <w:tab/>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или его уполномоченному представителю под расписку либо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жилищного контроля.</w:t>
      </w:r>
    </w:p>
    <w:p w:rsidR="0078747E" w:rsidRPr="0078747E" w:rsidRDefault="0078747E" w:rsidP="0078747E">
      <w:pPr>
        <w:tabs>
          <w:tab w:val="left" w:pos="1843"/>
        </w:tabs>
        <w:autoSpaceDE w:val="0"/>
        <w:autoSpaceDN w:val="0"/>
        <w:adjustRightInd w:val="0"/>
        <w:ind w:firstLine="851"/>
        <w:jc w:val="both"/>
      </w:pPr>
      <w:r w:rsidRPr="0078747E">
        <w:t>3.7.1.5.</w:t>
      </w:r>
      <w:r w:rsidRPr="0078747E">
        <w:tab/>
        <w:t>В случае если для проведения внеплановой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78747E" w:rsidRPr="0078747E" w:rsidRDefault="0078747E" w:rsidP="0078747E">
      <w:pPr>
        <w:tabs>
          <w:tab w:val="left" w:pos="1843"/>
        </w:tabs>
        <w:autoSpaceDE w:val="0"/>
        <w:autoSpaceDN w:val="0"/>
        <w:adjustRightInd w:val="0"/>
        <w:ind w:firstLine="851"/>
        <w:jc w:val="both"/>
      </w:pPr>
      <w:r w:rsidRPr="0078747E">
        <w:t>3.7.1.6.</w:t>
      </w:r>
      <w:r w:rsidRPr="0078747E">
        <w:tab/>
        <w:t xml:space="preserve">В журнале учета проверок уполномоченные должностные лица, проводившие проверку, осуществляют запись о проведенной проверке, содержащую сведения о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w:t>
      </w:r>
      <w:r w:rsidRPr="0078747E">
        <w:lastRenderedPageBreak/>
        <w:t>указываются фамилии, имена, отчества и должности должностного лица или должностных лиц, проводящих проверку, его или их подписи.</w:t>
      </w:r>
    </w:p>
    <w:p w:rsidR="0078747E" w:rsidRPr="0078747E" w:rsidRDefault="0078747E" w:rsidP="0078747E">
      <w:pPr>
        <w:autoSpaceDE w:val="0"/>
        <w:autoSpaceDN w:val="0"/>
        <w:adjustRightInd w:val="0"/>
        <w:ind w:firstLine="851"/>
        <w:jc w:val="both"/>
      </w:pPr>
      <w:r w:rsidRPr="0078747E">
        <w:t>При отсутствии журнала учета проверок в акте проверки делается соответствующая запись.</w:t>
      </w:r>
    </w:p>
    <w:p w:rsidR="0078747E" w:rsidRPr="0078747E" w:rsidRDefault="0078747E" w:rsidP="0078747E">
      <w:pPr>
        <w:tabs>
          <w:tab w:val="left" w:pos="1843"/>
        </w:tabs>
        <w:autoSpaceDE w:val="0"/>
        <w:autoSpaceDN w:val="0"/>
        <w:adjustRightInd w:val="0"/>
        <w:ind w:firstLine="851"/>
        <w:jc w:val="both"/>
      </w:pPr>
      <w:r w:rsidRPr="0078747E">
        <w:t>3.7.1.7.</w:t>
      </w:r>
      <w:r w:rsidRPr="0078747E">
        <w:tab/>
        <w:t>В целях укрепления доказательной базы и подтверждения достоверности полученных в ходе проверки сведений, а также в случае выявления данных, указывающих на наличие признаков нарушений законодательства, к акту проверки могут прилагаться документы:</w:t>
      </w:r>
    </w:p>
    <w:p w:rsidR="0078747E" w:rsidRPr="0078747E" w:rsidRDefault="0078747E" w:rsidP="006E77FF">
      <w:pPr>
        <w:numPr>
          <w:ilvl w:val="0"/>
          <w:numId w:val="8"/>
        </w:numPr>
        <w:autoSpaceDE w:val="0"/>
        <w:autoSpaceDN w:val="0"/>
        <w:adjustRightInd w:val="0"/>
        <w:ind w:left="0" w:firstLine="851"/>
        <w:jc w:val="both"/>
      </w:pPr>
      <w:r w:rsidRPr="0078747E">
        <w:t>фото- и видеоматериалы;</w:t>
      </w:r>
    </w:p>
    <w:p w:rsidR="0078747E" w:rsidRPr="0078747E" w:rsidRDefault="0078747E" w:rsidP="006E77FF">
      <w:pPr>
        <w:numPr>
          <w:ilvl w:val="0"/>
          <w:numId w:val="8"/>
        </w:numPr>
        <w:autoSpaceDE w:val="0"/>
        <w:autoSpaceDN w:val="0"/>
        <w:adjustRightInd w:val="0"/>
        <w:ind w:left="0" w:firstLine="851"/>
        <w:jc w:val="both"/>
      </w:pPr>
      <w:r w:rsidRPr="0078747E">
        <w:t>иная информация, полученная в процессе проведения проверки, подтверждающая или опровергающая наличие признаков нарушений законодательства.</w:t>
      </w:r>
    </w:p>
    <w:p w:rsidR="0078747E" w:rsidRPr="0078747E" w:rsidRDefault="0078747E" w:rsidP="0078747E">
      <w:pPr>
        <w:autoSpaceDE w:val="0"/>
        <w:autoSpaceDN w:val="0"/>
        <w:adjustRightInd w:val="0"/>
        <w:ind w:firstLine="851"/>
        <w:jc w:val="both"/>
      </w:pPr>
      <w:r w:rsidRPr="0078747E">
        <w:t>3.7.1.8. Результатом исполнения административного действия является:</w:t>
      </w:r>
    </w:p>
    <w:p w:rsidR="0078747E" w:rsidRPr="0078747E" w:rsidRDefault="0078747E" w:rsidP="006E77FF">
      <w:pPr>
        <w:numPr>
          <w:ilvl w:val="0"/>
          <w:numId w:val="9"/>
        </w:numPr>
        <w:autoSpaceDE w:val="0"/>
        <w:autoSpaceDN w:val="0"/>
        <w:adjustRightInd w:val="0"/>
        <w:ind w:left="0" w:firstLine="851"/>
        <w:jc w:val="both"/>
      </w:pPr>
      <w:r w:rsidRPr="0078747E">
        <w:t>оформление акта проверки в двух экземплярах либо в случаях, указанных в пунктах 3.7.1.1. и 3.7.1.3., в трёх экземплярах;</w:t>
      </w:r>
    </w:p>
    <w:p w:rsidR="0078747E" w:rsidRPr="0078747E" w:rsidRDefault="0078747E" w:rsidP="006E77FF">
      <w:pPr>
        <w:numPr>
          <w:ilvl w:val="0"/>
          <w:numId w:val="9"/>
        </w:numPr>
        <w:autoSpaceDE w:val="0"/>
        <w:autoSpaceDN w:val="0"/>
        <w:adjustRightInd w:val="0"/>
        <w:ind w:left="0" w:firstLine="851"/>
        <w:jc w:val="both"/>
      </w:pPr>
      <w:r w:rsidRPr="0078747E">
        <w:t>вручение одного экземпляра акта с копиями приложений проверяемому лицу под роспись либо направление его заказным почтовым отправлением с уведомлением о вручении;</w:t>
      </w:r>
    </w:p>
    <w:p w:rsidR="0078747E" w:rsidRPr="0078747E" w:rsidRDefault="0078747E" w:rsidP="006E77FF">
      <w:pPr>
        <w:numPr>
          <w:ilvl w:val="0"/>
          <w:numId w:val="9"/>
        </w:numPr>
        <w:autoSpaceDE w:val="0"/>
        <w:autoSpaceDN w:val="0"/>
        <w:adjustRightInd w:val="0"/>
        <w:ind w:left="0" w:firstLine="851"/>
        <w:jc w:val="both"/>
      </w:pPr>
      <w:r w:rsidRPr="0078747E">
        <w:t>направление копии акта проверки в орган прокуратуры (в случае если для проведения внеплановой проверки требовалось согласование ее проведения с органом прокуратуры);</w:t>
      </w:r>
    </w:p>
    <w:p w:rsidR="0078747E" w:rsidRPr="0078747E" w:rsidRDefault="0078747E" w:rsidP="006E77FF">
      <w:pPr>
        <w:numPr>
          <w:ilvl w:val="0"/>
          <w:numId w:val="9"/>
        </w:numPr>
        <w:tabs>
          <w:tab w:val="left" w:pos="1560"/>
        </w:tabs>
        <w:autoSpaceDE w:val="0"/>
        <w:autoSpaceDN w:val="0"/>
        <w:adjustRightInd w:val="0"/>
        <w:ind w:left="0" w:firstLine="851"/>
        <w:jc w:val="both"/>
      </w:pPr>
      <w:r w:rsidRPr="0078747E">
        <w:t>направление в орган государственного жилищного контроля материалов по проверкам, связанных с нарушениями обязательных требований, для рассмотрения и принятия решения.</w:t>
      </w:r>
    </w:p>
    <w:p w:rsidR="0078747E" w:rsidRPr="0078747E" w:rsidRDefault="0078747E" w:rsidP="0078747E">
      <w:pPr>
        <w:tabs>
          <w:tab w:val="left" w:pos="851"/>
          <w:tab w:val="left" w:pos="1418"/>
          <w:tab w:val="left" w:pos="1560"/>
          <w:tab w:val="left" w:pos="1701"/>
          <w:tab w:val="left" w:pos="1843"/>
        </w:tabs>
        <w:autoSpaceDE w:val="0"/>
        <w:autoSpaceDN w:val="0"/>
        <w:adjustRightInd w:val="0"/>
        <w:ind w:firstLine="851"/>
        <w:jc w:val="both"/>
      </w:pPr>
      <w:r w:rsidRPr="0078747E">
        <w:t>3.7.2.</w:t>
      </w:r>
      <w:r w:rsidRPr="0078747E">
        <w:tab/>
        <w:t>Порядок оформления результатов проверок соблюдения гражданами обязательных требований устанавливается Советом</w:t>
      </w:r>
      <w:r w:rsidRPr="0078747E">
        <w:rPr>
          <w:color w:val="FF0000"/>
        </w:rPr>
        <w:t xml:space="preserve"> </w:t>
      </w:r>
      <w:r w:rsidRPr="0078747E">
        <w:t>муниципального района «Чернышевский район».</w:t>
      </w:r>
    </w:p>
    <w:p w:rsidR="0078747E" w:rsidRPr="0078747E" w:rsidRDefault="0078747E" w:rsidP="0078747E">
      <w:pPr>
        <w:tabs>
          <w:tab w:val="left" w:pos="1418"/>
          <w:tab w:val="left" w:pos="1560"/>
        </w:tabs>
        <w:autoSpaceDE w:val="0"/>
        <w:autoSpaceDN w:val="0"/>
        <w:adjustRightInd w:val="0"/>
        <w:ind w:firstLine="851"/>
        <w:jc w:val="both"/>
      </w:pPr>
      <w:r w:rsidRPr="0078747E">
        <w:t>3.7.3.</w:t>
      </w:r>
      <w:r w:rsidRPr="0078747E">
        <w:tab/>
        <w:t>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78747E" w:rsidRPr="0078747E" w:rsidRDefault="0078747E" w:rsidP="0078747E">
      <w:pPr>
        <w:widowControl w:val="0"/>
        <w:ind w:firstLine="709"/>
        <w:jc w:val="both"/>
      </w:pPr>
      <w:r w:rsidRPr="0078747E">
        <w:t>К акту проведения мероприятий по контролю прилагаются акты обследований подконтрольного объекта, проведённые ранее; протоколы проведённых исследований, заключения специализированных организаций; объяснения работников, на которых возлагается ответственность за нарушения обязательных требований, заключения, предписания и другие документы или их копии, связанные с результатами проведения мероприятия по контролю.</w:t>
      </w:r>
    </w:p>
    <w:p w:rsidR="0078747E" w:rsidRPr="0078747E" w:rsidRDefault="0078747E" w:rsidP="0078747E">
      <w:pPr>
        <w:widowControl w:val="0"/>
        <w:ind w:firstLine="709"/>
        <w:jc w:val="both"/>
      </w:pPr>
      <w:r w:rsidRPr="0078747E">
        <w:t>Приложения к акту нумеруются по порядку (с указанием количества страниц в каждом приложении, если их более одной).</w:t>
      </w:r>
    </w:p>
    <w:p w:rsidR="0078747E" w:rsidRPr="0078747E" w:rsidRDefault="0078747E" w:rsidP="0078747E">
      <w:pPr>
        <w:widowControl w:val="0"/>
        <w:ind w:firstLine="709"/>
        <w:jc w:val="both"/>
      </w:pPr>
      <w:r w:rsidRPr="0078747E">
        <w:t>Акт по результатам обследования или проверки с приложениями к нему, а также иные материалы проверки, служащие подтверждением описанных в Акте существенных обстоятельств, хранятся в архиве Отдела не менее 5-ти лет.</w:t>
      </w:r>
    </w:p>
    <w:p w:rsidR="0078747E" w:rsidRPr="0078747E" w:rsidRDefault="0078747E" w:rsidP="0078747E">
      <w:pPr>
        <w:widowControl w:val="0"/>
        <w:tabs>
          <w:tab w:val="left" w:pos="1134"/>
        </w:tabs>
        <w:ind w:firstLine="709"/>
        <w:jc w:val="both"/>
        <w:rPr>
          <w:b/>
        </w:rPr>
      </w:pPr>
    </w:p>
    <w:p w:rsidR="0078747E" w:rsidRPr="0078747E" w:rsidRDefault="0078747E" w:rsidP="0078747E">
      <w:pPr>
        <w:widowControl w:val="0"/>
        <w:tabs>
          <w:tab w:val="left" w:pos="1134"/>
        </w:tabs>
        <w:ind w:firstLine="709"/>
        <w:jc w:val="both"/>
        <w:rPr>
          <w:b/>
        </w:rPr>
      </w:pPr>
      <w:r w:rsidRPr="0078747E">
        <w:rPr>
          <w:b/>
        </w:rPr>
        <w:t>3.8.</w:t>
      </w:r>
      <w:r w:rsidRPr="0078747E">
        <w:rPr>
          <w:b/>
        </w:rPr>
        <w:tab/>
        <w:t>Принятие мер по результатам проведенной проверки.</w:t>
      </w:r>
    </w:p>
    <w:p w:rsidR="0078747E" w:rsidRPr="0078747E" w:rsidRDefault="0078747E" w:rsidP="0078747E">
      <w:pPr>
        <w:widowControl w:val="0"/>
        <w:ind w:firstLine="709"/>
        <w:jc w:val="both"/>
      </w:pPr>
    </w:p>
    <w:p w:rsidR="0078747E" w:rsidRPr="0078747E" w:rsidRDefault="0078747E" w:rsidP="0078747E">
      <w:pPr>
        <w:widowControl w:val="0"/>
        <w:ind w:firstLine="709"/>
        <w:jc w:val="both"/>
      </w:pPr>
      <w:r w:rsidRPr="0078747E">
        <w:t>3.8.1.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Отдела , проводившие проверку, в пределах полномочий, предусмотренных законодательством Российской Федерации, законами Забайкальского края и муниципальными правовыми актами обязаны:</w:t>
      </w:r>
    </w:p>
    <w:p w:rsidR="0078747E" w:rsidRPr="0078747E" w:rsidRDefault="0078747E" w:rsidP="0078747E">
      <w:pPr>
        <w:widowControl w:val="0"/>
        <w:tabs>
          <w:tab w:val="left" w:pos="1080"/>
        </w:tabs>
        <w:ind w:firstLine="709"/>
        <w:jc w:val="both"/>
      </w:pPr>
      <w:r w:rsidRPr="0078747E">
        <w:t>1)</w:t>
      </w:r>
      <w:r w:rsidRPr="0078747E">
        <w:tab/>
        <w:t>выдать предписание юридическому лицу, индивидуальному предпринимателю об устранении выявленных нарушений с указанием сроков их устранения;</w:t>
      </w:r>
    </w:p>
    <w:p w:rsidR="0078747E" w:rsidRPr="0078747E" w:rsidRDefault="0078747E" w:rsidP="0078747E">
      <w:pPr>
        <w:widowControl w:val="0"/>
        <w:ind w:firstLine="709"/>
        <w:jc w:val="both"/>
      </w:pPr>
      <w:r w:rsidRPr="0078747E">
        <w:t>2)</w:t>
      </w:r>
      <w:r w:rsidRPr="0078747E">
        <w:tab/>
        <w:t xml:space="preserve">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предупреждению возникновения чрезвычайных ситуаций природного и техногенного </w:t>
      </w:r>
      <w:r w:rsidRPr="0078747E">
        <w:lastRenderedPageBreak/>
        <w:t>характера, а также меры по привлечению лиц, допустивших выявленные нарушения, к ответственности.</w:t>
      </w:r>
    </w:p>
    <w:p w:rsidR="0078747E" w:rsidRPr="0078747E" w:rsidRDefault="0078747E" w:rsidP="0078747E">
      <w:pPr>
        <w:widowControl w:val="0"/>
        <w:ind w:firstLine="709"/>
        <w:jc w:val="both"/>
      </w:pPr>
      <w:r w:rsidRPr="0078747E">
        <w:t>3.8.2.</w:t>
      </w:r>
      <w:r w:rsidRPr="0078747E">
        <w:tab/>
        <w:t>В случае обнаружения в действиях (бездействии) проверяемых лиц признаков административного правонарушения орган муниципального жилищного контроля направляет в орган государственного жилищного надзора материалы по проверкам, связанным с нарушениями обязательных требований, для рассмотрения и принятия решения.</w:t>
      </w:r>
    </w:p>
    <w:p w:rsidR="0078747E" w:rsidRPr="0078747E" w:rsidRDefault="0078747E" w:rsidP="0078747E">
      <w:pPr>
        <w:widowControl w:val="0"/>
        <w:ind w:firstLine="709"/>
        <w:jc w:val="both"/>
      </w:pPr>
      <w:r w:rsidRPr="0078747E">
        <w:t>3.8.3. В случае отказа правонарушителя принять предписание, во всех экземплярах предписания делается соответствующая отметка, и предписание направляется заказным письмом с уведомлением.</w:t>
      </w:r>
    </w:p>
    <w:p w:rsidR="0078747E" w:rsidRPr="0078747E" w:rsidRDefault="0078747E" w:rsidP="0078747E">
      <w:pPr>
        <w:widowControl w:val="0"/>
        <w:ind w:firstLine="709"/>
        <w:jc w:val="both"/>
      </w:pPr>
      <w:r w:rsidRPr="0078747E">
        <w:t>Специалист, уполномоченный на проведение мероприятия по контролю, на основе своего профессионального мнения самостоятельно принимает решение о количестве информации, необходимой и достаточной для выдачи предписания, и несет ответственность за правильность и полноту, содержащихся в нем сведений.</w:t>
      </w:r>
    </w:p>
    <w:p w:rsidR="0078747E" w:rsidRPr="0078747E" w:rsidRDefault="0078747E" w:rsidP="0078747E">
      <w:pPr>
        <w:widowControl w:val="0"/>
        <w:ind w:firstLine="709"/>
        <w:jc w:val="both"/>
      </w:pPr>
      <w:r w:rsidRPr="0078747E">
        <w:t>В случае выявления нескольких правонарушений, устранение которых подразумевает существенное отличие объемов работ и соответственно, сроков их выполнения, специалист Отдела вправе выдать несколько предупреждений по каждому из указанных правонарушений.</w:t>
      </w:r>
    </w:p>
    <w:p w:rsidR="0078747E" w:rsidRPr="0078747E" w:rsidRDefault="0078747E" w:rsidP="0078747E">
      <w:pPr>
        <w:widowControl w:val="0"/>
        <w:ind w:firstLine="709"/>
        <w:jc w:val="both"/>
      </w:pPr>
      <w:r w:rsidRPr="0078747E">
        <w:t>По результатам проверки исполнения предписания специалистом, проводившим проверку, составляется акт по установленной форме в двух экземплярах. Типовая форма указанного акта проверки утверждена приказом Министерства экономического развития РФ от 30.04.2009 № 141 (приложение 4 к настоящему административному регламенту).</w:t>
      </w:r>
    </w:p>
    <w:p w:rsidR="0078747E" w:rsidRPr="0078747E" w:rsidRDefault="0078747E" w:rsidP="0078747E">
      <w:pPr>
        <w:widowControl w:val="0"/>
        <w:ind w:firstLine="709"/>
        <w:jc w:val="both"/>
      </w:pPr>
      <w:r w:rsidRPr="0078747E">
        <w:t>Выполненные в установленные сроки предупреждения снимаются с контроля должностным лицом Отдела, ответственным за проведение мероприятия по контролю.</w:t>
      </w:r>
    </w:p>
    <w:p w:rsidR="0078747E" w:rsidRPr="0078747E" w:rsidRDefault="0078747E" w:rsidP="0078747E">
      <w:pPr>
        <w:widowControl w:val="0"/>
        <w:ind w:firstLine="709"/>
        <w:jc w:val="both"/>
      </w:pPr>
      <w:r w:rsidRPr="0078747E">
        <w:t>В случае выявления факта неисполнения предупреждения специалистом, проводившим проверку исполнения предупреждения, материалы дела направляются для принятия решения о возбуждении дела об административном правонарушении в соответствии с положениями кодекса об административных правонарушениях в соответствующий орган.</w:t>
      </w:r>
    </w:p>
    <w:p w:rsidR="0078747E" w:rsidRPr="0078747E" w:rsidRDefault="0078747E" w:rsidP="0078747E">
      <w:pPr>
        <w:widowControl w:val="0"/>
        <w:ind w:firstLine="709"/>
        <w:jc w:val="both"/>
      </w:pPr>
      <w:r w:rsidRPr="0078747E">
        <w:t>Назначение административного наказания за неисполнение предупреждения не освобождает лицо от исполнения обязанности, за неисполнение которой административное наказание было назначено. При этом должностным лицом Отдела, проводившим мероприятие по контролю, может быть выдано повторное предупреждение.</w:t>
      </w:r>
    </w:p>
    <w:p w:rsidR="0078747E" w:rsidRPr="0078747E" w:rsidRDefault="0078747E" w:rsidP="0078747E">
      <w:pPr>
        <w:widowControl w:val="0"/>
        <w:ind w:firstLine="709"/>
        <w:jc w:val="both"/>
      </w:pPr>
      <w:r w:rsidRPr="0078747E">
        <w:t xml:space="preserve">Неисполнение предупреждения субъектом проверки является основанием проведения повторного мероприятия по контролю и выдачи повторного предупреждения. </w:t>
      </w:r>
    </w:p>
    <w:p w:rsidR="0078747E" w:rsidRPr="0078747E" w:rsidRDefault="0078747E" w:rsidP="0078747E">
      <w:pPr>
        <w:widowControl w:val="0"/>
        <w:tabs>
          <w:tab w:val="left" w:pos="1134"/>
        </w:tabs>
        <w:ind w:firstLine="709"/>
        <w:jc w:val="both"/>
      </w:pPr>
      <w:r w:rsidRPr="0078747E">
        <w:t>Результатом административного действия (выдачи предупреждения) об устранении выявленных нарушений) является факт их исполнения субъектами проверок, принятие мер о привлечении лиц, виновных в неисполнении предупреждений, к административной ответственности, принятие мер к понуждению исполнения предупреждений адресатами.</w:t>
      </w:r>
    </w:p>
    <w:p w:rsidR="0078747E" w:rsidRPr="0078747E" w:rsidRDefault="0078747E" w:rsidP="0078747E">
      <w:pPr>
        <w:widowControl w:val="0"/>
        <w:tabs>
          <w:tab w:val="left" w:pos="1134"/>
        </w:tabs>
        <w:ind w:firstLine="709"/>
        <w:jc w:val="both"/>
      </w:pPr>
      <w:r w:rsidRPr="0078747E">
        <w:t>Учет предупреждений и актов проверок исполнения предупреждений ведется в порядке делопроизводства, установленного в Отделе.</w:t>
      </w:r>
    </w:p>
    <w:p w:rsidR="0078747E" w:rsidRPr="0078747E" w:rsidRDefault="0078747E" w:rsidP="0078747E">
      <w:pPr>
        <w:widowControl w:val="0"/>
        <w:tabs>
          <w:tab w:val="left" w:pos="1134"/>
        </w:tabs>
        <w:ind w:firstLine="709"/>
        <w:jc w:val="both"/>
      </w:pPr>
    </w:p>
    <w:p w:rsidR="0078747E" w:rsidRPr="0078747E" w:rsidRDefault="0078747E" w:rsidP="006E77FF">
      <w:pPr>
        <w:widowControl w:val="0"/>
        <w:numPr>
          <w:ilvl w:val="0"/>
          <w:numId w:val="4"/>
        </w:numPr>
        <w:tabs>
          <w:tab w:val="left" w:pos="720"/>
          <w:tab w:val="left" w:pos="1134"/>
        </w:tabs>
        <w:ind w:firstLine="709"/>
        <w:contextualSpacing/>
        <w:jc w:val="center"/>
        <w:rPr>
          <w:b/>
        </w:rPr>
      </w:pPr>
      <w:r w:rsidRPr="0078747E">
        <w:rPr>
          <w:b/>
        </w:rPr>
        <w:t xml:space="preserve">Порядок и формы контроля за исполнением функции муниципального жилищного контроля </w:t>
      </w:r>
    </w:p>
    <w:p w:rsidR="0078747E" w:rsidRPr="0078747E" w:rsidRDefault="0078747E" w:rsidP="0078747E">
      <w:pPr>
        <w:widowControl w:val="0"/>
        <w:tabs>
          <w:tab w:val="left" w:pos="720"/>
          <w:tab w:val="left" w:pos="1134"/>
          <w:tab w:val="left" w:pos="1440"/>
        </w:tabs>
        <w:ind w:firstLine="709"/>
        <w:contextualSpacing/>
      </w:pPr>
    </w:p>
    <w:p w:rsidR="0078747E" w:rsidRPr="0078747E" w:rsidRDefault="0078747E" w:rsidP="006E77FF">
      <w:pPr>
        <w:widowControl w:val="0"/>
        <w:numPr>
          <w:ilvl w:val="1"/>
          <w:numId w:val="10"/>
        </w:numPr>
        <w:tabs>
          <w:tab w:val="left" w:pos="1080"/>
          <w:tab w:val="left" w:pos="1134"/>
        </w:tabs>
        <w:ind w:left="0" w:firstLine="709"/>
        <w:jc w:val="both"/>
        <w:rPr>
          <w:b/>
        </w:rPr>
      </w:pPr>
      <w:r w:rsidRPr="0078747E">
        <w:rPr>
          <w:b/>
        </w:rPr>
        <w:t>Ответственность должностных лиц Отдела за решения и действия (бездействие), принимаемые (осуществляемые) ими в ходе осуществления муниципального жилищного контроля.</w:t>
      </w:r>
    </w:p>
    <w:p w:rsidR="0078747E" w:rsidRPr="0078747E" w:rsidRDefault="0078747E" w:rsidP="0078747E">
      <w:pPr>
        <w:widowControl w:val="0"/>
        <w:tabs>
          <w:tab w:val="left" w:pos="720"/>
          <w:tab w:val="left" w:pos="1134"/>
        </w:tabs>
        <w:ind w:firstLine="709"/>
        <w:jc w:val="both"/>
      </w:pPr>
      <w:r w:rsidRPr="0078747E">
        <w:t>Несоблюдение требований настоящего административного регламента влечёт дисциплинарную, материальную и уголовную ответственность в соответствии с действующим законодательством Российской Федерации и Забайкальского края.</w:t>
      </w:r>
    </w:p>
    <w:p w:rsidR="0078747E" w:rsidRPr="0078747E" w:rsidRDefault="0078747E" w:rsidP="0078747E">
      <w:pPr>
        <w:widowControl w:val="0"/>
        <w:tabs>
          <w:tab w:val="left" w:pos="720"/>
          <w:tab w:val="left" w:pos="1134"/>
        </w:tabs>
        <w:ind w:firstLine="709"/>
        <w:jc w:val="both"/>
      </w:pPr>
    </w:p>
    <w:p w:rsidR="0078747E" w:rsidRPr="0078747E" w:rsidRDefault="0078747E" w:rsidP="006E77FF">
      <w:pPr>
        <w:widowControl w:val="0"/>
        <w:numPr>
          <w:ilvl w:val="1"/>
          <w:numId w:val="10"/>
        </w:numPr>
        <w:tabs>
          <w:tab w:val="left" w:pos="1080"/>
          <w:tab w:val="left" w:pos="1134"/>
        </w:tabs>
        <w:ind w:left="0" w:firstLine="709"/>
        <w:jc w:val="both"/>
        <w:rPr>
          <w:b/>
        </w:rPr>
      </w:pPr>
      <w:r w:rsidRPr="0078747E">
        <w:rPr>
          <w:b/>
        </w:rPr>
        <w:t xml:space="preserve">Порядок осуществления текущего контроля за соблюдением и исполнением должностными лицами администрации муниципального образования положений регламента и иных нормативных правовых актов, устанавливающих требования к </w:t>
      </w:r>
      <w:r w:rsidRPr="0078747E">
        <w:rPr>
          <w:b/>
        </w:rPr>
        <w:lastRenderedPageBreak/>
        <w:t>исполнению функции муниципального контроля, а также за принятием ими решений</w:t>
      </w:r>
    </w:p>
    <w:p w:rsidR="0078747E" w:rsidRPr="0078747E" w:rsidRDefault="0078747E" w:rsidP="0078747E">
      <w:pPr>
        <w:widowControl w:val="0"/>
        <w:tabs>
          <w:tab w:val="left" w:pos="1080"/>
        </w:tabs>
        <w:ind w:firstLine="709"/>
        <w:jc w:val="both"/>
      </w:pPr>
      <w:r w:rsidRPr="0078747E">
        <w:t>Текущий контроль осуществляется путем проведения начальником Отдела , ответственным за организацию работы по исполнению муниципальной функции, проверок соблюдения и исполнения специалистами положений административного регламента, иных нормативных правовых актов Российской Федерации Забайкальского края, муниципальных правовых актов.</w:t>
      </w:r>
    </w:p>
    <w:p w:rsidR="0078747E" w:rsidRPr="0078747E" w:rsidRDefault="0078747E" w:rsidP="0078747E">
      <w:pPr>
        <w:widowControl w:val="0"/>
        <w:tabs>
          <w:tab w:val="left" w:pos="1080"/>
        </w:tabs>
        <w:ind w:firstLine="709"/>
        <w:jc w:val="both"/>
      </w:pPr>
      <w:r w:rsidRPr="0078747E">
        <w:t>Контроль за полнотой и качеством исполнения муниципальной функции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(бездействия) исполнителей муниципальной функции.</w:t>
      </w:r>
    </w:p>
    <w:p w:rsidR="0078747E" w:rsidRPr="0078747E" w:rsidRDefault="0078747E" w:rsidP="0078747E">
      <w:pPr>
        <w:widowControl w:val="0"/>
        <w:ind w:firstLine="709"/>
        <w:jc w:val="both"/>
      </w:pPr>
      <w:r w:rsidRPr="0078747E">
        <w:t xml:space="preserve">Проверки полноты и качества исполнения муниципальной функции осуществляются на основании  правовых актов администрации МР Чернышевский район». </w:t>
      </w:r>
    </w:p>
    <w:p w:rsidR="0078747E" w:rsidRPr="0078747E" w:rsidRDefault="0078747E" w:rsidP="0078747E">
      <w:pPr>
        <w:widowControl w:val="0"/>
        <w:ind w:firstLine="709"/>
        <w:jc w:val="both"/>
      </w:pPr>
      <w:r w:rsidRPr="0078747E">
        <w:t>Должностное лицо Отдела, ответственное за прием документов несет персональную ответственность за соблюдение сроков и порядка приема документов, правильность внесения записи в книгу учета входящих документов.</w:t>
      </w:r>
    </w:p>
    <w:p w:rsidR="0078747E" w:rsidRPr="0078747E" w:rsidRDefault="0078747E" w:rsidP="0078747E">
      <w:pPr>
        <w:widowControl w:val="0"/>
        <w:jc w:val="both"/>
      </w:pPr>
      <w:r w:rsidRPr="0078747E">
        <w:t>Специалист</w:t>
      </w:r>
      <w:r w:rsidRPr="0078747E">
        <w:rPr>
          <w:color w:val="FF0000"/>
        </w:rPr>
        <w:t xml:space="preserve"> </w:t>
      </w:r>
      <w:r w:rsidRPr="0078747E">
        <w:t>несет персональную ответственность за:</w:t>
      </w:r>
    </w:p>
    <w:p w:rsidR="0078747E" w:rsidRPr="0078747E" w:rsidRDefault="0078747E" w:rsidP="0078747E">
      <w:pPr>
        <w:widowControl w:val="0"/>
        <w:tabs>
          <w:tab w:val="left" w:pos="1080"/>
        </w:tabs>
        <w:ind w:firstLine="709"/>
        <w:jc w:val="both"/>
      </w:pPr>
      <w:r w:rsidRPr="0078747E">
        <w:t>-</w:t>
      </w:r>
      <w:r w:rsidRPr="0078747E">
        <w:tab/>
        <w:t>соблюдение сроков и порядка проведения мероприятия по контролю;</w:t>
      </w:r>
    </w:p>
    <w:p w:rsidR="0078747E" w:rsidRPr="0078747E" w:rsidRDefault="0078747E" w:rsidP="0078747E">
      <w:pPr>
        <w:widowControl w:val="0"/>
        <w:tabs>
          <w:tab w:val="left" w:pos="1080"/>
        </w:tabs>
        <w:ind w:firstLine="709"/>
        <w:jc w:val="both"/>
      </w:pPr>
      <w:r w:rsidRPr="0078747E">
        <w:t>-</w:t>
      </w:r>
      <w:r w:rsidRPr="0078747E">
        <w:tab/>
        <w:t>соответствие результатов проведенной проверки требованиям законодательства;</w:t>
      </w:r>
    </w:p>
    <w:p w:rsidR="0078747E" w:rsidRPr="0078747E" w:rsidRDefault="0078747E" w:rsidP="0078747E">
      <w:pPr>
        <w:widowControl w:val="0"/>
        <w:tabs>
          <w:tab w:val="left" w:pos="1080"/>
        </w:tabs>
        <w:ind w:firstLine="709"/>
        <w:jc w:val="both"/>
      </w:pPr>
      <w:r w:rsidRPr="0078747E">
        <w:t>-</w:t>
      </w:r>
      <w:r w:rsidRPr="0078747E">
        <w:tab/>
        <w:t>правильностью оформления процессуальных и иных документов;</w:t>
      </w:r>
    </w:p>
    <w:p w:rsidR="0078747E" w:rsidRPr="0078747E" w:rsidRDefault="0078747E" w:rsidP="0078747E">
      <w:pPr>
        <w:widowControl w:val="0"/>
        <w:tabs>
          <w:tab w:val="left" w:pos="1080"/>
        </w:tabs>
        <w:ind w:firstLine="709"/>
        <w:jc w:val="both"/>
      </w:pPr>
      <w:r w:rsidRPr="0078747E">
        <w:t>-</w:t>
      </w:r>
      <w:r w:rsidRPr="0078747E">
        <w:tab/>
        <w:t>достоверность сведений, фактов, установленных при проведении мероприятия по контролю.</w:t>
      </w:r>
    </w:p>
    <w:p w:rsidR="0078747E" w:rsidRPr="0078747E" w:rsidRDefault="0078747E" w:rsidP="0078747E">
      <w:pPr>
        <w:widowControl w:val="0"/>
        <w:tabs>
          <w:tab w:val="left" w:pos="1080"/>
        </w:tabs>
        <w:ind w:firstLine="709"/>
        <w:jc w:val="both"/>
      </w:pPr>
      <w:r w:rsidRPr="0078747E">
        <w:t>Персональная ответственность специалиста закрепляется в его должностных инструкциях в соответствии с требованиями законодательства Российской Федерации, Забайкальского края, муниципальных правовых актов.</w:t>
      </w:r>
    </w:p>
    <w:p w:rsidR="0078747E" w:rsidRPr="0078747E" w:rsidRDefault="0078747E" w:rsidP="0078747E">
      <w:pPr>
        <w:widowControl w:val="0"/>
        <w:tabs>
          <w:tab w:val="left" w:pos="1080"/>
        </w:tabs>
        <w:ind w:firstLine="709"/>
        <w:jc w:val="both"/>
      </w:pPr>
    </w:p>
    <w:p w:rsidR="0078747E" w:rsidRPr="0078747E" w:rsidRDefault="0078747E" w:rsidP="006E77FF">
      <w:pPr>
        <w:widowControl w:val="0"/>
        <w:numPr>
          <w:ilvl w:val="1"/>
          <w:numId w:val="10"/>
        </w:numPr>
        <w:tabs>
          <w:tab w:val="left" w:pos="1080"/>
          <w:tab w:val="left" w:pos="1134"/>
        </w:tabs>
        <w:ind w:firstLine="709"/>
        <w:jc w:val="both"/>
        <w:rPr>
          <w:b/>
        </w:rPr>
      </w:pPr>
      <w:r w:rsidRPr="0078747E">
        <w:rPr>
          <w:b/>
        </w:rPr>
        <w:t>Порядок и периодичность осуществления плановых и внеплановых проверок полноты и качества осуществления муниципального контроля, в том числе порядок и формы контроля за полнотой и качеством осуществления муниципального контроля</w:t>
      </w:r>
    </w:p>
    <w:p w:rsidR="0078747E" w:rsidRPr="0078747E" w:rsidRDefault="0078747E" w:rsidP="0078747E">
      <w:pPr>
        <w:widowControl w:val="0"/>
        <w:tabs>
          <w:tab w:val="left" w:pos="1080"/>
        </w:tabs>
        <w:ind w:firstLine="709"/>
        <w:jc w:val="both"/>
      </w:pPr>
      <w:r w:rsidRPr="0078747E">
        <w:t>Периодичность осуществления текущего контроля устанавливается начальником Отдела.</w:t>
      </w:r>
    </w:p>
    <w:p w:rsidR="0078747E" w:rsidRPr="0078747E" w:rsidRDefault="0078747E" w:rsidP="0078747E">
      <w:pPr>
        <w:widowControl w:val="0"/>
        <w:ind w:firstLine="709"/>
        <w:jc w:val="both"/>
      </w:pPr>
      <w:r w:rsidRPr="0078747E">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78747E" w:rsidRPr="0078747E" w:rsidRDefault="0078747E" w:rsidP="0078747E">
      <w:pPr>
        <w:widowControl w:val="0"/>
        <w:ind w:firstLine="709"/>
        <w:jc w:val="both"/>
      </w:pPr>
      <w:r w:rsidRPr="0078747E">
        <w:t>Для проведения проверки полноты и качества исполнения муниципальной функции могут создаваться комиссии, в состав которых включаются специалисты Отдела.</w:t>
      </w:r>
    </w:p>
    <w:p w:rsidR="0078747E" w:rsidRPr="0078747E" w:rsidRDefault="0078747E" w:rsidP="0078747E">
      <w:pPr>
        <w:widowControl w:val="0"/>
        <w:ind w:firstLine="709"/>
        <w:jc w:val="both"/>
      </w:pPr>
      <w:r w:rsidRPr="0078747E">
        <w:t>Результаты деятельности комиссии оформляются в виде справки, в которой отмечается выявленные недостатки и предложения по их устранению.</w:t>
      </w:r>
    </w:p>
    <w:p w:rsidR="0078747E" w:rsidRPr="0078747E" w:rsidRDefault="0078747E" w:rsidP="0078747E">
      <w:pPr>
        <w:widowControl w:val="0"/>
        <w:ind w:firstLine="709"/>
        <w:jc w:val="both"/>
      </w:pPr>
      <w:r w:rsidRPr="0078747E">
        <w:t>Справка подписывается начальником Отдела.</w:t>
      </w:r>
    </w:p>
    <w:p w:rsidR="0078747E" w:rsidRPr="0078747E" w:rsidRDefault="0078747E" w:rsidP="0078747E">
      <w:pPr>
        <w:widowControl w:val="0"/>
        <w:tabs>
          <w:tab w:val="left" w:pos="1134"/>
        </w:tabs>
        <w:ind w:firstLine="709"/>
        <w:jc w:val="both"/>
      </w:pPr>
      <w:r w:rsidRPr="0078747E">
        <w:t>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Отдел обязан сообщить в письменной форме юридическому лицу, индивидуальному предпринимателю, права и (или) законные интересы которых нарушены.</w:t>
      </w:r>
    </w:p>
    <w:p w:rsidR="0078747E" w:rsidRPr="0078747E" w:rsidRDefault="0078747E" w:rsidP="0078747E">
      <w:pPr>
        <w:widowControl w:val="0"/>
        <w:tabs>
          <w:tab w:val="left" w:pos="1134"/>
        </w:tabs>
        <w:jc w:val="both"/>
      </w:pPr>
    </w:p>
    <w:p w:rsidR="0078747E" w:rsidRPr="0078747E" w:rsidRDefault="0078747E" w:rsidP="006E77FF">
      <w:pPr>
        <w:widowControl w:val="0"/>
        <w:numPr>
          <w:ilvl w:val="1"/>
          <w:numId w:val="10"/>
        </w:numPr>
        <w:tabs>
          <w:tab w:val="left" w:pos="1080"/>
          <w:tab w:val="left" w:pos="1134"/>
        </w:tabs>
        <w:ind w:left="0" w:firstLine="0"/>
        <w:jc w:val="both"/>
        <w:rPr>
          <w:b/>
        </w:rPr>
      </w:pPr>
      <w:r w:rsidRPr="0078747E">
        <w:rPr>
          <w:b/>
        </w:rPr>
        <w:t>Положения, характеризующие требования к порядку и формам контроля за исполнением муниципальной функции, в том числе со стороны граждан, их объединений и организаций:</w:t>
      </w:r>
    </w:p>
    <w:p w:rsidR="0078747E" w:rsidRPr="0078747E" w:rsidRDefault="0078747E" w:rsidP="0078747E">
      <w:pPr>
        <w:widowControl w:val="0"/>
        <w:tabs>
          <w:tab w:val="left" w:pos="1080"/>
          <w:tab w:val="left" w:pos="1276"/>
        </w:tabs>
        <w:jc w:val="both"/>
      </w:pPr>
      <w:r w:rsidRPr="0078747E">
        <w:rPr>
          <w:bCs/>
        </w:rPr>
        <w:t>Порядок и формы контроля за исполнением муниципальной функции должны отвечать требованиям непрерывности и действенности (эффективности).</w:t>
      </w:r>
    </w:p>
    <w:p w:rsidR="0078747E" w:rsidRPr="0078747E" w:rsidRDefault="0078747E" w:rsidP="0078747E">
      <w:pPr>
        <w:widowControl w:val="0"/>
        <w:tabs>
          <w:tab w:val="left" w:pos="1080"/>
          <w:tab w:val="left" w:pos="1276"/>
        </w:tabs>
        <w:jc w:val="both"/>
      </w:pPr>
    </w:p>
    <w:p w:rsidR="0078747E" w:rsidRPr="0078747E" w:rsidRDefault="0078747E" w:rsidP="006E77FF">
      <w:pPr>
        <w:widowControl w:val="0"/>
        <w:numPr>
          <w:ilvl w:val="1"/>
          <w:numId w:val="11"/>
        </w:numPr>
        <w:tabs>
          <w:tab w:val="left" w:pos="0"/>
          <w:tab w:val="left" w:pos="720"/>
          <w:tab w:val="left" w:pos="1080"/>
          <w:tab w:val="left" w:pos="1276"/>
        </w:tabs>
        <w:adjustRightInd w:val="0"/>
        <w:ind w:left="0" w:firstLine="0"/>
        <w:contextualSpacing/>
        <w:jc w:val="both"/>
        <w:rPr>
          <w:b/>
        </w:rPr>
      </w:pPr>
      <w:r w:rsidRPr="0078747E">
        <w:rPr>
          <w:b/>
        </w:rPr>
        <w:t xml:space="preserve">Досудебный (внесудебный) порядок обжалования решений и действий (бездействия) органа, исполняющего функцию муниципального контроля, а также его </w:t>
      </w:r>
      <w:r w:rsidRPr="0078747E">
        <w:rPr>
          <w:b/>
        </w:rPr>
        <w:lastRenderedPageBreak/>
        <w:t xml:space="preserve">должностных лиц </w:t>
      </w:r>
    </w:p>
    <w:p w:rsidR="0078747E" w:rsidRPr="0078747E" w:rsidRDefault="0078747E" w:rsidP="0078747E">
      <w:pPr>
        <w:widowControl w:val="0"/>
        <w:tabs>
          <w:tab w:val="left" w:pos="0"/>
          <w:tab w:val="left" w:pos="720"/>
          <w:tab w:val="left" w:pos="1080"/>
          <w:tab w:val="left" w:pos="1276"/>
        </w:tabs>
        <w:adjustRightInd w:val="0"/>
        <w:contextualSpacing/>
        <w:jc w:val="both"/>
        <w:rPr>
          <w:b/>
        </w:rPr>
      </w:pPr>
    </w:p>
    <w:p w:rsidR="0078747E" w:rsidRPr="0078747E" w:rsidRDefault="0078747E" w:rsidP="006E77FF">
      <w:pPr>
        <w:widowControl w:val="0"/>
        <w:numPr>
          <w:ilvl w:val="2"/>
          <w:numId w:val="11"/>
        </w:numPr>
        <w:tabs>
          <w:tab w:val="left" w:pos="0"/>
          <w:tab w:val="left" w:pos="720"/>
          <w:tab w:val="left" w:pos="1080"/>
          <w:tab w:val="left" w:pos="1276"/>
        </w:tabs>
        <w:adjustRightInd w:val="0"/>
        <w:ind w:left="0" w:firstLine="0"/>
        <w:contextualSpacing/>
        <w:jc w:val="both"/>
        <w:rPr>
          <w:b/>
        </w:rPr>
      </w:pPr>
      <w:r w:rsidRPr="0078747E">
        <w:rPr>
          <w:b/>
        </w:rPr>
        <w:t>Информация для заинтересованных лиц об их праве на досудебное (внесудебное) обжалование действий (бездействия) и решений, принятых (осуществляемых) в ходе осуществления муниципального жилищного контроля.</w:t>
      </w:r>
    </w:p>
    <w:p w:rsidR="0078747E" w:rsidRPr="0078747E" w:rsidRDefault="0078747E" w:rsidP="0078747E">
      <w:pPr>
        <w:widowControl w:val="0"/>
        <w:tabs>
          <w:tab w:val="left" w:pos="720"/>
          <w:tab w:val="left" w:pos="1276"/>
        </w:tabs>
        <w:adjustRightInd w:val="0"/>
        <w:ind w:firstLine="709"/>
        <w:jc w:val="both"/>
      </w:pPr>
      <w:r w:rsidRPr="0078747E">
        <w:t>Заявители имеют право обжаловать действия (бездействие) и решения, принятые в ходе исполнения настоящего административного регламента, должностными лицами Отдела в досудебном (внесудебном) порядке.</w:t>
      </w:r>
    </w:p>
    <w:p w:rsidR="0078747E" w:rsidRPr="0078747E" w:rsidRDefault="0078747E" w:rsidP="0078747E">
      <w:pPr>
        <w:widowControl w:val="0"/>
        <w:tabs>
          <w:tab w:val="left" w:pos="720"/>
        </w:tabs>
        <w:adjustRightInd w:val="0"/>
        <w:ind w:firstLine="709"/>
        <w:jc w:val="both"/>
      </w:pPr>
    </w:p>
    <w:p w:rsidR="0078747E" w:rsidRPr="0078747E" w:rsidRDefault="0078747E" w:rsidP="006E77FF">
      <w:pPr>
        <w:widowControl w:val="0"/>
        <w:numPr>
          <w:ilvl w:val="2"/>
          <w:numId w:val="11"/>
        </w:numPr>
        <w:tabs>
          <w:tab w:val="left" w:pos="720"/>
          <w:tab w:val="left" w:pos="1080"/>
          <w:tab w:val="left" w:pos="1276"/>
          <w:tab w:val="left" w:pos="1418"/>
        </w:tabs>
        <w:adjustRightInd w:val="0"/>
        <w:ind w:left="0" w:firstLine="0"/>
        <w:contextualSpacing/>
        <w:jc w:val="both"/>
        <w:rPr>
          <w:b/>
        </w:rPr>
      </w:pPr>
      <w:r w:rsidRPr="0078747E">
        <w:rPr>
          <w:b/>
        </w:rPr>
        <w:t>Предмет досудебного (внесудебного) обжалования.</w:t>
      </w:r>
    </w:p>
    <w:p w:rsidR="0078747E" w:rsidRPr="0078747E" w:rsidRDefault="0078747E" w:rsidP="0078747E">
      <w:pPr>
        <w:widowControl w:val="0"/>
        <w:tabs>
          <w:tab w:val="left" w:pos="720"/>
        </w:tabs>
        <w:adjustRightInd w:val="0"/>
        <w:jc w:val="both"/>
        <w:rPr>
          <w:b/>
        </w:rPr>
      </w:pPr>
    </w:p>
    <w:p w:rsidR="0078747E" w:rsidRPr="0078747E" w:rsidRDefault="0078747E" w:rsidP="0078747E">
      <w:pPr>
        <w:widowControl w:val="0"/>
        <w:tabs>
          <w:tab w:val="left" w:pos="720"/>
        </w:tabs>
        <w:adjustRightInd w:val="0"/>
        <w:ind w:firstLine="709"/>
        <w:jc w:val="both"/>
      </w:pPr>
      <w:r w:rsidRPr="0078747E">
        <w:t>Заявители могут обжаловать решения, действия или бездействие должностных лиц начальнику Отдела, для чего имеют право обратиться с жалобой лично, направить письменное обращение (жалобу), факсимильной связью, и по электронной почте. Заявители могут сообщить о нарушении своих прав и законных интересов, противоправных решениях, действиях или бездействии должностных лиц, нарушении положений административного регламента, некорректном поведении или нарушении служебной этики.</w:t>
      </w:r>
    </w:p>
    <w:p w:rsidR="0078747E" w:rsidRPr="0078747E" w:rsidRDefault="0078747E" w:rsidP="0078747E">
      <w:pPr>
        <w:widowControl w:val="0"/>
        <w:adjustRightInd w:val="0"/>
        <w:ind w:firstLine="709"/>
        <w:jc w:val="both"/>
      </w:pPr>
    </w:p>
    <w:p w:rsidR="0078747E" w:rsidRPr="0078747E" w:rsidRDefault="0078747E" w:rsidP="006E77FF">
      <w:pPr>
        <w:widowControl w:val="0"/>
        <w:numPr>
          <w:ilvl w:val="2"/>
          <w:numId w:val="11"/>
        </w:numPr>
        <w:tabs>
          <w:tab w:val="left" w:pos="720"/>
          <w:tab w:val="left" w:pos="1080"/>
          <w:tab w:val="left" w:pos="1276"/>
          <w:tab w:val="left" w:pos="1418"/>
        </w:tabs>
        <w:adjustRightInd w:val="0"/>
        <w:ind w:left="0" w:firstLine="0"/>
        <w:contextualSpacing/>
        <w:jc w:val="both"/>
        <w:rPr>
          <w:b/>
        </w:rPr>
      </w:pPr>
      <w:r w:rsidRPr="0078747E">
        <w:rPr>
          <w:b/>
        </w:rPr>
        <w:t>Основания для начала процедуры досудебного (внесудебного) обжалования.</w:t>
      </w:r>
    </w:p>
    <w:p w:rsidR="0078747E" w:rsidRPr="0078747E" w:rsidRDefault="0078747E" w:rsidP="0078747E">
      <w:pPr>
        <w:widowControl w:val="0"/>
        <w:adjustRightInd w:val="0"/>
        <w:ind w:firstLine="709"/>
        <w:jc w:val="both"/>
      </w:pPr>
      <w:r w:rsidRPr="0078747E">
        <w:t>Основанием для начала процедуры досудебного (внесудебного) обжалования служит направление заявителем жалобы.</w:t>
      </w:r>
    </w:p>
    <w:p w:rsidR="0078747E" w:rsidRPr="0078747E" w:rsidRDefault="0078747E" w:rsidP="0078747E">
      <w:pPr>
        <w:widowControl w:val="0"/>
        <w:adjustRightInd w:val="0"/>
        <w:ind w:firstLine="709"/>
        <w:jc w:val="both"/>
      </w:pPr>
      <w:r w:rsidRPr="0078747E">
        <w:t>Жалоба подается в письменной форме на бумажном носителе, в электронной форме в орган, исполняющий муниципальную функцию. Жалобы на решения, принятые руководителем органа, осуществляющего муниципальную функцию, подаются  Главе муниципального района «Чернышевский район».</w:t>
      </w:r>
    </w:p>
    <w:p w:rsidR="0078747E" w:rsidRPr="0078747E" w:rsidRDefault="0078747E" w:rsidP="0078747E">
      <w:pPr>
        <w:widowControl w:val="0"/>
        <w:adjustRightInd w:val="0"/>
        <w:ind w:firstLine="709"/>
        <w:jc w:val="both"/>
      </w:pPr>
      <w:r w:rsidRPr="0078747E">
        <w:t>Сообщение заявителя должно содержать следующую информацию:</w:t>
      </w:r>
    </w:p>
    <w:p w:rsidR="0078747E" w:rsidRPr="0078747E" w:rsidRDefault="0078747E" w:rsidP="0078747E">
      <w:pPr>
        <w:widowControl w:val="0"/>
        <w:tabs>
          <w:tab w:val="left" w:pos="993"/>
        </w:tabs>
        <w:adjustRightInd w:val="0"/>
        <w:ind w:firstLine="709"/>
        <w:jc w:val="both"/>
      </w:pPr>
      <w:r w:rsidRPr="0078747E">
        <w:t>- фамилия, имя, отчество (последнее при наличии) гражданина (наименование юридического лица), которым подается сообщение, адрес его места жительства или пребывания (места нахождения юридического лица);</w:t>
      </w:r>
    </w:p>
    <w:p w:rsidR="0078747E" w:rsidRPr="0078747E" w:rsidRDefault="0078747E" w:rsidP="0078747E">
      <w:pPr>
        <w:widowControl w:val="0"/>
        <w:tabs>
          <w:tab w:val="left" w:pos="993"/>
        </w:tabs>
        <w:adjustRightInd w:val="0"/>
        <w:ind w:firstLine="709"/>
        <w:jc w:val="both"/>
      </w:pPr>
      <w:r w:rsidRPr="0078747E">
        <w:t>- наименование органа, должность, фамилию, имя и отчество специалиста (при наличии информации), решение, действие (бездействие) которого нарушает права и законные интересы заявителя;</w:t>
      </w:r>
    </w:p>
    <w:p w:rsidR="0078747E" w:rsidRPr="0078747E" w:rsidRDefault="0078747E" w:rsidP="0078747E">
      <w:pPr>
        <w:widowControl w:val="0"/>
        <w:tabs>
          <w:tab w:val="left" w:pos="993"/>
        </w:tabs>
        <w:adjustRightInd w:val="0"/>
        <w:ind w:firstLine="709"/>
        <w:jc w:val="both"/>
      </w:pPr>
      <w:r w:rsidRPr="0078747E">
        <w:t>- суть нарушенных прав и законных интересов, противоправного решения, действия (бездействия);</w:t>
      </w:r>
    </w:p>
    <w:p w:rsidR="0078747E" w:rsidRPr="0078747E" w:rsidRDefault="0078747E" w:rsidP="0078747E">
      <w:pPr>
        <w:widowControl w:val="0"/>
        <w:tabs>
          <w:tab w:val="left" w:pos="993"/>
        </w:tabs>
        <w:adjustRightInd w:val="0"/>
        <w:ind w:firstLine="709"/>
        <w:jc w:val="both"/>
      </w:pPr>
      <w:r w:rsidRPr="0078747E">
        <w:t>- в случае необходимости к жалобе могут быть приобщены копии документов, подтверждающих информацию, изложенную в жалобе. Заявитель имеет право получать в Отделе  информацию и документы, необходимые для обоснования и рассмотрения жалобы;</w:t>
      </w:r>
    </w:p>
    <w:p w:rsidR="0078747E" w:rsidRPr="0078747E" w:rsidRDefault="0078747E" w:rsidP="0078747E">
      <w:pPr>
        <w:widowControl w:val="0"/>
        <w:tabs>
          <w:tab w:val="left" w:pos="993"/>
        </w:tabs>
        <w:adjustRightInd w:val="0"/>
        <w:ind w:firstLine="709"/>
        <w:jc w:val="both"/>
      </w:pPr>
      <w:r w:rsidRPr="0078747E">
        <w:t>- сведения о способе информирования заявителя о принятых мерах по результатам рассмотрения его сообщения;</w:t>
      </w:r>
    </w:p>
    <w:p w:rsidR="0078747E" w:rsidRPr="0078747E" w:rsidRDefault="0078747E" w:rsidP="0078747E">
      <w:pPr>
        <w:widowControl w:val="0"/>
        <w:tabs>
          <w:tab w:val="left" w:pos="993"/>
        </w:tabs>
        <w:adjustRightInd w:val="0"/>
        <w:ind w:firstLine="709"/>
        <w:jc w:val="both"/>
      </w:pPr>
      <w:r w:rsidRPr="0078747E">
        <w:t>- подпись заявителя, дата.</w:t>
      </w:r>
    </w:p>
    <w:p w:rsidR="0078747E" w:rsidRPr="0078747E" w:rsidRDefault="0078747E" w:rsidP="0078747E">
      <w:pPr>
        <w:widowControl w:val="0"/>
        <w:tabs>
          <w:tab w:val="left" w:pos="720"/>
          <w:tab w:val="left" w:pos="993"/>
        </w:tabs>
        <w:adjustRightInd w:val="0"/>
        <w:ind w:firstLine="709"/>
        <w:jc w:val="both"/>
      </w:pPr>
      <w:r w:rsidRPr="0078747E">
        <w:t>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78747E" w:rsidRPr="0078747E" w:rsidRDefault="0078747E" w:rsidP="0078747E">
      <w:pPr>
        <w:widowControl w:val="0"/>
        <w:tabs>
          <w:tab w:val="left" w:pos="720"/>
          <w:tab w:val="left" w:pos="993"/>
        </w:tabs>
        <w:adjustRightInd w:val="0"/>
        <w:ind w:firstLine="709"/>
        <w:jc w:val="both"/>
      </w:pPr>
      <w:r w:rsidRPr="0078747E">
        <w:t>Органами муниципального района «Чернышевский район» , должностными лицами, которым может быть направлена жалоба заявителя в досудебном (внесудебном) порядке являются:</w:t>
      </w:r>
    </w:p>
    <w:p w:rsidR="0078747E" w:rsidRPr="0078747E" w:rsidRDefault="0078747E" w:rsidP="0078747E">
      <w:pPr>
        <w:widowControl w:val="0"/>
        <w:tabs>
          <w:tab w:val="left" w:pos="720"/>
          <w:tab w:val="left" w:pos="993"/>
        </w:tabs>
        <w:adjustRightInd w:val="0"/>
        <w:ind w:firstLine="709"/>
        <w:jc w:val="both"/>
      </w:pPr>
      <w:r w:rsidRPr="0078747E">
        <w:t>- администрация муниципального района «Чернышевский район»;</w:t>
      </w:r>
    </w:p>
    <w:p w:rsidR="0078747E" w:rsidRPr="0078747E" w:rsidRDefault="0078747E" w:rsidP="0078747E">
      <w:pPr>
        <w:widowControl w:val="0"/>
        <w:tabs>
          <w:tab w:val="left" w:pos="720"/>
          <w:tab w:val="left" w:pos="993"/>
        </w:tabs>
        <w:adjustRightInd w:val="0"/>
        <w:ind w:firstLine="709"/>
        <w:jc w:val="both"/>
      </w:pPr>
      <w:r w:rsidRPr="0078747E">
        <w:t xml:space="preserve">- Глава муниципального района «Чернышевский район». </w:t>
      </w:r>
    </w:p>
    <w:p w:rsidR="0078747E" w:rsidRPr="0078747E" w:rsidRDefault="0078747E" w:rsidP="0078747E">
      <w:pPr>
        <w:widowControl w:val="0"/>
        <w:tabs>
          <w:tab w:val="left" w:pos="993"/>
        </w:tabs>
        <w:adjustRightInd w:val="0"/>
        <w:ind w:firstLine="709"/>
        <w:jc w:val="both"/>
      </w:pPr>
      <w:r w:rsidRPr="0078747E">
        <w:t>Заявители имеют право на получение информации и документов, необходимых для обоснования и рассмотрения обращения.</w:t>
      </w:r>
    </w:p>
    <w:p w:rsidR="0078747E" w:rsidRPr="0078747E" w:rsidRDefault="0078747E" w:rsidP="0078747E">
      <w:pPr>
        <w:widowControl w:val="0"/>
        <w:tabs>
          <w:tab w:val="left" w:pos="993"/>
        </w:tabs>
        <w:adjustRightInd w:val="0"/>
        <w:ind w:firstLine="709"/>
        <w:jc w:val="both"/>
      </w:pPr>
      <w:r w:rsidRPr="0078747E">
        <w:rPr>
          <w:bCs/>
        </w:rPr>
        <w:t xml:space="preserve">При рассмотрении обращения заявителю предоставляется возможность ознакомления с документами и материалами, касающимися рассмотрения обращения, если это не затрагивает </w:t>
      </w:r>
      <w:r w:rsidRPr="0078747E">
        <w:rPr>
          <w:bCs/>
        </w:rPr>
        <w:lastRenderedPageBreak/>
        <w:t xml:space="preserve">права, свободы и законные интересы других лиц и если в указанных документах и материалах </w:t>
      </w:r>
      <w:r w:rsidRPr="0078747E">
        <w:t>не содержатся сведения, составляющие государственную или иную охраняемую федеральным законом тайну.</w:t>
      </w:r>
    </w:p>
    <w:p w:rsidR="0078747E" w:rsidRPr="0078747E" w:rsidRDefault="0078747E" w:rsidP="0078747E">
      <w:pPr>
        <w:widowControl w:val="0"/>
        <w:tabs>
          <w:tab w:val="left" w:pos="720"/>
        </w:tabs>
        <w:adjustRightInd w:val="0"/>
        <w:ind w:left="709"/>
        <w:jc w:val="both"/>
        <w:rPr>
          <w:b/>
        </w:rPr>
      </w:pPr>
    </w:p>
    <w:p w:rsidR="0078747E" w:rsidRPr="0078747E" w:rsidRDefault="0078747E" w:rsidP="006E77FF">
      <w:pPr>
        <w:widowControl w:val="0"/>
        <w:numPr>
          <w:ilvl w:val="2"/>
          <w:numId w:val="11"/>
        </w:numPr>
        <w:tabs>
          <w:tab w:val="left" w:pos="720"/>
          <w:tab w:val="left" w:pos="1080"/>
          <w:tab w:val="left" w:pos="1276"/>
          <w:tab w:val="left" w:pos="1418"/>
        </w:tabs>
        <w:adjustRightInd w:val="0"/>
        <w:ind w:left="0" w:firstLine="0"/>
        <w:contextualSpacing/>
        <w:jc w:val="both"/>
        <w:rPr>
          <w:b/>
        </w:rPr>
      </w:pPr>
      <w:r w:rsidRPr="0078747E">
        <w:rPr>
          <w:b/>
        </w:rPr>
        <w:t>Исчерпывающий перечень оснований для случаев, в которых ответ на жалобу не дается.</w:t>
      </w:r>
    </w:p>
    <w:p w:rsidR="0078747E" w:rsidRPr="0078747E" w:rsidRDefault="0078747E" w:rsidP="0078747E">
      <w:pPr>
        <w:widowControl w:val="0"/>
        <w:autoSpaceDE w:val="0"/>
        <w:autoSpaceDN w:val="0"/>
        <w:adjustRightInd w:val="0"/>
        <w:ind w:firstLine="709"/>
        <w:jc w:val="both"/>
      </w:pPr>
      <w:r w:rsidRPr="0078747E">
        <w:t xml:space="preserve">В случае, если в письменном обращении не указаны фамилия гражданина, направившего обращение, и почтовый адрес, по которому должен быть направлен ответ, ответ на обращение не дается. </w:t>
      </w:r>
    </w:p>
    <w:p w:rsidR="0078747E" w:rsidRPr="0078747E" w:rsidRDefault="0078747E" w:rsidP="0078747E">
      <w:pPr>
        <w:widowControl w:val="0"/>
        <w:autoSpaceDE w:val="0"/>
        <w:autoSpaceDN w:val="0"/>
        <w:adjustRightInd w:val="0"/>
        <w:ind w:firstLine="709"/>
        <w:jc w:val="both"/>
      </w:pPr>
      <w:r w:rsidRPr="0078747E">
        <w:t>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78747E" w:rsidRPr="0078747E" w:rsidRDefault="0078747E" w:rsidP="0078747E">
      <w:pPr>
        <w:widowControl w:val="0"/>
        <w:autoSpaceDE w:val="0"/>
        <w:autoSpaceDN w:val="0"/>
        <w:adjustRightInd w:val="0"/>
        <w:ind w:firstLine="709"/>
        <w:jc w:val="both"/>
      </w:pPr>
      <w:r w:rsidRPr="0078747E">
        <w:t>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78747E" w:rsidRPr="0078747E" w:rsidRDefault="0078747E" w:rsidP="0078747E">
      <w:pPr>
        <w:widowControl w:val="0"/>
        <w:autoSpaceDE w:val="0"/>
        <w:autoSpaceDN w:val="0"/>
        <w:adjustRightInd w:val="0"/>
        <w:ind w:firstLine="709"/>
        <w:jc w:val="both"/>
      </w:pPr>
      <w:bookmarkStart w:id="28" w:name="sub_1103"/>
      <w:r w:rsidRPr="0078747E">
        <w:t>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78747E" w:rsidRPr="0078747E" w:rsidRDefault="0078747E" w:rsidP="0078747E">
      <w:pPr>
        <w:widowControl w:val="0"/>
        <w:autoSpaceDE w:val="0"/>
        <w:autoSpaceDN w:val="0"/>
        <w:adjustRightInd w:val="0"/>
        <w:ind w:firstLine="709"/>
        <w:jc w:val="both"/>
      </w:pPr>
      <w:bookmarkStart w:id="29" w:name="sub_1104"/>
      <w:bookmarkEnd w:id="28"/>
      <w:r w:rsidRPr="0078747E">
        <w:t>В случае, если текст письменного обращения не поддается прочтению, ответ на обращение не дается,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78747E" w:rsidRPr="0078747E" w:rsidRDefault="0078747E" w:rsidP="0078747E">
      <w:pPr>
        <w:widowControl w:val="0"/>
        <w:autoSpaceDE w:val="0"/>
        <w:autoSpaceDN w:val="0"/>
        <w:adjustRightInd w:val="0"/>
        <w:ind w:firstLine="709"/>
        <w:jc w:val="both"/>
      </w:pPr>
      <w:bookmarkStart w:id="30" w:name="sub_1105"/>
      <w:bookmarkEnd w:id="29"/>
      <w:r w:rsidRPr="0078747E">
        <w:t>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начальник Отдела, либо его заместитель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адрес Отдела.  О данном решении уведомляется гражданин, направивший обращение.</w:t>
      </w:r>
    </w:p>
    <w:p w:rsidR="0078747E" w:rsidRPr="0078747E" w:rsidRDefault="0078747E" w:rsidP="0078747E">
      <w:pPr>
        <w:widowControl w:val="0"/>
        <w:autoSpaceDE w:val="0"/>
        <w:autoSpaceDN w:val="0"/>
        <w:adjustRightInd w:val="0"/>
        <w:ind w:firstLine="709"/>
        <w:jc w:val="both"/>
      </w:pPr>
      <w:bookmarkStart w:id="31" w:name="sub_1106"/>
      <w:bookmarkEnd w:id="30"/>
      <w:r w:rsidRPr="0078747E">
        <w:t>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bookmarkEnd w:id="31"/>
    <w:p w:rsidR="0078747E" w:rsidRPr="0078747E" w:rsidRDefault="0078747E" w:rsidP="0078747E">
      <w:pPr>
        <w:widowControl w:val="0"/>
        <w:adjustRightInd w:val="0"/>
        <w:ind w:firstLine="709"/>
        <w:jc w:val="both"/>
      </w:pPr>
      <w:r w:rsidRPr="0078747E">
        <w:t>В случае,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Отдел.</w:t>
      </w:r>
    </w:p>
    <w:p w:rsidR="0078747E" w:rsidRPr="0078747E" w:rsidRDefault="0078747E" w:rsidP="0078747E">
      <w:pPr>
        <w:widowControl w:val="0"/>
        <w:adjustRightInd w:val="0"/>
        <w:ind w:firstLine="709"/>
        <w:jc w:val="both"/>
      </w:pPr>
      <w:r w:rsidRPr="0078747E">
        <w:t>Жалоба заявителя считается разрешенной, если рассмотрены все поставленные в ней вопросы, приняты необходимые меры и дан письменный ответ (в пределах компетенции) по существу всех поставленных в жалобе вопросов.</w:t>
      </w:r>
    </w:p>
    <w:p w:rsidR="0078747E" w:rsidRPr="0078747E" w:rsidRDefault="0078747E" w:rsidP="0078747E">
      <w:pPr>
        <w:widowControl w:val="0"/>
        <w:adjustRightInd w:val="0"/>
        <w:ind w:firstLine="709"/>
        <w:jc w:val="both"/>
      </w:pPr>
      <w:r w:rsidRPr="0078747E">
        <w:t>Жалоба заявителя на решение, действия (бездействие) конкретного должностного лица не может направляться этому должностному лицу для рассмотрения и (или) подготовки ответа.</w:t>
      </w:r>
    </w:p>
    <w:p w:rsidR="0078747E" w:rsidRPr="0078747E" w:rsidRDefault="0078747E" w:rsidP="0078747E">
      <w:pPr>
        <w:widowControl w:val="0"/>
        <w:adjustRightInd w:val="0"/>
        <w:ind w:firstLine="709"/>
        <w:jc w:val="both"/>
      </w:pPr>
      <w:r w:rsidRPr="0078747E">
        <w:t>Заявитель имеет право обжаловать решения, действия (бездействие) должностных лиц Отдела в соответствии с законодательством Российской Федерации в суде общей юрисдикции или арбитражном суде.</w:t>
      </w:r>
    </w:p>
    <w:p w:rsidR="0078747E" w:rsidRPr="0078747E" w:rsidRDefault="0078747E" w:rsidP="0078747E">
      <w:pPr>
        <w:widowControl w:val="0"/>
        <w:adjustRightInd w:val="0"/>
        <w:ind w:firstLine="709"/>
        <w:jc w:val="both"/>
      </w:pPr>
    </w:p>
    <w:p w:rsidR="0078747E" w:rsidRPr="0078747E" w:rsidRDefault="0078747E" w:rsidP="006E77FF">
      <w:pPr>
        <w:widowControl w:val="0"/>
        <w:numPr>
          <w:ilvl w:val="2"/>
          <w:numId w:val="11"/>
        </w:numPr>
        <w:tabs>
          <w:tab w:val="left" w:pos="720"/>
          <w:tab w:val="left" w:pos="1080"/>
          <w:tab w:val="left" w:pos="1276"/>
          <w:tab w:val="left" w:pos="1418"/>
        </w:tabs>
        <w:adjustRightInd w:val="0"/>
        <w:ind w:firstLine="709"/>
        <w:contextualSpacing/>
        <w:jc w:val="both"/>
        <w:rPr>
          <w:b/>
        </w:rPr>
      </w:pPr>
      <w:r w:rsidRPr="0078747E">
        <w:rPr>
          <w:b/>
        </w:rPr>
        <w:t>Сроки рассмотрения жалобы.</w:t>
      </w:r>
    </w:p>
    <w:p w:rsidR="0078747E" w:rsidRPr="0078747E" w:rsidRDefault="0078747E" w:rsidP="0078747E">
      <w:pPr>
        <w:widowControl w:val="0"/>
        <w:adjustRightInd w:val="0"/>
        <w:ind w:firstLine="709"/>
        <w:jc w:val="both"/>
      </w:pPr>
      <w:r w:rsidRPr="0078747E">
        <w:t>Срок рассмотрения жалобы составляет не более 30 календарных дней с момента ее регистрации.</w:t>
      </w:r>
    </w:p>
    <w:p w:rsidR="0078747E" w:rsidRPr="0078747E" w:rsidRDefault="0078747E" w:rsidP="0078747E">
      <w:pPr>
        <w:widowControl w:val="0"/>
        <w:adjustRightInd w:val="0"/>
        <w:ind w:firstLine="709"/>
        <w:jc w:val="both"/>
      </w:pPr>
      <w:r w:rsidRPr="0078747E">
        <w:lastRenderedPageBreak/>
        <w:t>Порядок и сроки подачи, рассмотрения и разрешения жалоб, направляемых в суды, определяется законодательством Российской Федерации о гражданском судопроизводстве или судопроизводстве в арбитражных судах.</w:t>
      </w:r>
    </w:p>
    <w:p w:rsidR="0078747E" w:rsidRPr="0078747E" w:rsidRDefault="0078747E" w:rsidP="0078747E">
      <w:pPr>
        <w:widowControl w:val="0"/>
        <w:adjustRightInd w:val="0"/>
        <w:ind w:firstLine="709"/>
        <w:jc w:val="both"/>
      </w:pPr>
      <w:r w:rsidRPr="0078747E">
        <w:t>Субъекты проверки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Отдел в письменной форме возражения в отношении акта проверки и (или) выданного предписания об устранения выявленных нарушений в целом или его отдельных положений. При этом такое лицо вправе приложить документы, подтверждающие обоснованность таких возражений, или их заверенные копии либо в согласованный срок передать их в Отдел.</w:t>
      </w:r>
    </w:p>
    <w:p w:rsidR="0078747E" w:rsidRPr="0078747E" w:rsidRDefault="0078747E" w:rsidP="0078747E">
      <w:pPr>
        <w:widowControl w:val="0"/>
        <w:adjustRightInd w:val="0"/>
        <w:ind w:firstLine="709"/>
        <w:jc w:val="both"/>
      </w:pPr>
      <w:r w:rsidRPr="0078747E">
        <w:t>Отдел обязан направить мотивированный ответ в пятнадцатидневный срок со дня поступления указанных возражений (либо документов, подтверждающих обоснованность таких возражений).</w:t>
      </w:r>
    </w:p>
    <w:p w:rsidR="0078747E" w:rsidRPr="0078747E" w:rsidRDefault="0078747E" w:rsidP="0078747E">
      <w:pPr>
        <w:widowControl w:val="0"/>
        <w:tabs>
          <w:tab w:val="left" w:pos="1080"/>
        </w:tabs>
        <w:ind w:firstLine="709"/>
        <w:jc w:val="both"/>
      </w:pPr>
      <w:r w:rsidRPr="0078747E">
        <w:t>Субъекты проверки в случае несогласия с фактами, выводами, предложениями, изложенными в акте проверки, либо с выданным предписанием об устранении выявленных нарушений вправе обжаловать решения должностных лиц Отдел в судебном порядке.</w:t>
      </w:r>
    </w:p>
    <w:p w:rsidR="0078747E" w:rsidRPr="0078747E" w:rsidRDefault="0078747E" w:rsidP="0078747E">
      <w:pPr>
        <w:widowControl w:val="0"/>
        <w:tabs>
          <w:tab w:val="left" w:pos="1080"/>
        </w:tabs>
        <w:ind w:firstLine="709"/>
        <w:jc w:val="both"/>
      </w:pPr>
    </w:p>
    <w:p w:rsidR="0078747E" w:rsidRPr="0078747E" w:rsidRDefault="0078747E" w:rsidP="006E77FF">
      <w:pPr>
        <w:widowControl w:val="0"/>
        <w:numPr>
          <w:ilvl w:val="2"/>
          <w:numId w:val="11"/>
        </w:numPr>
        <w:tabs>
          <w:tab w:val="left" w:pos="720"/>
          <w:tab w:val="left" w:pos="1080"/>
          <w:tab w:val="left" w:pos="1276"/>
          <w:tab w:val="left" w:pos="1418"/>
        </w:tabs>
        <w:adjustRightInd w:val="0"/>
        <w:ind w:left="0" w:firstLine="0"/>
        <w:contextualSpacing/>
        <w:jc w:val="both"/>
        <w:rPr>
          <w:b/>
        </w:rPr>
      </w:pPr>
      <w:r w:rsidRPr="0078747E">
        <w:rPr>
          <w:b/>
        </w:rPr>
        <w:t>Результат досудебного (внесудебного) обжалования.</w:t>
      </w:r>
    </w:p>
    <w:p w:rsidR="0078747E" w:rsidRPr="0078747E" w:rsidRDefault="0078747E" w:rsidP="0078747E">
      <w:pPr>
        <w:tabs>
          <w:tab w:val="left" w:pos="993"/>
        </w:tabs>
        <w:ind w:firstLine="709"/>
        <w:jc w:val="both"/>
      </w:pPr>
      <w:r w:rsidRPr="0078747E">
        <w:t>По итогам рассмотрения жалобы принимается решение о признании обращения обоснованным, частично обоснованным или необоснованным.</w:t>
      </w:r>
    </w:p>
    <w:p w:rsidR="0078747E" w:rsidRPr="0078747E" w:rsidRDefault="0078747E" w:rsidP="0078747E">
      <w:pPr>
        <w:tabs>
          <w:tab w:val="left" w:pos="993"/>
        </w:tabs>
        <w:ind w:firstLine="709"/>
        <w:jc w:val="both"/>
      </w:pPr>
      <w:r w:rsidRPr="0078747E">
        <w:t>В случае признания обращения необоснованным заявитель об этом уведомляется, ему разъясняется порядок обращения в суд с указанием юрисдикции и адреса суда.</w:t>
      </w:r>
    </w:p>
    <w:p w:rsidR="0078747E" w:rsidRPr="0078747E" w:rsidRDefault="0078747E" w:rsidP="0078747E">
      <w:pPr>
        <w:tabs>
          <w:tab w:val="left" w:pos="993"/>
        </w:tabs>
        <w:ind w:firstLine="709"/>
        <w:jc w:val="both"/>
      </w:pPr>
      <w:r w:rsidRPr="0078747E">
        <w:rPr>
          <w:bCs/>
        </w:rPr>
        <w:t>В случае признания обращения обоснованным (частично обоснованным) в орган, решения и действия (бездействие) которого обжалуются, а также  решения и действия (бездействие) должностных лиц, муниципальных служащих которых обжалуются, направляется обязательное для исполнения предписание, констатирующее с обязательной ссылкой на нормативные правовые акты, выявленные нарушения при исполнении муниципальной функции,  устанавливающее сроки для устранения нарушений, содержащее рекомендации о принятии мер по устра</w:t>
      </w:r>
      <w:r w:rsidRPr="0078747E">
        <w:t>нению причин нарушения прав, свобод и законных интересов заявителя, рекомендации о привлечении к дисциплинарной ответственности лиц, допустивших нарушения при исполнении муниципальной функции.</w:t>
      </w:r>
    </w:p>
    <w:p w:rsidR="0078747E" w:rsidRPr="0078747E" w:rsidRDefault="0078747E" w:rsidP="0078747E">
      <w:pPr>
        <w:tabs>
          <w:tab w:val="left" w:pos="993"/>
        </w:tabs>
        <w:ind w:firstLine="709"/>
        <w:jc w:val="both"/>
      </w:pPr>
      <w:r w:rsidRPr="0078747E">
        <w:rPr>
          <w:bCs/>
        </w:rPr>
        <w:t>Одновременно заявитель уведомляется о признании обращения обоснованным (частично обоснованным) и о принятых мерах.</w:t>
      </w:r>
    </w:p>
    <w:p w:rsidR="0078747E" w:rsidRPr="0078747E" w:rsidRDefault="0078747E" w:rsidP="0078747E">
      <w:pPr>
        <w:tabs>
          <w:tab w:val="left" w:pos="993"/>
        </w:tabs>
        <w:ind w:firstLine="709"/>
        <w:jc w:val="both"/>
      </w:pPr>
    </w:p>
    <w:p w:rsidR="0078747E" w:rsidRPr="0078747E" w:rsidRDefault="0078747E" w:rsidP="0078747E">
      <w:pPr>
        <w:tabs>
          <w:tab w:val="left" w:pos="993"/>
        </w:tabs>
        <w:ind w:firstLine="709"/>
        <w:jc w:val="both"/>
      </w:pPr>
    </w:p>
    <w:p w:rsidR="0078747E" w:rsidRDefault="0078747E" w:rsidP="0078747E">
      <w:pPr>
        <w:jc w:val="right"/>
        <w:rPr>
          <w:sz w:val="20"/>
          <w:szCs w:val="28"/>
        </w:rPr>
      </w:pPr>
      <w:r w:rsidRPr="0078747E">
        <w:t>__________________________________________</w:t>
      </w:r>
      <w:r>
        <w:rPr>
          <w:sz w:val="28"/>
          <w:szCs w:val="28"/>
        </w:rPr>
        <w:br w:type="page"/>
      </w:r>
      <w:r>
        <w:rPr>
          <w:sz w:val="20"/>
        </w:rPr>
        <w:lastRenderedPageBreak/>
        <w:t xml:space="preserve">Приложение 1 к </w:t>
      </w:r>
      <w:r>
        <w:rPr>
          <w:sz w:val="20"/>
          <w:szCs w:val="28"/>
        </w:rPr>
        <w:t>административному регламенту</w:t>
      </w:r>
    </w:p>
    <w:p w:rsidR="0078747E" w:rsidRDefault="0078747E" w:rsidP="0078747E">
      <w:pPr>
        <w:autoSpaceDE w:val="0"/>
        <w:autoSpaceDN w:val="0"/>
        <w:adjustRightInd w:val="0"/>
        <w:jc w:val="right"/>
        <w:outlineLvl w:val="0"/>
        <w:rPr>
          <w:sz w:val="20"/>
          <w:szCs w:val="28"/>
        </w:rPr>
      </w:pPr>
      <w:r>
        <w:rPr>
          <w:sz w:val="20"/>
          <w:szCs w:val="28"/>
        </w:rPr>
        <w:t xml:space="preserve"> по осуществлению муниципального жилищного контроля</w:t>
      </w:r>
    </w:p>
    <w:p w:rsidR="0078747E" w:rsidRDefault="0078747E" w:rsidP="0078747E">
      <w:pPr>
        <w:autoSpaceDE w:val="0"/>
        <w:autoSpaceDN w:val="0"/>
        <w:adjustRightInd w:val="0"/>
        <w:jc w:val="right"/>
        <w:outlineLvl w:val="0"/>
        <w:rPr>
          <w:sz w:val="20"/>
        </w:rPr>
      </w:pPr>
      <w:r>
        <w:rPr>
          <w:sz w:val="20"/>
          <w:szCs w:val="28"/>
        </w:rPr>
        <w:t>на территории муниципального района «Чернышевский район"</w:t>
      </w:r>
    </w:p>
    <w:p w:rsidR="0078747E" w:rsidRDefault="0078747E" w:rsidP="0078747E">
      <w:pPr>
        <w:autoSpaceDE w:val="0"/>
        <w:autoSpaceDN w:val="0"/>
        <w:adjustRightInd w:val="0"/>
        <w:jc w:val="right"/>
        <w:rPr>
          <w:sz w:val="20"/>
        </w:rPr>
      </w:pPr>
      <w:r>
        <w:rPr>
          <w:sz w:val="20"/>
        </w:rPr>
        <w:t>(в соответствии с приказом Минэкономразвития России</w:t>
      </w:r>
    </w:p>
    <w:p w:rsidR="0078747E" w:rsidRDefault="0078747E" w:rsidP="0078747E">
      <w:pPr>
        <w:autoSpaceDE w:val="0"/>
        <w:autoSpaceDN w:val="0"/>
        <w:adjustRightInd w:val="0"/>
        <w:jc w:val="right"/>
        <w:rPr>
          <w:sz w:val="20"/>
        </w:rPr>
      </w:pPr>
      <w:r>
        <w:rPr>
          <w:sz w:val="20"/>
        </w:rPr>
        <w:t>от 30 сентября 2011 г. N 532)</w:t>
      </w:r>
    </w:p>
    <w:p w:rsidR="0078747E" w:rsidRDefault="0078747E" w:rsidP="0078747E">
      <w:pPr>
        <w:autoSpaceDE w:val="0"/>
        <w:autoSpaceDN w:val="0"/>
        <w:adjustRightInd w:val="0"/>
        <w:jc w:val="center"/>
        <w:rPr>
          <w:sz w:val="28"/>
          <w:szCs w:val="20"/>
          <w:u w:val="single"/>
        </w:rPr>
      </w:pPr>
    </w:p>
    <w:p w:rsidR="0078747E" w:rsidRDefault="0078747E" w:rsidP="0078747E">
      <w:pPr>
        <w:autoSpaceDE w:val="0"/>
        <w:autoSpaceDN w:val="0"/>
        <w:adjustRightInd w:val="0"/>
        <w:jc w:val="center"/>
        <w:rPr>
          <w:sz w:val="28"/>
          <w:szCs w:val="20"/>
          <w:u w:val="single"/>
        </w:rPr>
      </w:pPr>
    </w:p>
    <w:p w:rsidR="0078747E" w:rsidRDefault="0078747E" w:rsidP="0078747E">
      <w:pPr>
        <w:autoSpaceDE w:val="0"/>
        <w:autoSpaceDN w:val="0"/>
        <w:adjustRightInd w:val="0"/>
        <w:jc w:val="center"/>
        <w:rPr>
          <w:b/>
          <w:sz w:val="32"/>
          <w:szCs w:val="20"/>
          <w:u w:val="single"/>
        </w:rPr>
      </w:pPr>
      <w:r>
        <w:rPr>
          <w:b/>
          <w:sz w:val="32"/>
          <w:szCs w:val="20"/>
          <w:u w:val="single"/>
        </w:rPr>
        <w:t>Администрация муниципального района «Чернышевский район"</w:t>
      </w:r>
    </w:p>
    <w:p w:rsidR="0078747E" w:rsidRDefault="0078747E" w:rsidP="0078747E">
      <w:pPr>
        <w:autoSpaceDE w:val="0"/>
        <w:autoSpaceDN w:val="0"/>
        <w:adjustRightInd w:val="0"/>
        <w:jc w:val="center"/>
        <w:rPr>
          <w:sz w:val="20"/>
          <w:szCs w:val="20"/>
          <w:u w:val="single"/>
        </w:rPr>
      </w:pPr>
      <w:r>
        <w:rPr>
          <w:sz w:val="20"/>
          <w:szCs w:val="20"/>
          <w:u w:val="single"/>
        </w:rPr>
        <w:t xml:space="preserve">673460, пгт. Чернышевск, ул. Калинина, д. 14 б,  </w:t>
      </w:r>
      <w:r>
        <w:rPr>
          <w:sz w:val="20"/>
          <w:szCs w:val="20"/>
          <w:u w:val="single"/>
          <w:lang w:val="en-US"/>
        </w:rPr>
        <w:t>e</w:t>
      </w:r>
      <w:r>
        <w:rPr>
          <w:sz w:val="20"/>
          <w:szCs w:val="20"/>
          <w:u w:val="single"/>
        </w:rPr>
        <w:t>-</w:t>
      </w:r>
      <w:r>
        <w:rPr>
          <w:sz w:val="20"/>
          <w:szCs w:val="20"/>
          <w:u w:val="single"/>
          <w:lang w:val="en-US"/>
        </w:rPr>
        <w:t>mail</w:t>
      </w:r>
      <w:r>
        <w:rPr>
          <w:sz w:val="20"/>
          <w:szCs w:val="20"/>
          <w:u w:val="single"/>
        </w:rPr>
        <w:t xml:space="preserve">: </w:t>
      </w:r>
      <w:r>
        <w:rPr>
          <w:sz w:val="20"/>
          <w:szCs w:val="20"/>
          <w:u w:val="single"/>
          <w:lang w:val="en-US"/>
        </w:rPr>
        <w:t>adm</w:t>
      </w:r>
      <w:r w:rsidRPr="00585A8E">
        <w:rPr>
          <w:sz w:val="20"/>
          <w:szCs w:val="20"/>
          <w:u w:val="single"/>
        </w:rPr>
        <w:t>.</w:t>
      </w:r>
      <w:r>
        <w:rPr>
          <w:sz w:val="20"/>
          <w:szCs w:val="20"/>
          <w:u w:val="single"/>
          <w:lang w:val="en-US"/>
        </w:rPr>
        <w:t>chern</w:t>
      </w:r>
      <w:r>
        <w:rPr>
          <w:sz w:val="20"/>
          <w:szCs w:val="20"/>
          <w:u w:val="single"/>
        </w:rPr>
        <w:t>@</w:t>
      </w:r>
      <w:r>
        <w:rPr>
          <w:sz w:val="20"/>
          <w:szCs w:val="20"/>
          <w:u w:val="single"/>
          <w:lang w:val="en-US"/>
        </w:rPr>
        <w:t>mail</w:t>
      </w:r>
      <w:r>
        <w:rPr>
          <w:sz w:val="20"/>
          <w:szCs w:val="20"/>
          <w:u w:val="single"/>
        </w:rPr>
        <w:t>.</w:t>
      </w:r>
      <w:r>
        <w:rPr>
          <w:sz w:val="20"/>
          <w:szCs w:val="20"/>
          <w:u w:val="single"/>
          <w:lang w:val="en-US"/>
        </w:rPr>
        <w:t>ru</w:t>
      </w:r>
    </w:p>
    <w:p w:rsidR="0078747E" w:rsidRDefault="0078747E" w:rsidP="0078747E">
      <w:pPr>
        <w:autoSpaceDE w:val="0"/>
        <w:autoSpaceDN w:val="0"/>
        <w:adjustRightInd w:val="0"/>
        <w:jc w:val="center"/>
        <w:rPr>
          <w:sz w:val="16"/>
          <w:szCs w:val="20"/>
        </w:rPr>
      </w:pPr>
      <w:r>
        <w:rPr>
          <w:sz w:val="16"/>
          <w:szCs w:val="20"/>
        </w:rPr>
        <w:t>(наименование органа государственного контроля (надзора) или органа муниципального контроля)</w:t>
      </w:r>
    </w:p>
    <w:p w:rsidR="0078747E" w:rsidRDefault="0078747E" w:rsidP="0078747E">
      <w:pPr>
        <w:autoSpaceDE w:val="0"/>
        <w:autoSpaceDN w:val="0"/>
        <w:adjustRightInd w:val="0"/>
        <w:jc w:val="both"/>
        <w:rPr>
          <w:sz w:val="28"/>
          <w:szCs w:val="20"/>
        </w:rPr>
      </w:pPr>
    </w:p>
    <w:p w:rsidR="0078747E" w:rsidRDefault="0078747E" w:rsidP="0078747E">
      <w:pPr>
        <w:autoSpaceDE w:val="0"/>
        <w:autoSpaceDN w:val="0"/>
        <w:adjustRightInd w:val="0"/>
        <w:jc w:val="center"/>
        <w:rPr>
          <w:b/>
          <w:sz w:val="28"/>
          <w:szCs w:val="20"/>
        </w:rPr>
      </w:pPr>
      <w:r>
        <w:rPr>
          <w:b/>
          <w:sz w:val="28"/>
          <w:szCs w:val="20"/>
        </w:rPr>
        <w:t xml:space="preserve">РАСПОРЯЖЕНИЕ </w:t>
      </w:r>
    </w:p>
    <w:p w:rsidR="0078747E" w:rsidRDefault="0078747E" w:rsidP="0078747E">
      <w:pPr>
        <w:autoSpaceDE w:val="0"/>
        <w:autoSpaceDN w:val="0"/>
        <w:adjustRightInd w:val="0"/>
        <w:jc w:val="center"/>
        <w:rPr>
          <w:sz w:val="28"/>
          <w:szCs w:val="20"/>
        </w:rPr>
      </w:pPr>
      <w:r>
        <w:rPr>
          <w:sz w:val="28"/>
          <w:szCs w:val="20"/>
          <w:u w:val="single"/>
        </w:rPr>
        <w:t>органа муниципального контроля о проведении</w:t>
      </w:r>
    </w:p>
    <w:p w:rsidR="0078747E" w:rsidRDefault="0078747E" w:rsidP="0078747E">
      <w:pPr>
        <w:autoSpaceDE w:val="0"/>
        <w:autoSpaceDN w:val="0"/>
        <w:adjustRightInd w:val="0"/>
        <w:jc w:val="center"/>
        <w:rPr>
          <w:sz w:val="28"/>
          <w:szCs w:val="20"/>
        </w:rPr>
      </w:pPr>
      <w:r>
        <w:rPr>
          <w:sz w:val="28"/>
          <w:szCs w:val="20"/>
        </w:rPr>
        <w:t>_________________________________________________________________ проверки</w:t>
      </w:r>
    </w:p>
    <w:p w:rsidR="0078747E" w:rsidRDefault="0078747E" w:rsidP="0078747E">
      <w:pPr>
        <w:autoSpaceDE w:val="0"/>
        <w:autoSpaceDN w:val="0"/>
        <w:adjustRightInd w:val="0"/>
        <w:jc w:val="center"/>
        <w:rPr>
          <w:sz w:val="16"/>
          <w:szCs w:val="20"/>
        </w:rPr>
      </w:pPr>
      <w:r>
        <w:rPr>
          <w:sz w:val="16"/>
          <w:szCs w:val="20"/>
        </w:rPr>
        <w:t>(плановой/внеплановой, документарной/выездной)</w:t>
      </w:r>
    </w:p>
    <w:p w:rsidR="0078747E" w:rsidRDefault="0078747E" w:rsidP="0078747E">
      <w:pPr>
        <w:autoSpaceDE w:val="0"/>
        <w:autoSpaceDN w:val="0"/>
        <w:adjustRightInd w:val="0"/>
        <w:jc w:val="center"/>
        <w:rPr>
          <w:sz w:val="28"/>
          <w:szCs w:val="20"/>
        </w:rPr>
      </w:pPr>
      <w:r>
        <w:rPr>
          <w:sz w:val="28"/>
          <w:szCs w:val="20"/>
        </w:rPr>
        <w:t>юридического лица, индивидуального предпринимателя</w:t>
      </w:r>
    </w:p>
    <w:p w:rsidR="0078747E" w:rsidRDefault="0078747E" w:rsidP="0078747E">
      <w:pPr>
        <w:autoSpaceDE w:val="0"/>
        <w:autoSpaceDN w:val="0"/>
        <w:adjustRightInd w:val="0"/>
        <w:jc w:val="center"/>
        <w:rPr>
          <w:sz w:val="28"/>
          <w:szCs w:val="20"/>
        </w:rPr>
      </w:pPr>
    </w:p>
    <w:p w:rsidR="0078747E" w:rsidRDefault="0078747E" w:rsidP="0078747E">
      <w:pPr>
        <w:autoSpaceDE w:val="0"/>
        <w:autoSpaceDN w:val="0"/>
        <w:adjustRightInd w:val="0"/>
        <w:jc w:val="center"/>
        <w:rPr>
          <w:sz w:val="28"/>
          <w:szCs w:val="20"/>
        </w:rPr>
      </w:pPr>
      <w:r>
        <w:rPr>
          <w:sz w:val="28"/>
          <w:szCs w:val="20"/>
        </w:rPr>
        <w:t>от "____" ______________ г.</w:t>
      </w:r>
      <w:r>
        <w:rPr>
          <w:sz w:val="28"/>
          <w:szCs w:val="20"/>
        </w:rPr>
        <w:tab/>
      </w:r>
      <w:r>
        <w:rPr>
          <w:sz w:val="28"/>
          <w:szCs w:val="20"/>
        </w:rPr>
        <w:tab/>
      </w:r>
      <w:r>
        <w:rPr>
          <w:sz w:val="28"/>
          <w:szCs w:val="20"/>
        </w:rPr>
        <w:tab/>
      </w:r>
      <w:r>
        <w:rPr>
          <w:sz w:val="28"/>
          <w:szCs w:val="20"/>
        </w:rPr>
        <w:tab/>
      </w:r>
      <w:r>
        <w:rPr>
          <w:sz w:val="28"/>
          <w:szCs w:val="20"/>
        </w:rPr>
        <w:tab/>
      </w:r>
      <w:r>
        <w:rPr>
          <w:sz w:val="28"/>
          <w:szCs w:val="20"/>
        </w:rPr>
        <w:tab/>
      </w:r>
      <w:r>
        <w:rPr>
          <w:sz w:val="28"/>
          <w:szCs w:val="20"/>
        </w:rPr>
        <w:tab/>
        <w:t xml:space="preserve"> № _____</w:t>
      </w:r>
    </w:p>
    <w:p w:rsidR="0078747E" w:rsidRDefault="0078747E" w:rsidP="0078747E">
      <w:pPr>
        <w:autoSpaceDE w:val="0"/>
        <w:autoSpaceDN w:val="0"/>
        <w:adjustRightInd w:val="0"/>
        <w:jc w:val="both"/>
        <w:rPr>
          <w:sz w:val="28"/>
          <w:szCs w:val="20"/>
        </w:rPr>
      </w:pPr>
    </w:p>
    <w:p w:rsidR="0078747E" w:rsidRDefault="0078747E" w:rsidP="0078747E">
      <w:pPr>
        <w:autoSpaceDE w:val="0"/>
        <w:autoSpaceDN w:val="0"/>
        <w:adjustRightInd w:val="0"/>
        <w:jc w:val="both"/>
        <w:rPr>
          <w:sz w:val="28"/>
          <w:szCs w:val="20"/>
        </w:rPr>
      </w:pPr>
      <w:r>
        <w:rPr>
          <w:sz w:val="28"/>
          <w:szCs w:val="20"/>
        </w:rPr>
        <w:t>1. Провести проверку в отношении ________________________________________</w:t>
      </w:r>
    </w:p>
    <w:p w:rsidR="0078747E" w:rsidRDefault="0078747E" w:rsidP="0078747E">
      <w:pPr>
        <w:autoSpaceDE w:val="0"/>
        <w:autoSpaceDN w:val="0"/>
        <w:adjustRightInd w:val="0"/>
        <w:jc w:val="both"/>
        <w:rPr>
          <w:sz w:val="28"/>
          <w:szCs w:val="20"/>
        </w:rPr>
      </w:pPr>
      <w:r>
        <w:rPr>
          <w:sz w:val="28"/>
          <w:szCs w:val="20"/>
        </w:rPr>
        <w:t>__________________________________________________________________________________________________________________________________________________________________________________________________________________</w:t>
      </w:r>
    </w:p>
    <w:p w:rsidR="0078747E" w:rsidRDefault="0078747E" w:rsidP="0078747E">
      <w:pPr>
        <w:autoSpaceDE w:val="0"/>
        <w:autoSpaceDN w:val="0"/>
        <w:adjustRightInd w:val="0"/>
        <w:jc w:val="center"/>
        <w:rPr>
          <w:sz w:val="16"/>
          <w:szCs w:val="20"/>
        </w:rPr>
      </w:pPr>
      <w:r>
        <w:rPr>
          <w:sz w:val="16"/>
          <w:szCs w:val="20"/>
        </w:rPr>
        <w:t>(наименование юридического лица, фамилия, имя, отчество</w:t>
      </w:r>
    </w:p>
    <w:p w:rsidR="0078747E" w:rsidRDefault="0078747E" w:rsidP="0078747E">
      <w:pPr>
        <w:autoSpaceDE w:val="0"/>
        <w:autoSpaceDN w:val="0"/>
        <w:adjustRightInd w:val="0"/>
        <w:jc w:val="center"/>
        <w:rPr>
          <w:sz w:val="16"/>
          <w:szCs w:val="20"/>
        </w:rPr>
      </w:pPr>
      <w:r>
        <w:rPr>
          <w:sz w:val="16"/>
          <w:szCs w:val="20"/>
        </w:rPr>
        <w:t>(последнее - при наличии) индивидуального предпринимателя)</w:t>
      </w:r>
    </w:p>
    <w:p w:rsidR="0078747E" w:rsidRDefault="0078747E" w:rsidP="0078747E">
      <w:pPr>
        <w:autoSpaceDE w:val="0"/>
        <w:autoSpaceDN w:val="0"/>
        <w:adjustRightInd w:val="0"/>
        <w:jc w:val="both"/>
        <w:rPr>
          <w:sz w:val="28"/>
          <w:szCs w:val="20"/>
        </w:rPr>
      </w:pPr>
    </w:p>
    <w:p w:rsidR="0078747E" w:rsidRDefault="0078747E" w:rsidP="0078747E">
      <w:pPr>
        <w:autoSpaceDE w:val="0"/>
        <w:autoSpaceDN w:val="0"/>
        <w:adjustRightInd w:val="0"/>
        <w:jc w:val="both"/>
        <w:rPr>
          <w:sz w:val="28"/>
          <w:szCs w:val="20"/>
        </w:rPr>
      </w:pPr>
      <w:r>
        <w:rPr>
          <w:sz w:val="28"/>
          <w:szCs w:val="20"/>
        </w:rPr>
        <w:t>2. Место нахождения: ___________________________________________________</w:t>
      </w:r>
    </w:p>
    <w:p w:rsidR="0078747E" w:rsidRDefault="0078747E" w:rsidP="0078747E">
      <w:pPr>
        <w:autoSpaceDE w:val="0"/>
        <w:autoSpaceDN w:val="0"/>
        <w:adjustRightInd w:val="0"/>
        <w:jc w:val="both"/>
        <w:rPr>
          <w:sz w:val="28"/>
          <w:szCs w:val="20"/>
        </w:rPr>
      </w:pPr>
      <w:r>
        <w:rPr>
          <w:sz w:val="28"/>
          <w:szCs w:val="20"/>
        </w:rPr>
        <w:t>____________________________________________________________________________________________________________________________________________</w:t>
      </w:r>
    </w:p>
    <w:p w:rsidR="0078747E" w:rsidRDefault="0078747E" w:rsidP="0078747E">
      <w:pPr>
        <w:autoSpaceDE w:val="0"/>
        <w:autoSpaceDN w:val="0"/>
        <w:adjustRightInd w:val="0"/>
        <w:jc w:val="center"/>
        <w:rPr>
          <w:sz w:val="16"/>
          <w:szCs w:val="20"/>
        </w:rPr>
      </w:pPr>
      <w:r>
        <w:rPr>
          <w:sz w:val="16"/>
          <w:szCs w:val="20"/>
        </w:rPr>
        <w:t>(юридического лица (их филиалов, представительств, обособленных структурных подразделений) или место жительства индивидуального предпринимателя и место(а) фактического осуществления им деятельности)</w:t>
      </w:r>
    </w:p>
    <w:p w:rsidR="0078747E" w:rsidRDefault="0078747E" w:rsidP="0078747E">
      <w:pPr>
        <w:autoSpaceDE w:val="0"/>
        <w:autoSpaceDN w:val="0"/>
        <w:adjustRightInd w:val="0"/>
        <w:jc w:val="both"/>
        <w:rPr>
          <w:sz w:val="28"/>
          <w:szCs w:val="20"/>
        </w:rPr>
      </w:pPr>
    </w:p>
    <w:p w:rsidR="0078747E" w:rsidRDefault="0078747E" w:rsidP="0078747E">
      <w:pPr>
        <w:autoSpaceDE w:val="0"/>
        <w:autoSpaceDN w:val="0"/>
        <w:adjustRightInd w:val="0"/>
        <w:jc w:val="both"/>
        <w:rPr>
          <w:sz w:val="28"/>
          <w:szCs w:val="20"/>
        </w:rPr>
      </w:pPr>
      <w:r>
        <w:rPr>
          <w:sz w:val="28"/>
          <w:szCs w:val="20"/>
        </w:rPr>
        <w:t>3. Назначить лицом(ми), уполномоченным(ми) на проведение проверки: ________</w:t>
      </w:r>
    </w:p>
    <w:p w:rsidR="0078747E" w:rsidRDefault="0078747E" w:rsidP="0078747E">
      <w:pPr>
        <w:autoSpaceDE w:val="0"/>
        <w:autoSpaceDN w:val="0"/>
        <w:adjustRightInd w:val="0"/>
        <w:jc w:val="both"/>
        <w:rPr>
          <w:sz w:val="28"/>
          <w:szCs w:val="20"/>
        </w:rPr>
      </w:pPr>
      <w:r>
        <w:rPr>
          <w:sz w:val="28"/>
          <w:szCs w:val="20"/>
        </w:rPr>
        <w:t>____________________________________________________________________________________________________________________________________________</w:t>
      </w:r>
    </w:p>
    <w:p w:rsidR="0078747E" w:rsidRDefault="0078747E" w:rsidP="0078747E">
      <w:pPr>
        <w:autoSpaceDE w:val="0"/>
        <w:autoSpaceDN w:val="0"/>
        <w:adjustRightInd w:val="0"/>
        <w:jc w:val="center"/>
        <w:rPr>
          <w:sz w:val="16"/>
          <w:szCs w:val="20"/>
        </w:rPr>
      </w:pPr>
      <w:r>
        <w:rPr>
          <w:sz w:val="16"/>
          <w:szCs w:val="20"/>
        </w:rPr>
        <w:t>(фамилия, имя, отчество (последнее - при наличии), должность должностного лица (должностных лиц), уполномоченного(ых) на проведение проверки)</w:t>
      </w:r>
    </w:p>
    <w:p w:rsidR="0078747E" w:rsidRDefault="0078747E" w:rsidP="0078747E">
      <w:pPr>
        <w:autoSpaceDE w:val="0"/>
        <w:autoSpaceDN w:val="0"/>
        <w:adjustRightInd w:val="0"/>
        <w:jc w:val="both"/>
        <w:rPr>
          <w:sz w:val="28"/>
          <w:szCs w:val="20"/>
        </w:rPr>
      </w:pPr>
    </w:p>
    <w:p w:rsidR="0078747E" w:rsidRDefault="0078747E" w:rsidP="0078747E">
      <w:pPr>
        <w:autoSpaceDE w:val="0"/>
        <w:autoSpaceDN w:val="0"/>
        <w:adjustRightInd w:val="0"/>
        <w:jc w:val="both"/>
        <w:rPr>
          <w:sz w:val="28"/>
          <w:szCs w:val="20"/>
        </w:rPr>
      </w:pPr>
      <w:r>
        <w:rPr>
          <w:sz w:val="28"/>
          <w:szCs w:val="20"/>
        </w:rPr>
        <w:t>4. Привлечь к проведению проверки в качестве экспертов,  представителей экспертных организаций следующих лиц: _________________________________</w:t>
      </w:r>
    </w:p>
    <w:p w:rsidR="0078747E" w:rsidRDefault="0078747E" w:rsidP="0078747E">
      <w:pPr>
        <w:autoSpaceDE w:val="0"/>
        <w:autoSpaceDN w:val="0"/>
        <w:adjustRightInd w:val="0"/>
        <w:jc w:val="both"/>
        <w:rPr>
          <w:sz w:val="28"/>
          <w:szCs w:val="20"/>
        </w:rPr>
      </w:pPr>
      <w:r>
        <w:rPr>
          <w:sz w:val="28"/>
          <w:szCs w:val="20"/>
        </w:rPr>
        <w:t>____________________________________________________________________________________________________________________________________________</w:t>
      </w:r>
    </w:p>
    <w:p w:rsidR="0078747E" w:rsidRDefault="0078747E" w:rsidP="0078747E">
      <w:pPr>
        <w:autoSpaceDE w:val="0"/>
        <w:autoSpaceDN w:val="0"/>
        <w:adjustRightInd w:val="0"/>
        <w:jc w:val="center"/>
        <w:rPr>
          <w:sz w:val="16"/>
          <w:szCs w:val="20"/>
        </w:rPr>
      </w:pPr>
      <w:r>
        <w:rPr>
          <w:sz w:val="16"/>
          <w:szCs w:val="20"/>
        </w:rPr>
        <w:t>(фамилия, имя, отчество (последнее - при наличии), должности привлекаемых к проведению проверки экспертов и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78747E" w:rsidRDefault="0078747E" w:rsidP="0078747E">
      <w:pPr>
        <w:autoSpaceDE w:val="0"/>
        <w:autoSpaceDN w:val="0"/>
        <w:adjustRightInd w:val="0"/>
        <w:jc w:val="both"/>
        <w:rPr>
          <w:sz w:val="28"/>
          <w:szCs w:val="20"/>
        </w:rPr>
      </w:pPr>
    </w:p>
    <w:p w:rsidR="0078747E" w:rsidRDefault="0078747E" w:rsidP="0078747E">
      <w:pPr>
        <w:autoSpaceDE w:val="0"/>
        <w:autoSpaceDN w:val="0"/>
        <w:adjustRightInd w:val="0"/>
        <w:jc w:val="both"/>
        <w:rPr>
          <w:sz w:val="28"/>
          <w:szCs w:val="20"/>
        </w:rPr>
      </w:pPr>
      <w:r>
        <w:rPr>
          <w:sz w:val="28"/>
          <w:szCs w:val="20"/>
        </w:rPr>
        <w:t>5. Установить, что:</w:t>
      </w:r>
    </w:p>
    <w:p w:rsidR="0078747E" w:rsidRDefault="0078747E" w:rsidP="0078747E">
      <w:pPr>
        <w:autoSpaceDE w:val="0"/>
        <w:autoSpaceDN w:val="0"/>
        <w:adjustRightInd w:val="0"/>
        <w:jc w:val="both"/>
        <w:rPr>
          <w:sz w:val="28"/>
          <w:szCs w:val="20"/>
        </w:rPr>
      </w:pPr>
      <w:r>
        <w:rPr>
          <w:sz w:val="28"/>
          <w:szCs w:val="20"/>
        </w:rPr>
        <w:t xml:space="preserve">    настоящая проверка проводится с целью: _________________________________</w:t>
      </w:r>
    </w:p>
    <w:p w:rsidR="0078747E" w:rsidRDefault="0078747E" w:rsidP="0078747E">
      <w:pPr>
        <w:autoSpaceDE w:val="0"/>
        <w:autoSpaceDN w:val="0"/>
        <w:adjustRightInd w:val="0"/>
        <w:jc w:val="both"/>
        <w:rPr>
          <w:sz w:val="28"/>
          <w:szCs w:val="20"/>
        </w:rPr>
      </w:pPr>
      <w:r>
        <w:rPr>
          <w:sz w:val="28"/>
          <w:szCs w:val="20"/>
        </w:rPr>
        <w:t>____________________________________________________________________________________________________________________________________________</w:t>
      </w:r>
    </w:p>
    <w:p w:rsidR="0078747E" w:rsidRDefault="0078747E" w:rsidP="0078747E">
      <w:pPr>
        <w:autoSpaceDE w:val="0"/>
        <w:autoSpaceDN w:val="0"/>
        <w:adjustRightInd w:val="0"/>
        <w:jc w:val="both"/>
        <w:rPr>
          <w:szCs w:val="20"/>
        </w:rPr>
      </w:pPr>
      <w:r>
        <w:rPr>
          <w:szCs w:val="20"/>
        </w:rPr>
        <w:lastRenderedPageBreak/>
        <w:t>При установлении целей проводимой проверки указывается следующая информация:</w:t>
      </w:r>
    </w:p>
    <w:p w:rsidR="0078747E" w:rsidRDefault="0078747E" w:rsidP="0078747E">
      <w:pPr>
        <w:autoSpaceDE w:val="0"/>
        <w:autoSpaceDN w:val="0"/>
        <w:adjustRightInd w:val="0"/>
        <w:jc w:val="both"/>
        <w:rPr>
          <w:sz w:val="20"/>
          <w:szCs w:val="20"/>
        </w:rPr>
      </w:pPr>
      <w:r>
        <w:rPr>
          <w:sz w:val="20"/>
          <w:szCs w:val="20"/>
        </w:rPr>
        <w:t>а) в случае проведения плановой проверки:</w:t>
      </w:r>
    </w:p>
    <w:p w:rsidR="0078747E" w:rsidRDefault="0078747E" w:rsidP="0078747E">
      <w:pPr>
        <w:autoSpaceDE w:val="0"/>
        <w:autoSpaceDN w:val="0"/>
        <w:adjustRightInd w:val="0"/>
        <w:jc w:val="both"/>
        <w:rPr>
          <w:sz w:val="20"/>
          <w:szCs w:val="20"/>
        </w:rPr>
      </w:pPr>
      <w:r>
        <w:rPr>
          <w:sz w:val="20"/>
          <w:szCs w:val="20"/>
        </w:rPr>
        <w:t>- ссылка на утвержденный ежегодный план проведения плановых проверок;</w:t>
      </w:r>
    </w:p>
    <w:p w:rsidR="0078747E" w:rsidRDefault="0078747E" w:rsidP="0078747E">
      <w:pPr>
        <w:autoSpaceDE w:val="0"/>
        <w:autoSpaceDN w:val="0"/>
        <w:adjustRightInd w:val="0"/>
        <w:jc w:val="both"/>
        <w:rPr>
          <w:sz w:val="20"/>
          <w:szCs w:val="20"/>
        </w:rPr>
      </w:pPr>
      <w:r>
        <w:rPr>
          <w:sz w:val="20"/>
          <w:szCs w:val="20"/>
        </w:rPr>
        <w:t>б) в случае проведения внеплановой выездной проверки:</w:t>
      </w:r>
    </w:p>
    <w:p w:rsidR="0078747E" w:rsidRDefault="0078747E" w:rsidP="0078747E">
      <w:pPr>
        <w:autoSpaceDE w:val="0"/>
        <w:autoSpaceDN w:val="0"/>
        <w:adjustRightInd w:val="0"/>
        <w:jc w:val="both"/>
        <w:rPr>
          <w:sz w:val="20"/>
          <w:szCs w:val="20"/>
        </w:rPr>
      </w:pPr>
      <w:r>
        <w:rPr>
          <w:sz w:val="20"/>
          <w:szCs w:val="20"/>
        </w:rPr>
        <w:t xml:space="preserve"> - реквизиты ранее выданного проверяемому лицу предписания об устранении выявленного нарушения, срок для исполнения которого истек;</w:t>
      </w:r>
    </w:p>
    <w:p w:rsidR="0078747E" w:rsidRDefault="0078747E" w:rsidP="0078747E">
      <w:pPr>
        <w:autoSpaceDE w:val="0"/>
        <w:autoSpaceDN w:val="0"/>
        <w:adjustRightInd w:val="0"/>
        <w:jc w:val="both"/>
        <w:rPr>
          <w:sz w:val="20"/>
          <w:szCs w:val="20"/>
        </w:rPr>
      </w:pPr>
      <w:r>
        <w:rPr>
          <w:sz w:val="20"/>
          <w:szCs w:val="20"/>
        </w:rPr>
        <w:t>- реквизиты обращений и заявлений граждан, юридических лиц, индивидуальных предпринимателей, поступивших в  органы  государственного контроля (надзора), органы муниципального контроля;</w:t>
      </w:r>
    </w:p>
    <w:p w:rsidR="0078747E" w:rsidRDefault="0078747E" w:rsidP="0078747E">
      <w:pPr>
        <w:autoSpaceDE w:val="0"/>
        <w:autoSpaceDN w:val="0"/>
        <w:adjustRightInd w:val="0"/>
        <w:jc w:val="both"/>
        <w:rPr>
          <w:sz w:val="20"/>
          <w:szCs w:val="20"/>
        </w:rPr>
      </w:pPr>
      <w:r>
        <w:rPr>
          <w:sz w:val="20"/>
          <w:szCs w:val="20"/>
        </w:rPr>
        <w:t>- реквизиты приказа (распоряжения)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w:t>
      </w:r>
    </w:p>
    <w:p w:rsidR="0078747E" w:rsidRDefault="0078747E" w:rsidP="0078747E">
      <w:pPr>
        <w:autoSpaceDE w:val="0"/>
        <w:autoSpaceDN w:val="0"/>
        <w:adjustRightInd w:val="0"/>
        <w:jc w:val="both"/>
        <w:rPr>
          <w:sz w:val="20"/>
          <w:szCs w:val="20"/>
        </w:rPr>
      </w:pPr>
      <w:r>
        <w:rPr>
          <w:sz w:val="20"/>
          <w:szCs w:val="20"/>
        </w:rPr>
        <w:t>- 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78747E" w:rsidRDefault="0078747E" w:rsidP="0078747E">
      <w:pPr>
        <w:autoSpaceDE w:val="0"/>
        <w:autoSpaceDN w:val="0"/>
        <w:adjustRightInd w:val="0"/>
        <w:jc w:val="both"/>
        <w:rPr>
          <w:sz w:val="20"/>
          <w:szCs w:val="20"/>
        </w:rPr>
      </w:pPr>
      <w:r>
        <w:rPr>
          <w:sz w:val="20"/>
          <w:szCs w:val="20"/>
        </w:rPr>
        <w:t>в) в случае проведения внеплановой выездной проверки, которая подлежит согласованию органами прокуратуры, 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78747E" w:rsidRDefault="0078747E" w:rsidP="0078747E">
      <w:pPr>
        <w:autoSpaceDE w:val="0"/>
        <w:autoSpaceDN w:val="0"/>
        <w:adjustRightInd w:val="0"/>
        <w:jc w:val="both"/>
        <w:rPr>
          <w:sz w:val="20"/>
          <w:szCs w:val="20"/>
        </w:rPr>
      </w:pPr>
      <w:r>
        <w:rPr>
          <w:sz w:val="20"/>
          <w:szCs w:val="20"/>
        </w:rPr>
        <w:t>-  реквизиты прилагаемой копии документа (рапорта, докладной записки и другие), представленного должностным лицом, обнаружившим нарушение;</w:t>
      </w:r>
    </w:p>
    <w:p w:rsidR="0078747E" w:rsidRDefault="0078747E" w:rsidP="0078747E">
      <w:pPr>
        <w:autoSpaceDE w:val="0"/>
        <w:autoSpaceDN w:val="0"/>
        <w:adjustRightInd w:val="0"/>
        <w:jc w:val="both"/>
        <w:rPr>
          <w:sz w:val="28"/>
          <w:szCs w:val="20"/>
        </w:rPr>
      </w:pPr>
    </w:p>
    <w:p w:rsidR="0078747E" w:rsidRDefault="0078747E" w:rsidP="0078747E">
      <w:pPr>
        <w:autoSpaceDE w:val="0"/>
        <w:autoSpaceDN w:val="0"/>
        <w:adjustRightInd w:val="0"/>
        <w:jc w:val="both"/>
        <w:rPr>
          <w:sz w:val="28"/>
          <w:szCs w:val="20"/>
        </w:rPr>
      </w:pPr>
      <w:r>
        <w:rPr>
          <w:sz w:val="28"/>
          <w:szCs w:val="20"/>
        </w:rPr>
        <w:t>задачами настоящей проверки являются: ___________________________________</w:t>
      </w:r>
    </w:p>
    <w:p w:rsidR="0078747E" w:rsidRDefault="0078747E" w:rsidP="0078747E">
      <w:pPr>
        <w:autoSpaceDE w:val="0"/>
        <w:autoSpaceDN w:val="0"/>
        <w:adjustRightInd w:val="0"/>
        <w:jc w:val="both"/>
        <w:rPr>
          <w:sz w:val="28"/>
          <w:szCs w:val="20"/>
        </w:rPr>
      </w:pPr>
      <w:r>
        <w:rPr>
          <w:sz w:val="28"/>
          <w:szCs w:val="20"/>
        </w:rPr>
        <w:t>__________________________________________________________________________________________________________________________________________________________________________________________________________________</w:t>
      </w:r>
    </w:p>
    <w:p w:rsidR="0078747E" w:rsidRDefault="0078747E" w:rsidP="0078747E">
      <w:pPr>
        <w:autoSpaceDE w:val="0"/>
        <w:autoSpaceDN w:val="0"/>
        <w:adjustRightInd w:val="0"/>
        <w:jc w:val="both"/>
        <w:rPr>
          <w:sz w:val="28"/>
          <w:szCs w:val="20"/>
        </w:rPr>
      </w:pPr>
    </w:p>
    <w:p w:rsidR="0078747E" w:rsidRDefault="0078747E" w:rsidP="0078747E">
      <w:pPr>
        <w:autoSpaceDE w:val="0"/>
        <w:autoSpaceDN w:val="0"/>
        <w:adjustRightInd w:val="0"/>
        <w:jc w:val="both"/>
        <w:rPr>
          <w:sz w:val="28"/>
          <w:szCs w:val="20"/>
        </w:rPr>
      </w:pPr>
      <w:r>
        <w:rPr>
          <w:sz w:val="28"/>
          <w:szCs w:val="20"/>
        </w:rPr>
        <w:t>6. Предметом настоящей проверки является (отметить нужное):</w:t>
      </w:r>
    </w:p>
    <w:p w:rsidR="0078747E" w:rsidRDefault="0078747E" w:rsidP="0078747E">
      <w:pPr>
        <w:autoSpaceDE w:val="0"/>
        <w:autoSpaceDN w:val="0"/>
        <w:adjustRightInd w:val="0"/>
        <w:jc w:val="both"/>
        <w:rPr>
          <w:sz w:val="28"/>
          <w:szCs w:val="20"/>
        </w:rPr>
      </w:pPr>
      <w:r>
        <w:rPr>
          <w:sz w:val="28"/>
          <w:szCs w:val="20"/>
        </w:rPr>
        <w:t>соблюдение обязательных требований или требований, установленных муниципальными правовыми актами;</w:t>
      </w:r>
    </w:p>
    <w:p w:rsidR="0078747E" w:rsidRDefault="0078747E" w:rsidP="0078747E">
      <w:pPr>
        <w:autoSpaceDE w:val="0"/>
        <w:autoSpaceDN w:val="0"/>
        <w:adjustRightInd w:val="0"/>
        <w:jc w:val="both"/>
        <w:rPr>
          <w:sz w:val="28"/>
          <w:szCs w:val="20"/>
        </w:rPr>
      </w:pPr>
      <w:r>
        <w:rPr>
          <w:sz w:val="28"/>
          <w:szCs w:val="20"/>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78747E" w:rsidRDefault="0078747E" w:rsidP="0078747E">
      <w:pPr>
        <w:autoSpaceDE w:val="0"/>
        <w:autoSpaceDN w:val="0"/>
        <w:adjustRightInd w:val="0"/>
        <w:jc w:val="both"/>
        <w:rPr>
          <w:sz w:val="28"/>
          <w:szCs w:val="20"/>
        </w:rPr>
      </w:pPr>
      <w:r>
        <w:rPr>
          <w:sz w:val="28"/>
          <w:szCs w:val="20"/>
        </w:rPr>
        <w:t>выполнение предписаний органов государственного контроля (надзора), органов муниципального контроля;</w:t>
      </w:r>
    </w:p>
    <w:p w:rsidR="0078747E" w:rsidRDefault="0078747E" w:rsidP="0078747E">
      <w:pPr>
        <w:autoSpaceDE w:val="0"/>
        <w:autoSpaceDN w:val="0"/>
        <w:adjustRightInd w:val="0"/>
        <w:jc w:val="both"/>
        <w:rPr>
          <w:sz w:val="28"/>
          <w:szCs w:val="20"/>
        </w:rPr>
      </w:pPr>
      <w:r>
        <w:rPr>
          <w:sz w:val="28"/>
          <w:szCs w:val="20"/>
        </w:rPr>
        <w:t>проведение мероприятий:</w:t>
      </w:r>
    </w:p>
    <w:p w:rsidR="0078747E" w:rsidRDefault="0078747E" w:rsidP="0078747E">
      <w:pPr>
        <w:autoSpaceDE w:val="0"/>
        <w:autoSpaceDN w:val="0"/>
        <w:adjustRightInd w:val="0"/>
        <w:jc w:val="both"/>
        <w:rPr>
          <w:sz w:val="28"/>
          <w:szCs w:val="20"/>
        </w:rPr>
      </w:pPr>
      <w:r>
        <w:rPr>
          <w:sz w:val="28"/>
          <w:szCs w:val="20"/>
        </w:rPr>
        <w:t>по предотвращению причинения вреда жизни, здоровью граждан, вреда животным, растениям, окружающей среде;</w:t>
      </w:r>
    </w:p>
    <w:p w:rsidR="0078747E" w:rsidRDefault="0078747E" w:rsidP="0078747E">
      <w:pPr>
        <w:autoSpaceDE w:val="0"/>
        <w:autoSpaceDN w:val="0"/>
        <w:adjustRightInd w:val="0"/>
        <w:jc w:val="both"/>
        <w:rPr>
          <w:sz w:val="28"/>
          <w:szCs w:val="20"/>
        </w:rPr>
      </w:pPr>
      <w:r>
        <w:rPr>
          <w:sz w:val="28"/>
          <w:szCs w:val="20"/>
        </w:rPr>
        <w:t>по предупреждению возникновения чрезвычайных ситуаций природного и техногенного характера;</w:t>
      </w:r>
    </w:p>
    <w:p w:rsidR="0078747E" w:rsidRDefault="0078747E" w:rsidP="0078747E">
      <w:pPr>
        <w:autoSpaceDE w:val="0"/>
        <w:autoSpaceDN w:val="0"/>
        <w:adjustRightInd w:val="0"/>
        <w:jc w:val="both"/>
        <w:rPr>
          <w:sz w:val="28"/>
          <w:szCs w:val="20"/>
        </w:rPr>
      </w:pPr>
      <w:r>
        <w:rPr>
          <w:sz w:val="28"/>
          <w:szCs w:val="20"/>
        </w:rPr>
        <w:t>по обеспечению безопасности государства;</w:t>
      </w:r>
    </w:p>
    <w:p w:rsidR="0078747E" w:rsidRDefault="0078747E" w:rsidP="0078747E">
      <w:pPr>
        <w:autoSpaceDE w:val="0"/>
        <w:autoSpaceDN w:val="0"/>
        <w:adjustRightInd w:val="0"/>
        <w:jc w:val="both"/>
        <w:rPr>
          <w:sz w:val="28"/>
          <w:szCs w:val="20"/>
        </w:rPr>
      </w:pPr>
      <w:r>
        <w:rPr>
          <w:sz w:val="28"/>
          <w:szCs w:val="20"/>
        </w:rPr>
        <w:t>по ликвидации последствий причинения такого вреда.</w:t>
      </w:r>
    </w:p>
    <w:p w:rsidR="0078747E" w:rsidRDefault="0078747E" w:rsidP="0078747E">
      <w:pPr>
        <w:autoSpaceDE w:val="0"/>
        <w:autoSpaceDN w:val="0"/>
        <w:adjustRightInd w:val="0"/>
        <w:jc w:val="both"/>
        <w:rPr>
          <w:sz w:val="28"/>
          <w:szCs w:val="20"/>
        </w:rPr>
      </w:pPr>
    </w:p>
    <w:p w:rsidR="0078747E" w:rsidRDefault="0078747E" w:rsidP="0078747E">
      <w:pPr>
        <w:autoSpaceDE w:val="0"/>
        <w:autoSpaceDN w:val="0"/>
        <w:adjustRightInd w:val="0"/>
        <w:jc w:val="both"/>
        <w:rPr>
          <w:sz w:val="28"/>
          <w:szCs w:val="20"/>
        </w:rPr>
      </w:pPr>
      <w:r>
        <w:rPr>
          <w:sz w:val="28"/>
          <w:szCs w:val="20"/>
        </w:rPr>
        <w:t>7. Срок проведения проверки: ___________________________________________</w:t>
      </w:r>
    </w:p>
    <w:p w:rsidR="0078747E" w:rsidRDefault="0078747E" w:rsidP="0078747E">
      <w:pPr>
        <w:autoSpaceDE w:val="0"/>
        <w:autoSpaceDN w:val="0"/>
        <w:adjustRightInd w:val="0"/>
        <w:jc w:val="center"/>
        <w:rPr>
          <w:sz w:val="16"/>
          <w:szCs w:val="20"/>
        </w:rPr>
      </w:pPr>
      <w:r>
        <w:rPr>
          <w:sz w:val="16"/>
          <w:szCs w:val="20"/>
        </w:rPr>
        <w:t>(не  более 20 рабочих дней/50 часов/15 часов)</w:t>
      </w:r>
    </w:p>
    <w:p w:rsidR="0078747E" w:rsidRDefault="0078747E" w:rsidP="0078747E">
      <w:pPr>
        <w:autoSpaceDE w:val="0"/>
        <w:autoSpaceDN w:val="0"/>
        <w:adjustRightInd w:val="0"/>
        <w:jc w:val="both"/>
        <w:rPr>
          <w:sz w:val="28"/>
          <w:szCs w:val="20"/>
        </w:rPr>
      </w:pPr>
      <w:r>
        <w:rPr>
          <w:sz w:val="28"/>
          <w:szCs w:val="20"/>
        </w:rPr>
        <w:t>К проведению проверки приступить</w:t>
      </w:r>
    </w:p>
    <w:p w:rsidR="0078747E" w:rsidRDefault="0078747E" w:rsidP="0078747E">
      <w:pPr>
        <w:autoSpaceDE w:val="0"/>
        <w:autoSpaceDN w:val="0"/>
        <w:adjustRightInd w:val="0"/>
        <w:jc w:val="both"/>
        <w:rPr>
          <w:sz w:val="28"/>
          <w:szCs w:val="20"/>
        </w:rPr>
      </w:pPr>
      <w:r>
        <w:rPr>
          <w:sz w:val="28"/>
          <w:szCs w:val="20"/>
        </w:rPr>
        <w:t>с "__" ____________ 20__ г.</w:t>
      </w:r>
    </w:p>
    <w:p w:rsidR="0078747E" w:rsidRDefault="0078747E" w:rsidP="0078747E">
      <w:pPr>
        <w:autoSpaceDE w:val="0"/>
        <w:autoSpaceDN w:val="0"/>
        <w:adjustRightInd w:val="0"/>
        <w:jc w:val="both"/>
        <w:rPr>
          <w:sz w:val="28"/>
          <w:szCs w:val="20"/>
        </w:rPr>
      </w:pPr>
      <w:r>
        <w:rPr>
          <w:sz w:val="28"/>
          <w:szCs w:val="20"/>
        </w:rPr>
        <w:t>Проверку окончить не позднее</w:t>
      </w:r>
    </w:p>
    <w:p w:rsidR="0078747E" w:rsidRDefault="0078747E" w:rsidP="0078747E">
      <w:pPr>
        <w:autoSpaceDE w:val="0"/>
        <w:autoSpaceDN w:val="0"/>
        <w:adjustRightInd w:val="0"/>
        <w:jc w:val="both"/>
        <w:rPr>
          <w:sz w:val="28"/>
          <w:szCs w:val="20"/>
        </w:rPr>
      </w:pPr>
      <w:r>
        <w:rPr>
          <w:sz w:val="28"/>
          <w:szCs w:val="20"/>
        </w:rPr>
        <w:t xml:space="preserve">    "__" ____________ 20__ г.</w:t>
      </w:r>
    </w:p>
    <w:p w:rsidR="0078747E" w:rsidRDefault="0078747E" w:rsidP="0078747E">
      <w:pPr>
        <w:autoSpaceDE w:val="0"/>
        <w:autoSpaceDN w:val="0"/>
        <w:adjustRightInd w:val="0"/>
        <w:jc w:val="both"/>
        <w:rPr>
          <w:sz w:val="28"/>
          <w:szCs w:val="20"/>
        </w:rPr>
      </w:pPr>
      <w:r>
        <w:rPr>
          <w:sz w:val="28"/>
          <w:szCs w:val="20"/>
        </w:rPr>
        <w:t>8. Правовые основания проведения проверки: _______________________________</w:t>
      </w:r>
    </w:p>
    <w:p w:rsidR="0078747E" w:rsidRDefault="0078747E" w:rsidP="0078747E">
      <w:pPr>
        <w:autoSpaceDE w:val="0"/>
        <w:autoSpaceDN w:val="0"/>
        <w:adjustRightInd w:val="0"/>
        <w:jc w:val="both"/>
        <w:rPr>
          <w:sz w:val="28"/>
          <w:szCs w:val="20"/>
        </w:rPr>
      </w:pPr>
      <w:r>
        <w:rPr>
          <w:sz w:val="28"/>
          <w:szCs w:val="20"/>
        </w:rPr>
        <w:t>____________________________________________________________________________________________________________________________________________</w:t>
      </w:r>
    </w:p>
    <w:p w:rsidR="0078747E" w:rsidRDefault="0078747E" w:rsidP="0078747E">
      <w:pPr>
        <w:autoSpaceDE w:val="0"/>
        <w:autoSpaceDN w:val="0"/>
        <w:adjustRightInd w:val="0"/>
        <w:jc w:val="center"/>
        <w:rPr>
          <w:sz w:val="16"/>
          <w:szCs w:val="20"/>
        </w:rPr>
      </w:pPr>
      <w:r>
        <w:rPr>
          <w:sz w:val="16"/>
          <w:szCs w:val="20"/>
        </w:rPr>
        <w:t>(ссылка на положение нормативного правового акта, в соответствии с которым осуществляется проверка; ссылка на положения (нормативных)</w:t>
      </w:r>
    </w:p>
    <w:p w:rsidR="0078747E" w:rsidRDefault="0078747E" w:rsidP="0078747E">
      <w:pPr>
        <w:autoSpaceDE w:val="0"/>
        <w:autoSpaceDN w:val="0"/>
        <w:adjustRightInd w:val="0"/>
        <w:jc w:val="center"/>
        <w:rPr>
          <w:sz w:val="16"/>
          <w:szCs w:val="20"/>
        </w:rPr>
      </w:pPr>
      <w:r>
        <w:rPr>
          <w:sz w:val="16"/>
          <w:szCs w:val="20"/>
        </w:rPr>
        <w:t>правовых актов, устанавливающих требования, которые являются предметом проверки)</w:t>
      </w:r>
    </w:p>
    <w:p w:rsidR="0078747E" w:rsidRDefault="0078747E" w:rsidP="0078747E">
      <w:pPr>
        <w:autoSpaceDE w:val="0"/>
        <w:autoSpaceDN w:val="0"/>
        <w:adjustRightInd w:val="0"/>
        <w:jc w:val="both"/>
        <w:rPr>
          <w:sz w:val="28"/>
          <w:szCs w:val="20"/>
        </w:rPr>
      </w:pPr>
    </w:p>
    <w:p w:rsidR="0078747E" w:rsidRDefault="0078747E" w:rsidP="0078747E">
      <w:pPr>
        <w:autoSpaceDE w:val="0"/>
        <w:autoSpaceDN w:val="0"/>
        <w:adjustRightInd w:val="0"/>
        <w:jc w:val="both"/>
        <w:rPr>
          <w:sz w:val="28"/>
          <w:szCs w:val="20"/>
        </w:rPr>
      </w:pPr>
      <w:r>
        <w:rPr>
          <w:sz w:val="28"/>
          <w:szCs w:val="20"/>
        </w:rPr>
        <w:t>9. В процессе проверки провести следующие мероприятия по контролю, необходимые для достижения целей и задач проведения проверки: _____________</w:t>
      </w:r>
    </w:p>
    <w:p w:rsidR="0078747E" w:rsidRDefault="0078747E" w:rsidP="0078747E">
      <w:pPr>
        <w:autoSpaceDE w:val="0"/>
        <w:autoSpaceDN w:val="0"/>
        <w:adjustRightInd w:val="0"/>
        <w:jc w:val="both"/>
        <w:rPr>
          <w:sz w:val="28"/>
          <w:szCs w:val="20"/>
        </w:rPr>
      </w:pPr>
      <w:r>
        <w:rPr>
          <w:sz w:val="28"/>
          <w:szCs w:val="20"/>
        </w:rPr>
        <w:t>______________________________________________________________________</w:t>
      </w:r>
    </w:p>
    <w:p w:rsidR="0078747E" w:rsidRDefault="0078747E" w:rsidP="0078747E">
      <w:pPr>
        <w:autoSpaceDE w:val="0"/>
        <w:autoSpaceDN w:val="0"/>
        <w:adjustRightInd w:val="0"/>
        <w:jc w:val="both"/>
        <w:rPr>
          <w:sz w:val="28"/>
          <w:szCs w:val="20"/>
        </w:rPr>
      </w:pPr>
    </w:p>
    <w:p w:rsidR="0078747E" w:rsidRDefault="0078747E" w:rsidP="0078747E">
      <w:pPr>
        <w:autoSpaceDE w:val="0"/>
        <w:autoSpaceDN w:val="0"/>
        <w:adjustRightInd w:val="0"/>
        <w:jc w:val="both"/>
        <w:rPr>
          <w:sz w:val="28"/>
          <w:szCs w:val="20"/>
        </w:rPr>
      </w:pPr>
      <w:r>
        <w:rPr>
          <w:sz w:val="28"/>
          <w:szCs w:val="20"/>
        </w:rPr>
        <w:t>10. Перечень административных регламентов по осуществлению государственного контроля (надзора), осуществлению муниципального контроля (при их наличии):</w:t>
      </w:r>
    </w:p>
    <w:p w:rsidR="0078747E" w:rsidRDefault="0078747E" w:rsidP="0078747E">
      <w:pPr>
        <w:autoSpaceDE w:val="0"/>
        <w:autoSpaceDN w:val="0"/>
        <w:adjustRightInd w:val="0"/>
        <w:jc w:val="both"/>
        <w:rPr>
          <w:sz w:val="28"/>
          <w:szCs w:val="20"/>
        </w:rPr>
      </w:pPr>
      <w:r>
        <w:rPr>
          <w:sz w:val="28"/>
          <w:szCs w:val="20"/>
        </w:rPr>
        <w:t>____________________________________________________________________________________________________________________________________________</w:t>
      </w:r>
    </w:p>
    <w:p w:rsidR="0078747E" w:rsidRDefault="0078747E" w:rsidP="0078747E">
      <w:pPr>
        <w:autoSpaceDE w:val="0"/>
        <w:autoSpaceDN w:val="0"/>
        <w:adjustRightInd w:val="0"/>
        <w:jc w:val="center"/>
        <w:rPr>
          <w:sz w:val="16"/>
          <w:szCs w:val="20"/>
        </w:rPr>
      </w:pPr>
      <w:r>
        <w:rPr>
          <w:sz w:val="16"/>
          <w:szCs w:val="20"/>
        </w:rPr>
        <w:t>(с указанием наименований, номеров и дат их принятия)</w:t>
      </w:r>
    </w:p>
    <w:p w:rsidR="0078747E" w:rsidRDefault="0078747E" w:rsidP="0078747E">
      <w:pPr>
        <w:autoSpaceDE w:val="0"/>
        <w:autoSpaceDN w:val="0"/>
        <w:adjustRightInd w:val="0"/>
        <w:jc w:val="both"/>
        <w:rPr>
          <w:sz w:val="28"/>
          <w:szCs w:val="20"/>
        </w:rPr>
      </w:pPr>
    </w:p>
    <w:p w:rsidR="0078747E" w:rsidRDefault="0078747E" w:rsidP="0078747E">
      <w:pPr>
        <w:autoSpaceDE w:val="0"/>
        <w:autoSpaceDN w:val="0"/>
        <w:adjustRightInd w:val="0"/>
        <w:jc w:val="both"/>
        <w:rPr>
          <w:sz w:val="28"/>
          <w:szCs w:val="20"/>
        </w:rPr>
      </w:pPr>
      <w:r>
        <w:rPr>
          <w:sz w:val="28"/>
          <w:szCs w:val="20"/>
        </w:rPr>
        <w:t>11.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 ___________________________________________________</w:t>
      </w:r>
    </w:p>
    <w:p w:rsidR="0078747E" w:rsidRDefault="0078747E" w:rsidP="0078747E">
      <w:pPr>
        <w:autoSpaceDE w:val="0"/>
        <w:autoSpaceDN w:val="0"/>
        <w:adjustRightInd w:val="0"/>
        <w:jc w:val="both"/>
        <w:rPr>
          <w:sz w:val="28"/>
          <w:szCs w:val="20"/>
        </w:rPr>
      </w:pPr>
      <w:r>
        <w:rPr>
          <w:sz w:val="28"/>
          <w:szCs w:val="20"/>
        </w:rPr>
        <w:t>___________________________________________________________________________________________________________________________________________</w:t>
      </w:r>
    </w:p>
    <w:p w:rsidR="0078747E" w:rsidRDefault="0078747E" w:rsidP="0078747E">
      <w:pPr>
        <w:autoSpaceDE w:val="0"/>
        <w:autoSpaceDN w:val="0"/>
        <w:adjustRightInd w:val="0"/>
        <w:jc w:val="both"/>
        <w:rPr>
          <w:sz w:val="28"/>
          <w:szCs w:val="20"/>
        </w:rPr>
      </w:pPr>
    </w:p>
    <w:p w:rsidR="0078747E" w:rsidRDefault="0078747E" w:rsidP="0078747E">
      <w:pPr>
        <w:autoSpaceDE w:val="0"/>
        <w:autoSpaceDN w:val="0"/>
        <w:adjustRightInd w:val="0"/>
        <w:jc w:val="both"/>
      </w:pPr>
      <w:r>
        <w:t>Глава муниципального района</w:t>
      </w:r>
    </w:p>
    <w:p w:rsidR="0078747E" w:rsidRPr="009E390A" w:rsidRDefault="0078747E" w:rsidP="0078747E">
      <w:pPr>
        <w:autoSpaceDE w:val="0"/>
        <w:autoSpaceDN w:val="0"/>
        <w:adjustRightInd w:val="0"/>
        <w:jc w:val="both"/>
      </w:pPr>
      <w:r>
        <w:t xml:space="preserve">«Чернышевский район»     </w:t>
      </w:r>
      <w:r w:rsidRPr="009E390A">
        <w:t xml:space="preserve">  </w:t>
      </w:r>
      <w:r w:rsidRPr="009E390A">
        <w:tab/>
        <w:t>____________ /</w:t>
      </w:r>
      <w:r>
        <w:rPr>
          <w:u w:val="single"/>
        </w:rPr>
        <w:t xml:space="preserve">В.В. Наделяев </w:t>
      </w:r>
      <w:r w:rsidRPr="009E390A">
        <w:t>/</w:t>
      </w:r>
    </w:p>
    <w:p w:rsidR="0078747E" w:rsidRDefault="0078747E" w:rsidP="0078747E">
      <w:pPr>
        <w:autoSpaceDE w:val="0"/>
        <w:autoSpaceDN w:val="0"/>
        <w:adjustRightInd w:val="0"/>
        <w:jc w:val="both"/>
        <w:rPr>
          <w:sz w:val="16"/>
          <w:szCs w:val="20"/>
        </w:rPr>
      </w:pPr>
      <w:r>
        <w:rPr>
          <w:sz w:val="16"/>
          <w:szCs w:val="20"/>
        </w:rPr>
        <w:t xml:space="preserve">    (должность, фамилия, инициалы руководителя,</w:t>
      </w:r>
      <w:r>
        <w:rPr>
          <w:sz w:val="16"/>
          <w:szCs w:val="20"/>
        </w:rPr>
        <w:tab/>
      </w:r>
      <w:r>
        <w:rPr>
          <w:sz w:val="16"/>
          <w:szCs w:val="20"/>
        </w:rPr>
        <w:tab/>
      </w:r>
      <w:r>
        <w:rPr>
          <w:sz w:val="16"/>
          <w:szCs w:val="20"/>
        </w:rPr>
        <w:tab/>
      </w:r>
      <w:r>
        <w:rPr>
          <w:sz w:val="16"/>
          <w:szCs w:val="20"/>
        </w:rPr>
        <w:tab/>
      </w:r>
      <w:r>
        <w:rPr>
          <w:sz w:val="16"/>
          <w:szCs w:val="20"/>
        </w:rPr>
        <w:tab/>
      </w:r>
      <w:r>
        <w:rPr>
          <w:sz w:val="16"/>
          <w:szCs w:val="20"/>
        </w:rPr>
        <w:tab/>
      </w:r>
      <w:r>
        <w:rPr>
          <w:sz w:val="16"/>
          <w:szCs w:val="20"/>
        </w:rPr>
        <w:tab/>
        <w:t>(подпись, заверенная печатью)</w:t>
      </w:r>
    </w:p>
    <w:p w:rsidR="0078747E" w:rsidRDefault="0078747E" w:rsidP="0078747E">
      <w:pPr>
        <w:autoSpaceDE w:val="0"/>
        <w:autoSpaceDN w:val="0"/>
        <w:adjustRightInd w:val="0"/>
        <w:jc w:val="both"/>
        <w:rPr>
          <w:sz w:val="16"/>
          <w:szCs w:val="20"/>
        </w:rPr>
      </w:pPr>
      <w:r>
        <w:rPr>
          <w:sz w:val="16"/>
          <w:szCs w:val="20"/>
        </w:rPr>
        <w:t xml:space="preserve"> заместителя руководителя органа государственного</w:t>
      </w:r>
    </w:p>
    <w:p w:rsidR="0078747E" w:rsidRDefault="0078747E" w:rsidP="0078747E">
      <w:pPr>
        <w:autoSpaceDE w:val="0"/>
        <w:autoSpaceDN w:val="0"/>
        <w:adjustRightInd w:val="0"/>
        <w:jc w:val="both"/>
        <w:rPr>
          <w:sz w:val="16"/>
          <w:szCs w:val="20"/>
        </w:rPr>
      </w:pPr>
      <w:r>
        <w:rPr>
          <w:sz w:val="16"/>
          <w:szCs w:val="20"/>
        </w:rPr>
        <w:t xml:space="preserve">     контроля (надзора), органа муниципального</w:t>
      </w:r>
    </w:p>
    <w:p w:rsidR="0078747E" w:rsidRDefault="0078747E" w:rsidP="0078747E">
      <w:pPr>
        <w:autoSpaceDE w:val="0"/>
        <w:autoSpaceDN w:val="0"/>
        <w:adjustRightInd w:val="0"/>
        <w:jc w:val="both"/>
        <w:rPr>
          <w:sz w:val="16"/>
          <w:szCs w:val="20"/>
        </w:rPr>
      </w:pPr>
      <w:r>
        <w:rPr>
          <w:sz w:val="16"/>
          <w:szCs w:val="20"/>
        </w:rPr>
        <w:t xml:space="preserve">   контроля, издавшего распоряжение или приказ</w:t>
      </w:r>
    </w:p>
    <w:p w:rsidR="0078747E" w:rsidRDefault="0078747E" w:rsidP="0078747E">
      <w:pPr>
        <w:autoSpaceDE w:val="0"/>
        <w:autoSpaceDN w:val="0"/>
        <w:adjustRightInd w:val="0"/>
        <w:jc w:val="both"/>
        <w:rPr>
          <w:sz w:val="16"/>
          <w:szCs w:val="20"/>
        </w:rPr>
      </w:pPr>
      <w:r>
        <w:rPr>
          <w:sz w:val="16"/>
          <w:szCs w:val="20"/>
        </w:rPr>
        <w:t xml:space="preserve">                о проведении проверки)</w:t>
      </w:r>
    </w:p>
    <w:p w:rsidR="0078747E" w:rsidRDefault="0078747E" w:rsidP="0078747E">
      <w:pPr>
        <w:autoSpaceDE w:val="0"/>
        <w:autoSpaceDN w:val="0"/>
        <w:adjustRightInd w:val="0"/>
        <w:jc w:val="both"/>
        <w:rPr>
          <w:sz w:val="28"/>
          <w:szCs w:val="20"/>
        </w:rPr>
      </w:pPr>
    </w:p>
    <w:p w:rsidR="0078747E" w:rsidRDefault="0078747E" w:rsidP="0078747E">
      <w:pPr>
        <w:autoSpaceDE w:val="0"/>
        <w:autoSpaceDN w:val="0"/>
        <w:adjustRightInd w:val="0"/>
        <w:jc w:val="both"/>
        <w:rPr>
          <w:sz w:val="28"/>
          <w:szCs w:val="20"/>
        </w:rPr>
      </w:pPr>
      <w:r>
        <w:rPr>
          <w:sz w:val="28"/>
          <w:szCs w:val="20"/>
        </w:rPr>
        <w:t>______________________________________________________________________</w:t>
      </w:r>
    </w:p>
    <w:p w:rsidR="0078747E" w:rsidRDefault="0078747E" w:rsidP="0078747E">
      <w:pPr>
        <w:autoSpaceDE w:val="0"/>
        <w:autoSpaceDN w:val="0"/>
        <w:adjustRightInd w:val="0"/>
        <w:jc w:val="both"/>
        <w:rPr>
          <w:sz w:val="28"/>
          <w:szCs w:val="20"/>
        </w:rPr>
      </w:pPr>
      <w:r>
        <w:rPr>
          <w:sz w:val="28"/>
          <w:szCs w:val="20"/>
        </w:rPr>
        <w:t>______________________________________________________________________</w:t>
      </w:r>
    </w:p>
    <w:p w:rsidR="0078747E" w:rsidRDefault="0078747E" w:rsidP="0078747E">
      <w:pPr>
        <w:autoSpaceDE w:val="0"/>
        <w:autoSpaceDN w:val="0"/>
        <w:adjustRightInd w:val="0"/>
        <w:jc w:val="both"/>
        <w:rPr>
          <w:sz w:val="28"/>
          <w:szCs w:val="20"/>
        </w:rPr>
      </w:pPr>
      <w:r>
        <w:rPr>
          <w:sz w:val="28"/>
          <w:szCs w:val="20"/>
        </w:rPr>
        <w:t>______________________________________________________________________</w:t>
      </w:r>
    </w:p>
    <w:p w:rsidR="0078747E" w:rsidRDefault="0078747E" w:rsidP="0078747E">
      <w:pPr>
        <w:autoSpaceDE w:val="0"/>
        <w:autoSpaceDN w:val="0"/>
        <w:adjustRightInd w:val="0"/>
        <w:jc w:val="center"/>
        <w:rPr>
          <w:sz w:val="16"/>
          <w:szCs w:val="20"/>
        </w:rPr>
      </w:pPr>
      <w:r>
        <w:rPr>
          <w:sz w:val="16"/>
          <w:szCs w:val="20"/>
        </w:rPr>
        <w:t>(фамилия, имя, отчество (последнее - при наличии) и должность должностного лица, непосредственно подготовившего проект распоряжения  (приказа), контактный телефон, электронный адрес (при наличии).</w:t>
      </w:r>
    </w:p>
    <w:p w:rsidR="0078747E" w:rsidRDefault="0078747E" w:rsidP="0078747E">
      <w:pPr>
        <w:tabs>
          <w:tab w:val="right" w:pos="9072"/>
        </w:tabs>
        <w:ind w:firstLine="709"/>
        <w:jc w:val="both"/>
        <w:rPr>
          <w:sz w:val="28"/>
          <w:szCs w:val="28"/>
        </w:rPr>
      </w:pPr>
    </w:p>
    <w:p w:rsidR="0078747E" w:rsidRDefault="0078747E" w:rsidP="0078747E">
      <w:pPr>
        <w:tabs>
          <w:tab w:val="right" w:pos="9072"/>
        </w:tabs>
        <w:ind w:firstLine="709"/>
        <w:jc w:val="both"/>
        <w:rPr>
          <w:sz w:val="28"/>
          <w:szCs w:val="28"/>
        </w:rPr>
      </w:pPr>
      <w:r>
        <w:rPr>
          <w:sz w:val="28"/>
          <w:szCs w:val="28"/>
        </w:rPr>
        <w:t>Заверенную печатью копию распоряжения о проведении проверки получил</w:t>
      </w:r>
    </w:p>
    <w:p w:rsidR="0078747E" w:rsidRDefault="0078747E" w:rsidP="0078747E">
      <w:pPr>
        <w:tabs>
          <w:tab w:val="right" w:pos="9072"/>
        </w:tabs>
        <w:ind w:firstLine="709"/>
        <w:jc w:val="both"/>
        <w:rPr>
          <w:sz w:val="28"/>
          <w:szCs w:val="28"/>
        </w:rPr>
      </w:pPr>
    </w:p>
    <w:p w:rsidR="0078747E" w:rsidRDefault="0078747E" w:rsidP="0078747E">
      <w:pPr>
        <w:tabs>
          <w:tab w:val="right" w:pos="9072"/>
        </w:tabs>
        <w:ind w:firstLine="709"/>
        <w:jc w:val="both"/>
        <w:rPr>
          <w:sz w:val="28"/>
          <w:szCs w:val="28"/>
        </w:rPr>
      </w:pPr>
      <w:r>
        <w:rPr>
          <w:sz w:val="28"/>
          <w:szCs w:val="28"/>
        </w:rPr>
        <w:t>"____" ___________________ 201 ___ год</w:t>
      </w:r>
    </w:p>
    <w:p w:rsidR="0078747E" w:rsidRDefault="0078747E" w:rsidP="0078747E">
      <w:pPr>
        <w:tabs>
          <w:tab w:val="right" w:pos="9072"/>
        </w:tabs>
        <w:ind w:firstLine="709"/>
        <w:jc w:val="both"/>
        <w:rPr>
          <w:sz w:val="28"/>
          <w:szCs w:val="28"/>
        </w:rPr>
      </w:pPr>
    </w:p>
    <w:p w:rsidR="0078747E" w:rsidRDefault="0078747E" w:rsidP="0078747E">
      <w:pPr>
        <w:tabs>
          <w:tab w:val="right" w:pos="9072"/>
        </w:tabs>
        <w:jc w:val="both"/>
        <w:rPr>
          <w:sz w:val="28"/>
          <w:szCs w:val="28"/>
        </w:rPr>
      </w:pPr>
      <w:r>
        <w:rPr>
          <w:sz w:val="28"/>
          <w:szCs w:val="28"/>
        </w:rPr>
        <w:t>____________________________________________________________________</w:t>
      </w:r>
    </w:p>
    <w:p w:rsidR="0078747E" w:rsidRDefault="0078747E" w:rsidP="0078747E">
      <w:pPr>
        <w:tabs>
          <w:tab w:val="right" w:pos="9072"/>
        </w:tabs>
        <w:jc w:val="center"/>
        <w:rPr>
          <w:sz w:val="16"/>
          <w:szCs w:val="28"/>
        </w:rPr>
      </w:pPr>
      <w:r>
        <w:rPr>
          <w:sz w:val="16"/>
          <w:szCs w:val="28"/>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w:t>
      </w:r>
    </w:p>
    <w:p w:rsidR="0078747E" w:rsidRDefault="0078747E" w:rsidP="0078747E">
      <w:pPr>
        <w:tabs>
          <w:tab w:val="right" w:pos="9072"/>
        </w:tabs>
        <w:ind w:firstLine="709"/>
        <w:jc w:val="right"/>
        <w:rPr>
          <w:sz w:val="20"/>
          <w:szCs w:val="28"/>
        </w:rPr>
      </w:pPr>
      <w:r>
        <w:rPr>
          <w:sz w:val="28"/>
          <w:szCs w:val="28"/>
        </w:rPr>
        <w:br w:type="page"/>
      </w:r>
      <w:r>
        <w:rPr>
          <w:sz w:val="20"/>
        </w:rPr>
        <w:lastRenderedPageBreak/>
        <w:t xml:space="preserve">Приложение 2 к </w:t>
      </w:r>
      <w:r>
        <w:rPr>
          <w:sz w:val="20"/>
          <w:szCs w:val="28"/>
        </w:rPr>
        <w:t>административному регламенту</w:t>
      </w:r>
    </w:p>
    <w:p w:rsidR="0078747E" w:rsidRDefault="0078747E" w:rsidP="0078747E">
      <w:pPr>
        <w:autoSpaceDE w:val="0"/>
        <w:autoSpaceDN w:val="0"/>
        <w:adjustRightInd w:val="0"/>
        <w:jc w:val="right"/>
        <w:outlineLvl w:val="0"/>
        <w:rPr>
          <w:sz w:val="20"/>
          <w:szCs w:val="28"/>
        </w:rPr>
      </w:pPr>
      <w:r>
        <w:rPr>
          <w:sz w:val="20"/>
          <w:szCs w:val="28"/>
        </w:rPr>
        <w:t xml:space="preserve"> по осуществлению муниципального жилищного контроля</w:t>
      </w:r>
    </w:p>
    <w:p w:rsidR="0078747E" w:rsidRDefault="0078747E" w:rsidP="0078747E">
      <w:pPr>
        <w:autoSpaceDE w:val="0"/>
        <w:autoSpaceDN w:val="0"/>
        <w:adjustRightInd w:val="0"/>
        <w:jc w:val="right"/>
        <w:outlineLvl w:val="0"/>
        <w:rPr>
          <w:sz w:val="20"/>
        </w:rPr>
      </w:pPr>
      <w:r>
        <w:rPr>
          <w:sz w:val="20"/>
          <w:szCs w:val="28"/>
        </w:rPr>
        <w:t>на территории муниципального района «Чернышевский район"</w:t>
      </w:r>
    </w:p>
    <w:p w:rsidR="0078747E" w:rsidRDefault="0078747E" w:rsidP="0078747E">
      <w:pPr>
        <w:autoSpaceDE w:val="0"/>
        <w:autoSpaceDN w:val="0"/>
        <w:adjustRightInd w:val="0"/>
        <w:jc w:val="right"/>
        <w:rPr>
          <w:sz w:val="20"/>
        </w:rPr>
      </w:pPr>
      <w:r>
        <w:rPr>
          <w:sz w:val="20"/>
        </w:rPr>
        <w:t>(в соответствии с приказом Минэкономразвития России</w:t>
      </w:r>
    </w:p>
    <w:p w:rsidR="0078747E" w:rsidRDefault="0078747E" w:rsidP="0078747E">
      <w:pPr>
        <w:autoSpaceDE w:val="0"/>
        <w:autoSpaceDN w:val="0"/>
        <w:adjustRightInd w:val="0"/>
        <w:jc w:val="right"/>
        <w:rPr>
          <w:sz w:val="20"/>
        </w:rPr>
      </w:pPr>
      <w:r>
        <w:rPr>
          <w:sz w:val="20"/>
        </w:rPr>
        <w:t>от 30 сентября 2011 г. N 532)</w:t>
      </w:r>
    </w:p>
    <w:p w:rsidR="0078747E" w:rsidRDefault="0078747E" w:rsidP="0078747E">
      <w:pPr>
        <w:autoSpaceDE w:val="0"/>
        <w:autoSpaceDN w:val="0"/>
        <w:adjustRightInd w:val="0"/>
        <w:jc w:val="center"/>
        <w:rPr>
          <w:sz w:val="28"/>
          <w:szCs w:val="20"/>
          <w:u w:val="single"/>
        </w:rPr>
      </w:pPr>
    </w:p>
    <w:p w:rsidR="0078747E" w:rsidRDefault="0078747E" w:rsidP="0078747E">
      <w:pPr>
        <w:autoSpaceDE w:val="0"/>
        <w:autoSpaceDN w:val="0"/>
        <w:adjustRightInd w:val="0"/>
        <w:jc w:val="center"/>
        <w:rPr>
          <w:sz w:val="28"/>
          <w:szCs w:val="20"/>
          <w:u w:val="single"/>
        </w:rPr>
      </w:pPr>
    </w:p>
    <w:p w:rsidR="0078747E" w:rsidRDefault="0078747E" w:rsidP="0078747E">
      <w:pPr>
        <w:autoSpaceDE w:val="0"/>
        <w:autoSpaceDN w:val="0"/>
        <w:adjustRightInd w:val="0"/>
        <w:jc w:val="center"/>
        <w:rPr>
          <w:b/>
          <w:sz w:val="32"/>
          <w:szCs w:val="20"/>
          <w:u w:val="single"/>
        </w:rPr>
      </w:pPr>
      <w:r>
        <w:rPr>
          <w:b/>
          <w:sz w:val="32"/>
          <w:szCs w:val="20"/>
          <w:u w:val="single"/>
        </w:rPr>
        <w:t>Администрация муниципального района «Чернышевский район»"</w:t>
      </w:r>
    </w:p>
    <w:p w:rsidR="0078747E" w:rsidRDefault="0078747E" w:rsidP="0078747E">
      <w:pPr>
        <w:autoSpaceDE w:val="0"/>
        <w:autoSpaceDN w:val="0"/>
        <w:adjustRightInd w:val="0"/>
        <w:jc w:val="center"/>
        <w:rPr>
          <w:sz w:val="20"/>
          <w:szCs w:val="20"/>
          <w:u w:val="single"/>
        </w:rPr>
      </w:pPr>
      <w:r>
        <w:rPr>
          <w:sz w:val="20"/>
          <w:szCs w:val="20"/>
          <w:u w:val="single"/>
        </w:rPr>
        <w:t xml:space="preserve">673460, пгт. Чернышевск, ул. Калинина, д. 14 б, </w:t>
      </w:r>
      <w:r>
        <w:rPr>
          <w:sz w:val="20"/>
          <w:szCs w:val="20"/>
          <w:u w:val="single"/>
          <w:lang w:val="en-US"/>
        </w:rPr>
        <w:t>e</w:t>
      </w:r>
      <w:r>
        <w:rPr>
          <w:sz w:val="20"/>
          <w:szCs w:val="20"/>
          <w:u w:val="single"/>
        </w:rPr>
        <w:t>-</w:t>
      </w:r>
      <w:r>
        <w:rPr>
          <w:sz w:val="20"/>
          <w:szCs w:val="20"/>
          <w:u w:val="single"/>
          <w:lang w:val="en-US"/>
        </w:rPr>
        <w:t>mail</w:t>
      </w:r>
      <w:r>
        <w:rPr>
          <w:sz w:val="20"/>
          <w:szCs w:val="20"/>
          <w:u w:val="single"/>
        </w:rPr>
        <w:t xml:space="preserve">: </w:t>
      </w:r>
      <w:r>
        <w:rPr>
          <w:sz w:val="20"/>
          <w:szCs w:val="20"/>
          <w:u w:val="single"/>
          <w:lang w:val="en-US"/>
        </w:rPr>
        <w:t>adm</w:t>
      </w:r>
      <w:r w:rsidRPr="00585A8E">
        <w:rPr>
          <w:sz w:val="20"/>
          <w:szCs w:val="20"/>
          <w:u w:val="single"/>
        </w:rPr>
        <w:t>.</w:t>
      </w:r>
      <w:r>
        <w:rPr>
          <w:sz w:val="20"/>
          <w:szCs w:val="20"/>
          <w:u w:val="single"/>
          <w:lang w:val="en-US"/>
        </w:rPr>
        <w:t>chern</w:t>
      </w:r>
      <w:r>
        <w:rPr>
          <w:sz w:val="20"/>
          <w:szCs w:val="20"/>
          <w:u w:val="single"/>
        </w:rPr>
        <w:t>@</w:t>
      </w:r>
      <w:r>
        <w:rPr>
          <w:sz w:val="20"/>
          <w:szCs w:val="20"/>
          <w:u w:val="single"/>
          <w:lang w:val="en-US"/>
        </w:rPr>
        <w:t>mail</w:t>
      </w:r>
      <w:r>
        <w:rPr>
          <w:sz w:val="20"/>
          <w:szCs w:val="20"/>
          <w:u w:val="single"/>
        </w:rPr>
        <w:t>.</w:t>
      </w:r>
      <w:r>
        <w:rPr>
          <w:sz w:val="20"/>
          <w:szCs w:val="20"/>
          <w:u w:val="single"/>
          <w:lang w:val="en-US"/>
        </w:rPr>
        <w:t>ru</w:t>
      </w:r>
    </w:p>
    <w:p w:rsidR="0078747E" w:rsidRDefault="0078747E" w:rsidP="0078747E">
      <w:pPr>
        <w:autoSpaceDE w:val="0"/>
        <w:autoSpaceDN w:val="0"/>
        <w:adjustRightInd w:val="0"/>
        <w:jc w:val="center"/>
        <w:rPr>
          <w:sz w:val="16"/>
          <w:szCs w:val="20"/>
        </w:rPr>
      </w:pPr>
      <w:r>
        <w:rPr>
          <w:sz w:val="16"/>
          <w:szCs w:val="20"/>
        </w:rPr>
        <w:t xml:space="preserve"> (наименование органа государственного контроля (надзора) или органа муниципального контроля)</w:t>
      </w:r>
    </w:p>
    <w:p w:rsidR="0078747E" w:rsidRDefault="0078747E" w:rsidP="0078747E">
      <w:pPr>
        <w:autoSpaceDE w:val="0"/>
        <w:autoSpaceDN w:val="0"/>
        <w:adjustRightInd w:val="0"/>
        <w:jc w:val="both"/>
        <w:rPr>
          <w:sz w:val="28"/>
          <w:szCs w:val="20"/>
        </w:rPr>
      </w:pPr>
    </w:p>
    <w:p w:rsidR="0078747E" w:rsidRDefault="0078747E" w:rsidP="0078747E">
      <w:pPr>
        <w:jc w:val="center"/>
        <w:rPr>
          <w:b/>
          <w:sz w:val="20"/>
        </w:rPr>
      </w:pPr>
      <w:r>
        <w:rPr>
          <w:b/>
          <w:sz w:val="32"/>
        </w:rPr>
        <w:t>У В Е Д О М Л Е Н И Е</w:t>
      </w:r>
    </w:p>
    <w:p w:rsidR="0078747E" w:rsidRDefault="0078747E" w:rsidP="0078747E">
      <w:pPr>
        <w:jc w:val="center"/>
        <w:rPr>
          <w:b/>
        </w:rPr>
      </w:pPr>
      <w:r>
        <w:rPr>
          <w:b/>
          <w:snapToGrid w:val="0"/>
        </w:rPr>
        <w:t>о проведении проверки по муниципальному контролю</w:t>
      </w:r>
    </w:p>
    <w:p w:rsidR="0078747E" w:rsidRDefault="0078747E" w:rsidP="0078747E">
      <w:pPr>
        <w:widowControl w:val="0"/>
        <w:jc w:val="center"/>
        <w:rPr>
          <w:snapToGrid w:val="0"/>
        </w:rPr>
      </w:pPr>
    </w:p>
    <w:p w:rsidR="0078747E" w:rsidRDefault="0078747E" w:rsidP="0078747E">
      <w:pPr>
        <w:widowControl w:val="0"/>
        <w:rPr>
          <w:snapToGrid w:val="0"/>
        </w:rPr>
      </w:pPr>
    </w:p>
    <w:p w:rsidR="0078747E" w:rsidRDefault="0078747E" w:rsidP="0078747E">
      <w:pPr>
        <w:widowControl w:val="0"/>
        <w:rPr>
          <w:snapToGrid w:val="0"/>
        </w:rPr>
      </w:pPr>
      <w:r>
        <w:rPr>
          <w:snapToGrid w:val="0"/>
        </w:rPr>
        <w:t>«____»___________200___г.</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№______</w:t>
      </w:r>
    </w:p>
    <w:p w:rsidR="0078747E" w:rsidRDefault="0078747E" w:rsidP="0078747E">
      <w:pPr>
        <w:widowControl w:val="0"/>
        <w:rPr>
          <w:snapToGrid w:val="0"/>
        </w:rPr>
      </w:pPr>
    </w:p>
    <w:p w:rsidR="0078747E" w:rsidRDefault="0078747E" w:rsidP="0078747E">
      <w:pPr>
        <w:widowControl w:val="0"/>
        <w:jc w:val="both"/>
        <w:rPr>
          <w:snapToGrid w:val="0"/>
        </w:rPr>
      </w:pPr>
      <w:r>
        <w:rPr>
          <w:snapToGrid w:val="0"/>
        </w:rPr>
        <w:t>Кому: ____________________________________________________________________________</w:t>
      </w:r>
    </w:p>
    <w:p w:rsidR="0078747E" w:rsidRDefault="0078747E" w:rsidP="0078747E">
      <w:pPr>
        <w:widowControl w:val="0"/>
        <w:jc w:val="both"/>
        <w:rPr>
          <w:snapToGrid w:val="0"/>
        </w:rPr>
      </w:pPr>
    </w:p>
    <w:p w:rsidR="0078747E" w:rsidRDefault="0078747E" w:rsidP="0078747E">
      <w:pPr>
        <w:widowControl w:val="0"/>
        <w:jc w:val="both"/>
        <w:rPr>
          <w:snapToGrid w:val="0"/>
        </w:rPr>
      </w:pPr>
      <w:r>
        <w:rPr>
          <w:snapToGrid w:val="0"/>
        </w:rPr>
        <w:t>Организация: _____________________________________________________________________</w:t>
      </w:r>
    </w:p>
    <w:p w:rsidR="0078747E" w:rsidRDefault="0078747E" w:rsidP="0078747E">
      <w:pPr>
        <w:widowControl w:val="0"/>
        <w:jc w:val="both"/>
        <w:rPr>
          <w:snapToGrid w:val="0"/>
          <w:sz w:val="10"/>
          <w:szCs w:val="10"/>
        </w:rPr>
      </w:pPr>
    </w:p>
    <w:p w:rsidR="0078747E" w:rsidRDefault="0078747E" w:rsidP="0078747E">
      <w:pPr>
        <w:widowControl w:val="0"/>
        <w:jc w:val="both"/>
        <w:rPr>
          <w:snapToGrid w:val="0"/>
        </w:rPr>
      </w:pPr>
      <w:r>
        <w:rPr>
          <w:snapToGrid w:val="0"/>
        </w:rPr>
        <w:t>Адрес: ___________, г. ________________, ул. _______________________, д. ______, кв. ______</w:t>
      </w:r>
    </w:p>
    <w:p w:rsidR="0078747E" w:rsidRDefault="0078747E" w:rsidP="0078747E">
      <w:pPr>
        <w:widowControl w:val="0"/>
        <w:ind w:firstLine="708"/>
        <w:jc w:val="both"/>
        <w:rPr>
          <w:snapToGrid w:val="0"/>
          <w:sz w:val="16"/>
          <w:szCs w:val="16"/>
        </w:rPr>
      </w:pPr>
      <w:r>
        <w:rPr>
          <w:snapToGrid w:val="0"/>
          <w:sz w:val="16"/>
          <w:szCs w:val="16"/>
        </w:rPr>
        <w:t xml:space="preserve"> (почтовый индекс)</w:t>
      </w:r>
    </w:p>
    <w:p w:rsidR="0078747E" w:rsidRDefault="0078747E" w:rsidP="0078747E">
      <w:pPr>
        <w:widowControl w:val="0"/>
        <w:jc w:val="both"/>
        <w:rPr>
          <w:snapToGrid w:val="0"/>
        </w:rPr>
      </w:pPr>
      <w:r>
        <w:rPr>
          <w:snapToGrid w:val="0"/>
        </w:rPr>
        <w:t>__________________________________________________________________________________</w:t>
      </w:r>
    </w:p>
    <w:p w:rsidR="0078747E" w:rsidRDefault="0078747E" w:rsidP="0078747E">
      <w:pPr>
        <w:widowControl w:val="0"/>
        <w:rPr>
          <w:snapToGrid w:val="0"/>
        </w:rPr>
      </w:pPr>
    </w:p>
    <w:p w:rsidR="0078747E" w:rsidRDefault="0078747E" w:rsidP="0078747E">
      <w:pPr>
        <w:widowControl w:val="0"/>
        <w:ind w:firstLine="708"/>
        <w:jc w:val="both"/>
        <w:rPr>
          <w:snapToGrid w:val="0"/>
        </w:rPr>
      </w:pPr>
      <w:r>
        <w:rPr>
          <w:snapToGrid w:val="0"/>
        </w:rPr>
        <w:t>Администрация муниципального района «Чернышевский район» уведомляет Вас о том, что «___» _______ 200__ года в ____ ч. ___ мин. состоится __________________________________________________________________________________</w:t>
      </w:r>
    </w:p>
    <w:p w:rsidR="0078747E" w:rsidRDefault="0078747E" w:rsidP="0078747E">
      <w:pPr>
        <w:widowControl w:val="0"/>
        <w:jc w:val="center"/>
        <w:rPr>
          <w:snapToGrid w:val="0"/>
          <w:sz w:val="16"/>
          <w:szCs w:val="16"/>
        </w:rPr>
      </w:pPr>
      <w:r>
        <w:rPr>
          <w:snapToGrid w:val="0"/>
          <w:sz w:val="16"/>
          <w:szCs w:val="16"/>
        </w:rPr>
        <w:t>(плановая или внеплановая проверка)</w:t>
      </w:r>
    </w:p>
    <w:p w:rsidR="0078747E" w:rsidRDefault="0078747E" w:rsidP="0078747E">
      <w:pPr>
        <w:widowControl w:val="0"/>
        <w:jc w:val="both"/>
        <w:rPr>
          <w:snapToGrid w:val="0"/>
          <w:sz w:val="6"/>
          <w:szCs w:val="6"/>
        </w:rPr>
      </w:pPr>
    </w:p>
    <w:p w:rsidR="0078747E" w:rsidRDefault="0078747E" w:rsidP="0078747E">
      <w:pPr>
        <w:widowControl w:val="0"/>
        <w:jc w:val="both"/>
        <w:rPr>
          <w:snapToGrid w:val="0"/>
        </w:rPr>
      </w:pPr>
      <w:r>
        <w:rPr>
          <w:snapToGrid w:val="0"/>
        </w:rPr>
        <w:t>__________________________________________________________________________________</w:t>
      </w:r>
    </w:p>
    <w:p w:rsidR="0078747E" w:rsidRDefault="0078747E" w:rsidP="0078747E">
      <w:pPr>
        <w:widowControl w:val="0"/>
        <w:rPr>
          <w:snapToGrid w:val="0"/>
        </w:rPr>
      </w:pPr>
      <w:r>
        <w:rPr>
          <w:snapToGrid w:val="0"/>
        </w:rPr>
        <w:t>____________________________________________________________________________________________________________________________________________________________________</w:t>
      </w:r>
    </w:p>
    <w:p w:rsidR="0078747E" w:rsidRDefault="0078747E" w:rsidP="0078747E">
      <w:pPr>
        <w:widowControl w:val="0"/>
        <w:rPr>
          <w:snapToGrid w:val="0"/>
          <w:sz w:val="6"/>
          <w:szCs w:val="6"/>
        </w:rPr>
      </w:pPr>
    </w:p>
    <w:p w:rsidR="0078747E" w:rsidRDefault="0078747E" w:rsidP="0078747E">
      <w:pPr>
        <w:widowControl w:val="0"/>
        <w:jc w:val="both"/>
        <w:rPr>
          <w:snapToGrid w:val="0"/>
        </w:rPr>
      </w:pPr>
      <w:r>
        <w:rPr>
          <w:snapToGrid w:val="0"/>
        </w:rPr>
        <w:t>Прошу Вас принять участие в проверке или направить полномочного представителя по адресу: __________________________________________________________________________________</w:t>
      </w:r>
    </w:p>
    <w:p w:rsidR="0078747E" w:rsidRDefault="0078747E" w:rsidP="0078747E">
      <w:pPr>
        <w:widowControl w:val="0"/>
        <w:rPr>
          <w:snapToGrid w:val="0"/>
        </w:rPr>
      </w:pPr>
      <w:r>
        <w:rPr>
          <w:snapToGrid w:val="0"/>
        </w:rPr>
        <w:t>__________________________________________________________________________________</w:t>
      </w:r>
    </w:p>
    <w:p w:rsidR="0078747E" w:rsidRDefault="0078747E" w:rsidP="0078747E">
      <w:pPr>
        <w:widowControl w:val="0"/>
        <w:rPr>
          <w:snapToGrid w:val="0"/>
        </w:rPr>
      </w:pPr>
      <w:r>
        <w:rPr>
          <w:snapToGrid w:val="0"/>
        </w:rPr>
        <w:t>Для проведения проверки прошу:</w:t>
      </w:r>
    </w:p>
    <w:p w:rsidR="0078747E" w:rsidRDefault="0078747E" w:rsidP="0078747E">
      <w:pPr>
        <w:widowControl w:val="0"/>
        <w:rPr>
          <w:snapToGrid w:val="0"/>
        </w:rPr>
      </w:pPr>
      <w:r>
        <w:rPr>
          <w:snapToGrid w:val="0"/>
        </w:rPr>
        <w:t>1) Обеспечить доступ _________________________________</w:t>
      </w:r>
      <w:r w:rsidR="004C4B6C">
        <w:rPr>
          <w:snapToGrid w:val="0"/>
        </w:rPr>
        <w:t>______________________________</w:t>
      </w:r>
    </w:p>
    <w:p w:rsidR="0078747E" w:rsidRDefault="0078747E" w:rsidP="0078747E">
      <w:pPr>
        <w:widowControl w:val="0"/>
        <w:jc w:val="both"/>
        <w:rPr>
          <w:snapToGrid w:val="0"/>
        </w:rPr>
      </w:pPr>
      <w:r>
        <w:rPr>
          <w:snapToGrid w:val="0"/>
        </w:rPr>
        <w:t>____________________________________________________________________________________________________________________________________________________________________</w:t>
      </w:r>
    </w:p>
    <w:p w:rsidR="0078747E" w:rsidRDefault="0078747E" w:rsidP="0078747E">
      <w:pPr>
        <w:widowControl w:val="0"/>
        <w:rPr>
          <w:snapToGrid w:val="0"/>
        </w:rPr>
      </w:pPr>
      <w:r>
        <w:rPr>
          <w:snapToGrid w:val="0"/>
        </w:rPr>
        <w:t>2) Представить следующие документы: _______________________________________________</w:t>
      </w:r>
    </w:p>
    <w:p w:rsidR="0078747E" w:rsidRDefault="0078747E" w:rsidP="0078747E">
      <w:pPr>
        <w:widowControl w:val="0"/>
        <w:jc w:val="both"/>
        <w:rPr>
          <w:snapToGrid w:val="0"/>
        </w:rPr>
      </w:pPr>
      <w:r>
        <w:rPr>
          <w:snapToGrid w:val="0"/>
        </w:rPr>
        <w:t>__________________________________________________________________________________</w:t>
      </w:r>
    </w:p>
    <w:p w:rsidR="0078747E" w:rsidRDefault="0078747E" w:rsidP="0078747E">
      <w:pPr>
        <w:widowControl w:val="0"/>
        <w:jc w:val="both"/>
        <w:rPr>
          <w:snapToGrid w:val="0"/>
        </w:rPr>
      </w:pPr>
      <w:r>
        <w:rPr>
          <w:snapToGrid w:val="0"/>
        </w:rPr>
        <w:t>__________________________________________________________________________________</w:t>
      </w:r>
    </w:p>
    <w:p w:rsidR="0078747E" w:rsidRDefault="0078747E" w:rsidP="0078747E">
      <w:pPr>
        <w:widowControl w:val="0"/>
        <w:jc w:val="both"/>
        <w:rPr>
          <w:snapToGrid w:val="0"/>
        </w:rPr>
      </w:pPr>
      <w:r>
        <w:rPr>
          <w:snapToGrid w:val="0"/>
        </w:rPr>
        <w:t>__________________________________________________________________________________</w:t>
      </w:r>
    </w:p>
    <w:p w:rsidR="0078747E" w:rsidRDefault="0078747E" w:rsidP="0078747E">
      <w:pPr>
        <w:widowControl w:val="0"/>
        <w:jc w:val="both"/>
        <w:rPr>
          <w:snapToGrid w:val="0"/>
        </w:rPr>
      </w:pPr>
      <w:r>
        <w:rPr>
          <w:snapToGrid w:val="0"/>
        </w:rPr>
        <w:t>__________________________________________________________________________________</w:t>
      </w:r>
    </w:p>
    <w:p w:rsidR="0078747E" w:rsidRDefault="0078747E" w:rsidP="0078747E">
      <w:pPr>
        <w:widowControl w:val="0"/>
        <w:rPr>
          <w:snapToGrid w:val="0"/>
        </w:rPr>
      </w:pPr>
      <w:r>
        <w:rPr>
          <w:snapToGrid w:val="0"/>
        </w:rPr>
        <w:t xml:space="preserve">Контактный телефон лица уполномоченного </w:t>
      </w:r>
    </w:p>
    <w:p w:rsidR="0078747E" w:rsidRDefault="0078747E" w:rsidP="0078747E">
      <w:pPr>
        <w:widowControl w:val="0"/>
        <w:rPr>
          <w:snapToGrid w:val="0"/>
        </w:rPr>
      </w:pPr>
      <w:r>
        <w:rPr>
          <w:snapToGrid w:val="0"/>
        </w:rPr>
        <w:t>на проведение проверки 8 (30265) 23-11-60</w:t>
      </w:r>
    </w:p>
    <w:p w:rsidR="0078747E" w:rsidRDefault="0078747E" w:rsidP="0078747E">
      <w:pPr>
        <w:widowControl w:val="0"/>
        <w:rPr>
          <w:snapToGrid w:val="0"/>
        </w:rPr>
      </w:pPr>
    </w:p>
    <w:p w:rsidR="0078747E" w:rsidRDefault="0078747E" w:rsidP="0078747E">
      <w:pPr>
        <w:widowControl w:val="0"/>
        <w:rPr>
          <w:snapToGrid w:val="0"/>
        </w:rPr>
      </w:pPr>
    </w:p>
    <w:p w:rsidR="0078747E" w:rsidRDefault="0078747E" w:rsidP="0078747E">
      <w:pPr>
        <w:autoSpaceDE w:val="0"/>
        <w:autoSpaceDN w:val="0"/>
        <w:adjustRightInd w:val="0"/>
        <w:jc w:val="both"/>
      </w:pPr>
      <w:r>
        <w:t>Глава муниципального района</w:t>
      </w:r>
    </w:p>
    <w:p w:rsidR="0078747E" w:rsidRPr="009E390A" w:rsidRDefault="0078747E" w:rsidP="0078747E">
      <w:pPr>
        <w:autoSpaceDE w:val="0"/>
        <w:autoSpaceDN w:val="0"/>
        <w:adjustRightInd w:val="0"/>
        <w:jc w:val="both"/>
      </w:pPr>
      <w:r>
        <w:t>«Чернышевский район»</w:t>
      </w:r>
      <w:r w:rsidRPr="009E390A">
        <w:tab/>
        <w:t>____________ /</w:t>
      </w:r>
      <w:r>
        <w:rPr>
          <w:u w:val="single"/>
        </w:rPr>
        <w:t>В.В. Наделяев</w:t>
      </w:r>
      <w:r w:rsidRPr="009E390A">
        <w:t>/</w:t>
      </w:r>
    </w:p>
    <w:p w:rsidR="0078747E" w:rsidRDefault="0078747E" w:rsidP="0078747E">
      <w:pPr>
        <w:jc w:val="right"/>
        <w:rPr>
          <w:sz w:val="28"/>
          <w:szCs w:val="20"/>
        </w:rPr>
      </w:pPr>
    </w:p>
    <w:p w:rsidR="004C4B6C" w:rsidRDefault="004C4B6C" w:rsidP="0078747E">
      <w:pPr>
        <w:jc w:val="right"/>
        <w:rPr>
          <w:sz w:val="28"/>
          <w:szCs w:val="20"/>
        </w:rPr>
      </w:pPr>
    </w:p>
    <w:p w:rsidR="0078747E" w:rsidRDefault="0078747E" w:rsidP="0078747E">
      <w:pPr>
        <w:jc w:val="right"/>
        <w:rPr>
          <w:sz w:val="28"/>
          <w:szCs w:val="20"/>
        </w:rPr>
      </w:pPr>
    </w:p>
    <w:p w:rsidR="0078747E" w:rsidRDefault="0078747E" w:rsidP="0078747E">
      <w:pPr>
        <w:jc w:val="right"/>
        <w:rPr>
          <w:sz w:val="20"/>
          <w:szCs w:val="28"/>
        </w:rPr>
      </w:pPr>
      <w:r>
        <w:rPr>
          <w:sz w:val="20"/>
        </w:rPr>
        <w:lastRenderedPageBreak/>
        <w:t xml:space="preserve">Приложение 3 к </w:t>
      </w:r>
      <w:r>
        <w:rPr>
          <w:sz w:val="20"/>
          <w:szCs w:val="28"/>
        </w:rPr>
        <w:t>административному регламенту</w:t>
      </w:r>
    </w:p>
    <w:p w:rsidR="0078747E" w:rsidRDefault="0078747E" w:rsidP="0078747E">
      <w:pPr>
        <w:autoSpaceDE w:val="0"/>
        <w:autoSpaceDN w:val="0"/>
        <w:adjustRightInd w:val="0"/>
        <w:jc w:val="right"/>
        <w:outlineLvl w:val="0"/>
        <w:rPr>
          <w:sz w:val="20"/>
          <w:szCs w:val="28"/>
        </w:rPr>
      </w:pPr>
      <w:r>
        <w:rPr>
          <w:sz w:val="20"/>
          <w:szCs w:val="28"/>
        </w:rPr>
        <w:t xml:space="preserve"> по осуществлению муниципального жилищного контроля</w:t>
      </w:r>
    </w:p>
    <w:p w:rsidR="0078747E" w:rsidRDefault="0078747E" w:rsidP="0078747E">
      <w:pPr>
        <w:autoSpaceDE w:val="0"/>
        <w:autoSpaceDN w:val="0"/>
        <w:adjustRightInd w:val="0"/>
        <w:jc w:val="right"/>
        <w:outlineLvl w:val="0"/>
        <w:rPr>
          <w:sz w:val="20"/>
        </w:rPr>
      </w:pPr>
      <w:r>
        <w:rPr>
          <w:sz w:val="20"/>
          <w:szCs w:val="28"/>
        </w:rPr>
        <w:t>на территории  муниципального района «Чернышевский район"</w:t>
      </w:r>
    </w:p>
    <w:p w:rsidR="0078747E" w:rsidRDefault="0078747E" w:rsidP="0078747E">
      <w:pPr>
        <w:autoSpaceDE w:val="0"/>
        <w:autoSpaceDN w:val="0"/>
        <w:adjustRightInd w:val="0"/>
        <w:jc w:val="right"/>
        <w:rPr>
          <w:sz w:val="20"/>
        </w:rPr>
      </w:pPr>
      <w:r>
        <w:rPr>
          <w:sz w:val="20"/>
        </w:rPr>
        <w:t>(в соответствии с приказом Минэкономразвития России</w:t>
      </w:r>
    </w:p>
    <w:p w:rsidR="0078747E" w:rsidRDefault="0078747E" w:rsidP="0078747E">
      <w:pPr>
        <w:autoSpaceDE w:val="0"/>
        <w:autoSpaceDN w:val="0"/>
        <w:adjustRightInd w:val="0"/>
        <w:jc w:val="right"/>
        <w:rPr>
          <w:sz w:val="20"/>
        </w:rPr>
      </w:pPr>
      <w:r>
        <w:rPr>
          <w:sz w:val="20"/>
        </w:rPr>
        <w:t>от 30 сентября 2011 г. N 532)</w:t>
      </w:r>
    </w:p>
    <w:p w:rsidR="0078747E" w:rsidRDefault="0078747E" w:rsidP="0078747E">
      <w:pPr>
        <w:autoSpaceDE w:val="0"/>
        <w:autoSpaceDN w:val="0"/>
        <w:adjustRightInd w:val="0"/>
        <w:jc w:val="center"/>
        <w:rPr>
          <w:sz w:val="28"/>
          <w:szCs w:val="20"/>
          <w:u w:val="single"/>
        </w:rPr>
      </w:pPr>
    </w:p>
    <w:p w:rsidR="0078747E" w:rsidRDefault="0078747E" w:rsidP="0078747E">
      <w:pPr>
        <w:autoSpaceDE w:val="0"/>
        <w:autoSpaceDN w:val="0"/>
        <w:adjustRightInd w:val="0"/>
        <w:jc w:val="center"/>
        <w:rPr>
          <w:sz w:val="28"/>
          <w:szCs w:val="20"/>
          <w:u w:val="single"/>
        </w:rPr>
      </w:pPr>
    </w:p>
    <w:p w:rsidR="0078747E" w:rsidRDefault="0078747E" w:rsidP="0078747E">
      <w:pPr>
        <w:autoSpaceDE w:val="0"/>
        <w:autoSpaceDN w:val="0"/>
        <w:adjustRightInd w:val="0"/>
        <w:jc w:val="center"/>
        <w:rPr>
          <w:b/>
          <w:sz w:val="32"/>
          <w:szCs w:val="20"/>
          <w:u w:val="single"/>
        </w:rPr>
      </w:pPr>
      <w:r>
        <w:rPr>
          <w:b/>
          <w:sz w:val="32"/>
          <w:szCs w:val="20"/>
          <w:u w:val="single"/>
        </w:rPr>
        <w:t>Администрация муниципального района «Чернышевский район»"</w:t>
      </w:r>
    </w:p>
    <w:p w:rsidR="0078747E" w:rsidRDefault="0078747E" w:rsidP="0078747E">
      <w:pPr>
        <w:autoSpaceDE w:val="0"/>
        <w:autoSpaceDN w:val="0"/>
        <w:adjustRightInd w:val="0"/>
        <w:jc w:val="center"/>
        <w:rPr>
          <w:sz w:val="20"/>
          <w:szCs w:val="20"/>
          <w:u w:val="single"/>
        </w:rPr>
      </w:pPr>
      <w:r>
        <w:rPr>
          <w:sz w:val="20"/>
          <w:szCs w:val="20"/>
          <w:u w:val="single"/>
        </w:rPr>
        <w:t xml:space="preserve">673460, пгт. Чернышевск, ул. Калинина, д. 14 б,  </w:t>
      </w:r>
      <w:r>
        <w:rPr>
          <w:sz w:val="20"/>
          <w:szCs w:val="20"/>
          <w:u w:val="single"/>
          <w:lang w:val="en-US"/>
        </w:rPr>
        <w:t>e</w:t>
      </w:r>
      <w:r>
        <w:rPr>
          <w:sz w:val="20"/>
          <w:szCs w:val="20"/>
          <w:u w:val="single"/>
        </w:rPr>
        <w:t>-</w:t>
      </w:r>
      <w:r>
        <w:rPr>
          <w:sz w:val="20"/>
          <w:szCs w:val="20"/>
          <w:u w:val="single"/>
          <w:lang w:val="en-US"/>
        </w:rPr>
        <w:t>mail</w:t>
      </w:r>
      <w:r>
        <w:rPr>
          <w:sz w:val="20"/>
          <w:szCs w:val="20"/>
          <w:u w:val="single"/>
        </w:rPr>
        <w:t xml:space="preserve">: </w:t>
      </w:r>
      <w:r>
        <w:rPr>
          <w:sz w:val="20"/>
          <w:szCs w:val="20"/>
          <w:u w:val="single"/>
          <w:lang w:val="en-US"/>
        </w:rPr>
        <w:t>adm</w:t>
      </w:r>
      <w:r w:rsidRPr="00585A8E">
        <w:rPr>
          <w:sz w:val="20"/>
          <w:szCs w:val="20"/>
          <w:u w:val="single"/>
        </w:rPr>
        <w:t>.</w:t>
      </w:r>
      <w:r>
        <w:rPr>
          <w:sz w:val="20"/>
          <w:szCs w:val="20"/>
          <w:u w:val="single"/>
          <w:lang w:val="en-US"/>
        </w:rPr>
        <w:t>chern</w:t>
      </w:r>
      <w:r>
        <w:rPr>
          <w:sz w:val="20"/>
          <w:szCs w:val="20"/>
          <w:u w:val="single"/>
        </w:rPr>
        <w:t>@</w:t>
      </w:r>
      <w:r>
        <w:rPr>
          <w:sz w:val="20"/>
          <w:szCs w:val="20"/>
          <w:u w:val="single"/>
          <w:lang w:val="en-US"/>
        </w:rPr>
        <w:t>mail</w:t>
      </w:r>
      <w:r>
        <w:rPr>
          <w:sz w:val="20"/>
          <w:szCs w:val="20"/>
          <w:u w:val="single"/>
        </w:rPr>
        <w:t>.</w:t>
      </w:r>
      <w:r>
        <w:rPr>
          <w:sz w:val="20"/>
          <w:szCs w:val="20"/>
          <w:u w:val="single"/>
          <w:lang w:val="en-US"/>
        </w:rPr>
        <w:t>ru</w:t>
      </w:r>
    </w:p>
    <w:p w:rsidR="0078747E" w:rsidRDefault="0078747E" w:rsidP="0078747E">
      <w:pPr>
        <w:autoSpaceDE w:val="0"/>
        <w:autoSpaceDN w:val="0"/>
        <w:adjustRightInd w:val="0"/>
        <w:jc w:val="center"/>
        <w:rPr>
          <w:sz w:val="16"/>
          <w:szCs w:val="20"/>
        </w:rPr>
      </w:pPr>
      <w:r>
        <w:rPr>
          <w:sz w:val="16"/>
          <w:szCs w:val="20"/>
        </w:rPr>
        <w:t xml:space="preserve"> (наименование органа государственного контроля (надзора) или органа муниципального контроля)</w:t>
      </w:r>
    </w:p>
    <w:p w:rsidR="0078747E" w:rsidRDefault="0078747E" w:rsidP="0078747E">
      <w:pPr>
        <w:autoSpaceDE w:val="0"/>
        <w:autoSpaceDN w:val="0"/>
        <w:adjustRightInd w:val="0"/>
        <w:jc w:val="both"/>
        <w:rPr>
          <w:sz w:val="28"/>
          <w:szCs w:val="20"/>
        </w:rPr>
      </w:pPr>
    </w:p>
    <w:p w:rsidR="0078747E" w:rsidRDefault="0078747E" w:rsidP="0078747E">
      <w:pPr>
        <w:tabs>
          <w:tab w:val="right" w:pos="9923"/>
        </w:tabs>
        <w:jc w:val="both"/>
        <w:rPr>
          <w:sz w:val="28"/>
          <w:szCs w:val="28"/>
        </w:rPr>
      </w:pPr>
      <w:r>
        <w:rPr>
          <w:sz w:val="28"/>
          <w:szCs w:val="28"/>
        </w:rPr>
        <w:t>пгт. Чернышевск, ____________________________</w:t>
      </w:r>
      <w:r>
        <w:rPr>
          <w:sz w:val="28"/>
          <w:szCs w:val="28"/>
        </w:rPr>
        <w:tab/>
        <w:t>«____» _____________ 20 ____ г.</w:t>
      </w:r>
    </w:p>
    <w:p w:rsidR="0078747E" w:rsidRDefault="0078747E" w:rsidP="0078747E">
      <w:pPr>
        <w:tabs>
          <w:tab w:val="right" w:pos="9072"/>
        </w:tabs>
        <w:jc w:val="both"/>
        <w:rPr>
          <w:sz w:val="16"/>
          <w:szCs w:val="28"/>
        </w:rPr>
      </w:pPr>
      <w:r>
        <w:rPr>
          <w:sz w:val="16"/>
          <w:szCs w:val="28"/>
        </w:rPr>
        <w:t xml:space="preserve">                                        (место составления акта) </w:t>
      </w:r>
      <w:r>
        <w:rPr>
          <w:sz w:val="16"/>
          <w:szCs w:val="28"/>
        </w:rPr>
        <w:tab/>
        <w:t>(дата составления акта)</w:t>
      </w:r>
      <w:r>
        <w:rPr>
          <w:sz w:val="16"/>
          <w:szCs w:val="28"/>
        </w:rPr>
        <w:tab/>
        <w:t xml:space="preserve"> </w:t>
      </w:r>
    </w:p>
    <w:p w:rsidR="0078747E" w:rsidRDefault="0078747E" w:rsidP="0078747E">
      <w:pPr>
        <w:tabs>
          <w:tab w:val="right" w:pos="9072"/>
        </w:tabs>
        <w:ind w:right="282" w:firstLine="709"/>
        <w:jc w:val="right"/>
        <w:rPr>
          <w:sz w:val="28"/>
          <w:szCs w:val="28"/>
        </w:rPr>
      </w:pPr>
      <w:r>
        <w:rPr>
          <w:sz w:val="28"/>
          <w:szCs w:val="28"/>
        </w:rPr>
        <w:t>__________________________</w:t>
      </w:r>
    </w:p>
    <w:p w:rsidR="0078747E" w:rsidRDefault="0078747E" w:rsidP="0078747E">
      <w:pPr>
        <w:tabs>
          <w:tab w:val="right" w:pos="9072"/>
        </w:tabs>
        <w:ind w:firstLine="709"/>
        <w:jc w:val="right"/>
        <w:rPr>
          <w:sz w:val="16"/>
          <w:szCs w:val="28"/>
        </w:rPr>
      </w:pPr>
      <w:r>
        <w:rPr>
          <w:sz w:val="16"/>
          <w:szCs w:val="28"/>
        </w:rPr>
        <w:t>(время составления акта)</w:t>
      </w:r>
    </w:p>
    <w:p w:rsidR="0078747E" w:rsidRDefault="0078747E" w:rsidP="0078747E">
      <w:pPr>
        <w:tabs>
          <w:tab w:val="right" w:pos="9072"/>
        </w:tabs>
        <w:ind w:firstLine="709"/>
        <w:jc w:val="both"/>
        <w:rPr>
          <w:sz w:val="28"/>
          <w:szCs w:val="28"/>
        </w:rPr>
      </w:pPr>
    </w:p>
    <w:p w:rsidR="0078747E" w:rsidRDefault="0078747E" w:rsidP="0078747E">
      <w:pPr>
        <w:tabs>
          <w:tab w:val="right" w:pos="9072"/>
        </w:tabs>
        <w:ind w:firstLine="709"/>
        <w:jc w:val="center"/>
        <w:rPr>
          <w:sz w:val="28"/>
          <w:szCs w:val="28"/>
        </w:rPr>
      </w:pPr>
      <w:r>
        <w:rPr>
          <w:sz w:val="28"/>
          <w:szCs w:val="28"/>
        </w:rPr>
        <w:t>АКТ ПРОВЕРКИ</w:t>
      </w:r>
    </w:p>
    <w:p w:rsidR="0078747E" w:rsidRDefault="0078747E" w:rsidP="0078747E">
      <w:pPr>
        <w:tabs>
          <w:tab w:val="right" w:pos="9072"/>
        </w:tabs>
        <w:ind w:firstLine="709"/>
        <w:jc w:val="center"/>
        <w:rPr>
          <w:sz w:val="28"/>
          <w:szCs w:val="28"/>
        </w:rPr>
      </w:pPr>
      <w:r>
        <w:rPr>
          <w:sz w:val="28"/>
          <w:szCs w:val="28"/>
        </w:rPr>
        <w:t>органом муниципального контроля юридического лица, индивидуального предпринимателя</w:t>
      </w:r>
    </w:p>
    <w:p w:rsidR="0078747E" w:rsidRDefault="0078747E" w:rsidP="0078747E">
      <w:pPr>
        <w:tabs>
          <w:tab w:val="right" w:pos="9072"/>
        </w:tabs>
        <w:ind w:firstLine="709"/>
        <w:jc w:val="center"/>
        <w:rPr>
          <w:sz w:val="28"/>
          <w:szCs w:val="28"/>
        </w:rPr>
      </w:pPr>
      <w:r>
        <w:rPr>
          <w:sz w:val="28"/>
          <w:szCs w:val="28"/>
        </w:rPr>
        <w:t>№ _________</w:t>
      </w:r>
    </w:p>
    <w:p w:rsidR="0078747E" w:rsidRDefault="0078747E" w:rsidP="0078747E">
      <w:pPr>
        <w:tabs>
          <w:tab w:val="right" w:pos="9072"/>
        </w:tabs>
        <w:ind w:firstLine="709"/>
        <w:jc w:val="both"/>
        <w:rPr>
          <w:sz w:val="28"/>
          <w:szCs w:val="28"/>
        </w:rPr>
      </w:pPr>
    </w:p>
    <w:p w:rsidR="0078747E" w:rsidRDefault="0078747E" w:rsidP="0078747E">
      <w:pPr>
        <w:tabs>
          <w:tab w:val="right" w:pos="9072"/>
        </w:tabs>
        <w:ind w:firstLine="709"/>
        <w:jc w:val="both"/>
        <w:rPr>
          <w:sz w:val="28"/>
          <w:szCs w:val="28"/>
        </w:rPr>
      </w:pPr>
      <w:r>
        <w:rPr>
          <w:sz w:val="28"/>
          <w:szCs w:val="28"/>
        </w:rPr>
        <w:t>По адресу/адресам: _______________________</w:t>
      </w:r>
      <w:r w:rsidR="004C4B6C">
        <w:rPr>
          <w:sz w:val="28"/>
          <w:szCs w:val="28"/>
        </w:rPr>
        <w:t>_________________________</w:t>
      </w:r>
    </w:p>
    <w:p w:rsidR="0078747E" w:rsidRDefault="0078747E" w:rsidP="0078747E">
      <w:pPr>
        <w:tabs>
          <w:tab w:val="right" w:pos="9072"/>
        </w:tabs>
        <w:ind w:firstLine="709"/>
        <w:jc w:val="center"/>
        <w:rPr>
          <w:sz w:val="16"/>
          <w:szCs w:val="28"/>
        </w:rPr>
      </w:pPr>
      <w:r>
        <w:rPr>
          <w:sz w:val="16"/>
          <w:szCs w:val="28"/>
        </w:rPr>
        <w:t>(место проведения проверки)</w:t>
      </w:r>
    </w:p>
    <w:p w:rsidR="0078747E" w:rsidRDefault="0078747E" w:rsidP="0078747E">
      <w:pPr>
        <w:tabs>
          <w:tab w:val="right" w:pos="9072"/>
        </w:tabs>
        <w:ind w:firstLine="709"/>
        <w:jc w:val="both"/>
        <w:rPr>
          <w:sz w:val="28"/>
          <w:szCs w:val="28"/>
        </w:rPr>
      </w:pPr>
      <w:r>
        <w:rPr>
          <w:sz w:val="28"/>
          <w:szCs w:val="28"/>
        </w:rPr>
        <w:t>На основании: ______________________</w:t>
      </w:r>
      <w:r w:rsidR="004C4B6C">
        <w:rPr>
          <w:sz w:val="28"/>
          <w:szCs w:val="28"/>
        </w:rPr>
        <w:t>______________________________</w:t>
      </w:r>
    </w:p>
    <w:p w:rsidR="0078747E" w:rsidRDefault="0078747E" w:rsidP="0078747E">
      <w:pPr>
        <w:tabs>
          <w:tab w:val="right" w:pos="9072"/>
        </w:tabs>
        <w:ind w:firstLine="709"/>
        <w:jc w:val="both"/>
        <w:rPr>
          <w:sz w:val="28"/>
          <w:szCs w:val="28"/>
        </w:rPr>
      </w:pPr>
      <w:r>
        <w:rPr>
          <w:sz w:val="28"/>
          <w:szCs w:val="28"/>
        </w:rPr>
        <w:t>___________________________________</w:t>
      </w:r>
      <w:r w:rsidR="004C4B6C">
        <w:rPr>
          <w:sz w:val="28"/>
          <w:szCs w:val="28"/>
        </w:rPr>
        <w:t>______________________________</w:t>
      </w:r>
    </w:p>
    <w:p w:rsidR="0078747E" w:rsidRDefault="0078747E" w:rsidP="0078747E">
      <w:pPr>
        <w:tabs>
          <w:tab w:val="right" w:pos="9072"/>
        </w:tabs>
        <w:ind w:firstLine="709"/>
        <w:jc w:val="both"/>
        <w:rPr>
          <w:sz w:val="28"/>
          <w:szCs w:val="28"/>
        </w:rPr>
      </w:pPr>
      <w:r>
        <w:rPr>
          <w:sz w:val="28"/>
          <w:szCs w:val="28"/>
        </w:rPr>
        <w:t>_______________________________________________________________</w:t>
      </w:r>
      <w:r w:rsidR="004C4B6C">
        <w:rPr>
          <w:sz w:val="28"/>
          <w:szCs w:val="28"/>
        </w:rPr>
        <w:t>__</w:t>
      </w:r>
    </w:p>
    <w:p w:rsidR="0078747E" w:rsidRDefault="0078747E" w:rsidP="0078747E">
      <w:pPr>
        <w:tabs>
          <w:tab w:val="right" w:pos="9072"/>
        </w:tabs>
        <w:ind w:firstLine="709"/>
        <w:jc w:val="center"/>
        <w:rPr>
          <w:sz w:val="16"/>
          <w:szCs w:val="28"/>
        </w:rPr>
      </w:pPr>
      <w:r>
        <w:rPr>
          <w:sz w:val="16"/>
          <w:szCs w:val="28"/>
        </w:rPr>
        <w:t>(вид документа с указанием реквизитов (номер, дата))</w:t>
      </w:r>
    </w:p>
    <w:p w:rsidR="0078747E" w:rsidRDefault="0078747E" w:rsidP="0078747E">
      <w:pPr>
        <w:tabs>
          <w:tab w:val="right" w:pos="9072"/>
        </w:tabs>
        <w:ind w:firstLine="709"/>
        <w:jc w:val="both"/>
        <w:rPr>
          <w:sz w:val="28"/>
          <w:szCs w:val="28"/>
        </w:rPr>
      </w:pPr>
      <w:r>
        <w:rPr>
          <w:sz w:val="28"/>
          <w:szCs w:val="28"/>
        </w:rPr>
        <w:t>была проведена _________________________________проверка в отношении:</w:t>
      </w:r>
    </w:p>
    <w:p w:rsidR="0078747E" w:rsidRDefault="0078747E" w:rsidP="0078747E">
      <w:pPr>
        <w:tabs>
          <w:tab w:val="right" w:pos="9072"/>
        </w:tabs>
        <w:ind w:firstLine="709"/>
        <w:jc w:val="both"/>
        <w:rPr>
          <w:sz w:val="16"/>
          <w:szCs w:val="28"/>
        </w:rPr>
      </w:pPr>
      <w:r>
        <w:rPr>
          <w:sz w:val="16"/>
          <w:szCs w:val="28"/>
        </w:rPr>
        <w:t xml:space="preserve">                                                                    (плановая/внеплановая, документарная/выездная)</w:t>
      </w:r>
    </w:p>
    <w:p w:rsidR="0078747E" w:rsidRDefault="0078747E" w:rsidP="0078747E">
      <w:pPr>
        <w:tabs>
          <w:tab w:val="right" w:pos="9072"/>
        </w:tabs>
        <w:ind w:firstLine="709"/>
        <w:jc w:val="both"/>
        <w:rPr>
          <w:sz w:val="28"/>
          <w:szCs w:val="28"/>
        </w:rPr>
      </w:pPr>
      <w:r>
        <w:rPr>
          <w:sz w:val="28"/>
          <w:szCs w:val="28"/>
        </w:rPr>
        <w:t>_________________________________________________________________</w:t>
      </w:r>
    </w:p>
    <w:p w:rsidR="0078747E" w:rsidRDefault="0078747E" w:rsidP="0078747E">
      <w:pPr>
        <w:tabs>
          <w:tab w:val="right" w:pos="9072"/>
        </w:tabs>
        <w:ind w:firstLine="709"/>
        <w:jc w:val="center"/>
        <w:rPr>
          <w:sz w:val="16"/>
          <w:szCs w:val="28"/>
        </w:rPr>
      </w:pPr>
      <w:r>
        <w:rPr>
          <w:sz w:val="16"/>
          <w:szCs w:val="28"/>
        </w:rPr>
        <w:t>(наименование юридического лица, фамилия, имя, отчество (последнее – при наличии) индивидуального предпринимателя)</w:t>
      </w:r>
    </w:p>
    <w:p w:rsidR="0078747E" w:rsidRDefault="0078747E" w:rsidP="0078747E">
      <w:pPr>
        <w:tabs>
          <w:tab w:val="right" w:pos="9072"/>
        </w:tabs>
        <w:ind w:firstLine="709"/>
        <w:jc w:val="both"/>
        <w:rPr>
          <w:sz w:val="28"/>
          <w:szCs w:val="28"/>
        </w:rPr>
      </w:pPr>
      <w:r>
        <w:rPr>
          <w:sz w:val="28"/>
          <w:szCs w:val="28"/>
        </w:rPr>
        <w:t>Дата и время проведения проверки:</w:t>
      </w:r>
    </w:p>
    <w:p w:rsidR="0078747E" w:rsidRDefault="0078747E" w:rsidP="0078747E">
      <w:pPr>
        <w:tabs>
          <w:tab w:val="right" w:pos="9072"/>
        </w:tabs>
        <w:rPr>
          <w:sz w:val="28"/>
          <w:szCs w:val="28"/>
        </w:rPr>
      </w:pPr>
      <w:r>
        <w:rPr>
          <w:sz w:val="28"/>
          <w:szCs w:val="28"/>
        </w:rPr>
        <w:t>«___» ____ 20 ____ г. с «___» часов «___» минут. Продолжительность _________.</w:t>
      </w:r>
    </w:p>
    <w:p w:rsidR="0078747E" w:rsidRDefault="0078747E" w:rsidP="0078747E">
      <w:pPr>
        <w:tabs>
          <w:tab w:val="right" w:pos="9072"/>
        </w:tabs>
        <w:ind w:firstLine="709"/>
        <w:jc w:val="both"/>
        <w:rPr>
          <w:sz w:val="28"/>
          <w:szCs w:val="28"/>
        </w:rPr>
      </w:pPr>
    </w:p>
    <w:p w:rsidR="0078747E" w:rsidRDefault="0078747E" w:rsidP="0078747E">
      <w:pPr>
        <w:tabs>
          <w:tab w:val="right" w:pos="9072"/>
        </w:tabs>
        <w:rPr>
          <w:sz w:val="28"/>
          <w:szCs w:val="28"/>
        </w:rPr>
      </w:pPr>
      <w:r>
        <w:rPr>
          <w:sz w:val="28"/>
          <w:szCs w:val="28"/>
        </w:rPr>
        <w:t>«___» ____ 20 ____ г. с «___» часов «___» минут. Продолжительность _________.</w:t>
      </w:r>
    </w:p>
    <w:p w:rsidR="0078747E" w:rsidRDefault="0078747E" w:rsidP="0078747E">
      <w:pPr>
        <w:tabs>
          <w:tab w:val="right" w:pos="9072"/>
        </w:tabs>
        <w:ind w:firstLine="709"/>
        <w:jc w:val="both"/>
        <w:rPr>
          <w:sz w:val="14"/>
          <w:szCs w:val="28"/>
        </w:rPr>
      </w:pPr>
      <w:r>
        <w:rPr>
          <w:sz w:val="14"/>
          <w:szCs w:val="28"/>
        </w:rPr>
        <w:t xml:space="preserve"> (заполняется в случае проведения проверок филиалов, представительств, обособленных структурных подразделений юридического лица или при осуществлении деятельности индивидуального предпринимателя по нескольким адресам) </w:t>
      </w:r>
    </w:p>
    <w:p w:rsidR="0078747E" w:rsidRDefault="0078747E" w:rsidP="0078747E">
      <w:pPr>
        <w:tabs>
          <w:tab w:val="right" w:pos="9072"/>
        </w:tabs>
        <w:ind w:firstLine="709"/>
        <w:jc w:val="both"/>
        <w:rPr>
          <w:sz w:val="28"/>
          <w:szCs w:val="28"/>
        </w:rPr>
      </w:pPr>
    </w:p>
    <w:p w:rsidR="0078747E" w:rsidRDefault="0078747E" w:rsidP="0078747E">
      <w:pPr>
        <w:tabs>
          <w:tab w:val="right" w:pos="9072"/>
        </w:tabs>
        <w:ind w:firstLine="709"/>
        <w:jc w:val="both"/>
        <w:rPr>
          <w:sz w:val="28"/>
          <w:szCs w:val="28"/>
        </w:rPr>
      </w:pPr>
      <w:r>
        <w:rPr>
          <w:sz w:val="28"/>
          <w:szCs w:val="28"/>
        </w:rPr>
        <w:t>Общая продолжительность проверки: ________________________________</w:t>
      </w:r>
    </w:p>
    <w:p w:rsidR="0078747E" w:rsidRDefault="0078747E" w:rsidP="0078747E">
      <w:pPr>
        <w:tabs>
          <w:tab w:val="right" w:pos="9072"/>
        </w:tabs>
        <w:ind w:right="847" w:firstLine="709"/>
        <w:jc w:val="right"/>
        <w:rPr>
          <w:sz w:val="16"/>
          <w:szCs w:val="28"/>
        </w:rPr>
      </w:pPr>
      <w:r>
        <w:rPr>
          <w:sz w:val="16"/>
          <w:szCs w:val="28"/>
        </w:rPr>
        <w:t>(рабочих дней/часов)</w:t>
      </w:r>
    </w:p>
    <w:p w:rsidR="0078747E" w:rsidRDefault="0078747E" w:rsidP="0078747E">
      <w:pPr>
        <w:tabs>
          <w:tab w:val="right" w:pos="9072"/>
        </w:tabs>
        <w:ind w:firstLine="709"/>
        <w:jc w:val="both"/>
        <w:rPr>
          <w:sz w:val="28"/>
          <w:szCs w:val="28"/>
          <w:u w:val="single"/>
        </w:rPr>
      </w:pPr>
      <w:r>
        <w:rPr>
          <w:sz w:val="28"/>
          <w:szCs w:val="28"/>
        </w:rPr>
        <w:t xml:space="preserve">Акт составлен: </w:t>
      </w:r>
      <w:r>
        <w:rPr>
          <w:sz w:val="28"/>
          <w:szCs w:val="28"/>
          <w:u w:val="single"/>
        </w:rPr>
        <w:t>отделом ЖКХ, дорожного хозяйства, транспорта, строительства и архитектуры администрации муниципального района «Чернышевский район»</w:t>
      </w:r>
      <w:r>
        <w:rPr>
          <w:sz w:val="28"/>
          <w:szCs w:val="28"/>
        </w:rPr>
        <w:t>_______________________________________</w:t>
      </w:r>
    </w:p>
    <w:p w:rsidR="0078747E" w:rsidRDefault="0078747E" w:rsidP="0078747E">
      <w:pPr>
        <w:tabs>
          <w:tab w:val="right" w:pos="9072"/>
        </w:tabs>
        <w:ind w:firstLine="709"/>
        <w:jc w:val="both"/>
        <w:rPr>
          <w:sz w:val="16"/>
          <w:szCs w:val="28"/>
        </w:rPr>
      </w:pPr>
      <w:r>
        <w:rPr>
          <w:sz w:val="16"/>
          <w:szCs w:val="28"/>
        </w:rPr>
        <w:t>(наименование органа государственного контроля (надзора) или органа муниципального контроля)</w:t>
      </w:r>
    </w:p>
    <w:p w:rsidR="0078747E" w:rsidRDefault="0078747E" w:rsidP="0078747E">
      <w:pPr>
        <w:tabs>
          <w:tab w:val="right" w:pos="9072"/>
        </w:tabs>
        <w:ind w:firstLine="709"/>
        <w:jc w:val="both"/>
        <w:rPr>
          <w:sz w:val="28"/>
          <w:szCs w:val="28"/>
        </w:rPr>
      </w:pPr>
    </w:p>
    <w:p w:rsidR="0078747E" w:rsidRDefault="0078747E" w:rsidP="0078747E">
      <w:pPr>
        <w:tabs>
          <w:tab w:val="right" w:pos="9072"/>
        </w:tabs>
        <w:ind w:firstLine="709"/>
        <w:jc w:val="both"/>
        <w:rPr>
          <w:sz w:val="28"/>
          <w:szCs w:val="28"/>
        </w:rPr>
      </w:pPr>
      <w:r>
        <w:rPr>
          <w:sz w:val="28"/>
          <w:szCs w:val="28"/>
        </w:rPr>
        <w:t xml:space="preserve">С копией распоряжения/приказа о проведении проверки ознакомлен(ы): </w:t>
      </w:r>
      <w:r>
        <w:rPr>
          <w:sz w:val="16"/>
          <w:szCs w:val="28"/>
        </w:rPr>
        <w:t xml:space="preserve">(заполняется при проведении выездной проверки) </w:t>
      </w:r>
      <w:r>
        <w:rPr>
          <w:sz w:val="28"/>
          <w:szCs w:val="28"/>
        </w:rPr>
        <w:t>_______________________________________________</w:t>
      </w:r>
    </w:p>
    <w:p w:rsidR="0078747E" w:rsidRDefault="0078747E" w:rsidP="0078747E">
      <w:pPr>
        <w:tabs>
          <w:tab w:val="right" w:pos="9072"/>
        </w:tabs>
        <w:ind w:firstLine="709"/>
        <w:jc w:val="both"/>
        <w:rPr>
          <w:sz w:val="28"/>
          <w:szCs w:val="28"/>
        </w:rPr>
      </w:pPr>
      <w:r>
        <w:rPr>
          <w:sz w:val="28"/>
          <w:szCs w:val="28"/>
        </w:rPr>
        <w:t>___________________________________</w:t>
      </w:r>
      <w:r w:rsidR="004C4B6C">
        <w:rPr>
          <w:sz w:val="28"/>
          <w:szCs w:val="28"/>
        </w:rPr>
        <w:t>_____________________________</w:t>
      </w:r>
    </w:p>
    <w:p w:rsidR="0078747E" w:rsidRDefault="0078747E" w:rsidP="0078747E">
      <w:pPr>
        <w:tabs>
          <w:tab w:val="right" w:pos="9072"/>
        </w:tabs>
        <w:ind w:firstLine="709"/>
        <w:jc w:val="center"/>
        <w:rPr>
          <w:sz w:val="16"/>
          <w:szCs w:val="28"/>
        </w:rPr>
      </w:pPr>
      <w:r>
        <w:rPr>
          <w:sz w:val="16"/>
          <w:szCs w:val="28"/>
        </w:rPr>
        <w:t>(фамилии, инициалы, подпись, дата, время)</w:t>
      </w:r>
    </w:p>
    <w:p w:rsidR="0078747E" w:rsidRDefault="0078747E" w:rsidP="0078747E">
      <w:pPr>
        <w:tabs>
          <w:tab w:val="right" w:pos="9072"/>
        </w:tabs>
        <w:ind w:firstLine="709"/>
        <w:jc w:val="both"/>
        <w:rPr>
          <w:sz w:val="28"/>
          <w:szCs w:val="28"/>
        </w:rPr>
      </w:pPr>
      <w:r>
        <w:rPr>
          <w:sz w:val="28"/>
          <w:szCs w:val="28"/>
        </w:rPr>
        <w:lastRenderedPageBreak/>
        <w:t>Дата и номер решения прокурора (его заместителя) о согласовании проведения проверки:</w:t>
      </w:r>
    </w:p>
    <w:p w:rsidR="0078747E" w:rsidRDefault="0078747E" w:rsidP="0078747E">
      <w:pPr>
        <w:tabs>
          <w:tab w:val="right" w:pos="9072"/>
        </w:tabs>
        <w:ind w:firstLine="709"/>
        <w:jc w:val="both"/>
        <w:rPr>
          <w:sz w:val="28"/>
          <w:szCs w:val="28"/>
        </w:rPr>
      </w:pPr>
      <w:r>
        <w:rPr>
          <w:sz w:val="28"/>
          <w:szCs w:val="28"/>
        </w:rPr>
        <w:t>___________________________________</w:t>
      </w:r>
      <w:r w:rsidR="004C4B6C">
        <w:rPr>
          <w:sz w:val="28"/>
          <w:szCs w:val="28"/>
        </w:rPr>
        <w:t>______________________________</w:t>
      </w:r>
    </w:p>
    <w:p w:rsidR="0078747E" w:rsidRDefault="0078747E" w:rsidP="0078747E">
      <w:pPr>
        <w:tabs>
          <w:tab w:val="right" w:pos="9072"/>
        </w:tabs>
        <w:ind w:firstLine="709"/>
        <w:jc w:val="center"/>
        <w:rPr>
          <w:sz w:val="16"/>
          <w:szCs w:val="28"/>
        </w:rPr>
      </w:pPr>
      <w:r>
        <w:rPr>
          <w:sz w:val="16"/>
          <w:szCs w:val="28"/>
        </w:rPr>
        <w:t>(заполняется в случае необходимости согласования проверки с органами прокуратуры)</w:t>
      </w:r>
    </w:p>
    <w:p w:rsidR="0078747E" w:rsidRDefault="0078747E" w:rsidP="0078747E">
      <w:pPr>
        <w:tabs>
          <w:tab w:val="right" w:pos="9072"/>
        </w:tabs>
        <w:ind w:firstLine="709"/>
        <w:jc w:val="both"/>
        <w:rPr>
          <w:sz w:val="28"/>
          <w:szCs w:val="28"/>
        </w:rPr>
      </w:pPr>
      <w:r>
        <w:rPr>
          <w:sz w:val="28"/>
          <w:szCs w:val="28"/>
        </w:rPr>
        <w:t xml:space="preserve">Лицо(а), проводившее проверку: </w:t>
      </w:r>
    </w:p>
    <w:p w:rsidR="0078747E" w:rsidRDefault="0078747E" w:rsidP="0078747E">
      <w:pPr>
        <w:tabs>
          <w:tab w:val="right" w:pos="9072"/>
        </w:tabs>
        <w:ind w:firstLine="709"/>
        <w:jc w:val="both"/>
        <w:rPr>
          <w:sz w:val="28"/>
          <w:szCs w:val="28"/>
        </w:rPr>
      </w:pPr>
      <w:r>
        <w:rPr>
          <w:sz w:val="28"/>
          <w:szCs w:val="28"/>
        </w:rPr>
        <w:t>____________________________________________________________________________________________________________</w:t>
      </w:r>
      <w:r w:rsidR="004C4B6C">
        <w:rPr>
          <w:sz w:val="28"/>
          <w:szCs w:val="28"/>
        </w:rPr>
        <w:t>___________________________</w:t>
      </w:r>
    </w:p>
    <w:p w:rsidR="0078747E" w:rsidRDefault="0078747E" w:rsidP="0078747E">
      <w:pPr>
        <w:tabs>
          <w:tab w:val="right" w:pos="9072"/>
        </w:tabs>
        <w:ind w:firstLine="709"/>
        <w:jc w:val="both"/>
        <w:rPr>
          <w:sz w:val="16"/>
          <w:szCs w:val="28"/>
        </w:rPr>
      </w:pPr>
      <w:r>
        <w:rPr>
          <w:sz w:val="16"/>
          <w:szCs w:val="28"/>
        </w:rPr>
        <w:t>(фамилия, имя, отчество (последнее – при наличии), должность должностного лица (должностных лиц), проводившего(их)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 по аккредитации, выдавшего свидетельство)</w:t>
      </w:r>
    </w:p>
    <w:p w:rsidR="0078747E" w:rsidRDefault="0078747E" w:rsidP="0078747E">
      <w:pPr>
        <w:tabs>
          <w:tab w:val="right" w:pos="9072"/>
        </w:tabs>
        <w:ind w:firstLine="709"/>
        <w:jc w:val="both"/>
        <w:rPr>
          <w:sz w:val="28"/>
          <w:szCs w:val="28"/>
        </w:rPr>
      </w:pPr>
      <w:r>
        <w:rPr>
          <w:sz w:val="28"/>
          <w:szCs w:val="28"/>
        </w:rPr>
        <w:t xml:space="preserve">При проведении проверки присутствовали: </w:t>
      </w:r>
    </w:p>
    <w:p w:rsidR="0078747E" w:rsidRDefault="0078747E" w:rsidP="0078747E">
      <w:pPr>
        <w:tabs>
          <w:tab w:val="right" w:pos="9072"/>
        </w:tabs>
        <w:ind w:firstLine="709"/>
        <w:jc w:val="both"/>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w:t>
      </w:r>
      <w:r w:rsidR="004C4B6C">
        <w:rPr>
          <w:sz w:val="28"/>
          <w:szCs w:val="28"/>
        </w:rPr>
        <w:t>________________________</w:t>
      </w:r>
    </w:p>
    <w:p w:rsidR="0078747E" w:rsidRDefault="0078747E" w:rsidP="0078747E">
      <w:pPr>
        <w:tabs>
          <w:tab w:val="right" w:pos="9072"/>
        </w:tabs>
        <w:jc w:val="center"/>
        <w:rPr>
          <w:sz w:val="16"/>
          <w:szCs w:val="28"/>
        </w:rPr>
      </w:pPr>
      <w:r>
        <w:rPr>
          <w:sz w:val="16"/>
          <w:szCs w:val="28"/>
        </w:rPr>
        <w:t>(фамилия,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уполномоченного представителя саморегулируемой организации (в случае проведения проверки члена саморегулируемой организации), присутствовавших при проведении мероприятий по проверке)</w:t>
      </w:r>
    </w:p>
    <w:p w:rsidR="0078747E" w:rsidRDefault="0078747E" w:rsidP="0078747E">
      <w:pPr>
        <w:tabs>
          <w:tab w:val="right" w:pos="9072"/>
        </w:tabs>
        <w:ind w:firstLine="709"/>
        <w:jc w:val="both"/>
        <w:rPr>
          <w:sz w:val="28"/>
          <w:szCs w:val="28"/>
        </w:rPr>
      </w:pPr>
    </w:p>
    <w:p w:rsidR="0078747E" w:rsidRDefault="0078747E" w:rsidP="0078747E">
      <w:pPr>
        <w:tabs>
          <w:tab w:val="right" w:pos="9072"/>
        </w:tabs>
        <w:ind w:firstLine="709"/>
        <w:jc w:val="both"/>
        <w:rPr>
          <w:sz w:val="28"/>
          <w:szCs w:val="28"/>
        </w:rPr>
      </w:pPr>
      <w:r>
        <w:rPr>
          <w:sz w:val="28"/>
          <w:szCs w:val="28"/>
        </w:rPr>
        <w:t>В ходе проведения проверки:</w:t>
      </w:r>
    </w:p>
    <w:p w:rsidR="0078747E" w:rsidRDefault="0078747E" w:rsidP="0078747E">
      <w:pPr>
        <w:tabs>
          <w:tab w:val="right" w:pos="9072"/>
        </w:tabs>
        <w:ind w:firstLine="709"/>
        <w:jc w:val="both"/>
        <w:rPr>
          <w:sz w:val="28"/>
          <w:szCs w:val="28"/>
        </w:rPr>
      </w:pPr>
      <w:r>
        <w:rPr>
          <w:sz w:val="28"/>
          <w:szCs w:val="28"/>
        </w:rPr>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w:t>
      </w:r>
    </w:p>
    <w:p w:rsidR="0078747E" w:rsidRDefault="0078747E" w:rsidP="0078747E">
      <w:pPr>
        <w:tabs>
          <w:tab w:val="right" w:pos="9072"/>
        </w:tabs>
        <w:ind w:firstLine="709"/>
        <w:jc w:val="both"/>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8747E" w:rsidRDefault="0078747E" w:rsidP="0078747E">
      <w:pPr>
        <w:tabs>
          <w:tab w:val="right" w:pos="9072"/>
        </w:tabs>
        <w:ind w:firstLine="709"/>
        <w:jc w:val="center"/>
        <w:rPr>
          <w:sz w:val="16"/>
          <w:szCs w:val="28"/>
        </w:rPr>
      </w:pPr>
      <w:r>
        <w:rPr>
          <w:sz w:val="16"/>
          <w:szCs w:val="28"/>
        </w:rPr>
        <w:lastRenderedPageBreak/>
        <w:t>(с указанием характера нарушений; лиц, допустивших нарушения)</w:t>
      </w:r>
    </w:p>
    <w:p w:rsidR="0078747E" w:rsidRDefault="0078747E" w:rsidP="0078747E">
      <w:pPr>
        <w:tabs>
          <w:tab w:val="right" w:pos="9072"/>
        </w:tabs>
        <w:ind w:firstLine="709"/>
        <w:jc w:val="both"/>
        <w:rPr>
          <w:sz w:val="28"/>
          <w:szCs w:val="28"/>
        </w:rPr>
      </w:pPr>
      <w:r>
        <w:rPr>
          <w:sz w:val="28"/>
          <w:szCs w:val="28"/>
        </w:rPr>
        <w:t>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 ________________________________________</w:t>
      </w:r>
      <w:r w:rsidR="004C4B6C">
        <w:rPr>
          <w:sz w:val="28"/>
          <w:szCs w:val="28"/>
        </w:rPr>
        <w:t>______________________________</w:t>
      </w:r>
    </w:p>
    <w:p w:rsidR="0078747E" w:rsidRDefault="0078747E" w:rsidP="0078747E">
      <w:pPr>
        <w:tabs>
          <w:tab w:val="right" w:pos="9072"/>
        </w:tabs>
        <w:jc w:val="both"/>
        <w:rPr>
          <w:sz w:val="28"/>
          <w:szCs w:val="28"/>
        </w:rPr>
      </w:pPr>
      <w:r>
        <w:rPr>
          <w:sz w:val="28"/>
          <w:szCs w:val="28"/>
        </w:rPr>
        <w:t>________________________________________________________________________________________________________________________________________________________________________________________</w:t>
      </w:r>
      <w:r w:rsidR="004C4B6C">
        <w:rPr>
          <w:sz w:val="28"/>
          <w:szCs w:val="28"/>
        </w:rPr>
        <w:t>__________________________</w:t>
      </w:r>
    </w:p>
    <w:p w:rsidR="0078747E" w:rsidRDefault="0078747E" w:rsidP="0078747E">
      <w:pPr>
        <w:tabs>
          <w:tab w:val="right" w:pos="9072"/>
        </w:tabs>
        <w:ind w:firstLine="709"/>
        <w:jc w:val="both"/>
        <w:rPr>
          <w:sz w:val="28"/>
          <w:szCs w:val="28"/>
        </w:rPr>
      </w:pPr>
    </w:p>
    <w:p w:rsidR="0078747E" w:rsidRDefault="0078747E" w:rsidP="0078747E">
      <w:pPr>
        <w:tabs>
          <w:tab w:val="right" w:pos="9072"/>
        </w:tabs>
        <w:ind w:firstLine="709"/>
        <w:jc w:val="both"/>
        <w:rPr>
          <w:sz w:val="28"/>
          <w:szCs w:val="28"/>
        </w:rPr>
      </w:pPr>
      <w:r>
        <w:rPr>
          <w:sz w:val="28"/>
          <w:szCs w:val="28"/>
        </w:rPr>
        <w:t>выявлены факты невыполнения предписаний органов государственного контроля (надзора), органов муниципального контроля (с указанием реквизитов выданных предписаний):</w:t>
      </w:r>
    </w:p>
    <w:p w:rsidR="0078747E" w:rsidRDefault="0078747E" w:rsidP="0078747E">
      <w:pPr>
        <w:tabs>
          <w:tab w:val="right" w:pos="9072"/>
        </w:tabs>
        <w:jc w:val="both"/>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w:t>
      </w:r>
      <w:r w:rsidR="004C4B6C">
        <w:rPr>
          <w:sz w:val="28"/>
          <w:szCs w:val="28"/>
        </w:rPr>
        <w:t>_______________________</w:t>
      </w:r>
    </w:p>
    <w:p w:rsidR="0078747E" w:rsidRDefault="0078747E" w:rsidP="0078747E">
      <w:pPr>
        <w:tabs>
          <w:tab w:val="right" w:pos="9072"/>
        </w:tabs>
        <w:ind w:firstLine="709"/>
        <w:jc w:val="both"/>
        <w:rPr>
          <w:sz w:val="28"/>
          <w:szCs w:val="28"/>
        </w:rPr>
      </w:pPr>
    </w:p>
    <w:p w:rsidR="0078747E" w:rsidRDefault="0078747E" w:rsidP="0078747E">
      <w:pPr>
        <w:tabs>
          <w:tab w:val="right" w:pos="9072"/>
        </w:tabs>
        <w:ind w:firstLine="709"/>
        <w:jc w:val="both"/>
        <w:rPr>
          <w:sz w:val="28"/>
          <w:szCs w:val="28"/>
        </w:rPr>
      </w:pPr>
      <w:r>
        <w:rPr>
          <w:sz w:val="28"/>
          <w:szCs w:val="28"/>
        </w:rPr>
        <w:t>нарушений не выявлено ______________</w:t>
      </w:r>
      <w:r w:rsidR="004C4B6C">
        <w:rPr>
          <w:sz w:val="28"/>
          <w:szCs w:val="28"/>
        </w:rPr>
        <w:t>______________________________</w:t>
      </w:r>
    </w:p>
    <w:p w:rsidR="0078747E" w:rsidRDefault="0078747E" w:rsidP="0078747E">
      <w:pPr>
        <w:tabs>
          <w:tab w:val="right" w:pos="9072"/>
        </w:tabs>
        <w:jc w:val="both"/>
        <w:rPr>
          <w:sz w:val="28"/>
          <w:szCs w:val="28"/>
        </w:rPr>
      </w:pPr>
      <w:r>
        <w:rPr>
          <w:sz w:val="28"/>
          <w:szCs w:val="28"/>
        </w:rPr>
        <w:t>________________________________________________________________________________________________________________</w:t>
      </w:r>
      <w:r w:rsidR="004C4B6C">
        <w:rPr>
          <w:sz w:val="28"/>
          <w:szCs w:val="28"/>
        </w:rPr>
        <w:t>____________________________</w:t>
      </w:r>
    </w:p>
    <w:p w:rsidR="0078747E" w:rsidRDefault="0078747E" w:rsidP="0078747E">
      <w:pPr>
        <w:tabs>
          <w:tab w:val="right" w:pos="9072"/>
        </w:tabs>
        <w:ind w:firstLine="709"/>
        <w:jc w:val="both"/>
        <w:rPr>
          <w:sz w:val="28"/>
          <w:szCs w:val="28"/>
        </w:rPr>
      </w:pPr>
    </w:p>
    <w:p w:rsidR="0078747E" w:rsidRDefault="0078747E" w:rsidP="0078747E">
      <w:pPr>
        <w:tabs>
          <w:tab w:val="right" w:pos="9072"/>
        </w:tabs>
        <w:ind w:firstLine="709"/>
        <w:jc w:val="both"/>
        <w:rPr>
          <w:szCs w:val="28"/>
        </w:rPr>
      </w:pPr>
      <w:r>
        <w:rPr>
          <w:szCs w:val="28"/>
        </w:rPr>
        <w:t>Запись в 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внесена (заполняется при проведении выездной проверки):</w:t>
      </w:r>
    </w:p>
    <w:p w:rsidR="0078747E" w:rsidRDefault="0078747E" w:rsidP="0078747E">
      <w:pPr>
        <w:tabs>
          <w:tab w:val="right" w:pos="9072"/>
        </w:tabs>
        <w:ind w:firstLine="709"/>
        <w:jc w:val="both"/>
        <w:rPr>
          <w:sz w:val="28"/>
          <w:szCs w:val="28"/>
        </w:rPr>
      </w:pPr>
    </w:p>
    <w:p w:rsidR="0078747E" w:rsidRDefault="0078747E" w:rsidP="0078747E">
      <w:pPr>
        <w:tabs>
          <w:tab w:val="right" w:pos="9072"/>
        </w:tabs>
        <w:jc w:val="both"/>
        <w:rPr>
          <w:sz w:val="28"/>
          <w:szCs w:val="28"/>
        </w:rPr>
      </w:pPr>
      <w:r>
        <w:rPr>
          <w:sz w:val="28"/>
          <w:szCs w:val="28"/>
        </w:rPr>
        <w:t>__________________________________      _________________________________</w:t>
      </w:r>
    </w:p>
    <w:p w:rsidR="0078747E" w:rsidRDefault="0078747E" w:rsidP="0078747E">
      <w:pPr>
        <w:tabs>
          <w:tab w:val="right" w:pos="9072"/>
        </w:tabs>
        <w:jc w:val="both"/>
        <w:rPr>
          <w:sz w:val="16"/>
          <w:szCs w:val="28"/>
        </w:rPr>
      </w:pPr>
      <w:r>
        <w:rPr>
          <w:sz w:val="16"/>
          <w:szCs w:val="28"/>
        </w:rPr>
        <w:t xml:space="preserve">                    (подпись проверяющего)                                                                  </w:t>
      </w:r>
      <w:r>
        <w:rPr>
          <w:sz w:val="16"/>
          <w:szCs w:val="28"/>
        </w:rPr>
        <w:tab/>
        <w:t xml:space="preserve">                               (подпись уполномоченного представителя</w:t>
      </w:r>
    </w:p>
    <w:p w:rsidR="0078747E" w:rsidRDefault="0078747E" w:rsidP="0078747E">
      <w:pPr>
        <w:tabs>
          <w:tab w:val="right" w:pos="9072"/>
        </w:tabs>
        <w:jc w:val="both"/>
        <w:rPr>
          <w:sz w:val="16"/>
          <w:szCs w:val="28"/>
        </w:rPr>
      </w:pPr>
      <w:r>
        <w:rPr>
          <w:sz w:val="16"/>
          <w:szCs w:val="28"/>
        </w:rPr>
        <w:t xml:space="preserve">                                                                                                                                                     юридического лица, индивидуального предпринимателя,</w:t>
      </w:r>
    </w:p>
    <w:p w:rsidR="0078747E" w:rsidRDefault="0078747E" w:rsidP="0078747E">
      <w:pPr>
        <w:tabs>
          <w:tab w:val="right" w:pos="9072"/>
        </w:tabs>
        <w:jc w:val="both"/>
        <w:rPr>
          <w:sz w:val="16"/>
          <w:szCs w:val="28"/>
        </w:rPr>
      </w:pPr>
      <w:r>
        <w:rPr>
          <w:sz w:val="16"/>
          <w:szCs w:val="28"/>
        </w:rPr>
        <w:t xml:space="preserve">                                                                                                                                                                        его уполномоченного представителя)</w:t>
      </w:r>
    </w:p>
    <w:p w:rsidR="0078747E" w:rsidRDefault="0078747E" w:rsidP="0078747E">
      <w:pPr>
        <w:tabs>
          <w:tab w:val="right" w:pos="9072"/>
        </w:tabs>
        <w:ind w:firstLine="709"/>
        <w:jc w:val="both"/>
        <w:rPr>
          <w:sz w:val="28"/>
          <w:szCs w:val="28"/>
        </w:rPr>
      </w:pPr>
    </w:p>
    <w:p w:rsidR="0078747E" w:rsidRDefault="0078747E" w:rsidP="0078747E">
      <w:pPr>
        <w:tabs>
          <w:tab w:val="right" w:pos="9072"/>
        </w:tabs>
        <w:ind w:firstLine="709"/>
        <w:jc w:val="both"/>
        <w:rPr>
          <w:szCs w:val="28"/>
        </w:rPr>
      </w:pPr>
      <w:r>
        <w:rPr>
          <w:szCs w:val="28"/>
        </w:rPr>
        <w:t>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отсутствует (заполняется при проведении выездной проверки):</w:t>
      </w:r>
    </w:p>
    <w:p w:rsidR="0078747E" w:rsidRDefault="0078747E" w:rsidP="0078747E">
      <w:pPr>
        <w:tabs>
          <w:tab w:val="right" w:pos="9072"/>
        </w:tabs>
        <w:ind w:firstLine="709"/>
        <w:jc w:val="both"/>
        <w:rPr>
          <w:sz w:val="28"/>
          <w:szCs w:val="28"/>
        </w:rPr>
      </w:pPr>
    </w:p>
    <w:p w:rsidR="0078747E" w:rsidRDefault="0078747E" w:rsidP="0078747E">
      <w:pPr>
        <w:tabs>
          <w:tab w:val="right" w:pos="9072"/>
        </w:tabs>
        <w:jc w:val="both"/>
        <w:rPr>
          <w:sz w:val="28"/>
          <w:szCs w:val="28"/>
        </w:rPr>
      </w:pPr>
      <w:r>
        <w:rPr>
          <w:sz w:val="28"/>
          <w:szCs w:val="28"/>
        </w:rPr>
        <w:t>__________________________________      _________________________________</w:t>
      </w:r>
    </w:p>
    <w:p w:rsidR="0078747E" w:rsidRDefault="0078747E" w:rsidP="0078747E">
      <w:pPr>
        <w:tabs>
          <w:tab w:val="right" w:pos="9072"/>
        </w:tabs>
        <w:jc w:val="both"/>
        <w:rPr>
          <w:sz w:val="16"/>
          <w:szCs w:val="28"/>
        </w:rPr>
      </w:pPr>
      <w:r>
        <w:rPr>
          <w:sz w:val="16"/>
          <w:szCs w:val="28"/>
        </w:rPr>
        <w:t xml:space="preserve">                    (подпись проверяющего)                                                                  </w:t>
      </w:r>
      <w:r>
        <w:rPr>
          <w:sz w:val="16"/>
          <w:szCs w:val="28"/>
        </w:rPr>
        <w:tab/>
        <w:t xml:space="preserve">                               (подпись уполномоченного представителя</w:t>
      </w:r>
    </w:p>
    <w:p w:rsidR="0078747E" w:rsidRDefault="0078747E" w:rsidP="0078747E">
      <w:pPr>
        <w:tabs>
          <w:tab w:val="right" w:pos="9072"/>
        </w:tabs>
        <w:jc w:val="both"/>
        <w:rPr>
          <w:sz w:val="16"/>
          <w:szCs w:val="28"/>
        </w:rPr>
      </w:pPr>
      <w:r>
        <w:rPr>
          <w:sz w:val="16"/>
          <w:szCs w:val="28"/>
        </w:rPr>
        <w:t xml:space="preserve">                                                                                                                                                     юридического лица, индивидуального предпринимателя,</w:t>
      </w:r>
    </w:p>
    <w:p w:rsidR="0078747E" w:rsidRDefault="0078747E" w:rsidP="0078747E">
      <w:pPr>
        <w:tabs>
          <w:tab w:val="right" w:pos="9072"/>
        </w:tabs>
        <w:jc w:val="both"/>
        <w:rPr>
          <w:sz w:val="16"/>
          <w:szCs w:val="28"/>
        </w:rPr>
      </w:pPr>
      <w:r>
        <w:rPr>
          <w:sz w:val="16"/>
          <w:szCs w:val="28"/>
        </w:rPr>
        <w:t xml:space="preserve">                                                                                                                                                                        его уполномоченного представителя)</w:t>
      </w:r>
    </w:p>
    <w:p w:rsidR="0078747E" w:rsidRDefault="0078747E" w:rsidP="0078747E">
      <w:pPr>
        <w:tabs>
          <w:tab w:val="right" w:pos="9072"/>
        </w:tabs>
        <w:ind w:firstLine="709"/>
        <w:jc w:val="both"/>
        <w:rPr>
          <w:sz w:val="28"/>
          <w:szCs w:val="28"/>
        </w:rPr>
      </w:pPr>
    </w:p>
    <w:p w:rsidR="0078747E" w:rsidRDefault="0078747E" w:rsidP="0078747E">
      <w:pPr>
        <w:tabs>
          <w:tab w:val="right" w:pos="9072"/>
        </w:tabs>
        <w:ind w:firstLine="709"/>
        <w:jc w:val="both"/>
        <w:rPr>
          <w:sz w:val="28"/>
          <w:szCs w:val="28"/>
        </w:rPr>
      </w:pPr>
    </w:p>
    <w:p w:rsidR="0078747E" w:rsidRDefault="0078747E" w:rsidP="0078747E">
      <w:pPr>
        <w:tabs>
          <w:tab w:val="right" w:pos="9072"/>
        </w:tabs>
        <w:ind w:firstLine="709"/>
        <w:jc w:val="both"/>
        <w:rPr>
          <w:sz w:val="28"/>
          <w:szCs w:val="28"/>
        </w:rPr>
      </w:pPr>
      <w:r>
        <w:rPr>
          <w:sz w:val="28"/>
          <w:szCs w:val="28"/>
        </w:rPr>
        <w:t xml:space="preserve">Прилагаемые к акту документы: </w:t>
      </w:r>
    </w:p>
    <w:p w:rsidR="0078747E" w:rsidRDefault="0078747E" w:rsidP="0078747E">
      <w:pPr>
        <w:tabs>
          <w:tab w:val="right" w:pos="9072"/>
        </w:tabs>
        <w:ind w:firstLine="709"/>
        <w:jc w:val="both"/>
        <w:rPr>
          <w:sz w:val="28"/>
          <w:szCs w:val="28"/>
        </w:rPr>
      </w:pPr>
      <w:r>
        <w:rPr>
          <w:sz w:val="28"/>
          <w:szCs w:val="28"/>
        </w:rPr>
        <w:t>___________________________________________________________________________________________________________</w:t>
      </w:r>
      <w:r w:rsidR="004C4B6C">
        <w:rPr>
          <w:sz w:val="28"/>
          <w:szCs w:val="28"/>
        </w:rPr>
        <w:t>____________________________</w:t>
      </w:r>
    </w:p>
    <w:p w:rsidR="0078747E" w:rsidRDefault="0078747E" w:rsidP="0078747E">
      <w:pPr>
        <w:tabs>
          <w:tab w:val="right" w:pos="9072"/>
        </w:tabs>
        <w:ind w:firstLine="709"/>
        <w:jc w:val="both"/>
        <w:rPr>
          <w:sz w:val="28"/>
          <w:szCs w:val="28"/>
        </w:rPr>
      </w:pPr>
      <w:r>
        <w:rPr>
          <w:sz w:val="28"/>
          <w:szCs w:val="28"/>
        </w:rPr>
        <w:t xml:space="preserve"> </w:t>
      </w:r>
    </w:p>
    <w:p w:rsidR="0078747E" w:rsidRDefault="0078747E" w:rsidP="0078747E">
      <w:pPr>
        <w:tabs>
          <w:tab w:val="right" w:pos="9072"/>
        </w:tabs>
        <w:ind w:firstLine="709"/>
        <w:jc w:val="both"/>
        <w:rPr>
          <w:sz w:val="28"/>
          <w:szCs w:val="28"/>
        </w:rPr>
      </w:pPr>
      <w:r>
        <w:rPr>
          <w:sz w:val="28"/>
          <w:szCs w:val="28"/>
        </w:rPr>
        <w:t xml:space="preserve">Подписи лиц, проводивших проверку: </w:t>
      </w:r>
    </w:p>
    <w:p w:rsidR="0078747E" w:rsidRDefault="0078747E" w:rsidP="0078747E">
      <w:pPr>
        <w:tabs>
          <w:tab w:val="right" w:pos="9072"/>
        </w:tabs>
        <w:ind w:firstLine="709"/>
        <w:jc w:val="both"/>
        <w:rPr>
          <w:sz w:val="28"/>
          <w:szCs w:val="28"/>
        </w:rPr>
      </w:pPr>
      <w:r>
        <w:rPr>
          <w:sz w:val="28"/>
          <w:szCs w:val="28"/>
        </w:rPr>
        <w:t xml:space="preserve">______________________________ /_______________________________/ </w:t>
      </w:r>
    </w:p>
    <w:p w:rsidR="0078747E" w:rsidRDefault="0078747E" w:rsidP="0078747E">
      <w:pPr>
        <w:tabs>
          <w:tab w:val="right" w:pos="9072"/>
        </w:tabs>
        <w:ind w:firstLine="709"/>
        <w:jc w:val="both"/>
        <w:rPr>
          <w:sz w:val="28"/>
          <w:szCs w:val="28"/>
        </w:rPr>
      </w:pPr>
      <w:r>
        <w:rPr>
          <w:sz w:val="28"/>
          <w:szCs w:val="28"/>
        </w:rPr>
        <w:t xml:space="preserve">______________________________ /_______________________________/ </w:t>
      </w:r>
    </w:p>
    <w:p w:rsidR="0078747E" w:rsidRDefault="0078747E" w:rsidP="0078747E">
      <w:pPr>
        <w:tabs>
          <w:tab w:val="right" w:pos="9072"/>
        </w:tabs>
        <w:ind w:firstLine="709"/>
        <w:jc w:val="both"/>
        <w:rPr>
          <w:sz w:val="28"/>
          <w:szCs w:val="28"/>
        </w:rPr>
      </w:pPr>
      <w:r>
        <w:rPr>
          <w:sz w:val="28"/>
          <w:szCs w:val="28"/>
        </w:rPr>
        <w:t xml:space="preserve">______________________________ /_______________________________/ </w:t>
      </w:r>
    </w:p>
    <w:p w:rsidR="0078747E" w:rsidRDefault="0078747E" w:rsidP="0078747E">
      <w:pPr>
        <w:tabs>
          <w:tab w:val="right" w:pos="9072"/>
        </w:tabs>
        <w:ind w:firstLine="709"/>
        <w:jc w:val="both"/>
        <w:rPr>
          <w:sz w:val="28"/>
          <w:szCs w:val="28"/>
        </w:rPr>
      </w:pPr>
      <w:r>
        <w:rPr>
          <w:sz w:val="28"/>
          <w:szCs w:val="28"/>
        </w:rPr>
        <w:lastRenderedPageBreak/>
        <w:t xml:space="preserve">______________________________ /_______________________________/ </w:t>
      </w:r>
    </w:p>
    <w:p w:rsidR="0078747E" w:rsidRDefault="0078747E" w:rsidP="0078747E">
      <w:pPr>
        <w:tabs>
          <w:tab w:val="right" w:pos="9072"/>
        </w:tabs>
        <w:ind w:firstLine="709"/>
        <w:jc w:val="both"/>
        <w:rPr>
          <w:sz w:val="28"/>
          <w:szCs w:val="28"/>
        </w:rPr>
      </w:pPr>
      <w:r>
        <w:rPr>
          <w:sz w:val="28"/>
          <w:szCs w:val="28"/>
        </w:rPr>
        <w:t xml:space="preserve"> </w:t>
      </w:r>
    </w:p>
    <w:p w:rsidR="0078747E" w:rsidRDefault="0078747E" w:rsidP="0078747E">
      <w:pPr>
        <w:tabs>
          <w:tab w:val="right" w:pos="9072"/>
        </w:tabs>
        <w:ind w:firstLine="709"/>
        <w:jc w:val="both"/>
        <w:rPr>
          <w:sz w:val="28"/>
          <w:szCs w:val="28"/>
        </w:rPr>
      </w:pPr>
      <w:r>
        <w:rPr>
          <w:sz w:val="28"/>
          <w:szCs w:val="28"/>
        </w:rPr>
        <w:t>С актом проверки ознакомлен(а), копию акта со всеми приложениями получил(а):</w:t>
      </w:r>
    </w:p>
    <w:p w:rsidR="0078747E" w:rsidRDefault="0078747E" w:rsidP="0078747E">
      <w:pPr>
        <w:tabs>
          <w:tab w:val="right" w:pos="9072"/>
        </w:tabs>
        <w:ind w:firstLine="709"/>
        <w:jc w:val="both"/>
        <w:rPr>
          <w:sz w:val="28"/>
          <w:szCs w:val="28"/>
        </w:rPr>
      </w:pPr>
    </w:p>
    <w:p w:rsidR="0078747E" w:rsidRDefault="0078747E" w:rsidP="0078747E">
      <w:pPr>
        <w:tabs>
          <w:tab w:val="right" w:pos="9072"/>
        </w:tabs>
        <w:jc w:val="both"/>
        <w:rPr>
          <w:sz w:val="28"/>
          <w:szCs w:val="28"/>
        </w:rPr>
      </w:pPr>
      <w:r>
        <w:rPr>
          <w:sz w:val="28"/>
          <w:szCs w:val="28"/>
        </w:rPr>
        <w:t>________________________________________________________________________________________________________________________________________________</w:t>
      </w:r>
    </w:p>
    <w:p w:rsidR="0078747E" w:rsidRDefault="0078747E" w:rsidP="0078747E">
      <w:pPr>
        <w:tabs>
          <w:tab w:val="right" w:pos="9072"/>
        </w:tabs>
        <w:jc w:val="center"/>
        <w:rPr>
          <w:sz w:val="16"/>
          <w:szCs w:val="28"/>
        </w:rPr>
      </w:pPr>
      <w:r>
        <w:rPr>
          <w:sz w:val="16"/>
          <w:szCs w:val="28"/>
        </w:rPr>
        <w:t>(фамилия, имя, отчество (последнее – при наличии), должность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p w:rsidR="0078747E" w:rsidRDefault="0078747E" w:rsidP="0078747E">
      <w:pPr>
        <w:tabs>
          <w:tab w:val="right" w:pos="9072"/>
        </w:tabs>
        <w:ind w:firstLine="709"/>
        <w:jc w:val="both"/>
        <w:rPr>
          <w:sz w:val="28"/>
          <w:szCs w:val="28"/>
        </w:rPr>
      </w:pPr>
    </w:p>
    <w:p w:rsidR="0078747E" w:rsidRDefault="0078747E" w:rsidP="0078747E">
      <w:pPr>
        <w:tabs>
          <w:tab w:val="right" w:pos="9072"/>
        </w:tabs>
        <w:jc w:val="both"/>
        <w:rPr>
          <w:sz w:val="28"/>
          <w:szCs w:val="28"/>
        </w:rPr>
      </w:pPr>
      <w:r>
        <w:rPr>
          <w:sz w:val="28"/>
          <w:szCs w:val="28"/>
        </w:rPr>
        <w:t>«_____» __________________ 20___ г.                                       __________________</w:t>
      </w:r>
    </w:p>
    <w:p w:rsidR="0078747E" w:rsidRDefault="0078747E" w:rsidP="0078747E">
      <w:pPr>
        <w:tabs>
          <w:tab w:val="right" w:pos="9072"/>
        </w:tabs>
        <w:jc w:val="both"/>
        <w:rPr>
          <w:sz w:val="16"/>
          <w:szCs w:val="28"/>
        </w:rPr>
      </w:pPr>
      <w:r>
        <w:rPr>
          <w:sz w:val="28"/>
          <w:szCs w:val="28"/>
        </w:rPr>
        <w:tab/>
      </w:r>
      <w:r>
        <w:rPr>
          <w:sz w:val="28"/>
          <w:szCs w:val="28"/>
        </w:rPr>
        <w:tab/>
      </w:r>
      <w:r>
        <w:rPr>
          <w:sz w:val="16"/>
          <w:szCs w:val="28"/>
        </w:rPr>
        <w:t>(подпись)</w:t>
      </w:r>
    </w:p>
    <w:p w:rsidR="0078747E" w:rsidRDefault="0078747E" w:rsidP="0078747E">
      <w:pPr>
        <w:tabs>
          <w:tab w:val="right" w:pos="9072"/>
        </w:tabs>
        <w:ind w:firstLine="709"/>
        <w:jc w:val="both"/>
        <w:rPr>
          <w:sz w:val="28"/>
          <w:szCs w:val="28"/>
        </w:rPr>
      </w:pPr>
    </w:p>
    <w:p w:rsidR="0078747E" w:rsidRDefault="0078747E" w:rsidP="0078747E">
      <w:pPr>
        <w:tabs>
          <w:tab w:val="right" w:pos="9072"/>
        </w:tabs>
        <w:ind w:firstLine="709"/>
        <w:jc w:val="both"/>
        <w:rPr>
          <w:sz w:val="28"/>
          <w:szCs w:val="28"/>
        </w:rPr>
      </w:pPr>
      <w:r>
        <w:rPr>
          <w:sz w:val="28"/>
          <w:szCs w:val="28"/>
        </w:rPr>
        <w:t xml:space="preserve"> </w:t>
      </w:r>
    </w:p>
    <w:p w:rsidR="0078747E" w:rsidRDefault="0078747E" w:rsidP="0078747E">
      <w:pPr>
        <w:tabs>
          <w:tab w:val="right" w:pos="9072"/>
        </w:tabs>
        <w:ind w:firstLine="709"/>
        <w:jc w:val="both"/>
        <w:rPr>
          <w:sz w:val="28"/>
          <w:szCs w:val="28"/>
        </w:rPr>
      </w:pPr>
    </w:p>
    <w:p w:rsidR="0078747E" w:rsidRDefault="0078747E" w:rsidP="0078747E">
      <w:pPr>
        <w:tabs>
          <w:tab w:val="right" w:pos="9072"/>
        </w:tabs>
        <w:ind w:firstLine="709"/>
        <w:jc w:val="both"/>
        <w:rPr>
          <w:sz w:val="28"/>
          <w:szCs w:val="28"/>
        </w:rPr>
      </w:pPr>
      <w:r>
        <w:rPr>
          <w:sz w:val="28"/>
          <w:szCs w:val="28"/>
        </w:rPr>
        <w:t>Копия акта получена: _____________________________________________</w:t>
      </w:r>
    </w:p>
    <w:p w:rsidR="0078747E" w:rsidRDefault="0078747E" w:rsidP="0078747E">
      <w:pPr>
        <w:tabs>
          <w:tab w:val="right" w:pos="9072"/>
        </w:tabs>
        <w:jc w:val="both"/>
        <w:rPr>
          <w:sz w:val="16"/>
          <w:szCs w:val="28"/>
        </w:rPr>
      </w:pPr>
      <w:r>
        <w:rPr>
          <w:sz w:val="28"/>
          <w:szCs w:val="28"/>
        </w:rPr>
        <w:t xml:space="preserve">                                       </w:t>
      </w:r>
      <w:r>
        <w:rPr>
          <w:sz w:val="16"/>
          <w:szCs w:val="28"/>
        </w:rPr>
        <w:t xml:space="preserve">                                                                       (подпись уполномоченного представителя</w:t>
      </w:r>
    </w:p>
    <w:p w:rsidR="0078747E" w:rsidRDefault="0078747E" w:rsidP="0078747E">
      <w:pPr>
        <w:tabs>
          <w:tab w:val="right" w:pos="9072"/>
        </w:tabs>
        <w:jc w:val="both"/>
        <w:rPr>
          <w:sz w:val="16"/>
          <w:szCs w:val="28"/>
        </w:rPr>
      </w:pPr>
      <w:r>
        <w:rPr>
          <w:sz w:val="16"/>
          <w:szCs w:val="28"/>
        </w:rPr>
        <w:t xml:space="preserve">                                                                                                                                 юридического лица, индивидуального предпринимателя,</w:t>
      </w:r>
    </w:p>
    <w:p w:rsidR="0078747E" w:rsidRDefault="0078747E" w:rsidP="0078747E">
      <w:pPr>
        <w:tabs>
          <w:tab w:val="right" w:pos="9072"/>
        </w:tabs>
        <w:jc w:val="both"/>
        <w:rPr>
          <w:sz w:val="16"/>
          <w:szCs w:val="28"/>
        </w:rPr>
      </w:pPr>
      <w:r>
        <w:rPr>
          <w:sz w:val="16"/>
          <w:szCs w:val="28"/>
        </w:rPr>
        <w:t xml:space="preserve">                                                                                                                                                  его уполномоченного представителя)</w:t>
      </w:r>
    </w:p>
    <w:p w:rsidR="0078747E" w:rsidRDefault="0078747E" w:rsidP="0078747E">
      <w:pPr>
        <w:tabs>
          <w:tab w:val="right" w:pos="9072"/>
        </w:tabs>
        <w:ind w:firstLine="709"/>
        <w:jc w:val="both"/>
        <w:rPr>
          <w:sz w:val="28"/>
          <w:szCs w:val="28"/>
        </w:rPr>
      </w:pPr>
    </w:p>
    <w:p w:rsidR="0078747E" w:rsidRDefault="0078747E" w:rsidP="0078747E">
      <w:pPr>
        <w:tabs>
          <w:tab w:val="right" w:pos="9072"/>
        </w:tabs>
        <w:ind w:firstLine="709"/>
        <w:jc w:val="both"/>
        <w:rPr>
          <w:sz w:val="16"/>
          <w:szCs w:val="28"/>
        </w:rPr>
      </w:pPr>
    </w:p>
    <w:p w:rsidR="0078747E" w:rsidRDefault="0078747E" w:rsidP="0078747E">
      <w:pPr>
        <w:tabs>
          <w:tab w:val="right" w:pos="9072"/>
        </w:tabs>
        <w:ind w:firstLine="709"/>
        <w:jc w:val="both"/>
        <w:rPr>
          <w:sz w:val="28"/>
          <w:szCs w:val="28"/>
        </w:rPr>
      </w:pPr>
    </w:p>
    <w:p w:rsidR="0078747E" w:rsidRDefault="0078747E" w:rsidP="0078747E">
      <w:pPr>
        <w:tabs>
          <w:tab w:val="right" w:pos="9072"/>
        </w:tabs>
        <w:ind w:firstLine="709"/>
        <w:jc w:val="both"/>
        <w:rPr>
          <w:sz w:val="28"/>
          <w:szCs w:val="28"/>
        </w:rPr>
      </w:pPr>
      <w:r>
        <w:rPr>
          <w:sz w:val="28"/>
          <w:szCs w:val="28"/>
        </w:rPr>
        <w:t xml:space="preserve">Пометка об отказе ознакомления с актом проверки: </w:t>
      </w:r>
    </w:p>
    <w:p w:rsidR="0078747E" w:rsidRDefault="0078747E" w:rsidP="0078747E">
      <w:pPr>
        <w:tabs>
          <w:tab w:val="right" w:pos="9072"/>
        </w:tabs>
        <w:ind w:firstLine="709"/>
        <w:jc w:val="both"/>
        <w:rPr>
          <w:sz w:val="28"/>
          <w:szCs w:val="28"/>
        </w:rPr>
      </w:pPr>
    </w:p>
    <w:p w:rsidR="0078747E" w:rsidRDefault="0078747E" w:rsidP="0078747E">
      <w:pPr>
        <w:tabs>
          <w:tab w:val="right" w:pos="9072"/>
        </w:tabs>
        <w:ind w:firstLine="709"/>
        <w:jc w:val="both"/>
        <w:rPr>
          <w:sz w:val="28"/>
          <w:szCs w:val="28"/>
        </w:rPr>
      </w:pPr>
      <w:r>
        <w:rPr>
          <w:sz w:val="28"/>
          <w:szCs w:val="28"/>
        </w:rPr>
        <w:t>_________________________________________</w:t>
      </w:r>
    </w:p>
    <w:p w:rsidR="0078747E" w:rsidRDefault="0078747E" w:rsidP="0078747E">
      <w:pPr>
        <w:tabs>
          <w:tab w:val="right" w:pos="9072"/>
        </w:tabs>
        <w:ind w:firstLine="709"/>
        <w:jc w:val="both"/>
        <w:rPr>
          <w:sz w:val="16"/>
          <w:szCs w:val="28"/>
        </w:rPr>
      </w:pPr>
      <w:r>
        <w:rPr>
          <w:sz w:val="16"/>
          <w:szCs w:val="28"/>
        </w:rPr>
        <w:t>(подпись уполномоченного должностного лица (лиц), проводившего проверку)</w:t>
      </w:r>
    </w:p>
    <w:p w:rsidR="0078747E" w:rsidRDefault="0078747E" w:rsidP="0078747E">
      <w:pPr>
        <w:jc w:val="both"/>
        <w:rPr>
          <w:b/>
          <w:i/>
          <w:sz w:val="20"/>
          <w:szCs w:val="20"/>
          <w:u w:val="single"/>
        </w:rPr>
      </w:pPr>
    </w:p>
    <w:p w:rsidR="0078747E" w:rsidRDefault="0078747E" w:rsidP="0078747E">
      <w:pPr>
        <w:jc w:val="both"/>
        <w:rPr>
          <w:b/>
          <w:i/>
          <w:sz w:val="20"/>
          <w:szCs w:val="20"/>
          <w:u w:val="single"/>
        </w:rPr>
      </w:pPr>
    </w:p>
    <w:p w:rsidR="0078747E" w:rsidRDefault="0078747E" w:rsidP="0078747E">
      <w:pPr>
        <w:jc w:val="both"/>
        <w:rPr>
          <w:b/>
          <w:i/>
          <w:sz w:val="20"/>
          <w:szCs w:val="20"/>
          <w:u w:val="single"/>
        </w:rPr>
      </w:pPr>
    </w:p>
    <w:p w:rsidR="0078747E" w:rsidRDefault="0078747E" w:rsidP="0078747E">
      <w:pPr>
        <w:jc w:val="both"/>
        <w:rPr>
          <w:b/>
          <w:i/>
          <w:sz w:val="20"/>
          <w:szCs w:val="20"/>
          <w:u w:val="single"/>
        </w:rPr>
      </w:pPr>
    </w:p>
    <w:p w:rsidR="0078747E" w:rsidRDefault="0078747E" w:rsidP="0078747E">
      <w:pPr>
        <w:jc w:val="both"/>
        <w:rPr>
          <w:b/>
          <w:i/>
          <w:sz w:val="20"/>
          <w:szCs w:val="20"/>
          <w:u w:val="single"/>
        </w:rPr>
      </w:pPr>
    </w:p>
    <w:p w:rsidR="0078747E" w:rsidRDefault="0078747E" w:rsidP="0078747E">
      <w:pPr>
        <w:jc w:val="both"/>
        <w:rPr>
          <w:b/>
          <w:i/>
          <w:sz w:val="20"/>
          <w:szCs w:val="20"/>
          <w:u w:val="single"/>
        </w:rPr>
      </w:pPr>
    </w:p>
    <w:p w:rsidR="0078747E" w:rsidRDefault="0078747E" w:rsidP="0078747E">
      <w:pPr>
        <w:jc w:val="both"/>
        <w:rPr>
          <w:b/>
          <w:i/>
          <w:sz w:val="20"/>
          <w:szCs w:val="20"/>
          <w:u w:val="single"/>
        </w:rPr>
      </w:pPr>
    </w:p>
    <w:p w:rsidR="004C4B6C" w:rsidRDefault="004C4B6C" w:rsidP="0078747E">
      <w:pPr>
        <w:jc w:val="both"/>
        <w:rPr>
          <w:b/>
          <w:i/>
          <w:sz w:val="20"/>
          <w:szCs w:val="20"/>
          <w:u w:val="single"/>
        </w:rPr>
      </w:pPr>
    </w:p>
    <w:p w:rsidR="004C4B6C" w:rsidRDefault="004C4B6C" w:rsidP="0078747E">
      <w:pPr>
        <w:jc w:val="both"/>
        <w:rPr>
          <w:b/>
          <w:i/>
          <w:sz w:val="20"/>
          <w:szCs w:val="20"/>
          <w:u w:val="single"/>
        </w:rPr>
      </w:pPr>
    </w:p>
    <w:p w:rsidR="004C4B6C" w:rsidRDefault="004C4B6C" w:rsidP="0078747E">
      <w:pPr>
        <w:jc w:val="both"/>
        <w:rPr>
          <w:b/>
          <w:i/>
          <w:sz w:val="20"/>
          <w:szCs w:val="20"/>
          <w:u w:val="single"/>
        </w:rPr>
      </w:pPr>
    </w:p>
    <w:p w:rsidR="004C4B6C" w:rsidRDefault="004C4B6C" w:rsidP="0078747E">
      <w:pPr>
        <w:jc w:val="both"/>
        <w:rPr>
          <w:b/>
          <w:i/>
          <w:sz w:val="20"/>
          <w:szCs w:val="20"/>
          <w:u w:val="single"/>
        </w:rPr>
      </w:pPr>
    </w:p>
    <w:p w:rsidR="004C4B6C" w:rsidRDefault="004C4B6C" w:rsidP="0078747E">
      <w:pPr>
        <w:jc w:val="both"/>
        <w:rPr>
          <w:b/>
          <w:i/>
          <w:sz w:val="20"/>
          <w:szCs w:val="20"/>
          <w:u w:val="single"/>
        </w:rPr>
      </w:pPr>
    </w:p>
    <w:p w:rsidR="004C4B6C" w:rsidRDefault="004C4B6C" w:rsidP="0078747E">
      <w:pPr>
        <w:jc w:val="both"/>
        <w:rPr>
          <w:b/>
          <w:i/>
          <w:sz w:val="20"/>
          <w:szCs w:val="20"/>
          <w:u w:val="single"/>
        </w:rPr>
      </w:pPr>
    </w:p>
    <w:p w:rsidR="004C4B6C" w:rsidRDefault="004C4B6C" w:rsidP="0078747E">
      <w:pPr>
        <w:jc w:val="both"/>
        <w:rPr>
          <w:b/>
          <w:i/>
          <w:sz w:val="20"/>
          <w:szCs w:val="20"/>
          <w:u w:val="single"/>
        </w:rPr>
      </w:pPr>
    </w:p>
    <w:p w:rsidR="004C4B6C" w:rsidRDefault="004C4B6C" w:rsidP="0078747E">
      <w:pPr>
        <w:jc w:val="both"/>
        <w:rPr>
          <w:b/>
          <w:i/>
          <w:sz w:val="20"/>
          <w:szCs w:val="20"/>
          <w:u w:val="single"/>
        </w:rPr>
      </w:pPr>
    </w:p>
    <w:p w:rsidR="004C4B6C" w:rsidRDefault="004C4B6C" w:rsidP="0078747E">
      <w:pPr>
        <w:jc w:val="both"/>
        <w:rPr>
          <w:b/>
          <w:i/>
          <w:sz w:val="20"/>
          <w:szCs w:val="20"/>
          <w:u w:val="single"/>
        </w:rPr>
      </w:pPr>
    </w:p>
    <w:p w:rsidR="004C4B6C" w:rsidRDefault="004C4B6C" w:rsidP="0078747E">
      <w:pPr>
        <w:jc w:val="both"/>
        <w:rPr>
          <w:b/>
          <w:i/>
          <w:sz w:val="20"/>
          <w:szCs w:val="20"/>
          <w:u w:val="single"/>
        </w:rPr>
      </w:pPr>
    </w:p>
    <w:p w:rsidR="004C4B6C" w:rsidRDefault="004C4B6C" w:rsidP="0078747E">
      <w:pPr>
        <w:jc w:val="both"/>
        <w:rPr>
          <w:b/>
          <w:i/>
          <w:sz w:val="20"/>
          <w:szCs w:val="20"/>
          <w:u w:val="single"/>
        </w:rPr>
      </w:pPr>
    </w:p>
    <w:p w:rsidR="004C4B6C" w:rsidRDefault="004C4B6C" w:rsidP="0078747E">
      <w:pPr>
        <w:jc w:val="both"/>
        <w:rPr>
          <w:b/>
          <w:i/>
          <w:sz w:val="20"/>
          <w:szCs w:val="20"/>
          <w:u w:val="single"/>
        </w:rPr>
      </w:pPr>
    </w:p>
    <w:p w:rsidR="004C4B6C" w:rsidRDefault="004C4B6C" w:rsidP="0078747E">
      <w:pPr>
        <w:jc w:val="both"/>
        <w:rPr>
          <w:b/>
          <w:i/>
          <w:sz w:val="20"/>
          <w:szCs w:val="20"/>
          <w:u w:val="single"/>
        </w:rPr>
      </w:pPr>
    </w:p>
    <w:p w:rsidR="004C4B6C" w:rsidRDefault="004C4B6C" w:rsidP="0078747E">
      <w:pPr>
        <w:jc w:val="both"/>
        <w:rPr>
          <w:b/>
          <w:i/>
          <w:sz w:val="20"/>
          <w:szCs w:val="20"/>
          <w:u w:val="single"/>
        </w:rPr>
      </w:pPr>
    </w:p>
    <w:p w:rsidR="004C4B6C" w:rsidRDefault="004C4B6C" w:rsidP="0078747E">
      <w:pPr>
        <w:jc w:val="both"/>
        <w:rPr>
          <w:b/>
          <w:i/>
          <w:sz w:val="20"/>
          <w:szCs w:val="20"/>
          <w:u w:val="single"/>
        </w:rPr>
      </w:pPr>
    </w:p>
    <w:p w:rsidR="004C4B6C" w:rsidRDefault="004C4B6C" w:rsidP="0078747E">
      <w:pPr>
        <w:jc w:val="both"/>
        <w:rPr>
          <w:b/>
          <w:i/>
          <w:sz w:val="20"/>
          <w:szCs w:val="20"/>
          <w:u w:val="single"/>
        </w:rPr>
      </w:pPr>
    </w:p>
    <w:p w:rsidR="004C4B6C" w:rsidRDefault="004C4B6C" w:rsidP="0078747E">
      <w:pPr>
        <w:jc w:val="both"/>
        <w:rPr>
          <w:b/>
          <w:i/>
          <w:sz w:val="20"/>
          <w:szCs w:val="20"/>
          <w:u w:val="single"/>
        </w:rPr>
      </w:pPr>
    </w:p>
    <w:p w:rsidR="004C4B6C" w:rsidRDefault="004C4B6C" w:rsidP="0078747E">
      <w:pPr>
        <w:jc w:val="both"/>
        <w:rPr>
          <w:b/>
          <w:i/>
          <w:sz w:val="20"/>
          <w:szCs w:val="20"/>
          <w:u w:val="single"/>
        </w:rPr>
      </w:pPr>
    </w:p>
    <w:p w:rsidR="004C4B6C" w:rsidRDefault="004C4B6C" w:rsidP="0078747E">
      <w:pPr>
        <w:jc w:val="both"/>
        <w:rPr>
          <w:b/>
          <w:i/>
          <w:sz w:val="20"/>
          <w:szCs w:val="20"/>
          <w:u w:val="single"/>
        </w:rPr>
      </w:pPr>
    </w:p>
    <w:p w:rsidR="004C4B6C" w:rsidRDefault="004C4B6C" w:rsidP="0078747E">
      <w:pPr>
        <w:jc w:val="both"/>
        <w:rPr>
          <w:b/>
          <w:i/>
          <w:sz w:val="20"/>
          <w:szCs w:val="20"/>
          <w:u w:val="single"/>
        </w:rPr>
      </w:pPr>
    </w:p>
    <w:p w:rsidR="004C4B6C" w:rsidRDefault="004C4B6C" w:rsidP="0078747E">
      <w:pPr>
        <w:jc w:val="both"/>
        <w:rPr>
          <w:b/>
          <w:i/>
          <w:sz w:val="20"/>
          <w:szCs w:val="20"/>
          <w:u w:val="single"/>
        </w:rPr>
      </w:pPr>
    </w:p>
    <w:p w:rsidR="0078747E" w:rsidRDefault="0078747E" w:rsidP="0078747E">
      <w:pPr>
        <w:jc w:val="both"/>
        <w:rPr>
          <w:b/>
          <w:i/>
          <w:sz w:val="20"/>
          <w:szCs w:val="20"/>
          <w:u w:val="single"/>
        </w:rPr>
      </w:pPr>
    </w:p>
    <w:p w:rsidR="0078747E" w:rsidRDefault="0078747E" w:rsidP="0078747E">
      <w:pPr>
        <w:rPr>
          <w:b/>
          <w:i/>
          <w:sz w:val="20"/>
          <w:szCs w:val="20"/>
          <w:u w:val="single"/>
        </w:rPr>
      </w:pPr>
    </w:p>
    <w:p w:rsidR="0078747E" w:rsidRDefault="0078747E" w:rsidP="0078747E">
      <w:pPr>
        <w:rPr>
          <w:sz w:val="20"/>
          <w:szCs w:val="28"/>
        </w:rPr>
      </w:pPr>
      <w:r>
        <w:rPr>
          <w:sz w:val="20"/>
        </w:rPr>
        <w:lastRenderedPageBreak/>
        <w:t xml:space="preserve">                                                                                                             Приложение 4 к </w:t>
      </w:r>
      <w:r>
        <w:rPr>
          <w:sz w:val="20"/>
          <w:szCs w:val="28"/>
        </w:rPr>
        <w:t>административному регламенту</w:t>
      </w:r>
    </w:p>
    <w:p w:rsidR="0078747E" w:rsidRDefault="0078747E" w:rsidP="0078747E">
      <w:pPr>
        <w:autoSpaceDE w:val="0"/>
        <w:autoSpaceDN w:val="0"/>
        <w:adjustRightInd w:val="0"/>
        <w:jc w:val="right"/>
        <w:outlineLvl w:val="0"/>
        <w:rPr>
          <w:sz w:val="20"/>
          <w:szCs w:val="28"/>
        </w:rPr>
      </w:pPr>
      <w:r>
        <w:rPr>
          <w:sz w:val="20"/>
          <w:szCs w:val="28"/>
        </w:rPr>
        <w:t xml:space="preserve"> по осуществлению муниципального жилищного контроля</w:t>
      </w:r>
    </w:p>
    <w:p w:rsidR="0078747E" w:rsidRDefault="0078747E" w:rsidP="0078747E">
      <w:pPr>
        <w:autoSpaceDE w:val="0"/>
        <w:autoSpaceDN w:val="0"/>
        <w:adjustRightInd w:val="0"/>
        <w:jc w:val="right"/>
        <w:outlineLvl w:val="0"/>
        <w:rPr>
          <w:sz w:val="20"/>
        </w:rPr>
      </w:pPr>
      <w:r>
        <w:rPr>
          <w:sz w:val="20"/>
          <w:szCs w:val="28"/>
        </w:rPr>
        <w:t>на территории  муниципального района «Чернышевский район"</w:t>
      </w:r>
    </w:p>
    <w:p w:rsidR="0078747E" w:rsidRDefault="0078747E" w:rsidP="0078747E">
      <w:pPr>
        <w:autoSpaceDE w:val="0"/>
        <w:autoSpaceDN w:val="0"/>
        <w:adjustRightInd w:val="0"/>
        <w:jc w:val="right"/>
        <w:rPr>
          <w:sz w:val="20"/>
        </w:rPr>
      </w:pPr>
      <w:r>
        <w:rPr>
          <w:sz w:val="20"/>
        </w:rPr>
        <w:t>(в соответствии с приказом Минэкономразвития России</w:t>
      </w:r>
    </w:p>
    <w:p w:rsidR="0078747E" w:rsidRDefault="0078747E" w:rsidP="0078747E">
      <w:pPr>
        <w:autoSpaceDE w:val="0"/>
        <w:autoSpaceDN w:val="0"/>
        <w:adjustRightInd w:val="0"/>
        <w:jc w:val="right"/>
        <w:rPr>
          <w:sz w:val="20"/>
        </w:rPr>
      </w:pPr>
      <w:r>
        <w:rPr>
          <w:sz w:val="20"/>
        </w:rPr>
        <w:t>от 30 сентября 2011 г. N 532)</w:t>
      </w:r>
    </w:p>
    <w:p w:rsidR="0078747E" w:rsidRDefault="0078747E" w:rsidP="0078747E">
      <w:pPr>
        <w:autoSpaceDE w:val="0"/>
        <w:autoSpaceDN w:val="0"/>
        <w:adjustRightInd w:val="0"/>
        <w:jc w:val="center"/>
        <w:rPr>
          <w:sz w:val="28"/>
          <w:szCs w:val="20"/>
          <w:u w:val="single"/>
        </w:rPr>
      </w:pPr>
    </w:p>
    <w:p w:rsidR="0078747E" w:rsidRDefault="0078747E" w:rsidP="0078747E">
      <w:pPr>
        <w:autoSpaceDE w:val="0"/>
        <w:autoSpaceDN w:val="0"/>
        <w:adjustRightInd w:val="0"/>
        <w:jc w:val="center"/>
        <w:rPr>
          <w:sz w:val="28"/>
          <w:szCs w:val="20"/>
          <w:u w:val="single"/>
        </w:rPr>
      </w:pPr>
    </w:p>
    <w:p w:rsidR="0078747E" w:rsidRDefault="0078747E" w:rsidP="0078747E">
      <w:pPr>
        <w:autoSpaceDE w:val="0"/>
        <w:autoSpaceDN w:val="0"/>
        <w:adjustRightInd w:val="0"/>
        <w:jc w:val="center"/>
        <w:rPr>
          <w:b/>
          <w:sz w:val="32"/>
          <w:szCs w:val="20"/>
          <w:u w:val="single"/>
        </w:rPr>
      </w:pPr>
      <w:r>
        <w:rPr>
          <w:b/>
          <w:sz w:val="32"/>
          <w:szCs w:val="20"/>
          <w:u w:val="single"/>
        </w:rPr>
        <w:t>Администрация муниципального района «Чернышевский район»"</w:t>
      </w:r>
    </w:p>
    <w:p w:rsidR="0078747E" w:rsidRDefault="0078747E" w:rsidP="0078747E">
      <w:pPr>
        <w:autoSpaceDE w:val="0"/>
        <w:autoSpaceDN w:val="0"/>
        <w:adjustRightInd w:val="0"/>
        <w:jc w:val="center"/>
        <w:rPr>
          <w:sz w:val="20"/>
          <w:szCs w:val="20"/>
          <w:u w:val="single"/>
        </w:rPr>
      </w:pPr>
      <w:r>
        <w:rPr>
          <w:sz w:val="20"/>
          <w:szCs w:val="20"/>
          <w:u w:val="single"/>
        </w:rPr>
        <w:t xml:space="preserve">673460, пгт. Чернышевск, ул. Калинина, д. 14 б,  </w:t>
      </w:r>
      <w:r>
        <w:rPr>
          <w:sz w:val="20"/>
          <w:szCs w:val="20"/>
          <w:u w:val="single"/>
          <w:lang w:val="en-US"/>
        </w:rPr>
        <w:t>e</w:t>
      </w:r>
      <w:r>
        <w:rPr>
          <w:sz w:val="20"/>
          <w:szCs w:val="20"/>
          <w:u w:val="single"/>
        </w:rPr>
        <w:t>-</w:t>
      </w:r>
      <w:r>
        <w:rPr>
          <w:sz w:val="20"/>
          <w:szCs w:val="20"/>
          <w:u w:val="single"/>
          <w:lang w:val="en-US"/>
        </w:rPr>
        <w:t>mail</w:t>
      </w:r>
      <w:r>
        <w:rPr>
          <w:sz w:val="20"/>
          <w:szCs w:val="20"/>
          <w:u w:val="single"/>
        </w:rPr>
        <w:t xml:space="preserve">: </w:t>
      </w:r>
      <w:r>
        <w:rPr>
          <w:sz w:val="20"/>
          <w:szCs w:val="20"/>
          <w:u w:val="single"/>
          <w:lang w:val="en-US"/>
        </w:rPr>
        <w:t>adm</w:t>
      </w:r>
      <w:r w:rsidRPr="00585A8E">
        <w:rPr>
          <w:sz w:val="20"/>
          <w:szCs w:val="20"/>
          <w:u w:val="single"/>
        </w:rPr>
        <w:t>.</w:t>
      </w:r>
      <w:r>
        <w:rPr>
          <w:sz w:val="20"/>
          <w:szCs w:val="20"/>
          <w:u w:val="single"/>
          <w:lang w:val="en-US"/>
        </w:rPr>
        <w:t>chern</w:t>
      </w:r>
      <w:r>
        <w:rPr>
          <w:sz w:val="20"/>
          <w:szCs w:val="20"/>
          <w:u w:val="single"/>
        </w:rPr>
        <w:t>@</w:t>
      </w:r>
      <w:r>
        <w:rPr>
          <w:sz w:val="20"/>
          <w:szCs w:val="20"/>
          <w:u w:val="single"/>
          <w:lang w:val="en-US"/>
        </w:rPr>
        <w:t>mail</w:t>
      </w:r>
      <w:r>
        <w:rPr>
          <w:sz w:val="20"/>
          <w:szCs w:val="20"/>
          <w:u w:val="single"/>
        </w:rPr>
        <w:t>.</w:t>
      </w:r>
      <w:r>
        <w:rPr>
          <w:sz w:val="20"/>
          <w:szCs w:val="20"/>
          <w:u w:val="single"/>
          <w:lang w:val="en-US"/>
        </w:rPr>
        <w:t>ru</w:t>
      </w:r>
    </w:p>
    <w:p w:rsidR="0078747E" w:rsidRDefault="0078747E" w:rsidP="0078747E">
      <w:pPr>
        <w:jc w:val="right"/>
        <w:rPr>
          <w:sz w:val="16"/>
          <w:szCs w:val="20"/>
        </w:rPr>
      </w:pPr>
      <w:r>
        <w:rPr>
          <w:sz w:val="16"/>
          <w:szCs w:val="20"/>
        </w:rPr>
        <w:t xml:space="preserve"> (наименование органа государственного контроля (надзора) или органа муниципального контроля)</w:t>
      </w:r>
    </w:p>
    <w:p w:rsidR="0078747E" w:rsidRDefault="0078747E" w:rsidP="0078747E">
      <w:pPr>
        <w:tabs>
          <w:tab w:val="right" w:pos="9072"/>
        </w:tabs>
        <w:ind w:firstLine="709"/>
        <w:jc w:val="center"/>
        <w:rPr>
          <w:sz w:val="28"/>
          <w:szCs w:val="28"/>
        </w:rPr>
      </w:pPr>
    </w:p>
    <w:p w:rsidR="0078747E" w:rsidRDefault="0078747E" w:rsidP="0078747E">
      <w:pPr>
        <w:tabs>
          <w:tab w:val="right" w:pos="9072"/>
        </w:tabs>
        <w:ind w:firstLine="709"/>
        <w:jc w:val="center"/>
        <w:rPr>
          <w:sz w:val="28"/>
          <w:szCs w:val="28"/>
        </w:rPr>
      </w:pPr>
      <w:r>
        <w:rPr>
          <w:sz w:val="28"/>
          <w:szCs w:val="28"/>
        </w:rPr>
        <w:t>ПРЕДУПРЕЖДЕНИЕ № ____</w:t>
      </w:r>
    </w:p>
    <w:p w:rsidR="0078747E" w:rsidRDefault="0078747E" w:rsidP="0078747E">
      <w:pPr>
        <w:tabs>
          <w:tab w:val="right" w:pos="9072"/>
        </w:tabs>
        <w:ind w:firstLine="709"/>
        <w:jc w:val="center"/>
        <w:rPr>
          <w:sz w:val="28"/>
          <w:szCs w:val="28"/>
        </w:rPr>
      </w:pPr>
      <w:r>
        <w:rPr>
          <w:sz w:val="28"/>
          <w:szCs w:val="28"/>
        </w:rPr>
        <w:t>об устранении нарушений жилищного законодательства</w:t>
      </w:r>
    </w:p>
    <w:p w:rsidR="0078747E" w:rsidRDefault="0078747E" w:rsidP="0078747E">
      <w:pPr>
        <w:tabs>
          <w:tab w:val="right" w:pos="9072"/>
        </w:tabs>
        <w:ind w:firstLine="709"/>
        <w:jc w:val="both"/>
        <w:rPr>
          <w:sz w:val="28"/>
          <w:szCs w:val="28"/>
        </w:rPr>
      </w:pPr>
      <w:r>
        <w:rPr>
          <w:sz w:val="28"/>
          <w:szCs w:val="28"/>
        </w:rPr>
        <w:t xml:space="preserve"> </w:t>
      </w:r>
    </w:p>
    <w:p w:rsidR="0078747E" w:rsidRDefault="0078747E" w:rsidP="0078747E">
      <w:pPr>
        <w:tabs>
          <w:tab w:val="right" w:pos="9072"/>
        </w:tabs>
        <w:ind w:firstLine="709"/>
        <w:jc w:val="both"/>
        <w:rPr>
          <w:sz w:val="28"/>
          <w:szCs w:val="28"/>
        </w:rPr>
      </w:pPr>
      <w:r>
        <w:rPr>
          <w:sz w:val="28"/>
          <w:szCs w:val="28"/>
        </w:rPr>
        <w:t>"__" ____________ 20__ г.                                     _______________________</w:t>
      </w:r>
    </w:p>
    <w:p w:rsidR="0078747E" w:rsidRDefault="0078747E" w:rsidP="0078747E">
      <w:pPr>
        <w:tabs>
          <w:tab w:val="right" w:pos="9072"/>
        </w:tabs>
        <w:ind w:right="563" w:firstLine="709"/>
        <w:jc w:val="right"/>
        <w:rPr>
          <w:sz w:val="18"/>
          <w:szCs w:val="28"/>
        </w:rPr>
      </w:pPr>
      <w:r>
        <w:rPr>
          <w:sz w:val="18"/>
          <w:szCs w:val="28"/>
        </w:rPr>
        <w:t xml:space="preserve"> (место составления)</w:t>
      </w:r>
    </w:p>
    <w:p w:rsidR="0078747E" w:rsidRDefault="0078747E" w:rsidP="0078747E">
      <w:pPr>
        <w:tabs>
          <w:tab w:val="right" w:pos="9072"/>
        </w:tabs>
        <w:ind w:firstLine="709"/>
        <w:jc w:val="both"/>
        <w:rPr>
          <w:sz w:val="28"/>
          <w:szCs w:val="28"/>
        </w:rPr>
      </w:pPr>
      <w:r>
        <w:rPr>
          <w:sz w:val="28"/>
          <w:szCs w:val="28"/>
        </w:rPr>
        <w:t xml:space="preserve"> </w:t>
      </w:r>
    </w:p>
    <w:p w:rsidR="0078747E" w:rsidRDefault="0078747E" w:rsidP="0078747E">
      <w:pPr>
        <w:tabs>
          <w:tab w:val="right" w:pos="9072"/>
        </w:tabs>
        <w:ind w:firstLine="709"/>
        <w:jc w:val="both"/>
        <w:rPr>
          <w:sz w:val="28"/>
          <w:szCs w:val="28"/>
        </w:rPr>
      </w:pPr>
      <w:r>
        <w:rPr>
          <w:sz w:val="28"/>
          <w:szCs w:val="28"/>
        </w:rPr>
        <w:t>На основании пункта 9 статьи 14 Жилищного кодекса РФ и Акта проведения проверки соблюдения требований законодательства в сфере использования и сохранности жилищного фонда, соответствием жилых помещений данного фонда установленным санитарным и техническим правилам и нормам, иным требованиям законодательства от ____ № __________</w:t>
      </w:r>
    </w:p>
    <w:p w:rsidR="0078747E" w:rsidRDefault="0078747E" w:rsidP="0078747E">
      <w:pPr>
        <w:jc w:val="both"/>
      </w:pPr>
      <w:r>
        <w:rPr>
          <w:u w:val="single"/>
        </w:rPr>
        <w:t>По</w:t>
      </w:r>
      <w:r>
        <w:t xml:space="preserve"> </w:t>
      </w:r>
      <w:r>
        <w:rPr>
          <w:u w:val="single"/>
        </w:rPr>
        <w:t>результатам</w:t>
      </w:r>
      <w:r>
        <w:t xml:space="preserve">: </w:t>
      </w:r>
      <w:r>
        <w:rPr>
          <w:u w:val="single"/>
        </w:rPr>
        <w:t>______________________________________________________________________</w:t>
      </w:r>
    </w:p>
    <w:p w:rsidR="0078747E" w:rsidRDefault="0078747E" w:rsidP="0078747E">
      <w:pPr>
        <w:ind w:left="2124"/>
        <w:rPr>
          <w:sz w:val="18"/>
          <w:szCs w:val="18"/>
        </w:rPr>
      </w:pPr>
      <w:r>
        <w:rPr>
          <w:sz w:val="18"/>
          <w:szCs w:val="18"/>
        </w:rPr>
        <w:t>(проведения планового (внепланового) мероприятия по контролю, № и дата распоряжения)</w:t>
      </w:r>
    </w:p>
    <w:p w:rsidR="0078747E" w:rsidRDefault="0078747E" w:rsidP="0078747E">
      <w:pPr>
        <w:jc w:val="both"/>
      </w:pPr>
      <w:r>
        <w:t>_____________________________________________________</w:t>
      </w:r>
      <w:r w:rsidR="004C4B6C">
        <w:t>_____________________________</w:t>
      </w:r>
    </w:p>
    <w:p w:rsidR="0078747E" w:rsidRDefault="0078747E" w:rsidP="0078747E">
      <w:pPr>
        <w:rPr>
          <w:sz w:val="10"/>
          <w:szCs w:val="10"/>
        </w:rPr>
      </w:pPr>
    </w:p>
    <w:p w:rsidR="0078747E" w:rsidRDefault="0078747E" w:rsidP="0078747E">
      <w:pPr>
        <w:jc w:val="both"/>
      </w:pPr>
      <w:r>
        <w:t>по адресу: ___________________________________________________________________________</w:t>
      </w:r>
    </w:p>
    <w:p w:rsidR="0078747E" w:rsidRDefault="0078747E" w:rsidP="0078747E">
      <w:pPr>
        <w:jc w:val="both"/>
        <w:rPr>
          <w:sz w:val="10"/>
          <w:szCs w:val="10"/>
        </w:rPr>
      </w:pPr>
    </w:p>
    <w:p w:rsidR="0078747E" w:rsidRDefault="0078747E" w:rsidP="0078747E">
      <w:pPr>
        <w:jc w:val="both"/>
      </w:pPr>
      <w:r>
        <w:t>Паспортные данные жилого дома:</w:t>
      </w:r>
    </w:p>
    <w:p w:rsidR="0078747E" w:rsidRDefault="0078747E" w:rsidP="0078747E">
      <w:pPr>
        <w:jc w:val="both"/>
      </w:pPr>
      <w:r>
        <w:t>Год постройки:___________</w:t>
      </w:r>
      <w:r>
        <w:tab/>
      </w:r>
      <w:r>
        <w:tab/>
      </w:r>
      <w:r>
        <w:tab/>
      </w:r>
      <w:r>
        <w:tab/>
        <w:t>Серия проекта:_________________</w:t>
      </w:r>
    </w:p>
    <w:p w:rsidR="0078747E" w:rsidRDefault="0078747E" w:rsidP="0078747E">
      <w:pPr>
        <w:jc w:val="both"/>
      </w:pPr>
      <w:r>
        <w:t>Этажей: ______ Кол-во секций: ________ Материал: стен _______ кровли _____________</w:t>
      </w:r>
    </w:p>
    <w:p w:rsidR="0078747E" w:rsidRDefault="0078747E" w:rsidP="0078747E">
      <w:pPr>
        <w:jc w:val="both"/>
      </w:pPr>
      <w:r>
        <w:t>Площадь (кв.м) общая ____________ Подвала _____________Чердачного помещения ______________ Кровли ____________ Наружных стен ______________ Придомовой территории __________________</w:t>
      </w:r>
    </w:p>
    <w:p w:rsidR="0078747E" w:rsidRDefault="0078747E" w:rsidP="0078747E"/>
    <w:p w:rsidR="0078747E" w:rsidRDefault="0078747E" w:rsidP="0078747E">
      <w:pPr>
        <w:jc w:val="both"/>
      </w:pPr>
      <w:r>
        <w:t>Дополнительные сведения _________________________________________________________</w:t>
      </w:r>
    </w:p>
    <w:p w:rsidR="0078747E" w:rsidRDefault="0078747E" w:rsidP="0078747E">
      <w:pPr>
        <w:pBdr>
          <w:bottom w:val="single" w:sz="12" w:space="1" w:color="auto"/>
        </w:pBdr>
      </w:pPr>
    </w:p>
    <w:p w:rsidR="0078747E" w:rsidRDefault="0078747E" w:rsidP="0078747E">
      <w:pPr>
        <w:pBdr>
          <w:bottom w:val="single" w:sz="12" w:space="1" w:color="auto"/>
        </w:pBdr>
        <w:jc w:val="both"/>
      </w:pPr>
      <w:r>
        <w:t>Собственник (балансодержатель) ___________________________________________________</w:t>
      </w:r>
    </w:p>
    <w:p w:rsidR="0078747E" w:rsidRDefault="0078747E" w:rsidP="0078747E">
      <w:pPr>
        <w:pBdr>
          <w:bottom w:val="single" w:sz="12" w:space="1" w:color="auto"/>
        </w:pBdr>
        <w:jc w:val="both"/>
        <w:rPr>
          <w:sz w:val="18"/>
          <w:szCs w:val="18"/>
        </w:rPr>
      </w:pPr>
      <w:r>
        <w:tab/>
      </w:r>
      <w:r>
        <w:tab/>
      </w:r>
      <w:r>
        <w:tab/>
      </w:r>
      <w:r>
        <w:tab/>
      </w:r>
      <w:r>
        <w:tab/>
      </w:r>
      <w:r>
        <w:tab/>
      </w:r>
      <w:r>
        <w:tab/>
      </w:r>
      <w:r>
        <w:tab/>
      </w:r>
      <w:r>
        <w:rPr>
          <w:sz w:val="18"/>
          <w:szCs w:val="18"/>
        </w:rPr>
        <w:t>(наименование, адрес)</w:t>
      </w:r>
    </w:p>
    <w:p w:rsidR="0078747E" w:rsidRDefault="0078747E" w:rsidP="0078747E">
      <w:pPr>
        <w:pBdr>
          <w:bottom w:val="single" w:sz="12" w:space="1" w:color="auto"/>
        </w:pBdr>
        <w:jc w:val="both"/>
      </w:pPr>
    </w:p>
    <w:p w:rsidR="0078747E" w:rsidRDefault="0078747E" w:rsidP="0078747E">
      <w:pPr>
        <w:rPr>
          <w:sz w:val="16"/>
          <w:szCs w:val="16"/>
        </w:rPr>
      </w:pPr>
    </w:p>
    <w:p w:rsidR="0078747E" w:rsidRDefault="0078747E" w:rsidP="0078747E">
      <w:pPr>
        <w:jc w:val="both"/>
      </w:pPr>
      <w:r>
        <w:t>Обслуживающее предприятие ______________________________________________________</w:t>
      </w:r>
    </w:p>
    <w:p w:rsidR="0078747E" w:rsidRDefault="0078747E" w:rsidP="0078747E">
      <w:pPr>
        <w:jc w:val="both"/>
        <w:rPr>
          <w:sz w:val="18"/>
          <w:szCs w:val="18"/>
        </w:rPr>
      </w:pPr>
      <w:r>
        <w:tab/>
      </w:r>
      <w:r>
        <w:tab/>
      </w:r>
      <w:r>
        <w:tab/>
      </w:r>
      <w:r>
        <w:tab/>
      </w:r>
      <w:r>
        <w:tab/>
      </w:r>
      <w:r>
        <w:tab/>
      </w:r>
      <w:r>
        <w:tab/>
      </w:r>
      <w:r>
        <w:rPr>
          <w:sz w:val="20"/>
        </w:rPr>
        <w:tab/>
      </w:r>
      <w:r>
        <w:rPr>
          <w:sz w:val="18"/>
          <w:szCs w:val="18"/>
        </w:rPr>
        <w:t>(наименование, адрес)</w:t>
      </w:r>
    </w:p>
    <w:p w:rsidR="0078747E" w:rsidRDefault="0078747E" w:rsidP="0078747E">
      <w:pPr>
        <w:jc w:val="both"/>
        <w:rPr>
          <w:sz w:val="20"/>
        </w:rPr>
      </w:pPr>
      <w:r>
        <w:rPr>
          <w:sz w:val="20"/>
        </w:rPr>
        <w:t>__________________________________________________________________________________</w:t>
      </w:r>
      <w:r>
        <w:t>____</w:t>
      </w:r>
      <w:r>
        <w:rPr>
          <w:sz w:val="20"/>
        </w:rPr>
        <w:t>___________</w:t>
      </w:r>
    </w:p>
    <w:p w:rsidR="0078747E" w:rsidRDefault="0078747E" w:rsidP="0078747E">
      <w:pPr>
        <w:rPr>
          <w:sz w:val="20"/>
        </w:rPr>
      </w:pPr>
    </w:p>
    <w:p w:rsidR="0078747E" w:rsidRDefault="0078747E" w:rsidP="0078747E">
      <w:pPr>
        <w:rPr>
          <w:b/>
          <w:sz w:val="20"/>
        </w:rPr>
      </w:pPr>
    </w:p>
    <w:p w:rsidR="0078747E" w:rsidRDefault="0078747E" w:rsidP="0078747E">
      <w:pPr>
        <w:jc w:val="both"/>
        <w:rPr>
          <w:b/>
          <w:sz w:val="20"/>
        </w:rPr>
      </w:pPr>
      <w:r>
        <w:rPr>
          <w:b/>
          <w:sz w:val="20"/>
        </w:rPr>
        <w:t>ВЫДАНО: __________________________________________________________________________________________</w:t>
      </w:r>
    </w:p>
    <w:p w:rsidR="0078747E" w:rsidRDefault="0078747E" w:rsidP="0078747E">
      <w:pPr>
        <w:jc w:val="both"/>
        <w:rPr>
          <w:sz w:val="18"/>
          <w:szCs w:val="18"/>
        </w:rPr>
      </w:pPr>
      <w:r>
        <w:rPr>
          <w:b/>
          <w:sz w:val="18"/>
          <w:szCs w:val="18"/>
        </w:rPr>
        <w:tab/>
      </w:r>
      <w:r>
        <w:rPr>
          <w:b/>
          <w:sz w:val="18"/>
          <w:szCs w:val="18"/>
        </w:rPr>
        <w:tab/>
      </w:r>
      <w:r>
        <w:rPr>
          <w:sz w:val="18"/>
          <w:szCs w:val="18"/>
        </w:rPr>
        <w:t>(официальное наименование юридического лица – нарушителя, ф.и.о. физического лица-нарушителя)</w:t>
      </w:r>
    </w:p>
    <w:p w:rsidR="0078747E" w:rsidRDefault="0078747E" w:rsidP="0078747E">
      <w:pPr>
        <w:jc w:val="both"/>
        <w:rPr>
          <w:sz w:val="20"/>
        </w:rPr>
      </w:pPr>
      <w:r>
        <w:rPr>
          <w:sz w:val="20"/>
        </w:rPr>
        <w:t>_____________________________________________________________________________________________</w:t>
      </w:r>
    </w:p>
    <w:p w:rsidR="0078747E" w:rsidRDefault="0078747E" w:rsidP="0078747E">
      <w:pPr>
        <w:jc w:val="both"/>
        <w:rPr>
          <w:sz w:val="20"/>
        </w:rPr>
      </w:pPr>
      <w:r>
        <w:rPr>
          <w:sz w:val="20"/>
        </w:rPr>
        <w:t>_____________________________________________________________________________________________</w:t>
      </w:r>
    </w:p>
    <w:p w:rsidR="0078747E" w:rsidRDefault="0078747E" w:rsidP="0078747E">
      <w:pPr>
        <w:jc w:val="both"/>
        <w:rPr>
          <w:sz w:val="20"/>
        </w:rPr>
      </w:pPr>
      <w:r>
        <w:rPr>
          <w:sz w:val="20"/>
        </w:rPr>
        <w:t>_____________________________________________________________________________________________</w:t>
      </w:r>
    </w:p>
    <w:p w:rsidR="0078747E" w:rsidRDefault="0078747E" w:rsidP="0078747E">
      <w:pPr>
        <w:jc w:val="both"/>
      </w:pPr>
    </w:p>
    <w:tbl>
      <w:tblPr>
        <w:tblW w:w="10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8"/>
        <w:gridCol w:w="3425"/>
        <w:gridCol w:w="3739"/>
        <w:gridCol w:w="2193"/>
      </w:tblGrid>
      <w:tr w:rsidR="0078747E" w:rsidRPr="00413C18" w:rsidTr="006437CD">
        <w:tc>
          <w:tcPr>
            <w:tcW w:w="648" w:type="dxa"/>
            <w:tcBorders>
              <w:top w:val="single" w:sz="4" w:space="0" w:color="auto"/>
              <w:left w:val="single" w:sz="4" w:space="0" w:color="auto"/>
              <w:bottom w:val="single" w:sz="4" w:space="0" w:color="auto"/>
              <w:right w:val="single" w:sz="4" w:space="0" w:color="auto"/>
            </w:tcBorders>
            <w:vAlign w:val="center"/>
            <w:hideMark/>
          </w:tcPr>
          <w:p w:rsidR="0078747E" w:rsidRDefault="0078747E" w:rsidP="006437CD">
            <w:pPr>
              <w:jc w:val="center"/>
              <w:rPr>
                <w:b/>
              </w:rPr>
            </w:pPr>
            <w:r>
              <w:rPr>
                <w:b/>
              </w:rPr>
              <w:lastRenderedPageBreak/>
              <w:t>п/п</w:t>
            </w:r>
          </w:p>
        </w:tc>
        <w:tc>
          <w:tcPr>
            <w:tcW w:w="3426" w:type="dxa"/>
            <w:tcBorders>
              <w:top w:val="single" w:sz="4" w:space="0" w:color="auto"/>
              <w:left w:val="single" w:sz="4" w:space="0" w:color="auto"/>
              <w:bottom w:val="single" w:sz="4" w:space="0" w:color="auto"/>
              <w:right w:val="single" w:sz="4" w:space="0" w:color="auto"/>
            </w:tcBorders>
            <w:vAlign w:val="center"/>
            <w:hideMark/>
          </w:tcPr>
          <w:p w:rsidR="0078747E" w:rsidRDefault="0078747E" w:rsidP="006437CD">
            <w:pPr>
              <w:jc w:val="center"/>
              <w:rPr>
                <w:b/>
              </w:rPr>
            </w:pPr>
            <w:r>
              <w:rPr>
                <w:b/>
              </w:rPr>
              <w:t>Характеристика нарушения</w:t>
            </w:r>
          </w:p>
        </w:tc>
        <w:tc>
          <w:tcPr>
            <w:tcW w:w="3740" w:type="dxa"/>
            <w:tcBorders>
              <w:top w:val="single" w:sz="4" w:space="0" w:color="auto"/>
              <w:left w:val="single" w:sz="4" w:space="0" w:color="auto"/>
              <w:bottom w:val="single" w:sz="4" w:space="0" w:color="auto"/>
              <w:right w:val="single" w:sz="4" w:space="0" w:color="auto"/>
            </w:tcBorders>
            <w:vAlign w:val="center"/>
            <w:hideMark/>
          </w:tcPr>
          <w:p w:rsidR="0078747E" w:rsidRDefault="0078747E" w:rsidP="006437CD">
            <w:pPr>
              <w:jc w:val="center"/>
              <w:rPr>
                <w:b/>
              </w:rPr>
            </w:pPr>
            <w:r>
              <w:rPr>
                <w:b/>
              </w:rPr>
              <w:t>Перечень и объемы работ</w:t>
            </w:r>
          </w:p>
        </w:tc>
        <w:tc>
          <w:tcPr>
            <w:tcW w:w="2194" w:type="dxa"/>
            <w:tcBorders>
              <w:top w:val="single" w:sz="4" w:space="0" w:color="auto"/>
              <w:left w:val="single" w:sz="4" w:space="0" w:color="auto"/>
              <w:bottom w:val="single" w:sz="4" w:space="0" w:color="auto"/>
              <w:right w:val="single" w:sz="4" w:space="0" w:color="auto"/>
            </w:tcBorders>
            <w:vAlign w:val="center"/>
            <w:hideMark/>
          </w:tcPr>
          <w:p w:rsidR="0078747E" w:rsidRDefault="0078747E" w:rsidP="006437CD">
            <w:pPr>
              <w:jc w:val="center"/>
              <w:rPr>
                <w:b/>
              </w:rPr>
            </w:pPr>
            <w:r>
              <w:rPr>
                <w:b/>
              </w:rPr>
              <w:t>Сроки</w:t>
            </w:r>
          </w:p>
          <w:p w:rsidR="0078747E" w:rsidRDefault="0078747E" w:rsidP="006437CD">
            <w:pPr>
              <w:jc w:val="center"/>
              <w:rPr>
                <w:b/>
              </w:rPr>
            </w:pPr>
            <w:r>
              <w:rPr>
                <w:b/>
              </w:rPr>
              <w:t>Исполнения</w:t>
            </w:r>
          </w:p>
        </w:tc>
      </w:tr>
      <w:tr w:rsidR="0078747E" w:rsidRPr="00413C18" w:rsidTr="006437CD">
        <w:tc>
          <w:tcPr>
            <w:tcW w:w="648" w:type="dxa"/>
            <w:tcBorders>
              <w:top w:val="single" w:sz="4" w:space="0" w:color="auto"/>
              <w:left w:val="single" w:sz="4" w:space="0" w:color="auto"/>
              <w:bottom w:val="single" w:sz="4" w:space="0" w:color="auto"/>
              <w:right w:val="single" w:sz="4" w:space="0" w:color="auto"/>
            </w:tcBorders>
          </w:tcPr>
          <w:p w:rsidR="0078747E" w:rsidRDefault="0078747E" w:rsidP="006437CD">
            <w:pPr>
              <w:jc w:val="both"/>
            </w:pPr>
          </w:p>
        </w:tc>
        <w:tc>
          <w:tcPr>
            <w:tcW w:w="3426" w:type="dxa"/>
            <w:tcBorders>
              <w:top w:val="single" w:sz="4" w:space="0" w:color="auto"/>
              <w:left w:val="single" w:sz="4" w:space="0" w:color="auto"/>
              <w:bottom w:val="single" w:sz="4" w:space="0" w:color="auto"/>
              <w:right w:val="single" w:sz="4" w:space="0" w:color="auto"/>
            </w:tcBorders>
          </w:tcPr>
          <w:p w:rsidR="0078747E" w:rsidRDefault="0078747E" w:rsidP="006437CD">
            <w:pPr>
              <w:jc w:val="both"/>
            </w:pPr>
          </w:p>
        </w:tc>
        <w:tc>
          <w:tcPr>
            <w:tcW w:w="3740" w:type="dxa"/>
            <w:tcBorders>
              <w:top w:val="single" w:sz="4" w:space="0" w:color="auto"/>
              <w:left w:val="single" w:sz="4" w:space="0" w:color="auto"/>
              <w:bottom w:val="single" w:sz="4" w:space="0" w:color="auto"/>
              <w:right w:val="single" w:sz="4" w:space="0" w:color="auto"/>
            </w:tcBorders>
          </w:tcPr>
          <w:p w:rsidR="0078747E" w:rsidRDefault="0078747E" w:rsidP="006437CD">
            <w:pPr>
              <w:jc w:val="both"/>
            </w:pPr>
          </w:p>
        </w:tc>
        <w:tc>
          <w:tcPr>
            <w:tcW w:w="2194" w:type="dxa"/>
            <w:tcBorders>
              <w:top w:val="single" w:sz="4" w:space="0" w:color="auto"/>
              <w:left w:val="single" w:sz="4" w:space="0" w:color="auto"/>
              <w:bottom w:val="single" w:sz="4" w:space="0" w:color="auto"/>
              <w:right w:val="single" w:sz="4" w:space="0" w:color="auto"/>
            </w:tcBorders>
          </w:tcPr>
          <w:p w:rsidR="0078747E" w:rsidRDefault="0078747E" w:rsidP="006437CD">
            <w:pPr>
              <w:jc w:val="both"/>
            </w:pPr>
          </w:p>
        </w:tc>
      </w:tr>
      <w:tr w:rsidR="0078747E" w:rsidRPr="00413C18" w:rsidTr="006437CD">
        <w:tc>
          <w:tcPr>
            <w:tcW w:w="648" w:type="dxa"/>
            <w:tcBorders>
              <w:top w:val="single" w:sz="4" w:space="0" w:color="auto"/>
              <w:left w:val="single" w:sz="4" w:space="0" w:color="auto"/>
              <w:bottom w:val="single" w:sz="4" w:space="0" w:color="auto"/>
              <w:right w:val="single" w:sz="4" w:space="0" w:color="auto"/>
            </w:tcBorders>
          </w:tcPr>
          <w:p w:rsidR="0078747E" w:rsidRDefault="0078747E" w:rsidP="006437CD">
            <w:pPr>
              <w:jc w:val="both"/>
            </w:pPr>
          </w:p>
        </w:tc>
        <w:tc>
          <w:tcPr>
            <w:tcW w:w="3426" w:type="dxa"/>
            <w:tcBorders>
              <w:top w:val="single" w:sz="4" w:space="0" w:color="auto"/>
              <w:left w:val="single" w:sz="4" w:space="0" w:color="auto"/>
              <w:bottom w:val="single" w:sz="4" w:space="0" w:color="auto"/>
              <w:right w:val="single" w:sz="4" w:space="0" w:color="auto"/>
            </w:tcBorders>
          </w:tcPr>
          <w:p w:rsidR="0078747E" w:rsidRDefault="0078747E" w:rsidP="006437CD">
            <w:pPr>
              <w:jc w:val="both"/>
            </w:pPr>
          </w:p>
        </w:tc>
        <w:tc>
          <w:tcPr>
            <w:tcW w:w="3740" w:type="dxa"/>
            <w:tcBorders>
              <w:top w:val="single" w:sz="4" w:space="0" w:color="auto"/>
              <w:left w:val="single" w:sz="4" w:space="0" w:color="auto"/>
              <w:bottom w:val="single" w:sz="4" w:space="0" w:color="auto"/>
              <w:right w:val="single" w:sz="4" w:space="0" w:color="auto"/>
            </w:tcBorders>
          </w:tcPr>
          <w:p w:rsidR="0078747E" w:rsidRDefault="0078747E" w:rsidP="006437CD">
            <w:pPr>
              <w:jc w:val="both"/>
            </w:pPr>
          </w:p>
        </w:tc>
        <w:tc>
          <w:tcPr>
            <w:tcW w:w="2194" w:type="dxa"/>
            <w:tcBorders>
              <w:top w:val="single" w:sz="4" w:space="0" w:color="auto"/>
              <w:left w:val="single" w:sz="4" w:space="0" w:color="auto"/>
              <w:bottom w:val="single" w:sz="4" w:space="0" w:color="auto"/>
              <w:right w:val="single" w:sz="4" w:space="0" w:color="auto"/>
            </w:tcBorders>
          </w:tcPr>
          <w:p w:rsidR="0078747E" w:rsidRDefault="0078747E" w:rsidP="006437CD">
            <w:pPr>
              <w:jc w:val="both"/>
            </w:pPr>
          </w:p>
        </w:tc>
      </w:tr>
      <w:tr w:rsidR="0078747E" w:rsidRPr="00413C18" w:rsidTr="006437CD">
        <w:tc>
          <w:tcPr>
            <w:tcW w:w="648" w:type="dxa"/>
            <w:tcBorders>
              <w:top w:val="single" w:sz="4" w:space="0" w:color="auto"/>
              <w:left w:val="single" w:sz="4" w:space="0" w:color="auto"/>
              <w:bottom w:val="single" w:sz="4" w:space="0" w:color="auto"/>
              <w:right w:val="single" w:sz="4" w:space="0" w:color="auto"/>
            </w:tcBorders>
          </w:tcPr>
          <w:p w:rsidR="0078747E" w:rsidRDefault="0078747E" w:rsidP="006437CD">
            <w:pPr>
              <w:jc w:val="both"/>
            </w:pPr>
          </w:p>
        </w:tc>
        <w:tc>
          <w:tcPr>
            <w:tcW w:w="3426" w:type="dxa"/>
            <w:tcBorders>
              <w:top w:val="single" w:sz="4" w:space="0" w:color="auto"/>
              <w:left w:val="single" w:sz="4" w:space="0" w:color="auto"/>
              <w:bottom w:val="single" w:sz="4" w:space="0" w:color="auto"/>
              <w:right w:val="single" w:sz="4" w:space="0" w:color="auto"/>
            </w:tcBorders>
          </w:tcPr>
          <w:p w:rsidR="0078747E" w:rsidRDefault="0078747E" w:rsidP="006437CD">
            <w:pPr>
              <w:jc w:val="both"/>
            </w:pPr>
          </w:p>
        </w:tc>
        <w:tc>
          <w:tcPr>
            <w:tcW w:w="3740" w:type="dxa"/>
            <w:tcBorders>
              <w:top w:val="single" w:sz="4" w:space="0" w:color="auto"/>
              <w:left w:val="single" w:sz="4" w:space="0" w:color="auto"/>
              <w:bottom w:val="single" w:sz="4" w:space="0" w:color="auto"/>
              <w:right w:val="single" w:sz="4" w:space="0" w:color="auto"/>
            </w:tcBorders>
          </w:tcPr>
          <w:p w:rsidR="0078747E" w:rsidRDefault="0078747E" w:rsidP="006437CD">
            <w:pPr>
              <w:jc w:val="both"/>
            </w:pPr>
          </w:p>
        </w:tc>
        <w:tc>
          <w:tcPr>
            <w:tcW w:w="2194" w:type="dxa"/>
            <w:tcBorders>
              <w:top w:val="single" w:sz="4" w:space="0" w:color="auto"/>
              <w:left w:val="single" w:sz="4" w:space="0" w:color="auto"/>
              <w:bottom w:val="single" w:sz="4" w:space="0" w:color="auto"/>
              <w:right w:val="single" w:sz="4" w:space="0" w:color="auto"/>
            </w:tcBorders>
          </w:tcPr>
          <w:p w:rsidR="0078747E" w:rsidRDefault="0078747E" w:rsidP="006437CD">
            <w:pPr>
              <w:jc w:val="both"/>
            </w:pPr>
          </w:p>
        </w:tc>
      </w:tr>
      <w:tr w:rsidR="0078747E" w:rsidRPr="00413C18" w:rsidTr="006437CD">
        <w:tc>
          <w:tcPr>
            <w:tcW w:w="648" w:type="dxa"/>
            <w:tcBorders>
              <w:top w:val="single" w:sz="4" w:space="0" w:color="auto"/>
              <w:left w:val="single" w:sz="4" w:space="0" w:color="auto"/>
              <w:bottom w:val="single" w:sz="4" w:space="0" w:color="auto"/>
              <w:right w:val="single" w:sz="4" w:space="0" w:color="auto"/>
            </w:tcBorders>
          </w:tcPr>
          <w:p w:rsidR="0078747E" w:rsidRDefault="0078747E" w:rsidP="006437CD">
            <w:pPr>
              <w:jc w:val="both"/>
            </w:pPr>
          </w:p>
        </w:tc>
        <w:tc>
          <w:tcPr>
            <w:tcW w:w="3426" w:type="dxa"/>
            <w:tcBorders>
              <w:top w:val="single" w:sz="4" w:space="0" w:color="auto"/>
              <w:left w:val="single" w:sz="4" w:space="0" w:color="auto"/>
              <w:bottom w:val="single" w:sz="4" w:space="0" w:color="auto"/>
              <w:right w:val="single" w:sz="4" w:space="0" w:color="auto"/>
            </w:tcBorders>
          </w:tcPr>
          <w:p w:rsidR="0078747E" w:rsidRDefault="0078747E" w:rsidP="006437CD">
            <w:pPr>
              <w:jc w:val="both"/>
            </w:pPr>
          </w:p>
        </w:tc>
        <w:tc>
          <w:tcPr>
            <w:tcW w:w="3740" w:type="dxa"/>
            <w:tcBorders>
              <w:top w:val="single" w:sz="4" w:space="0" w:color="auto"/>
              <w:left w:val="single" w:sz="4" w:space="0" w:color="auto"/>
              <w:bottom w:val="single" w:sz="4" w:space="0" w:color="auto"/>
              <w:right w:val="single" w:sz="4" w:space="0" w:color="auto"/>
            </w:tcBorders>
          </w:tcPr>
          <w:p w:rsidR="0078747E" w:rsidRDefault="0078747E" w:rsidP="006437CD">
            <w:pPr>
              <w:jc w:val="both"/>
            </w:pPr>
          </w:p>
        </w:tc>
        <w:tc>
          <w:tcPr>
            <w:tcW w:w="2194" w:type="dxa"/>
            <w:tcBorders>
              <w:top w:val="single" w:sz="4" w:space="0" w:color="auto"/>
              <w:left w:val="single" w:sz="4" w:space="0" w:color="auto"/>
              <w:bottom w:val="single" w:sz="4" w:space="0" w:color="auto"/>
              <w:right w:val="single" w:sz="4" w:space="0" w:color="auto"/>
            </w:tcBorders>
          </w:tcPr>
          <w:p w:rsidR="0078747E" w:rsidRDefault="0078747E" w:rsidP="006437CD">
            <w:pPr>
              <w:jc w:val="both"/>
            </w:pPr>
          </w:p>
        </w:tc>
      </w:tr>
      <w:tr w:rsidR="0078747E" w:rsidRPr="00413C18" w:rsidTr="006437CD">
        <w:tc>
          <w:tcPr>
            <w:tcW w:w="648" w:type="dxa"/>
            <w:tcBorders>
              <w:top w:val="single" w:sz="4" w:space="0" w:color="auto"/>
              <w:left w:val="single" w:sz="4" w:space="0" w:color="auto"/>
              <w:bottom w:val="single" w:sz="4" w:space="0" w:color="auto"/>
              <w:right w:val="single" w:sz="4" w:space="0" w:color="auto"/>
            </w:tcBorders>
          </w:tcPr>
          <w:p w:rsidR="0078747E" w:rsidRDefault="0078747E" w:rsidP="006437CD">
            <w:pPr>
              <w:jc w:val="both"/>
            </w:pPr>
          </w:p>
        </w:tc>
        <w:tc>
          <w:tcPr>
            <w:tcW w:w="3426" w:type="dxa"/>
            <w:tcBorders>
              <w:top w:val="single" w:sz="4" w:space="0" w:color="auto"/>
              <w:left w:val="single" w:sz="4" w:space="0" w:color="auto"/>
              <w:bottom w:val="single" w:sz="4" w:space="0" w:color="auto"/>
              <w:right w:val="single" w:sz="4" w:space="0" w:color="auto"/>
            </w:tcBorders>
          </w:tcPr>
          <w:p w:rsidR="0078747E" w:rsidRDefault="0078747E" w:rsidP="006437CD">
            <w:pPr>
              <w:jc w:val="both"/>
            </w:pPr>
          </w:p>
        </w:tc>
        <w:tc>
          <w:tcPr>
            <w:tcW w:w="3740" w:type="dxa"/>
            <w:tcBorders>
              <w:top w:val="single" w:sz="4" w:space="0" w:color="auto"/>
              <w:left w:val="single" w:sz="4" w:space="0" w:color="auto"/>
              <w:bottom w:val="single" w:sz="4" w:space="0" w:color="auto"/>
              <w:right w:val="single" w:sz="4" w:space="0" w:color="auto"/>
            </w:tcBorders>
          </w:tcPr>
          <w:p w:rsidR="0078747E" w:rsidRDefault="0078747E" w:rsidP="006437CD">
            <w:pPr>
              <w:jc w:val="both"/>
            </w:pPr>
          </w:p>
        </w:tc>
        <w:tc>
          <w:tcPr>
            <w:tcW w:w="2194" w:type="dxa"/>
            <w:tcBorders>
              <w:top w:val="single" w:sz="4" w:space="0" w:color="auto"/>
              <w:left w:val="single" w:sz="4" w:space="0" w:color="auto"/>
              <w:bottom w:val="single" w:sz="4" w:space="0" w:color="auto"/>
              <w:right w:val="single" w:sz="4" w:space="0" w:color="auto"/>
            </w:tcBorders>
          </w:tcPr>
          <w:p w:rsidR="0078747E" w:rsidRDefault="0078747E" w:rsidP="006437CD">
            <w:pPr>
              <w:jc w:val="both"/>
            </w:pPr>
          </w:p>
        </w:tc>
      </w:tr>
      <w:tr w:rsidR="0078747E" w:rsidRPr="00413C18" w:rsidTr="006437CD">
        <w:tc>
          <w:tcPr>
            <w:tcW w:w="648" w:type="dxa"/>
            <w:tcBorders>
              <w:top w:val="single" w:sz="4" w:space="0" w:color="auto"/>
              <w:left w:val="single" w:sz="4" w:space="0" w:color="auto"/>
              <w:bottom w:val="single" w:sz="4" w:space="0" w:color="auto"/>
              <w:right w:val="single" w:sz="4" w:space="0" w:color="auto"/>
            </w:tcBorders>
          </w:tcPr>
          <w:p w:rsidR="0078747E" w:rsidRDefault="0078747E" w:rsidP="006437CD">
            <w:pPr>
              <w:jc w:val="both"/>
            </w:pPr>
          </w:p>
        </w:tc>
        <w:tc>
          <w:tcPr>
            <w:tcW w:w="3426" w:type="dxa"/>
            <w:tcBorders>
              <w:top w:val="single" w:sz="4" w:space="0" w:color="auto"/>
              <w:left w:val="single" w:sz="4" w:space="0" w:color="auto"/>
              <w:bottom w:val="single" w:sz="4" w:space="0" w:color="auto"/>
              <w:right w:val="single" w:sz="4" w:space="0" w:color="auto"/>
            </w:tcBorders>
          </w:tcPr>
          <w:p w:rsidR="0078747E" w:rsidRDefault="0078747E" w:rsidP="006437CD">
            <w:pPr>
              <w:jc w:val="both"/>
            </w:pPr>
          </w:p>
        </w:tc>
        <w:tc>
          <w:tcPr>
            <w:tcW w:w="3740" w:type="dxa"/>
            <w:tcBorders>
              <w:top w:val="single" w:sz="4" w:space="0" w:color="auto"/>
              <w:left w:val="single" w:sz="4" w:space="0" w:color="auto"/>
              <w:bottom w:val="single" w:sz="4" w:space="0" w:color="auto"/>
              <w:right w:val="single" w:sz="4" w:space="0" w:color="auto"/>
            </w:tcBorders>
          </w:tcPr>
          <w:p w:rsidR="0078747E" w:rsidRDefault="0078747E" w:rsidP="006437CD">
            <w:pPr>
              <w:jc w:val="both"/>
            </w:pPr>
          </w:p>
        </w:tc>
        <w:tc>
          <w:tcPr>
            <w:tcW w:w="2194" w:type="dxa"/>
            <w:tcBorders>
              <w:top w:val="single" w:sz="4" w:space="0" w:color="auto"/>
              <w:left w:val="single" w:sz="4" w:space="0" w:color="auto"/>
              <w:bottom w:val="single" w:sz="4" w:space="0" w:color="auto"/>
              <w:right w:val="single" w:sz="4" w:space="0" w:color="auto"/>
            </w:tcBorders>
          </w:tcPr>
          <w:p w:rsidR="0078747E" w:rsidRDefault="0078747E" w:rsidP="006437CD">
            <w:pPr>
              <w:jc w:val="both"/>
            </w:pPr>
          </w:p>
        </w:tc>
      </w:tr>
      <w:tr w:rsidR="0078747E" w:rsidRPr="00413C18" w:rsidTr="006437CD">
        <w:tc>
          <w:tcPr>
            <w:tcW w:w="648" w:type="dxa"/>
            <w:tcBorders>
              <w:top w:val="single" w:sz="4" w:space="0" w:color="auto"/>
              <w:left w:val="single" w:sz="4" w:space="0" w:color="auto"/>
              <w:bottom w:val="single" w:sz="4" w:space="0" w:color="auto"/>
              <w:right w:val="single" w:sz="4" w:space="0" w:color="auto"/>
            </w:tcBorders>
          </w:tcPr>
          <w:p w:rsidR="0078747E" w:rsidRDefault="0078747E" w:rsidP="006437CD">
            <w:pPr>
              <w:jc w:val="both"/>
            </w:pPr>
          </w:p>
        </w:tc>
        <w:tc>
          <w:tcPr>
            <w:tcW w:w="3426" w:type="dxa"/>
            <w:tcBorders>
              <w:top w:val="single" w:sz="4" w:space="0" w:color="auto"/>
              <w:left w:val="single" w:sz="4" w:space="0" w:color="auto"/>
              <w:bottom w:val="single" w:sz="4" w:space="0" w:color="auto"/>
              <w:right w:val="single" w:sz="4" w:space="0" w:color="auto"/>
            </w:tcBorders>
          </w:tcPr>
          <w:p w:rsidR="0078747E" w:rsidRDefault="0078747E" w:rsidP="006437CD">
            <w:pPr>
              <w:jc w:val="both"/>
            </w:pPr>
          </w:p>
        </w:tc>
        <w:tc>
          <w:tcPr>
            <w:tcW w:w="3740" w:type="dxa"/>
            <w:tcBorders>
              <w:top w:val="single" w:sz="4" w:space="0" w:color="auto"/>
              <w:left w:val="single" w:sz="4" w:space="0" w:color="auto"/>
              <w:bottom w:val="single" w:sz="4" w:space="0" w:color="auto"/>
              <w:right w:val="single" w:sz="4" w:space="0" w:color="auto"/>
            </w:tcBorders>
          </w:tcPr>
          <w:p w:rsidR="0078747E" w:rsidRDefault="0078747E" w:rsidP="006437CD">
            <w:pPr>
              <w:jc w:val="both"/>
            </w:pPr>
          </w:p>
        </w:tc>
        <w:tc>
          <w:tcPr>
            <w:tcW w:w="2194" w:type="dxa"/>
            <w:tcBorders>
              <w:top w:val="single" w:sz="4" w:space="0" w:color="auto"/>
              <w:left w:val="single" w:sz="4" w:space="0" w:color="auto"/>
              <w:bottom w:val="single" w:sz="4" w:space="0" w:color="auto"/>
              <w:right w:val="single" w:sz="4" w:space="0" w:color="auto"/>
            </w:tcBorders>
          </w:tcPr>
          <w:p w:rsidR="0078747E" w:rsidRDefault="0078747E" w:rsidP="006437CD">
            <w:pPr>
              <w:jc w:val="both"/>
            </w:pPr>
          </w:p>
        </w:tc>
      </w:tr>
      <w:tr w:rsidR="0078747E" w:rsidRPr="00413C18" w:rsidTr="006437CD">
        <w:tc>
          <w:tcPr>
            <w:tcW w:w="648" w:type="dxa"/>
            <w:tcBorders>
              <w:top w:val="single" w:sz="4" w:space="0" w:color="auto"/>
              <w:left w:val="single" w:sz="4" w:space="0" w:color="auto"/>
              <w:bottom w:val="single" w:sz="4" w:space="0" w:color="auto"/>
              <w:right w:val="single" w:sz="4" w:space="0" w:color="auto"/>
            </w:tcBorders>
          </w:tcPr>
          <w:p w:rsidR="0078747E" w:rsidRDefault="0078747E" w:rsidP="006437CD">
            <w:pPr>
              <w:jc w:val="both"/>
            </w:pPr>
          </w:p>
        </w:tc>
        <w:tc>
          <w:tcPr>
            <w:tcW w:w="3426" w:type="dxa"/>
            <w:tcBorders>
              <w:top w:val="single" w:sz="4" w:space="0" w:color="auto"/>
              <w:left w:val="single" w:sz="4" w:space="0" w:color="auto"/>
              <w:bottom w:val="single" w:sz="4" w:space="0" w:color="auto"/>
              <w:right w:val="single" w:sz="4" w:space="0" w:color="auto"/>
            </w:tcBorders>
          </w:tcPr>
          <w:p w:rsidR="0078747E" w:rsidRDefault="0078747E" w:rsidP="006437CD">
            <w:pPr>
              <w:jc w:val="both"/>
            </w:pPr>
          </w:p>
        </w:tc>
        <w:tc>
          <w:tcPr>
            <w:tcW w:w="3740" w:type="dxa"/>
            <w:tcBorders>
              <w:top w:val="single" w:sz="4" w:space="0" w:color="auto"/>
              <w:left w:val="single" w:sz="4" w:space="0" w:color="auto"/>
              <w:bottom w:val="single" w:sz="4" w:space="0" w:color="auto"/>
              <w:right w:val="single" w:sz="4" w:space="0" w:color="auto"/>
            </w:tcBorders>
          </w:tcPr>
          <w:p w:rsidR="0078747E" w:rsidRDefault="0078747E" w:rsidP="006437CD">
            <w:pPr>
              <w:jc w:val="both"/>
            </w:pPr>
          </w:p>
        </w:tc>
        <w:tc>
          <w:tcPr>
            <w:tcW w:w="2194" w:type="dxa"/>
            <w:tcBorders>
              <w:top w:val="single" w:sz="4" w:space="0" w:color="auto"/>
              <w:left w:val="single" w:sz="4" w:space="0" w:color="auto"/>
              <w:bottom w:val="single" w:sz="4" w:space="0" w:color="auto"/>
              <w:right w:val="single" w:sz="4" w:space="0" w:color="auto"/>
            </w:tcBorders>
          </w:tcPr>
          <w:p w:rsidR="0078747E" w:rsidRDefault="0078747E" w:rsidP="006437CD">
            <w:pPr>
              <w:jc w:val="both"/>
            </w:pPr>
          </w:p>
        </w:tc>
      </w:tr>
      <w:tr w:rsidR="0078747E" w:rsidRPr="00413C18" w:rsidTr="006437CD">
        <w:tc>
          <w:tcPr>
            <w:tcW w:w="648" w:type="dxa"/>
            <w:tcBorders>
              <w:top w:val="single" w:sz="4" w:space="0" w:color="auto"/>
              <w:left w:val="single" w:sz="4" w:space="0" w:color="auto"/>
              <w:bottom w:val="single" w:sz="4" w:space="0" w:color="auto"/>
              <w:right w:val="single" w:sz="4" w:space="0" w:color="auto"/>
            </w:tcBorders>
          </w:tcPr>
          <w:p w:rsidR="0078747E" w:rsidRDefault="0078747E" w:rsidP="006437CD">
            <w:pPr>
              <w:jc w:val="both"/>
            </w:pPr>
          </w:p>
        </w:tc>
        <w:tc>
          <w:tcPr>
            <w:tcW w:w="3426" w:type="dxa"/>
            <w:tcBorders>
              <w:top w:val="single" w:sz="4" w:space="0" w:color="auto"/>
              <w:left w:val="single" w:sz="4" w:space="0" w:color="auto"/>
              <w:bottom w:val="single" w:sz="4" w:space="0" w:color="auto"/>
              <w:right w:val="single" w:sz="4" w:space="0" w:color="auto"/>
            </w:tcBorders>
          </w:tcPr>
          <w:p w:rsidR="0078747E" w:rsidRDefault="0078747E" w:rsidP="006437CD">
            <w:pPr>
              <w:jc w:val="both"/>
            </w:pPr>
          </w:p>
        </w:tc>
        <w:tc>
          <w:tcPr>
            <w:tcW w:w="3740" w:type="dxa"/>
            <w:tcBorders>
              <w:top w:val="single" w:sz="4" w:space="0" w:color="auto"/>
              <w:left w:val="single" w:sz="4" w:space="0" w:color="auto"/>
              <w:bottom w:val="single" w:sz="4" w:space="0" w:color="auto"/>
              <w:right w:val="single" w:sz="4" w:space="0" w:color="auto"/>
            </w:tcBorders>
          </w:tcPr>
          <w:p w:rsidR="0078747E" w:rsidRDefault="0078747E" w:rsidP="006437CD">
            <w:pPr>
              <w:jc w:val="both"/>
            </w:pPr>
          </w:p>
        </w:tc>
        <w:tc>
          <w:tcPr>
            <w:tcW w:w="2194" w:type="dxa"/>
            <w:tcBorders>
              <w:top w:val="single" w:sz="4" w:space="0" w:color="auto"/>
              <w:left w:val="single" w:sz="4" w:space="0" w:color="auto"/>
              <w:bottom w:val="single" w:sz="4" w:space="0" w:color="auto"/>
              <w:right w:val="single" w:sz="4" w:space="0" w:color="auto"/>
            </w:tcBorders>
          </w:tcPr>
          <w:p w:rsidR="0078747E" w:rsidRDefault="0078747E" w:rsidP="006437CD">
            <w:pPr>
              <w:jc w:val="both"/>
            </w:pPr>
          </w:p>
        </w:tc>
      </w:tr>
      <w:tr w:rsidR="0078747E" w:rsidRPr="00413C18" w:rsidTr="006437CD">
        <w:tc>
          <w:tcPr>
            <w:tcW w:w="648" w:type="dxa"/>
            <w:tcBorders>
              <w:top w:val="single" w:sz="4" w:space="0" w:color="auto"/>
              <w:left w:val="single" w:sz="4" w:space="0" w:color="auto"/>
              <w:bottom w:val="single" w:sz="4" w:space="0" w:color="auto"/>
              <w:right w:val="single" w:sz="4" w:space="0" w:color="auto"/>
            </w:tcBorders>
          </w:tcPr>
          <w:p w:rsidR="0078747E" w:rsidRDefault="0078747E" w:rsidP="006437CD">
            <w:pPr>
              <w:jc w:val="both"/>
            </w:pPr>
          </w:p>
        </w:tc>
        <w:tc>
          <w:tcPr>
            <w:tcW w:w="3426" w:type="dxa"/>
            <w:tcBorders>
              <w:top w:val="single" w:sz="4" w:space="0" w:color="auto"/>
              <w:left w:val="single" w:sz="4" w:space="0" w:color="auto"/>
              <w:bottom w:val="single" w:sz="4" w:space="0" w:color="auto"/>
              <w:right w:val="single" w:sz="4" w:space="0" w:color="auto"/>
            </w:tcBorders>
          </w:tcPr>
          <w:p w:rsidR="0078747E" w:rsidRDefault="0078747E" w:rsidP="006437CD">
            <w:pPr>
              <w:jc w:val="both"/>
            </w:pPr>
          </w:p>
        </w:tc>
        <w:tc>
          <w:tcPr>
            <w:tcW w:w="3740" w:type="dxa"/>
            <w:tcBorders>
              <w:top w:val="single" w:sz="4" w:space="0" w:color="auto"/>
              <w:left w:val="single" w:sz="4" w:space="0" w:color="auto"/>
              <w:bottom w:val="single" w:sz="4" w:space="0" w:color="auto"/>
              <w:right w:val="single" w:sz="4" w:space="0" w:color="auto"/>
            </w:tcBorders>
          </w:tcPr>
          <w:p w:rsidR="0078747E" w:rsidRDefault="0078747E" w:rsidP="006437CD">
            <w:pPr>
              <w:jc w:val="both"/>
            </w:pPr>
          </w:p>
        </w:tc>
        <w:tc>
          <w:tcPr>
            <w:tcW w:w="2194" w:type="dxa"/>
            <w:tcBorders>
              <w:top w:val="single" w:sz="4" w:space="0" w:color="auto"/>
              <w:left w:val="single" w:sz="4" w:space="0" w:color="auto"/>
              <w:bottom w:val="single" w:sz="4" w:space="0" w:color="auto"/>
              <w:right w:val="single" w:sz="4" w:space="0" w:color="auto"/>
            </w:tcBorders>
          </w:tcPr>
          <w:p w:rsidR="0078747E" w:rsidRDefault="0078747E" w:rsidP="006437CD">
            <w:pPr>
              <w:jc w:val="both"/>
            </w:pPr>
          </w:p>
        </w:tc>
      </w:tr>
      <w:tr w:rsidR="0078747E" w:rsidRPr="00413C18" w:rsidTr="006437CD">
        <w:tc>
          <w:tcPr>
            <w:tcW w:w="648" w:type="dxa"/>
            <w:tcBorders>
              <w:top w:val="single" w:sz="4" w:space="0" w:color="auto"/>
              <w:left w:val="single" w:sz="4" w:space="0" w:color="auto"/>
              <w:bottom w:val="single" w:sz="4" w:space="0" w:color="auto"/>
              <w:right w:val="single" w:sz="4" w:space="0" w:color="auto"/>
            </w:tcBorders>
          </w:tcPr>
          <w:p w:rsidR="0078747E" w:rsidRDefault="0078747E" w:rsidP="006437CD">
            <w:pPr>
              <w:jc w:val="both"/>
            </w:pPr>
          </w:p>
        </w:tc>
        <w:tc>
          <w:tcPr>
            <w:tcW w:w="3426" w:type="dxa"/>
            <w:tcBorders>
              <w:top w:val="single" w:sz="4" w:space="0" w:color="auto"/>
              <w:left w:val="single" w:sz="4" w:space="0" w:color="auto"/>
              <w:bottom w:val="single" w:sz="4" w:space="0" w:color="auto"/>
              <w:right w:val="single" w:sz="4" w:space="0" w:color="auto"/>
            </w:tcBorders>
          </w:tcPr>
          <w:p w:rsidR="0078747E" w:rsidRDefault="0078747E" w:rsidP="006437CD">
            <w:pPr>
              <w:jc w:val="both"/>
            </w:pPr>
          </w:p>
        </w:tc>
        <w:tc>
          <w:tcPr>
            <w:tcW w:w="3740" w:type="dxa"/>
            <w:tcBorders>
              <w:top w:val="single" w:sz="4" w:space="0" w:color="auto"/>
              <w:left w:val="single" w:sz="4" w:space="0" w:color="auto"/>
              <w:bottom w:val="single" w:sz="4" w:space="0" w:color="auto"/>
              <w:right w:val="single" w:sz="4" w:space="0" w:color="auto"/>
            </w:tcBorders>
          </w:tcPr>
          <w:p w:rsidR="0078747E" w:rsidRDefault="0078747E" w:rsidP="006437CD">
            <w:pPr>
              <w:jc w:val="both"/>
            </w:pPr>
          </w:p>
        </w:tc>
        <w:tc>
          <w:tcPr>
            <w:tcW w:w="2194" w:type="dxa"/>
            <w:tcBorders>
              <w:top w:val="single" w:sz="4" w:space="0" w:color="auto"/>
              <w:left w:val="single" w:sz="4" w:space="0" w:color="auto"/>
              <w:bottom w:val="single" w:sz="4" w:space="0" w:color="auto"/>
              <w:right w:val="single" w:sz="4" w:space="0" w:color="auto"/>
            </w:tcBorders>
          </w:tcPr>
          <w:p w:rsidR="0078747E" w:rsidRDefault="0078747E" w:rsidP="006437CD">
            <w:pPr>
              <w:jc w:val="both"/>
            </w:pPr>
          </w:p>
        </w:tc>
      </w:tr>
      <w:tr w:rsidR="0078747E" w:rsidRPr="00413C18" w:rsidTr="006437CD">
        <w:tc>
          <w:tcPr>
            <w:tcW w:w="648" w:type="dxa"/>
            <w:tcBorders>
              <w:top w:val="single" w:sz="4" w:space="0" w:color="auto"/>
              <w:left w:val="single" w:sz="4" w:space="0" w:color="auto"/>
              <w:bottom w:val="single" w:sz="4" w:space="0" w:color="auto"/>
              <w:right w:val="single" w:sz="4" w:space="0" w:color="auto"/>
            </w:tcBorders>
          </w:tcPr>
          <w:p w:rsidR="0078747E" w:rsidRDefault="0078747E" w:rsidP="006437CD">
            <w:pPr>
              <w:jc w:val="both"/>
            </w:pPr>
          </w:p>
        </w:tc>
        <w:tc>
          <w:tcPr>
            <w:tcW w:w="3426" w:type="dxa"/>
            <w:tcBorders>
              <w:top w:val="single" w:sz="4" w:space="0" w:color="auto"/>
              <w:left w:val="single" w:sz="4" w:space="0" w:color="auto"/>
              <w:bottom w:val="single" w:sz="4" w:space="0" w:color="auto"/>
              <w:right w:val="single" w:sz="4" w:space="0" w:color="auto"/>
            </w:tcBorders>
          </w:tcPr>
          <w:p w:rsidR="0078747E" w:rsidRDefault="0078747E" w:rsidP="006437CD">
            <w:pPr>
              <w:jc w:val="both"/>
            </w:pPr>
          </w:p>
        </w:tc>
        <w:tc>
          <w:tcPr>
            <w:tcW w:w="3740" w:type="dxa"/>
            <w:tcBorders>
              <w:top w:val="single" w:sz="4" w:space="0" w:color="auto"/>
              <w:left w:val="single" w:sz="4" w:space="0" w:color="auto"/>
              <w:bottom w:val="single" w:sz="4" w:space="0" w:color="auto"/>
              <w:right w:val="single" w:sz="4" w:space="0" w:color="auto"/>
            </w:tcBorders>
          </w:tcPr>
          <w:p w:rsidR="0078747E" w:rsidRDefault="0078747E" w:rsidP="006437CD">
            <w:pPr>
              <w:jc w:val="both"/>
            </w:pPr>
          </w:p>
        </w:tc>
        <w:tc>
          <w:tcPr>
            <w:tcW w:w="2194" w:type="dxa"/>
            <w:tcBorders>
              <w:top w:val="single" w:sz="4" w:space="0" w:color="auto"/>
              <w:left w:val="single" w:sz="4" w:space="0" w:color="auto"/>
              <w:bottom w:val="single" w:sz="4" w:space="0" w:color="auto"/>
              <w:right w:val="single" w:sz="4" w:space="0" w:color="auto"/>
            </w:tcBorders>
          </w:tcPr>
          <w:p w:rsidR="0078747E" w:rsidRDefault="0078747E" w:rsidP="006437CD">
            <w:pPr>
              <w:jc w:val="both"/>
            </w:pPr>
          </w:p>
        </w:tc>
      </w:tr>
      <w:tr w:rsidR="0078747E" w:rsidRPr="00413C18" w:rsidTr="006437CD">
        <w:tc>
          <w:tcPr>
            <w:tcW w:w="648" w:type="dxa"/>
            <w:tcBorders>
              <w:top w:val="single" w:sz="4" w:space="0" w:color="auto"/>
              <w:left w:val="single" w:sz="4" w:space="0" w:color="auto"/>
              <w:bottom w:val="single" w:sz="4" w:space="0" w:color="auto"/>
              <w:right w:val="single" w:sz="4" w:space="0" w:color="auto"/>
            </w:tcBorders>
          </w:tcPr>
          <w:p w:rsidR="0078747E" w:rsidRDefault="0078747E" w:rsidP="006437CD">
            <w:pPr>
              <w:jc w:val="both"/>
            </w:pPr>
          </w:p>
        </w:tc>
        <w:tc>
          <w:tcPr>
            <w:tcW w:w="3426" w:type="dxa"/>
            <w:tcBorders>
              <w:top w:val="single" w:sz="4" w:space="0" w:color="auto"/>
              <w:left w:val="single" w:sz="4" w:space="0" w:color="auto"/>
              <w:bottom w:val="single" w:sz="4" w:space="0" w:color="auto"/>
              <w:right w:val="single" w:sz="4" w:space="0" w:color="auto"/>
            </w:tcBorders>
          </w:tcPr>
          <w:p w:rsidR="0078747E" w:rsidRDefault="0078747E" w:rsidP="006437CD">
            <w:pPr>
              <w:jc w:val="both"/>
            </w:pPr>
          </w:p>
        </w:tc>
        <w:tc>
          <w:tcPr>
            <w:tcW w:w="3740" w:type="dxa"/>
            <w:tcBorders>
              <w:top w:val="single" w:sz="4" w:space="0" w:color="auto"/>
              <w:left w:val="single" w:sz="4" w:space="0" w:color="auto"/>
              <w:bottom w:val="single" w:sz="4" w:space="0" w:color="auto"/>
              <w:right w:val="single" w:sz="4" w:space="0" w:color="auto"/>
            </w:tcBorders>
          </w:tcPr>
          <w:p w:rsidR="0078747E" w:rsidRDefault="0078747E" w:rsidP="006437CD">
            <w:pPr>
              <w:jc w:val="both"/>
            </w:pPr>
          </w:p>
        </w:tc>
        <w:tc>
          <w:tcPr>
            <w:tcW w:w="2194" w:type="dxa"/>
            <w:tcBorders>
              <w:top w:val="single" w:sz="4" w:space="0" w:color="auto"/>
              <w:left w:val="single" w:sz="4" w:space="0" w:color="auto"/>
              <w:bottom w:val="single" w:sz="4" w:space="0" w:color="auto"/>
              <w:right w:val="single" w:sz="4" w:space="0" w:color="auto"/>
            </w:tcBorders>
          </w:tcPr>
          <w:p w:rsidR="0078747E" w:rsidRDefault="0078747E" w:rsidP="006437CD">
            <w:pPr>
              <w:jc w:val="both"/>
            </w:pPr>
          </w:p>
        </w:tc>
      </w:tr>
      <w:tr w:rsidR="0078747E" w:rsidRPr="00413C18" w:rsidTr="006437CD">
        <w:tc>
          <w:tcPr>
            <w:tcW w:w="648" w:type="dxa"/>
            <w:tcBorders>
              <w:top w:val="single" w:sz="4" w:space="0" w:color="auto"/>
              <w:left w:val="single" w:sz="4" w:space="0" w:color="auto"/>
              <w:bottom w:val="single" w:sz="4" w:space="0" w:color="auto"/>
              <w:right w:val="single" w:sz="4" w:space="0" w:color="auto"/>
            </w:tcBorders>
          </w:tcPr>
          <w:p w:rsidR="0078747E" w:rsidRDefault="0078747E" w:rsidP="006437CD">
            <w:pPr>
              <w:jc w:val="both"/>
            </w:pPr>
          </w:p>
        </w:tc>
        <w:tc>
          <w:tcPr>
            <w:tcW w:w="3426" w:type="dxa"/>
            <w:tcBorders>
              <w:top w:val="single" w:sz="4" w:space="0" w:color="auto"/>
              <w:left w:val="single" w:sz="4" w:space="0" w:color="auto"/>
              <w:bottom w:val="single" w:sz="4" w:space="0" w:color="auto"/>
              <w:right w:val="single" w:sz="4" w:space="0" w:color="auto"/>
            </w:tcBorders>
          </w:tcPr>
          <w:p w:rsidR="0078747E" w:rsidRDefault="0078747E" w:rsidP="006437CD">
            <w:pPr>
              <w:jc w:val="both"/>
            </w:pPr>
          </w:p>
        </w:tc>
        <w:tc>
          <w:tcPr>
            <w:tcW w:w="3740" w:type="dxa"/>
            <w:tcBorders>
              <w:top w:val="single" w:sz="4" w:space="0" w:color="auto"/>
              <w:left w:val="single" w:sz="4" w:space="0" w:color="auto"/>
              <w:bottom w:val="single" w:sz="4" w:space="0" w:color="auto"/>
              <w:right w:val="single" w:sz="4" w:space="0" w:color="auto"/>
            </w:tcBorders>
          </w:tcPr>
          <w:p w:rsidR="0078747E" w:rsidRDefault="0078747E" w:rsidP="006437CD">
            <w:pPr>
              <w:jc w:val="both"/>
            </w:pPr>
          </w:p>
        </w:tc>
        <w:tc>
          <w:tcPr>
            <w:tcW w:w="2194" w:type="dxa"/>
            <w:tcBorders>
              <w:top w:val="single" w:sz="4" w:space="0" w:color="auto"/>
              <w:left w:val="single" w:sz="4" w:space="0" w:color="auto"/>
              <w:bottom w:val="single" w:sz="4" w:space="0" w:color="auto"/>
              <w:right w:val="single" w:sz="4" w:space="0" w:color="auto"/>
            </w:tcBorders>
          </w:tcPr>
          <w:p w:rsidR="0078747E" w:rsidRDefault="0078747E" w:rsidP="006437CD">
            <w:pPr>
              <w:jc w:val="both"/>
            </w:pPr>
          </w:p>
        </w:tc>
      </w:tr>
      <w:tr w:rsidR="0078747E" w:rsidRPr="00413C18" w:rsidTr="006437CD">
        <w:tc>
          <w:tcPr>
            <w:tcW w:w="648" w:type="dxa"/>
            <w:tcBorders>
              <w:top w:val="single" w:sz="4" w:space="0" w:color="auto"/>
              <w:left w:val="single" w:sz="4" w:space="0" w:color="auto"/>
              <w:bottom w:val="single" w:sz="4" w:space="0" w:color="auto"/>
              <w:right w:val="single" w:sz="4" w:space="0" w:color="auto"/>
            </w:tcBorders>
          </w:tcPr>
          <w:p w:rsidR="0078747E" w:rsidRDefault="0078747E" w:rsidP="006437CD">
            <w:pPr>
              <w:jc w:val="both"/>
            </w:pPr>
          </w:p>
        </w:tc>
        <w:tc>
          <w:tcPr>
            <w:tcW w:w="3426" w:type="dxa"/>
            <w:tcBorders>
              <w:top w:val="single" w:sz="4" w:space="0" w:color="auto"/>
              <w:left w:val="single" w:sz="4" w:space="0" w:color="auto"/>
              <w:bottom w:val="single" w:sz="4" w:space="0" w:color="auto"/>
              <w:right w:val="single" w:sz="4" w:space="0" w:color="auto"/>
            </w:tcBorders>
          </w:tcPr>
          <w:p w:rsidR="0078747E" w:rsidRDefault="0078747E" w:rsidP="006437CD">
            <w:pPr>
              <w:jc w:val="both"/>
            </w:pPr>
          </w:p>
        </w:tc>
        <w:tc>
          <w:tcPr>
            <w:tcW w:w="3740" w:type="dxa"/>
            <w:tcBorders>
              <w:top w:val="single" w:sz="4" w:space="0" w:color="auto"/>
              <w:left w:val="single" w:sz="4" w:space="0" w:color="auto"/>
              <w:bottom w:val="single" w:sz="4" w:space="0" w:color="auto"/>
              <w:right w:val="single" w:sz="4" w:space="0" w:color="auto"/>
            </w:tcBorders>
          </w:tcPr>
          <w:p w:rsidR="0078747E" w:rsidRDefault="0078747E" w:rsidP="006437CD">
            <w:pPr>
              <w:jc w:val="both"/>
            </w:pPr>
          </w:p>
        </w:tc>
        <w:tc>
          <w:tcPr>
            <w:tcW w:w="2194" w:type="dxa"/>
            <w:tcBorders>
              <w:top w:val="single" w:sz="4" w:space="0" w:color="auto"/>
              <w:left w:val="single" w:sz="4" w:space="0" w:color="auto"/>
              <w:bottom w:val="single" w:sz="4" w:space="0" w:color="auto"/>
              <w:right w:val="single" w:sz="4" w:space="0" w:color="auto"/>
            </w:tcBorders>
          </w:tcPr>
          <w:p w:rsidR="0078747E" w:rsidRDefault="0078747E" w:rsidP="006437CD">
            <w:pPr>
              <w:jc w:val="both"/>
            </w:pPr>
          </w:p>
        </w:tc>
      </w:tr>
      <w:tr w:rsidR="0078747E" w:rsidRPr="00413C18" w:rsidTr="006437CD">
        <w:tc>
          <w:tcPr>
            <w:tcW w:w="648" w:type="dxa"/>
            <w:tcBorders>
              <w:top w:val="single" w:sz="4" w:space="0" w:color="auto"/>
              <w:left w:val="single" w:sz="4" w:space="0" w:color="auto"/>
              <w:bottom w:val="single" w:sz="4" w:space="0" w:color="auto"/>
              <w:right w:val="single" w:sz="4" w:space="0" w:color="auto"/>
            </w:tcBorders>
          </w:tcPr>
          <w:p w:rsidR="0078747E" w:rsidRDefault="0078747E" w:rsidP="006437CD">
            <w:pPr>
              <w:jc w:val="both"/>
            </w:pPr>
          </w:p>
        </w:tc>
        <w:tc>
          <w:tcPr>
            <w:tcW w:w="3426" w:type="dxa"/>
            <w:tcBorders>
              <w:top w:val="single" w:sz="4" w:space="0" w:color="auto"/>
              <w:left w:val="single" w:sz="4" w:space="0" w:color="auto"/>
              <w:bottom w:val="single" w:sz="4" w:space="0" w:color="auto"/>
              <w:right w:val="single" w:sz="4" w:space="0" w:color="auto"/>
            </w:tcBorders>
          </w:tcPr>
          <w:p w:rsidR="0078747E" w:rsidRDefault="0078747E" w:rsidP="006437CD">
            <w:pPr>
              <w:jc w:val="both"/>
            </w:pPr>
          </w:p>
        </w:tc>
        <w:tc>
          <w:tcPr>
            <w:tcW w:w="3740" w:type="dxa"/>
            <w:tcBorders>
              <w:top w:val="single" w:sz="4" w:space="0" w:color="auto"/>
              <w:left w:val="single" w:sz="4" w:space="0" w:color="auto"/>
              <w:bottom w:val="single" w:sz="4" w:space="0" w:color="auto"/>
              <w:right w:val="single" w:sz="4" w:space="0" w:color="auto"/>
            </w:tcBorders>
          </w:tcPr>
          <w:p w:rsidR="0078747E" w:rsidRDefault="0078747E" w:rsidP="006437CD">
            <w:pPr>
              <w:jc w:val="both"/>
            </w:pPr>
          </w:p>
        </w:tc>
        <w:tc>
          <w:tcPr>
            <w:tcW w:w="2194" w:type="dxa"/>
            <w:tcBorders>
              <w:top w:val="single" w:sz="4" w:space="0" w:color="auto"/>
              <w:left w:val="single" w:sz="4" w:space="0" w:color="auto"/>
              <w:bottom w:val="single" w:sz="4" w:space="0" w:color="auto"/>
              <w:right w:val="single" w:sz="4" w:space="0" w:color="auto"/>
            </w:tcBorders>
          </w:tcPr>
          <w:p w:rsidR="0078747E" w:rsidRDefault="0078747E" w:rsidP="006437CD">
            <w:pPr>
              <w:jc w:val="both"/>
            </w:pPr>
          </w:p>
        </w:tc>
      </w:tr>
      <w:tr w:rsidR="0078747E" w:rsidRPr="00413C18" w:rsidTr="006437CD">
        <w:tc>
          <w:tcPr>
            <w:tcW w:w="648" w:type="dxa"/>
            <w:tcBorders>
              <w:top w:val="single" w:sz="4" w:space="0" w:color="auto"/>
              <w:left w:val="single" w:sz="4" w:space="0" w:color="auto"/>
              <w:bottom w:val="single" w:sz="4" w:space="0" w:color="auto"/>
              <w:right w:val="single" w:sz="4" w:space="0" w:color="auto"/>
            </w:tcBorders>
          </w:tcPr>
          <w:p w:rsidR="0078747E" w:rsidRDefault="0078747E" w:rsidP="006437CD">
            <w:pPr>
              <w:jc w:val="both"/>
            </w:pPr>
          </w:p>
        </w:tc>
        <w:tc>
          <w:tcPr>
            <w:tcW w:w="3426" w:type="dxa"/>
            <w:tcBorders>
              <w:top w:val="single" w:sz="4" w:space="0" w:color="auto"/>
              <w:left w:val="single" w:sz="4" w:space="0" w:color="auto"/>
              <w:bottom w:val="single" w:sz="4" w:space="0" w:color="auto"/>
              <w:right w:val="single" w:sz="4" w:space="0" w:color="auto"/>
            </w:tcBorders>
          </w:tcPr>
          <w:p w:rsidR="0078747E" w:rsidRDefault="0078747E" w:rsidP="006437CD">
            <w:pPr>
              <w:jc w:val="both"/>
            </w:pPr>
          </w:p>
        </w:tc>
        <w:tc>
          <w:tcPr>
            <w:tcW w:w="3740" w:type="dxa"/>
            <w:tcBorders>
              <w:top w:val="single" w:sz="4" w:space="0" w:color="auto"/>
              <w:left w:val="single" w:sz="4" w:space="0" w:color="auto"/>
              <w:bottom w:val="single" w:sz="4" w:space="0" w:color="auto"/>
              <w:right w:val="single" w:sz="4" w:space="0" w:color="auto"/>
            </w:tcBorders>
          </w:tcPr>
          <w:p w:rsidR="0078747E" w:rsidRDefault="0078747E" w:rsidP="006437CD">
            <w:pPr>
              <w:jc w:val="both"/>
            </w:pPr>
          </w:p>
        </w:tc>
        <w:tc>
          <w:tcPr>
            <w:tcW w:w="2194" w:type="dxa"/>
            <w:tcBorders>
              <w:top w:val="single" w:sz="4" w:space="0" w:color="auto"/>
              <w:left w:val="single" w:sz="4" w:space="0" w:color="auto"/>
              <w:bottom w:val="single" w:sz="4" w:space="0" w:color="auto"/>
              <w:right w:val="single" w:sz="4" w:space="0" w:color="auto"/>
            </w:tcBorders>
          </w:tcPr>
          <w:p w:rsidR="0078747E" w:rsidRDefault="0078747E" w:rsidP="006437CD">
            <w:pPr>
              <w:jc w:val="both"/>
            </w:pPr>
          </w:p>
        </w:tc>
      </w:tr>
      <w:tr w:rsidR="0078747E" w:rsidRPr="00413C18" w:rsidTr="006437CD">
        <w:tc>
          <w:tcPr>
            <w:tcW w:w="648" w:type="dxa"/>
            <w:tcBorders>
              <w:top w:val="single" w:sz="4" w:space="0" w:color="auto"/>
              <w:left w:val="single" w:sz="4" w:space="0" w:color="auto"/>
              <w:bottom w:val="single" w:sz="4" w:space="0" w:color="auto"/>
              <w:right w:val="single" w:sz="4" w:space="0" w:color="auto"/>
            </w:tcBorders>
          </w:tcPr>
          <w:p w:rsidR="0078747E" w:rsidRDefault="0078747E" w:rsidP="006437CD">
            <w:pPr>
              <w:jc w:val="both"/>
            </w:pPr>
          </w:p>
        </w:tc>
        <w:tc>
          <w:tcPr>
            <w:tcW w:w="3426" w:type="dxa"/>
            <w:tcBorders>
              <w:top w:val="single" w:sz="4" w:space="0" w:color="auto"/>
              <w:left w:val="single" w:sz="4" w:space="0" w:color="auto"/>
              <w:bottom w:val="single" w:sz="4" w:space="0" w:color="auto"/>
              <w:right w:val="single" w:sz="4" w:space="0" w:color="auto"/>
            </w:tcBorders>
          </w:tcPr>
          <w:p w:rsidR="0078747E" w:rsidRDefault="0078747E" w:rsidP="006437CD">
            <w:pPr>
              <w:jc w:val="both"/>
            </w:pPr>
          </w:p>
        </w:tc>
        <w:tc>
          <w:tcPr>
            <w:tcW w:w="3740" w:type="dxa"/>
            <w:tcBorders>
              <w:top w:val="single" w:sz="4" w:space="0" w:color="auto"/>
              <w:left w:val="single" w:sz="4" w:space="0" w:color="auto"/>
              <w:bottom w:val="single" w:sz="4" w:space="0" w:color="auto"/>
              <w:right w:val="single" w:sz="4" w:space="0" w:color="auto"/>
            </w:tcBorders>
          </w:tcPr>
          <w:p w:rsidR="0078747E" w:rsidRDefault="0078747E" w:rsidP="006437CD">
            <w:pPr>
              <w:jc w:val="both"/>
            </w:pPr>
          </w:p>
        </w:tc>
        <w:tc>
          <w:tcPr>
            <w:tcW w:w="2194" w:type="dxa"/>
            <w:tcBorders>
              <w:top w:val="single" w:sz="4" w:space="0" w:color="auto"/>
              <w:left w:val="single" w:sz="4" w:space="0" w:color="auto"/>
              <w:bottom w:val="single" w:sz="4" w:space="0" w:color="auto"/>
              <w:right w:val="single" w:sz="4" w:space="0" w:color="auto"/>
            </w:tcBorders>
          </w:tcPr>
          <w:p w:rsidR="0078747E" w:rsidRDefault="0078747E" w:rsidP="006437CD">
            <w:pPr>
              <w:jc w:val="both"/>
            </w:pPr>
          </w:p>
        </w:tc>
      </w:tr>
      <w:tr w:rsidR="0078747E" w:rsidRPr="00413C18" w:rsidTr="006437CD">
        <w:tc>
          <w:tcPr>
            <w:tcW w:w="648" w:type="dxa"/>
            <w:tcBorders>
              <w:top w:val="single" w:sz="4" w:space="0" w:color="auto"/>
              <w:left w:val="single" w:sz="4" w:space="0" w:color="auto"/>
              <w:bottom w:val="single" w:sz="4" w:space="0" w:color="auto"/>
              <w:right w:val="single" w:sz="4" w:space="0" w:color="auto"/>
            </w:tcBorders>
          </w:tcPr>
          <w:p w:rsidR="0078747E" w:rsidRDefault="0078747E" w:rsidP="006437CD">
            <w:pPr>
              <w:jc w:val="both"/>
            </w:pPr>
          </w:p>
        </w:tc>
        <w:tc>
          <w:tcPr>
            <w:tcW w:w="3426" w:type="dxa"/>
            <w:tcBorders>
              <w:top w:val="single" w:sz="4" w:space="0" w:color="auto"/>
              <w:left w:val="single" w:sz="4" w:space="0" w:color="auto"/>
              <w:bottom w:val="single" w:sz="4" w:space="0" w:color="auto"/>
              <w:right w:val="single" w:sz="4" w:space="0" w:color="auto"/>
            </w:tcBorders>
          </w:tcPr>
          <w:p w:rsidR="0078747E" w:rsidRDefault="0078747E" w:rsidP="006437CD">
            <w:pPr>
              <w:jc w:val="both"/>
            </w:pPr>
          </w:p>
        </w:tc>
        <w:tc>
          <w:tcPr>
            <w:tcW w:w="3740" w:type="dxa"/>
            <w:tcBorders>
              <w:top w:val="single" w:sz="4" w:space="0" w:color="auto"/>
              <w:left w:val="single" w:sz="4" w:space="0" w:color="auto"/>
              <w:bottom w:val="single" w:sz="4" w:space="0" w:color="auto"/>
              <w:right w:val="single" w:sz="4" w:space="0" w:color="auto"/>
            </w:tcBorders>
          </w:tcPr>
          <w:p w:rsidR="0078747E" w:rsidRDefault="0078747E" w:rsidP="006437CD">
            <w:pPr>
              <w:jc w:val="both"/>
            </w:pPr>
          </w:p>
        </w:tc>
        <w:tc>
          <w:tcPr>
            <w:tcW w:w="2194" w:type="dxa"/>
            <w:tcBorders>
              <w:top w:val="single" w:sz="4" w:space="0" w:color="auto"/>
              <w:left w:val="single" w:sz="4" w:space="0" w:color="auto"/>
              <w:bottom w:val="single" w:sz="4" w:space="0" w:color="auto"/>
              <w:right w:val="single" w:sz="4" w:space="0" w:color="auto"/>
            </w:tcBorders>
          </w:tcPr>
          <w:p w:rsidR="0078747E" w:rsidRDefault="0078747E" w:rsidP="006437CD">
            <w:pPr>
              <w:jc w:val="both"/>
            </w:pPr>
          </w:p>
        </w:tc>
      </w:tr>
      <w:tr w:rsidR="0078747E" w:rsidRPr="00413C18" w:rsidTr="006437CD">
        <w:tc>
          <w:tcPr>
            <w:tcW w:w="648" w:type="dxa"/>
            <w:tcBorders>
              <w:top w:val="single" w:sz="4" w:space="0" w:color="auto"/>
              <w:left w:val="single" w:sz="4" w:space="0" w:color="auto"/>
              <w:bottom w:val="single" w:sz="4" w:space="0" w:color="auto"/>
              <w:right w:val="single" w:sz="4" w:space="0" w:color="auto"/>
            </w:tcBorders>
          </w:tcPr>
          <w:p w:rsidR="0078747E" w:rsidRDefault="0078747E" w:rsidP="006437CD">
            <w:pPr>
              <w:jc w:val="both"/>
            </w:pPr>
          </w:p>
        </w:tc>
        <w:tc>
          <w:tcPr>
            <w:tcW w:w="3426" w:type="dxa"/>
            <w:tcBorders>
              <w:top w:val="single" w:sz="4" w:space="0" w:color="auto"/>
              <w:left w:val="single" w:sz="4" w:space="0" w:color="auto"/>
              <w:bottom w:val="single" w:sz="4" w:space="0" w:color="auto"/>
              <w:right w:val="single" w:sz="4" w:space="0" w:color="auto"/>
            </w:tcBorders>
          </w:tcPr>
          <w:p w:rsidR="0078747E" w:rsidRDefault="0078747E" w:rsidP="006437CD">
            <w:pPr>
              <w:jc w:val="both"/>
            </w:pPr>
          </w:p>
        </w:tc>
        <w:tc>
          <w:tcPr>
            <w:tcW w:w="3740" w:type="dxa"/>
            <w:tcBorders>
              <w:top w:val="single" w:sz="4" w:space="0" w:color="auto"/>
              <w:left w:val="single" w:sz="4" w:space="0" w:color="auto"/>
              <w:bottom w:val="single" w:sz="4" w:space="0" w:color="auto"/>
              <w:right w:val="single" w:sz="4" w:space="0" w:color="auto"/>
            </w:tcBorders>
          </w:tcPr>
          <w:p w:rsidR="0078747E" w:rsidRDefault="0078747E" w:rsidP="006437CD">
            <w:pPr>
              <w:jc w:val="both"/>
            </w:pPr>
          </w:p>
        </w:tc>
        <w:tc>
          <w:tcPr>
            <w:tcW w:w="2194" w:type="dxa"/>
            <w:tcBorders>
              <w:top w:val="single" w:sz="4" w:space="0" w:color="auto"/>
              <w:left w:val="single" w:sz="4" w:space="0" w:color="auto"/>
              <w:bottom w:val="single" w:sz="4" w:space="0" w:color="auto"/>
              <w:right w:val="single" w:sz="4" w:space="0" w:color="auto"/>
            </w:tcBorders>
          </w:tcPr>
          <w:p w:rsidR="0078747E" w:rsidRDefault="0078747E" w:rsidP="006437CD">
            <w:pPr>
              <w:jc w:val="both"/>
            </w:pPr>
          </w:p>
        </w:tc>
      </w:tr>
      <w:tr w:rsidR="0078747E" w:rsidRPr="00413C18" w:rsidTr="006437CD">
        <w:tc>
          <w:tcPr>
            <w:tcW w:w="648" w:type="dxa"/>
            <w:tcBorders>
              <w:top w:val="single" w:sz="4" w:space="0" w:color="auto"/>
              <w:left w:val="single" w:sz="4" w:space="0" w:color="auto"/>
              <w:bottom w:val="single" w:sz="4" w:space="0" w:color="auto"/>
              <w:right w:val="single" w:sz="4" w:space="0" w:color="auto"/>
            </w:tcBorders>
          </w:tcPr>
          <w:p w:rsidR="0078747E" w:rsidRDefault="0078747E" w:rsidP="006437CD">
            <w:pPr>
              <w:jc w:val="both"/>
            </w:pPr>
          </w:p>
        </w:tc>
        <w:tc>
          <w:tcPr>
            <w:tcW w:w="3426" w:type="dxa"/>
            <w:tcBorders>
              <w:top w:val="single" w:sz="4" w:space="0" w:color="auto"/>
              <w:left w:val="single" w:sz="4" w:space="0" w:color="auto"/>
              <w:bottom w:val="single" w:sz="4" w:space="0" w:color="auto"/>
              <w:right w:val="single" w:sz="4" w:space="0" w:color="auto"/>
            </w:tcBorders>
          </w:tcPr>
          <w:p w:rsidR="0078747E" w:rsidRDefault="0078747E" w:rsidP="006437CD">
            <w:pPr>
              <w:jc w:val="both"/>
            </w:pPr>
          </w:p>
        </w:tc>
        <w:tc>
          <w:tcPr>
            <w:tcW w:w="3740" w:type="dxa"/>
            <w:tcBorders>
              <w:top w:val="single" w:sz="4" w:space="0" w:color="auto"/>
              <w:left w:val="single" w:sz="4" w:space="0" w:color="auto"/>
              <w:bottom w:val="single" w:sz="4" w:space="0" w:color="auto"/>
              <w:right w:val="single" w:sz="4" w:space="0" w:color="auto"/>
            </w:tcBorders>
          </w:tcPr>
          <w:p w:rsidR="0078747E" w:rsidRDefault="0078747E" w:rsidP="006437CD">
            <w:pPr>
              <w:jc w:val="both"/>
            </w:pPr>
          </w:p>
        </w:tc>
        <w:tc>
          <w:tcPr>
            <w:tcW w:w="2194" w:type="dxa"/>
            <w:tcBorders>
              <w:top w:val="single" w:sz="4" w:space="0" w:color="auto"/>
              <w:left w:val="single" w:sz="4" w:space="0" w:color="auto"/>
              <w:bottom w:val="single" w:sz="4" w:space="0" w:color="auto"/>
              <w:right w:val="single" w:sz="4" w:space="0" w:color="auto"/>
            </w:tcBorders>
          </w:tcPr>
          <w:p w:rsidR="0078747E" w:rsidRDefault="0078747E" w:rsidP="006437CD">
            <w:pPr>
              <w:jc w:val="both"/>
            </w:pPr>
          </w:p>
        </w:tc>
      </w:tr>
      <w:tr w:rsidR="0078747E" w:rsidRPr="00413C18" w:rsidTr="006437CD">
        <w:tc>
          <w:tcPr>
            <w:tcW w:w="648" w:type="dxa"/>
            <w:tcBorders>
              <w:top w:val="single" w:sz="4" w:space="0" w:color="auto"/>
              <w:left w:val="single" w:sz="4" w:space="0" w:color="auto"/>
              <w:bottom w:val="single" w:sz="4" w:space="0" w:color="auto"/>
              <w:right w:val="single" w:sz="4" w:space="0" w:color="auto"/>
            </w:tcBorders>
          </w:tcPr>
          <w:p w:rsidR="0078747E" w:rsidRDefault="0078747E" w:rsidP="006437CD">
            <w:pPr>
              <w:jc w:val="both"/>
            </w:pPr>
          </w:p>
        </w:tc>
        <w:tc>
          <w:tcPr>
            <w:tcW w:w="3426" w:type="dxa"/>
            <w:tcBorders>
              <w:top w:val="single" w:sz="4" w:space="0" w:color="auto"/>
              <w:left w:val="single" w:sz="4" w:space="0" w:color="auto"/>
              <w:bottom w:val="single" w:sz="4" w:space="0" w:color="auto"/>
              <w:right w:val="single" w:sz="4" w:space="0" w:color="auto"/>
            </w:tcBorders>
          </w:tcPr>
          <w:p w:rsidR="0078747E" w:rsidRDefault="0078747E" w:rsidP="006437CD">
            <w:pPr>
              <w:jc w:val="both"/>
            </w:pPr>
          </w:p>
        </w:tc>
        <w:tc>
          <w:tcPr>
            <w:tcW w:w="3740" w:type="dxa"/>
            <w:tcBorders>
              <w:top w:val="single" w:sz="4" w:space="0" w:color="auto"/>
              <w:left w:val="single" w:sz="4" w:space="0" w:color="auto"/>
              <w:bottom w:val="single" w:sz="4" w:space="0" w:color="auto"/>
              <w:right w:val="single" w:sz="4" w:space="0" w:color="auto"/>
            </w:tcBorders>
          </w:tcPr>
          <w:p w:rsidR="0078747E" w:rsidRDefault="0078747E" w:rsidP="006437CD">
            <w:pPr>
              <w:jc w:val="both"/>
            </w:pPr>
          </w:p>
        </w:tc>
        <w:tc>
          <w:tcPr>
            <w:tcW w:w="2194" w:type="dxa"/>
            <w:tcBorders>
              <w:top w:val="single" w:sz="4" w:space="0" w:color="auto"/>
              <w:left w:val="single" w:sz="4" w:space="0" w:color="auto"/>
              <w:bottom w:val="single" w:sz="4" w:space="0" w:color="auto"/>
              <w:right w:val="single" w:sz="4" w:space="0" w:color="auto"/>
            </w:tcBorders>
          </w:tcPr>
          <w:p w:rsidR="0078747E" w:rsidRDefault="0078747E" w:rsidP="006437CD">
            <w:pPr>
              <w:jc w:val="both"/>
            </w:pPr>
          </w:p>
        </w:tc>
      </w:tr>
      <w:tr w:rsidR="0078747E" w:rsidRPr="00413C18" w:rsidTr="006437CD">
        <w:tc>
          <w:tcPr>
            <w:tcW w:w="648" w:type="dxa"/>
            <w:tcBorders>
              <w:top w:val="single" w:sz="4" w:space="0" w:color="auto"/>
              <w:left w:val="single" w:sz="4" w:space="0" w:color="auto"/>
              <w:bottom w:val="single" w:sz="4" w:space="0" w:color="auto"/>
              <w:right w:val="single" w:sz="4" w:space="0" w:color="auto"/>
            </w:tcBorders>
          </w:tcPr>
          <w:p w:rsidR="0078747E" w:rsidRDefault="0078747E" w:rsidP="006437CD">
            <w:pPr>
              <w:jc w:val="both"/>
            </w:pPr>
          </w:p>
        </w:tc>
        <w:tc>
          <w:tcPr>
            <w:tcW w:w="3426" w:type="dxa"/>
            <w:tcBorders>
              <w:top w:val="single" w:sz="4" w:space="0" w:color="auto"/>
              <w:left w:val="single" w:sz="4" w:space="0" w:color="auto"/>
              <w:bottom w:val="single" w:sz="4" w:space="0" w:color="auto"/>
              <w:right w:val="single" w:sz="4" w:space="0" w:color="auto"/>
            </w:tcBorders>
          </w:tcPr>
          <w:p w:rsidR="0078747E" w:rsidRDefault="0078747E" w:rsidP="006437CD">
            <w:pPr>
              <w:jc w:val="both"/>
            </w:pPr>
          </w:p>
        </w:tc>
        <w:tc>
          <w:tcPr>
            <w:tcW w:w="3740" w:type="dxa"/>
            <w:tcBorders>
              <w:top w:val="single" w:sz="4" w:space="0" w:color="auto"/>
              <w:left w:val="single" w:sz="4" w:space="0" w:color="auto"/>
              <w:bottom w:val="single" w:sz="4" w:space="0" w:color="auto"/>
              <w:right w:val="single" w:sz="4" w:space="0" w:color="auto"/>
            </w:tcBorders>
          </w:tcPr>
          <w:p w:rsidR="0078747E" w:rsidRDefault="0078747E" w:rsidP="006437CD">
            <w:pPr>
              <w:jc w:val="both"/>
            </w:pPr>
          </w:p>
        </w:tc>
        <w:tc>
          <w:tcPr>
            <w:tcW w:w="2194" w:type="dxa"/>
            <w:tcBorders>
              <w:top w:val="single" w:sz="4" w:space="0" w:color="auto"/>
              <w:left w:val="single" w:sz="4" w:space="0" w:color="auto"/>
              <w:bottom w:val="single" w:sz="4" w:space="0" w:color="auto"/>
              <w:right w:val="single" w:sz="4" w:space="0" w:color="auto"/>
            </w:tcBorders>
          </w:tcPr>
          <w:p w:rsidR="0078747E" w:rsidRDefault="0078747E" w:rsidP="006437CD">
            <w:pPr>
              <w:jc w:val="both"/>
            </w:pPr>
          </w:p>
        </w:tc>
      </w:tr>
      <w:tr w:rsidR="0078747E" w:rsidRPr="00413C18" w:rsidTr="006437CD">
        <w:tc>
          <w:tcPr>
            <w:tcW w:w="648" w:type="dxa"/>
            <w:tcBorders>
              <w:top w:val="single" w:sz="4" w:space="0" w:color="auto"/>
              <w:left w:val="single" w:sz="4" w:space="0" w:color="auto"/>
              <w:bottom w:val="single" w:sz="4" w:space="0" w:color="auto"/>
              <w:right w:val="single" w:sz="4" w:space="0" w:color="auto"/>
            </w:tcBorders>
          </w:tcPr>
          <w:p w:rsidR="0078747E" w:rsidRDefault="0078747E" w:rsidP="006437CD">
            <w:pPr>
              <w:jc w:val="both"/>
            </w:pPr>
          </w:p>
        </w:tc>
        <w:tc>
          <w:tcPr>
            <w:tcW w:w="3426" w:type="dxa"/>
            <w:tcBorders>
              <w:top w:val="single" w:sz="4" w:space="0" w:color="auto"/>
              <w:left w:val="single" w:sz="4" w:space="0" w:color="auto"/>
              <w:bottom w:val="single" w:sz="4" w:space="0" w:color="auto"/>
              <w:right w:val="single" w:sz="4" w:space="0" w:color="auto"/>
            </w:tcBorders>
          </w:tcPr>
          <w:p w:rsidR="0078747E" w:rsidRDefault="0078747E" w:rsidP="006437CD">
            <w:pPr>
              <w:jc w:val="both"/>
            </w:pPr>
          </w:p>
        </w:tc>
        <w:tc>
          <w:tcPr>
            <w:tcW w:w="3740" w:type="dxa"/>
            <w:tcBorders>
              <w:top w:val="single" w:sz="4" w:space="0" w:color="auto"/>
              <w:left w:val="single" w:sz="4" w:space="0" w:color="auto"/>
              <w:bottom w:val="single" w:sz="4" w:space="0" w:color="auto"/>
              <w:right w:val="single" w:sz="4" w:space="0" w:color="auto"/>
            </w:tcBorders>
          </w:tcPr>
          <w:p w:rsidR="0078747E" w:rsidRDefault="0078747E" w:rsidP="006437CD">
            <w:pPr>
              <w:jc w:val="both"/>
            </w:pPr>
          </w:p>
        </w:tc>
        <w:tc>
          <w:tcPr>
            <w:tcW w:w="2194" w:type="dxa"/>
            <w:tcBorders>
              <w:top w:val="single" w:sz="4" w:space="0" w:color="auto"/>
              <w:left w:val="single" w:sz="4" w:space="0" w:color="auto"/>
              <w:bottom w:val="single" w:sz="4" w:space="0" w:color="auto"/>
              <w:right w:val="single" w:sz="4" w:space="0" w:color="auto"/>
            </w:tcBorders>
          </w:tcPr>
          <w:p w:rsidR="0078747E" w:rsidRDefault="0078747E" w:rsidP="006437CD">
            <w:pPr>
              <w:jc w:val="both"/>
            </w:pPr>
          </w:p>
        </w:tc>
      </w:tr>
      <w:tr w:rsidR="0078747E" w:rsidRPr="00413C18" w:rsidTr="006437CD">
        <w:tc>
          <w:tcPr>
            <w:tcW w:w="648" w:type="dxa"/>
            <w:tcBorders>
              <w:top w:val="single" w:sz="4" w:space="0" w:color="auto"/>
              <w:left w:val="single" w:sz="4" w:space="0" w:color="auto"/>
              <w:bottom w:val="single" w:sz="4" w:space="0" w:color="auto"/>
              <w:right w:val="single" w:sz="4" w:space="0" w:color="auto"/>
            </w:tcBorders>
          </w:tcPr>
          <w:p w:rsidR="0078747E" w:rsidRDefault="0078747E" w:rsidP="006437CD">
            <w:pPr>
              <w:jc w:val="both"/>
            </w:pPr>
          </w:p>
        </w:tc>
        <w:tc>
          <w:tcPr>
            <w:tcW w:w="3426" w:type="dxa"/>
            <w:tcBorders>
              <w:top w:val="single" w:sz="4" w:space="0" w:color="auto"/>
              <w:left w:val="single" w:sz="4" w:space="0" w:color="auto"/>
              <w:bottom w:val="single" w:sz="4" w:space="0" w:color="auto"/>
              <w:right w:val="single" w:sz="4" w:space="0" w:color="auto"/>
            </w:tcBorders>
          </w:tcPr>
          <w:p w:rsidR="0078747E" w:rsidRDefault="0078747E" w:rsidP="006437CD">
            <w:pPr>
              <w:jc w:val="both"/>
            </w:pPr>
          </w:p>
        </w:tc>
        <w:tc>
          <w:tcPr>
            <w:tcW w:w="3740" w:type="dxa"/>
            <w:tcBorders>
              <w:top w:val="single" w:sz="4" w:space="0" w:color="auto"/>
              <w:left w:val="single" w:sz="4" w:space="0" w:color="auto"/>
              <w:bottom w:val="single" w:sz="4" w:space="0" w:color="auto"/>
              <w:right w:val="single" w:sz="4" w:space="0" w:color="auto"/>
            </w:tcBorders>
          </w:tcPr>
          <w:p w:rsidR="0078747E" w:rsidRDefault="0078747E" w:rsidP="006437CD">
            <w:pPr>
              <w:jc w:val="both"/>
            </w:pPr>
          </w:p>
        </w:tc>
        <w:tc>
          <w:tcPr>
            <w:tcW w:w="2194" w:type="dxa"/>
            <w:tcBorders>
              <w:top w:val="single" w:sz="4" w:space="0" w:color="auto"/>
              <w:left w:val="single" w:sz="4" w:space="0" w:color="auto"/>
              <w:bottom w:val="single" w:sz="4" w:space="0" w:color="auto"/>
              <w:right w:val="single" w:sz="4" w:space="0" w:color="auto"/>
            </w:tcBorders>
          </w:tcPr>
          <w:p w:rsidR="0078747E" w:rsidRDefault="0078747E" w:rsidP="006437CD">
            <w:pPr>
              <w:jc w:val="both"/>
            </w:pPr>
          </w:p>
        </w:tc>
      </w:tr>
      <w:tr w:rsidR="0078747E" w:rsidRPr="00413C18" w:rsidTr="006437CD">
        <w:tc>
          <w:tcPr>
            <w:tcW w:w="648" w:type="dxa"/>
            <w:tcBorders>
              <w:top w:val="single" w:sz="4" w:space="0" w:color="auto"/>
              <w:left w:val="single" w:sz="4" w:space="0" w:color="auto"/>
              <w:bottom w:val="single" w:sz="4" w:space="0" w:color="auto"/>
              <w:right w:val="single" w:sz="4" w:space="0" w:color="auto"/>
            </w:tcBorders>
          </w:tcPr>
          <w:p w:rsidR="0078747E" w:rsidRDefault="0078747E" w:rsidP="006437CD">
            <w:pPr>
              <w:jc w:val="both"/>
            </w:pPr>
          </w:p>
        </w:tc>
        <w:tc>
          <w:tcPr>
            <w:tcW w:w="3426" w:type="dxa"/>
            <w:tcBorders>
              <w:top w:val="single" w:sz="4" w:space="0" w:color="auto"/>
              <w:left w:val="single" w:sz="4" w:space="0" w:color="auto"/>
              <w:bottom w:val="single" w:sz="4" w:space="0" w:color="auto"/>
              <w:right w:val="single" w:sz="4" w:space="0" w:color="auto"/>
            </w:tcBorders>
          </w:tcPr>
          <w:p w:rsidR="0078747E" w:rsidRDefault="0078747E" w:rsidP="006437CD">
            <w:pPr>
              <w:jc w:val="both"/>
            </w:pPr>
          </w:p>
        </w:tc>
        <w:tc>
          <w:tcPr>
            <w:tcW w:w="3740" w:type="dxa"/>
            <w:tcBorders>
              <w:top w:val="single" w:sz="4" w:space="0" w:color="auto"/>
              <w:left w:val="single" w:sz="4" w:space="0" w:color="auto"/>
              <w:bottom w:val="single" w:sz="4" w:space="0" w:color="auto"/>
              <w:right w:val="single" w:sz="4" w:space="0" w:color="auto"/>
            </w:tcBorders>
          </w:tcPr>
          <w:p w:rsidR="0078747E" w:rsidRDefault="0078747E" w:rsidP="006437CD">
            <w:pPr>
              <w:jc w:val="both"/>
            </w:pPr>
          </w:p>
        </w:tc>
        <w:tc>
          <w:tcPr>
            <w:tcW w:w="2194" w:type="dxa"/>
            <w:tcBorders>
              <w:top w:val="single" w:sz="4" w:space="0" w:color="auto"/>
              <w:left w:val="single" w:sz="4" w:space="0" w:color="auto"/>
              <w:bottom w:val="single" w:sz="4" w:space="0" w:color="auto"/>
              <w:right w:val="single" w:sz="4" w:space="0" w:color="auto"/>
            </w:tcBorders>
          </w:tcPr>
          <w:p w:rsidR="0078747E" w:rsidRDefault="0078747E" w:rsidP="006437CD">
            <w:pPr>
              <w:jc w:val="both"/>
            </w:pPr>
          </w:p>
        </w:tc>
      </w:tr>
      <w:tr w:rsidR="0078747E" w:rsidRPr="00413C18" w:rsidTr="006437CD">
        <w:tc>
          <w:tcPr>
            <w:tcW w:w="648" w:type="dxa"/>
            <w:tcBorders>
              <w:top w:val="single" w:sz="4" w:space="0" w:color="auto"/>
              <w:left w:val="single" w:sz="4" w:space="0" w:color="auto"/>
              <w:bottom w:val="single" w:sz="4" w:space="0" w:color="auto"/>
              <w:right w:val="single" w:sz="4" w:space="0" w:color="auto"/>
            </w:tcBorders>
          </w:tcPr>
          <w:p w:rsidR="0078747E" w:rsidRDefault="0078747E" w:rsidP="006437CD">
            <w:pPr>
              <w:jc w:val="both"/>
            </w:pPr>
          </w:p>
        </w:tc>
        <w:tc>
          <w:tcPr>
            <w:tcW w:w="3426" w:type="dxa"/>
            <w:tcBorders>
              <w:top w:val="single" w:sz="4" w:space="0" w:color="auto"/>
              <w:left w:val="single" w:sz="4" w:space="0" w:color="auto"/>
              <w:bottom w:val="single" w:sz="4" w:space="0" w:color="auto"/>
              <w:right w:val="single" w:sz="4" w:space="0" w:color="auto"/>
            </w:tcBorders>
          </w:tcPr>
          <w:p w:rsidR="0078747E" w:rsidRDefault="0078747E" w:rsidP="006437CD">
            <w:pPr>
              <w:jc w:val="both"/>
            </w:pPr>
          </w:p>
        </w:tc>
        <w:tc>
          <w:tcPr>
            <w:tcW w:w="3740" w:type="dxa"/>
            <w:tcBorders>
              <w:top w:val="single" w:sz="4" w:space="0" w:color="auto"/>
              <w:left w:val="single" w:sz="4" w:space="0" w:color="auto"/>
              <w:bottom w:val="single" w:sz="4" w:space="0" w:color="auto"/>
              <w:right w:val="single" w:sz="4" w:space="0" w:color="auto"/>
            </w:tcBorders>
          </w:tcPr>
          <w:p w:rsidR="0078747E" w:rsidRDefault="0078747E" w:rsidP="006437CD">
            <w:pPr>
              <w:jc w:val="both"/>
            </w:pPr>
          </w:p>
        </w:tc>
        <w:tc>
          <w:tcPr>
            <w:tcW w:w="2194" w:type="dxa"/>
            <w:tcBorders>
              <w:top w:val="single" w:sz="4" w:space="0" w:color="auto"/>
              <w:left w:val="single" w:sz="4" w:space="0" w:color="auto"/>
              <w:bottom w:val="single" w:sz="4" w:space="0" w:color="auto"/>
              <w:right w:val="single" w:sz="4" w:space="0" w:color="auto"/>
            </w:tcBorders>
          </w:tcPr>
          <w:p w:rsidR="0078747E" w:rsidRDefault="0078747E" w:rsidP="006437CD">
            <w:pPr>
              <w:jc w:val="both"/>
            </w:pPr>
          </w:p>
        </w:tc>
      </w:tr>
      <w:tr w:rsidR="0078747E" w:rsidRPr="00413C18" w:rsidTr="006437CD">
        <w:tc>
          <w:tcPr>
            <w:tcW w:w="648" w:type="dxa"/>
            <w:tcBorders>
              <w:top w:val="single" w:sz="4" w:space="0" w:color="auto"/>
              <w:left w:val="single" w:sz="4" w:space="0" w:color="auto"/>
              <w:bottom w:val="single" w:sz="4" w:space="0" w:color="auto"/>
              <w:right w:val="single" w:sz="4" w:space="0" w:color="auto"/>
            </w:tcBorders>
          </w:tcPr>
          <w:p w:rsidR="0078747E" w:rsidRDefault="0078747E" w:rsidP="006437CD">
            <w:pPr>
              <w:jc w:val="both"/>
            </w:pPr>
          </w:p>
        </w:tc>
        <w:tc>
          <w:tcPr>
            <w:tcW w:w="3426" w:type="dxa"/>
            <w:tcBorders>
              <w:top w:val="single" w:sz="4" w:space="0" w:color="auto"/>
              <w:left w:val="single" w:sz="4" w:space="0" w:color="auto"/>
              <w:bottom w:val="single" w:sz="4" w:space="0" w:color="auto"/>
              <w:right w:val="single" w:sz="4" w:space="0" w:color="auto"/>
            </w:tcBorders>
          </w:tcPr>
          <w:p w:rsidR="0078747E" w:rsidRDefault="0078747E" w:rsidP="006437CD">
            <w:pPr>
              <w:jc w:val="both"/>
            </w:pPr>
          </w:p>
        </w:tc>
        <w:tc>
          <w:tcPr>
            <w:tcW w:w="3740" w:type="dxa"/>
            <w:tcBorders>
              <w:top w:val="single" w:sz="4" w:space="0" w:color="auto"/>
              <w:left w:val="single" w:sz="4" w:space="0" w:color="auto"/>
              <w:bottom w:val="single" w:sz="4" w:space="0" w:color="auto"/>
              <w:right w:val="single" w:sz="4" w:space="0" w:color="auto"/>
            </w:tcBorders>
          </w:tcPr>
          <w:p w:rsidR="0078747E" w:rsidRDefault="0078747E" w:rsidP="006437CD">
            <w:pPr>
              <w:jc w:val="both"/>
            </w:pPr>
          </w:p>
        </w:tc>
        <w:tc>
          <w:tcPr>
            <w:tcW w:w="2194" w:type="dxa"/>
            <w:tcBorders>
              <w:top w:val="single" w:sz="4" w:space="0" w:color="auto"/>
              <w:left w:val="single" w:sz="4" w:space="0" w:color="auto"/>
              <w:bottom w:val="single" w:sz="4" w:space="0" w:color="auto"/>
              <w:right w:val="single" w:sz="4" w:space="0" w:color="auto"/>
            </w:tcBorders>
          </w:tcPr>
          <w:p w:rsidR="0078747E" w:rsidRDefault="0078747E" w:rsidP="006437CD">
            <w:pPr>
              <w:jc w:val="both"/>
            </w:pPr>
          </w:p>
        </w:tc>
      </w:tr>
      <w:tr w:rsidR="0078747E" w:rsidRPr="00413C18" w:rsidTr="006437CD">
        <w:tc>
          <w:tcPr>
            <w:tcW w:w="648" w:type="dxa"/>
            <w:tcBorders>
              <w:top w:val="single" w:sz="4" w:space="0" w:color="auto"/>
              <w:left w:val="single" w:sz="4" w:space="0" w:color="auto"/>
              <w:bottom w:val="single" w:sz="4" w:space="0" w:color="auto"/>
              <w:right w:val="single" w:sz="4" w:space="0" w:color="auto"/>
            </w:tcBorders>
          </w:tcPr>
          <w:p w:rsidR="0078747E" w:rsidRDefault="0078747E" w:rsidP="006437CD">
            <w:pPr>
              <w:jc w:val="both"/>
            </w:pPr>
          </w:p>
        </w:tc>
        <w:tc>
          <w:tcPr>
            <w:tcW w:w="3426" w:type="dxa"/>
            <w:tcBorders>
              <w:top w:val="single" w:sz="4" w:space="0" w:color="auto"/>
              <w:left w:val="single" w:sz="4" w:space="0" w:color="auto"/>
              <w:bottom w:val="single" w:sz="4" w:space="0" w:color="auto"/>
              <w:right w:val="single" w:sz="4" w:space="0" w:color="auto"/>
            </w:tcBorders>
          </w:tcPr>
          <w:p w:rsidR="0078747E" w:rsidRDefault="0078747E" w:rsidP="006437CD">
            <w:pPr>
              <w:jc w:val="both"/>
            </w:pPr>
          </w:p>
        </w:tc>
        <w:tc>
          <w:tcPr>
            <w:tcW w:w="3740" w:type="dxa"/>
            <w:tcBorders>
              <w:top w:val="single" w:sz="4" w:space="0" w:color="auto"/>
              <w:left w:val="single" w:sz="4" w:space="0" w:color="auto"/>
              <w:bottom w:val="single" w:sz="4" w:space="0" w:color="auto"/>
              <w:right w:val="single" w:sz="4" w:space="0" w:color="auto"/>
            </w:tcBorders>
          </w:tcPr>
          <w:p w:rsidR="0078747E" w:rsidRDefault="0078747E" w:rsidP="006437CD">
            <w:pPr>
              <w:jc w:val="both"/>
            </w:pPr>
          </w:p>
        </w:tc>
        <w:tc>
          <w:tcPr>
            <w:tcW w:w="2194" w:type="dxa"/>
            <w:tcBorders>
              <w:top w:val="single" w:sz="4" w:space="0" w:color="auto"/>
              <w:left w:val="single" w:sz="4" w:space="0" w:color="auto"/>
              <w:bottom w:val="single" w:sz="4" w:space="0" w:color="auto"/>
              <w:right w:val="single" w:sz="4" w:space="0" w:color="auto"/>
            </w:tcBorders>
          </w:tcPr>
          <w:p w:rsidR="0078747E" w:rsidRDefault="0078747E" w:rsidP="006437CD">
            <w:pPr>
              <w:jc w:val="both"/>
            </w:pPr>
          </w:p>
        </w:tc>
      </w:tr>
      <w:tr w:rsidR="0078747E" w:rsidRPr="00413C18" w:rsidTr="006437CD">
        <w:tc>
          <w:tcPr>
            <w:tcW w:w="648" w:type="dxa"/>
            <w:tcBorders>
              <w:top w:val="single" w:sz="4" w:space="0" w:color="auto"/>
              <w:left w:val="single" w:sz="4" w:space="0" w:color="auto"/>
              <w:bottom w:val="single" w:sz="4" w:space="0" w:color="auto"/>
              <w:right w:val="single" w:sz="4" w:space="0" w:color="auto"/>
            </w:tcBorders>
          </w:tcPr>
          <w:p w:rsidR="0078747E" w:rsidRDefault="0078747E" w:rsidP="006437CD">
            <w:pPr>
              <w:jc w:val="both"/>
            </w:pPr>
          </w:p>
        </w:tc>
        <w:tc>
          <w:tcPr>
            <w:tcW w:w="3426" w:type="dxa"/>
            <w:tcBorders>
              <w:top w:val="single" w:sz="4" w:space="0" w:color="auto"/>
              <w:left w:val="single" w:sz="4" w:space="0" w:color="auto"/>
              <w:bottom w:val="single" w:sz="4" w:space="0" w:color="auto"/>
              <w:right w:val="single" w:sz="4" w:space="0" w:color="auto"/>
            </w:tcBorders>
          </w:tcPr>
          <w:p w:rsidR="0078747E" w:rsidRDefault="0078747E" w:rsidP="006437CD">
            <w:pPr>
              <w:jc w:val="both"/>
            </w:pPr>
          </w:p>
        </w:tc>
        <w:tc>
          <w:tcPr>
            <w:tcW w:w="3740" w:type="dxa"/>
            <w:tcBorders>
              <w:top w:val="single" w:sz="4" w:space="0" w:color="auto"/>
              <w:left w:val="single" w:sz="4" w:space="0" w:color="auto"/>
              <w:bottom w:val="single" w:sz="4" w:space="0" w:color="auto"/>
              <w:right w:val="single" w:sz="4" w:space="0" w:color="auto"/>
            </w:tcBorders>
          </w:tcPr>
          <w:p w:rsidR="0078747E" w:rsidRDefault="0078747E" w:rsidP="006437CD">
            <w:pPr>
              <w:jc w:val="both"/>
            </w:pPr>
          </w:p>
        </w:tc>
        <w:tc>
          <w:tcPr>
            <w:tcW w:w="2194" w:type="dxa"/>
            <w:tcBorders>
              <w:top w:val="single" w:sz="4" w:space="0" w:color="auto"/>
              <w:left w:val="single" w:sz="4" w:space="0" w:color="auto"/>
              <w:bottom w:val="single" w:sz="4" w:space="0" w:color="auto"/>
              <w:right w:val="single" w:sz="4" w:space="0" w:color="auto"/>
            </w:tcBorders>
          </w:tcPr>
          <w:p w:rsidR="0078747E" w:rsidRDefault="0078747E" w:rsidP="006437CD">
            <w:pPr>
              <w:jc w:val="both"/>
            </w:pPr>
          </w:p>
        </w:tc>
      </w:tr>
      <w:tr w:rsidR="0078747E" w:rsidRPr="00413C18" w:rsidTr="006437CD">
        <w:tc>
          <w:tcPr>
            <w:tcW w:w="648" w:type="dxa"/>
            <w:tcBorders>
              <w:top w:val="single" w:sz="4" w:space="0" w:color="auto"/>
              <w:left w:val="single" w:sz="4" w:space="0" w:color="auto"/>
              <w:bottom w:val="single" w:sz="4" w:space="0" w:color="auto"/>
              <w:right w:val="single" w:sz="4" w:space="0" w:color="auto"/>
            </w:tcBorders>
          </w:tcPr>
          <w:p w:rsidR="0078747E" w:rsidRDefault="0078747E" w:rsidP="006437CD">
            <w:pPr>
              <w:jc w:val="both"/>
            </w:pPr>
          </w:p>
        </w:tc>
        <w:tc>
          <w:tcPr>
            <w:tcW w:w="3426" w:type="dxa"/>
            <w:tcBorders>
              <w:top w:val="single" w:sz="4" w:space="0" w:color="auto"/>
              <w:left w:val="single" w:sz="4" w:space="0" w:color="auto"/>
              <w:bottom w:val="single" w:sz="4" w:space="0" w:color="auto"/>
              <w:right w:val="single" w:sz="4" w:space="0" w:color="auto"/>
            </w:tcBorders>
          </w:tcPr>
          <w:p w:rsidR="0078747E" w:rsidRDefault="0078747E" w:rsidP="006437CD">
            <w:pPr>
              <w:jc w:val="both"/>
            </w:pPr>
          </w:p>
        </w:tc>
        <w:tc>
          <w:tcPr>
            <w:tcW w:w="3740" w:type="dxa"/>
            <w:tcBorders>
              <w:top w:val="single" w:sz="4" w:space="0" w:color="auto"/>
              <w:left w:val="single" w:sz="4" w:space="0" w:color="auto"/>
              <w:bottom w:val="single" w:sz="4" w:space="0" w:color="auto"/>
              <w:right w:val="single" w:sz="4" w:space="0" w:color="auto"/>
            </w:tcBorders>
          </w:tcPr>
          <w:p w:rsidR="0078747E" w:rsidRDefault="0078747E" w:rsidP="006437CD">
            <w:pPr>
              <w:jc w:val="both"/>
            </w:pPr>
          </w:p>
        </w:tc>
        <w:tc>
          <w:tcPr>
            <w:tcW w:w="2194" w:type="dxa"/>
            <w:tcBorders>
              <w:top w:val="single" w:sz="4" w:space="0" w:color="auto"/>
              <w:left w:val="single" w:sz="4" w:space="0" w:color="auto"/>
              <w:bottom w:val="single" w:sz="4" w:space="0" w:color="auto"/>
              <w:right w:val="single" w:sz="4" w:space="0" w:color="auto"/>
            </w:tcBorders>
          </w:tcPr>
          <w:p w:rsidR="0078747E" w:rsidRDefault="0078747E" w:rsidP="006437CD">
            <w:pPr>
              <w:jc w:val="both"/>
            </w:pPr>
          </w:p>
        </w:tc>
      </w:tr>
      <w:tr w:rsidR="0078747E" w:rsidRPr="00413C18" w:rsidTr="006437CD">
        <w:tc>
          <w:tcPr>
            <w:tcW w:w="648" w:type="dxa"/>
            <w:tcBorders>
              <w:top w:val="single" w:sz="4" w:space="0" w:color="auto"/>
              <w:left w:val="single" w:sz="4" w:space="0" w:color="auto"/>
              <w:bottom w:val="single" w:sz="4" w:space="0" w:color="auto"/>
              <w:right w:val="single" w:sz="4" w:space="0" w:color="auto"/>
            </w:tcBorders>
          </w:tcPr>
          <w:p w:rsidR="0078747E" w:rsidRDefault="0078747E" w:rsidP="006437CD">
            <w:pPr>
              <w:jc w:val="both"/>
            </w:pPr>
          </w:p>
        </w:tc>
        <w:tc>
          <w:tcPr>
            <w:tcW w:w="3426" w:type="dxa"/>
            <w:tcBorders>
              <w:top w:val="single" w:sz="4" w:space="0" w:color="auto"/>
              <w:left w:val="single" w:sz="4" w:space="0" w:color="auto"/>
              <w:bottom w:val="single" w:sz="4" w:space="0" w:color="auto"/>
              <w:right w:val="single" w:sz="4" w:space="0" w:color="auto"/>
            </w:tcBorders>
          </w:tcPr>
          <w:p w:rsidR="0078747E" w:rsidRDefault="0078747E" w:rsidP="006437CD">
            <w:pPr>
              <w:jc w:val="both"/>
            </w:pPr>
          </w:p>
        </w:tc>
        <w:tc>
          <w:tcPr>
            <w:tcW w:w="3740" w:type="dxa"/>
            <w:tcBorders>
              <w:top w:val="single" w:sz="4" w:space="0" w:color="auto"/>
              <w:left w:val="single" w:sz="4" w:space="0" w:color="auto"/>
              <w:bottom w:val="single" w:sz="4" w:space="0" w:color="auto"/>
              <w:right w:val="single" w:sz="4" w:space="0" w:color="auto"/>
            </w:tcBorders>
          </w:tcPr>
          <w:p w:rsidR="0078747E" w:rsidRDefault="0078747E" w:rsidP="006437CD">
            <w:pPr>
              <w:jc w:val="both"/>
            </w:pPr>
          </w:p>
        </w:tc>
        <w:tc>
          <w:tcPr>
            <w:tcW w:w="2194" w:type="dxa"/>
            <w:tcBorders>
              <w:top w:val="single" w:sz="4" w:space="0" w:color="auto"/>
              <w:left w:val="single" w:sz="4" w:space="0" w:color="auto"/>
              <w:bottom w:val="single" w:sz="4" w:space="0" w:color="auto"/>
              <w:right w:val="single" w:sz="4" w:space="0" w:color="auto"/>
            </w:tcBorders>
          </w:tcPr>
          <w:p w:rsidR="0078747E" w:rsidRDefault="0078747E" w:rsidP="006437CD">
            <w:pPr>
              <w:jc w:val="both"/>
            </w:pPr>
          </w:p>
        </w:tc>
      </w:tr>
      <w:tr w:rsidR="0078747E" w:rsidRPr="00413C18" w:rsidTr="006437CD">
        <w:tc>
          <w:tcPr>
            <w:tcW w:w="648" w:type="dxa"/>
            <w:tcBorders>
              <w:top w:val="single" w:sz="4" w:space="0" w:color="auto"/>
              <w:left w:val="single" w:sz="4" w:space="0" w:color="auto"/>
              <w:bottom w:val="single" w:sz="4" w:space="0" w:color="auto"/>
              <w:right w:val="single" w:sz="4" w:space="0" w:color="auto"/>
            </w:tcBorders>
          </w:tcPr>
          <w:p w:rsidR="0078747E" w:rsidRDefault="0078747E" w:rsidP="006437CD">
            <w:pPr>
              <w:jc w:val="both"/>
            </w:pPr>
          </w:p>
        </w:tc>
        <w:tc>
          <w:tcPr>
            <w:tcW w:w="3426" w:type="dxa"/>
            <w:tcBorders>
              <w:top w:val="single" w:sz="4" w:space="0" w:color="auto"/>
              <w:left w:val="single" w:sz="4" w:space="0" w:color="auto"/>
              <w:bottom w:val="single" w:sz="4" w:space="0" w:color="auto"/>
              <w:right w:val="single" w:sz="4" w:space="0" w:color="auto"/>
            </w:tcBorders>
          </w:tcPr>
          <w:p w:rsidR="0078747E" w:rsidRDefault="0078747E" w:rsidP="006437CD">
            <w:pPr>
              <w:jc w:val="both"/>
            </w:pPr>
          </w:p>
        </w:tc>
        <w:tc>
          <w:tcPr>
            <w:tcW w:w="3740" w:type="dxa"/>
            <w:tcBorders>
              <w:top w:val="single" w:sz="4" w:space="0" w:color="auto"/>
              <w:left w:val="single" w:sz="4" w:space="0" w:color="auto"/>
              <w:bottom w:val="single" w:sz="4" w:space="0" w:color="auto"/>
              <w:right w:val="single" w:sz="4" w:space="0" w:color="auto"/>
            </w:tcBorders>
          </w:tcPr>
          <w:p w:rsidR="0078747E" w:rsidRDefault="0078747E" w:rsidP="006437CD">
            <w:pPr>
              <w:jc w:val="both"/>
            </w:pPr>
          </w:p>
        </w:tc>
        <w:tc>
          <w:tcPr>
            <w:tcW w:w="2194" w:type="dxa"/>
            <w:tcBorders>
              <w:top w:val="single" w:sz="4" w:space="0" w:color="auto"/>
              <w:left w:val="single" w:sz="4" w:space="0" w:color="auto"/>
              <w:bottom w:val="single" w:sz="4" w:space="0" w:color="auto"/>
              <w:right w:val="single" w:sz="4" w:space="0" w:color="auto"/>
            </w:tcBorders>
          </w:tcPr>
          <w:p w:rsidR="0078747E" w:rsidRDefault="0078747E" w:rsidP="006437CD">
            <w:pPr>
              <w:jc w:val="both"/>
            </w:pPr>
          </w:p>
        </w:tc>
      </w:tr>
    </w:tbl>
    <w:p w:rsidR="0078747E" w:rsidRDefault="0078747E" w:rsidP="0078747E">
      <w:pPr>
        <w:jc w:val="both"/>
      </w:pPr>
    </w:p>
    <w:p w:rsidR="0078747E" w:rsidRDefault="0078747E" w:rsidP="0078747E">
      <w:pPr>
        <w:jc w:val="both"/>
      </w:pPr>
    </w:p>
    <w:p w:rsidR="0078747E" w:rsidRDefault="0078747E" w:rsidP="0078747E">
      <w:pPr>
        <w:jc w:val="right"/>
      </w:pPr>
      <w:r>
        <w:t>__________________________________</w:t>
      </w:r>
    </w:p>
    <w:p w:rsidR="0078747E" w:rsidRDefault="0078747E" w:rsidP="0078747E">
      <w:pPr>
        <w:ind w:left="6372" w:firstLine="708"/>
        <w:jc w:val="both"/>
        <w:rPr>
          <w:sz w:val="18"/>
          <w:szCs w:val="18"/>
        </w:rPr>
      </w:pPr>
      <w:r>
        <w:rPr>
          <w:sz w:val="18"/>
          <w:szCs w:val="18"/>
        </w:rPr>
        <w:t xml:space="preserve">       (место штампа)</w:t>
      </w:r>
    </w:p>
    <w:p w:rsidR="0078747E" w:rsidRDefault="0078747E" w:rsidP="0078747E">
      <w:pPr>
        <w:jc w:val="both"/>
      </w:pPr>
      <w:r>
        <w:t>Предписание выдал ___________________________________________________________</w:t>
      </w:r>
    </w:p>
    <w:p w:rsidR="0078747E" w:rsidRDefault="0078747E" w:rsidP="0078747E">
      <w:pPr>
        <w:ind w:left="3540" w:firstLine="708"/>
        <w:jc w:val="both"/>
        <w:rPr>
          <w:sz w:val="18"/>
          <w:szCs w:val="18"/>
        </w:rPr>
      </w:pPr>
      <w:r>
        <w:rPr>
          <w:sz w:val="18"/>
          <w:szCs w:val="18"/>
        </w:rPr>
        <w:t>(организация, должность, Ф.И.О.)</w:t>
      </w:r>
    </w:p>
    <w:p w:rsidR="0078747E" w:rsidRDefault="0078747E" w:rsidP="0078747E">
      <w:pPr>
        <w:jc w:val="both"/>
        <w:rPr>
          <w:sz w:val="20"/>
        </w:rPr>
      </w:pPr>
      <w:r>
        <w:rPr>
          <w:sz w:val="20"/>
        </w:rPr>
        <w:t xml:space="preserve">________________________________________________________ </w:t>
      </w:r>
      <w:r>
        <w:rPr>
          <w:sz w:val="20"/>
        </w:rPr>
        <w:tab/>
      </w:r>
      <w:r>
        <w:rPr>
          <w:sz w:val="20"/>
        </w:rPr>
        <w:tab/>
        <w:t>____________________________</w:t>
      </w:r>
    </w:p>
    <w:p w:rsidR="0078747E" w:rsidRDefault="0078747E" w:rsidP="0078747E">
      <w:pPr>
        <w:jc w:val="both"/>
        <w:rPr>
          <w:sz w:val="18"/>
          <w:szCs w:val="18"/>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18"/>
          <w:szCs w:val="18"/>
        </w:rPr>
        <w:t>(подпись)</w:t>
      </w:r>
    </w:p>
    <w:p w:rsidR="0078747E" w:rsidRDefault="0078747E" w:rsidP="0078747E">
      <w:pPr>
        <w:jc w:val="both"/>
      </w:pPr>
      <w:r>
        <w:t>Предписание вручено _________________________________________________________</w:t>
      </w:r>
    </w:p>
    <w:p w:rsidR="0078747E" w:rsidRDefault="0078747E" w:rsidP="0078747E">
      <w:pPr>
        <w:ind w:left="3540" w:firstLine="708"/>
        <w:jc w:val="both"/>
        <w:rPr>
          <w:sz w:val="18"/>
          <w:szCs w:val="18"/>
        </w:rPr>
      </w:pPr>
      <w:r>
        <w:rPr>
          <w:sz w:val="18"/>
          <w:szCs w:val="18"/>
        </w:rPr>
        <w:t>(организация, должность, Ф.И.О.)</w:t>
      </w:r>
    </w:p>
    <w:p w:rsidR="0078747E" w:rsidRDefault="0078747E" w:rsidP="0078747E">
      <w:pPr>
        <w:jc w:val="both"/>
        <w:rPr>
          <w:sz w:val="20"/>
        </w:rPr>
      </w:pPr>
      <w:r>
        <w:rPr>
          <w:sz w:val="20"/>
        </w:rPr>
        <w:t>_____________________________________________________________</w:t>
      </w:r>
      <w:r>
        <w:rPr>
          <w:sz w:val="20"/>
        </w:rPr>
        <w:tab/>
      </w:r>
      <w:r>
        <w:rPr>
          <w:sz w:val="20"/>
        </w:rPr>
        <w:tab/>
        <w:t>_____________________</w:t>
      </w:r>
    </w:p>
    <w:p w:rsidR="0078747E" w:rsidRDefault="0078747E" w:rsidP="0078747E">
      <w:pPr>
        <w:jc w:val="both"/>
        <w:rPr>
          <w:sz w:val="18"/>
          <w:szCs w:val="18"/>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18"/>
          <w:szCs w:val="18"/>
        </w:rPr>
        <w:t>(подпись)</w:t>
      </w:r>
    </w:p>
    <w:p w:rsidR="0078747E" w:rsidRDefault="0078747E" w:rsidP="0078747E">
      <w:pPr>
        <w:jc w:val="both"/>
      </w:pPr>
      <w:r>
        <w:t>«____» ____________ 20____ г.</w:t>
      </w:r>
      <w:r>
        <w:tab/>
        <w:t>(Руководителю лично/ через представителя/отправлено почтой)</w:t>
      </w:r>
    </w:p>
    <w:p w:rsidR="0078747E" w:rsidRDefault="0078747E" w:rsidP="0078747E">
      <w:pPr>
        <w:ind w:left="5664"/>
        <w:jc w:val="both"/>
      </w:pPr>
      <w:r>
        <w:t>Составлено в ____ экземплярах</w:t>
      </w:r>
      <w:bookmarkEnd w:id="9"/>
      <w:bookmarkEnd w:id="10"/>
      <w:bookmarkEnd w:id="27"/>
    </w:p>
    <w:p w:rsidR="0078747E" w:rsidRDefault="0078747E" w:rsidP="0078747E">
      <w:pPr>
        <w:jc w:val="right"/>
        <w:rPr>
          <w:sz w:val="20"/>
          <w:szCs w:val="28"/>
        </w:rPr>
      </w:pPr>
      <w:r>
        <w:br w:type="page"/>
      </w:r>
      <w:r>
        <w:rPr>
          <w:sz w:val="20"/>
        </w:rPr>
        <w:lastRenderedPageBreak/>
        <w:t xml:space="preserve">Приложение 5 к </w:t>
      </w:r>
      <w:r>
        <w:rPr>
          <w:sz w:val="20"/>
          <w:szCs w:val="28"/>
        </w:rPr>
        <w:t>административному регламенту</w:t>
      </w:r>
    </w:p>
    <w:p w:rsidR="0078747E" w:rsidRDefault="0078747E" w:rsidP="0078747E">
      <w:pPr>
        <w:autoSpaceDE w:val="0"/>
        <w:autoSpaceDN w:val="0"/>
        <w:adjustRightInd w:val="0"/>
        <w:jc w:val="right"/>
        <w:outlineLvl w:val="0"/>
        <w:rPr>
          <w:sz w:val="20"/>
          <w:szCs w:val="28"/>
        </w:rPr>
      </w:pPr>
      <w:r>
        <w:rPr>
          <w:sz w:val="20"/>
          <w:szCs w:val="28"/>
        </w:rPr>
        <w:t xml:space="preserve"> по осуществлению муниципального жилищного контроля</w:t>
      </w:r>
    </w:p>
    <w:p w:rsidR="0078747E" w:rsidRDefault="0078747E" w:rsidP="0078747E">
      <w:pPr>
        <w:autoSpaceDE w:val="0"/>
        <w:autoSpaceDN w:val="0"/>
        <w:adjustRightInd w:val="0"/>
        <w:jc w:val="right"/>
        <w:outlineLvl w:val="0"/>
        <w:rPr>
          <w:sz w:val="20"/>
        </w:rPr>
      </w:pPr>
      <w:r>
        <w:rPr>
          <w:sz w:val="20"/>
          <w:szCs w:val="28"/>
        </w:rPr>
        <w:t>на территории муниципального района «Чернышевский район»"</w:t>
      </w:r>
    </w:p>
    <w:p w:rsidR="0078747E" w:rsidRDefault="0078747E" w:rsidP="0078747E">
      <w:pPr>
        <w:jc w:val="right"/>
        <w:rPr>
          <w:b/>
        </w:rPr>
      </w:pPr>
    </w:p>
    <w:p w:rsidR="0078747E" w:rsidRDefault="0078747E" w:rsidP="0078747E">
      <w:pPr>
        <w:jc w:val="center"/>
        <w:rPr>
          <w:b/>
        </w:rPr>
      </w:pPr>
      <w:r>
        <w:rPr>
          <w:b/>
        </w:rPr>
        <w:t xml:space="preserve">Блок-схема осуществления муниципального контроля </w:t>
      </w:r>
    </w:p>
    <w:p w:rsidR="0078747E" w:rsidRDefault="0078747E" w:rsidP="0078747E"/>
    <w:p w:rsidR="0078747E" w:rsidRDefault="0078747E" w:rsidP="0078747E"/>
    <w:p w:rsidR="0078747E" w:rsidRDefault="0078747E" w:rsidP="0078747E">
      <w:pPr>
        <w:jc w:val="both"/>
      </w:pPr>
      <w:r>
        <w:rPr>
          <w:b/>
        </w:rPr>
        <w:t xml:space="preserve">     Плановая проверка                                                     Внеплановая проверка</w:t>
      </w:r>
    </w:p>
    <w:p w:rsidR="0078747E" w:rsidRDefault="0078747E" w:rsidP="0078747E">
      <w:pPr>
        <w:jc w:val="both"/>
      </w:pPr>
      <w:r w:rsidRPr="00C4123A">
        <w:pict>
          <v:rect id="Прямоугольник 144" o:spid="_x0000_s1026" style="position:absolute;left:0;text-align:left;margin-left:153pt;margin-top:128.8pt;width:173.55pt;height:1in;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">
            <v:textbox>
              <w:txbxContent>
                <w:p w:rsidR="0078747E" w:rsidRDefault="0078747E" w:rsidP="0078747E">
                  <w:pPr>
                    <w:jc w:val="center"/>
                  </w:pPr>
                  <w:r>
                    <w:rPr>
                      <w:sz w:val="20"/>
                      <w:szCs w:val="20"/>
                    </w:rPr>
                    <w:t>Уведомление юридического лица, индивидуального предпринимателя, собственников и нанимателей жилого помещения о проведении проверки</w:t>
                  </w:r>
                </w:p>
              </w:txbxContent>
            </v:textbox>
          </v:rect>
        </w:pict>
      </w:r>
      <w:r w:rsidRPr="00C4123A">
        <w:pict>
          <v:rect id="Прямоугольник 148" o:spid="_x0000_s1027" style="position:absolute;left:0;text-align:left;margin-left:153pt;margin-top:218.8pt;width:173.55pt;height:27.2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">
            <v:textbox>
              <w:txbxContent>
                <w:p w:rsidR="0078747E" w:rsidRDefault="0078747E" w:rsidP="0078747E">
                  <w:pPr>
                    <w:jc w:val="center"/>
                  </w:pPr>
                  <w:r>
                    <w:rPr>
                      <w:sz w:val="20"/>
                      <w:szCs w:val="20"/>
                    </w:rPr>
                    <w:t>Проведение проверки</w:t>
                  </w:r>
                </w:p>
              </w:txbxContent>
            </v:textbox>
          </v:rect>
        </w:pict>
      </w:r>
      <w:r w:rsidRPr="00C4123A">
        <w:pict>
          <v:rect id="Прямоугольник 149" o:spid="_x0000_s1028" style="position:absolute;left:0;text-align:left;margin-left:153pt;margin-top:272.8pt;width:173.55pt;height:31.1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">
            <v:textbox>
              <w:txbxContent>
                <w:p w:rsidR="0078747E" w:rsidRDefault="0078747E" w:rsidP="0078747E">
                  <w:pPr>
                    <w:jc w:val="center"/>
                  </w:pPr>
                  <w:r>
                    <w:rPr>
                      <w:sz w:val="20"/>
                      <w:szCs w:val="20"/>
                    </w:rPr>
                    <w:t>Оформление результатов проверки</w:t>
                  </w:r>
                </w:p>
              </w:txbxContent>
            </v:textbox>
          </v:rect>
        </w:pict>
      </w:r>
      <w:r w:rsidRPr="00C4123A">
        <w:pict>
          <v:shapetype id="_x0000_t32" coordsize="21600,21600" o:spt="32" o:oned="t" path="m,l21600,21600e" filled="f">
            <v:path arrowok="t" fillok="f" o:connecttype="none"/>
            <o:lock v:ext="edit" shapetype="t"/>
          </v:shapetype>
          <v:shape id="Прямая со стрелкой 146" o:spid="_x0000_s1029" type="#_x0000_t32" style="position:absolute;left:0;text-align:left;margin-left:244.95pt;margin-top:29pt;width:144.7pt;height:98.25pt;flip:x;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">
            <v:stroke dashstyle="dash" endarrow="block"/>
          </v:shape>
        </w:pict>
      </w:r>
      <w:r w:rsidRPr="00C4123A">
        <w:pict>
          <v:shape id="Прямая со стрелкой 147" o:spid="_x0000_s1030" type="#_x0000_t32" style="position:absolute;left:0;text-align:left;margin-left:121.2pt;margin-top:52.25pt;width:110.25pt;height:7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">
            <v:stroke endarrow="block"/>
          </v:shape>
        </w:pict>
      </w:r>
      <w:r w:rsidRPr="00C4123A">
        <w:pict>
          <v:shape id="Прямая со стрелкой 145" o:spid="_x0000_s1031" type="#_x0000_t32" style="position:absolute;left:0;text-align:left;margin-left:243pt;margin-top:200.8pt;width:.05pt;height:16.8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">
            <v:stroke endarrow="block"/>
          </v:shape>
        </w:pict>
      </w:r>
      <w:r w:rsidRPr="00C4123A">
        <w:pict>
          <v:shape id="Прямая со стрелкой 150" o:spid="_x0000_s1032" type="#_x0000_t32" style="position:absolute;left:0;text-align:left;margin-left:243pt;margin-top:245.8pt;width:0;height:25.3pt;z-index:25166643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">
            <v:stroke endarrow="block"/>
          </v:shape>
        </w:pict>
      </w:r>
      <w:r w:rsidRPr="00C4123A">
        <w:pict>
          <v:rect id="Прямоугольник 151" o:spid="_x0000_s1033" style="position:absolute;left:0;text-align:left;margin-left:18.45pt;margin-top:4.25pt;width:173.55pt;height:49.8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">
            <v:textbox>
              <w:txbxContent>
                <w:p w:rsidR="0078747E" w:rsidRDefault="0078747E" w:rsidP="0078747E">
                  <w:pPr>
                    <w:jc w:val="center"/>
                    <w:rPr>
                      <w:sz w:val="20"/>
                      <w:szCs w:val="20"/>
                    </w:rPr>
                  </w:pPr>
                  <w:r>
                    <w:rPr>
                      <w:sz w:val="20"/>
                      <w:szCs w:val="20"/>
                    </w:rPr>
                    <w:t>Разработка и утверждение ежегодного плана проведения плановых проверок</w:t>
                  </w:r>
                </w:p>
                <w:p w:rsidR="0078747E" w:rsidRDefault="0078747E" w:rsidP="0078747E">
                  <w:pPr>
                    <w:rPr>
                      <w:szCs w:val="20"/>
                    </w:rPr>
                  </w:pPr>
                </w:p>
              </w:txbxContent>
            </v:textbox>
          </v:rect>
        </w:pict>
      </w:r>
      <w:r w:rsidRPr="00C4123A">
        <w:pict>
          <v:rect id="Прямоугольник 152" o:spid="_x0000_s1034" style="position:absolute;left:0;text-align:left;margin-left:290.7pt;margin-top:4.25pt;width:173.55pt;height:27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">
            <v:textbox>
              <w:txbxContent>
                <w:p w:rsidR="0078747E" w:rsidRDefault="0078747E" w:rsidP="0078747E">
                  <w:pPr>
                    <w:jc w:val="center"/>
                    <w:rPr>
                      <w:sz w:val="20"/>
                      <w:szCs w:val="20"/>
                    </w:rPr>
                  </w:pPr>
                  <w:r>
                    <w:rPr>
                      <w:sz w:val="20"/>
                      <w:szCs w:val="20"/>
                    </w:rPr>
                    <w:t xml:space="preserve">Поступление обращения, поручения </w:t>
                  </w:r>
                </w:p>
                <w:p w:rsidR="0078747E" w:rsidRDefault="0078747E" w:rsidP="0078747E">
                  <w:pPr>
                    <w:rPr>
                      <w:szCs w:val="20"/>
                    </w:rPr>
                  </w:pPr>
                </w:p>
              </w:txbxContent>
            </v:textbox>
          </v:rect>
        </w:pict>
      </w:r>
    </w:p>
    <w:p w:rsidR="0078747E" w:rsidRDefault="0078747E" w:rsidP="0078747E">
      <w:pPr>
        <w:jc w:val="both"/>
      </w:pPr>
    </w:p>
    <w:p w:rsidR="0078747E" w:rsidRDefault="0078747E" w:rsidP="0078747E">
      <w:pPr>
        <w:jc w:val="right"/>
        <w:rPr>
          <w:b/>
        </w:rPr>
      </w:pPr>
      <w:r>
        <w:br w:type="page"/>
      </w:r>
      <w:r w:rsidRPr="00C4123A">
        <w:lastRenderedPageBreak/>
        <w:pict>
          <v:rect id="Прямоугольник 143" o:spid="_x0000_s1035" style="position:absolute;left:0;text-align:left;margin-left:49.2pt;margin-top:82.95pt;width:385.5pt;height:45.9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">
            <v:textbox>
              <w:txbxContent>
                <w:p w:rsidR="0078747E" w:rsidRDefault="0078747E" w:rsidP="0078747E">
                  <w:pPr>
                    <w:ind w:right="-90"/>
                    <w:jc w:val="center"/>
                    <w:rPr>
                      <w:sz w:val="20"/>
                      <w:szCs w:val="20"/>
                    </w:rPr>
                  </w:pPr>
                  <w:r>
                    <w:rPr>
                      <w:sz w:val="20"/>
                      <w:szCs w:val="20"/>
                    </w:rPr>
                    <w:t xml:space="preserve">Подготовка проекта ежегодного плана проверок;                                             </w:t>
                  </w:r>
                </w:p>
                <w:p w:rsidR="0078747E" w:rsidRDefault="0078747E" w:rsidP="0078747E">
                  <w:pPr>
                    <w:ind w:right="-90"/>
                    <w:jc w:val="center"/>
                    <w:rPr>
                      <w:i/>
                      <w:sz w:val="20"/>
                      <w:szCs w:val="20"/>
                    </w:rPr>
                  </w:pPr>
                  <w:r>
                    <w:rPr>
                      <w:sz w:val="20"/>
                      <w:szCs w:val="20"/>
                    </w:rPr>
                    <w:t>Подготовка проекта письма о согласовании ежегодного плана проверок в Прокуратуру</w:t>
                  </w:r>
                </w:p>
              </w:txbxContent>
            </v:textbox>
          </v:rect>
        </w:pict>
      </w:r>
      <w:r>
        <w:rPr>
          <w:b/>
        </w:rPr>
        <w:t>Составление и утверждение ежегодного плана органа  муниципального контроля по проведению проверок юридических лиц (их филиалов, представительств, обособленных структурных подразделений), индивидуальных предпринимателей, собственников и нанимателей жилых помещений для исполнения  функции контроля</w:t>
      </w:r>
    </w:p>
    <w:p w:rsidR="0078747E" w:rsidRDefault="0078747E" w:rsidP="0078747E">
      <w:pPr>
        <w:jc w:val="center"/>
      </w:pPr>
    </w:p>
    <w:p w:rsidR="0078747E" w:rsidRDefault="0078747E" w:rsidP="0078747E">
      <w:pPr>
        <w:jc w:val="center"/>
      </w:pPr>
    </w:p>
    <w:p w:rsidR="0078747E" w:rsidRDefault="0078747E" w:rsidP="0078747E">
      <w:r w:rsidRPr="00C4123A">
        <w:pict>
          <v:rect id="Прямоугольник 128" o:spid="_x0000_s1036" style="position:absolute;margin-left:50.7pt;margin-top:20.65pt;width:389.25pt;height:42.7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">
            <v:textbox>
              <w:txbxContent>
                <w:p w:rsidR="0078747E" w:rsidRDefault="0078747E" w:rsidP="0078747E">
                  <w:pPr>
                    <w:jc w:val="center"/>
                    <w:rPr>
                      <w:i/>
                      <w:sz w:val="20"/>
                      <w:szCs w:val="20"/>
                    </w:rPr>
                  </w:pPr>
                  <w:r>
                    <w:rPr>
                      <w:sz w:val="20"/>
                      <w:szCs w:val="20"/>
                    </w:rPr>
                    <w:t>Подпись письма о согласовании ежегодного плана проверок</w:t>
                  </w:r>
                </w:p>
              </w:txbxContent>
            </v:textbox>
          </v:rect>
        </w:pict>
      </w:r>
      <w:r w:rsidRPr="00C4123A">
        <w:pict>
          <v:rect id="Прямоугольник 129" o:spid="_x0000_s1037" style="position:absolute;margin-left:49.2pt;margin-top:83.95pt;width:389.25pt;height:38.4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">
            <v:textbox>
              <w:txbxContent>
                <w:p w:rsidR="0078747E" w:rsidRDefault="0078747E" w:rsidP="0078747E">
                  <w:pPr>
                    <w:jc w:val="center"/>
                    <w:rPr>
                      <w:i/>
                      <w:sz w:val="20"/>
                      <w:szCs w:val="20"/>
                    </w:rPr>
                  </w:pPr>
                  <w:r>
                    <w:rPr>
                      <w:sz w:val="20"/>
                      <w:szCs w:val="20"/>
                    </w:rPr>
                    <w:t xml:space="preserve">Направление письма вместе с проектом ежегодного плана проверок в Прокуратуру </w:t>
                  </w:r>
                  <w:r>
                    <w:rPr>
                      <w:i/>
                      <w:sz w:val="20"/>
                      <w:szCs w:val="20"/>
                    </w:rPr>
                    <w:t>(до 1 сентября года, предшествующего году проведения плановых проверок)</w:t>
                  </w:r>
                </w:p>
              </w:txbxContent>
            </v:textbox>
          </v:rect>
        </w:pict>
      </w:r>
      <w:r w:rsidRPr="00C4123A">
        <w:pict>
          <v:shape id="Прямая со стрелкой 142" o:spid="_x0000_s1038" type="#_x0000_t32" style="position:absolute;margin-left:234pt;margin-top:1.9pt;width:0;height:18.75pt;z-index:25167257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">
            <v:stroke endarrow="block"/>
          </v:shape>
        </w:pict>
      </w:r>
      <w:r w:rsidRPr="00C4123A">
        <w:pict>
          <v:shape id="Прямая со стрелкой 130" o:spid="_x0000_s1039" type="#_x0000_t32" style="position:absolute;margin-left:234pt;margin-top:63.4pt;width:0;height:21pt;z-index:25167360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">
            <v:stroke endarrow="block"/>
          </v:shape>
        </w:pict>
      </w:r>
      <w:r w:rsidRPr="00C4123A">
        <w:pict>
          <v:rect id="Прямоугольник 134" o:spid="_x0000_s1040" style="position:absolute;margin-left:271.2pt;margin-top:230.1pt;width:204.75pt;height:55.1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">
            <v:textbox>
              <w:txbxContent>
                <w:p w:rsidR="0078747E" w:rsidRDefault="0078747E" w:rsidP="0078747E">
                  <w:pPr>
                    <w:jc w:val="center"/>
                    <w:rPr>
                      <w:i/>
                      <w:sz w:val="20"/>
                      <w:szCs w:val="20"/>
                    </w:rPr>
                  </w:pPr>
                  <w:r>
                    <w:rPr>
                      <w:sz w:val="20"/>
                      <w:szCs w:val="20"/>
                    </w:rPr>
                    <w:t xml:space="preserve">Утверждение ежегодного плана проверок                                      </w:t>
                  </w:r>
                </w:p>
              </w:txbxContent>
            </v:textbox>
          </v:rect>
        </w:pict>
      </w:r>
      <w:r w:rsidRPr="00C4123A">
        <w:pict>
          <v:rect id="Прямоугольник 133" o:spid="_x0000_s1041" style="position:absolute;margin-left:16.2pt;margin-top:234.7pt;width:198.75pt;height:61.5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">
            <v:textbox>
              <w:txbxContent>
                <w:p w:rsidR="0078747E" w:rsidRDefault="0078747E" w:rsidP="0078747E">
                  <w:pPr>
                    <w:ind w:right="-164"/>
                    <w:jc w:val="center"/>
                    <w:rPr>
                      <w:sz w:val="20"/>
                      <w:szCs w:val="20"/>
                    </w:rPr>
                  </w:pPr>
                  <w:r>
                    <w:rPr>
                      <w:sz w:val="20"/>
                      <w:szCs w:val="20"/>
                    </w:rPr>
                    <w:t>Доработка проекта Плана с учетом предложений органов прокуратуры</w:t>
                  </w:r>
                </w:p>
              </w:txbxContent>
            </v:textbox>
          </v:rect>
        </w:pict>
      </w:r>
      <w:r w:rsidRPr="00C4123A">
        <w:pict>
          <v:rect id="Прямоугольник 138" o:spid="_x0000_s1042" style="position:absolute;margin-left:355.95pt;margin-top:307.4pt;width:138pt;height:103.5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">
            <v:textbox>
              <w:txbxContent>
                <w:p w:rsidR="0078747E" w:rsidRDefault="0078747E" w:rsidP="0078747E">
                  <w:pPr>
                    <w:jc w:val="center"/>
                    <w:rPr>
                      <w:i/>
                      <w:sz w:val="20"/>
                      <w:szCs w:val="20"/>
                    </w:rPr>
                  </w:pPr>
                  <w:r>
                    <w:rPr>
                      <w:sz w:val="20"/>
                      <w:szCs w:val="20"/>
                    </w:rPr>
                    <w:t xml:space="preserve">Размещение утвержденного ежегодного плана проверок  на сайте органа </w:t>
                  </w:r>
                  <w:r>
                    <w:rPr>
                      <w:i/>
                      <w:sz w:val="20"/>
                      <w:szCs w:val="20"/>
                    </w:rPr>
                    <w:t>(до 31 декабря года,  предшествующего году проведения плановых проверок)</w:t>
                  </w:r>
                </w:p>
              </w:txbxContent>
            </v:textbox>
          </v:rect>
        </w:pict>
      </w:r>
      <w:r w:rsidRPr="00C4123A">
        <w:pict>
          <v:rect id="Прямоугольник 139" o:spid="_x0000_s1043" style="position:absolute;margin-left:206.25pt;margin-top:307.4pt;width:138.75pt;height:103.5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">
            <v:textbox>
              <w:txbxContent>
                <w:p w:rsidR="0078747E" w:rsidRDefault="0078747E" w:rsidP="0078747E">
                  <w:pPr>
                    <w:ind w:right="-164"/>
                    <w:jc w:val="center"/>
                    <w:rPr>
                      <w:sz w:val="20"/>
                      <w:szCs w:val="20"/>
                    </w:rPr>
                  </w:pPr>
                  <w:r>
                    <w:rPr>
                      <w:sz w:val="20"/>
                      <w:szCs w:val="20"/>
                    </w:rPr>
                    <w:t xml:space="preserve">Направление утвержденного ежегодного плана проверок в Прокуратуру                                          </w:t>
                  </w:r>
                  <w:r>
                    <w:rPr>
                      <w:i/>
                      <w:sz w:val="20"/>
                      <w:szCs w:val="20"/>
                    </w:rPr>
                    <w:t>(до 1 ноября года, предшествующего году проведения плановых проверок)</w:t>
                  </w:r>
                </w:p>
                <w:p w:rsidR="0078747E" w:rsidRDefault="0078747E" w:rsidP="0078747E">
                  <w:pPr>
                    <w:rPr>
                      <w:sz w:val="20"/>
                      <w:szCs w:val="20"/>
                    </w:rPr>
                  </w:pPr>
                </w:p>
              </w:txbxContent>
            </v:textbox>
          </v:rect>
        </w:pict>
      </w:r>
      <w:r w:rsidRPr="00C4123A">
        <w:pict>
          <v:shape id="Прямая со стрелкой 117" o:spid="_x0000_s1044" type="#_x0000_t32" style="position:absolute;margin-left:360.9pt;margin-top:221.55pt;width:17.15pt;height:0;rotation:90;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">
            <v:stroke endarrow="block"/>
          </v:shape>
        </w:pict>
      </w:r>
      <w:r w:rsidRPr="00C4123A">
        <w:pict>
          <v:shape id="Прямая со стрелкой 140" o:spid="_x0000_s1045" type="#_x0000_t32" style="position:absolute;margin-left:410.7pt;margin-top:285.25pt;width:.05pt;height:22.15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">
            <v:stroke endarrow="block"/>
          </v:shape>
        </w:pict>
      </w:r>
      <w:r w:rsidRPr="00C4123A">
        <w:pict>
          <v:shape id="Прямая со стрелкой 70" o:spid="_x0000_s1046" type="#_x0000_t32" style="position:absolute;margin-left:105.25pt;margin-top:223.25pt;width:22.9pt;height:0;rotation:90;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">
            <v:stroke endarrow="block"/>
          </v:shape>
        </w:pict>
      </w:r>
      <w:r w:rsidRPr="00C4123A">
        <w:pict>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Шестиугольник 132" o:spid="_x0000_s1047" type="#_x0000_t9" style="position:absolute;margin-left:16.2pt;margin-top:139.45pt;width:198.75pt;height:73.5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" adj="6659">
            <v:textbox>
              <w:txbxContent>
                <w:p w:rsidR="0078747E" w:rsidRDefault="0078747E" w:rsidP="0078747E">
                  <w:pPr>
                    <w:jc w:val="center"/>
                    <w:rPr>
                      <w:sz w:val="20"/>
                      <w:szCs w:val="20"/>
                    </w:rPr>
                  </w:pPr>
                  <w:r>
                    <w:rPr>
                      <w:sz w:val="20"/>
                      <w:szCs w:val="20"/>
                    </w:rPr>
                    <w:t>Получение от Прокуратуры замечаний (предложений)</w:t>
                  </w:r>
                </w:p>
              </w:txbxContent>
            </v:textbox>
          </v:shape>
        </w:pict>
      </w:r>
      <w:r w:rsidRPr="00C4123A">
        <w:pict>
          <v:shape id="Шестиугольник 131" o:spid="_x0000_s1048" type="#_x0000_t9" style="position:absolute;margin-left:271.2pt;margin-top:139.45pt;width:198.75pt;height:72.35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" adj="6555">
            <v:textbox>
              <w:txbxContent>
                <w:p w:rsidR="0078747E" w:rsidRDefault="0078747E" w:rsidP="0078747E">
                  <w:pPr>
                    <w:jc w:val="center"/>
                    <w:rPr>
                      <w:sz w:val="20"/>
                      <w:szCs w:val="20"/>
                    </w:rPr>
                  </w:pPr>
                  <w:r>
                    <w:rPr>
                      <w:sz w:val="20"/>
                      <w:szCs w:val="20"/>
                    </w:rPr>
                    <w:t>Получение от Прокуратуры согласования ежегодного плана проверок</w:t>
                  </w:r>
                </w:p>
              </w:txbxContent>
            </v:textbox>
          </v:shape>
        </w:pict>
      </w:r>
      <w:r w:rsidRPr="00C4123A">
        <w:pict>
          <v:shape id="Прямая со стрелкой 137" o:spid="_x0000_s1049" type="#_x0000_t32" style="position:absolute;margin-left:214.95pt;margin-top:258.65pt;width:56.25pt;height:0;z-index:25168384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">
            <v:stroke endarrow="block"/>
          </v:shape>
        </w:pict>
      </w:r>
      <w:r w:rsidRPr="00C4123A">
        <w:pict>
          <v:shape id="Прямая со стрелкой 141" o:spid="_x0000_s1050" type="#_x0000_t32" style="position:absolute;margin-left:292.2pt;margin-top:285.25pt;width:.05pt;height:22.15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">
            <v:stroke endarrow="block"/>
          </v:shape>
        </w:pict>
      </w:r>
    </w:p>
    <w:p w:rsidR="0078747E" w:rsidRDefault="0078747E" w:rsidP="0078747E">
      <w:pPr>
        <w:sectPr w:rsidR="0078747E">
          <w:pgSz w:w="11906" w:h="16838"/>
          <w:pgMar w:top="1134" w:right="567" w:bottom="1134" w:left="1418" w:header="709" w:footer="709" w:gutter="0"/>
          <w:cols w:space="720"/>
        </w:sectPr>
      </w:pPr>
    </w:p>
    <w:p w:rsidR="0078747E" w:rsidRDefault="0078747E" w:rsidP="0078747E">
      <w:pPr>
        <w:jc w:val="center"/>
        <w:rPr>
          <w:b/>
        </w:rPr>
      </w:pPr>
      <w:r>
        <w:rPr>
          <w:b/>
        </w:rPr>
        <w:lastRenderedPageBreak/>
        <w:t>Проведение плановой документарной проверки юридического лица, индивидуального предпринимателя</w:t>
      </w:r>
    </w:p>
    <w:p w:rsidR="0078747E" w:rsidRDefault="0078747E" w:rsidP="0078747E">
      <w:pPr>
        <w:jc w:val="center"/>
      </w:pPr>
      <w:r w:rsidRPr="00C4123A">
        <w:pict>
          <v:rect id="Прямоугольник 97" o:spid="_x0000_s1051" style="position:absolute;left:0;text-align:left;margin-left:-16.45pt;margin-top:482.9pt;width:187pt;height:24.25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">
            <v:textbox>
              <w:txbxContent>
                <w:p w:rsidR="0078747E" w:rsidRDefault="0078747E" w:rsidP="0078747E">
                  <w:pPr>
                    <w:jc w:val="center"/>
                  </w:pPr>
                  <w:r>
                    <w:t>Выездная внеплановая проверка</w:t>
                  </w:r>
                </w:p>
              </w:txbxContent>
            </v:textbox>
          </v:rect>
        </w:pict>
      </w:r>
      <w:r w:rsidRPr="00C4123A">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98" o:spid="_x0000_s1052" type="#_x0000_t67" style="position:absolute;left:0;text-align:left;margin-left:73.85pt;margin-top:458.3pt;width:12.55pt;height:21.6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"/>
        </w:pict>
      </w:r>
      <w:r w:rsidRPr="00C4123A">
        <w:pict>
          <v:rect id="Прямоугольник 125" o:spid="_x0000_s1053" style="position:absolute;left:0;text-align:left;margin-left:202.95pt;margin-top:50.45pt;width:413.2pt;height:29.75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">
            <v:textbox>
              <w:txbxContent>
                <w:p w:rsidR="0078747E" w:rsidRDefault="0078747E" w:rsidP="0078747E">
                  <w:pPr>
                    <w:jc w:val="center"/>
                    <w:rPr>
                      <w:sz w:val="20"/>
                      <w:szCs w:val="20"/>
                    </w:rPr>
                  </w:pPr>
                  <w:r>
                    <w:rPr>
                      <w:sz w:val="20"/>
                      <w:szCs w:val="20"/>
                    </w:rPr>
                    <w:t xml:space="preserve">Подготовка проекта распоряжения о проведении плановой документарной проверки </w:t>
                  </w:r>
                </w:p>
              </w:txbxContent>
            </v:textbox>
          </v:rect>
        </w:pict>
      </w:r>
      <w:r w:rsidRPr="00C4123A">
        <w:pict>
          <v:rect id="Прямоугольник 123" o:spid="_x0000_s1054" style="position:absolute;left:0;text-align:left;margin-left:202.95pt;margin-top:94.6pt;width:413.2pt;height:31.3pt;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">
            <v:textbox>
              <w:txbxContent>
                <w:p w:rsidR="0078747E" w:rsidRDefault="0078747E" w:rsidP="0078747E">
                  <w:pPr>
                    <w:jc w:val="center"/>
                    <w:rPr>
                      <w:sz w:val="20"/>
                      <w:szCs w:val="20"/>
                    </w:rPr>
                  </w:pPr>
                  <w:r>
                    <w:rPr>
                      <w:sz w:val="20"/>
                      <w:szCs w:val="20"/>
                    </w:rPr>
                    <w:t>Подпись распоряжения о проведении плановой документарной проверки</w:t>
                  </w:r>
                </w:p>
              </w:txbxContent>
            </v:textbox>
          </v:rect>
        </w:pict>
      </w:r>
      <w:r w:rsidRPr="00C4123A">
        <w:pict>
          <v:rect id="Прямоугольник 121" o:spid="_x0000_s1055" style="position:absolute;left:0;text-align:left;margin-left:202.95pt;margin-top:143.05pt;width:413.2pt;height:45.2pt;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">
            <v:textbox>
              <w:txbxContent>
                <w:p w:rsidR="0078747E" w:rsidRDefault="0078747E" w:rsidP="0078747E">
                  <w:pPr>
                    <w:jc w:val="center"/>
                    <w:rPr>
                      <w:sz w:val="20"/>
                      <w:szCs w:val="20"/>
                    </w:rPr>
                  </w:pPr>
                  <w:r>
                    <w:rPr>
                      <w:sz w:val="20"/>
                      <w:szCs w:val="20"/>
                    </w:rPr>
                    <w:t>Направление юридическому лицу, индивидуальному предпринимателю копии распоряжения о проведении проверки</w:t>
                  </w:r>
                </w:p>
                <w:p w:rsidR="0078747E" w:rsidRDefault="0078747E" w:rsidP="0078747E">
                  <w:pPr>
                    <w:pStyle w:val="1f0"/>
                    <w:ind w:left="0" w:firstLine="0"/>
                    <w:jc w:val="center"/>
                    <w:rPr>
                      <w:sz w:val="20"/>
                      <w:szCs w:val="20"/>
                    </w:rPr>
                  </w:pPr>
                  <w:r>
                    <w:rPr>
                      <w:rFonts w:ascii="Times New Roman" w:hAnsi="Times New Roman"/>
                      <w:sz w:val="18"/>
                      <w:szCs w:val="18"/>
                    </w:rPr>
                    <w:t>(</w:t>
                  </w:r>
                  <w:r>
                    <w:rPr>
                      <w:rFonts w:ascii="Times New Roman" w:hAnsi="Times New Roman"/>
                      <w:i/>
                      <w:sz w:val="18"/>
                      <w:szCs w:val="18"/>
                    </w:rPr>
                    <w:t xml:space="preserve"> в течение трех рабочих дней до начала проведения проверки</w:t>
                  </w:r>
                  <w:r>
                    <w:rPr>
                      <w:rFonts w:ascii="Times New Roman" w:hAnsi="Times New Roman"/>
                      <w:sz w:val="18"/>
                      <w:szCs w:val="18"/>
                    </w:rPr>
                    <w:t>)</w:t>
                  </w:r>
                </w:p>
                <w:p w:rsidR="0078747E" w:rsidRDefault="0078747E" w:rsidP="0078747E">
                  <w:pPr>
                    <w:pStyle w:val="1f0"/>
                    <w:ind w:left="0" w:firstLine="0"/>
                    <w:rPr>
                      <w:sz w:val="20"/>
                      <w:szCs w:val="20"/>
                    </w:rPr>
                  </w:pPr>
                </w:p>
              </w:txbxContent>
            </v:textbox>
          </v:rect>
        </w:pict>
      </w:r>
      <w:r w:rsidRPr="00C4123A">
        <w:pict>
          <v:rect id="Прямоугольник 115" o:spid="_x0000_s1056" style="position:absolute;left:0;text-align:left;margin-left:202.2pt;margin-top:237.95pt;width:413.2pt;height:42.95pt;z-index:251691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">
            <v:textbox>
              <w:txbxContent>
                <w:p w:rsidR="0078747E" w:rsidRDefault="0078747E" w:rsidP="0078747E">
                  <w:pPr>
                    <w:pStyle w:val="1f0"/>
                    <w:ind w:left="0" w:firstLine="0"/>
                    <w:jc w:val="center"/>
                    <w:rPr>
                      <w:rFonts w:ascii="Times New Roman" w:hAnsi="Times New Roman"/>
                      <w:b/>
                      <w:sz w:val="20"/>
                      <w:szCs w:val="20"/>
                    </w:rPr>
                  </w:pPr>
                  <w:r>
                    <w:rPr>
                      <w:rFonts w:ascii="Times New Roman" w:hAnsi="Times New Roman"/>
                      <w:sz w:val="20"/>
                      <w:szCs w:val="20"/>
                    </w:rPr>
                    <w:t xml:space="preserve">Проверка сведений, содержащихся в документах юридического лица, индивидуального предпринимателя, имеющихся в распоряжении органа контроля  </w:t>
                  </w:r>
                </w:p>
                <w:p w:rsidR="0078747E" w:rsidRDefault="0078747E" w:rsidP="0078747E">
                  <w:pPr>
                    <w:pStyle w:val="1f0"/>
                    <w:ind w:left="0" w:firstLine="0"/>
                    <w:jc w:val="center"/>
                    <w:rPr>
                      <w:i/>
                      <w:sz w:val="18"/>
                      <w:szCs w:val="18"/>
                    </w:rPr>
                  </w:pPr>
                  <w:r>
                    <w:rPr>
                      <w:rFonts w:ascii="Times New Roman" w:hAnsi="Times New Roman"/>
                      <w:i/>
                      <w:sz w:val="18"/>
                      <w:szCs w:val="18"/>
                    </w:rPr>
                    <w:t>(5 рабочих дней)</w:t>
                  </w:r>
                </w:p>
                <w:p w:rsidR="0078747E" w:rsidRDefault="0078747E" w:rsidP="0078747E">
                  <w:pPr>
                    <w:rPr>
                      <w:sz w:val="20"/>
                      <w:szCs w:val="20"/>
                    </w:rPr>
                  </w:pPr>
                </w:p>
              </w:txbxContent>
            </v:textbox>
          </v:rect>
        </w:pict>
      </w:r>
      <w:r w:rsidRPr="00C4123A">
        <w:pict>
          <v:rect id="Прямоугольник 112" o:spid="_x0000_s1057" style="position:absolute;left:0;text-align:left;margin-left:-20.65pt;margin-top:267.2pt;width:187pt;height:53.65pt;z-index:25169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">
            <v:textbox>
              <w:txbxContent>
                <w:p w:rsidR="0078747E" w:rsidRDefault="0078747E" w:rsidP="0078747E">
                  <w:pPr>
                    <w:pStyle w:val="1f0"/>
                    <w:ind w:left="0" w:firstLine="0"/>
                    <w:jc w:val="center"/>
                    <w:rPr>
                      <w:sz w:val="18"/>
                      <w:szCs w:val="18"/>
                    </w:rPr>
                  </w:pPr>
                  <w:r>
                    <w:rPr>
                      <w:rFonts w:ascii="Times New Roman" w:hAnsi="Times New Roman"/>
                      <w:sz w:val="20"/>
                      <w:szCs w:val="20"/>
                    </w:rPr>
                    <w:t xml:space="preserve">Подпись и направление письма в адрес юридического лица, индивидуального предпринимателя                                      </w:t>
                  </w:r>
                </w:p>
                <w:p w:rsidR="0078747E" w:rsidRDefault="0078747E" w:rsidP="0078747E">
                  <w:pPr>
                    <w:pStyle w:val="1f0"/>
                    <w:ind w:left="0" w:firstLine="0"/>
                    <w:jc w:val="center"/>
                    <w:rPr>
                      <w:rFonts w:ascii="Times New Roman" w:hAnsi="Times New Roman"/>
                      <w:sz w:val="20"/>
                      <w:szCs w:val="20"/>
                    </w:rPr>
                  </w:pPr>
                </w:p>
                <w:p w:rsidR="0078747E" w:rsidRDefault="0078747E" w:rsidP="0078747E">
                  <w:pPr>
                    <w:rPr>
                      <w:sz w:val="20"/>
                      <w:szCs w:val="20"/>
                    </w:rPr>
                  </w:pPr>
                </w:p>
              </w:txbxContent>
            </v:textbox>
          </v:rect>
        </w:pict>
      </w:r>
      <w:r w:rsidRPr="00C4123A">
        <w:pict>
          <v:rect id="Прямоугольник 110" o:spid="_x0000_s1058" style="position:absolute;left:0;text-align:left;margin-left:440.9pt;margin-top:303.95pt;width:174.5pt;height:34.45pt;z-index:251693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">
            <v:textbox>
              <w:txbxContent>
                <w:p w:rsidR="0078747E" w:rsidRDefault="0078747E" w:rsidP="0078747E">
                  <w:pPr>
                    <w:jc w:val="center"/>
                    <w:rPr>
                      <w:sz w:val="20"/>
                      <w:szCs w:val="20"/>
                    </w:rPr>
                  </w:pPr>
                  <w:r>
                    <w:rPr>
                      <w:sz w:val="20"/>
                      <w:szCs w:val="20"/>
                    </w:rPr>
                    <w:t>Оформление результата проверки</w:t>
                  </w:r>
                </w:p>
              </w:txbxContent>
            </v:textbox>
          </v:rect>
        </w:pict>
      </w:r>
      <w:r w:rsidRPr="00C4123A">
        <w:pict>
          <v:rect id="Прямоугольник 103" o:spid="_x0000_s1059" style="position:absolute;left:0;text-align:left;margin-left:420.1pt;margin-top:364.35pt;width:92.3pt;height:46.2pt;z-index:251694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">
            <v:textbox>
              <w:txbxContent>
                <w:p w:rsidR="0078747E" w:rsidRDefault="0078747E" w:rsidP="0078747E">
                  <w:pPr>
                    <w:jc w:val="center"/>
                    <w:rPr>
                      <w:sz w:val="20"/>
                      <w:szCs w:val="20"/>
                    </w:rPr>
                  </w:pPr>
                  <w:r>
                    <w:rPr>
                      <w:sz w:val="20"/>
                      <w:szCs w:val="20"/>
                    </w:rPr>
                    <w:t xml:space="preserve">Подшивка акта проверки в дело </w:t>
                  </w:r>
                </w:p>
              </w:txbxContent>
            </v:textbox>
          </v:rect>
        </w:pict>
      </w:r>
      <w:r w:rsidRPr="00C4123A">
        <w:pict>
          <v:rect id="Прямоугольник 104" o:spid="_x0000_s1060" style="position:absolute;left:0;text-align:left;margin-left:537.65pt;margin-top:364.05pt;width:121.35pt;height:46.2pt;z-index:251695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">
            <v:textbox>
              <w:txbxContent>
                <w:p w:rsidR="0078747E" w:rsidRDefault="0078747E" w:rsidP="0078747E">
                  <w:pPr>
                    <w:jc w:val="center"/>
                    <w:rPr>
                      <w:sz w:val="20"/>
                      <w:szCs w:val="20"/>
                    </w:rPr>
                  </w:pPr>
                  <w:r>
                    <w:rPr>
                      <w:sz w:val="20"/>
                      <w:szCs w:val="20"/>
                    </w:rPr>
                    <w:t xml:space="preserve">Вручение (направление) результата проверки </w:t>
                  </w:r>
                </w:p>
              </w:txbxContent>
            </v:textbox>
          </v:rect>
        </w:pict>
      </w:r>
      <w:r w:rsidRPr="00C4123A">
        <w:pict>
          <v:rect id="Прямоугольник 99" o:spid="_x0000_s1061" style="position:absolute;left:0;text-align:left;margin-left:-10.7pt;margin-top:410.3pt;width:187pt;height:43.85pt;z-index:251696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">
            <v:textbox>
              <w:txbxContent>
                <w:p w:rsidR="0078747E" w:rsidRDefault="0078747E" w:rsidP="0078747E">
                  <w:pPr>
                    <w:pStyle w:val="1f0"/>
                    <w:ind w:left="0" w:firstLine="0"/>
                    <w:jc w:val="center"/>
                    <w:rPr>
                      <w:sz w:val="20"/>
                      <w:szCs w:val="20"/>
                    </w:rPr>
                  </w:pPr>
                  <w:r>
                    <w:rPr>
                      <w:rFonts w:ascii="Times New Roman" w:hAnsi="Times New Roman"/>
                      <w:sz w:val="20"/>
                      <w:szCs w:val="20"/>
                    </w:rPr>
                    <w:t xml:space="preserve">Оценка сведений (пояснений), содержащихся в документах </w:t>
                  </w:r>
                </w:p>
              </w:txbxContent>
            </v:textbox>
          </v:rect>
        </w:pict>
      </w:r>
      <w:r w:rsidRPr="00C4123A">
        <w:pict>
          <v:shape id="Прямая со стрелкой 126" o:spid="_x0000_s1062" type="#_x0000_t32" style="position:absolute;left:0;text-align:left;margin-left:407.85pt;margin-top:37.9pt;width:.2pt;height:11.75pt;z-index:251697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">
            <v:stroke endarrow="block"/>
          </v:shape>
        </w:pict>
      </w:r>
      <w:r w:rsidRPr="00C4123A">
        <w:pict>
          <v:shape id="Прямая со стрелкой 124" o:spid="_x0000_s1063" type="#_x0000_t32" style="position:absolute;left:0;text-align:left;margin-left:407.75pt;margin-top:81.85pt;width:.2pt;height:11.9pt;z-index:251698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">
            <v:stroke endarrow="block"/>
          </v:shape>
        </w:pict>
      </w:r>
      <w:r w:rsidRPr="00C4123A">
        <w:pict>
          <v:shape id="Прямая со стрелкой 122" o:spid="_x0000_s1064" type="#_x0000_t32" style="position:absolute;left:0;text-align:left;margin-left:407.65pt;margin-top:128pt;width:0;height:14.25pt;z-index:25169920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">
            <v:stroke endarrow="block"/>
          </v:shape>
        </w:pict>
      </w:r>
      <w:r w:rsidRPr="00C4123A">
        <w:pict>
          <v:shape id="Прямая со стрелкой 102" o:spid="_x0000_s1065" type="#_x0000_t32" style="position:absolute;left:0;text-align:left;margin-left:74.55pt;margin-top:393.45pt;width:.05pt;height:14.05pt;z-index:251700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">
            <v:stroke endarrow="block"/>
          </v:shape>
        </w:pict>
      </w:r>
      <w:r w:rsidRPr="00C4123A">
        <w:pict>
          <v:shape id="Прямая со стрелкой 106" o:spid="_x0000_s1066" type="#_x0000_t32" style="position:absolute;left:0;text-align:left;margin-left:463.75pt;margin-top:340.05pt;width:48.65pt;height:22.65pt;flip:x;z-index:251701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">
            <v:stroke endarrow="block"/>
          </v:shape>
        </w:pict>
      </w:r>
      <w:r w:rsidRPr="00C4123A">
        <w:pict>
          <v:shape id="Прямая со стрелкой 107" o:spid="_x0000_s1067" type="#_x0000_t32" style="position:absolute;left:0;text-align:left;margin-left:549.65pt;margin-top:340.05pt;width:42.45pt;height:22.65pt;z-index:251702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">
            <v:stroke endarrow="block"/>
          </v:shape>
        </w:pict>
      </w:r>
      <w:r w:rsidRPr="00C4123A">
        <w:pict>
          <v:shape id="Прямая со стрелкой 111" o:spid="_x0000_s1068" type="#_x0000_t32" style="position:absolute;left:0;text-align:left;margin-left:531.7pt;margin-top:283.35pt;width:.05pt;height:18.95pt;z-index:251703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">
            <v:stroke endarrow="block"/>
          </v:shape>
        </w:pict>
      </w:r>
      <w:r w:rsidRPr="00C4123A">
        <w:pict>
          <v:shape id="Прямая со стрелкой 109" o:spid="_x0000_s1069" type="#_x0000_t32" style="position:absolute;left:0;text-align:left;margin-left:288.35pt;margin-top:325.9pt;width:152.55pt;height:0;z-index:25170432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">
            <v:stroke endarrow="block"/>
          </v:shape>
        </w:pict>
      </w:r>
      <w:r w:rsidRPr="00C4123A">
        <w:pict>
          <v:shape id="Шестиугольник 127" o:spid="_x0000_s1070" type="#_x0000_t9" style="position:absolute;left:0;text-align:left;margin-left:212.95pt;margin-top:3.2pt;width:390.55pt;height:33pt;z-index:251705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" adj="3845">
            <v:textbox>
              <w:txbxContent>
                <w:p w:rsidR="0078747E" w:rsidRDefault="0078747E" w:rsidP="0078747E">
                  <w:pPr>
                    <w:jc w:val="center"/>
                    <w:rPr>
                      <w:sz w:val="18"/>
                      <w:szCs w:val="18"/>
                    </w:rPr>
                  </w:pPr>
                  <w:r>
                    <w:rPr>
                      <w:i/>
                      <w:sz w:val="18"/>
                      <w:szCs w:val="18"/>
                    </w:rPr>
                    <w:t>10 рабочих дней до  наступления даты проведения проверки</w:t>
                  </w:r>
                </w:p>
              </w:txbxContent>
            </v:textbox>
          </v:shape>
        </w:pict>
      </w:r>
      <w:r w:rsidRPr="00C4123A">
        <w:pict>
          <v:shape id="Шестиугольник 119" o:spid="_x0000_s1071" type="#_x0000_t9" style="position:absolute;left:0;text-align:left;margin-left:281.55pt;margin-top:197.7pt;width:287.25pt;height:25.2pt;z-index:251706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" adj="4705">
            <v:textbox>
              <w:txbxContent>
                <w:p w:rsidR="0078747E" w:rsidRDefault="0078747E" w:rsidP="0078747E">
                  <w:pPr>
                    <w:jc w:val="center"/>
                    <w:rPr>
                      <w:sz w:val="20"/>
                      <w:szCs w:val="20"/>
                    </w:rPr>
                  </w:pPr>
                  <w:r>
                    <w:rPr>
                      <w:sz w:val="20"/>
                      <w:szCs w:val="20"/>
                    </w:rPr>
                    <w:t>Наступление даты начала проверки</w:t>
                  </w:r>
                </w:p>
                <w:p w:rsidR="0078747E" w:rsidRDefault="0078747E" w:rsidP="0078747E">
                  <w:pPr>
                    <w:jc w:val="center"/>
                  </w:pPr>
                </w:p>
              </w:txbxContent>
            </v:textbox>
          </v:shape>
        </w:pict>
      </w:r>
      <w:r w:rsidRPr="00C4123A">
        <w:pict>
          <v:rect id="Прямоугольник 120" o:spid="_x0000_s1072" style="position:absolute;left:0;text-align:left;margin-left:-20.7pt;margin-top:160.3pt;width:187pt;height:88.05pt;z-index:251707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">
            <v:textbox>
              <w:txbxContent>
                <w:p w:rsidR="0078747E" w:rsidRDefault="0078747E" w:rsidP="0078747E">
                  <w:pPr>
                    <w:pStyle w:val="1f0"/>
                    <w:ind w:left="0" w:firstLine="0"/>
                    <w:jc w:val="center"/>
                    <w:rPr>
                      <w:rFonts w:ascii="Times New Roman" w:hAnsi="Times New Roman"/>
                      <w:b/>
                      <w:sz w:val="20"/>
                      <w:szCs w:val="20"/>
                    </w:rPr>
                  </w:pPr>
                  <w:r>
                    <w:rPr>
                      <w:rFonts w:ascii="Times New Roman" w:hAnsi="Times New Roman"/>
                      <w:sz w:val="20"/>
                      <w:szCs w:val="20"/>
                    </w:rPr>
                    <w:t>Подготовка проекта письма (мотивированного запроса) в адрес юридического лица, индивидуального предпринимателя о представлении документов (пояснений)</w:t>
                  </w:r>
                </w:p>
              </w:txbxContent>
            </v:textbox>
          </v:rect>
        </w:pict>
      </w:r>
      <w:r w:rsidRPr="00C4123A">
        <w:pict>
          <v:shape id="Прямая со стрелкой 113" o:spid="_x0000_s1073" type="#_x0000_t32" style="position:absolute;left:0;text-align:left;margin-left:79.45pt;margin-top:252.95pt;width:.1pt;height:13.45pt;z-index:251708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">
            <v:stroke endarrow="block"/>
          </v:shape>
        </w:pict>
      </w:r>
      <w:r w:rsidRPr="00C4123A">
        <w:pict>
          <v:shape id="Прямая со стрелкой 118" o:spid="_x0000_s1074" type="#_x0000_t32" style="position:absolute;left:0;text-align:left;margin-left:407.25pt;margin-top:224.7pt;width:0;height:12.45pt;z-index:25170944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">
            <v:stroke endarrow="block"/>
          </v:shape>
        </w:pict>
      </w:r>
      <w:r w:rsidRPr="00C4123A">
        <w:pict>
          <v:shape id="Шестиугольник 105" o:spid="_x0000_s1075" type="#_x0000_t9" style="position:absolute;left:0;text-align:left;margin-left:-43.2pt;margin-top:333.4pt;width:245.1pt;height:57pt;z-index:251710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" adj="3951">
            <v:textbox>
              <w:txbxContent>
                <w:p w:rsidR="0078747E" w:rsidRDefault="0078747E" w:rsidP="0078747E">
                  <w:pPr>
                    <w:spacing w:line="160" w:lineRule="exact"/>
                    <w:jc w:val="center"/>
                    <w:rPr>
                      <w:sz w:val="20"/>
                      <w:szCs w:val="20"/>
                    </w:rPr>
                  </w:pPr>
                  <w:r>
                    <w:rPr>
                      <w:sz w:val="20"/>
                      <w:szCs w:val="20"/>
                    </w:rPr>
                    <w:t>Получение от юридического лица, индивидуального предпринимателя документов (пояснений), указанных в запросе</w:t>
                  </w:r>
                </w:p>
                <w:p w:rsidR="0078747E" w:rsidRDefault="0078747E" w:rsidP="0078747E"/>
              </w:txbxContent>
            </v:textbox>
          </v:shape>
        </w:pict>
      </w:r>
      <w:r w:rsidRPr="00C4123A">
        <w:pict>
          <v:shape id="Прямая со стрелкой 101" o:spid="_x0000_s1076" type="#_x0000_t32" style="position:absolute;left:0;text-align:left;margin-left:-43.2pt;margin-top:436.65pt;width:32.9pt;height:0;flip:x;z-index:251711488;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">
            <v:stroke dashstyle="dash"/>
          </v:shape>
        </w:pict>
      </w:r>
      <w:r w:rsidRPr="00C4123A">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64" o:spid="_x0000_s1077" type="#_x0000_t34" style="position:absolute;left:0;text-align:left;margin-left:-158.2pt;margin-top:327.55pt;width:230.2pt;height:.05pt;rotation:-90;z-index:251712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">
            <v:stroke dashstyle="dash"/>
          </v:shape>
        </w:pict>
      </w:r>
      <w:r w:rsidRPr="00C4123A">
        <w:pict>
          <v:shape id="Прямая со стрелкой 116" o:spid="_x0000_s1078" type="#_x0000_t32" style="position:absolute;left:0;text-align:left;margin-left:-43.35pt;margin-top:206.1pt;width:22.75pt;height:.05pt;z-index:251713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">
            <v:stroke dashstyle="dash" endarrow="block"/>
          </v:shape>
        </w:pict>
      </w:r>
      <w:r w:rsidRPr="00C4123A">
        <w:pict>
          <v:shape id="Прямая со стрелкой 100" o:spid="_x0000_s1079" type="#_x0000_t32" style="position:absolute;left:0;text-align:left;margin-left:176.6pt;margin-top:436.4pt;width:111.8pt;height:.1pt;flip:y;z-index:251714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"/>
        </w:pict>
      </w:r>
      <w:r w:rsidRPr="00C4123A">
        <w:pict>
          <v:shape id="Прямая со стрелкой 108" o:spid="_x0000_s1080" type="#_x0000_t32" style="position:absolute;left:0;text-align:left;margin-left:288.35pt;margin-top:325.85pt;width:0;height:104.25pt;flip:y;z-index:25171558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"/>
        </w:pict>
      </w:r>
      <w:r w:rsidRPr="00C4123A">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Стрелка влево 114" o:spid="_x0000_s1081" type="#_x0000_t66" style="position:absolute;left:0;text-align:left;margin-left:166.35pt;margin-top:235.05pt;width:35.85pt;height:14.1pt;z-index:251716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">
            <v:stroke dashstyle="dash"/>
          </v:shape>
        </w:pict>
      </w:r>
    </w:p>
    <w:p w:rsidR="0078747E" w:rsidRDefault="0078747E" w:rsidP="0078747E">
      <w:pPr>
        <w:jc w:val="center"/>
      </w:pPr>
    </w:p>
    <w:p w:rsidR="0078747E" w:rsidRDefault="0078747E" w:rsidP="0078747E">
      <w:pPr>
        <w:jc w:val="center"/>
      </w:pPr>
    </w:p>
    <w:p w:rsidR="0078747E" w:rsidRDefault="0078747E" w:rsidP="0078747E">
      <w:pPr>
        <w:jc w:val="center"/>
      </w:pPr>
    </w:p>
    <w:p w:rsidR="0078747E" w:rsidRDefault="0078747E" w:rsidP="0078747E">
      <w:pPr>
        <w:jc w:val="center"/>
      </w:pPr>
    </w:p>
    <w:p w:rsidR="0078747E" w:rsidRDefault="0078747E" w:rsidP="0078747E">
      <w:pPr>
        <w:jc w:val="center"/>
      </w:pPr>
    </w:p>
    <w:p w:rsidR="0078747E" w:rsidRDefault="0078747E" w:rsidP="0078747E">
      <w:pPr>
        <w:jc w:val="center"/>
      </w:pPr>
    </w:p>
    <w:p w:rsidR="0078747E" w:rsidRDefault="0078747E" w:rsidP="0078747E">
      <w:pPr>
        <w:jc w:val="center"/>
      </w:pPr>
    </w:p>
    <w:p w:rsidR="0078747E" w:rsidRDefault="0078747E" w:rsidP="0078747E">
      <w:pPr>
        <w:jc w:val="center"/>
      </w:pPr>
    </w:p>
    <w:p w:rsidR="0078747E" w:rsidRDefault="0078747E" w:rsidP="0078747E">
      <w:pPr>
        <w:jc w:val="center"/>
      </w:pPr>
    </w:p>
    <w:p w:rsidR="0078747E" w:rsidRDefault="0078747E" w:rsidP="0078747E">
      <w:pPr>
        <w:jc w:val="center"/>
      </w:pPr>
    </w:p>
    <w:p w:rsidR="0078747E" w:rsidRDefault="0078747E" w:rsidP="0078747E">
      <w:pPr>
        <w:jc w:val="center"/>
      </w:pPr>
    </w:p>
    <w:p w:rsidR="0078747E" w:rsidRDefault="0078747E" w:rsidP="0078747E">
      <w:pPr>
        <w:jc w:val="center"/>
      </w:pPr>
    </w:p>
    <w:p w:rsidR="0078747E" w:rsidRDefault="0078747E" w:rsidP="0078747E">
      <w:pPr>
        <w:jc w:val="center"/>
      </w:pPr>
    </w:p>
    <w:p w:rsidR="0078747E" w:rsidRDefault="0078747E" w:rsidP="0078747E">
      <w:pPr>
        <w:jc w:val="center"/>
      </w:pPr>
    </w:p>
    <w:p w:rsidR="0078747E" w:rsidRDefault="0078747E" w:rsidP="0078747E">
      <w:pPr>
        <w:jc w:val="center"/>
      </w:pPr>
    </w:p>
    <w:p w:rsidR="0078747E" w:rsidRDefault="0078747E" w:rsidP="0078747E">
      <w:pPr>
        <w:jc w:val="center"/>
      </w:pPr>
    </w:p>
    <w:p w:rsidR="0078747E" w:rsidRDefault="0078747E" w:rsidP="0078747E">
      <w:pPr>
        <w:jc w:val="center"/>
      </w:pPr>
    </w:p>
    <w:p w:rsidR="0078747E" w:rsidRDefault="0078747E" w:rsidP="0078747E">
      <w:pPr>
        <w:jc w:val="center"/>
      </w:pPr>
    </w:p>
    <w:p w:rsidR="0078747E" w:rsidRDefault="0078747E" w:rsidP="0078747E">
      <w:pPr>
        <w:jc w:val="center"/>
      </w:pPr>
    </w:p>
    <w:p w:rsidR="0078747E" w:rsidRDefault="0078747E" w:rsidP="0078747E">
      <w:pPr>
        <w:jc w:val="center"/>
      </w:pPr>
    </w:p>
    <w:p w:rsidR="0078747E" w:rsidRDefault="0078747E" w:rsidP="0078747E">
      <w:pPr>
        <w:jc w:val="center"/>
      </w:pPr>
    </w:p>
    <w:p w:rsidR="0078747E" w:rsidRDefault="0078747E" w:rsidP="0078747E">
      <w:pPr>
        <w:jc w:val="center"/>
      </w:pPr>
    </w:p>
    <w:p w:rsidR="0078747E" w:rsidRDefault="0078747E" w:rsidP="0078747E">
      <w:pPr>
        <w:jc w:val="center"/>
      </w:pPr>
    </w:p>
    <w:p w:rsidR="0078747E" w:rsidRDefault="0078747E" w:rsidP="0078747E">
      <w:pPr>
        <w:jc w:val="center"/>
      </w:pPr>
    </w:p>
    <w:p w:rsidR="0078747E" w:rsidRDefault="0078747E" w:rsidP="0078747E">
      <w:pPr>
        <w:jc w:val="center"/>
      </w:pPr>
    </w:p>
    <w:p w:rsidR="0078747E" w:rsidRDefault="0078747E" w:rsidP="0078747E">
      <w:pPr>
        <w:jc w:val="center"/>
      </w:pPr>
    </w:p>
    <w:p w:rsidR="0078747E" w:rsidRDefault="0078747E" w:rsidP="0078747E">
      <w:pPr>
        <w:jc w:val="center"/>
      </w:pPr>
    </w:p>
    <w:p w:rsidR="0078747E" w:rsidRDefault="0078747E" w:rsidP="0078747E">
      <w:pPr>
        <w:jc w:val="center"/>
      </w:pPr>
    </w:p>
    <w:p w:rsidR="0078747E" w:rsidRDefault="0078747E" w:rsidP="0078747E">
      <w:pPr>
        <w:jc w:val="center"/>
      </w:pPr>
    </w:p>
    <w:p w:rsidR="0078747E" w:rsidRDefault="0078747E" w:rsidP="0078747E">
      <w:pPr>
        <w:jc w:val="center"/>
      </w:pPr>
    </w:p>
    <w:p w:rsidR="0078747E" w:rsidRDefault="0078747E" w:rsidP="0078747E">
      <w:pPr>
        <w:jc w:val="center"/>
      </w:pPr>
    </w:p>
    <w:p w:rsidR="0078747E" w:rsidRDefault="0078747E" w:rsidP="0078747E">
      <w:pPr>
        <w:jc w:val="center"/>
      </w:pPr>
    </w:p>
    <w:p w:rsidR="0078747E" w:rsidRDefault="0078747E" w:rsidP="0078747E">
      <w:pPr>
        <w:jc w:val="center"/>
      </w:pPr>
    </w:p>
    <w:p w:rsidR="0078747E" w:rsidRDefault="0078747E" w:rsidP="0078747E">
      <w:pPr>
        <w:jc w:val="center"/>
        <w:rPr>
          <w:b/>
        </w:rPr>
      </w:pPr>
    </w:p>
    <w:p w:rsidR="0078747E" w:rsidRDefault="0078747E" w:rsidP="0078747E">
      <w:pPr>
        <w:jc w:val="center"/>
      </w:pPr>
      <w:r>
        <w:rPr>
          <w:b/>
        </w:rPr>
        <w:lastRenderedPageBreak/>
        <w:t>Проведение плановой выездной проверки юридического лица, индивидуального предпринимателя</w:t>
      </w:r>
    </w:p>
    <w:p w:rsidR="0078747E" w:rsidRDefault="0078747E" w:rsidP="0078747E">
      <w:pPr>
        <w:jc w:val="center"/>
      </w:pPr>
      <w:r w:rsidRPr="00C4123A">
        <w:pict>
          <v:rect id="Прямоугольник 94" o:spid="_x0000_s1082" style="position:absolute;left:0;text-align:left;margin-left:202.95pt;margin-top:50.45pt;width:413.2pt;height:29.75pt;z-index:251717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">
            <v:textbox>
              <w:txbxContent>
                <w:p w:rsidR="0078747E" w:rsidRDefault="0078747E" w:rsidP="0078747E">
                  <w:pPr>
                    <w:jc w:val="center"/>
                    <w:rPr>
                      <w:sz w:val="20"/>
                      <w:szCs w:val="20"/>
                    </w:rPr>
                  </w:pPr>
                  <w:r>
                    <w:rPr>
                      <w:sz w:val="20"/>
                      <w:szCs w:val="20"/>
                    </w:rPr>
                    <w:t>Подготовка проекта распоряжения о проведении плановой выездной проверки</w:t>
                  </w:r>
                </w:p>
                <w:p w:rsidR="0078747E" w:rsidRDefault="0078747E" w:rsidP="0078747E">
                  <w:pPr>
                    <w:jc w:val="center"/>
                    <w:rPr>
                      <w:sz w:val="18"/>
                      <w:szCs w:val="18"/>
                    </w:rPr>
                  </w:pPr>
                  <w:r>
                    <w:rPr>
                      <w:sz w:val="18"/>
                      <w:szCs w:val="18"/>
                    </w:rPr>
                    <w:t>(</w:t>
                  </w:r>
                  <w:r>
                    <w:rPr>
                      <w:i/>
                      <w:sz w:val="18"/>
                      <w:szCs w:val="18"/>
                    </w:rPr>
                    <w:t>2 рабочих дня с даты наступления основания</w:t>
                  </w:r>
                  <w:r>
                    <w:rPr>
                      <w:sz w:val="18"/>
                      <w:szCs w:val="18"/>
                    </w:rPr>
                    <w:t>)</w:t>
                  </w:r>
                </w:p>
              </w:txbxContent>
            </v:textbox>
          </v:rect>
        </w:pict>
      </w:r>
      <w:r w:rsidRPr="00C4123A">
        <w:pict>
          <v:rect id="Прямоугольник 92" o:spid="_x0000_s1083" style="position:absolute;left:0;text-align:left;margin-left:202.95pt;margin-top:94.6pt;width:413.2pt;height:31.3pt;z-index:251718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">
            <v:textbox>
              <w:txbxContent>
                <w:p w:rsidR="0078747E" w:rsidRDefault="0078747E" w:rsidP="0078747E">
                  <w:pPr>
                    <w:jc w:val="center"/>
                    <w:rPr>
                      <w:sz w:val="20"/>
                      <w:szCs w:val="20"/>
                    </w:rPr>
                  </w:pPr>
                  <w:r>
                    <w:rPr>
                      <w:sz w:val="20"/>
                      <w:szCs w:val="20"/>
                    </w:rPr>
                    <w:t>Подпись распоряжения о проведении плановой выездной проверки</w:t>
                  </w:r>
                </w:p>
                <w:p w:rsidR="0078747E" w:rsidRDefault="0078747E" w:rsidP="0078747E">
                  <w:pPr>
                    <w:jc w:val="center"/>
                    <w:rPr>
                      <w:i/>
                      <w:sz w:val="18"/>
                      <w:szCs w:val="18"/>
                    </w:rPr>
                  </w:pPr>
                  <w:r>
                    <w:rPr>
                      <w:i/>
                      <w:sz w:val="18"/>
                      <w:szCs w:val="18"/>
                    </w:rPr>
                    <w:t>(за 8 рабочих дней до начала проведения проверки)</w:t>
                  </w:r>
                </w:p>
                <w:p w:rsidR="0078747E" w:rsidRDefault="0078747E" w:rsidP="0078747E">
                  <w:pPr>
                    <w:jc w:val="center"/>
                    <w:rPr>
                      <w:sz w:val="20"/>
                      <w:szCs w:val="20"/>
                    </w:rPr>
                  </w:pPr>
                </w:p>
              </w:txbxContent>
            </v:textbox>
          </v:rect>
        </w:pict>
      </w:r>
      <w:r w:rsidRPr="00C4123A">
        <w:pict>
          <v:rect id="Прямоугольник 90" o:spid="_x0000_s1084" style="position:absolute;left:0;text-align:left;margin-left:202.95pt;margin-top:143.05pt;width:413.2pt;height:45.2pt;z-index:251719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">
            <v:textbox>
              <w:txbxContent>
                <w:p w:rsidR="0078747E" w:rsidRDefault="0078747E" w:rsidP="0078747E">
                  <w:pPr>
                    <w:jc w:val="center"/>
                    <w:rPr>
                      <w:sz w:val="20"/>
                      <w:szCs w:val="20"/>
                    </w:rPr>
                  </w:pPr>
                  <w:r>
                    <w:rPr>
                      <w:sz w:val="20"/>
                      <w:szCs w:val="20"/>
                    </w:rPr>
                    <w:t>Направление юридическому лицу, индивидуальному предпринимателю копии распоряжения о проведении проверки.</w:t>
                  </w:r>
                </w:p>
                <w:p w:rsidR="0078747E" w:rsidRDefault="0078747E" w:rsidP="0078747E">
                  <w:pPr>
                    <w:pStyle w:val="1f0"/>
                    <w:ind w:left="0" w:firstLine="0"/>
                    <w:jc w:val="center"/>
                    <w:rPr>
                      <w:sz w:val="20"/>
                      <w:szCs w:val="20"/>
                    </w:rPr>
                  </w:pPr>
                  <w:r>
                    <w:rPr>
                      <w:rFonts w:ascii="Times New Roman" w:hAnsi="Times New Roman"/>
                      <w:sz w:val="18"/>
                      <w:szCs w:val="18"/>
                    </w:rPr>
                    <w:t>(</w:t>
                  </w:r>
                  <w:r>
                    <w:rPr>
                      <w:rFonts w:ascii="Times New Roman" w:hAnsi="Times New Roman"/>
                      <w:i/>
                      <w:sz w:val="18"/>
                      <w:szCs w:val="18"/>
                    </w:rPr>
                    <w:t>в течение трех рабочих дней до начала проведения проверки</w:t>
                  </w:r>
                  <w:r>
                    <w:rPr>
                      <w:rFonts w:ascii="Times New Roman" w:hAnsi="Times New Roman"/>
                      <w:sz w:val="18"/>
                      <w:szCs w:val="18"/>
                    </w:rPr>
                    <w:t>)</w:t>
                  </w:r>
                </w:p>
                <w:p w:rsidR="0078747E" w:rsidRDefault="0078747E" w:rsidP="0078747E">
                  <w:pPr>
                    <w:pStyle w:val="1f0"/>
                    <w:ind w:left="0" w:firstLine="0"/>
                    <w:rPr>
                      <w:sz w:val="20"/>
                      <w:szCs w:val="20"/>
                    </w:rPr>
                  </w:pPr>
                </w:p>
              </w:txbxContent>
            </v:textbox>
          </v:rect>
        </w:pict>
      </w:r>
      <w:r w:rsidRPr="00C4123A">
        <w:pict>
          <v:shape id="Прямая со стрелкой 95" o:spid="_x0000_s1085" type="#_x0000_t32" style="position:absolute;left:0;text-align:left;margin-left:407.85pt;margin-top:37.9pt;width:.2pt;height:11.75pt;z-index:251720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">
            <v:stroke endarrow="block"/>
          </v:shape>
        </w:pict>
      </w:r>
      <w:r w:rsidRPr="00C4123A">
        <w:pict>
          <v:shape id="Прямая со стрелкой 93" o:spid="_x0000_s1086" type="#_x0000_t32" style="position:absolute;left:0;text-align:left;margin-left:407.75pt;margin-top:81.85pt;width:.2pt;height:11.9pt;z-index:251721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">
            <v:stroke endarrow="block"/>
          </v:shape>
        </w:pict>
      </w:r>
      <w:r w:rsidRPr="00C4123A">
        <w:pict>
          <v:shape id="Прямая со стрелкой 91" o:spid="_x0000_s1087" type="#_x0000_t32" style="position:absolute;left:0;text-align:left;margin-left:407.65pt;margin-top:128pt;width:0;height:14.25pt;z-index:25172275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">
            <v:stroke endarrow="block"/>
          </v:shape>
        </w:pict>
      </w:r>
      <w:r w:rsidRPr="00C4123A">
        <w:pict>
          <v:shape id="Шестиугольник 96" o:spid="_x0000_s1088" type="#_x0000_t9" style="position:absolute;left:0;text-align:left;margin-left:287.45pt;margin-top:12.1pt;width:239.7pt;height:24.15pt;z-index:251723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">
            <v:textbox>
              <w:txbxContent>
                <w:p w:rsidR="0078747E" w:rsidRDefault="0078747E" w:rsidP="0078747E">
                  <w:pPr>
                    <w:jc w:val="center"/>
                    <w:rPr>
                      <w:sz w:val="20"/>
                      <w:szCs w:val="20"/>
                    </w:rPr>
                  </w:pPr>
                  <w:r>
                    <w:rPr>
                      <w:sz w:val="20"/>
                      <w:szCs w:val="20"/>
                    </w:rPr>
                    <w:t>1</w:t>
                  </w:r>
                </w:p>
                <w:p w:rsidR="0078747E" w:rsidRDefault="0078747E" w:rsidP="0078747E"/>
              </w:txbxContent>
            </v:textbox>
          </v:shape>
        </w:pict>
      </w:r>
      <w:r w:rsidRPr="00C4123A">
        <w:pict>
          <v:rect id="Прямоугольник 86" o:spid="_x0000_s1089" style="position:absolute;left:0;text-align:left;margin-left:321.3pt;margin-top:297.65pt;width:174.5pt;height:34.45pt;z-index:251724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">
            <v:textbox>
              <w:txbxContent>
                <w:p w:rsidR="0078747E" w:rsidRDefault="0078747E" w:rsidP="0078747E">
                  <w:pPr>
                    <w:jc w:val="center"/>
                    <w:rPr>
                      <w:sz w:val="20"/>
                      <w:szCs w:val="20"/>
                    </w:rPr>
                  </w:pPr>
                  <w:r>
                    <w:rPr>
                      <w:sz w:val="20"/>
                      <w:szCs w:val="20"/>
                    </w:rPr>
                    <w:t>Оформление результата проверки</w:t>
                  </w:r>
                </w:p>
              </w:txbxContent>
            </v:textbox>
          </v:rect>
        </w:pict>
      </w:r>
      <w:r w:rsidRPr="00C4123A">
        <w:pict>
          <v:rect id="Прямоугольник 81" o:spid="_x0000_s1090" style="position:absolute;left:0;text-align:left;margin-left:321.3pt;margin-top:362pt;width:92.3pt;height:46.2pt;z-index:251725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">
            <v:textbox>
              <w:txbxContent>
                <w:p w:rsidR="0078747E" w:rsidRDefault="0078747E" w:rsidP="0078747E">
                  <w:pPr>
                    <w:jc w:val="center"/>
                    <w:rPr>
                      <w:sz w:val="20"/>
                      <w:szCs w:val="20"/>
                    </w:rPr>
                  </w:pPr>
                  <w:r>
                    <w:rPr>
                      <w:sz w:val="20"/>
                      <w:szCs w:val="20"/>
                    </w:rPr>
                    <w:t xml:space="preserve">Подшивка акта проверки в дело </w:t>
                  </w:r>
                </w:p>
              </w:txbxContent>
            </v:textbox>
          </v:rect>
        </w:pict>
      </w:r>
      <w:r w:rsidRPr="00C4123A">
        <w:pict>
          <v:rect id="Прямоугольник 82" o:spid="_x0000_s1091" style="position:absolute;left:0;text-align:left;margin-left:433pt;margin-top:362.3pt;width:121.35pt;height:46.2pt;z-index:251726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">
            <v:textbox>
              <w:txbxContent>
                <w:p w:rsidR="0078747E" w:rsidRDefault="0078747E" w:rsidP="0078747E">
                  <w:pPr>
                    <w:jc w:val="center"/>
                    <w:rPr>
                      <w:sz w:val="20"/>
                      <w:szCs w:val="20"/>
                    </w:rPr>
                  </w:pPr>
                  <w:r>
                    <w:rPr>
                      <w:sz w:val="20"/>
                      <w:szCs w:val="20"/>
                    </w:rPr>
                    <w:t xml:space="preserve">Вручение (направление) результата проверки </w:t>
                  </w:r>
                </w:p>
              </w:txbxContent>
            </v:textbox>
          </v:rect>
        </w:pict>
      </w:r>
      <w:r w:rsidRPr="00C4123A">
        <w:pict>
          <v:shape id="Прямая со стрелкой 83" o:spid="_x0000_s1092" type="#_x0000_t32" style="position:absolute;left:0;text-align:left;margin-left:368.3pt;margin-top:334.55pt;width:24.45pt;height:25.8pt;flip:x;z-index:251727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">
            <v:stroke endarrow="block"/>
          </v:shape>
        </w:pict>
      </w:r>
      <w:r w:rsidRPr="00C4123A">
        <w:pict>
          <v:shape id="Прямая со стрелкой 84" o:spid="_x0000_s1093" type="#_x0000_t32" style="position:absolute;left:0;text-align:left;margin-left:441pt;margin-top:334.55pt;width:19.6pt;height:25.8pt;z-index:251728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">
            <v:stroke endarrow="block"/>
          </v:shape>
        </w:pict>
      </w:r>
      <w:r w:rsidRPr="00C4123A">
        <w:pict>
          <v:shape id="Прямая со стрелкой 85" o:spid="_x0000_s1094" type="#_x0000_t32" style="position:absolute;left:0;text-align:left;margin-left:407.25pt;margin-top:285.1pt;width:0;height:12.55pt;z-index:25172992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">
            <v:stroke endarrow="block"/>
          </v:shape>
        </w:pict>
      </w:r>
      <w:r w:rsidRPr="00C4123A">
        <w:pict>
          <v:rect id="Прямоугольник 87" o:spid="_x0000_s1095" style="position:absolute;left:0;text-align:left;margin-left:202.2pt;margin-top:237.95pt;width:413.2pt;height:42.95pt;z-index:251730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">
            <v:textbox>
              <w:txbxContent>
                <w:p w:rsidR="0078747E" w:rsidRDefault="0078747E" w:rsidP="0078747E">
                  <w:pPr>
                    <w:pStyle w:val="1f0"/>
                    <w:ind w:left="0" w:firstLine="0"/>
                    <w:jc w:val="center"/>
                    <w:rPr>
                      <w:i/>
                      <w:sz w:val="20"/>
                      <w:szCs w:val="20"/>
                    </w:rPr>
                  </w:pPr>
                  <w:r>
                    <w:rPr>
                      <w:rFonts w:ascii="Times New Roman" w:hAnsi="Times New Roman"/>
                      <w:sz w:val="20"/>
                      <w:szCs w:val="20"/>
                    </w:rPr>
                    <w:t>Проверка сведений, содержащихся в документах юридического лица, индивидуального предпринимателя</w:t>
                  </w:r>
                  <w:r>
                    <w:rPr>
                      <w:rFonts w:ascii="Times New Roman" w:hAnsi="Times New Roman"/>
                      <w:i/>
                      <w:sz w:val="20"/>
                      <w:szCs w:val="20"/>
                    </w:rPr>
                    <w:t xml:space="preserve"> (5 рабочих дней)</w:t>
                  </w:r>
                </w:p>
              </w:txbxContent>
            </v:textbox>
          </v:rect>
        </w:pict>
      </w:r>
      <w:r w:rsidRPr="00C4123A">
        <w:pict>
          <v:shape id="Шестиугольник 89" o:spid="_x0000_s1096" type="#_x0000_t9" style="position:absolute;left:0;text-align:left;margin-left:281.55pt;margin-top:197.85pt;width:304.5pt;height:25.2pt;z-index:251731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" adj="4439">
            <v:textbox>
              <w:txbxContent>
                <w:p w:rsidR="0078747E" w:rsidRDefault="0078747E" w:rsidP="0078747E">
                  <w:pPr>
                    <w:jc w:val="center"/>
                    <w:rPr>
                      <w:sz w:val="20"/>
                      <w:szCs w:val="20"/>
                    </w:rPr>
                  </w:pPr>
                  <w:r>
                    <w:rPr>
                      <w:sz w:val="20"/>
                      <w:szCs w:val="20"/>
                    </w:rPr>
                    <w:t>Наступление даты начала проверки</w:t>
                  </w:r>
                </w:p>
                <w:p w:rsidR="0078747E" w:rsidRDefault="0078747E" w:rsidP="0078747E">
                  <w:pPr>
                    <w:jc w:val="center"/>
                  </w:pPr>
                </w:p>
              </w:txbxContent>
            </v:textbox>
          </v:shape>
        </w:pict>
      </w:r>
      <w:r w:rsidRPr="00C4123A">
        <w:pict>
          <v:shape id="Прямая со стрелкой 88" o:spid="_x0000_s1097" type="#_x0000_t32" style="position:absolute;left:0;text-align:left;margin-left:407.25pt;margin-top:224.7pt;width:0;height:12.45pt;z-index:25173299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">
            <v:stroke endarrow="block"/>
          </v:shape>
        </w:pict>
      </w:r>
    </w:p>
    <w:p w:rsidR="0078747E" w:rsidRDefault="0078747E" w:rsidP="0078747E">
      <w:pPr>
        <w:jc w:val="center"/>
      </w:pPr>
    </w:p>
    <w:p w:rsidR="0078747E" w:rsidRDefault="0078747E" w:rsidP="0078747E">
      <w:pPr>
        <w:jc w:val="center"/>
      </w:pPr>
    </w:p>
    <w:p w:rsidR="0078747E" w:rsidRDefault="0078747E" w:rsidP="0078747E">
      <w:pPr>
        <w:jc w:val="center"/>
      </w:pPr>
    </w:p>
    <w:p w:rsidR="0078747E" w:rsidRDefault="0078747E" w:rsidP="0078747E">
      <w:pPr>
        <w:jc w:val="center"/>
      </w:pPr>
    </w:p>
    <w:p w:rsidR="0078747E" w:rsidRDefault="0078747E" w:rsidP="0078747E">
      <w:pPr>
        <w:jc w:val="center"/>
      </w:pPr>
    </w:p>
    <w:p w:rsidR="0078747E" w:rsidRDefault="0078747E" w:rsidP="0078747E">
      <w:pPr>
        <w:jc w:val="center"/>
      </w:pPr>
    </w:p>
    <w:p w:rsidR="0078747E" w:rsidRDefault="0078747E" w:rsidP="0078747E">
      <w:pPr>
        <w:jc w:val="center"/>
      </w:pPr>
    </w:p>
    <w:p w:rsidR="0078747E" w:rsidRDefault="0078747E" w:rsidP="0078747E">
      <w:pPr>
        <w:jc w:val="center"/>
      </w:pPr>
    </w:p>
    <w:p w:rsidR="0078747E" w:rsidRDefault="0078747E" w:rsidP="0078747E">
      <w:pPr>
        <w:jc w:val="center"/>
      </w:pPr>
    </w:p>
    <w:p w:rsidR="0078747E" w:rsidRDefault="0078747E" w:rsidP="0078747E">
      <w:pPr>
        <w:jc w:val="center"/>
      </w:pPr>
    </w:p>
    <w:p w:rsidR="0078747E" w:rsidRDefault="0078747E" w:rsidP="0078747E">
      <w:pPr>
        <w:jc w:val="center"/>
      </w:pPr>
    </w:p>
    <w:p w:rsidR="0078747E" w:rsidRDefault="0078747E" w:rsidP="0078747E">
      <w:pPr>
        <w:jc w:val="center"/>
      </w:pPr>
    </w:p>
    <w:p w:rsidR="0078747E" w:rsidRDefault="0078747E" w:rsidP="0078747E">
      <w:pPr>
        <w:jc w:val="center"/>
      </w:pPr>
    </w:p>
    <w:p w:rsidR="0078747E" w:rsidRDefault="0078747E" w:rsidP="0078747E">
      <w:pPr>
        <w:jc w:val="center"/>
      </w:pPr>
    </w:p>
    <w:p w:rsidR="0078747E" w:rsidRDefault="0078747E" w:rsidP="0078747E">
      <w:pPr>
        <w:jc w:val="center"/>
      </w:pPr>
    </w:p>
    <w:p w:rsidR="0078747E" w:rsidRDefault="0078747E" w:rsidP="0078747E">
      <w:pPr>
        <w:jc w:val="center"/>
      </w:pPr>
    </w:p>
    <w:p w:rsidR="0078747E" w:rsidRDefault="0078747E" w:rsidP="0078747E">
      <w:pPr>
        <w:jc w:val="center"/>
      </w:pPr>
    </w:p>
    <w:p w:rsidR="0078747E" w:rsidRDefault="0078747E" w:rsidP="0078747E">
      <w:pPr>
        <w:jc w:val="center"/>
      </w:pPr>
    </w:p>
    <w:p w:rsidR="0078747E" w:rsidRDefault="0078747E" w:rsidP="0078747E">
      <w:pPr>
        <w:jc w:val="center"/>
      </w:pPr>
    </w:p>
    <w:p w:rsidR="0078747E" w:rsidRDefault="0078747E" w:rsidP="0078747E">
      <w:pPr>
        <w:jc w:val="center"/>
      </w:pPr>
    </w:p>
    <w:p w:rsidR="0078747E" w:rsidRDefault="0078747E" w:rsidP="0078747E">
      <w:pPr>
        <w:jc w:val="center"/>
      </w:pPr>
    </w:p>
    <w:p w:rsidR="0078747E" w:rsidRDefault="0078747E" w:rsidP="0078747E">
      <w:pPr>
        <w:jc w:val="center"/>
      </w:pPr>
    </w:p>
    <w:p w:rsidR="0078747E" w:rsidRDefault="0078747E" w:rsidP="0078747E">
      <w:pPr>
        <w:jc w:val="center"/>
      </w:pPr>
    </w:p>
    <w:p w:rsidR="0078747E" w:rsidRDefault="0078747E" w:rsidP="0078747E">
      <w:pPr>
        <w:jc w:val="center"/>
      </w:pPr>
    </w:p>
    <w:p w:rsidR="0078747E" w:rsidRDefault="0078747E" w:rsidP="0078747E">
      <w:pPr>
        <w:jc w:val="center"/>
      </w:pPr>
    </w:p>
    <w:p w:rsidR="0078747E" w:rsidRDefault="0078747E" w:rsidP="0078747E">
      <w:pPr>
        <w:jc w:val="center"/>
      </w:pPr>
    </w:p>
    <w:p w:rsidR="0078747E" w:rsidRDefault="0078747E" w:rsidP="0078747E">
      <w:pPr>
        <w:jc w:val="center"/>
      </w:pPr>
    </w:p>
    <w:p w:rsidR="0078747E" w:rsidRDefault="0078747E" w:rsidP="0078747E">
      <w:pPr>
        <w:jc w:val="center"/>
      </w:pPr>
    </w:p>
    <w:p w:rsidR="0078747E" w:rsidRDefault="0078747E" w:rsidP="0078747E">
      <w:pPr>
        <w:jc w:val="center"/>
      </w:pPr>
    </w:p>
    <w:p w:rsidR="0078747E" w:rsidRDefault="0078747E" w:rsidP="0078747E">
      <w:pPr>
        <w:jc w:val="right"/>
      </w:pPr>
    </w:p>
    <w:p w:rsidR="0078747E" w:rsidRDefault="0078747E" w:rsidP="0078747E">
      <w:pPr>
        <w:jc w:val="right"/>
      </w:pPr>
    </w:p>
    <w:p w:rsidR="0078747E" w:rsidRDefault="0078747E" w:rsidP="0078747E">
      <w:pPr>
        <w:jc w:val="right"/>
      </w:pPr>
      <w:r>
        <w:br w:type="page"/>
      </w:r>
    </w:p>
    <w:p w:rsidR="0078747E" w:rsidRDefault="0078747E" w:rsidP="0078747E">
      <w:pPr>
        <w:jc w:val="center"/>
        <w:rPr>
          <w:b/>
        </w:rPr>
      </w:pPr>
      <w:r>
        <w:rPr>
          <w:b/>
        </w:rPr>
        <w:lastRenderedPageBreak/>
        <w:t>Проведение внеплановой документарной проверки юридического лица, индивидуального предпринимателя</w:t>
      </w:r>
    </w:p>
    <w:p w:rsidR="0078747E" w:rsidRDefault="0078747E" w:rsidP="0078747E">
      <w:pPr>
        <w:jc w:val="center"/>
      </w:pPr>
      <w:r w:rsidRPr="00C4123A">
        <w:pict>
          <v:rect id="Прямоугольник 78" o:spid="_x0000_s1098" style="position:absolute;left:0;text-align:left;margin-left:249.5pt;margin-top:47.7pt;width:413.2pt;height:54pt;z-index:251734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">
            <v:textbox>
              <w:txbxContent>
                <w:p w:rsidR="0078747E" w:rsidRDefault="0078747E" w:rsidP="0078747E">
                  <w:pPr>
                    <w:jc w:val="center"/>
                    <w:rPr>
                      <w:sz w:val="20"/>
                      <w:szCs w:val="20"/>
                    </w:rPr>
                  </w:pPr>
                  <w:r>
                    <w:rPr>
                      <w:sz w:val="20"/>
                      <w:szCs w:val="20"/>
                    </w:rPr>
                    <w:t xml:space="preserve">Подготовка проекта распоряжения о проведении внеплановой документарной проверки;  </w:t>
                  </w:r>
                </w:p>
                <w:p w:rsidR="0078747E" w:rsidRDefault="0078747E" w:rsidP="0078747E">
                  <w:pPr>
                    <w:jc w:val="center"/>
                    <w:rPr>
                      <w:sz w:val="20"/>
                      <w:szCs w:val="20"/>
                    </w:rPr>
                  </w:pPr>
                  <w:r>
                    <w:rPr>
                      <w:sz w:val="20"/>
                      <w:szCs w:val="20"/>
                    </w:rPr>
                    <w:t xml:space="preserve">Подпись распоряжения о проведении внеплановой документарной проверки                        </w:t>
                  </w:r>
                </w:p>
                <w:p w:rsidR="0078747E" w:rsidRDefault="0078747E" w:rsidP="0078747E">
                  <w:pPr>
                    <w:jc w:val="center"/>
                    <w:rPr>
                      <w:sz w:val="20"/>
                      <w:szCs w:val="20"/>
                    </w:rPr>
                  </w:pPr>
                </w:p>
                <w:p w:rsidR="0078747E" w:rsidRDefault="0078747E" w:rsidP="0078747E">
                  <w:pPr>
                    <w:rPr>
                      <w:sz w:val="20"/>
                      <w:szCs w:val="20"/>
                    </w:rPr>
                  </w:pPr>
                </w:p>
              </w:txbxContent>
            </v:textbox>
          </v:rect>
        </w:pict>
      </w:r>
      <w:r w:rsidRPr="00C4123A">
        <w:pict>
          <v:rect id="Прямоугольник 76" o:spid="_x0000_s1099" style="position:absolute;left:0;text-align:left;margin-left:249.5pt;margin-top:120.05pt;width:413.2pt;height:45.2pt;z-index:2517350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">
            <v:textbox>
              <w:txbxContent>
                <w:p w:rsidR="0078747E" w:rsidRDefault="0078747E" w:rsidP="0078747E">
                  <w:pPr>
                    <w:jc w:val="center"/>
                    <w:rPr>
                      <w:sz w:val="20"/>
                      <w:szCs w:val="20"/>
                    </w:rPr>
                  </w:pPr>
                  <w:r>
                    <w:rPr>
                      <w:sz w:val="20"/>
                      <w:szCs w:val="20"/>
                    </w:rPr>
                    <w:t>Направление юридическому лицу, индивидуальному предпринимателю копии распоряжения о проведении проверки</w:t>
                  </w:r>
                </w:p>
                <w:p w:rsidR="0078747E" w:rsidRDefault="0078747E" w:rsidP="0078747E">
                  <w:pPr>
                    <w:pStyle w:val="1f0"/>
                    <w:ind w:left="0" w:firstLine="0"/>
                    <w:jc w:val="center"/>
                    <w:rPr>
                      <w:sz w:val="20"/>
                      <w:szCs w:val="20"/>
                    </w:rPr>
                  </w:pPr>
                  <w:r>
                    <w:rPr>
                      <w:rFonts w:ascii="Times New Roman" w:hAnsi="Times New Roman"/>
                      <w:sz w:val="20"/>
                      <w:szCs w:val="20"/>
                    </w:rPr>
                    <w:t>(</w:t>
                  </w:r>
                  <w:r>
                    <w:rPr>
                      <w:rFonts w:ascii="Times New Roman" w:hAnsi="Times New Roman"/>
                      <w:i/>
                      <w:sz w:val="20"/>
                      <w:szCs w:val="20"/>
                    </w:rPr>
                    <w:t>не менее чем за 24 часа до начала проведения проверки</w:t>
                  </w:r>
                  <w:r>
                    <w:rPr>
                      <w:rFonts w:ascii="Times New Roman" w:hAnsi="Times New Roman"/>
                      <w:sz w:val="20"/>
                      <w:szCs w:val="20"/>
                    </w:rPr>
                    <w:t>)</w:t>
                  </w:r>
                </w:p>
                <w:p w:rsidR="0078747E" w:rsidRDefault="0078747E" w:rsidP="0078747E">
                  <w:pPr>
                    <w:pStyle w:val="1f0"/>
                    <w:ind w:left="0" w:firstLine="0"/>
                    <w:rPr>
                      <w:sz w:val="20"/>
                      <w:szCs w:val="20"/>
                    </w:rPr>
                  </w:pPr>
                </w:p>
              </w:txbxContent>
            </v:textbox>
          </v:rect>
        </w:pict>
      </w:r>
      <w:r w:rsidRPr="00C4123A">
        <w:pict>
          <v:shape id="Прямая со стрелкой 79" o:spid="_x0000_s1100" type="#_x0000_t32" style="position:absolute;left:0;text-align:left;margin-left:463.85pt;margin-top:34.35pt;width:.1pt;height:12.5pt;z-index:2517360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">
            <v:stroke endarrow="block"/>
          </v:shape>
        </w:pict>
      </w:r>
      <w:r w:rsidRPr="00C4123A">
        <w:pict>
          <v:shape id="Прямая со стрелкой 77" o:spid="_x0000_s1101" type="#_x0000_t32" style="position:absolute;left:0;text-align:left;margin-left:463.95pt;margin-top:105pt;width:0;height:14.25pt;z-index:25173708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">
            <v:stroke endarrow="block"/>
          </v:shape>
        </w:pict>
      </w:r>
      <w:r w:rsidRPr="00C4123A">
        <w:pict>
          <v:shape id="Шестиугольник 80" o:spid="_x0000_s1102" type="#_x0000_t9" style="position:absolute;left:0;text-align:left;margin-left:362.55pt;margin-top:3.25pt;width:203.5pt;height:31.65pt;z-index:2517381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" adj="7077">
            <v:textbox>
              <w:txbxContent>
                <w:p w:rsidR="0078747E" w:rsidRDefault="0078747E" w:rsidP="0078747E">
                  <w:pPr>
                    <w:jc w:val="center"/>
                    <w:rPr>
                      <w:sz w:val="20"/>
                      <w:szCs w:val="20"/>
                    </w:rPr>
                  </w:pPr>
                  <w:r>
                    <w:rPr>
                      <w:sz w:val="20"/>
                      <w:szCs w:val="20"/>
                    </w:rPr>
                    <w:t>2</w:t>
                  </w:r>
                </w:p>
                <w:p w:rsidR="0078747E" w:rsidRDefault="0078747E" w:rsidP="0078747E"/>
              </w:txbxContent>
            </v:textbox>
          </v:shape>
        </w:pict>
      </w:r>
    </w:p>
    <w:p w:rsidR="0078747E" w:rsidRDefault="0078747E" w:rsidP="0078747E">
      <w:pPr>
        <w:jc w:val="center"/>
      </w:pPr>
    </w:p>
    <w:p w:rsidR="0078747E" w:rsidRDefault="0078747E" w:rsidP="0078747E">
      <w:pPr>
        <w:jc w:val="center"/>
      </w:pPr>
    </w:p>
    <w:p w:rsidR="0078747E" w:rsidRDefault="0078747E" w:rsidP="0078747E">
      <w:pPr>
        <w:jc w:val="center"/>
      </w:pPr>
    </w:p>
    <w:p w:rsidR="0078747E" w:rsidRDefault="0078747E" w:rsidP="0078747E">
      <w:pPr>
        <w:jc w:val="center"/>
      </w:pPr>
    </w:p>
    <w:p w:rsidR="0078747E" w:rsidRDefault="0078747E" w:rsidP="0078747E">
      <w:pPr>
        <w:jc w:val="center"/>
      </w:pPr>
    </w:p>
    <w:p w:rsidR="0078747E" w:rsidRDefault="0078747E" w:rsidP="0078747E">
      <w:pPr>
        <w:jc w:val="center"/>
      </w:pPr>
    </w:p>
    <w:p w:rsidR="0078747E" w:rsidRDefault="0078747E" w:rsidP="0078747E">
      <w:pPr>
        <w:jc w:val="center"/>
      </w:pPr>
    </w:p>
    <w:p w:rsidR="0078747E" w:rsidRDefault="0078747E" w:rsidP="0078747E">
      <w:pPr>
        <w:jc w:val="center"/>
      </w:pPr>
    </w:p>
    <w:p w:rsidR="0078747E" w:rsidRDefault="0078747E" w:rsidP="0078747E">
      <w:pPr>
        <w:jc w:val="center"/>
      </w:pPr>
    </w:p>
    <w:p w:rsidR="0078747E" w:rsidRDefault="0078747E" w:rsidP="0078747E">
      <w:pPr>
        <w:jc w:val="center"/>
      </w:pPr>
    </w:p>
    <w:p w:rsidR="0078747E" w:rsidRDefault="0078747E" w:rsidP="0078747E">
      <w:pPr>
        <w:jc w:val="center"/>
      </w:pPr>
    </w:p>
    <w:p w:rsidR="0078747E" w:rsidRDefault="0078747E" w:rsidP="0078747E">
      <w:pPr>
        <w:jc w:val="center"/>
      </w:pPr>
      <w:r w:rsidRPr="00C4123A">
        <w:pict>
          <v:rect id="Прямоугольник 72" o:spid="_x0000_s1103" style="position:absolute;left:0;text-align:left;margin-left:249.5pt;margin-top:51pt;width:413.2pt;height:42.95pt;z-index:2517391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">
            <v:textbox>
              <w:txbxContent>
                <w:p w:rsidR="0078747E" w:rsidRDefault="0078747E" w:rsidP="0078747E">
                  <w:pPr>
                    <w:pStyle w:val="1f0"/>
                    <w:ind w:left="0" w:firstLine="0"/>
                    <w:jc w:val="center"/>
                    <w:rPr>
                      <w:rFonts w:ascii="Times New Roman" w:hAnsi="Times New Roman"/>
                      <w:b/>
                      <w:sz w:val="20"/>
                      <w:szCs w:val="20"/>
                    </w:rPr>
                  </w:pPr>
                  <w:r>
                    <w:rPr>
                      <w:rFonts w:ascii="Times New Roman" w:hAnsi="Times New Roman"/>
                      <w:sz w:val="20"/>
                      <w:szCs w:val="20"/>
                    </w:rPr>
                    <w:t xml:space="preserve">Проверка сведений, содержащихся в документах юридического лица, индивидуального предпринимателя, имеющихся в распоряжении органа контроля  </w:t>
                  </w:r>
                </w:p>
                <w:p w:rsidR="0078747E" w:rsidRDefault="0078747E" w:rsidP="0078747E">
                  <w:pPr>
                    <w:pStyle w:val="1f0"/>
                    <w:ind w:left="0" w:firstLine="0"/>
                    <w:jc w:val="center"/>
                    <w:rPr>
                      <w:i/>
                      <w:sz w:val="20"/>
                      <w:szCs w:val="20"/>
                    </w:rPr>
                  </w:pPr>
                  <w:r>
                    <w:rPr>
                      <w:rFonts w:ascii="Times New Roman" w:hAnsi="Times New Roman"/>
                      <w:i/>
                      <w:sz w:val="20"/>
                      <w:szCs w:val="20"/>
                    </w:rPr>
                    <w:t>(5 рабочих дней)</w:t>
                  </w:r>
                </w:p>
                <w:p w:rsidR="0078747E" w:rsidRDefault="0078747E" w:rsidP="0078747E">
                  <w:pPr>
                    <w:rPr>
                      <w:sz w:val="20"/>
                      <w:szCs w:val="20"/>
                    </w:rPr>
                  </w:pPr>
                </w:p>
              </w:txbxContent>
            </v:textbox>
          </v:rect>
        </w:pict>
      </w:r>
      <w:r w:rsidRPr="00C4123A">
        <w:pict>
          <v:rect id="Прямоугольник 65" o:spid="_x0000_s1104" style="position:absolute;left:0;text-align:left;margin-left:26.65pt;margin-top:102.75pt;width:187pt;height:53.65pt;z-index:2517401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">
            <v:textbox>
              <w:txbxContent>
                <w:p w:rsidR="0078747E" w:rsidRDefault="0078747E" w:rsidP="0078747E">
                  <w:pPr>
                    <w:pStyle w:val="1f0"/>
                    <w:ind w:left="0" w:firstLine="0"/>
                    <w:jc w:val="center"/>
                    <w:rPr>
                      <w:sz w:val="20"/>
                      <w:szCs w:val="20"/>
                    </w:rPr>
                  </w:pPr>
                  <w:r>
                    <w:rPr>
                      <w:rFonts w:ascii="Times New Roman" w:hAnsi="Times New Roman"/>
                      <w:sz w:val="20"/>
                      <w:szCs w:val="20"/>
                    </w:rPr>
                    <w:t xml:space="preserve">Подпись и направление письма в адрес юридического лица, индивидуального предпринимателя                                      </w:t>
                  </w:r>
                </w:p>
                <w:p w:rsidR="0078747E" w:rsidRDefault="0078747E" w:rsidP="0078747E">
                  <w:pPr>
                    <w:jc w:val="center"/>
                    <w:rPr>
                      <w:sz w:val="20"/>
                      <w:szCs w:val="20"/>
                    </w:rPr>
                  </w:pPr>
                </w:p>
                <w:p w:rsidR="0078747E" w:rsidRDefault="0078747E" w:rsidP="0078747E">
                  <w:pPr>
                    <w:rPr>
                      <w:sz w:val="20"/>
                      <w:szCs w:val="20"/>
                    </w:rPr>
                  </w:pPr>
                </w:p>
              </w:txbxContent>
            </v:textbox>
          </v:rect>
        </w:pict>
      </w:r>
      <w:r w:rsidRPr="00C4123A">
        <w:pict>
          <v:rect id="Прямоугольник 66" o:spid="_x0000_s1105" style="position:absolute;left:0;text-align:left;margin-left:500.25pt;margin-top:118.45pt;width:174.5pt;height:34.45pt;z-index:2517411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">
            <v:textbox>
              <w:txbxContent>
                <w:p w:rsidR="0078747E" w:rsidRDefault="0078747E" w:rsidP="0078747E">
                  <w:pPr>
                    <w:jc w:val="center"/>
                    <w:rPr>
                      <w:sz w:val="20"/>
                      <w:szCs w:val="20"/>
                    </w:rPr>
                  </w:pPr>
                  <w:r>
                    <w:rPr>
                      <w:sz w:val="20"/>
                      <w:szCs w:val="20"/>
                    </w:rPr>
                    <w:t>Оформление результата проверки</w:t>
                  </w:r>
                </w:p>
              </w:txbxContent>
            </v:textbox>
          </v:rect>
        </w:pict>
      </w:r>
      <w:r w:rsidRPr="00C4123A">
        <w:pict>
          <v:rect id="Прямоугольник 59" o:spid="_x0000_s1106" style="position:absolute;left:0;text-align:left;margin-left:500.25pt;margin-top:188.3pt;width:92.3pt;height:46.2pt;z-index:2517422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">
            <v:textbox>
              <w:txbxContent>
                <w:p w:rsidR="0078747E" w:rsidRDefault="0078747E" w:rsidP="0078747E">
                  <w:pPr>
                    <w:jc w:val="center"/>
                    <w:rPr>
                      <w:sz w:val="20"/>
                      <w:szCs w:val="20"/>
                    </w:rPr>
                  </w:pPr>
                  <w:r>
                    <w:rPr>
                      <w:sz w:val="20"/>
                      <w:szCs w:val="20"/>
                    </w:rPr>
                    <w:t xml:space="preserve">Подшивка акта проверки в дело </w:t>
                  </w:r>
                </w:p>
              </w:txbxContent>
            </v:textbox>
          </v:rect>
        </w:pict>
      </w:r>
      <w:r w:rsidRPr="00C4123A">
        <w:pict>
          <v:rect id="Прямоугольник 60" o:spid="_x0000_s1107" style="position:absolute;left:0;text-align:left;margin-left:610.3pt;margin-top:188.35pt;width:121.35pt;height:46.2pt;z-index:2517432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">
            <v:textbox>
              <w:txbxContent>
                <w:p w:rsidR="0078747E" w:rsidRDefault="0078747E" w:rsidP="0078747E">
                  <w:pPr>
                    <w:jc w:val="center"/>
                    <w:rPr>
                      <w:sz w:val="20"/>
                      <w:szCs w:val="20"/>
                    </w:rPr>
                  </w:pPr>
                  <w:r>
                    <w:rPr>
                      <w:sz w:val="20"/>
                      <w:szCs w:val="20"/>
                    </w:rPr>
                    <w:t xml:space="preserve">Вручение (направление) результата проверки </w:t>
                  </w:r>
                </w:p>
              </w:txbxContent>
            </v:textbox>
          </v:rect>
        </w:pict>
      </w:r>
      <w:r w:rsidRPr="00C4123A">
        <w:pict>
          <v:rect id="Прямоугольник 56" o:spid="_x0000_s1108" style="position:absolute;left:0;text-align:left;margin-left:31.15pt;margin-top:243.9pt;width:187pt;height:43.85pt;z-index:2517442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">
            <v:textbox>
              <w:txbxContent>
                <w:p w:rsidR="0078747E" w:rsidRDefault="0078747E" w:rsidP="0078747E">
                  <w:pPr>
                    <w:jc w:val="center"/>
                    <w:rPr>
                      <w:sz w:val="20"/>
                      <w:szCs w:val="20"/>
                    </w:rPr>
                  </w:pPr>
                  <w:r>
                    <w:rPr>
                      <w:sz w:val="20"/>
                      <w:szCs w:val="20"/>
                    </w:rPr>
                    <w:t xml:space="preserve">Оценка сведений (пояснений), содержащихся в документах </w:t>
                  </w:r>
                  <w:r>
                    <w:rPr>
                      <w:sz w:val="18"/>
                      <w:szCs w:val="18"/>
                    </w:rPr>
                    <w:t>(5</w:t>
                  </w:r>
                  <w:r>
                    <w:rPr>
                      <w:i/>
                      <w:sz w:val="18"/>
                      <w:szCs w:val="18"/>
                    </w:rPr>
                    <w:t xml:space="preserve"> рабочих дней</w:t>
                  </w:r>
                  <w:r>
                    <w:rPr>
                      <w:sz w:val="18"/>
                      <w:szCs w:val="18"/>
                    </w:rPr>
                    <w:t>)</w:t>
                  </w:r>
                </w:p>
              </w:txbxContent>
            </v:textbox>
          </v:rect>
        </w:pict>
      </w:r>
      <w:r w:rsidRPr="00C4123A">
        <w:pict>
          <v:shape id="Прямая со стрелкой 57" o:spid="_x0000_s1109" type="#_x0000_t32" style="position:absolute;left:0;text-align:left;margin-left:127.2pt;margin-top:231.5pt;width:.05pt;height:14.05pt;z-index:2517452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">
            <v:stroke endarrow="block"/>
          </v:shape>
        </w:pict>
      </w:r>
      <w:r w:rsidRPr="00C4123A">
        <w:pict>
          <v:shape id="Прямая со стрелкой 61" o:spid="_x0000_s1110" type="#_x0000_t32" style="position:absolute;left:0;text-align:left;margin-left:541.25pt;margin-top:154.5pt;width:25.05pt;height:31.3pt;flip:x;z-index:2517463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">
            <v:stroke endarrow="block"/>
          </v:shape>
        </w:pict>
      </w:r>
      <w:r w:rsidRPr="00C4123A">
        <w:pict>
          <v:shape id="Прямая со стрелкой 62" o:spid="_x0000_s1111" type="#_x0000_t32" style="position:absolute;left:0;text-align:left;margin-left:602.9pt;margin-top:154.5pt;width:25.95pt;height:31.3pt;z-index:2517473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">
            <v:stroke endarrow="block"/>
          </v:shape>
        </w:pict>
      </w:r>
      <w:r w:rsidRPr="00C4123A">
        <w:pict>
          <v:shape id="Прямая со стрелкой 68" o:spid="_x0000_s1112" type="#_x0000_t32" style="position:absolute;left:0;text-align:left;margin-left:585.05pt;margin-top:96.45pt;width:.05pt;height:20.35pt;z-index:2517483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">
            <v:stroke endarrow="block"/>
          </v:shape>
        </w:pict>
      </w:r>
      <w:r w:rsidRPr="00C4123A">
        <w:pict>
          <v:shape id="Прямая со стрелкой 63" o:spid="_x0000_s1113" type="#_x0000_t32" style="position:absolute;left:0;text-align:left;margin-left:288.25pt;margin-top:138.95pt;width:211.85pt;height:0;z-index:251749376;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">
            <v:stroke endarrow="block"/>
          </v:shape>
        </w:pict>
      </w:r>
      <w:r w:rsidRPr="00C4123A">
        <w:pict>
          <v:shape id="Шестиугольник 75" o:spid="_x0000_s1114" type="#_x0000_t9" style="position:absolute;left:0;text-align:left;margin-left:312.3pt;margin-top:7.75pt;width:303pt;height:25.2pt;z-index:2517504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" adj="4461">
            <v:textbox>
              <w:txbxContent>
                <w:p w:rsidR="0078747E" w:rsidRDefault="0078747E" w:rsidP="0078747E">
                  <w:pPr>
                    <w:jc w:val="center"/>
                    <w:rPr>
                      <w:sz w:val="20"/>
                      <w:szCs w:val="20"/>
                    </w:rPr>
                  </w:pPr>
                  <w:r>
                    <w:rPr>
                      <w:sz w:val="20"/>
                      <w:szCs w:val="20"/>
                    </w:rPr>
                    <w:t>Наступление даты начала проверки</w:t>
                  </w:r>
                </w:p>
                <w:p w:rsidR="0078747E" w:rsidRDefault="0078747E" w:rsidP="0078747E">
                  <w:pPr>
                    <w:jc w:val="center"/>
                  </w:pPr>
                </w:p>
              </w:txbxContent>
            </v:textbox>
          </v:shape>
        </w:pict>
      </w:r>
      <w:r w:rsidRPr="00C4123A">
        <w:pict>
          <v:rect id="Прямоугольник 73" o:spid="_x0000_s1115" style="position:absolute;left:0;text-align:left;margin-left:26.65pt;margin-top:18.65pt;width:187pt;height:65pt;z-index:2517514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">
            <v:textbox>
              <w:txbxContent>
                <w:p w:rsidR="0078747E" w:rsidRDefault="0078747E" w:rsidP="0078747E">
                  <w:pPr>
                    <w:pStyle w:val="1f0"/>
                    <w:ind w:left="0" w:firstLine="0"/>
                    <w:jc w:val="center"/>
                    <w:rPr>
                      <w:rFonts w:ascii="Times New Roman" w:hAnsi="Times New Roman"/>
                      <w:b/>
                      <w:sz w:val="20"/>
                      <w:szCs w:val="20"/>
                    </w:rPr>
                  </w:pPr>
                  <w:r>
                    <w:rPr>
                      <w:rFonts w:ascii="Times New Roman" w:hAnsi="Times New Roman"/>
                      <w:sz w:val="20"/>
                      <w:szCs w:val="20"/>
                    </w:rPr>
                    <w:t>Подготовка проекта письма в адрес юридического лица, индивидуального предпринимателя о представлении документов (пояснений)</w:t>
                  </w:r>
                </w:p>
                <w:p w:rsidR="0078747E" w:rsidRDefault="0078747E" w:rsidP="0078747E">
                  <w:pPr>
                    <w:pStyle w:val="1f0"/>
                    <w:ind w:left="0" w:firstLine="0"/>
                    <w:jc w:val="center"/>
                    <w:rPr>
                      <w:sz w:val="18"/>
                      <w:szCs w:val="18"/>
                    </w:rPr>
                  </w:pPr>
                  <w:r>
                    <w:rPr>
                      <w:rFonts w:ascii="Times New Roman" w:hAnsi="Times New Roman"/>
                      <w:sz w:val="18"/>
                      <w:szCs w:val="18"/>
                    </w:rPr>
                    <w:t>(</w:t>
                  </w:r>
                  <w:r>
                    <w:rPr>
                      <w:rFonts w:ascii="Times New Roman" w:hAnsi="Times New Roman"/>
                      <w:i/>
                      <w:sz w:val="18"/>
                      <w:szCs w:val="18"/>
                    </w:rPr>
                    <w:t>1 рабочий день)</w:t>
                  </w:r>
                </w:p>
                <w:p w:rsidR="0078747E" w:rsidRDefault="0078747E" w:rsidP="0078747E">
                  <w:pPr>
                    <w:rPr>
                      <w:sz w:val="20"/>
                      <w:szCs w:val="20"/>
                    </w:rPr>
                  </w:pPr>
                </w:p>
              </w:txbxContent>
            </v:textbox>
          </v:rect>
        </w:pict>
      </w:r>
      <w:r w:rsidRPr="00C4123A">
        <w:pict>
          <v:shape id="Прямая со стрелкой 67" o:spid="_x0000_s1116" type="#_x0000_t32" style="position:absolute;left:0;text-align:left;margin-left:124.15pt;margin-top:88.3pt;width:.1pt;height:13.45pt;z-index:2517524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">
            <v:stroke endarrow="block"/>
          </v:shape>
        </w:pict>
      </w:r>
      <w:r w:rsidRPr="00C4123A">
        <w:pict>
          <v:shape id="Прямая со стрелкой 74" o:spid="_x0000_s1117" type="#_x0000_t32" style="position:absolute;left:0;text-align:left;margin-left:460.05pt;margin-top:36.6pt;width:.05pt;height:13.6pt;z-index:2517534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">
            <v:stroke endarrow="block"/>
          </v:shape>
        </w:pict>
      </w:r>
      <w:r w:rsidRPr="00C4123A">
        <w:pict>
          <v:shape id="Шестиугольник 58" o:spid="_x0000_s1118" type="#_x0000_t9" style="position:absolute;left:0;text-align:left;margin-left:-1.2pt;margin-top:165.75pt;width:272.25pt;height:61.5pt;z-index:2517544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" adj="3838">
            <v:textbox>
              <w:txbxContent>
                <w:p w:rsidR="0078747E" w:rsidRDefault="0078747E" w:rsidP="0078747E">
                  <w:pPr>
                    <w:spacing w:line="240" w:lineRule="exact"/>
                    <w:jc w:val="center"/>
                    <w:rPr>
                      <w:sz w:val="20"/>
                      <w:szCs w:val="20"/>
                    </w:rPr>
                  </w:pPr>
                  <w:r>
                    <w:rPr>
                      <w:sz w:val="20"/>
                      <w:szCs w:val="20"/>
                    </w:rPr>
                    <w:t>Получение от юридического лица, индивидуального предпринимателя документов, указанных в запросе</w:t>
                  </w:r>
                </w:p>
                <w:p w:rsidR="0078747E" w:rsidRDefault="0078747E" w:rsidP="0078747E"/>
              </w:txbxContent>
            </v:textbox>
          </v:shape>
        </w:pict>
      </w:r>
      <w:r w:rsidRPr="00C4123A">
        <w:pict>
          <v:shape id="Прямая со стрелкой 43" o:spid="_x0000_s1119" type="#_x0000_t32" style="position:absolute;left:0;text-align:left;margin-left:2.6pt;margin-top:276.5pt;width:28.95pt;height:0;rotation:180;z-index:2517555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">
            <v:stroke dashstyle="dash"/>
          </v:shape>
        </w:pict>
      </w:r>
      <w:r w:rsidRPr="00C4123A">
        <w:pict>
          <v:shape id="Соединительная линия уступом 52" o:spid="_x0000_s1120" type="#_x0000_t34" style="position:absolute;left:0;text-align:left;margin-left:-106.95pt;margin-top:159.75pt;width:219.05pt;height:.05pt;rotation:-90;z-index:2517565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" adj="10798">
            <v:stroke dashstyle="dash"/>
          </v:shape>
        </w:pict>
      </w:r>
      <w:r w:rsidRPr="00C4123A">
        <w:pict>
          <v:shape id="Прямая со стрелкой 69" o:spid="_x0000_s1121" type="#_x0000_t32" style="position:absolute;left:0;text-align:left;margin-left:2.55pt;margin-top:48.45pt;width:22.75pt;height:.05pt;z-index:2517575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">
            <v:stroke dashstyle="dash" endarrow="block"/>
          </v:shape>
        </w:pict>
      </w:r>
      <w:r w:rsidRPr="00C4123A">
        <w:pict>
          <v:shape id="Прямая со стрелкой 55" o:spid="_x0000_s1122" type="#_x0000_t32" style="position:absolute;left:0;text-align:left;margin-left:217.8pt;margin-top:262.35pt;width:70.65pt;height:0;z-index:251758592;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"/>
        </w:pict>
      </w:r>
      <w:r w:rsidRPr="00C4123A">
        <w:pict>
          <v:shape id="Соединительная линия уступом 50" o:spid="_x0000_s1123" type="#_x0000_t34" style="position:absolute;left:0;text-align:left;margin-left:226.45pt;margin-top:204.95pt;width:123.75pt;height:.2pt;rotation:-90;z-index:2517596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" adj="10796"/>
        </w:pict>
      </w:r>
      <w:r w:rsidRPr="00C4123A">
        <w:pict>
          <v:rect id="Прямоугольник 53" o:spid="_x0000_s1124" style="position:absolute;left:0;text-align:left;margin-left:31pt;margin-top:311.8pt;width:187pt;height:24.25pt;z-index:2517606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">
            <v:textbox>
              <w:txbxContent>
                <w:p w:rsidR="0078747E" w:rsidRDefault="0078747E" w:rsidP="0078747E">
                  <w:pPr>
                    <w:jc w:val="center"/>
                  </w:pPr>
                  <w:r>
                    <w:t>Выездная внеплановая проверка</w:t>
                  </w:r>
                </w:p>
              </w:txbxContent>
            </v:textbox>
          </v:rect>
        </w:pict>
      </w:r>
      <w:r w:rsidRPr="00C4123A">
        <w:pict>
          <v:shape id="Стрелка вниз 54" o:spid="_x0000_s1125" type="#_x0000_t67" style="position:absolute;left:0;text-align:left;margin-left:123.15pt;margin-top:290.2pt;width:12.55pt;height:21.6pt;z-index:2517616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"/>
        </w:pict>
      </w:r>
      <w:r w:rsidRPr="00C4123A">
        <w:pict>
          <v:shape id="Стрелка влево 71" o:spid="_x0000_s1126" type="#_x0000_t66" style="position:absolute;left:0;text-align:left;margin-left:213.65pt;margin-top:55.3pt;width:35.85pt;height:14.1pt;z-index:2517626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">
            <v:stroke dashstyle="dash"/>
          </v:shape>
        </w:pict>
      </w:r>
    </w:p>
    <w:p w:rsidR="0078747E" w:rsidRDefault="0078747E" w:rsidP="0078747E">
      <w:pPr>
        <w:jc w:val="center"/>
      </w:pPr>
    </w:p>
    <w:p w:rsidR="0078747E" w:rsidRDefault="0078747E" w:rsidP="0078747E">
      <w:pPr>
        <w:jc w:val="center"/>
      </w:pPr>
    </w:p>
    <w:p w:rsidR="0078747E" w:rsidRDefault="0078747E" w:rsidP="0078747E">
      <w:pPr>
        <w:jc w:val="center"/>
      </w:pPr>
    </w:p>
    <w:p w:rsidR="0078747E" w:rsidRDefault="0078747E" w:rsidP="0078747E">
      <w:pPr>
        <w:jc w:val="center"/>
      </w:pPr>
    </w:p>
    <w:p w:rsidR="0078747E" w:rsidRDefault="0078747E" w:rsidP="0078747E">
      <w:pPr>
        <w:jc w:val="center"/>
      </w:pPr>
    </w:p>
    <w:p w:rsidR="0078747E" w:rsidRDefault="0078747E" w:rsidP="0078747E">
      <w:pPr>
        <w:jc w:val="center"/>
      </w:pPr>
    </w:p>
    <w:p w:rsidR="0078747E" w:rsidRDefault="0078747E" w:rsidP="0078747E">
      <w:pPr>
        <w:jc w:val="center"/>
      </w:pPr>
    </w:p>
    <w:p w:rsidR="0078747E" w:rsidRDefault="0078747E" w:rsidP="0078747E">
      <w:pPr>
        <w:jc w:val="center"/>
      </w:pPr>
    </w:p>
    <w:p w:rsidR="0078747E" w:rsidRDefault="0078747E" w:rsidP="0078747E">
      <w:pPr>
        <w:jc w:val="center"/>
      </w:pPr>
    </w:p>
    <w:p w:rsidR="0078747E" w:rsidRDefault="0078747E" w:rsidP="0078747E">
      <w:pPr>
        <w:jc w:val="center"/>
      </w:pPr>
    </w:p>
    <w:p w:rsidR="0078747E" w:rsidRDefault="0078747E" w:rsidP="0078747E">
      <w:pPr>
        <w:jc w:val="center"/>
      </w:pPr>
    </w:p>
    <w:p w:rsidR="0078747E" w:rsidRDefault="0078747E" w:rsidP="0078747E">
      <w:pPr>
        <w:jc w:val="center"/>
      </w:pPr>
    </w:p>
    <w:p w:rsidR="0078747E" w:rsidRDefault="0078747E" w:rsidP="0078747E">
      <w:pPr>
        <w:jc w:val="center"/>
      </w:pPr>
    </w:p>
    <w:p w:rsidR="0078747E" w:rsidRDefault="0078747E" w:rsidP="0078747E">
      <w:pPr>
        <w:jc w:val="center"/>
      </w:pPr>
    </w:p>
    <w:p w:rsidR="0078747E" w:rsidRDefault="0078747E" w:rsidP="0078747E">
      <w:pPr>
        <w:jc w:val="center"/>
      </w:pPr>
    </w:p>
    <w:p w:rsidR="0078747E" w:rsidRDefault="0078747E" w:rsidP="0078747E">
      <w:pPr>
        <w:jc w:val="center"/>
      </w:pPr>
    </w:p>
    <w:p w:rsidR="0078747E" w:rsidRDefault="0078747E" w:rsidP="0078747E">
      <w:pPr>
        <w:jc w:val="center"/>
      </w:pPr>
    </w:p>
    <w:p w:rsidR="0078747E" w:rsidRDefault="0078747E" w:rsidP="0078747E">
      <w:pPr>
        <w:jc w:val="center"/>
      </w:pPr>
    </w:p>
    <w:p w:rsidR="0078747E" w:rsidRDefault="0078747E" w:rsidP="0078747E">
      <w:pPr>
        <w:jc w:val="center"/>
      </w:pPr>
    </w:p>
    <w:p w:rsidR="0078747E" w:rsidRDefault="0078747E" w:rsidP="0078747E">
      <w:pPr>
        <w:jc w:val="center"/>
      </w:pPr>
    </w:p>
    <w:p w:rsidR="0078747E" w:rsidRDefault="0078747E" w:rsidP="0078747E">
      <w:pPr>
        <w:jc w:val="center"/>
      </w:pPr>
    </w:p>
    <w:p w:rsidR="0078747E" w:rsidRDefault="0078747E" w:rsidP="0078747E">
      <w:pPr>
        <w:jc w:val="right"/>
        <w:rPr>
          <w:b/>
        </w:rPr>
      </w:pPr>
      <w:r>
        <w:br w:type="page"/>
      </w:r>
      <w:r w:rsidRPr="00C4123A">
        <w:lastRenderedPageBreak/>
        <w:pict>
          <v:shape id="Шестиугольник 51" o:spid="_x0000_s1127" type="#_x0000_t9" style="position:absolute;left:0;text-align:left;margin-left:285.65pt;margin-top:77.4pt;width:239.7pt;height:24.15pt;z-index:2517637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">
            <v:textbox>
              <w:txbxContent>
                <w:p w:rsidR="0078747E" w:rsidRDefault="0078747E" w:rsidP="0078747E">
                  <w:pPr>
                    <w:jc w:val="center"/>
                    <w:rPr>
                      <w:sz w:val="20"/>
                      <w:szCs w:val="20"/>
                    </w:rPr>
                  </w:pPr>
                  <w:r>
                    <w:rPr>
                      <w:sz w:val="20"/>
                      <w:szCs w:val="20"/>
                    </w:rPr>
                    <w:t>3</w:t>
                  </w:r>
                </w:p>
                <w:p w:rsidR="0078747E" w:rsidRDefault="0078747E" w:rsidP="0078747E"/>
              </w:txbxContent>
            </v:textbox>
          </v:shape>
        </w:pict>
      </w:r>
      <w:r>
        <w:rPr>
          <w:b/>
        </w:rPr>
        <w:t>Проведение внеплановой выездной проверки юридического лица, индивидуального предпринимателя, собственника и нанимателя жилых помещений за исключением внеплановой выездной проверки юридического лица, индивидуального предпринимателя в случае возникновения угрозы причинения или причинения вреда жизни, здоровью граждан, а также угрозы или возникновения чрезвычайных ситуаций природного и техногенного характера</w:t>
      </w:r>
    </w:p>
    <w:p w:rsidR="0078747E" w:rsidRDefault="0078747E" w:rsidP="0078747E">
      <w:pPr>
        <w:jc w:val="center"/>
      </w:pPr>
    </w:p>
    <w:p w:rsidR="0078747E" w:rsidRDefault="0078747E" w:rsidP="0078747E">
      <w:pPr>
        <w:jc w:val="center"/>
      </w:pPr>
      <w:r w:rsidRPr="00C4123A">
        <w:pict>
          <v:rect id="Прямоугольник 44" o:spid="_x0000_s1128" style="position:absolute;left:0;text-align:left;margin-left:227.2pt;margin-top:207.55pt;width:370.85pt;height:19.25pt;z-index:2517647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">
            <v:textbox>
              <w:txbxContent>
                <w:p w:rsidR="0078747E" w:rsidRDefault="0078747E" w:rsidP="0078747E">
                  <w:pPr>
                    <w:pStyle w:val="1f0"/>
                    <w:ind w:left="0" w:firstLine="0"/>
                    <w:jc w:val="center"/>
                    <w:rPr>
                      <w:i/>
                      <w:sz w:val="20"/>
                      <w:szCs w:val="20"/>
                    </w:rPr>
                  </w:pPr>
                  <w:r>
                    <w:rPr>
                      <w:rFonts w:ascii="Times New Roman" w:hAnsi="Times New Roman"/>
                      <w:sz w:val="20"/>
                      <w:szCs w:val="20"/>
                    </w:rPr>
                    <w:t xml:space="preserve">Проведение проверки </w:t>
                  </w:r>
                  <w:r>
                    <w:rPr>
                      <w:rFonts w:ascii="Times New Roman" w:hAnsi="Times New Roman"/>
                      <w:i/>
                      <w:sz w:val="18"/>
                      <w:szCs w:val="18"/>
                    </w:rPr>
                    <w:t>(5 рабочих дней)</w:t>
                  </w:r>
                </w:p>
              </w:txbxContent>
            </v:textbox>
          </v:rect>
        </w:pict>
      </w:r>
      <w:r w:rsidRPr="00C4123A">
        <w:pict>
          <v:rect id="Прямоугольник 42" o:spid="_x0000_s1129" style="position:absolute;left:0;text-align:left;margin-left:324.7pt;margin-top:254.8pt;width:174.5pt;height:20.55pt;z-index:2517657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">
            <v:textbox>
              <w:txbxContent>
                <w:p w:rsidR="0078747E" w:rsidRDefault="0078747E" w:rsidP="0078747E">
                  <w:pPr>
                    <w:jc w:val="center"/>
                    <w:rPr>
                      <w:sz w:val="20"/>
                      <w:szCs w:val="20"/>
                    </w:rPr>
                  </w:pPr>
                  <w:r>
                    <w:rPr>
                      <w:sz w:val="20"/>
                      <w:szCs w:val="20"/>
                    </w:rPr>
                    <w:t>Оформление результата проверки</w:t>
                  </w:r>
                </w:p>
              </w:txbxContent>
            </v:textbox>
          </v:rect>
        </w:pict>
      </w:r>
      <w:r w:rsidRPr="00C4123A">
        <w:pict>
          <v:rect id="Прямоугольник 38" o:spid="_x0000_s1130" style="position:absolute;left:0;text-align:left;margin-left:308.75pt;margin-top:304.05pt;width:92.3pt;height:46.2pt;z-index:2517667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">
            <v:textbox>
              <w:txbxContent>
                <w:p w:rsidR="0078747E" w:rsidRDefault="0078747E" w:rsidP="0078747E">
                  <w:pPr>
                    <w:jc w:val="center"/>
                    <w:rPr>
                      <w:sz w:val="20"/>
                      <w:szCs w:val="20"/>
                    </w:rPr>
                  </w:pPr>
                  <w:r>
                    <w:rPr>
                      <w:sz w:val="20"/>
                      <w:szCs w:val="20"/>
                    </w:rPr>
                    <w:t xml:space="preserve">Подшивка акта проверки в дело </w:t>
                  </w:r>
                </w:p>
              </w:txbxContent>
            </v:textbox>
          </v:rect>
        </w:pict>
      </w:r>
      <w:r w:rsidRPr="00C4123A">
        <w:pict>
          <v:rect id="Прямоугольник 39" o:spid="_x0000_s1131" style="position:absolute;left:0;text-align:left;margin-left:420.75pt;margin-top:304.05pt;width:121.35pt;height:46.2pt;z-index:2517678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">
            <v:textbox>
              <w:txbxContent>
                <w:p w:rsidR="0078747E" w:rsidRDefault="0078747E" w:rsidP="0078747E">
                  <w:pPr>
                    <w:jc w:val="center"/>
                    <w:rPr>
                      <w:sz w:val="20"/>
                      <w:szCs w:val="20"/>
                    </w:rPr>
                  </w:pPr>
                  <w:r>
                    <w:rPr>
                      <w:sz w:val="20"/>
                      <w:szCs w:val="20"/>
                    </w:rPr>
                    <w:t xml:space="preserve">Вручение (направление) результата проверки </w:t>
                  </w:r>
                </w:p>
              </w:txbxContent>
            </v:textbox>
          </v:rect>
        </w:pict>
      </w:r>
      <w:r w:rsidRPr="00C4123A">
        <w:pict>
          <v:shape id="Прямая со стрелкой 40" o:spid="_x0000_s1132" type="#_x0000_t32" style="position:absolute;left:0;text-align:left;margin-left:370.3pt;margin-top:276.25pt;width:30.75pt;height:24.25pt;flip:x;z-index:2517688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">
            <v:stroke endarrow="block"/>
          </v:shape>
        </w:pict>
      </w:r>
      <w:r w:rsidRPr="00C4123A">
        <w:pict>
          <v:shape id="Прямая со стрелкой 41" o:spid="_x0000_s1133" type="#_x0000_t32" style="position:absolute;left:0;text-align:left;margin-left:426.1pt;margin-top:276.25pt;width:29.05pt;height:23.05pt;z-index:2517698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">
            <v:stroke endarrow="block"/>
          </v:shape>
        </w:pict>
      </w:r>
      <w:r w:rsidRPr="00C4123A">
        <w:pict>
          <v:shape id="Соединительная линия уступом 11" o:spid="_x0000_s1134" type="#_x0000_t34" style="position:absolute;left:0;text-align:left;margin-left:396.15pt;margin-top:240.95pt;width:26.6pt;height:.05pt;rotation:90;flip:x;z-index:2517708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">
            <v:stroke endarrow="block"/>
          </v:shape>
        </w:pict>
      </w:r>
      <w:r w:rsidRPr="00C4123A">
        <w:pict>
          <v:shape id="Прямая со стрелкой 45" o:spid="_x0000_s1135" type="#_x0000_t32" style="position:absolute;left:0;text-align:left;margin-left:409.05pt;margin-top:188.05pt;width:0;height:12.45pt;z-index:25177190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">
            <v:stroke endarrow="block"/>
          </v:shape>
        </w:pict>
      </w:r>
      <w:r w:rsidRPr="00C4123A">
        <w:pict>
          <v:shape id="Шестиугольник 46" o:spid="_x0000_s1136" type="#_x0000_t9" style="position:absolute;left:0;text-align:left;margin-left:250.05pt;margin-top:163pt;width:326.2pt;height:30pt;z-index:2517729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" adj="4933">
            <v:textbox>
              <w:txbxContent>
                <w:p w:rsidR="0078747E" w:rsidRDefault="0078747E" w:rsidP="0078747E">
                  <w:pPr>
                    <w:jc w:val="center"/>
                    <w:rPr>
                      <w:sz w:val="20"/>
                      <w:szCs w:val="20"/>
                    </w:rPr>
                  </w:pPr>
                  <w:r>
                    <w:rPr>
                      <w:sz w:val="20"/>
                      <w:szCs w:val="20"/>
                    </w:rPr>
                    <w:t>Наступление даты начала проверки</w:t>
                  </w:r>
                </w:p>
                <w:p w:rsidR="0078747E" w:rsidRDefault="0078747E" w:rsidP="0078747E">
                  <w:pPr>
                    <w:jc w:val="center"/>
                  </w:pPr>
                </w:p>
              </w:txbxContent>
            </v:textbox>
          </v:shape>
        </w:pict>
      </w:r>
      <w:r w:rsidRPr="00C4123A">
        <w:pict>
          <v:rect id="Прямоугольник 47" o:spid="_x0000_s1137" style="position:absolute;left:0;text-align:left;margin-left:202.2pt;margin-top:102.05pt;width:413.2pt;height:45.2pt;z-index:2517739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">
            <v:textbox>
              <w:txbxContent>
                <w:p w:rsidR="0078747E" w:rsidRDefault="0078747E" w:rsidP="0078747E">
                  <w:pPr>
                    <w:jc w:val="center"/>
                    <w:rPr>
                      <w:sz w:val="20"/>
                      <w:szCs w:val="20"/>
                    </w:rPr>
                  </w:pPr>
                  <w:r>
                    <w:rPr>
                      <w:sz w:val="20"/>
                      <w:szCs w:val="20"/>
                    </w:rPr>
                    <w:t>Направление юридическому лицу, индивидуальному предпринимателю, собственнику и нанимателю жилых помещений копии распоряжения о проведении проверки</w:t>
                  </w:r>
                </w:p>
                <w:p w:rsidR="0078747E" w:rsidRDefault="0078747E" w:rsidP="0078747E">
                  <w:pPr>
                    <w:pStyle w:val="1f0"/>
                    <w:ind w:left="0" w:firstLine="0"/>
                    <w:jc w:val="center"/>
                    <w:rPr>
                      <w:sz w:val="20"/>
                      <w:szCs w:val="20"/>
                    </w:rPr>
                  </w:pPr>
                  <w:r>
                    <w:rPr>
                      <w:rFonts w:ascii="Times New Roman" w:hAnsi="Times New Roman"/>
                      <w:sz w:val="20"/>
                      <w:szCs w:val="20"/>
                    </w:rPr>
                    <w:t>(</w:t>
                  </w:r>
                  <w:r>
                    <w:rPr>
                      <w:rFonts w:ascii="Times New Roman" w:hAnsi="Times New Roman"/>
                      <w:i/>
                      <w:sz w:val="20"/>
                      <w:szCs w:val="20"/>
                    </w:rPr>
                    <w:t>Не менее чем за 24 часа до начала проведения проверки</w:t>
                  </w:r>
                  <w:r>
                    <w:rPr>
                      <w:rFonts w:ascii="Times New Roman" w:hAnsi="Times New Roman"/>
                      <w:sz w:val="20"/>
                      <w:szCs w:val="20"/>
                    </w:rPr>
                    <w:t>)</w:t>
                  </w:r>
                </w:p>
                <w:p w:rsidR="0078747E" w:rsidRDefault="0078747E" w:rsidP="0078747E">
                  <w:pPr>
                    <w:pStyle w:val="1f0"/>
                    <w:ind w:left="0" w:firstLine="0"/>
                    <w:rPr>
                      <w:sz w:val="20"/>
                      <w:szCs w:val="20"/>
                    </w:rPr>
                  </w:pPr>
                </w:p>
              </w:txbxContent>
            </v:textbox>
          </v:rect>
        </w:pict>
      </w:r>
      <w:r w:rsidRPr="00C4123A">
        <w:pict>
          <v:shape id="Прямая со стрелкой 48" o:spid="_x0000_s1138" type="#_x0000_t32" style="position:absolute;left:0;text-align:left;margin-left:406.65pt;margin-top:92pt;width:.2pt;height:11.9pt;z-index:2517749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">
            <v:stroke endarrow="block"/>
          </v:shape>
        </w:pict>
      </w:r>
      <w:r w:rsidRPr="00C4123A">
        <w:pict>
          <v:shape id="Прямая со стрелкой 33" o:spid="_x0000_s1139" type="#_x0000_t32" style="position:absolute;left:0;text-align:left;margin-left:406.85pt;margin-top:146.15pt;width:.2pt;height:11.9pt;z-index:2517760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">
            <v:stroke endarrow="block"/>
          </v:shape>
        </w:pict>
      </w:r>
      <w:r w:rsidRPr="00C4123A">
        <w:pict>
          <v:rect id="Прямоугольник 49" o:spid="_x0000_s1140" style="position:absolute;left:0;text-align:left;margin-left:202.95pt;margin-top:33.45pt;width:413.2pt;height:52.6pt;z-index:251777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">
            <v:textbox>
              <w:txbxContent>
                <w:p w:rsidR="0078747E" w:rsidRDefault="0078747E" w:rsidP="0078747E">
                  <w:pPr>
                    <w:jc w:val="center"/>
                    <w:rPr>
                      <w:sz w:val="20"/>
                      <w:szCs w:val="20"/>
                    </w:rPr>
                  </w:pPr>
                  <w:r>
                    <w:rPr>
                      <w:sz w:val="20"/>
                      <w:szCs w:val="20"/>
                    </w:rPr>
                    <w:t>Подготовка проекта распоряжения о проведении внеплановой выездной проверки;</w:t>
                  </w:r>
                </w:p>
                <w:p w:rsidR="0078747E" w:rsidRDefault="0078747E" w:rsidP="0078747E">
                  <w:pPr>
                    <w:jc w:val="center"/>
                    <w:rPr>
                      <w:sz w:val="20"/>
                      <w:szCs w:val="20"/>
                    </w:rPr>
                  </w:pPr>
                  <w:r>
                    <w:rPr>
                      <w:sz w:val="20"/>
                      <w:szCs w:val="20"/>
                    </w:rPr>
                    <w:t xml:space="preserve">  Подпись распоряжения о проведении внеплановой выездной проверки</w:t>
                  </w:r>
                </w:p>
                <w:p w:rsidR="0078747E" w:rsidRDefault="0078747E" w:rsidP="0078747E">
                  <w:pPr>
                    <w:jc w:val="center"/>
                    <w:rPr>
                      <w:sz w:val="20"/>
                      <w:szCs w:val="20"/>
                    </w:rPr>
                  </w:pPr>
                  <w:r>
                    <w:rPr>
                      <w:sz w:val="18"/>
                      <w:szCs w:val="18"/>
                    </w:rPr>
                    <w:t>(</w:t>
                  </w:r>
                  <w:r>
                    <w:rPr>
                      <w:i/>
                      <w:sz w:val="18"/>
                      <w:szCs w:val="18"/>
                    </w:rPr>
                    <w:t>2 рабочих дня</w:t>
                  </w:r>
                  <w:r>
                    <w:rPr>
                      <w:sz w:val="18"/>
                      <w:szCs w:val="18"/>
                    </w:rPr>
                    <w:t>)</w:t>
                  </w:r>
                </w:p>
                <w:p w:rsidR="0078747E" w:rsidRDefault="0078747E" w:rsidP="0078747E">
                  <w:pPr>
                    <w:jc w:val="center"/>
                    <w:rPr>
                      <w:sz w:val="20"/>
                      <w:szCs w:val="20"/>
                    </w:rPr>
                  </w:pPr>
                </w:p>
                <w:p w:rsidR="0078747E" w:rsidRDefault="0078747E" w:rsidP="0078747E">
                  <w:pPr>
                    <w:rPr>
                      <w:sz w:val="20"/>
                      <w:szCs w:val="20"/>
                    </w:rPr>
                  </w:pPr>
                </w:p>
              </w:txbxContent>
            </v:textbox>
          </v:rect>
        </w:pict>
      </w:r>
      <w:r w:rsidRPr="00C4123A">
        <w:pict>
          <v:shape id="Прямая со стрелкой 27" o:spid="_x0000_s1141" type="#_x0000_t32" style="position:absolute;left:0;text-align:left;margin-left:405pt;margin-top:23.65pt;width:.2pt;height:11.9pt;z-index:2517780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">
            <v:stroke endarrow="block"/>
          </v:shape>
        </w:pict>
      </w:r>
    </w:p>
    <w:p w:rsidR="0078747E" w:rsidRDefault="0078747E" w:rsidP="0078747E">
      <w:pPr>
        <w:jc w:val="center"/>
      </w:pPr>
    </w:p>
    <w:p w:rsidR="0078747E" w:rsidRDefault="0078747E" w:rsidP="0078747E">
      <w:pPr>
        <w:jc w:val="center"/>
      </w:pPr>
    </w:p>
    <w:p w:rsidR="0078747E" w:rsidRDefault="0078747E" w:rsidP="0078747E">
      <w:pPr>
        <w:jc w:val="center"/>
      </w:pPr>
    </w:p>
    <w:p w:rsidR="0078747E" w:rsidRDefault="0078747E" w:rsidP="0078747E">
      <w:pPr>
        <w:jc w:val="center"/>
      </w:pPr>
    </w:p>
    <w:p w:rsidR="0078747E" w:rsidRDefault="0078747E" w:rsidP="0078747E">
      <w:pPr>
        <w:jc w:val="center"/>
      </w:pPr>
    </w:p>
    <w:p w:rsidR="0078747E" w:rsidRDefault="0078747E" w:rsidP="0078747E">
      <w:pPr>
        <w:jc w:val="center"/>
      </w:pPr>
    </w:p>
    <w:p w:rsidR="0078747E" w:rsidRDefault="0078747E" w:rsidP="0078747E">
      <w:pPr>
        <w:jc w:val="center"/>
      </w:pPr>
    </w:p>
    <w:p w:rsidR="0078747E" w:rsidRDefault="0078747E" w:rsidP="0078747E">
      <w:pPr>
        <w:jc w:val="center"/>
      </w:pPr>
    </w:p>
    <w:p w:rsidR="0078747E" w:rsidRDefault="0078747E" w:rsidP="0078747E">
      <w:pPr>
        <w:jc w:val="center"/>
      </w:pPr>
    </w:p>
    <w:p w:rsidR="0078747E" w:rsidRDefault="0078747E" w:rsidP="0078747E">
      <w:pPr>
        <w:jc w:val="center"/>
      </w:pPr>
    </w:p>
    <w:p w:rsidR="0078747E" w:rsidRDefault="0078747E" w:rsidP="0078747E">
      <w:pPr>
        <w:jc w:val="center"/>
      </w:pPr>
    </w:p>
    <w:p w:rsidR="0078747E" w:rsidRDefault="0078747E" w:rsidP="0078747E">
      <w:pPr>
        <w:jc w:val="center"/>
      </w:pPr>
    </w:p>
    <w:p w:rsidR="0078747E" w:rsidRDefault="0078747E" w:rsidP="0078747E">
      <w:pPr>
        <w:jc w:val="center"/>
      </w:pPr>
    </w:p>
    <w:p w:rsidR="0078747E" w:rsidRDefault="0078747E" w:rsidP="0078747E">
      <w:pPr>
        <w:jc w:val="center"/>
      </w:pPr>
    </w:p>
    <w:p w:rsidR="0078747E" w:rsidRDefault="0078747E" w:rsidP="0078747E">
      <w:pPr>
        <w:jc w:val="center"/>
      </w:pPr>
    </w:p>
    <w:p w:rsidR="0078747E" w:rsidRDefault="0078747E" w:rsidP="0078747E">
      <w:pPr>
        <w:jc w:val="center"/>
      </w:pPr>
    </w:p>
    <w:p w:rsidR="0078747E" w:rsidRDefault="0078747E" w:rsidP="0078747E">
      <w:pPr>
        <w:jc w:val="center"/>
      </w:pPr>
    </w:p>
    <w:p w:rsidR="0078747E" w:rsidRDefault="0078747E" w:rsidP="0078747E">
      <w:pPr>
        <w:jc w:val="center"/>
      </w:pPr>
    </w:p>
    <w:p w:rsidR="0078747E" w:rsidRDefault="0078747E" w:rsidP="0078747E">
      <w:pPr>
        <w:jc w:val="center"/>
      </w:pPr>
    </w:p>
    <w:p w:rsidR="0078747E" w:rsidRDefault="0078747E" w:rsidP="0078747E">
      <w:pPr>
        <w:jc w:val="center"/>
      </w:pPr>
    </w:p>
    <w:p w:rsidR="0078747E" w:rsidRDefault="0078747E" w:rsidP="0078747E">
      <w:pPr>
        <w:jc w:val="center"/>
      </w:pPr>
    </w:p>
    <w:p w:rsidR="0078747E" w:rsidRDefault="0078747E" w:rsidP="0078747E">
      <w:pPr>
        <w:jc w:val="center"/>
      </w:pPr>
    </w:p>
    <w:p w:rsidR="0078747E" w:rsidRDefault="0078747E" w:rsidP="0078747E">
      <w:pPr>
        <w:jc w:val="center"/>
      </w:pPr>
    </w:p>
    <w:p w:rsidR="0078747E" w:rsidRDefault="0078747E" w:rsidP="0078747E">
      <w:pPr>
        <w:jc w:val="center"/>
      </w:pPr>
    </w:p>
    <w:p w:rsidR="0078747E" w:rsidRDefault="0078747E" w:rsidP="0078747E">
      <w:pPr>
        <w:jc w:val="center"/>
      </w:pPr>
    </w:p>
    <w:p w:rsidR="0078747E" w:rsidRDefault="0078747E" w:rsidP="0078747E">
      <w:pPr>
        <w:jc w:val="center"/>
      </w:pPr>
    </w:p>
    <w:p w:rsidR="0078747E" w:rsidRDefault="0078747E" w:rsidP="0078747E">
      <w:pPr>
        <w:jc w:val="center"/>
      </w:pPr>
    </w:p>
    <w:p w:rsidR="0078747E" w:rsidRDefault="0078747E" w:rsidP="0078747E">
      <w:pPr>
        <w:tabs>
          <w:tab w:val="left" w:pos="993"/>
        </w:tabs>
        <w:contextualSpacing/>
        <w:jc w:val="right"/>
        <w:rPr>
          <w:b/>
        </w:rPr>
      </w:pPr>
      <w:r>
        <w:br w:type="page"/>
      </w:r>
    </w:p>
    <w:p w:rsidR="0078747E" w:rsidRDefault="0078747E" w:rsidP="0078747E">
      <w:pPr>
        <w:tabs>
          <w:tab w:val="left" w:pos="993"/>
        </w:tabs>
        <w:ind w:firstLine="709"/>
        <w:contextualSpacing/>
        <w:jc w:val="center"/>
        <w:rPr>
          <w:b/>
        </w:rPr>
      </w:pPr>
      <w:r>
        <w:rPr>
          <w:b/>
        </w:rPr>
        <w:lastRenderedPageBreak/>
        <w:t>Проведение внеплановой выездной проверки юридического лица, индивидуального предпринимателя, собственника и нанимателя жилых помещений в случае возникновения угрозы причинения или причинения вреда жизни, здоровью граждан, а также угрозы или возникновения чрезвычайных ситуаций природного и техногенного характера</w:t>
      </w:r>
    </w:p>
    <w:p w:rsidR="0078747E" w:rsidRDefault="0078747E" w:rsidP="0078747E">
      <w:pPr>
        <w:jc w:val="center"/>
      </w:pPr>
      <w:r w:rsidRPr="00C4123A">
        <w:pict>
          <v:rect id="Прямоугольник 29" o:spid="_x0000_s1142" style="position:absolute;left:0;text-align:left;margin-left:625.2pt;margin-top:160.1pt;width:115.6pt;height:117pt;z-index:251779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">
            <v:textbox>
              <w:txbxContent>
                <w:p w:rsidR="0078747E" w:rsidRDefault="0078747E" w:rsidP="0078747E">
                  <w:pPr>
                    <w:autoSpaceDE w:val="0"/>
                    <w:autoSpaceDN w:val="0"/>
                    <w:adjustRightInd w:val="0"/>
                    <w:jc w:val="center"/>
                    <w:rPr>
                      <w:sz w:val="20"/>
                      <w:szCs w:val="20"/>
                    </w:rPr>
                  </w:pPr>
                  <w:r>
                    <w:rPr>
                      <w:sz w:val="20"/>
                      <w:szCs w:val="20"/>
                    </w:rPr>
                    <w:t xml:space="preserve">Направление юридическому лицу, индивидуальному предпринимателю копии приказа о проведении проверки                            </w:t>
                  </w:r>
                </w:p>
                <w:p w:rsidR="0078747E" w:rsidRDefault="0078747E" w:rsidP="0078747E">
                  <w:pPr>
                    <w:autoSpaceDE w:val="0"/>
                    <w:autoSpaceDN w:val="0"/>
                    <w:adjustRightInd w:val="0"/>
                    <w:jc w:val="center"/>
                    <w:rPr>
                      <w:sz w:val="18"/>
                      <w:szCs w:val="18"/>
                    </w:rPr>
                  </w:pPr>
                  <w:r>
                    <w:rPr>
                      <w:i/>
                      <w:sz w:val="18"/>
                      <w:szCs w:val="18"/>
                    </w:rPr>
                    <w:t>(Не менее чем за 24 часа до начала проведения проверки)</w:t>
                  </w:r>
                </w:p>
              </w:txbxContent>
            </v:textbox>
          </v:rect>
        </w:pict>
      </w:r>
      <w:r w:rsidRPr="00C4123A">
        <w:pict>
          <v:rect id="Прямоугольник 30" o:spid="_x0000_s1143" style="position:absolute;left:0;text-align:left;margin-left:202.95pt;margin-top:127.75pt;width:413.2pt;height:45.2pt;z-index:251780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">
            <v:textbox>
              <w:txbxContent>
                <w:p w:rsidR="0078747E" w:rsidRDefault="0078747E" w:rsidP="0078747E">
                  <w:pPr>
                    <w:jc w:val="center"/>
                    <w:rPr>
                      <w:sz w:val="20"/>
                      <w:szCs w:val="20"/>
                    </w:rPr>
                  </w:pPr>
                  <w:r>
                    <w:rPr>
                      <w:sz w:val="20"/>
                      <w:szCs w:val="20"/>
                    </w:rPr>
                    <w:t>Направление в Прокуратуру заявления о согласовании проведения проверки и копии распоряжения о проведении внеплановой выездной проверки</w:t>
                  </w:r>
                </w:p>
                <w:p w:rsidR="0078747E" w:rsidRDefault="0078747E" w:rsidP="0078747E">
                  <w:pPr>
                    <w:pStyle w:val="1f0"/>
                    <w:ind w:left="0" w:firstLine="0"/>
                    <w:jc w:val="center"/>
                    <w:rPr>
                      <w:sz w:val="18"/>
                      <w:szCs w:val="18"/>
                    </w:rPr>
                  </w:pPr>
                  <w:r>
                    <w:rPr>
                      <w:rFonts w:ascii="Times New Roman" w:hAnsi="Times New Roman"/>
                      <w:sz w:val="18"/>
                      <w:szCs w:val="18"/>
                    </w:rPr>
                    <w:t>(</w:t>
                  </w:r>
                  <w:r>
                    <w:rPr>
                      <w:rFonts w:ascii="Times New Roman" w:hAnsi="Times New Roman"/>
                      <w:i/>
                      <w:sz w:val="18"/>
                      <w:szCs w:val="18"/>
                    </w:rPr>
                    <w:t>В день подписания распоряжения о проведении внеплановой выездной проверки</w:t>
                  </w:r>
                  <w:r>
                    <w:rPr>
                      <w:rFonts w:ascii="Times New Roman" w:hAnsi="Times New Roman"/>
                      <w:sz w:val="18"/>
                      <w:szCs w:val="18"/>
                    </w:rPr>
                    <w:t>)</w:t>
                  </w:r>
                </w:p>
                <w:p w:rsidR="0078747E" w:rsidRDefault="0078747E" w:rsidP="0078747E">
                  <w:pPr>
                    <w:pStyle w:val="1f0"/>
                    <w:ind w:left="0" w:firstLine="0"/>
                    <w:rPr>
                      <w:sz w:val="20"/>
                      <w:szCs w:val="20"/>
                    </w:rPr>
                  </w:pPr>
                </w:p>
              </w:txbxContent>
            </v:textbox>
          </v:rect>
        </w:pict>
      </w:r>
      <w:r w:rsidRPr="00C4123A">
        <w:pict>
          <v:rect id="Прямоугольник 25" o:spid="_x0000_s1144" style="position:absolute;left:0;text-align:left;margin-left:223.9pt;margin-top:259pt;width:365.8pt;height:34.25pt;z-index:251781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">
            <v:textbox>
              <w:txbxContent>
                <w:p w:rsidR="0078747E" w:rsidRDefault="0078747E" w:rsidP="0078747E">
                  <w:pPr>
                    <w:pStyle w:val="1f0"/>
                    <w:ind w:left="0" w:firstLine="0"/>
                    <w:jc w:val="center"/>
                    <w:rPr>
                      <w:rFonts w:ascii="Times New Roman" w:hAnsi="Times New Roman"/>
                      <w:sz w:val="20"/>
                      <w:szCs w:val="20"/>
                    </w:rPr>
                  </w:pPr>
                  <w:r>
                    <w:rPr>
                      <w:rFonts w:ascii="Times New Roman" w:hAnsi="Times New Roman"/>
                      <w:sz w:val="20"/>
                      <w:szCs w:val="20"/>
                    </w:rPr>
                    <w:t xml:space="preserve">Проведение проверки </w:t>
                  </w:r>
                </w:p>
                <w:p w:rsidR="0078747E" w:rsidRDefault="0078747E" w:rsidP="0078747E">
                  <w:pPr>
                    <w:pStyle w:val="1f0"/>
                    <w:ind w:left="0" w:firstLine="0"/>
                    <w:jc w:val="center"/>
                    <w:rPr>
                      <w:i/>
                      <w:sz w:val="18"/>
                      <w:szCs w:val="18"/>
                    </w:rPr>
                  </w:pPr>
                  <w:r>
                    <w:rPr>
                      <w:rFonts w:ascii="Times New Roman" w:hAnsi="Times New Roman"/>
                      <w:i/>
                      <w:sz w:val="18"/>
                      <w:szCs w:val="18"/>
                    </w:rPr>
                    <w:t>( 5 рабочих дней)</w:t>
                  </w:r>
                </w:p>
              </w:txbxContent>
            </v:textbox>
          </v:rect>
        </w:pict>
      </w:r>
      <w:r w:rsidRPr="00C4123A">
        <w:pict>
          <v:rect id="Прямоугольник 22" o:spid="_x0000_s1145" style="position:absolute;left:0;text-align:left;margin-left:321.3pt;margin-top:329.65pt;width:174.5pt;height:34.45pt;z-index:251782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">
            <v:textbox>
              <w:txbxContent>
                <w:p w:rsidR="0078747E" w:rsidRDefault="0078747E" w:rsidP="0078747E">
                  <w:pPr>
                    <w:jc w:val="center"/>
                    <w:rPr>
                      <w:sz w:val="20"/>
                      <w:szCs w:val="20"/>
                    </w:rPr>
                  </w:pPr>
                  <w:r>
                    <w:rPr>
                      <w:sz w:val="20"/>
                      <w:szCs w:val="20"/>
                    </w:rPr>
                    <w:t>Оформление результата проверки</w:t>
                  </w:r>
                </w:p>
              </w:txbxContent>
            </v:textbox>
          </v:rect>
        </w:pict>
      </w:r>
      <w:r w:rsidRPr="00C4123A">
        <w:pict>
          <v:rect id="Прямоугольник 16" o:spid="_x0000_s1146" style="position:absolute;left:0;text-align:left;margin-left:252.65pt;margin-top:387pt;width:92.3pt;height:46.2pt;z-index:251783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">
            <v:textbox>
              <w:txbxContent>
                <w:p w:rsidR="0078747E" w:rsidRDefault="0078747E" w:rsidP="0078747E">
                  <w:pPr>
                    <w:jc w:val="center"/>
                    <w:rPr>
                      <w:sz w:val="20"/>
                      <w:szCs w:val="20"/>
                    </w:rPr>
                  </w:pPr>
                  <w:r>
                    <w:rPr>
                      <w:sz w:val="20"/>
                      <w:szCs w:val="20"/>
                    </w:rPr>
                    <w:t xml:space="preserve">Подшивка акта проверки в дело </w:t>
                  </w:r>
                </w:p>
              </w:txbxContent>
            </v:textbox>
          </v:rect>
        </w:pict>
      </w:r>
      <w:r w:rsidRPr="00C4123A">
        <w:pict>
          <v:rect id="Прямоугольник 18" o:spid="_x0000_s1147" style="position:absolute;left:0;text-align:left;margin-left:468.35pt;margin-top:387pt;width:121.35pt;height:46.2pt;z-index:251784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">
            <v:textbox>
              <w:txbxContent>
                <w:p w:rsidR="0078747E" w:rsidRDefault="0078747E" w:rsidP="0078747E">
                  <w:pPr>
                    <w:jc w:val="center"/>
                    <w:rPr>
                      <w:sz w:val="20"/>
                      <w:szCs w:val="20"/>
                    </w:rPr>
                  </w:pPr>
                  <w:r>
                    <w:rPr>
                      <w:sz w:val="20"/>
                      <w:szCs w:val="20"/>
                    </w:rPr>
                    <w:t xml:space="preserve">Вручение (направление) результата проверки </w:t>
                  </w:r>
                </w:p>
              </w:txbxContent>
            </v:textbox>
          </v:rect>
        </w:pict>
      </w:r>
      <w:r w:rsidRPr="00C4123A">
        <w:pict>
          <v:shape id="Прямая со стрелкой 35" o:spid="_x0000_s1148" type="#_x0000_t32" style="position:absolute;left:0;text-align:left;margin-left:406.6pt;margin-top:38.15pt;width:.2pt;height:16.5pt;z-index:251785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">
            <v:stroke endarrow="block"/>
          </v:shape>
        </w:pict>
      </w:r>
      <w:r w:rsidRPr="00C4123A">
        <w:pict>
          <v:shape id="Прямая со стрелкой 19" o:spid="_x0000_s1149" type="#_x0000_t32" style="position:absolute;left:0;text-align:left;margin-left:325.8pt;margin-top:365pt;width:41pt;height:21.1pt;flip:x;z-index:251786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">
            <v:stroke endarrow="block"/>
          </v:shape>
        </w:pict>
      </w:r>
      <w:r w:rsidRPr="00C4123A">
        <w:pict>
          <v:shape id="Прямая со стрелкой 21" o:spid="_x0000_s1150" type="#_x0000_t32" style="position:absolute;left:0;text-align:left;margin-left:454.6pt;margin-top:365pt;width:36.05pt;height:21.1pt;z-index:251787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">
            <v:stroke endarrow="block"/>
          </v:shape>
        </w:pict>
      </w:r>
      <w:r w:rsidRPr="00C4123A">
        <w:pict>
          <v:shape id="Прямая со стрелкой 23" o:spid="_x0000_s1151" type="#_x0000_t32" style="position:absolute;left:0;text-align:left;margin-left:409.5pt;margin-top:294.65pt;width:.05pt;height:34.1pt;z-index:251788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">
            <v:stroke endarrow="block"/>
          </v:shape>
        </w:pict>
      </w:r>
      <w:r w:rsidRPr="00C4123A">
        <w:pict>
          <v:shape id="Шестиугольник 36" o:spid="_x0000_s1152" type="#_x0000_t9" style="position:absolute;left:0;text-align:left;margin-left:4in;margin-top:3pt;width:239.7pt;height:34.5pt;z-index:251789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" adj="7714">
            <v:textbox>
              <w:txbxContent>
                <w:p w:rsidR="0078747E" w:rsidRDefault="0078747E" w:rsidP="0078747E">
                  <w:pPr>
                    <w:jc w:val="center"/>
                    <w:rPr>
                      <w:sz w:val="20"/>
                      <w:szCs w:val="20"/>
                    </w:rPr>
                  </w:pPr>
                  <w:r>
                    <w:rPr>
                      <w:sz w:val="20"/>
                      <w:szCs w:val="20"/>
                    </w:rPr>
                    <w:t>4</w:t>
                  </w:r>
                </w:p>
                <w:p w:rsidR="0078747E" w:rsidRDefault="0078747E" w:rsidP="0078747E"/>
              </w:txbxContent>
            </v:textbox>
          </v:shape>
        </w:pict>
      </w:r>
      <w:r w:rsidRPr="00C4123A">
        <w:pict>
          <v:shape id="Прямая со стрелкой 31" o:spid="_x0000_s1153" type="#_x0000_t32" style="position:absolute;left:0;text-align:left;margin-left:409.5pt;margin-top:111.75pt;width:0;height:12.45pt;z-index:25179033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">
            <v:stroke endarrow="block"/>
          </v:shape>
        </w:pict>
      </w:r>
      <w:r w:rsidRPr="00C4123A">
        <w:pict>
          <v:rect id="Прямоугольник 37" o:spid="_x0000_s1154" style="position:absolute;left:0;text-align:left;margin-left:-49.6pt;margin-top:8.9pt;width:226.9pt;height:164.75pt;z-index:251791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" strokecolor="white">
            <v:textbox>
              <w:txbxContent>
                <w:p w:rsidR="0078747E" w:rsidRDefault="0078747E" w:rsidP="0078747E">
                  <w:pPr>
                    <w:rPr>
                      <w:szCs w:val="20"/>
                    </w:rPr>
                  </w:pPr>
                </w:p>
              </w:txbxContent>
            </v:textbox>
          </v:rect>
        </w:pict>
      </w:r>
      <w:r w:rsidRPr="00C4123A">
        <w:pict>
          <v:rect id="Прямоугольник 34" o:spid="_x0000_s1155" style="position:absolute;left:0;text-align:left;margin-left:203.05pt;margin-top:55.1pt;width:413.2pt;height:52.85pt;z-index:251792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">
            <v:textbox>
              <w:txbxContent>
                <w:p w:rsidR="0078747E" w:rsidRDefault="0078747E" w:rsidP="0078747E">
                  <w:pPr>
                    <w:jc w:val="center"/>
                    <w:rPr>
                      <w:sz w:val="20"/>
                      <w:szCs w:val="20"/>
                    </w:rPr>
                  </w:pPr>
                  <w:r>
                    <w:rPr>
                      <w:sz w:val="20"/>
                      <w:szCs w:val="20"/>
                    </w:rPr>
                    <w:t>Подготовка проекта распоряжения о проведении внеплановой выездной проверки;     Подготовка заявления о согласовании проведения проверки в Прокуратуру;</w:t>
                  </w:r>
                </w:p>
                <w:p w:rsidR="0078747E" w:rsidRDefault="0078747E" w:rsidP="0078747E">
                  <w:pPr>
                    <w:jc w:val="center"/>
                    <w:rPr>
                      <w:sz w:val="20"/>
                      <w:szCs w:val="20"/>
                    </w:rPr>
                  </w:pPr>
                  <w:r>
                    <w:rPr>
                      <w:sz w:val="20"/>
                      <w:szCs w:val="20"/>
                    </w:rPr>
                    <w:t xml:space="preserve">  Подпись распоряжения о проведении внеплановой выездной проверки</w:t>
                  </w:r>
                </w:p>
                <w:p w:rsidR="0078747E" w:rsidRDefault="0078747E" w:rsidP="0078747E">
                  <w:pPr>
                    <w:jc w:val="center"/>
                    <w:rPr>
                      <w:sz w:val="20"/>
                      <w:szCs w:val="20"/>
                    </w:rPr>
                  </w:pPr>
                </w:p>
                <w:p w:rsidR="0078747E" w:rsidRDefault="0078747E" w:rsidP="0078747E">
                  <w:pPr>
                    <w:rPr>
                      <w:sz w:val="20"/>
                      <w:szCs w:val="20"/>
                    </w:rPr>
                  </w:pPr>
                </w:p>
              </w:txbxContent>
            </v:textbox>
          </v:rect>
        </w:pict>
      </w:r>
      <w:r w:rsidRPr="00C4123A">
        <w:pict>
          <v:shape id="Шестиугольник 28" o:spid="_x0000_s1156" type="#_x0000_t9" style="position:absolute;left:0;text-align:left;margin-left:262.8pt;margin-top:187.75pt;width:271.5pt;height:42.75pt;z-index:251793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" adj="4978">
            <v:textbox>
              <w:txbxContent>
                <w:p w:rsidR="0078747E" w:rsidRDefault="0078747E" w:rsidP="0078747E">
                  <w:pPr>
                    <w:jc w:val="center"/>
                    <w:rPr>
                      <w:sz w:val="20"/>
                      <w:szCs w:val="20"/>
                    </w:rPr>
                  </w:pPr>
                  <w:r>
                    <w:rPr>
                      <w:sz w:val="20"/>
                      <w:szCs w:val="20"/>
                    </w:rPr>
                    <w:t>Получение от Прокуратуры решения о согласовании проверки</w:t>
                  </w:r>
                </w:p>
                <w:p w:rsidR="0078747E" w:rsidRDefault="0078747E" w:rsidP="0078747E">
                  <w:pPr>
                    <w:jc w:val="center"/>
                  </w:pPr>
                </w:p>
              </w:txbxContent>
            </v:textbox>
          </v:shape>
        </w:pict>
      </w:r>
      <w:r w:rsidRPr="00C4123A">
        <w:pict>
          <v:shape id="Соединительная линия уступом 1" o:spid="_x0000_s1157" type="#_x0000_t34" style="position:absolute;left:0;text-align:left;margin-left:534.3pt;margin-top:216.8pt;width:90.9pt;height:.05pt;z-index:251794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">
            <v:stroke endarrow="block"/>
          </v:shape>
        </w:pict>
      </w:r>
      <w:r w:rsidRPr="00C4123A">
        <w:pict>
          <v:shape id="Прямая со стрелкой 32" o:spid="_x0000_s1158" type="#_x0000_t32" style="position:absolute;left:0;text-align:left;margin-left:141.35pt;margin-top:158.35pt;width:61.7pt;height:0;flip:x;z-index:251795456;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" strokeweight="1.25pt">
            <v:stroke dashstyle="longDashDotDot"/>
          </v:shape>
        </w:pict>
      </w:r>
      <w:r w:rsidRPr="00C4123A">
        <w:pict>
          <v:shape id="Прямая со стрелкой 26" o:spid="_x0000_s1159" type="#_x0000_t32" style="position:absolute;left:0;text-align:left;margin-left:409.3pt;margin-top:232.75pt;width:.2pt;height:18.85pt;z-index:251796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">
            <v:stroke endarrow="block"/>
          </v:shape>
        </w:pict>
      </w:r>
      <w:r w:rsidRPr="00C4123A">
        <w:pict>
          <v:rect id="Прямоугольник 17" o:spid="_x0000_s1160" style="position:absolute;left:0;text-align:left;margin-left:362.3pt;margin-top:387pt;width:92.3pt;height:46.2pt;z-index:251797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">
            <v:textbox>
              <w:txbxContent>
                <w:p w:rsidR="0078747E" w:rsidRDefault="0078747E" w:rsidP="0078747E">
                  <w:pPr>
                    <w:jc w:val="center"/>
                    <w:rPr>
                      <w:sz w:val="20"/>
                      <w:szCs w:val="20"/>
                    </w:rPr>
                  </w:pPr>
                  <w:r>
                    <w:rPr>
                      <w:sz w:val="20"/>
                      <w:szCs w:val="20"/>
                    </w:rPr>
                    <w:t>Направление копии акта в Прокуратуру</w:t>
                  </w:r>
                </w:p>
              </w:txbxContent>
            </v:textbox>
          </v:rect>
        </w:pict>
      </w:r>
      <w:r w:rsidRPr="00C4123A">
        <w:pict>
          <v:shape id="Прямая со стрелкой 20" o:spid="_x0000_s1161" type="#_x0000_t32" style="position:absolute;left:0;text-align:left;margin-left:409.5pt;margin-top:365pt;width:0;height:21.1pt;z-index:25179852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">
            <v:stroke endarrow="block"/>
          </v:shape>
        </w:pict>
      </w:r>
      <w:r w:rsidRPr="00C4123A">
        <w:pict>
          <v:shape id="Прямая со стрелкой 10" o:spid="_x0000_s1162" type="#_x0000_t32" style="position:absolute;left:0;text-align:left;margin-left:83.65pt;margin-top:219.85pt;width:114.55pt;height:0;rotation:90;z-index:251799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" strokeweight="1.25pt">
            <v:stroke dashstyle="longDashDotDot"/>
          </v:shape>
        </w:pict>
      </w:r>
      <w:r w:rsidRPr="00C4123A">
        <w:pict>
          <v:shape id="Прямая со стрелкой 24" o:spid="_x0000_s1163" type="#_x0000_t32" style="position:absolute;left:0;text-align:left;margin-left:140.95pt;margin-top:272.85pt;width:82.85pt;height:0;z-index:251800576;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" strokeweight="1.25pt">
            <v:stroke dashstyle="longDashDotDot" endarrow="block"/>
          </v:shape>
        </w:pict>
      </w:r>
    </w:p>
    <w:p w:rsidR="0078747E" w:rsidRDefault="0078747E" w:rsidP="0078747E">
      <w:pPr>
        <w:jc w:val="center"/>
      </w:pPr>
    </w:p>
    <w:p w:rsidR="0078747E" w:rsidRDefault="0078747E" w:rsidP="0078747E">
      <w:pPr>
        <w:jc w:val="center"/>
      </w:pPr>
    </w:p>
    <w:p w:rsidR="0078747E" w:rsidRDefault="0078747E" w:rsidP="0078747E">
      <w:pPr>
        <w:jc w:val="center"/>
      </w:pPr>
    </w:p>
    <w:p w:rsidR="0078747E" w:rsidRDefault="0078747E" w:rsidP="0078747E">
      <w:pPr>
        <w:jc w:val="center"/>
      </w:pPr>
    </w:p>
    <w:p w:rsidR="0078747E" w:rsidRDefault="0078747E" w:rsidP="0078747E">
      <w:pPr>
        <w:jc w:val="center"/>
      </w:pPr>
    </w:p>
    <w:p w:rsidR="0078747E" w:rsidRDefault="0078747E" w:rsidP="0078747E">
      <w:pPr>
        <w:jc w:val="center"/>
      </w:pPr>
    </w:p>
    <w:p w:rsidR="0078747E" w:rsidRDefault="0078747E" w:rsidP="0078747E">
      <w:pPr>
        <w:jc w:val="center"/>
      </w:pPr>
    </w:p>
    <w:p w:rsidR="0078747E" w:rsidRDefault="0078747E" w:rsidP="0078747E">
      <w:pPr>
        <w:jc w:val="center"/>
      </w:pPr>
    </w:p>
    <w:p w:rsidR="0078747E" w:rsidRDefault="0078747E" w:rsidP="0078747E">
      <w:pPr>
        <w:jc w:val="center"/>
      </w:pPr>
    </w:p>
    <w:p w:rsidR="0078747E" w:rsidRDefault="0078747E" w:rsidP="0078747E">
      <w:pPr>
        <w:jc w:val="center"/>
      </w:pPr>
    </w:p>
    <w:p w:rsidR="0078747E" w:rsidRDefault="0078747E" w:rsidP="0078747E">
      <w:pPr>
        <w:jc w:val="center"/>
      </w:pPr>
    </w:p>
    <w:p w:rsidR="0078747E" w:rsidRDefault="0078747E" w:rsidP="0078747E">
      <w:pPr>
        <w:jc w:val="center"/>
      </w:pPr>
    </w:p>
    <w:p w:rsidR="0078747E" w:rsidRDefault="0078747E" w:rsidP="0078747E">
      <w:pPr>
        <w:jc w:val="center"/>
      </w:pPr>
    </w:p>
    <w:p w:rsidR="0078747E" w:rsidRDefault="0078747E" w:rsidP="0078747E">
      <w:pPr>
        <w:jc w:val="center"/>
      </w:pPr>
    </w:p>
    <w:p w:rsidR="0078747E" w:rsidRDefault="0078747E" w:rsidP="0078747E">
      <w:pPr>
        <w:jc w:val="center"/>
      </w:pPr>
    </w:p>
    <w:p w:rsidR="0078747E" w:rsidRDefault="0078747E" w:rsidP="0078747E">
      <w:pPr>
        <w:jc w:val="center"/>
      </w:pPr>
    </w:p>
    <w:p w:rsidR="0078747E" w:rsidRDefault="0078747E" w:rsidP="0078747E">
      <w:pPr>
        <w:jc w:val="center"/>
      </w:pPr>
    </w:p>
    <w:p w:rsidR="0078747E" w:rsidRDefault="0078747E" w:rsidP="0078747E">
      <w:pPr>
        <w:jc w:val="center"/>
      </w:pPr>
    </w:p>
    <w:p w:rsidR="0078747E" w:rsidRDefault="0078747E" w:rsidP="0078747E">
      <w:pPr>
        <w:jc w:val="center"/>
      </w:pPr>
    </w:p>
    <w:p w:rsidR="0078747E" w:rsidRDefault="0078747E" w:rsidP="0078747E">
      <w:pPr>
        <w:jc w:val="center"/>
      </w:pPr>
    </w:p>
    <w:p w:rsidR="0078747E" w:rsidRDefault="0078747E" w:rsidP="0078747E">
      <w:pPr>
        <w:jc w:val="center"/>
      </w:pPr>
    </w:p>
    <w:p w:rsidR="0078747E" w:rsidRDefault="0078747E" w:rsidP="0078747E">
      <w:pPr>
        <w:jc w:val="center"/>
      </w:pPr>
    </w:p>
    <w:p w:rsidR="0078747E" w:rsidRDefault="0078747E" w:rsidP="0078747E">
      <w:pPr>
        <w:jc w:val="center"/>
      </w:pPr>
    </w:p>
    <w:p w:rsidR="0078747E" w:rsidRDefault="0078747E" w:rsidP="0078747E">
      <w:pPr>
        <w:jc w:val="center"/>
      </w:pPr>
    </w:p>
    <w:p w:rsidR="0078747E" w:rsidRDefault="0078747E" w:rsidP="0078747E">
      <w:pPr>
        <w:jc w:val="center"/>
      </w:pPr>
    </w:p>
    <w:p w:rsidR="0078747E" w:rsidRDefault="0078747E" w:rsidP="0078747E">
      <w:pPr>
        <w:jc w:val="center"/>
      </w:pPr>
    </w:p>
    <w:p w:rsidR="0078747E" w:rsidRDefault="0078747E" w:rsidP="0078747E">
      <w:pPr>
        <w:jc w:val="center"/>
      </w:pPr>
    </w:p>
    <w:p w:rsidR="0078747E" w:rsidRDefault="0078747E" w:rsidP="0078747E">
      <w:pPr>
        <w:rPr>
          <w:u w:val="single"/>
        </w:rPr>
      </w:pPr>
    </w:p>
    <w:p w:rsidR="0078747E" w:rsidRDefault="0078747E" w:rsidP="0078747E">
      <w:pPr>
        <w:rPr>
          <w:u w:val="single"/>
        </w:rPr>
      </w:pPr>
    </w:p>
    <w:p w:rsidR="0078747E" w:rsidRDefault="0078747E" w:rsidP="0078747E">
      <w:pPr>
        <w:rPr>
          <w:u w:val="single"/>
        </w:rPr>
        <w:sectPr w:rsidR="0078747E">
          <w:pgSz w:w="16838" w:h="11906" w:orient="landscape"/>
          <w:pgMar w:top="719" w:right="962" w:bottom="1134" w:left="1134" w:header="709" w:footer="709" w:gutter="0"/>
          <w:cols w:space="720"/>
        </w:sectPr>
      </w:pPr>
    </w:p>
    <w:p w:rsidR="0078747E" w:rsidRDefault="0078747E" w:rsidP="0078747E">
      <w:pPr>
        <w:jc w:val="center"/>
        <w:rPr>
          <w:b/>
          <w:u w:val="single"/>
        </w:rPr>
      </w:pPr>
      <w:r>
        <w:rPr>
          <w:b/>
          <w:u w:val="single"/>
        </w:rPr>
        <w:lastRenderedPageBreak/>
        <w:t>Условные обозначения:</w:t>
      </w:r>
    </w:p>
    <w:p w:rsidR="0078747E" w:rsidRDefault="0078747E" w:rsidP="0078747E">
      <w:pPr>
        <w:autoSpaceDE w:val="0"/>
        <w:autoSpaceDN w:val="0"/>
        <w:adjustRightInd w:val="0"/>
        <w:ind w:left="284" w:hanging="284"/>
      </w:pPr>
      <w:r w:rsidRPr="00C4123A">
        <w:pict>
          <v:shape id="Шестиугольник 14" o:spid="_x0000_s1164" type="#_x0000_t9" style="position:absolute;left:0;text-align:left;margin-left:-4.2pt;margin-top:8.15pt;width:48.45pt;height:14.2pt;z-index:251801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"/>
        </w:pict>
      </w:r>
      <w:r w:rsidRPr="00C4123A">
        <w:pict>
          <v:rect id="Прямоугольник 9" o:spid="_x0000_s1165" style="position:absolute;left:0;text-align:left;margin-left:62.95pt;margin-top:66.05pt;width:707.55pt;height:47.45pt;z-index:251802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" strokecolor="white">
            <v:textbox>
              <w:txbxContent>
                <w:p w:rsidR="0078747E" w:rsidRDefault="0078747E" w:rsidP="0078747E">
                  <w:r>
                    <w:t xml:space="preserve">- при причинении вреда жизни, здоровью граждан, животным, растениям, </w:t>
                  </w:r>
                </w:p>
                <w:p w:rsidR="0078747E" w:rsidRDefault="0078747E" w:rsidP="0078747E">
                  <w:r>
                    <w:t xml:space="preserve">окружающей среде, объектам культурного наследия (памятникам истории и культуры) народов РФ, </w:t>
                  </w:r>
                </w:p>
                <w:p w:rsidR="0078747E" w:rsidRDefault="0078747E" w:rsidP="0078747E">
                  <w:r>
                    <w:t xml:space="preserve">а также возникновении чрезвычайных ситуаций природного и техногенного характера </w:t>
                  </w:r>
                </w:p>
              </w:txbxContent>
            </v:textbox>
          </v:rect>
        </w:pict>
      </w:r>
      <w:r w:rsidRPr="00C4123A">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4" o:spid="_x0000_s1166" type="#_x0000_t13" style="position:absolute;left:0;text-align:left;margin-left:-4.2pt;margin-top:159.8pt;width:48.45pt;height:13.3pt;z-index:251803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"/>
        </w:pict>
      </w:r>
      <w:r w:rsidRPr="00C4123A">
        <w:pict>
          <v:shape id="Стрелка вправо 2" o:spid="_x0000_s1167" type="#_x0000_t13" style="position:absolute;left:0;text-align:left;margin-left:-4.2pt;margin-top:189.7pt;width:48.45pt;height:11.7pt;z-index:251804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">
            <v:stroke dashstyle="dash"/>
          </v:shape>
        </w:pict>
      </w:r>
      <w:r w:rsidRPr="00C4123A">
        <w:pict>
          <v:shape id="Прямая со стрелкой 8" o:spid="_x0000_s1168" type="#_x0000_t32" style="position:absolute;left:0;text-align:left;margin-left:-1.9pt;margin-top:95.55pt;width:46.15pt;height:0;z-index:251805696;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" strokeweight="1.25pt">
            <v:stroke dashstyle="longDashDotDot" endarrow="block"/>
          </v:shape>
        </w:pict>
      </w:r>
      <w:r w:rsidRPr="00C4123A">
        <w:pict>
          <v:rect id="Прямоугольник 15" o:spid="_x0000_s1169" style="position:absolute;left:0;text-align:left;margin-left:55.2pt;margin-top:1.85pt;width:382.7pt;height:20.5pt;z-index:251806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" strokecolor="white">
            <v:textbox>
              <w:txbxContent>
                <w:p w:rsidR="0078747E" w:rsidRDefault="0078747E" w:rsidP="0078747E">
                  <w:pPr>
                    <w:tabs>
                      <w:tab w:val="left" w:pos="0"/>
                    </w:tabs>
                  </w:pPr>
                  <w:r>
                    <w:t>- основание для начала административной процедуры</w:t>
                  </w:r>
                </w:p>
              </w:txbxContent>
            </v:textbox>
          </v:rect>
        </w:pict>
      </w:r>
      <w:r w:rsidRPr="00C4123A">
        <w:pict>
          <v:rect id="Прямоугольник 13" o:spid="_x0000_s1170" style="position:absolute;left:0;text-align:left;margin-left:54.7pt;margin-top:34.4pt;width:352.55pt;height:21.15pt;z-index:251807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" strokecolor="white">
            <v:textbox>
              <w:txbxContent>
                <w:p w:rsidR="0078747E" w:rsidRDefault="0078747E" w:rsidP="0078747E">
                  <w:r>
                    <w:t>- административная процедура (административное действие)</w:t>
                  </w:r>
                </w:p>
              </w:txbxContent>
            </v:textbox>
          </v:rect>
        </w:pict>
      </w:r>
      <w:r w:rsidRPr="00C4123A">
        <w:pict>
          <v:rect id="Прямоугольник 7" o:spid="_x0000_s1171" style="position:absolute;left:0;text-align:left;margin-left:55.2pt;margin-top:118.25pt;width:414.8pt;height:21.15pt;z-index:251808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" strokecolor="white">
            <v:textbox>
              <w:txbxContent>
                <w:p w:rsidR="0078747E" w:rsidRDefault="0078747E" w:rsidP="0078747E">
                  <w:r>
                    <w:t>- если первично представленных сведений (пояснений) недостаточно</w:t>
                  </w:r>
                </w:p>
              </w:txbxContent>
            </v:textbox>
          </v:rect>
        </w:pict>
      </w:r>
      <w:r w:rsidRPr="00C4123A">
        <w:pict>
          <v:rect id="Прямоугольник 5" o:spid="_x0000_s1172" style="position:absolute;left:0;text-align:left;margin-left:55.2pt;margin-top:152.7pt;width:360.8pt;height:30.25pt;z-index:251809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" strokecolor="white">
            <v:textbox>
              <w:txbxContent>
                <w:p w:rsidR="0078747E" w:rsidRDefault="0078747E" w:rsidP="0078747E">
                  <w:r>
                    <w:t xml:space="preserve">-  если вторично представленных сведений (пояснений) недостаточно </w:t>
                  </w:r>
                </w:p>
              </w:txbxContent>
            </v:textbox>
          </v:rect>
        </w:pict>
      </w:r>
      <w:r w:rsidRPr="00C4123A">
        <w:pict>
          <v:rect id="Прямоугольник 3" o:spid="_x0000_s1173" style="position:absolute;left:0;text-align:left;margin-left:55.2pt;margin-top:183.85pt;width:706.7pt;height:46.4pt;z-index:251810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" strokecolor="white">
            <v:textbox>
              <w:txbxContent>
                <w:p w:rsidR="0078747E" w:rsidRDefault="0078747E" w:rsidP="0078747E">
                  <w:r>
                    <w:t>- если сведений, содержащихся в документах юридического лица, индивидуального</w:t>
                  </w:r>
                </w:p>
                <w:p w:rsidR="0078747E" w:rsidRDefault="0078747E" w:rsidP="0078747E">
                  <w:r>
                    <w:t xml:space="preserve"> предпринимателя, имеющихся в распоряжении органа контроля  недостаточно </w:t>
                  </w:r>
                </w:p>
              </w:txbxContent>
            </v:textbox>
          </v:rect>
        </w:pict>
      </w:r>
      <w:r w:rsidRPr="00C4123A">
        <w:pict>
          <v:shape id="Прямая со стрелкой 6" o:spid="_x0000_s1174" type="#_x0000_t32" style="position:absolute;left:0;text-align:left;margin-left:-4.2pt;margin-top:132.75pt;width:48.45pt;height:0;z-index:25181184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">
            <v:stroke dashstyle="dash" endarrow="block"/>
          </v:shape>
        </w:pict>
      </w:r>
      <w:r w:rsidRPr="00C4123A">
        <w:pict>
          <v:rect id="Прямоугольник 12" o:spid="_x0000_s1175" style="position:absolute;left:0;text-align:left;margin-left:-4.2pt;margin-top:38.75pt;width:48.45pt;height:17.15pt;z-index:251812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"/>
        </w:pict>
      </w:r>
    </w:p>
    <w:p w:rsidR="0078747E" w:rsidRDefault="0078747E" w:rsidP="0078747E">
      <w:pPr>
        <w:autoSpaceDE w:val="0"/>
        <w:autoSpaceDN w:val="0"/>
        <w:adjustRightInd w:val="0"/>
        <w:ind w:left="284" w:hanging="284"/>
      </w:pPr>
    </w:p>
    <w:p w:rsidR="0078747E" w:rsidRDefault="0078747E" w:rsidP="0078747E">
      <w:pPr>
        <w:autoSpaceDE w:val="0"/>
        <w:autoSpaceDN w:val="0"/>
        <w:adjustRightInd w:val="0"/>
        <w:ind w:left="284" w:hanging="284"/>
      </w:pPr>
    </w:p>
    <w:p w:rsidR="0078747E" w:rsidRDefault="0078747E" w:rsidP="0078747E">
      <w:pPr>
        <w:autoSpaceDE w:val="0"/>
        <w:autoSpaceDN w:val="0"/>
        <w:adjustRightInd w:val="0"/>
        <w:ind w:left="284" w:hanging="284"/>
      </w:pPr>
    </w:p>
    <w:p w:rsidR="0078747E" w:rsidRDefault="0078747E" w:rsidP="0078747E">
      <w:pPr>
        <w:autoSpaceDE w:val="0"/>
        <w:autoSpaceDN w:val="0"/>
        <w:adjustRightInd w:val="0"/>
        <w:ind w:left="284" w:hanging="284"/>
      </w:pPr>
    </w:p>
    <w:p w:rsidR="0078747E" w:rsidRDefault="0078747E" w:rsidP="0078747E">
      <w:pPr>
        <w:autoSpaceDE w:val="0"/>
        <w:autoSpaceDN w:val="0"/>
        <w:adjustRightInd w:val="0"/>
        <w:ind w:left="284" w:hanging="284"/>
      </w:pPr>
    </w:p>
    <w:p w:rsidR="0078747E" w:rsidRDefault="0078747E" w:rsidP="0078747E">
      <w:pPr>
        <w:autoSpaceDE w:val="0"/>
        <w:autoSpaceDN w:val="0"/>
        <w:adjustRightInd w:val="0"/>
        <w:ind w:left="284" w:hanging="284"/>
      </w:pPr>
    </w:p>
    <w:p w:rsidR="0078747E" w:rsidRDefault="0078747E" w:rsidP="0078747E">
      <w:pPr>
        <w:autoSpaceDE w:val="0"/>
        <w:autoSpaceDN w:val="0"/>
        <w:adjustRightInd w:val="0"/>
        <w:ind w:left="284" w:hanging="284"/>
      </w:pPr>
    </w:p>
    <w:p w:rsidR="0078747E" w:rsidRDefault="0078747E" w:rsidP="0078747E">
      <w:pPr>
        <w:autoSpaceDE w:val="0"/>
        <w:autoSpaceDN w:val="0"/>
        <w:adjustRightInd w:val="0"/>
        <w:ind w:left="284" w:hanging="284"/>
      </w:pPr>
    </w:p>
    <w:p w:rsidR="0078747E" w:rsidRDefault="0078747E" w:rsidP="0078747E">
      <w:pPr>
        <w:autoSpaceDE w:val="0"/>
        <w:autoSpaceDN w:val="0"/>
        <w:adjustRightInd w:val="0"/>
        <w:ind w:left="284" w:hanging="284"/>
      </w:pPr>
    </w:p>
    <w:p w:rsidR="0078747E" w:rsidRDefault="0078747E" w:rsidP="0078747E">
      <w:pPr>
        <w:autoSpaceDE w:val="0"/>
        <w:autoSpaceDN w:val="0"/>
        <w:adjustRightInd w:val="0"/>
        <w:ind w:left="284" w:hanging="284"/>
      </w:pPr>
    </w:p>
    <w:p w:rsidR="0078747E" w:rsidRDefault="0078747E" w:rsidP="0078747E">
      <w:pPr>
        <w:autoSpaceDE w:val="0"/>
        <w:autoSpaceDN w:val="0"/>
        <w:adjustRightInd w:val="0"/>
        <w:ind w:left="284" w:hanging="284"/>
      </w:pPr>
    </w:p>
    <w:p w:rsidR="0078747E" w:rsidRDefault="0078747E" w:rsidP="0078747E">
      <w:pPr>
        <w:autoSpaceDE w:val="0"/>
        <w:autoSpaceDN w:val="0"/>
        <w:adjustRightInd w:val="0"/>
        <w:ind w:left="284" w:hanging="284"/>
      </w:pPr>
    </w:p>
    <w:p w:rsidR="0078747E" w:rsidRDefault="0078747E" w:rsidP="0078747E">
      <w:pPr>
        <w:autoSpaceDE w:val="0"/>
        <w:autoSpaceDN w:val="0"/>
        <w:adjustRightInd w:val="0"/>
        <w:ind w:left="284" w:hanging="284"/>
      </w:pPr>
    </w:p>
    <w:p w:rsidR="0078747E" w:rsidRDefault="0078747E" w:rsidP="0078747E">
      <w:pPr>
        <w:autoSpaceDE w:val="0"/>
        <w:autoSpaceDN w:val="0"/>
        <w:adjustRightInd w:val="0"/>
        <w:ind w:left="284" w:hanging="284"/>
      </w:pPr>
    </w:p>
    <w:p w:rsidR="0078747E" w:rsidRDefault="0078747E" w:rsidP="0078747E">
      <w:pPr>
        <w:autoSpaceDE w:val="0"/>
        <w:autoSpaceDN w:val="0"/>
        <w:adjustRightInd w:val="0"/>
        <w:ind w:left="284" w:hanging="284"/>
      </w:pPr>
    </w:p>
    <w:p w:rsidR="0078747E" w:rsidRDefault="0078747E" w:rsidP="0078747E">
      <w:pPr>
        <w:autoSpaceDE w:val="0"/>
        <w:autoSpaceDN w:val="0"/>
        <w:adjustRightInd w:val="0"/>
        <w:ind w:left="284" w:hanging="284"/>
        <w:jc w:val="both"/>
      </w:pPr>
    </w:p>
    <w:p w:rsidR="0078747E" w:rsidRDefault="0078747E" w:rsidP="0078747E">
      <w:pPr>
        <w:autoSpaceDE w:val="0"/>
        <w:autoSpaceDN w:val="0"/>
        <w:adjustRightInd w:val="0"/>
        <w:ind w:left="284" w:hanging="284"/>
        <w:jc w:val="both"/>
      </w:pPr>
      <w:r>
        <w:t>1 -  10 рабочих дней  до наступления даты проведения плановой проверки в ежегодном Плане;</w:t>
      </w:r>
    </w:p>
    <w:p w:rsidR="0078747E" w:rsidRDefault="0078747E" w:rsidP="0078747E">
      <w:pPr>
        <w:autoSpaceDE w:val="0"/>
        <w:autoSpaceDN w:val="0"/>
        <w:adjustRightInd w:val="0"/>
        <w:ind w:left="284" w:hanging="284"/>
        <w:jc w:val="both"/>
      </w:pPr>
      <w:r>
        <w:t>2 - 1)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w:t>
      </w:r>
    </w:p>
    <w:p w:rsidR="0078747E" w:rsidRDefault="0078747E" w:rsidP="0078747E">
      <w:pPr>
        <w:autoSpaceDE w:val="0"/>
        <w:autoSpaceDN w:val="0"/>
        <w:adjustRightInd w:val="0"/>
        <w:ind w:left="284"/>
        <w:jc w:val="both"/>
        <w:outlineLvl w:val="1"/>
      </w:pPr>
      <w:r>
        <w:t>2) поступление в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78747E" w:rsidRPr="00C35135" w:rsidRDefault="0078747E" w:rsidP="0078747E">
      <w:pPr>
        <w:autoSpaceDE w:val="0"/>
        <w:autoSpaceDN w:val="0"/>
        <w:adjustRightInd w:val="0"/>
        <w:ind w:left="284"/>
        <w:jc w:val="both"/>
        <w:outlineLvl w:val="1"/>
      </w:pPr>
      <w:r>
        <w:t xml:space="preserve">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w:t>
      </w:r>
      <w:r w:rsidRPr="00C35135">
        <w:t xml:space="preserve">культуры) народов Российской Федерации, а также угрозы </w:t>
      </w:r>
      <w:r w:rsidRPr="0078747E">
        <w:t>чрезвычайных</w:t>
      </w:r>
      <w:r w:rsidRPr="00C35135">
        <w:t xml:space="preserve"> ситуаций природного и </w:t>
      </w:r>
      <w:r w:rsidRPr="0078747E">
        <w:t>техногенного</w:t>
      </w:r>
      <w:r w:rsidRPr="00C35135">
        <w:t xml:space="preserve"> характера;</w:t>
      </w:r>
    </w:p>
    <w:p w:rsidR="0078747E" w:rsidRPr="00C35135" w:rsidRDefault="0078747E" w:rsidP="0078747E">
      <w:pPr>
        <w:autoSpaceDE w:val="0"/>
        <w:autoSpaceDN w:val="0"/>
        <w:adjustRightInd w:val="0"/>
        <w:ind w:left="284"/>
        <w:jc w:val="both"/>
        <w:outlineLvl w:val="1"/>
      </w:pPr>
      <w:r w:rsidRPr="00C35135">
        <w:t xml:space="preserve">б) причинение вреда жизни, здоровью граждан, вреда животным, растениям, </w:t>
      </w:r>
      <w:r w:rsidRPr="0078747E">
        <w:t>окружающей среде</w:t>
      </w:r>
      <w:r w:rsidRPr="00C35135">
        <w:t xml:space="preserve">, </w:t>
      </w:r>
      <w:r w:rsidRPr="0078747E">
        <w:t>объектам культурного наследия(памятникам истории и культуры)</w:t>
      </w:r>
      <w:r w:rsidRPr="00C35135">
        <w:t xml:space="preserve"> народов Российской Федерации, а также возникновение </w:t>
      </w:r>
      <w:r w:rsidRPr="0078747E">
        <w:t>чрезвычайных</w:t>
      </w:r>
      <w:r w:rsidRPr="00C35135">
        <w:t xml:space="preserve"> ситуаций природного и </w:t>
      </w:r>
      <w:r w:rsidRPr="0078747E">
        <w:t>техногенного</w:t>
      </w:r>
      <w:r w:rsidRPr="00C35135">
        <w:t xml:space="preserve"> характера;</w:t>
      </w:r>
    </w:p>
    <w:p w:rsidR="0078747E" w:rsidRPr="00C35135" w:rsidRDefault="0078747E" w:rsidP="0078747E">
      <w:pPr>
        <w:autoSpaceDE w:val="0"/>
        <w:autoSpaceDN w:val="0"/>
        <w:adjustRightInd w:val="0"/>
        <w:ind w:left="284"/>
        <w:jc w:val="both"/>
        <w:outlineLvl w:val="1"/>
      </w:pPr>
      <w:r w:rsidRPr="00C35135">
        <w:t>в) нарушение прав потребителей (в случае обращения граждан, права которых нарушены);</w:t>
      </w:r>
    </w:p>
    <w:p w:rsidR="0078747E" w:rsidRPr="00C35135" w:rsidRDefault="0078747E" w:rsidP="0078747E">
      <w:pPr>
        <w:ind w:left="284"/>
        <w:jc w:val="both"/>
      </w:pPr>
      <w:r w:rsidRPr="00C35135">
        <w:t>3) приказ (распоряжение) руководителя органа  муниципального контроля,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78747E" w:rsidRPr="00C35135" w:rsidRDefault="0078747E" w:rsidP="0078747E">
      <w:pPr>
        <w:tabs>
          <w:tab w:val="left" w:pos="284"/>
        </w:tabs>
        <w:ind w:left="284" w:hanging="284"/>
        <w:contextualSpacing/>
        <w:jc w:val="both"/>
      </w:pPr>
      <w:r w:rsidRPr="00C35135">
        <w:t>3 - 1)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w:t>
      </w:r>
    </w:p>
    <w:p w:rsidR="0078747E" w:rsidRPr="00C35135" w:rsidRDefault="0078747E" w:rsidP="0078747E">
      <w:pPr>
        <w:tabs>
          <w:tab w:val="left" w:pos="284"/>
        </w:tabs>
        <w:ind w:left="284" w:hanging="142"/>
        <w:contextualSpacing/>
        <w:jc w:val="both"/>
      </w:pPr>
      <w:r w:rsidRPr="00C35135">
        <w:tab/>
        <w:t>2) поступление в орган  муниципального контроля  обращений и заявлений граждан о нарушении прав потребителей (в случае обращения граждан, права которых нарушены);</w:t>
      </w:r>
    </w:p>
    <w:p w:rsidR="0078747E" w:rsidRPr="00C35135" w:rsidRDefault="0078747E" w:rsidP="0078747E">
      <w:pPr>
        <w:tabs>
          <w:tab w:val="left" w:pos="284"/>
        </w:tabs>
        <w:ind w:left="284" w:hanging="142"/>
        <w:jc w:val="both"/>
      </w:pPr>
      <w:r w:rsidRPr="00C35135">
        <w:tab/>
        <w:t xml:space="preserve">3) приказ (распоряжение) руководителя органа  муниципального контроля, изданный в соответствии с поручениями Президента Российской Федерации, Правительства Российской Федерации, требованием прокурора о проведении внеплановой проверки. </w:t>
      </w:r>
    </w:p>
    <w:p w:rsidR="0078747E" w:rsidRPr="00C35135" w:rsidRDefault="0078747E" w:rsidP="0078747E">
      <w:pPr>
        <w:autoSpaceDE w:val="0"/>
        <w:autoSpaceDN w:val="0"/>
        <w:adjustRightInd w:val="0"/>
        <w:ind w:left="284" w:hanging="284"/>
        <w:jc w:val="both"/>
        <w:outlineLvl w:val="1"/>
      </w:pPr>
      <w:r w:rsidRPr="00C35135">
        <w:t>4 -  поступление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78747E" w:rsidRPr="00C35135" w:rsidRDefault="0078747E" w:rsidP="0078747E">
      <w:pPr>
        <w:autoSpaceDE w:val="0"/>
        <w:autoSpaceDN w:val="0"/>
        <w:adjustRightInd w:val="0"/>
        <w:ind w:left="284"/>
        <w:jc w:val="both"/>
        <w:outlineLvl w:val="1"/>
      </w:pPr>
      <w:r w:rsidRPr="00C35135">
        <w:lastRenderedPageBreak/>
        <w:t xml:space="preserve"> 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а также угрозы </w:t>
      </w:r>
      <w:r w:rsidRPr="0078747E">
        <w:t>чрезвычайных</w:t>
      </w:r>
      <w:r w:rsidRPr="00C35135">
        <w:t xml:space="preserve"> ситуаций природного и </w:t>
      </w:r>
      <w:r w:rsidRPr="0078747E">
        <w:t>техногенного</w:t>
      </w:r>
      <w:r w:rsidRPr="00C35135">
        <w:t xml:space="preserve"> характера;</w:t>
      </w:r>
    </w:p>
    <w:p w:rsidR="0078747E" w:rsidRPr="00C35135" w:rsidRDefault="0078747E" w:rsidP="0078747E">
      <w:pPr>
        <w:autoSpaceDE w:val="0"/>
        <w:autoSpaceDN w:val="0"/>
        <w:adjustRightInd w:val="0"/>
        <w:ind w:left="284"/>
        <w:jc w:val="both"/>
        <w:outlineLvl w:val="1"/>
      </w:pPr>
      <w:r w:rsidRPr="00C35135">
        <w:t xml:space="preserve">б) причинение вреда жизни, здоровью граждан, вреда животным, растениям, </w:t>
      </w:r>
      <w:r w:rsidRPr="0078747E">
        <w:t>окружающей среде</w:t>
      </w:r>
      <w:r w:rsidRPr="00C35135">
        <w:t xml:space="preserve">, </w:t>
      </w:r>
      <w:r w:rsidRPr="0078747E">
        <w:t>объектам культурного наследия(памятникам истории и культуры)</w:t>
      </w:r>
      <w:r w:rsidRPr="00C35135">
        <w:t xml:space="preserve"> народов Российской Федерации, а также возникновение </w:t>
      </w:r>
      <w:r w:rsidRPr="0078747E">
        <w:t>чрезвычайных</w:t>
      </w:r>
      <w:r w:rsidRPr="00C35135">
        <w:t xml:space="preserve"> ситуаций природного и </w:t>
      </w:r>
      <w:r w:rsidRPr="0078747E">
        <w:t>техногенного</w:t>
      </w:r>
      <w:r w:rsidRPr="00C35135">
        <w:t xml:space="preserve"> характера.</w:t>
      </w:r>
    </w:p>
    <w:p w:rsidR="0078747E" w:rsidRDefault="0078747E" w:rsidP="00BD7AC6">
      <w:pPr>
        <w:jc w:val="both"/>
        <w:rPr>
          <w:spacing w:val="-1"/>
          <w:sz w:val="28"/>
          <w:szCs w:val="28"/>
        </w:rPr>
      </w:pPr>
    </w:p>
    <w:sectPr w:rsidR="0078747E" w:rsidSect="006E284A">
      <w:pgSz w:w="11906" w:h="16838"/>
      <w:pgMar w:top="851" w:right="567" w:bottom="568" w:left="1843"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Consultant">
    <w:altName w:val="Courier New"/>
    <w:panose1 w:val="00000000000000000000"/>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540"/>
        </w:tabs>
        <w:ind w:left="540" w:hanging="360"/>
      </w:pPr>
    </w:lvl>
  </w:abstractNum>
  <w:abstractNum w:abstractNumId="1">
    <w:nsid w:val="00000003"/>
    <w:multiLevelType w:val="singleLevel"/>
    <w:tmpl w:val="00000003"/>
    <w:name w:val="WW8Num3"/>
    <w:lvl w:ilvl="0">
      <w:start w:val="3"/>
      <w:numFmt w:val="bullet"/>
      <w:lvlText w:val="-"/>
      <w:lvlJc w:val="left"/>
      <w:pPr>
        <w:tabs>
          <w:tab w:val="num" w:pos="720"/>
        </w:tabs>
        <w:ind w:left="720" w:hanging="360"/>
      </w:pPr>
      <w:rPr>
        <w:rFonts w:ascii="Times New Roman" w:hAnsi="Times New Roman" w:cs="Times New Roman"/>
      </w:rPr>
    </w:lvl>
  </w:abstractNum>
  <w:abstractNum w:abstractNumId="2">
    <w:nsid w:val="00000004"/>
    <w:multiLevelType w:val="singleLevel"/>
    <w:tmpl w:val="00000004"/>
    <w:name w:val="WW8Num4"/>
    <w:lvl w:ilvl="0">
      <w:start w:val="1"/>
      <w:numFmt w:val="decimal"/>
      <w:lvlText w:val="%1."/>
      <w:lvlJc w:val="left"/>
      <w:pPr>
        <w:tabs>
          <w:tab w:val="num" w:pos="720"/>
        </w:tabs>
        <w:ind w:left="720" w:hanging="360"/>
      </w:pPr>
    </w:lvl>
  </w:abstractNum>
  <w:abstractNum w:abstractNumId="3">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4">
    <w:nsid w:val="00000006"/>
    <w:multiLevelType w:val="multilevel"/>
    <w:tmpl w:val="00000006"/>
    <w:name w:val="WW8Num6"/>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nsid w:val="00000007"/>
    <w:multiLevelType w:val="singleLevel"/>
    <w:tmpl w:val="00000007"/>
    <w:name w:val="WW8Num7"/>
    <w:lvl w:ilvl="0">
      <w:start w:val="1"/>
      <w:numFmt w:val="decimal"/>
      <w:lvlText w:val="%1."/>
      <w:lvlJc w:val="left"/>
      <w:pPr>
        <w:tabs>
          <w:tab w:val="num" w:pos="360"/>
        </w:tabs>
        <w:ind w:left="360" w:hanging="360"/>
      </w:pPr>
    </w:lvl>
  </w:abstractNum>
  <w:abstractNum w:abstractNumId="6">
    <w:nsid w:val="00000008"/>
    <w:multiLevelType w:val="singleLevel"/>
    <w:tmpl w:val="00000008"/>
    <w:name w:val="WW8Num8"/>
    <w:lvl w:ilvl="0">
      <w:start w:val="1"/>
      <w:numFmt w:val="decimal"/>
      <w:lvlText w:val="%1."/>
      <w:lvlJc w:val="left"/>
      <w:pPr>
        <w:tabs>
          <w:tab w:val="num" w:pos="720"/>
        </w:tabs>
        <w:ind w:left="720" w:hanging="3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lvl>
  </w:abstractNum>
  <w:abstractNum w:abstractNumId="8">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9">
    <w:nsid w:val="193C3638"/>
    <w:multiLevelType w:val="multilevel"/>
    <w:tmpl w:val="D03C11B8"/>
    <w:lvl w:ilvl="0">
      <w:start w:val="1"/>
      <w:numFmt w:val="decimal"/>
      <w:lvlText w:val="%1."/>
      <w:lvlJc w:val="left"/>
      <w:pPr>
        <w:ind w:left="8441" w:hanging="360"/>
      </w:pPr>
    </w:lvl>
    <w:lvl w:ilvl="1">
      <w:start w:val="1"/>
      <w:numFmt w:val="decimal"/>
      <w:isLgl/>
      <w:lvlText w:val="%1.%2."/>
      <w:lvlJc w:val="left"/>
      <w:pPr>
        <w:ind w:left="4998" w:hanging="720"/>
      </w:pPr>
    </w:lvl>
    <w:lvl w:ilvl="2">
      <w:start w:val="1"/>
      <w:numFmt w:val="decimal"/>
      <w:isLgl/>
      <w:lvlText w:val="%1.%2.%3."/>
      <w:lvlJc w:val="left"/>
      <w:pPr>
        <w:ind w:left="8567" w:hanging="720"/>
      </w:pPr>
    </w:lvl>
    <w:lvl w:ilvl="3">
      <w:start w:val="1"/>
      <w:numFmt w:val="decimal"/>
      <w:isLgl/>
      <w:lvlText w:val="%1.%2.%3.%4."/>
      <w:lvlJc w:val="left"/>
      <w:pPr>
        <w:ind w:left="12496" w:hanging="1080"/>
      </w:pPr>
    </w:lvl>
    <w:lvl w:ilvl="4">
      <w:start w:val="1"/>
      <w:numFmt w:val="decimal"/>
      <w:isLgl/>
      <w:lvlText w:val="%1.%2.%3.%4.%5."/>
      <w:lvlJc w:val="left"/>
      <w:pPr>
        <w:ind w:left="16065" w:hanging="1080"/>
      </w:pPr>
    </w:lvl>
    <w:lvl w:ilvl="5">
      <w:start w:val="1"/>
      <w:numFmt w:val="decimal"/>
      <w:isLgl/>
      <w:lvlText w:val="%1.%2.%3.%4.%5.%6."/>
      <w:lvlJc w:val="left"/>
      <w:pPr>
        <w:ind w:left="19994" w:hanging="1440"/>
      </w:pPr>
    </w:lvl>
    <w:lvl w:ilvl="6">
      <w:start w:val="1"/>
      <w:numFmt w:val="decimal"/>
      <w:isLgl/>
      <w:lvlText w:val="%1.%2.%3.%4.%5.%6.%7."/>
      <w:lvlJc w:val="left"/>
      <w:pPr>
        <w:ind w:left="23923" w:hanging="1800"/>
      </w:pPr>
    </w:lvl>
    <w:lvl w:ilvl="7">
      <w:start w:val="1"/>
      <w:numFmt w:val="decimal"/>
      <w:isLgl/>
      <w:lvlText w:val="%1.%2.%3.%4.%5.%6.%7.%8."/>
      <w:lvlJc w:val="left"/>
      <w:pPr>
        <w:ind w:left="27492" w:hanging="1800"/>
      </w:pPr>
    </w:lvl>
    <w:lvl w:ilvl="8">
      <w:start w:val="1"/>
      <w:numFmt w:val="decimal"/>
      <w:isLgl/>
      <w:lvlText w:val="%1.%2.%3.%4.%5.%6.%7.%8.%9."/>
      <w:lvlJc w:val="left"/>
      <w:pPr>
        <w:ind w:left="31421" w:hanging="2160"/>
      </w:pPr>
    </w:lvl>
  </w:abstractNum>
  <w:abstractNum w:abstractNumId="10">
    <w:nsid w:val="1A1D01BE"/>
    <w:multiLevelType w:val="multilevel"/>
    <w:tmpl w:val="14F41400"/>
    <w:lvl w:ilvl="0">
      <w:start w:val="5"/>
      <w:numFmt w:val="decimal"/>
      <w:lvlText w:val="%1."/>
      <w:lvlJc w:val="left"/>
      <w:pPr>
        <w:ind w:left="432" w:hanging="432"/>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11">
    <w:nsid w:val="1FBE7F0C"/>
    <w:multiLevelType w:val="hybridMultilevel"/>
    <w:tmpl w:val="6F3CB474"/>
    <w:lvl w:ilvl="0" w:tplc="44F84156">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3DF93524"/>
    <w:multiLevelType w:val="hybridMultilevel"/>
    <w:tmpl w:val="B4A6E4FC"/>
    <w:lvl w:ilvl="0" w:tplc="44F84156">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3E840BE9"/>
    <w:multiLevelType w:val="multilevel"/>
    <w:tmpl w:val="E2FA38DC"/>
    <w:lvl w:ilvl="0">
      <w:start w:val="3"/>
      <w:numFmt w:val="decimal"/>
      <w:lvlText w:val="%1."/>
      <w:lvlJc w:val="left"/>
      <w:pPr>
        <w:ind w:left="432" w:hanging="432"/>
      </w:pPr>
    </w:lvl>
    <w:lvl w:ilvl="1">
      <w:start w:val="6"/>
      <w:numFmt w:val="decimal"/>
      <w:lvlText w:val="%1.%2."/>
      <w:lvlJc w:val="left"/>
      <w:pPr>
        <w:ind w:left="4998" w:hanging="720"/>
      </w:pPr>
    </w:lvl>
    <w:lvl w:ilvl="2">
      <w:start w:val="1"/>
      <w:numFmt w:val="decimal"/>
      <w:lvlText w:val="%1.%2.%3."/>
      <w:lvlJc w:val="left"/>
      <w:pPr>
        <w:ind w:left="9276" w:hanging="720"/>
      </w:pPr>
    </w:lvl>
    <w:lvl w:ilvl="3">
      <w:start w:val="1"/>
      <w:numFmt w:val="decimal"/>
      <w:lvlText w:val="%1.%2.%3.%4."/>
      <w:lvlJc w:val="left"/>
      <w:pPr>
        <w:ind w:left="13914" w:hanging="1080"/>
      </w:pPr>
    </w:lvl>
    <w:lvl w:ilvl="4">
      <w:start w:val="1"/>
      <w:numFmt w:val="decimal"/>
      <w:lvlText w:val="%1.%2.%3.%4.%5."/>
      <w:lvlJc w:val="left"/>
      <w:pPr>
        <w:ind w:left="18192" w:hanging="1080"/>
      </w:pPr>
    </w:lvl>
    <w:lvl w:ilvl="5">
      <w:start w:val="1"/>
      <w:numFmt w:val="decimal"/>
      <w:lvlText w:val="%1.%2.%3.%4.%5.%6."/>
      <w:lvlJc w:val="left"/>
      <w:pPr>
        <w:ind w:left="22830" w:hanging="1440"/>
      </w:pPr>
    </w:lvl>
    <w:lvl w:ilvl="6">
      <w:start w:val="1"/>
      <w:numFmt w:val="decimal"/>
      <w:lvlText w:val="%1.%2.%3.%4.%5.%6.%7."/>
      <w:lvlJc w:val="left"/>
      <w:pPr>
        <w:ind w:left="27468" w:hanging="1800"/>
      </w:pPr>
    </w:lvl>
    <w:lvl w:ilvl="7">
      <w:start w:val="1"/>
      <w:numFmt w:val="decimal"/>
      <w:lvlText w:val="%1.%2.%3.%4.%5.%6.%7.%8."/>
      <w:lvlJc w:val="left"/>
      <w:pPr>
        <w:ind w:left="31746" w:hanging="1800"/>
      </w:pPr>
    </w:lvl>
    <w:lvl w:ilvl="8">
      <w:start w:val="1"/>
      <w:numFmt w:val="decimal"/>
      <w:lvlText w:val="%1.%2.%3.%4.%5.%6.%7.%8.%9."/>
      <w:lvlJc w:val="left"/>
      <w:pPr>
        <w:ind w:left="-29152" w:hanging="2160"/>
      </w:pPr>
    </w:lvl>
  </w:abstractNum>
  <w:abstractNum w:abstractNumId="14">
    <w:nsid w:val="3EDD6CFC"/>
    <w:multiLevelType w:val="multilevel"/>
    <w:tmpl w:val="7D12B2A8"/>
    <w:lvl w:ilvl="0">
      <w:start w:val="4"/>
      <w:numFmt w:val="decimal"/>
      <w:lvlText w:val="%1."/>
      <w:lvlJc w:val="left"/>
      <w:pPr>
        <w:ind w:left="432" w:hanging="432"/>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5">
    <w:nsid w:val="429929C9"/>
    <w:multiLevelType w:val="hybridMultilevel"/>
    <w:tmpl w:val="9FE6AB28"/>
    <w:lvl w:ilvl="0" w:tplc="22E2808C">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62FD5591"/>
    <w:multiLevelType w:val="multilevel"/>
    <w:tmpl w:val="13120186"/>
    <w:lvl w:ilvl="0">
      <w:start w:val="1"/>
      <w:numFmt w:val="decimal"/>
      <w:lvlText w:val="%1."/>
      <w:lvlJc w:val="left"/>
      <w:pPr>
        <w:ind w:left="4248" w:hanging="420"/>
      </w:pPr>
      <w:rPr>
        <w:rFonts w:cs="Times New Roman"/>
      </w:rPr>
    </w:lvl>
    <w:lvl w:ilvl="1">
      <w:start w:val="1"/>
      <w:numFmt w:val="decimal"/>
      <w:lvlText w:val="%1.%2."/>
      <w:lvlJc w:val="left"/>
      <w:pPr>
        <w:ind w:left="4698" w:hanging="420"/>
      </w:pPr>
      <w:rPr>
        <w:rFonts w:cs="Times New Roman"/>
        <w:b/>
      </w:rPr>
    </w:lvl>
    <w:lvl w:ilvl="2">
      <w:start w:val="1"/>
      <w:numFmt w:val="decimal"/>
      <w:lvlText w:val="%1.%2.%3."/>
      <w:lvlJc w:val="left"/>
      <w:pPr>
        <w:ind w:left="5448" w:hanging="720"/>
      </w:pPr>
      <w:rPr>
        <w:rFonts w:cs="Times New Roman"/>
      </w:rPr>
    </w:lvl>
    <w:lvl w:ilvl="3">
      <w:start w:val="1"/>
      <w:numFmt w:val="decimal"/>
      <w:lvlText w:val="%1.%2.%3.%4."/>
      <w:lvlJc w:val="left"/>
      <w:pPr>
        <w:ind w:left="5898" w:hanging="720"/>
      </w:pPr>
      <w:rPr>
        <w:rFonts w:cs="Times New Roman"/>
      </w:rPr>
    </w:lvl>
    <w:lvl w:ilvl="4">
      <w:start w:val="1"/>
      <w:numFmt w:val="decimal"/>
      <w:lvlText w:val="%1.%2.%3.%4.%5."/>
      <w:lvlJc w:val="left"/>
      <w:pPr>
        <w:ind w:left="6708" w:hanging="1080"/>
      </w:pPr>
      <w:rPr>
        <w:rFonts w:cs="Times New Roman"/>
      </w:rPr>
    </w:lvl>
    <w:lvl w:ilvl="5">
      <w:start w:val="1"/>
      <w:numFmt w:val="decimal"/>
      <w:lvlText w:val="%1.%2.%3.%4.%5.%6."/>
      <w:lvlJc w:val="left"/>
      <w:pPr>
        <w:ind w:left="7158" w:hanging="1080"/>
      </w:pPr>
      <w:rPr>
        <w:rFonts w:cs="Times New Roman"/>
      </w:rPr>
    </w:lvl>
    <w:lvl w:ilvl="6">
      <w:start w:val="1"/>
      <w:numFmt w:val="decimal"/>
      <w:lvlText w:val="%1.%2.%3.%4.%5.%6.%7."/>
      <w:lvlJc w:val="left"/>
      <w:pPr>
        <w:ind w:left="7968" w:hanging="1440"/>
      </w:pPr>
      <w:rPr>
        <w:rFonts w:cs="Times New Roman"/>
      </w:rPr>
    </w:lvl>
    <w:lvl w:ilvl="7">
      <w:start w:val="1"/>
      <w:numFmt w:val="decimal"/>
      <w:lvlText w:val="%1.%2.%3.%4.%5.%6.%7.%8."/>
      <w:lvlJc w:val="left"/>
      <w:pPr>
        <w:ind w:left="8418" w:hanging="1440"/>
      </w:pPr>
      <w:rPr>
        <w:rFonts w:cs="Times New Roman"/>
      </w:rPr>
    </w:lvl>
    <w:lvl w:ilvl="8">
      <w:start w:val="1"/>
      <w:numFmt w:val="decimal"/>
      <w:lvlText w:val="%1.%2.%3.%4.%5.%6.%7.%8.%9."/>
      <w:lvlJc w:val="left"/>
      <w:pPr>
        <w:ind w:left="9228" w:hanging="1800"/>
      </w:pPr>
      <w:rPr>
        <w:rFonts w:cs="Times New Roman"/>
      </w:rPr>
    </w:lvl>
  </w:abstractNum>
  <w:abstractNum w:abstractNumId="17">
    <w:nsid w:val="6A160FEE"/>
    <w:multiLevelType w:val="hybridMultilevel"/>
    <w:tmpl w:val="BAF278AE"/>
    <w:lvl w:ilvl="0" w:tplc="22E2808C">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6FA97932"/>
    <w:multiLevelType w:val="hybridMultilevel"/>
    <w:tmpl w:val="7F8458FA"/>
    <w:lvl w:ilvl="0" w:tplc="48FC5066">
      <w:start w:val="1"/>
      <w:numFmt w:val="russianLower"/>
      <w:lvlText w:val="%1)"/>
      <w:lvlJc w:val="left"/>
      <w:pPr>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7E92048D"/>
    <w:multiLevelType w:val="hybridMultilevel"/>
    <w:tmpl w:val="FBDA982A"/>
    <w:lvl w:ilvl="0" w:tplc="69E4AF0C">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357"/>
  <w:doNotHyphenateCaps/>
  <w:noPunctuationKerning/>
  <w:characterSpacingControl w:val="doNotCompress"/>
  <w:compat/>
  <w:rsids>
    <w:rsidRoot w:val="00C91AF9"/>
    <w:rsid w:val="00011EC4"/>
    <w:rsid w:val="00012409"/>
    <w:rsid w:val="00014DB4"/>
    <w:rsid w:val="00015019"/>
    <w:rsid w:val="00022C2A"/>
    <w:rsid w:val="00030B59"/>
    <w:rsid w:val="000337F8"/>
    <w:rsid w:val="00034B66"/>
    <w:rsid w:val="000425DA"/>
    <w:rsid w:val="000440B9"/>
    <w:rsid w:val="00052599"/>
    <w:rsid w:val="00052658"/>
    <w:rsid w:val="00053AD1"/>
    <w:rsid w:val="00064445"/>
    <w:rsid w:val="000768F9"/>
    <w:rsid w:val="00080AA9"/>
    <w:rsid w:val="00084614"/>
    <w:rsid w:val="000849A8"/>
    <w:rsid w:val="0009013A"/>
    <w:rsid w:val="000971A2"/>
    <w:rsid w:val="000B222A"/>
    <w:rsid w:val="000B58F8"/>
    <w:rsid w:val="000B745F"/>
    <w:rsid w:val="000C641B"/>
    <w:rsid w:val="000C7414"/>
    <w:rsid w:val="000E26B4"/>
    <w:rsid w:val="000E5610"/>
    <w:rsid w:val="000E7E99"/>
    <w:rsid w:val="000F0C1F"/>
    <w:rsid w:val="000F62B0"/>
    <w:rsid w:val="00103568"/>
    <w:rsid w:val="00121BDC"/>
    <w:rsid w:val="001555D8"/>
    <w:rsid w:val="00161190"/>
    <w:rsid w:val="0017127B"/>
    <w:rsid w:val="00175566"/>
    <w:rsid w:val="00176C77"/>
    <w:rsid w:val="0018038B"/>
    <w:rsid w:val="00180640"/>
    <w:rsid w:val="00180EC0"/>
    <w:rsid w:val="001826F7"/>
    <w:rsid w:val="00182DCA"/>
    <w:rsid w:val="00185856"/>
    <w:rsid w:val="0018605F"/>
    <w:rsid w:val="001A106E"/>
    <w:rsid w:val="001A22DE"/>
    <w:rsid w:val="001B02FD"/>
    <w:rsid w:val="001B2138"/>
    <w:rsid w:val="001B5AA1"/>
    <w:rsid w:val="001B65E9"/>
    <w:rsid w:val="001B6FD1"/>
    <w:rsid w:val="001C0D28"/>
    <w:rsid w:val="001C33F3"/>
    <w:rsid w:val="001C3DAE"/>
    <w:rsid w:val="001C4122"/>
    <w:rsid w:val="001D1DE6"/>
    <w:rsid w:val="001D3EBE"/>
    <w:rsid w:val="001E2BCE"/>
    <w:rsid w:val="001E3B1D"/>
    <w:rsid w:val="001F0092"/>
    <w:rsid w:val="001F4F5A"/>
    <w:rsid w:val="00204153"/>
    <w:rsid w:val="00204A9E"/>
    <w:rsid w:val="00216A2C"/>
    <w:rsid w:val="00223A6C"/>
    <w:rsid w:val="002328DF"/>
    <w:rsid w:val="00236BC7"/>
    <w:rsid w:val="00241CBF"/>
    <w:rsid w:val="002466C1"/>
    <w:rsid w:val="002567A9"/>
    <w:rsid w:val="002573E0"/>
    <w:rsid w:val="00264ED4"/>
    <w:rsid w:val="00275C39"/>
    <w:rsid w:val="00281D54"/>
    <w:rsid w:val="002934BF"/>
    <w:rsid w:val="00294EA7"/>
    <w:rsid w:val="002A1AB4"/>
    <w:rsid w:val="002A2876"/>
    <w:rsid w:val="002A5B2A"/>
    <w:rsid w:val="002A641F"/>
    <w:rsid w:val="002A789E"/>
    <w:rsid w:val="002C0E7B"/>
    <w:rsid w:val="002C4592"/>
    <w:rsid w:val="002C5E6B"/>
    <w:rsid w:val="002E0EA6"/>
    <w:rsid w:val="002F113E"/>
    <w:rsid w:val="002F4BF8"/>
    <w:rsid w:val="002F5B25"/>
    <w:rsid w:val="00324256"/>
    <w:rsid w:val="0032481A"/>
    <w:rsid w:val="00325B54"/>
    <w:rsid w:val="00327877"/>
    <w:rsid w:val="00330E86"/>
    <w:rsid w:val="0033163B"/>
    <w:rsid w:val="003452A1"/>
    <w:rsid w:val="00356A5D"/>
    <w:rsid w:val="00391D23"/>
    <w:rsid w:val="003A673F"/>
    <w:rsid w:val="003B6C30"/>
    <w:rsid w:val="003C785F"/>
    <w:rsid w:val="003D1C4F"/>
    <w:rsid w:val="003E10DF"/>
    <w:rsid w:val="003E11C5"/>
    <w:rsid w:val="003E2CA0"/>
    <w:rsid w:val="003F5D51"/>
    <w:rsid w:val="003F7F5A"/>
    <w:rsid w:val="00401561"/>
    <w:rsid w:val="004160D4"/>
    <w:rsid w:val="00423C02"/>
    <w:rsid w:val="00427947"/>
    <w:rsid w:val="00432FB3"/>
    <w:rsid w:val="00435DE8"/>
    <w:rsid w:val="004364A2"/>
    <w:rsid w:val="004371B1"/>
    <w:rsid w:val="00440F7F"/>
    <w:rsid w:val="00446B79"/>
    <w:rsid w:val="00477E8C"/>
    <w:rsid w:val="00490D6D"/>
    <w:rsid w:val="00493192"/>
    <w:rsid w:val="004949DC"/>
    <w:rsid w:val="0049656B"/>
    <w:rsid w:val="004A1FA0"/>
    <w:rsid w:val="004A23FF"/>
    <w:rsid w:val="004A51B3"/>
    <w:rsid w:val="004B5C31"/>
    <w:rsid w:val="004B7029"/>
    <w:rsid w:val="004C1771"/>
    <w:rsid w:val="004C19C2"/>
    <w:rsid w:val="004C4B6C"/>
    <w:rsid w:val="004E1B47"/>
    <w:rsid w:val="004E3756"/>
    <w:rsid w:val="004E3F71"/>
    <w:rsid w:val="004E730D"/>
    <w:rsid w:val="004E7E6C"/>
    <w:rsid w:val="004F3B19"/>
    <w:rsid w:val="004F550A"/>
    <w:rsid w:val="004F7953"/>
    <w:rsid w:val="005001F7"/>
    <w:rsid w:val="005056F8"/>
    <w:rsid w:val="00505F54"/>
    <w:rsid w:val="005069F9"/>
    <w:rsid w:val="0051171B"/>
    <w:rsid w:val="00511901"/>
    <w:rsid w:val="0051410D"/>
    <w:rsid w:val="00527050"/>
    <w:rsid w:val="00530284"/>
    <w:rsid w:val="00530BFA"/>
    <w:rsid w:val="00531017"/>
    <w:rsid w:val="00531705"/>
    <w:rsid w:val="005351C2"/>
    <w:rsid w:val="00540B6C"/>
    <w:rsid w:val="0054585B"/>
    <w:rsid w:val="00545A90"/>
    <w:rsid w:val="00553861"/>
    <w:rsid w:val="00556321"/>
    <w:rsid w:val="00560EEF"/>
    <w:rsid w:val="0056144C"/>
    <w:rsid w:val="0056275D"/>
    <w:rsid w:val="00562E03"/>
    <w:rsid w:val="00563755"/>
    <w:rsid w:val="00565DFD"/>
    <w:rsid w:val="00581E2A"/>
    <w:rsid w:val="005826AE"/>
    <w:rsid w:val="00583B40"/>
    <w:rsid w:val="00584838"/>
    <w:rsid w:val="005914CD"/>
    <w:rsid w:val="005A2647"/>
    <w:rsid w:val="005B68F5"/>
    <w:rsid w:val="005C3C2F"/>
    <w:rsid w:val="005C5D3D"/>
    <w:rsid w:val="005C72FB"/>
    <w:rsid w:val="005D01EE"/>
    <w:rsid w:val="005D0C8C"/>
    <w:rsid w:val="005D764E"/>
    <w:rsid w:val="005E19F7"/>
    <w:rsid w:val="005E66DF"/>
    <w:rsid w:val="005F59AD"/>
    <w:rsid w:val="005F6771"/>
    <w:rsid w:val="005F715E"/>
    <w:rsid w:val="00602AFF"/>
    <w:rsid w:val="00604B3A"/>
    <w:rsid w:val="00612E95"/>
    <w:rsid w:val="0061397F"/>
    <w:rsid w:val="0062069C"/>
    <w:rsid w:val="00621003"/>
    <w:rsid w:val="0062123D"/>
    <w:rsid w:val="00630B96"/>
    <w:rsid w:val="006358A4"/>
    <w:rsid w:val="00637713"/>
    <w:rsid w:val="0064030F"/>
    <w:rsid w:val="006406DE"/>
    <w:rsid w:val="0064242A"/>
    <w:rsid w:val="00645B40"/>
    <w:rsid w:val="006508CD"/>
    <w:rsid w:val="0065539C"/>
    <w:rsid w:val="00657A8B"/>
    <w:rsid w:val="0066086A"/>
    <w:rsid w:val="0066336C"/>
    <w:rsid w:val="006678EE"/>
    <w:rsid w:val="00667C3A"/>
    <w:rsid w:val="00680895"/>
    <w:rsid w:val="006830DA"/>
    <w:rsid w:val="0068569A"/>
    <w:rsid w:val="00685DA9"/>
    <w:rsid w:val="006B0F29"/>
    <w:rsid w:val="006B3021"/>
    <w:rsid w:val="006B7C9E"/>
    <w:rsid w:val="006C47BC"/>
    <w:rsid w:val="006C4D1E"/>
    <w:rsid w:val="006C7FA7"/>
    <w:rsid w:val="006D2157"/>
    <w:rsid w:val="006D785B"/>
    <w:rsid w:val="006D7BF1"/>
    <w:rsid w:val="006E284A"/>
    <w:rsid w:val="006E77FF"/>
    <w:rsid w:val="006F1AF9"/>
    <w:rsid w:val="006F39D2"/>
    <w:rsid w:val="006F49AA"/>
    <w:rsid w:val="006F68FF"/>
    <w:rsid w:val="00701CF7"/>
    <w:rsid w:val="00703ADD"/>
    <w:rsid w:val="00703FBC"/>
    <w:rsid w:val="00705948"/>
    <w:rsid w:val="00707222"/>
    <w:rsid w:val="00710FF2"/>
    <w:rsid w:val="00712273"/>
    <w:rsid w:val="00714DD1"/>
    <w:rsid w:val="00723295"/>
    <w:rsid w:val="00726CA0"/>
    <w:rsid w:val="0073552C"/>
    <w:rsid w:val="0074018C"/>
    <w:rsid w:val="00747F7F"/>
    <w:rsid w:val="0075670B"/>
    <w:rsid w:val="0075716F"/>
    <w:rsid w:val="00765045"/>
    <w:rsid w:val="0076761A"/>
    <w:rsid w:val="007702EB"/>
    <w:rsid w:val="00770ECE"/>
    <w:rsid w:val="00776E9E"/>
    <w:rsid w:val="0078747E"/>
    <w:rsid w:val="0079507C"/>
    <w:rsid w:val="007967E5"/>
    <w:rsid w:val="0079783F"/>
    <w:rsid w:val="00797DEA"/>
    <w:rsid w:val="007A54F4"/>
    <w:rsid w:val="007C4ADE"/>
    <w:rsid w:val="007C639C"/>
    <w:rsid w:val="007D0035"/>
    <w:rsid w:val="007D5AB9"/>
    <w:rsid w:val="007D5D96"/>
    <w:rsid w:val="007D775E"/>
    <w:rsid w:val="007E228E"/>
    <w:rsid w:val="007E29A3"/>
    <w:rsid w:val="007E49E2"/>
    <w:rsid w:val="007F3A68"/>
    <w:rsid w:val="00806C5E"/>
    <w:rsid w:val="00814124"/>
    <w:rsid w:val="00823746"/>
    <w:rsid w:val="00833997"/>
    <w:rsid w:val="00836ADF"/>
    <w:rsid w:val="0084009B"/>
    <w:rsid w:val="00842069"/>
    <w:rsid w:val="00845BB6"/>
    <w:rsid w:val="008537E7"/>
    <w:rsid w:val="0085547E"/>
    <w:rsid w:val="008628A7"/>
    <w:rsid w:val="00863D64"/>
    <w:rsid w:val="008712E9"/>
    <w:rsid w:val="00872824"/>
    <w:rsid w:val="00877DEE"/>
    <w:rsid w:val="0088553D"/>
    <w:rsid w:val="0089006F"/>
    <w:rsid w:val="00891A78"/>
    <w:rsid w:val="00892EAF"/>
    <w:rsid w:val="008A615B"/>
    <w:rsid w:val="008A7BA2"/>
    <w:rsid w:val="008B0F6A"/>
    <w:rsid w:val="008B10C9"/>
    <w:rsid w:val="008B3580"/>
    <w:rsid w:val="008B4C11"/>
    <w:rsid w:val="008B7637"/>
    <w:rsid w:val="008C017F"/>
    <w:rsid w:val="008C3796"/>
    <w:rsid w:val="008C4161"/>
    <w:rsid w:val="008D18B2"/>
    <w:rsid w:val="008D2CCA"/>
    <w:rsid w:val="008D2FF9"/>
    <w:rsid w:val="008D4274"/>
    <w:rsid w:val="008E2073"/>
    <w:rsid w:val="008E3FD0"/>
    <w:rsid w:val="008E4047"/>
    <w:rsid w:val="008E671E"/>
    <w:rsid w:val="008E7AD1"/>
    <w:rsid w:val="00901732"/>
    <w:rsid w:val="009107C0"/>
    <w:rsid w:val="00910C40"/>
    <w:rsid w:val="00913A2B"/>
    <w:rsid w:val="00915D7F"/>
    <w:rsid w:val="00915F82"/>
    <w:rsid w:val="009169DE"/>
    <w:rsid w:val="0092043B"/>
    <w:rsid w:val="009220FE"/>
    <w:rsid w:val="009251F0"/>
    <w:rsid w:val="009266AB"/>
    <w:rsid w:val="0093008D"/>
    <w:rsid w:val="00932A26"/>
    <w:rsid w:val="00934A54"/>
    <w:rsid w:val="009420F1"/>
    <w:rsid w:val="00943045"/>
    <w:rsid w:val="00943C28"/>
    <w:rsid w:val="009452AA"/>
    <w:rsid w:val="00947ED1"/>
    <w:rsid w:val="00950E71"/>
    <w:rsid w:val="009534D0"/>
    <w:rsid w:val="00955BBE"/>
    <w:rsid w:val="00967C2C"/>
    <w:rsid w:val="00971C4F"/>
    <w:rsid w:val="009775D2"/>
    <w:rsid w:val="00980206"/>
    <w:rsid w:val="009870F3"/>
    <w:rsid w:val="00990A2E"/>
    <w:rsid w:val="00990AA5"/>
    <w:rsid w:val="0099144D"/>
    <w:rsid w:val="00992088"/>
    <w:rsid w:val="00996F3A"/>
    <w:rsid w:val="009A46FE"/>
    <w:rsid w:val="009B4BE9"/>
    <w:rsid w:val="009C1378"/>
    <w:rsid w:val="009C53E5"/>
    <w:rsid w:val="009C6F39"/>
    <w:rsid w:val="009C75C8"/>
    <w:rsid w:val="009D0CBD"/>
    <w:rsid w:val="009D29EB"/>
    <w:rsid w:val="009D4295"/>
    <w:rsid w:val="009E0994"/>
    <w:rsid w:val="009E64F3"/>
    <w:rsid w:val="009E72C2"/>
    <w:rsid w:val="009F56A4"/>
    <w:rsid w:val="00A0032C"/>
    <w:rsid w:val="00A00D93"/>
    <w:rsid w:val="00A0266B"/>
    <w:rsid w:val="00A03958"/>
    <w:rsid w:val="00A046F5"/>
    <w:rsid w:val="00A04765"/>
    <w:rsid w:val="00A1249D"/>
    <w:rsid w:val="00A228A3"/>
    <w:rsid w:val="00A237C3"/>
    <w:rsid w:val="00A25BDA"/>
    <w:rsid w:val="00A273CF"/>
    <w:rsid w:val="00A40754"/>
    <w:rsid w:val="00A44585"/>
    <w:rsid w:val="00A47A13"/>
    <w:rsid w:val="00A53DD1"/>
    <w:rsid w:val="00A77EEF"/>
    <w:rsid w:val="00A83A54"/>
    <w:rsid w:val="00A85DF4"/>
    <w:rsid w:val="00A867FC"/>
    <w:rsid w:val="00A87CE4"/>
    <w:rsid w:val="00A918D8"/>
    <w:rsid w:val="00A941A7"/>
    <w:rsid w:val="00A9615A"/>
    <w:rsid w:val="00AA03AE"/>
    <w:rsid w:val="00AB45F5"/>
    <w:rsid w:val="00AC1B8A"/>
    <w:rsid w:val="00AC3730"/>
    <w:rsid w:val="00AC6C87"/>
    <w:rsid w:val="00AD1145"/>
    <w:rsid w:val="00AD5064"/>
    <w:rsid w:val="00AD516F"/>
    <w:rsid w:val="00AE06AA"/>
    <w:rsid w:val="00AE0928"/>
    <w:rsid w:val="00AE1EC6"/>
    <w:rsid w:val="00AE389E"/>
    <w:rsid w:val="00AF10C3"/>
    <w:rsid w:val="00AF17FD"/>
    <w:rsid w:val="00AF382E"/>
    <w:rsid w:val="00AF72FA"/>
    <w:rsid w:val="00B1100E"/>
    <w:rsid w:val="00B16B1F"/>
    <w:rsid w:val="00B24219"/>
    <w:rsid w:val="00B255E1"/>
    <w:rsid w:val="00B25F8B"/>
    <w:rsid w:val="00B3359C"/>
    <w:rsid w:val="00B36266"/>
    <w:rsid w:val="00B421FB"/>
    <w:rsid w:val="00B435DD"/>
    <w:rsid w:val="00B65358"/>
    <w:rsid w:val="00B65B51"/>
    <w:rsid w:val="00B669B7"/>
    <w:rsid w:val="00B67D4E"/>
    <w:rsid w:val="00B761CB"/>
    <w:rsid w:val="00B76EB5"/>
    <w:rsid w:val="00B90A9B"/>
    <w:rsid w:val="00B91540"/>
    <w:rsid w:val="00BA6FE1"/>
    <w:rsid w:val="00BB79A2"/>
    <w:rsid w:val="00BC0802"/>
    <w:rsid w:val="00BC10D4"/>
    <w:rsid w:val="00BC1C54"/>
    <w:rsid w:val="00BC28E2"/>
    <w:rsid w:val="00BC3E1A"/>
    <w:rsid w:val="00BC571D"/>
    <w:rsid w:val="00BD0E4E"/>
    <w:rsid w:val="00BD645B"/>
    <w:rsid w:val="00BD684A"/>
    <w:rsid w:val="00BD7AC6"/>
    <w:rsid w:val="00BE15A3"/>
    <w:rsid w:val="00BE20A2"/>
    <w:rsid w:val="00BE37E3"/>
    <w:rsid w:val="00BE4F51"/>
    <w:rsid w:val="00BE6D6A"/>
    <w:rsid w:val="00BF4E3E"/>
    <w:rsid w:val="00BF603F"/>
    <w:rsid w:val="00BF722C"/>
    <w:rsid w:val="00C03530"/>
    <w:rsid w:val="00C11BE8"/>
    <w:rsid w:val="00C13073"/>
    <w:rsid w:val="00C136AE"/>
    <w:rsid w:val="00C20B0F"/>
    <w:rsid w:val="00C22590"/>
    <w:rsid w:val="00C25D94"/>
    <w:rsid w:val="00C31159"/>
    <w:rsid w:val="00C3268F"/>
    <w:rsid w:val="00C326AB"/>
    <w:rsid w:val="00C33FCC"/>
    <w:rsid w:val="00C355D3"/>
    <w:rsid w:val="00C36173"/>
    <w:rsid w:val="00C400C3"/>
    <w:rsid w:val="00C44D22"/>
    <w:rsid w:val="00C455D4"/>
    <w:rsid w:val="00C56CDF"/>
    <w:rsid w:val="00C622FD"/>
    <w:rsid w:val="00C63222"/>
    <w:rsid w:val="00C67304"/>
    <w:rsid w:val="00C701F7"/>
    <w:rsid w:val="00C730CD"/>
    <w:rsid w:val="00C76DE5"/>
    <w:rsid w:val="00C82E2C"/>
    <w:rsid w:val="00C90B46"/>
    <w:rsid w:val="00C91AF9"/>
    <w:rsid w:val="00C95282"/>
    <w:rsid w:val="00C95336"/>
    <w:rsid w:val="00C95AF2"/>
    <w:rsid w:val="00CA1A66"/>
    <w:rsid w:val="00CD1FDA"/>
    <w:rsid w:val="00CD263E"/>
    <w:rsid w:val="00CD327A"/>
    <w:rsid w:val="00CD4A95"/>
    <w:rsid w:val="00CD59E4"/>
    <w:rsid w:val="00CD66A8"/>
    <w:rsid w:val="00CD7FF5"/>
    <w:rsid w:val="00CE13F3"/>
    <w:rsid w:val="00CE2F59"/>
    <w:rsid w:val="00CE34AD"/>
    <w:rsid w:val="00CE4BDE"/>
    <w:rsid w:val="00CE7DAC"/>
    <w:rsid w:val="00D0170B"/>
    <w:rsid w:val="00D018A3"/>
    <w:rsid w:val="00D04A3E"/>
    <w:rsid w:val="00D10F0F"/>
    <w:rsid w:val="00D2164B"/>
    <w:rsid w:val="00D23E9D"/>
    <w:rsid w:val="00D2771D"/>
    <w:rsid w:val="00D36D42"/>
    <w:rsid w:val="00D4165B"/>
    <w:rsid w:val="00D4431E"/>
    <w:rsid w:val="00D56704"/>
    <w:rsid w:val="00D60292"/>
    <w:rsid w:val="00D60E8D"/>
    <w:rsid w:val="00D6617D"/>
    <w:rsid w:val="00D74C2A"/>
    <w:rsid w:val="00D7679A"/>
    <w:rsid w:val="00D82A69"/>
    <w:rsid w:val="00D8372D"/>
    <w:rsid w:val="00D92D91"/>
    <w:rsid w:val="00D934B2"/>
    <w:rsid w:val="00D97989"/>
    <w:rsid w:val="00D97F59"/>
    <w:rsid w:val="00DA0AA0"/>
    <w:rsid w:val="00DA1AD9"/>
    <w:rsid w:val="00DA23AF"/>
    <w:rsid w:val="00DA3D99"/>
    <w:rsid w:val="00DA54B5"/>
    <w:rsid w:val="00DA6466"/>
    <w:rsid w:val="00DA7559"/>
    <w:rsid w:val="00DC042B"/>
    <w:rsid w:val="00DC2CB9"/>
    <w:rsid w:val="00DC45C9"/>
    <w:rsid w:val="00DC64CB"/>
    <w:rsid w:val="00DC655F"/>
    <w:rsid w:val="00DF0AD0"/>
    <w:rsid w:val="00E027A4"/>
    <w:rsid w:val="00E22A16"/>
    <w:rsid w:val="00E23C15"/>
    <w:rsid w:val="00E33CDB"/>
    <w:rsid w:val="00E36B13"/>
    <w:rsid w:val="00E44EF8"/>
    <w:rsid w:val="00E57E2A"/>
    <w:rsid w:val="00E65945"/>
    <w:rsid w:val="00E702C3"/>
    <w:rsid w:val="00E75023"/>
    <w:rsid w:val="00E76314"/>
    <w:rsid w:val="00E8415F"/>
    <w:rsid w:val="00E84352"/>
    <w:rsid w:val="00E86E22"/>
    <w:rsid w:val="00EC03E9"/>
    <w:rsid w:val="00EC25F7"/>
    <w:rsid w:val="00EC2DD7"/>
    <w:rsid w:val="00EC7367"/>
    <w:rsid w:val="00ED6DCD"/>
    <w:rsid w:val="00EE2DE0"/>
    <w:rsid w:val="00EF32F5"/>
    <w:rsid w:val="00F0394F"/>
    <w:rsid w:val="00F06FD3"/>
    <w:rsid w:val="00F11B2B"/>
    <w:rsid w:val="00F15700"/>
    <w:rsid w:val="00F20988"/>
    <w:rsid w:val="00F26E83"/>
    <w:rsid w:val="00F36A73"/>
    <w:rsid w:val="00F36AF7"/>
    <w:rsid w:val="00F37FFB"/>
    <w:rsid w:val="00F47495"/>
    <w:rsid w:val="00F559E3"/>
    <w:rsid w:val="00F56617"/>
    <w:rsid w:val="00F5794C"/>
    <w:rsid w:val="00F70367"/>
    <w:rsid w:val="00F87FCD"/>
    <w:rsid w:val="00F9116E"/>
    <w:rsid w:val="00F92917"/>
    <w:rsid w:val="00F92B13"/>
    <w:rsid w:val="00FA3DEA"/>
    <w:rsid w:val="00FA4F71"/>
    <w:rsid w:val="00FA6880"/>
    <w:rsid w:val="00FB090D"/>
    <w:rsid w:val="00FB5E34"/>
    <w:rsid w:val="00FC20A7"/>
    <w:rsid w:val="00FC7A70"/>
    <w:rsid w:val="00FD05BC"/>
    <w:rsid w:val="00FE1E8E"/>
    <w:rsid w:val="00FE2DD2"/>
    <w:rsid w:val="00FE617E"/>
    <w:rsid w:val="00FF382A"/>
    <w:rsid w:val="00FF66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90"/>
    <o:shapelayout v:ext="edit">
      <o:idmap v:ext="edit" data="1"/>
      <o:rules v:ext="edit">
        <o:r id="V:Rule1" type="connector" idref="#Прямая со стрелкой 116"/>
        <o:r id="V:Rule2" type="connector" idref="#Прямая со стрелкой 10"/>
        <o:r id="V:Rule3" type="connector" idref="#Прямая со стрелкой 67"/>
        <o:r id="V:Rule4" type="connector" idref="#Прямая со стрелкой 21"/>
        <o:r id="V:Rule5" type="connector" idref="#Прямая со стрелкой 31"/>
        <o:r id="V:Rule6" type="connector" idref="#Прямая со стрелкой 107"/>
        <o:r id="V:Rule7" type="connector" idref="#Прямая со стрелкой 88"/>
        <o:r id="V:Rule8" type="connector" idref="#Прямая со стрелкой 40"/>
        <o:r id="V:Rule9" type="connector" idref="#Прямая со стрелкой 137"/>
        <o:r id="V:Rule10" type="connector" idref="#Прямая со стрелкой 117"/>
        <o:r id="V:Rule11" type="connector" idref="#Соединительная линия уступом 1"/>
        <o:r id="V:Rule12" type="connector" idref="#Соединительная линия уступом 64"/>
        <o:r id="V:Rule13" type="connector" idref="#Прямая со стрелкой 111"/>
        <o:r id="V:Rule14" type="connector" idref="#Прямая со стрелкой 57"/>
        <o:r id="V:Rule15" type="connector" idref="#Прямая со стрелкой 122"/>
        <o:r id="V:Rule16" type="connector" idref="#Прямая со стрелкой 146"/>
        <o:r id="V:Rule17" type="connector" idref="#Прямая со стрелкой 95"/>
        <o:r id="V:Rule18" type="connector" idref="#Прямая со стрелкой 126"/>
        <o:r id="V:Rule19" type="connector" idref="#Прямая со стрелкой 101"/>
        <o:r id="V:Rule20" type="connector" idref="#Прямая со стрелкой 70"/>
        <o:r id="V:Rule21" type="connector" idref="#Прямая со стрелкой 79"/>
        <o:r id="V:Rule22" type="connector" idref="#Прямая со стрелкой 8"/>
        <o:r id="V:Rule23" type="connector" idref="#Прямая со стрелкой 130"/>
        <o:r id="V:Rule24" type="connector" idref="#Прямая со стрелкой 142"/>
        <o:r id="V:Rule25" type="connector" idref="#Прямая со стрелкой 113"/>
        <o:r id="V:Rule26" type="connector" idref="#Прямая со стрелкой 48"/>
        <o:r id="V:Rule27" type="connector" idref="#Прямая со стрелкой 141"/>
        <o:r id="V:Rule28" type="connector" idref="#Прямая со стрелкой 147"/>
        <o:r id="V:Rule29" type="connector" idref="#Прямая со стрелкой 100"/>
        <o:r id="V:Rule30" type="connector" idref="#Прямая со стрелкой 23"/>
        <o:r id="V:Rule31" type="connector" idref="#Прямая со стрелкой 19"/>
        <o:r id="V:Rule32" type="connector" idref="#Прямая со стрелкой 93"/>
        <o:r id="V:Rule33" type="connector" idref="#Прямая со стрелкой 63"/>
        <o:r id="V:Rule34" type="connector" idref="#Прямая со стрелкой 69"/>
        <o:r id="V:Rule35" type="connector" idref="#Прямая со стрелкой 35"/>
        <o:r id="V:Rule36" type="connector" idref="#Прямая со стрелкой 68"/>
        <o:r id="V:Rule37" type="connector" idref="#Прямая со стрелкой 20"/>
        <o:r id="V:Rule38" type="connector" idref="#Прямая со стрелкой 118"/>
        <o:r id="V:Rule39" type="connector" idref="#Прямая со стрелкой 108"/>
        <o:r id="V:Rule40" type="connector" idref="#Соединительная линия уступом 52"/>
        <o:r id="V:Rule41" type="connector" idref="#Соединительная линия уступом 50"/>
        <o:r id="V:Rule42" type="connector" idref="#Прямая со стрелкой 26"/>
        <o:r id="V:Rule43" type="connector" idref="#Прямая со стрелкой 61"/>
        <o:r id="V:Rule44" type="connector" idref="#Прямая со стрелкой 91"/>
        <o:r id="V:Rule45" type="connector" idref="#Прямая со стрелкой 32"/>
        <o:r id="V:Rule46" type="connector" idref="#Прямая со стрелкой 74"/>
        <o:r id="V:Rule47" type="connector" idref="#Прямая со стрелкой 140"/>
        <o:r id="V:Rule48" type="connector" idref="#Прямая со стрелкой 43"/>
        <o:r id="V:Rule49" type="connector" idref="#Прямая со стрелкой 106"/>
        <o:r id="V:Rule50" type="connector" idref="#Прямая со стрелкой 124"/>
        <o:r id="V:Rule51" type="connector" idref="#Соединительная линия уступом 11"/>
        <o:r id="V:Rule52" type="connector" idref="#Прямая со стрелкой 41"/>
        <o:r id="V:Rule53" type="connector" idref="#Прямая со стрелкой 77"/>
        <o:r id="V:Rule54" type="connector" idref="#Прямая со стрелкой 84"/>
        <o:r id="V:Rule55" type="connector" idref="#Прямая со стрелкой 145"/>
        <o:r id="V:Rule56" type="connector" idref="#Прямая со стрелкой 27"/>
        <o:r id="V:Rule57" type="connector" idref="#Прямая со стрелкой 45"/>
        <o:r id="V:Rule58" type="connector" idref="#Прямая со стрелкой 85"/>
        <o:r id="V:Rule59" type="connector" idref="#Прямая со стрелкой 62"/>
        <o:r id="V:Rule60" type="connector" idref="#Прямая со стрелкой 150"/>
        <o:r id="V:Rule61" type="connector" idref="#Прямая со стрелкой 109"/>
        <o:r id="V:Rule62" type="connector" idref="#Прямая со стрелкой 55"/>
        <o:r id="V:Rule63" type="connector" idref="#Прямая со стрелкой 102"/>
        <o:r id="V:Rule64" type="connector" idref="#Прямая со стрелкой 6"/>
        <o:r id="V:Rule65" type="connector" idref="#Прямая со стрелкой 33"/>
        <o:r id="V:Rule66" type="connector" idref="#Прямая со стрелкой 83"/>
        <o:r id="V:Rule67" type="connector" idref="#Прямая со стрелкой 2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 w:qFormat="1"/>
    <w:lsdException w:name="heading 3" w:uiPriority="99"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Indent" w:uiPriority="99"/>
    <w:lsdException w:name="Subtitle" w:qFormat="1"/>
    <w:lsdException w:name="Body Text Indent 2" w:uiPriority="99"/>
    <w:lsdException w:name="Hyperlink" w:uiPriority="99"/>
    <w:lsdException w:name="FollowedHyperlink" w:uiPriority="99"/>
    <w:lsdException w:name="Strong" w:uiPriority="22" w:qFormat="1"/>
    <w:lsdException w:name="Emphasis" w:uiPriority="20" w:qFormat="1"/>
    <w:lsdException w:name="HTML Top of Form" w:uiPriority="99"/>
    <w:lsdException w:name="HTML Bottom of Form" w:uiPriority="99"/>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716F"/>
    <w:rPr>
      <w:sz w:val="24"/>
      <w:szCs w:val="24"/>
    </w:rPr>
  </w:style>
  <w:style w:type="paragraph" w:styleId="1">
    <w:name w:val="heading 1"/>
    <w:basedOn w:val="a"/>
    <w:next w:val="a"/>
    <w:link w:val="10"/>
    <w:uiPriority w:val="99"/>
    <w:qFormat/>
    <w:rsid w:val="0075716F"/>
    <w:pPr>
      <w:keepNext/>
      <w:jc w:val="center"/>
      <w:outlineLvl w:val="0"/>
    </w:pPr>
    <w:rPr>
      <w:sz w:val="28"/>
    </w:rPr>
  </w:style>
  <w:style w:type="paragraph" w:styleId="2">
    <w:name w:val="heading 2"/>
    <w:basedOn w:val="a"/>
    <w:next w:val="a"/>
    <w:link w:val="20"/>
    <w:uiPriority w:val="9"/>
    <w:qFormat/>
    <w:rsid w:val="0075716F"/>
    <w:pPr>
      <w:keepNext/>
      <w:jc w:val="center"/>
      <w:outlineLvl w:val="1"/>
    </w:pPr>
    <w:rPr>
      <w:b/>
      <w:bCs/>
      <w:sz w:val="40"/>
    </w:rPr>
  </w:style>
  <w:style w:type="paragraph" w:styleId="3">
    <w:name w:val="heading 3"/>
    <w:basedOn w:val="a"/>
    <w:next w:val="a"/>
    <w:link w:val="30"/>
    <w:uiPriority w:val="99"/>
    <w:qFormat/>
    <w:rsid w:val="0075716F"/>
    <w:pPr>
      <w:keepNext/>
      <w:tabs>
        <w:tab w:val="left" w:pos="0"/>
      </w:tabs>
      <w:jc w:val="both"/>
      <w:outlineLvl w:val="2"/>
    </w:pPr>
    <w:rPr>
      <w:b/>
      <w:bCs/>
      <w:sz w:val="28"/>
    </w:rPr>
  </w:style>
  <w:style w:type="paragraph" w:styleId="4">
    <w:name w:val="heading 4"/>
    <w:basedOn w:val="a"/>
    <w:next w:val="a"/>
    <w:link w:val="40"/>
    <w:uiPriority w:val="9"/>
    <w:qFormat/>
    <w:rsid w:val="00325B54"/>
    <w:pPr>
      <w:keepNext/>
      <w:jc w:val="center"/>
      <w:outlineLvl w:val="3"/>
    </w:pPr>
    <w:rPr>
      <w:szCs w:val="20"/>
    </w:rPr>
  </w:style>
  <w:style w:type="paragraph" w:styleId="5">
    <w:name w:val="heading 5"/>
    <w:basedOn w:val="a"/>
    <w:next w:val="a"/>
    <w:link w:val="50"/>
    <w:qFormat/>
    <w:rsid w:val="00325B54"/>
    <w:pPr>
      <w:keepNext/>
      <w:jc w:val="both"/>
      <w:outlineLvl w:val="4"/>
    </w:pPr>
    <w:rPr>
      <w:b/>
      <w:sz w:val="20"/>
      <w:szCs w:val="20"/>
      <w:u w:val="single"/>
    </w:rPr>
  </w:style>
  <w:style w:type="paragraph" w:styleId="6">
    <w:name w:val="heading 6"/>
    <w:basedOn w:val="a"/>
    <w:next w:val="a"/>
    <w:link w:val="60"/>
    <w:qFormat/>
    <w:rsid w:val="00325B54"/>
    <w:pPr>
      <w:keepNext/>
      <w:jc w:val="both"/>
      <w:outlineLvl w:val="5"/>
    </w:pPr>
    <w:rPr>
      <w:b/>
      <w:i/>
      <w:sz w:val="22"/>
      <w:szCs w:val="20"/>
      <w:u w:val="single"/>
    </w:rPr>
  </w:style>
  <w:style w:type="paragraph" w:styleId="7">
    <w:name w:val="heading 7"/>
    <w:basedOn w:val="a"/>
    <w:next w:val="a"/>
    <w:link w:val="70"/>
    <w:qFormat/>
    <w:rsid w:val="00325B54"/>
    <w:pPr>
      <w:keepNext/>
      <w:outlineLvl w:val="6"/>
    </w:pPr>
    <w:rPr>
      <w:b/>
      <w:i/>
      <w:sz w:val="20"/>
      <w:szCs w:val="20"/>
      <w:u w:val="single"/>
    </w:rPr>
  </w:style>
  <w:style w:type="paragraph" w:styleId="8">
    <w:name w:val="heading 8"/>
    <w:basedOn w:val="a"/>
    <w:next w:val="a"/>
    <w:link w:val="80"/>
    <w:qFormat/>
    <w:rsid w:val="00325B54"/>
    <w:pPr>
      <w:keepNext/>
      <w:jc w:val="center"/>
      <w:outlineLvl w:val="7"/>
    </w:pPr>
    <w:rPr>
      <w:b/>
      <w:sz w:val="20"/>
      <w:szCs w:val="20"/>
    </w:rPr>
  </w:style>
  <w:style w:type="paragraph" w:styleId="9">
    <w:name w:val="heading 9"/>
    <w:basedOn w:val="a"/>
    <w:next w:val="a"/>
    <w:link w:val="90"/>
    <w:qFormat/>
    <w:rsid w:val="00325B54"/>
    <w:pPr>
      <w:keepNext/>
      <w:jc w:val="both"/>
      <w:outlineLvl w:val="8"/>
    </w:pPr>
    <w:rPr>
      <w:b/>
      <w:sz w:val="22"/>
      <w:szCs w:val="20"/>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Знак"/>
    <w:basedOn w:val="a"/>
    <w:rsid w:val="0075716F"/>
    <w:pPr>
      <w:jc w:val="both"/>
    </w:pPr>
    <w:rPr>
      <w:sz w:val="28"/>
    </w:rPr>
  </w:style>
  <w:style w:type="table" w:styleId="a4">
    <w:name w:val="Table Grid"/>
    <w:basedOn w:val="a1"/>
    <w:rsid w:val="000337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rsid w:val="00BF603F"/>
    <w:rPr>
      <w:rFonts w:ascii="Tahoma" w:hAnsi="Tahoma" w:cs="Tahoma"/>
      <w:sz w:val="16"/>
      <w:szCs w:val="16"/>
    </w:rPr>
  </w:style>
  <w:style w:type="paragraph" w:customStyle="1" w:styleId="Heading">
    <w:name w:val="Heading"/>
    <w:rsid w:val="00947ED1"/>
    <w:pPr>
      <w:autoSpaceDE w:val="0"/>
      <w:autoSpaceDN w:val="0"/>
      <w:adjustRightInd w:val="0"/>
    </w:pPr>
    <w:rPr>
      <w:rFonts w:ascii="Arial" w:hAnsi="Arial" w:cs="Arial"/>
      <w:b/>
      <w:bCs/>
      <w:sz w:val="22"/>
      <w:szCs w:val="22"/>
    </w:rPr>
  </w:style>
  <w:style w:type="paragraph" w:styleId="a7">
    <w:name w:val="Body Text Indent"/>
    <w:basedOn w:val="a"/>
    <w:link w:val="a8"/>
    <w:uiPriority w:val="99"/>
    <w:rsid w:val="002573E0"/>
    <w:pPr>
      <w:spacing w:after="120"/>
      <w:ind w:left="283"/>
    </w:pPr>
  </w:style>
  <w:style w:type="paragraph" w:customStyle="1" w:styleId="ConsPlusTitle">
    <w:name w:val="ConsPlusTitle"/>
    <w:rsid w:val="002573E0"/>
    <w:pPr>
      <w:autoSpaceDE w:val="0"/>
      <w:autoSpaceDN w:val="0"/>
      <w:adjustRightInd w:val="0"/>
    </w:pPr>
    <w:rPr>
      <w:b/>
      <w:bCs/>
      <w:sz w:val="28"/>
      <w:szCs w:val="28"/>
    </w:rPr>
  </w:style>
  <w:style w:type="character" w:styleId="a9">
    <w:name w:val="Hyperlink"/>
    <w:basedOn w:val="a0"/>
    <w:uiPriority w:val="99"/>
    <w:unhideWhenUsed/>
    <w:rsid w:val="004F550A"/>
    <w:rPr>
      <w:color w:val="0000FF"/>
      <w:u w:val="single"/>
    </w:rPr>
  </w:style>
  <w:style w:type="paragraph" w:styleId="aa">
    <w:name w:val="Normal (Web)"/>
    <w:basedOn w:val="a"/>
    <w:uiPriority w:val="99"/>
    <w:rsid w:val="00FA6880"/>
    <w:pPr>
      <w:spacing w:before="100" w:beforeAutospacing="1" w:after="100" w:afterAutospacing="1"/>
    </w:pPr>
  </w:style>
  <w:style w:type="paragraph" w:customStyle="1" w:styleId="ConsPlusNormal">
    <w:name w:val="ConsPlusNormal"/>
    <w:uiPriority w:val="99"/>
    <w:rsid w:val="00FA6880"/>
    <w:pPr>
      <w:widowControl w:val="0"/>
      <w:autoSpaceDE w:val="0"/>
      <w:autoSpaceDN w:val="0"/>
      <w:adjustRightInd w:val="0"/>
      <w:ind w:firstLine="720"/>
    </w:pPr>
  </w:style>
  <w:style w:type="paragraph" w:customStyle="1" w:styleId="ab">
    <w:name w:val="Нормальный"/>
    <w:rsid w:val="00FA6880"/>
    <w:pPr>
      <w:widowControl w:val="0"/>
      <w:autoSpaceDE w:val="0"/>
      <w:autoSpaceDN w:val="0"/>
      <w:adjustRightInd w:val="0"/>
    </w:pPr>
    <w:rPr>
      <w:color w:val="000000"/>
      <w:sz w:val="24"/>
      <w:szCs w:val="24"/>
    </w:rPr>
  </w:style>
  <w:style w:type="paragraph" w:styleId="ac">
    <w:name w:val="List Paragraph"/>
    <w:basedOn w:val="a"/>
    <w:uiPriority w:val="99"/>
    <w:qFormat/>
    <w:rsid w:val="00325B54"/>
    <w:pPr>
      <w:suppressAutoHyphens/>
      <w:ind w:left="720"/>
    </w:pPr>
    <w:rPr>
      <w:lang w:eastAsia="ar-SA"/>
    </w:rPr>
  </w:style>
  <w:style w:type="paragraph" w:styleId="ad">
    <w:name w:val="No Spacing"/>
    <w:uiPriority w:val="1"/>
    <w:qFormat/>
    <w:rsid w:val="00325B54"/>
    <w:rPr>
      <w:sz w:val="24"/>
      <w:szCs w:val="24"/>
    </w:rPr>
  </w:style>
  <w:style w:type="character" w:customStyle="1" w:styleId="40">
    <w:name w:val="Заголовок 4 Знак"/>
    <w:basedOn w:val="a0"/>
    <w:link w:val="4"/>
    <w:uiPriority w:val="9"/>
    <w:rsid w:val="00325B54"/>
    <w:rPr>
      <w:sz w:val="24"/>
    </w:rPr>
  </w:style>
  <w:style w:type="character" w:customStyle="1" w:styleId="50">
    <w:name w:val="Заголовок 5 Знак"/>
    <w:basedOn w:val="a0"/>
    <w:link w:val="5"/>
    <w:rsid w:val="00325B54"/>
    <w:rPr>
      <w:b/>
      <w:u w:val="single"/>
    </w:rPr>
  </w:style>
  <w:style w:type="character" w:customStyle="1" w:styleId="60">
    <w:name w:val="Заголовок 6 Знак"/>
    <w:basedOn w:val="a0"/>
    <w:link w:val="6"/>
    <w:rsid w:val="00325B54"/>
    <w:rPr>
      <w:b/>
      <w:i/>
      <w:sz w:val="22"/>
      <w:u w:val="single"/>
    </w:rPr>
  </w:style>
  <w:style w:type="character" w:customStyle="1" w:styleId="70">
    <w:name w:val="Заголовок 7 Знак"/>
    <w:basedOn w:val="a0"/>
    <w:link w:val="7"/>
    <w:rsid w:val="00325B54"/>
    <w:rPr>
      <w:b/>
      <w:i/>
      <w:u w:val="single"/>
    </w:rPr>
  </w:style>
  <w:style w:type="character" w:customStyle="1" w:styleId="80">
    <w:name w:val="Заголовок 8 Знак"/>
    <w:basedOn w:val="a0"/>
    <w:link w:val="8"/>
    <w:rsid w:val="00325B54"/>
    <w:rPr>
      <w:b/>
    </w:rPr>
  </w:style>
  <w:style w:type="character" w:customStyle="1" w:styleId="90">
    <w:name w:val="Заголовок 9 Знак"/>
    <w:basedOn w:val="a0"/>
    <w:link w:val="9"/>
    <w:rsid w:val="00325B54"/>
    <w:rPr>
      <w:b/>
      <w:sz w:val="22"/>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25B54"/>
    <w:pPr>
      <w:spacing w:before="100" w:beforeAutospacing="1" w:after="100" w:afterAutospacing="1"/>
    </w:pPr>
    <w:rPr>
      <w:rFonts w:ascii="Tahoma" w:hAnsi="Tahoma"/>
      <w:sz w:val="20"/>
      <w:szCs w:val="20"/>
      <w:lang w:val="en-US" w:eastAsia="en-US"/>
    </w:rPr>
  </w:style>
  <w:style w:type="paragraph" w:customStyle="1" w:styleId="21">
    <w:name w:val="Основной текст с отступом 21"/>
    <w:basedOn w:val="a"/>
    <w:rsid w:val="00325B54"/>
    <w:pPr>
      <w:widowControl w:val="0"/>
      <w:ind w:firstLine="426"/>
    </w:pPr>
    <w:rPr>
      <w:szCs w:val="20"/>
    </w:rPr>
  </w:style>
  <w:style w:type="paragraph" w:customStyle="1" w:styleId="31">
    <w:name w:val="Основной текст с отступом 31"/>
    <w:basedOn w:val="a"/>
    <w:rsid w:val="00325B54"/>
    <w:pPr>
      <w:widowControl w:val="0"/>
      <w:ind w:firstLine="360"/>
      <w:jc w:val="both"/>
    </w:pPr>
    <w:rPr>
      <w:szCs w:val="20"/>
    </w:rPr>
  </w:style>
  <w:style w:type="paragraph" w:styleId="ae">
    <w:name w:val="Subtitle"/>
    <w:basedOn w:val="a"/>
    <w:link w:val="af"/>
    <w:qFormat/>
    <w:rsid w:val="00325B54"/>
    <w:pPr>
      <w:jc w:val="both"/>
    </w:pPr>
    <w:rPr>
      <w:szCs w:val="20"/>
    </w:rPr>
  </w:style>
  <w:style w:type="character" w:customStyle="1" w:styleId="af">
    <w:name w:val="Подзаголовок Знак"/>
    <w:basedOn w:val="a0"/>
    <w:link w:val="ae"/>
    <w:rsid w:val="00325B54"/>
    <w:rPr>
      <w:sz w:val="24"/>
    </w:rPr>
  </w:style>
  <w:style w:type="paragraph" w:styleId="22">
    <w:name w:val="Body Text Indent 2"/>
    <w:basedOn w:val="a"/>
    <w:link w:val="23"/>
    <w:uiPriority w:val="99"/>
    <w:rsid w:val="00325B54"/>
    <w:pPr>
      <w:ind w:left="66" w:firstLine="360"/>
      <w:jc w:val="both"/>
    </w:pPr>
    <w:rPr>
      <w:szCs w:val="20"/>
    </w:rPr>
  </w:style>
  <w:style w:type="character" w:customStyle="1" w:styleId="23">
    <w:name w:val="Основной текст с отступом 2 Знак"/>
    <w:basedOn w:val="a0"/>
    <w:link w:val="22"/>
    <w:uiPriority w:val="99"/>
    <w:rsid w:val="00325B54"/>
    <w:rPr>
      <w:sz w:val="24"/>
    </w:rPr>
  </w:style>
  <w:style w:type="paragraph" w:styleId="af0">
    <w:name w:val="Title"/>
    <w:basedOn w:val="a"/>
    <w:link w:val="af1"/>
    <w:qFormat/>
    <w:rsid w:val="00325B54"/>
    <w:pPr>
      <w:jc w:val="center"/>
    </w:pPr>
    <w:rPr>
      <w:b/>
      <w:sz w:val="28"/>
      <w:szCs w:val="20"/>
      <w:u w:val="single"/>
    </w:rPr>
  </w:style>
  <w:style w:type="character" w:customStyle="1" w:styleId="af1">
    <w:name w:val="Название Знак"/>
    <w:basedOn w:val="a0"/>
    <w:link w:val="af0"/>
    <w:rsid w:val="00325B54"/>
    <w:rPr>
      <w:b/>
      <w:sz w:val="28"/>
      <w:u w:val="single"/>
    </w:rPr>
  </w:style>
  <w:style w:type="paragraph" w:styleId="24">
    <w:name w:val="Body Text 2"/>
    <w:basedOn w:val="a"/>
    <w:link w:val="25"/>
    <w:rsid w:val="00325B54"/>
    <w:pPr>
      <w:jc w:val="both"/>
    </w:pPr>
    <w:rPr>
      <w:b/>
      <w:i/>
      <w:szCs w:val="20"/>
    </w:rPr>
  </w:style>
  <w:style w:type="character" w:customStyle="1" w:styleId="25">
    <w:name w:val="Основной текст 2 Знак"/>
    <w:basedOn w:val="a0"/>
    <w:link w:val="24"/>
    <w:rsid w:val="00325B54"/>
    <w:rPr>
      <w:b/>
      <w:i/>
      <w:sz w:val="24"/>
    </w:rPr>
  </w:style>
  <w:style w:type="paragraph" w:styleId="32">
    <w:name w:val="Body Text 3"/>
    <w:basedOn w:val="a"/>
    <w:link w:val="33"/>
    <w:rsid w:val="00325B54"/>
    <w:pPr>
      <w:jc w:val="center"/>
    </w:pPr>
    <w:rPr>
      <w:b/>
      <w:szCs w:val="20"/>
    </w:rPr>
  </w:style>
  <w:style w:type="character" w:customStyle="1" w:styleId="33">
    <w:name w:val="Основной текст 3 Знак"/>
    <w:basedOn w:val="a0"/>
    <w:link w:val="32"/>
    <w:rsid w:val="00325B54"/>
    <w:rPr>
      <w:b/>
      <w:sz w:val="24"/>
    </w:rPr>
  </w:style>
  <w:style w:type="paragraph" w:styleId="34">
    <w:name w:val="Body Text Indent 3"/>
    <w:basedOn w:val="a"/>
    <w:link w:val="35"/>
    <w:rsid w:val="00325B54"/>
    <w:pPr>
      <w:ind w:firstLine="708"/>
      <w:jc w:val="both"/>
    </w:pPr>
    <w:rPr>
      <w:szCs w:val="20"/>
    </w:rPr>
  </w:style>
  <w:style w:type="character" w:customStyle="1" w:styleId="35">
    <w:name w:val="Основной текст с отступом 3 Знак"/>
    <w:basedOn w:val="a0"/>
    <w:link w:val="34"/>
    <w:rsid w:val="00325B54"/>
    <w:rPr>
      <w:sz w:val="24"/>
    </w:rPr>
  </w:style>
  <w:style w:type="paragraph" w:styleId="af2">
    <w:name w:val="header"/>
    <w:basedOn w:val="a"/>
    <w:link w:val="af3"/>
    <w:uiPriority w:val="99"/>
    <w:rsid w:val="00325B54"/>
    <w:pPr>
      <w:tabs>
        <w:tab w:val="center" w:pos="4153"/>
        <w:tab w:val="right" w:pos="8306"/>
      </w:tabs>
    </w:pPr>
    <w:rPr>
      <w:sz w:val="20"/>
      <w:szCs w:val="20"/>
    </w:rPr>
  </w:style>
  <w:style w:type="character" w:customStyle="1" w:styleId="af3">
    <w:name w:val="Верхний колонтитул Знак"/>
    <w:basedOn w:val="a0"/>
    <w:link w:val="af2"/>
    <w:uiPriority w:val="99"/>
    <w:rsid w:val="00325B54"/>
  </w:style>
  <w:style w:type="paragraph" w:customStyle="1" w:styleId="BodyText21">
    <w:name w:val="Body Text 21"/>
    <w:basedOn w:val="a"/>
    <w:rsid w:val="00325B54"/>
    <w:pPr>
      <w:autoSpaceDE w:val="0"/>
      <w:autoSpaceDN w:val="0"/>
      <w:spacing w:before="576" w:line="259" w:lineRule="exact"/>
      <w:jc w:val="both"/>
    </w:pPr>
    <w:rPr>
      <w:rFonts w:ascii="Courier New" w:hAnsi="Courier New" w:cs="Courier New"/>
      <w:b/>
      <w:bCs/>
      <w:sz w:val="22"/>
      <w:szCs w:val="22"/>
      <w:u w:val="single"/>
    </w:rPr>
  </w:style>
  <w:style w:type="paragraph" w:customStyle="1" w:styleId="af4">
    <w:name w:val="Таблицы (моноширинный)"/>
    <w:basedOn w:val="a"/>
    <w:next w:val="a"/>
    <w:rsid w:val="00325B54"/>
    <w:pPr>
      <w:widowControl w:val="0"/>
      <w:autoSpaceDE w:val="0"/>
      <w:autoSpaceDN w:val="0"/>
      <w:adjustRightInd w:val="0"/>
      <w:jc w:val="both"/>
    </w:pPr>
    <w:rPr>
      <w:rFonts w:ascii="Courier New" w:hAnsi="Courier New" w:cs="Courier New"/>
      <w:sz w:val="20"/>
      <w:szCs w:val="20"/>
    </w:rPr>
  </w:style>
  <w:style w:type="paragraph" w:customStyle="1" w:styleId="af5">
    <w:name w:val="Таблица шапка"/>
    <w:basedOn w:val="a"/>
    <w:rsid w:val="00325B54"/>
    <w:pPr>
      <w:keepNext/>
      <w:spacing w:before="40" w:after="40"/>
      <w:ind w:left="57" w:right="57"/>
    </w:pPr>
    <w:rPr>
      <w:sz w:val="18"/>
      <w:szCs w:val="18"/>
    </w:rPr>
  </w:style>
  <w:style w:type="paragraph" w:customStyle="1" w:styleId="af6">
    <w:name w:val="Знак"/>
    <w:basedOn w:val="a"/>
    <w:rsid w:val="00325B54"/>
    <w:pPr>
      <w:spacing w:after="160" w:line="240" w:lineRule="exact"/>
    </w:pPr>
    <w:rPr>
      <w:rFonts w:ascii="Verdana" w:hAnsi="Verdana"/>
      <w:lang w:val="en-US" w:eastAsia="en-US"/>
    </w:rPr>
  </w:style>
  <w:style w:type="paragraph" w:customStyle="1" w:styleId="FR1">
    <w:name w:val="FR1"/>
    <w:rsid w:val="00325B54"/>
    <w:pPr>
      <w:widowControl w:val="0"/>
      <w:overflowPunct w:val="0"/>
      <w:autoSpaceDE w:val="0"/>
      <w:autoSpaceDN w:val="0"/>
      <w:adjustRightInd w:val="0"/>
      <w:spacing w:before="240" w:line="260" w:lineRule="auto"/>
      <w:jc w:val="both"/>
      <w:textAlignment w:val="baseline"/>
    </w:pPr>
    <w:rPr>
      <w:sz w:val="28"/>
    </w:rPr>
  </w:style>
  <w:style w:type="paragraph" w:customStyle="1" w:styleId="Iauiue3">
    <w:name w:val="Iau?iue3"/>
    <w:rsid w:val="00325B54"/>
    <w:rPr>
      <w:lang w:val="en-US"/>
    </w:rPr>
  </w:style>
  <w:style w:type="paragraph" w:customStyle="1" w:styleId="caaieiaie2">
    <w:name w:val="caaieiaie 2"/>
    <w:basedOn w:val="a"/>
    <w:next w:val="a"/>
    <w:rsid w:val="00325B54"/>
    <w:pPr>
      <w:keepNext/>
      <w:overflowPunct w:val="0"/>
      <w:autoSpaceDE w:val="0"/>
      <w:autoSpaceDN w:val="0"/>
      <w:adjustRightInd w:val="0"/>
      <w:textAlignment w:val="baseline"/>
    </w:pPr>
    <w:rPr>
      <w:szCs w:val="20"/>
    </w:rPr>
  </w:style>
  <w:style w:type="paragraph" w:customStyle="1" w:styleId="ConsNormal">
    <w:name w:val="ConsNormal"/>
    <w:rsid w:val="00325B54"/>
    <w:pPr>
      <w:widowControl w:val="0"/>
      <w:autoSpaceDE w:val="0"/>
      <w:autoSpaceDN w:val="0"/>
      <w:ind w:firstLine="720"/>
    </w:pPr>
    <w:rPr>
      <w:rFonts w:ascii="Arial" w:hAnsi="Arial" w:cs="Arial"/>
    </w:rPr>
  </w:style>
  <w:style w:type="paragraph" w:customStyle="1" w:styleId="210">
    <w:name w:val="Основной текст 21"/>
    <w:basedOn w:val="a"/>
    <w:rsid w:val="00325B54"/>
    <w:pPr>
      <w:widowControl w:val="0"/>
      <w:overflowPunct w:val="0"/>
      <w:autoSpaceDE w:val="0"/>
      <w:autoSpaceDN w:val="0"/>
      <w:adjustRightInd w:val="0"/>
      <w:spacing w:before="180" w:line="260" w:lineRule="auto"/>
      <w:ind w:left="760" w:hanging="740"/>
      <w:textAlignment w:val="baseline"/>
    </w:pPr>
    <w:rPr>
      <w:b/>
      <w:szCs w:val="20"/>
    </w:rPr>
  </w:style>
  <w:style w:type="character" w:styleId="af7">
    <w:name w:val="footnote reference"/>
    <w:basedOn w:val="a0"/>
    <w:rsid w:val="00325B54"/>
    <w:rPr>
      <w:vertAlign w:val="superscript"/>
    </w:rPr>
  </w:style>
  <w:style w:type="paragraph" w:customStyle="1" w:styleId="af8">
    <w:name w:val="Осн.текст"/>
    <w:basedOn w:val="a"/>
    <w:rsid w:val="00325B54"/>
    <w:pPr>
      <w:suppressAutoHyphens/>
      <w:spacing w:before="120" w:line="300" w:lineRule="auto"/>
      <w:ind w:left="709"/>
      <w:jc w:val="both"/>
    </w:pPr>
  </w:style>
  <w:style w:type="paragraph" w:customStyle="1" w:styleId="11">
    <w:name w:val="текст1"/>
    <w:rsid w:val="00325B54"/>
    <w:pPr>
      <w:autoSpaceDE w:val="0"/>
      <w:autoSpaceDN w:val="0"/>
      <w:ind w:firstLine="397"/>
      <w:jc w:val="both"/>
    </w:pPr>
    <w:rPr>
      <w:rFonts w:ascii="SchoolBookC" w:hAnsi="SchoolBookC" w:cs="SchoolBookC"/>
      <w:sz w:val="24"/>
      <w:szCs w:val="24"/>
    </w:rPr>
  </w:style>
  <w:style w:type="paragraph" w:customStyle="1" w:styleId="CharChar">
    <w:name w:val="Char Char"/>
    <w:basedOn w:val="a"/>
    <w:rsid w:val="00325B54"/>
    <w:pPr>
      <w:spacing w:before="100" w:beforeAutospacing="1" w:after="100" w:afterAutospacing="1"/>
      <w:jc w:val="both"/>
    </w:pPr>
    <w:rPr>
      <w:rFonts w:ascii="Tahoma" w:hAnsi="Tahoma"/>
      <w:sz w:val="20"/>
      <w:szCs w:val="20"/>
      <w:lang w:val="en-US" w:eastAsia="en-US"/>
    </w:rPr>
  </w:style>
  <w:style w:type="character" w:styleId="af9">
    <w:name w:val="page number"/>
    <w:basedOn w:val="a0"/>
    <w:rsid w:val="00325B54"/>
  </w:style>
  <w:style w:type="paragraph" w:styleId="afa">
    <w:name w:val="footer"/>
    <w:basedOn w:val="a"/>
    <w:link w:val="afb"/>
    <w:uiPriority w:val="99"/>
    <w:rsid w:val="00325B54"/>
    <w:pPr>
      <w:tabs>
        <w:tab w:val="center" w:pos="4677"/>
        <w:tab w:val="right" w:pos="9355"/>
      </w:tabs>
    </w:pPr>
  </w:style>
  <w:style w:type="character" w:customStyle="1" w:styleId="afb">
    <w:name w:val="Нижний колонтитул Знак"/>
    <w:basedOn w:val="a0"/>
    <w:link w:val="afa"/>
    <w:uiPriority w:val="99"/>
    <w:rsid w:val="00325B54"/>
    <w:rPr>
      <w:sz w:val="24"/>
      <w:szCs w:val="24"/>
    </w:rPr>
  </w:style>
  <w:style w:type="paragraph" w:customStyle="1" w:styleId="Nonformat">
    <w:name w:val="Nonformat"/>
    <w:basedOn w:val="a"/>
    <w:rsid w:val="00325B54"/>
    <w:pPr>
      <w:autoSpaceDE w:val="0"/>
      <w:autoSpaceDN w:val="0"/>
      <w:adjustRightInd w:val="0"/>
    </w:pPr>
    <w:rPr>
      <w:rFonts w:ascii="Consultant" w:hAnsi="Consultant" w:cs="Consultant"/>
      <w:sz w:val="20"/>
      <w:szCs w:val="20"/>
    </w:rPr>
  </w:style>
  <w:style w:type="paragraph" w:styleId="12">
    <w:name w:val="toc 1"/>
    <w:basedOn w:val="a"/>
    <w:next w:val="a"/>
    <w:autoRedefine/>
    <w:rsid w:val="00325B54"/>
  </w:style>
  <w:style w:type="paragraph" w:styleId="61">
    <w:name w:val="toc 6"/>
    <w:basedOn w:val="a"/>
    <w:next w:val="a"/>
    <w:autoRedefine/>
    <w:rsid w:val="00325B54"/>
    <w:pPr>
      <w:tabs>
        <w:tab w:val="right" w:leader="dot" w:pos="10478"/>
      </w:tabs>
      <w:outlineLvl w:val="5"/>
    </w:pPr>
  </w:style>
  <w:style w:type="paragraph" w:styleId="26">
    <w:name w:val="toc 2"/>
    <w:basedOn w:val="a"/>
    <w:next w:val="a"/>
    <w:autoRedefine/>
    <w:rsid w:val="00325B54"/>
    <w:pPr>
      <w:tabs>
        <w:tab w:val="right" w:leader="dot" w:pos="10478"/>
      </w:tabs>
      <w:outlineLvl w:val="7"/>
    </w:pPr>
    <w:rPr>
      <w:b/>
      <w:noProof/>
    </w:rPr>
  </w:style>
  <w:style w:type="paragraph" w:styleId="36">
    <w:name w:val="toc 3"/>
    <w:basedOn w:val="a"/>
    <w:next w:val="a"/>
    <w:autoRedefine/>
    <w:rsid w:val="00325B54"/>
    <w:pPr>
      <w:tabs>
        <w:tab w:val="right" w:leader="dot" w:pos="10478"/>
      </w:tabs>
      <w:outlineLvl w:val="2"/>
    </w:pPr>
  </w:style>
  <w:style w:type="paragraph" w:styleId="41">
    <w:name w:val="toc 4"/>
    <w:basedOn w:val="a"/>
    <w:next w:val="a"/>
    <w:autoRedefine/>
    <w:rsid w:val="00325B54"/>
    <w:pPr>
      <w:tabs>
        <w:tab w:val="right" w:leader="dot" w:pos="10478"/>
      </w:tabs>
      <w:outlineLvl w:val="3"/>
    </w:pPr>
  </w:style>
  <w:style w:type="paragraph" w:styleId="51">
    <w:name w:val="toc 5"/>
    <w:basedOn w:val="a"/>
    <w:next w:val="a"/>
    <w:autoRedefine/>
    <w:rsid w:val="00325B54"/>
    <w:pPr>
      <w:tabs>
        <w:tab w:val="right" w:leader="dot" w:pos="10478"/>
      </w:tabs>
      <w:outlineLvl w:val="7"/>
    </w:pPr>
    <w:rPr>
      <w:b/>
      <w:noProof/>
    </w:rPr>
  </w:style>
  <w:style w:type="paragraph" w:styleId="71">
    <w:name w:val="toc 7"/>
    <w:basedOn w:val="a"/>
    <w:next w:val="a"/>
    <w:autoRedefine/>
    <w:rsid w:val="00325B54"/>
    <w:pPr>
      <w:tabs>
        <w:tab w:val="right" w:leader="dot" w:pos="10478"/>
      </w:tabs>
      <w:outlineLvl w:val="6"/>
    </w:pPr>
  </w:style>
  <w:style w:type="paragraph" w:styleId="81">
    <w:name w:val="toc 8"/>
    <w:basedOn w:val="a"/>
    <w:next w:val="a"/>
    <w:autoRedefine/>
    <w:rsid w:val="00325B54"/>
    <w:pPr>
      <w:ind w:left="1680"/>
    </w:pPr>
  </w:style>
  <w:style w:type="paragraph" w:styleId="91">
    <w:name w:val="toc 9"/>
    <w:basedOn w:val="a"/>
    <w:next w:val="a"/>
    <w:autoRedefine/>
    <w:rsid w:val="00325B54"/>
    <w:pPr>
      <w:ind w:left="1920"/>
    </w:pPr>
  </w:style>
  <w:style w:type="character" w:styleId="afc">
    <w:name w:val="Strong"/>
    <w:basedOn w:val="a0"/>
    <w:uiPriority w:val="22"/>
    <w:qFormat/>
    <w:rsid w:val="00325B54"/>
    <w:rPr>
      <w:b/>
      <w:bCs/>
    </w:rPr>
  </w:style>
  <w:style w:type="paragraph" w:customStyle="1" w:styleId="textreview1">
    <w:name w:val="text_review1"/>
    <w:basedOn w:val="a"/>
    <w:rsid w:val="00325B54"/>
    <w:pPr>
      <w:pBdr>
        <w:bottom w:val="single" w:sz="6" w:space="0" w:color="F0F0F0"/>
      </w:pBdr>
      <w:spacing w:before="75" w:after="180"/>
    </w:pPr>
    <w:rPr>
      <w:caps/>
      <w:sz w:val="20"/>
      <w:szCs w:val="20"/>
    </w:rPr>
  </w:style>
  <w:style w:type="character" w:customStyle="1" w:styleId="WW8Num3z0">
    <w:name w:val="WW8Num3z0"/>
    <w:rsid w:val="00325B54"/>
    <w:rPr>
      <w:rFonts w:ascii="Times New Roman" w:hAnsi="Times New Roman" w:cs="Times New Roman"/>
    </w:rPr>
  </w:style>
  <w:style w:type="character" w:customStyle="1" w:styleId="Absatz-Standardschriftart">
    <w:name w:val="Absatz-Standardschriftart"/>
    <w:rsid w:val="00325B54"/>
  </w:style>
  <w:style w:type="character" w:customStyle="1" w:styleId="WW8Num1z0">
    <w:name w:val="WW8Num1z0"/>
    <w:rsid w:val="00325B54"/>
    <w:rPr>
      <w:rFonts w:ascii="Symbol" w:hAnsi="Symbol"/>
    </w:rPr>
  </w:style>
  <w:style w:type="character" w:customStyle="1" w:styleId="WW8Num4z0">
    <w:name w:val="WW8Num4z0"/>
    <w:rsid w:val="00325B54"/>
    <w:rPr>
      <w:rFonts w:ascii="Times New Roman" w:eastAsia="Times New Roman" w:hAnsi="Times New Roman" w:cs="Times New Roman"/>
    </w:rPr>
  </w:style>
  <w:style w:type="character" w:customStyle="1" w:styleId="WW8Num4z1">
    <w:name w:val="WW8Num4z1"/>
    <w:rsid w:val="00325B54"/>
    <w:rPr>
      <w:rFonts w:ascii="Courier New" w:hAnsi="Courier New"/>
    </w:rPr>
  </w:style>
  <w:style w:type="character" w:customStyle="1" w:styleId="WW8Num4z2">
    <w:name w:val="WW8Num4z2"/>
    <w:rsid w:val="00325B54"/>
    <w:rPr>
      <w:rFonts w:ascii="Wingdings" w:hAnsi="Wingdings"/>
    </w:rPr>
  </w:style>
  <w:style w:type="character" w:customStyle="1" w:styleId="WW8Num4z3">
    <w:name w:val="WW8Num4z3"/>
    <w:rsid w:val="00325B54"/>
    <w:rPr>
      <w:rFonts w:ascii="Symbol" w:hAnsi="Symbol"/>
    </w:rPr>
  </w:style>
  <w:style w:type="character" w:customStyle="1" w:styleId="WW8Num9z1">
    <w:name w:val="WW8Num9z1"/>
    <w:rsid w:val="00325B54"/>
    <w:rPr>
      <w:rFonts w:ascii="Times New Roman" w:eastAsia="Times New Roman" w:hAnsi="Times New Roman" w:cs="Times New Roman"/>
    </w:rPr>
  </w:style>
  <w:style w:type="character" w:customStyle="1" w:styleId="13">
    <w:name w:val="Основной шрифт абзаца1"/>
    <w:rsid w:val="00325B54"/>
  </w:style>
  <w:style w:type="character" w:styleId="afd">
    <w:name w:val="FollowedHyperlink"/>
    <w:basedOn w:val="13"/>
    <w:uiPriority w:val="99"/>
    <w:rsid w:val="00325B54"/>
    <w:rPr>
      <w:color w:val="800080"/>
      <w:u w:val="single"/>
    </w:rPr>
  </w:style>
  <w:style w:type="character" w:customStyle="1" w:styleId="14">
    <w:name w:val="Знак Знак1"/>
    <w:basedOn w:val="13"/>
    <w:rsid w:val="00325B54"/>
    <w:rPr>
      <w:sz w:val="24"/>
      <w:lang w:val="ru-RU" w:eastAsia="ar-SA" w:bidi="ar-SA"/>
    </w:rPr>
  </w:style>
  <w:style w:type="character" w:customStyle="1" w:styleId="15">
    <w:name w:val="Знак1 Знак Знак Знак Знак Знак Знак Знак"/>
    <w:basedOn w:val="13"/>
    <w:rsid w:val="00325B54"/>
    <w:rPr>
      <w:rFonts w:ascii="Verdana" w:hAnsi="Verdana"/>
      <w:sz w:val="24"/>
      <w:szCs w:val="24"/>
      <w:lang w:val="en-US" w:eastAsia="ar-SA" w:bidi="ar-SA"/>
    </w:rPr>
  </w:style>
  <w:style w:type="character" w:customStyle="1" w:styleId="afe">
    <w:name w:val="Символ сноски"/>
    <w:basedOn w:val="13"/>
    <w:rsid w:val="00325B54"/>
    <w:rPr>
      <w:vertAlign w:val="superscript"/>
    </w:rPr>
  </w:style>
  <w:style w:type="character" w:customStyle="1" w:styleId="Anrede1IhrZeichen">
    <w:name w:val="Anrede1IhrZeichen"/>
    <w:basedOn w:val="13"/>
    <w:rsid w:val="00325B54"/>
    <w:rPr>
      <w:rFonts w:ascii="Arial" w:hAnsi="Arial" w:cs="Arial"/>
      <w:sz w:val="22"/>
      <w:szCs w:val="22"/>
    </w:rPr>
  </w:style>
  <w:style w:type="character" w:customStyle="1" w:styleId="aff">
    <w:name w:val="Символ нумерации"/>
    <w:rsid w:val="00325B54"/>
  </w:style>
  <w:style w:type="paragraph" w:customStyle="1" w:styleId="aff0">
    <w:name w:val="Заголовок"/>
    <w:basedOn w:val="a"/>
    <w:next w:val="a3"/>
    <w:rsid w:val="00325B54"/>
    <w:pPr>
      <w:keepNext/>
      <w:suppressAutoHyphens/>
      <w:spacing w:before="240" w:after="120"/>
    </w:pPr>
    <w:rPr>
      <w:rFonts w:ascii="Arial" w:eastAsia="Lucida Sans Unicode" w:hAnsi="Arial" w:cs="Tahoma"/>
      <w:sz w:val="28"/>
      <w:szCs w:val="28"/>
      <w:lang w:eastAsia="ar-SA"/>
    </w:rPr>
  </w:style>
  <w:style w:type="paragraph" w:styleId="aff1">
    <w:name w:val="List"/>
    <w:basedOn w:val="a3"/>
    <w:rsid w:val="00325B54"/>
    <w:pPr>
      <w:suppressAutoHyphens/>
    </w:pPr>
    <w:rPr>
      <w:rFonts w:ascii="Arial" w:hAnsi="Arial" w:cs="Tahoma"/>
      <w:sz w:val="24"/>
      <w:szCs w:val="20"/>
      <w:lang w:eastAsia="ar-SA"/>
    </w:rPr>
  </w:style>
  <w:style w:type="paragraph" w:customStyle="1" w:styleId="16">
    <w:name w:val="Название1"/>
    <w:basedOn w:val="a"/>
    <w:rsid w:val="00325B54"/>
    <w:pPr>
      <w:suppressLineNumbers/>
      <w:suppressAutoHyphens/>
      <w:spacing w:before="120" w:after="120"/>
    </w:pPr>
    <w:rPr>
      <w:rFonts w:ascii="Arial" w:hAnsi="Arial" w:cs="Tahoma"/>
      <w:i/>
      <w:iCs/>
      <w:sz w:val="20"/>
      <w:lang w:eastAsia="ar-SA"/>
    </w:rPr>
  </w:style>
  <w:style w:type="paragraph" w:customStyle="1" w:styleId="17">
    <w:name w:val="Указатель1"/>
    <w:basedOn w:val="a"/>
    <w:rsid w:val="00325B54"/>
    <w:pPr>
      <w:suppressLineNumbers/>
      <w:suppressAutoHyphens/>
    </w:pPr>
    <w:rPr>
      <w:rFonts w:ascii="Arial" w:hAnsi="Arial" w:cs="Tahoma"/>
      <w:sz w:val="20"/>
      <w:szCs w:val="20"/>
      <w:lang w:eastAsia="ar-SA"/>
    </w:rPr>
  </w:style>
  <w:style w:type="paragraph" w:customStyle="1" w:styleId="211">
    <w:name w:val="Основной текст 21"/>
    <w:basedOn w:val="a"/>
    <w:rsid w:val="00325B54"/>
    <w:pPr>
      <w:suppressAutoHyphens/>
      <w:jc w:val="center"/>
    </w:pPr>
    <w:rPr>
      <w:b/>
      <w:sz w:val="72"/>
      <w:szCs w:val="20"/>
      <w:lang w:val="en-US" w:eastAsia="ar-SA"/>
    </w:rPr>
  </w:style>
  <w:style w:type="paragraph" w:customStyle="1" w:styleId="310">
    <w:name w:val="Основной текст 31"/>
    <w:basedOn w:val="a"/>
    <w:rsid w:val="00325B54"/>
    <w:pPr>
      <w:suppressAutoHyphens/>
      <w:jc w:val="center"/>
    </w:pPr>
    <w:rPr>
      <w:b/>
      <w:szCs w:val="20"/>
      <w:lang w:eastAsia="ar-SA"/>
    </w:rPr>
  </w:style>
  <w:style w:type="paragraph" w:customStyle="1" w:styleId="18">
    <w:name w:val="Маркированный список1"/>
    <w:basedOn w:val="a"/>
    <w:rsid w:val="00325B54"/>
    <w:pPr>
      <w:suppressAutoHyphens/>
    </w:pPr>
    <w:rPr>
      <w:sz w:val="20"/>
      <w:szCs w:val="20"/>
      <w:lang w:eastAsia="ar-SA"/>
    </w:rPr>
  </w:style>
  <w:style w:type="paragraph" w:customStyle="1" w:styleId="212">
    <w:name w:val="Основной текст с отступом 21"/>
    <w:basedOn w:val="a"/>
    <w:rsid w:val="00325B54"/>
    <w:pPr>
      <w:suppressAutoHyphens/>
      <w:ind w:firstLine="720"/>
      <w:jc w:val="both"/>
    </w:pPr>
    <w:rPr>
      <w:szCs w:val="20"/>
      <w:lang w:eastAsia="ar-SA"/>
    </w:rPr>
  </w:style>
  <w:style w:type="paragraph" w:customStyle="1" w:styleId="320">
    <w:name w:val="Основной текст с отступом 32"/>
    <w:basedOn w:val="a"/>
    <w:rsid w:val="00325B54"/>
    <w:pPr>
      <w:suppressAutoHyphens/>
      <w:ind w:firstLine="720"/>
      <w:jc w:val="center"/>
    </w:pPr>
    <w:rPr>
      <w:b/>
      <w:szCs w:val="20"/>
      <w:lang w:eastAsia="ar-SA"/>
    </w:rPr>
  </w:style>
  <w:style w:type="paragraph" w:customStyle="1" w:styleId="aff2">
    <w:name w:val="Раздел"/>
    <w:basedOn w:val="a"/>
    <w:next w:val="aff3"/>
    <w:rsid w:val="00325B54"/>
    <w:pPr>
      <w:tabs>
        <w:tab w:val="left" w:pos="1418"/>
      </w:tabs>
      <w:suppressAutoHyphens/>
      <w:spacing w:before="120" w:after="120"/>
      <w:ind w:left="680" w:hanging="680"/>
      <w:jc w:val="center"/>
    </w:pPr>
    <w:rPr>
      <w:rFonts w:ascii="Arial Narrow" w:hAnsi="Arial Narrow"/>
      <w:b/>
      <w:caps/>
      <w:sz w:val="32"/>
      <w:szCs w:val="32"/>
      <w:lang w:eastAsia="ar-SA"/>
    </w:rPr>
  </w:style>
  <w:style w:type="paragraph" w:customStyle="1" w:styleId="aff3">
    <w:name w:val="Подраздел"/>
    <w:basedOn w:val="a"/>
    <w:rsid w:val="00325B54"/>
    <w:pPr>
      <w:tabs>
        <w:tab w:val="left" w:pos="720"/>
      </w:tabs>
      <w:suppressAutoHyphens/>
      <w:spacing w:before="240" w:after="120"/>
      <w:jc w:val="center"/>
    </w:pPr>
    <w:rPr>
      <w:rFonts w:ascii="Arial Narrow" w:hAnsi="Arial Narrow"/>
      <w:b/>
      <w:smallCaps/>
      <w:spacing w:val="-2"/>
      <w:sz w:val="28"/>
      <w:szCs w:val="28"/>
      <w:lang w:eastAsia="ar-SA"/>
    </w:rPr>
  </w:style>
  <w:style w:type="paragraph" w:customStyle="1" w:styleId="19">
    <w:name w:val="Название объекта1"/>
    <w:basedOn w:val="a"/>
    <w:rsid w:val="00325B54"/>
    <w:pPr>
      <w:suppressAutoHyphens/>
      <w:spacing w:line="240" w:lineRule="atLeast"/>
      <w:ind w:left="360" w:right="4142"/>
      <w:jc w:val="center"/>
    </w:pPr>
    <w:rPr>
      <w:rFonts w:ascii="Arial" w:hAnsi="Arial"/>
      <w:b/>
      <w:color w:val="000080"/>
      <w:sz w:val="22"/>
      <w:szCs w:val="20"/>
      <w:lang w:eastAsia="ar-SA"/>
    </w:rPr>
  </w:style>
  <w:style w:type="paragraph" w:customStyle="1" w:styleId="1a">
    <w:name w:val="Стиль1"/>
    <w:basedOn w:val="a"/>
    <w:rsid w:val="00325B54"/>
    <w:pPr>
      <w:keepNext/>
      <w:keepLines/>
      <w:widowControl w:val="0"/>
      <w:suppressLineNumbers/>
      <w:suppressAutoHyphens/>
      <w:spacing w:after="60"/>
    </w:pPr>
    <w:rPr>
      <w:b/>
      <w:sz w:val="28"/>
      <w:lang w:eastAsia="ar-SA"/>
    </w:rPr>
  </w:style>
  <w:style w:type="paragraph" w:customStyle="1" w:styleId="213">
    <w:name w:val="Нумерованный список 21"/>
    <w:basedOn w:val="a"/>
    <w:rsid w:val="00325B54"/>
    <w:pPr>
      <w:tabs>
        <w:tab w:val="left" w:pos="432"/>
      </w:tabs>
      <w:suppressAutoHyphens/>
      <w:ind w:left="432" w:hanging="432"/>
    </w:pPr>
    <w:rPr>
      <w:sz w:val="20"/>
      <w:szCs w:val="20"/>
      <w:lang w:eastAsia="ar-SA"/>
    </w:rPr>
  </w:style>
  <w:style w:type="paragraph" w:customStyle="1" w:styleId="27">
    <w:name w:val="Стиль2"/>
    <w:basedOn w:val="213"/>
    <w:rsid w:val="00325B54"/>
    <w:pPr>
      <w:keepNext/>
      <w:keepLines/>
      <w:widowControl w:val="0"/>
      <w:suppressLineNumbers/>
      <w:tabs>
        <w:tab w:val="left" w:pos="576"/>
      </w:tabs>
      <w:spacing w:after="60"/>
      <w:ind w:left="-1260" w:firstLine="0"/>
      <w:jc w:val="both"/>
    </w:pPr>
    <w:rPr>
      <w:b/>
      <w:sz w:val="24"/>
    </w:rPr>
  </w:style>
  <w:style w:type="paragraph" w:customStyle="1" w:styleId="37">
    <w:name w:val="Стиль3"/>
    <w:basedOn w:val="212"/>
    <w:rsid w:val="00325B54"/>
    <w:pPr>
      <w:widowControl w:val="0"/>
      <w:ind w:firstLine="0"/>
      <w:textAlignment w:val="baseline"/>
    </w:pPr>
  </w:style>
  <w:style w:type="paragraph" w:customStyle="1" w:styleId="1b">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311">
    <w:name w:val="Основной текст с отступом 31"/>
    <w:basedOn w:val="a"/>
    <w:rsid w:val="00325B54"/>
    <w:pPr>
      <w:suppressAutoHyphens/>
      <w:ind w:firstLine="720"/>
      <w:jc w:val="center"/>
    </w:pPr>
    <w:rPr>
      <w:b/>
      <w:szCs w:val="20"/>
      <w:lang w:eastAsia="ar-SA"/>
    </w:rPr>
  </w:style>
  <w:style w:type="paragraph" w:customStyle="1" w:styleId="ConsNonformat">
    <w:name w:val="ConsNonformat"/>
    <w:uiPriority w:val="99"/>
    <w:rsid w:val="00325B54"/>
    <w:pPr>
      <w:widowControl w:val="0"/>
      <w:suppressAutoHyphens/>
      <w:autoSpaceDE w:val="0"/>
    </w:pPr>
    <w:rPr>
      <w:rFonts w:ascii="Courier New" w:eastAsia="Arial" w:hAnsi="Courier New" w:cs="Courier New"/>
      <w:lang w:eastAsia="ar-SA"/>
    </w:rPr>
  </w:style>
  <w:style w:type="paragraph" w:customStyle="1" w:styleId="1c">
    <w:name w:val="1"/>
    <w:basedOn w:val="a"/>
    <w:rsid w:val="00325B54"/>
    <w:pPr>
      <w:suppressAutoHyphens/>
      <w:spacing w:before="100" w:after="100"/>
    </w:pPr>
    <w:rPr>
      <w:rFonts w:ascii="Tahoma" w:hAnsi="Tahoma"/>
      <w:sz w:val="20"/>
      <w:szCs w:val="20"/>
      <w:lang w:val="en-US" w:eastAsia="ar-SA"/>
    </w:rPr>
  </w:style>
  <w:style w:type="paragraph" w:customStyle="1" w:styleId="1d">
    <w:name w:val="Знак1 Знак Знак Знак Знак Знак Знак"/>
    <w:basedOn w:val="a"/>
    <w:rsid w:val="00325B54"/>
    <w:pPr>
      <w:suppressAutoHyphens/>
      <w:spacing w:after="160" w:line="240" w:lineRule="exact"/>
    </w:pPr>
    <w:rPr>
      <w:rFonts w:ascii="Verdana" w:hAnsi="Verdana"/>
      <w:lang w:val="en-US" w:eastAsia="ar-SA"/>
    </w:rPr>
  </w:style>
  <w:style w:type="paragraph" w:customStyle="1" w:styleId="1e">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1f">
    <w:name w:val="Текст1"/>
    <w:basedOn w:val="a"/>
    <w:rsid w:val="00325B54"/>
    <w:pPr>
      <w:suppressAutoHyphens/>
    </w:pPr>
    <w:rPr>
      <w:rFonts w:ascii="Courier New" w:hAnsi="Courier New"/>
      <w:sz w:val="20"/>
      <w:szCs w:val="20"/>
      <w:lang w:eastAsia="ar-SA"/>
    </w:rPr>
  </w:style>
  <w:style w:type="paragraph" w:customStyle="1" w:styleId="aff4">
    <w:name w:val="Содержимое таблицы"/>
    <w:basedOn w:val="a"/>
    <w:rsid w:val="00325B54"/>
    <w:pPr>
      <w:suppressLineNumbers/>
      <w:suppressAutoHyphens/>
    </w:pPr>
    <w:rPr>
      <w:sz w:val="20"/>
      <w:szCs w:val="20"/>
      <w:lang w:eastAsia="ar-SA"/>
    </w:rPr>
  </w:style>
  <w:style w:type="paragraph" w:customStyle="1" w:styleId="aff5">
    <w:name w:val="Заголовок таблицы"/>
    <w:basedOn w:val="aff4"/>
    <w:rsid w:val="00325B54"/>
    <w:pPr>
      <w:jc w:val="center"/>
    </w:pPr>
    <w:rPr>
      <w:b/>
      <w:bCs/>
    </w:rPr>
  </w:style>
  <w:style w:type="paragraph" w:customStyle="1" w:styleId="aff6">
    <w:name w:val="Содержимое врезки"/>
    <w:basedOn w:val="a3"/>
    <w:rsid w:val="00325B54"/>
    <w:pPr>
      <w:suppressAutoHyphens/>
    </w:pPr>
    <w:rPr>
      <w:sz w:val="24"/>
      <w:szCs w:val="20"/>
      <w:lang w:eastAsia="ar-SA"/>
    </w:rPr>
  </w:style>
  <w:style w:type="paragraph" w:customStyle="1" w:styleId="42">
    <w:name w:val="Знак4"/>
    <w:basedOn w:val="a"/>
    <w:rsid w:val="00325B54"/>
    <w:pPr>
      <w:spacing w:after="160" w:line="240" w:lineRule="exact"/>
    </w:pPr>
    <w:rPr>
      <w:rFonts w:ascii="Verdana" w:hAnsi="Verdana"/>
      <w:lang w:val="en-US" w:eastAsia="en-US"/>
    </w:rPr>
  </w:style>
  <w:style w:type="paragraph" w:customStyle="1" w:styleId="ConsPlusNonformat">
    <w:name w:val="ConsPlusNonformat"/>
    <w:uiPriority w:val="99"/>
    <w:rsid w:val="00325B54"/>
    <w:pPr>
      <w:widowControl w:val="0"/>
      <w:autoSpaceDE w:val="0"/>
      <w:autoSpaceDN w:val="0"/>
      <w:adjustRightInd w:val="0"/>
    </w:pPr>
    <w:rPr>
      <w:rFonts w:ascii="Courier New" w:hAnsi="Courier New" w:cs="Courier New"/>
    </w:rPr>
  </w:style>
  <w:style w:type="paragraph" w:customStyle="1" w:styleId="variable">
    <w:name w:val="variable"/>
    <w:basedOn w:val="a"/>
    <w:rsid w:val="00325B54"/>
    <w:rPr>
      <w:b/>
    </w:rPr>
  </w:style>
  <w:style w:type="paragraph" w:customStyle="1" w:styleId="02statia3">
    <w:name w:val="02statia3"/>
    <w:basedOn w:val="a"/>
    <w:rsid w:val="00325B54"/>
    <w:pPr>
      <w:spacing w:before="120" w:line="320" w:lineRule="atLeast"/>
      <w:ind w:left="2900" w:hanging="880"/>
      <w:jc w:val="both"/>
    </w:pPr>
    <w:rPr>
      <w:rFonts w:ascii="GaramondNarrowC" w:hAnsi="GaramondNarrowC"/>
      <w:color w:val="000000"/>
      <w:sz w:val="21"/>
      <w:szCs w:val="21"/>
    </w:rPr>
  </w:style>
  <w:style w:type="paragraph" w:styleId="aff7">
    <w:name w:val="Plain Text"/>
    <w:basedOn w:val="a"/>
    <w:link w:val="aff8"/>
    <w:rsid w:val="00325B54"/>
    <w:rPr>
      <w:rFonts w:ascii="Courier New" w:hAnsi="Courier New"/>
      <w:sz w:val="20"/>
      <w:szCs w:val="20"/>
    </w:rPr>
  </w:style>
  <w:style w:type="character" w:customStyle="1" w:styleId="aff8">
    <w:name w:val="Текст Знак"/>
    <w:basedOn w:val="a0"/>
    <w:link w:val="aff7"/>
    <w:rsid w:val="00325B54"/>
    <w:rPr>
      <w:rFonts w:ascii="Courier New" w:hAnsi="Courier New"/>
    </w:rPr>
  </w:style>
  <w:style w:type="paragraph" w:customStyle="1" w:styleId="Style3">
    <w:name w:val="Style3"/>
    <w:basedOn w:val="a"/>
    <w:rsid w:val="00325B54"/>
    <w:pPr>
      <w:widowControl w:val="0"/>
      <w:autoSpaceDE w:val="0"/>
      <w:autoSpaceDN w:val="0"/>
      <w:adjustRightInd w:val="0"/>
      <w:spacing w:line="250" w:lineRule="exact"/>
      <w:ind w:hanging="480"/>
    </w:pPr>
  </w:style>
  <w:style w:type="paragraph" w:styleId="HTML">
    <w:name w:val="HTML Preformatted"/>
    <w:basedOn w:val="a"/>
    <w:link w:val="HTML0"/>
    <w:rsid w:val="00325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25B54"/>
    <w:rPr>
      <w:rFonts w:ascii="Courier New" w:hAnsi="Courier New" w:cs="Courier New"/>
    </w:rPr>
  </w:style>
  <w:style w:type="character" w:customStyle="1" w:styleId="copyitem1">
    <w:name w:val="copyitem1"/>
    <w:basedOn w:val="a0"/>
    <w:rsid w:val="00325B54"/>
    <w:rPr>
      <w:color w:val="0000FF"/>
      <w:sz w:val="20"/>
      <w:szCs w:val="20"/>
      <w:u w:val="single"/>
    </w:rPr>
  </w:style>
  <w:style w:type="character" w:customStyle="1" w:styleId="downbn1">
    <w:name w:val="downbn1"/>
    <w:basedOn w:val="a0"/>
    <w:rsid w:val="00325B54"/>
    <w:rPr>
      <w:rFonts w:ascii="Arial" w:hAnsi="Arial" w:cs="Arial" w:hint="default"/>
      <w:sz w:val="16"/>
      <w:szCs w:val="16"/>
    </w:rPr>
  </w:style>
  <w:style w:type="character" w:customStyle="1" w:styleId="upbn1">
    <w:name w:val="upbn1"/>
    <w:basedOn w:val="a0"/>
    <w:rsid w:val="00325B54"/>
    <w:rPr>
      <w:rFonts w:ascii="Arial" w:hAnsi="Arial" w:cs="Arial" w:hint="default"/>
      <w:sz w:val="16"/>
      <w:szCs w:val="16"/>
    </w:rPr>
  </w:style>
  <w:style w:type="paragraph" w:customStyle="1" w:styleId="formattexttopleveltext">
    <w:name w:val="formattext topleveltext"/>
    <w:basedOn w:val="a"/>
    <w:rsid w:val="00325B54"/>
    <w:pPr>
      <w:spacing w:before="100" w:beforeAutospacing="1" w:after="100" w:afterAutospacing="1"/>
    </w:pPr>
  </w:style>
  <w:style w:type="character" w:customStyle="1" w:styleId="10">
    <w:name w:val="Заголовок 1 Знак"/>
    <w:basedOn w:val="a0"/>
    <w:link w:val="1"/>
    <w:uiPriority w:val="99"/>
    <w:rsid w:val="00325B54"/>
    <w:rPr>
      <w:sz w:val="28"/>
      <w:szCs w:val="24"/>
    </w:rPr>
  </w:style>
  <w:style w:type="character" w:customStyle="1" w:styleId="20">
    <w:name w:val="Заголовок 2 Знак"/>
    <w:basedOn w:val="a0"/>
    <w:link w:val="2"/>
    <w:uiPriority w:val="9"/>
    <w:rsid w:val="00325B54"/>
    <w:rPr>
      <w:b/>
      <w:bCs/>
      <w:sz w:val="40"/>
      <w:szCs w:val="24"/>
    </w:rPr>
  </w:style>
  <w:style w:type="paragraph" w:customStyle="1" w:styleId="system-unpublished">
    <w:name w:val="system-unpublished"/>
    <w:basedOn w:val="a"/>
    <w:rsid w:val="00325B54"/>
    <w:pPr>
      <w:pBdr>
        <w:top w:val="single" w:sz="24" w:space="0" w:color="C4D3DF"/>
        <w:bottom w:val="single" w:sz="24" w:space="0" w:color="C4D3DF"/>
      </w:pBdr>
      <w:shd w:val="clear" w:color="auto" w:fill="E8EDF1"/>
      <w:spacing w:before="100" w:beforeAutospacing="1" w:after="100" w:afterAutospacing="1"/>
    </w:pPr>
  </w:style>
  <w:style w:type="paragraph" w:customStyle="1" w:styleId="img-fulltext-float-right">
    <w:name w:val="img-fulltext-float-right"/>
    <w:basedOn w:val="a"/>
    <w:rsid w:val="00325B54"/>
    <w:pPr>
      <w:spacing w:before="100" w:beforeAutospacing="1" w:after="150"/>
      <w:ind w:left="150"/>
    </w:pPr>
  </w:style>
  <w:style w:type="paragraph" w:customStyle="1" w:styleId="img-fulltext-float-left">
    <w:name w:val="img-fulltext-float-left"/>
    <w:basedOn w:val="a"/>
    <w:rsid w:val="00325B54"/>
    <w:pPr>
      <w:spacing w:before="100" w:beforeAutospacing="1" w:after="150"/>
      <w:ind w:right="150"/>
    </w:pPr>
  </w:style>
  <w:style w:type="paragraph" w:customStyle="1" w:styleId="img-intro-float-right">
    <w:name w:val="img-intro-float-right"/>
    <w:basedOn w:val="a"/>
    <w:rsid w:val="00325B54"/>
    <w:pPr>
      <w:spacing w:before="100" w:beforeAutospacing="1" w:after="75"/>
      <w:ind w:left="75"/>
    </w:pPr>
  </w:style>
  <w:style w:type="paragraph" w:customStyle="1" w:styleId="img-intro-float-left">
    <w:name w:val="img-intro-float-left"/>
    <w:basedOn w:val="a"/>
    <w:rsid w:val="00325B54"/>
    <w:pPr>
      <w:spacing w:before="100" w:beforeAutospacing="1" w:after="75"/>
      <w:ind w:right="75"/>
    </w:pPr>
  </w:style>
  <w:style w:type="paragraph" w:customStyle="1" w:styleId="invalid">
    <w:name w:val="invalid"/>
    <w:basedOn w:val="a"/>
    <w:rsid w:val="00325B54"/>
    <w:pPr>
      <w:spacing w:before="100" w:beforeAutospacing="1" w:after="100" w:afterAutospacing="1"/>
    </w:pPr>
  </w:style>
  <w:style w:type="paragraph" w:customStyle="1" w:styleId="button2-left">
    <w:name w:val="button2-left"/>
    <w:basedOn w:val="a"/>
    <w:rsid w:val="00325B54"/>
    <w:pPr>
      <w:spacing w:before="100" w:beforeAutospacing="1" w:after="100" w:afterAutospacing="1"/>
      <w:ind w:left="75"/>
    </w:pPr>
  </w:style>
  <w:style w:type="paragraph" w:customStyle="1" w:styleId="button2-right">
    <w:name w:val="button2-right"/>
    <w:basedOn w:val="a"/>
    <w:rsid w:val="00325B54"/>
    <w:pPr>
      <w:spacing w:before="100" w:beforeAutospacing="1" w:after="100" w:afterAutospacing="1"/>
      <w:ind w:left="75"/>
    </w:pPr>
  </w:style>
  <w:style w:type="paragraph" w:customStyle="1" w:styleId="image">
    <w:name w:val="image"/>
    <w:basedOn w:val="a"/>
    <w:rsid w:val="00325B54"/>
    <w:pPr>
      <w:spacing w:before="100" w:beforeAutospacing="1" w:after="100" w:afterAutospacing="1"/>
    </w:pPr>
  </w:style>
  <w:style w:type="paragraph" w:customStyle="1" w:styleId="readmore">
    <w:name w:val="readmore"/>
    <w:basedOn w:val="a"/>
    <w:rsid w:val="00325B54"/>
    <w:pPr>
      <w:spacing w:before="100" w:beforeAutospacing="1" w:after="100" w:afterAutospacing="1"/>
    </w:pPr>
  </w:style>
  <w:style w:type="paragraph" w:customStyle="1" w:styleId="article">
    <w:name w:val="article"/>
    <w:basedOn w:val="a"/>
    <w:rsid w:val="00325B54"/>
    <w:pPr>
      <w:spacing w:before="100" w:beforeAutospacing="1" w:after="100" w:afterAutospacing="1"/>
    </w:pPr>
  </w:style>
  <w:style w:type="paragraph" w:customStyle="1" w:styleId="pagebreak">
    <w:name w:val="pagebreak"/>
    <w:basedOn w:val="a"/>
    <w:rsid w:val="00325B54"/>
    <w:pPr>
      <w:spacing w:before="100" w:beforeAutospacing="1" w:after="100" w:afterAutospacing="1"/>
    </w:pPr>
  </w:style>
  <w:style w:type="paragraph" w:customStyle="1" w:styleId="blank">
    <w:name w:val="blank"/>
    <w:basedOn w:val="a"/>
    <w:rsid w:val="00325B54"/>
    <w:pPr>
      <w:spacing w:before="100" w:beforeAutospacing="1" w:after="100" w:afterAutospacing="1"/>
    </w:pPr>
  </w:style>
  <w:style w:type="paragraph" w:customStyle="1" w:styleId="left">
    <w:name w:val="left"/>
    <w:basedOn w:val="a"/>
    <w:rsid w:val="00325B54"/>
    <w:pPr>
      <w:spacing w:before="100" w:beforeAutospacing="1" w:after="100" w:afterAutospacing="1"/>
    </w:pPr>
  </w:style>
  <w:style w:type="paragraph" w:customStyle="1" w:styleId="right">
    <w:name w:val="right"/>
    <w:basedOn w:val="a"/>
    <w:rsid w:val="00325B54"/>
    <w:pPr>
      <w:spacing w:before="100" w:beforeAutospacing="1" w:after="100" w:afterAutospacing="1"/>
    </w:pPr>
  </w:style>
  <w:style w:type="character" w:customStyle="1" w:styleId="highlight">
    <w:name w:val="highlight"/>
    <w:basedOn w:val="a0"/>
    <w:rsid w:val="00325B54"/>
    <w:rPr>
      <w:b/>
      <w:bCs/>
      <w:shd w:val="clear" w:color="auto" w:fill="FFFFCC"/>
    </w:rPr>
  </w:style>
  <w:style w:type="paragraph" w:customStyle="1" w:styleId="image1">
    <w:name w:val="image1"/>
    <w:basedOn w:val="a"/>
    <w:rsid w:val="00325B54"/>
    <w:pPr>
      <w:spacing w:before="100" w:beforeAutospacing="1" w:after="100" w:afterAutospacing="1"/>
    </w:pPr>
  </w:style>
  <w:style w:type="paragraph" w:customStyle="1" w:styleId="readmore1">
    <w:name w:val="readmore1"/>
    <w:basedOn w:val="a"/>
    <w:rsid w:val="00325B54"/>
    <w:pPr>
      <w:spacing w:before="100" w:beforeAutospacing="1" w:after="100" w:afterAutospacing="1"/>
    </w:pPr>
  </w:style>
  <w:style w:type="paragraph" w:customStyle="1" w:styleId="article1">
    <w:name w:val="article1"/>
    <w:basedOn w:val="a"/>
    <w:rsid w:val="00325B54"/>
    <w:pPr>
      <w:spacing w:before="100" w:beforeAutospacing="1" w:after="100" w:afterAutospacing="1"/>
    </w:pPr>
  </w:style>
  <w:style w:type="paragraph" w:customStyle="1" w:styleId="pagebreak1">
    <w:name w:val="pagebreak1"/>
    <w:basedOn w:val="a"/>
    <w:rsid w:val="00325B54"/>
    <w:pPr>
      <w:spacing w:before="100" w:beforeAutospacing="1" w:after="100" w:afterAutospacing="1"/>
    </w:pPr>
  </w:style>
  <w:style w:type="paragraph" w:customStyle="1" w:styleId="blank1">
    <w:name w:val="blank1"/>
    <w:basedOn w:val="a"/>
    <w:rsid w:val="00325B54"/>
    <w:pPr>
      <w:spacing w:before="100" w:beforeAutospacing="1" w:after="100" w:afterAutospacing="1"/>
    </w:pPr>
  </w:style>
  <w:style w:type="paragraph" w:customStyle="1" w:styleId="left1">
    <w:name w:val="left1"/>
    <w:basedOn w:val="a"/>
    <w:rsid w:val="00325B54"/>
    <w:pPr>
      <w:spacing w:before="100" w:beforeAutospacing="1" w:after="100" w:afterAutospacing="1"/>
      <w:ind w:right="240"/>
    </w:pPr>
  </w:style>
  <w:style w:type="paragraph" w:customStyle="1" w:styleId="right1">
    <w:name w:val="right1"/>
    <w:basedOn w:val="a"/>
    <w:rsid w:val="00325B54"/>
    <w:pPr>
      <w:spacing w:before="100" w:beforeAutospacing="1" w:after="100" w:afterAutospacing="1"/>
      <w:ind w:left="240"/>
    </w:pPr>
  </w:style>
  <w:style w:type="character" w:styleId="aff9">
    <w:name w:val="Emphasis"/>
    <w:basedOn w:val="a0"/>
    <w:uiPriority w:val="20"/>
    <w:qFormat/>
    <w:rsid w:val="00325B54"/>
    <w:rPr>
      <w:i/>
      <w:iCs/>
    </w:rPr>
  </w:style>
  <w:style w:type="paragraph" w:customStyle="1" w:styleId="art-page-footer">
    <w:name w:val="art-page-footer"/>
    <w:basedOn w:val="a"/>
    <w:rsid w:val="00325B54"/>
    <w:pPr>
      <w:spacing w:before="100" w:beforeAutospacing="1" w:after="100" w:afterAutospacing="1"/>
    </w:pPr>
  </w:style>
  <w:style w:type="paragraph" w:styleId="affa">
    <w:name w:val="footnote text"/>
    <w:basedOn w:val="a"/>
    <w:link w:val="affb"/>
    <w:rsid w:val="00325B54"/>
    <w:rPr>
      <w:sz w:val="20"/>
      <w:szCs w:val="20"/>
    </w:rPr>
  </w:style>
  <w:style w:type="character" w:customStyle="1" w:styleId="affb">
    <w:name w:val="Текст сноски Знак"/>
    <w:basedOn w:val="a0"/>
    <w:link w:val="affa"/>
    <w:rsid w:val="00325B54"/>
  </w:style>
  <w:style w:type="paragraph" w:customStyle="1" w:styleId="klabmenu">
    <w:name w:val="kl_abmenu"/>
    <w:basedOn w:val="a"/>
    <w:rsid w:val="00325B54"/>
    <w:pPr>
      <w:spacing w:before="100" w:beforeAutospacing="1" w:after="100" w:afterAutospacing="1"/>
    </w:pPr>
  </w:style>
  <w:style w:type="paragraph" w:customStyle="1" w:styleId="klabmenu1">
    <w:name w:val="kl_abmenu1"/>
    <w:basedOn w:val="a"/>
    <w:rsid w:val="00325B54"/>
    <w:pPr>
      <w:pBdr>
        <w:top w:val="single" w:sz="6" w:space="5" w:color="FFFFFF"/>
        <w:left w:val="single" w:sz="6" w:space="5" w:color="FFFFFF"/>
        <w:bottom w:val="single" w:sz="6" w:space="5" w:color="FFFFFF"/>
        <w:right w:val="single" w:sz="6" w:space="5" w:color="FFFFFF"/>
      </w:pBdr>
      <w:shd w:val="clear" w:color="auto" w:fill="057662"/>
      <w:spacing w:before="100" w:beforeAutospacing="1" w:after="100" w:afterAutospacing="1"/>
    </w:pPr>
    <w:rPr>
      <w:rFonts w:ascii="Segoe UI" w:hAnsi="Segoe UI" w:cs="Segoe UI"/>
      <w:color w:val="FFFFFF"/>
      <w:sz w:val="16"/>
      <w:szCs w:val="16"/>
    </w:rPr>
  </w:style>
  <w:style w:type="character" w:customStyle="1" w:styleId="affc">
    <w:name w:val="Цветовое выделение"/>
    <w:rsid w:val="00325B54"/>
    <w:rPr>
      <w:b/>
      <w:bCs/>
      <w:color w:val="26282F"/>
    </w:rPr>
  </w:style>
  <w:style w:type="paragraph" w:customStyle="1" w:styleId="affd">
    <w:name w:val="Заголовок статьи"/>
    <w:basedOn w:val="a"/>
    <w:next w:val="a"/>
    <w:uiPriority w:val="99"/>
    <w:rsid w:val="00325B54"/>
    <w:pPr>
      <w:autoSpaceDE w:val="0"/>
      <w:autoSpaceDN w:val="0"/>
      <w:adjustRightInd w:val="0"/>
      <w:ind w:left="1612" w:hanging="892"/>
      <w:jc w:val="both"/>
    </w:pPr>
    <w:rPr>
      <w:rFonts w:ascii="Arial" w:hAnsi="Arial"/>
    </w:rPr>
  </w:style>
  <w:style w:type="character" w:customStyle="1" w:styleId="affe">
    <w:name w:val="Гипертекстовая ссылка"/>
    <w:basedOn w:val="affc"/>
    <w:uiPriority w:val="99"/>
    <w:rsid w:val="00325B54"/>
    <w:rPr>
      <w:color w:val="106BBE"/>
    </w:rPr>
  </w:style>
  <w:style w:type="paragraph" w:customStyle="1" w:styleId="afff">
    <w:name w:val="Комментарий"/>
    <w:basedOn w:val="a"/>
    <w:next w:val="a"/>
    <w:rsid w:val="00325B54"/>
    <w:pPr>
      <w:autoSpaceDE w:val="0"/>
      <w:autoSpaceDN w:val="0"/>
      <w:adjustRightInd w:val="0"/>
      <w:spacing w:before="75"/>
      <w:ind w:left="170"/>
      <w:jc w:val="both"/>
    </w:pPr>
    <w:rPr>
      <w:rFonts w:ascii="Arial" w:hAnsi="Arial"/>
      <w:color w:val="353842"/>
      <w:shd w:val="clear" w:color="auto" w:fill="F0F0F0"/>
    </w:rPr>
  </w:style>
  <w:style w:type="paragraph" w:customStyle="1" w:styleId="afff0">
    <w:name w:val="Информация об изменениях документа"/>
    <w:basedOn w:val="afff"/>
    <w:next w:val="a"/>
    <w:rsid w:val="00325B54"/>
    <w:rPr>
      <w:i/>
      <w:iCs/>
    </w:rPr>
  </w:style>
  <w:style w:type="character" w:customStyle="1" w:styleId="30">
    <w:name w:val="Заголовок 3 Знак"/>
    <w:basedOn w:val="a0"/>
    <w:link w:val="3"/>
    <w:uiPriority w:val="99"/>
    <w:rsid w:val="0078747E"/>
    <w:rPr>
      <w:b/>
      <w:bCs/>
      <w:sz w:val="28"/>
      <w:szCs w:val="24"/>
    </w:rPr>
  </w:style>
  <w:style w:type="character" w:customStyle="1" w:styleId="a8">
    <w:name w:val="Основной текст с отступом Знак"/>
    <w:basedOn w:val="a0"/>
    <w:link w:val="a7"/>
    <w:uiPriority w:val="99"/>
    <w:rsid w:val="0078747E"/>
    <w:rPr>
      <w:sz w:val="24"/>
      <w:szCs w:val="24"/>
    </w:rPr>
  </w:style>
  <w:style w:type="character" w:customStyle="1" w:styleId="a6">
    <w:name w:val="Текст выноски Знак"/>
    <w:basedOn w:val="a0"/>
    <w:link w:val="a5"/>
    <w:uiPriority w:val="99"/>
    <w:semiHidden/>
    <w:rsid w:val="0078747E"/>
    <w:rPr>
      <w:rFonts w:ascii="Tahoma" w:hAnsi="Tahoma" w:cs="Tahoma"/>
      <w:sz w:val="16"/>
      <w:szCs w:val="16"/>
    </w:rPr>
  </w:style>
  <w:style w:type="paragraph" w:customStyle="1" w:styleId="afff1">
    <w:name w:val="Прижатый влево"/>
    <w:basedOn w:val="a"/>
    <w:next w:val="a"/>
    <w:uiPriority w:val="99"/>
    <w:rsid w:val="0078747E"/>
    <w:pPr>
      <w:autoSpaceDE w:val="0"/>
      <w:autoSpaceDN w:val="0"/>
      <w:adjustRightInd w:val="0"/>
    </w:pPr>
    <w:rPr>
      <w:rFonts w:ascii="Arial" w:eastAsia="Calibri" w:hAnsi="Arial" w:cs="Arial"/>
      <w:lang w:eastAsia="en-US"/>
    </w:rPr>
  </w:style>
  <w:style w:type="paragraph" w:customStyle="1" w:styleId="1f0">
    <w:name w:val="Абзац списка1"/>
    <w:basedOn w:val="a"/>
    <w:uiPriority w:val="99"/>
    <w:rsid w:val="0078747E"/>
    <w:pPr>
      <w:ind w:left="720" w:firstLine="709"/>
      <w:contextualSpacing/>
      <w:jc w:val="both"/>
    </w:pPr>
    <w:rPr>
      <w:rFonts w:ascii="Calibri" w:hAnsi="Calibri"/>
      <w:sz w:val="22"/>
      <w:szCs w:val="22"/>
      <w:lang w:eastAsia="en-US"/>
    </w:rPr>
  </w:style>
  <w:style w:type="paragraph" w:styleId="z-">
    <w:name w:val="HTML Top of Form"/>
    <w:basedOn w:val="a"/>
    <w:next w:val="a"/>
    <w:link w:val="z-0"/>
    <w:hidden/>
    <w:uiPriority w:val="99"/>
    <w:unhideWhenUsed/>
    <w:rsid w:val="0078747E"/>
    <w:pPr>
      <w:pBdr>
        <w:bottom w:val="single" w:sz="6" w:space="1" w:color="auto"/>
      </w:pBdr>
      <w:spacing w:line="276" w:lineRule="auto"/>
      <w:jc w:val="center"/>
    </w:pPr>
    <w:rPr>
      <w:rFonts w:ascii="Arial" w:eastAsia="Calibri" w:hAnsi="Arial" w:cs="Arial"/>
      <w:vanish/>
      <w:sz w:val="16"/>
      <w:szCs w:val="16"/>
      <w:lang w:eastAsia="en-US"/>
    </w:rPr>
  </w:style>
  <w:style w:type="character" w:customStyle="1" w:styleId="z-0">
    <w:name w:val="z-Начало формы Знак"/>
    <w:basedOn w:val="a0"/>
    <w:link w:val="z-"/>
    <w:uiPriority w:val="99"/>
    <w:rsid w:val="0078747E"/>
    <w:rPr>
      <w:rFonts w:ascii="Arial" w:eastAsia="Calibri" w:hAnsi="Arial" w:cs="Arial"/>
      <w:vanish/>
      <w:sz w:val="16"/>
      <w:szCs w:val="16"/>
      <w:lang w:eastAsia="en-US"/>
    </w:rPr>
  </w:style>
  <w:style w:type="paragraph" w:styleId="z-1">
    <w:name w:val="HTML Bottom of Form"/>
    <w:basedOn w:val="a"/>
    <w:next w:val="a"/>
    <w:link w:val="z-2"/>
    <w:hidden/>
    <w:uiPriority w:val="99"/>
    <w:unhideWhenUsed/>
    <w:rsid w:val="0078747E"/>
    <w:pPr>
      <w:pBdr>
        <w:top w:val="single" w:sz="6" w:space="1" w:color="auto"/>
      </w:pBdr>
      <w:spacing w:line="276" w:lineRule="auto"/>
      <w:jc w:val="center"/>
    </w:pPr>
    <w:rPr>
      <w:rFonts w:ascii="Arial" w:eastAsia="Calibri" w:hAnsi="Arial" w:cs="Arial"/>
      <w:vanish/>
      <w:sz w:val="16"/>
      <w:szCs w:val="16"/>
      <w:lang w:eastAsia="en-US"/>
    </w:rPr>
  </w:style>
  <w:style w:type="character" w:customStyle="1" w:styleId="z-2">
    <w:name w:val="z-Конец формы Знак"/>
    <w:basedOn w:val="a0"/>
    <w:link w:val="z-1"/>
    <w:uiPriority w:val="99"/>
    <w:rsid w:val="0078747E"/>
    <w:rPr>
      <w:rFonts w:ascii="Arial" w:eastAsia="Calibri" w:hAnsi="Arial" w:cs="Arial"/>
      <w:vanish/>
      <w:sz w:val="16"/>
      <w:szCs w:val="16"/>
      <w:lang w:eastAsia="en-US"/>
    </w:rPr>
  </w:style>
</w:styles>
</file>

<file path=word/webSettings.xml><?xml version="1.0" encoding="utf-8"?>
<w:webSettings xmlns:r="http://schemas.openxmlformats.org/officeDocument/2006/relationships" xmlns:w="http://schemas.openxmlformats.org/wordprocessingml/2006/main">
  <w:divs>
    <w:div w:id="41100568">
      <w:bodyDiv w:val="1"/>
      <w:marLeft w:val="0"/>
      <w:marRight w:val="0"/>
      <w:marTop w:val="0"/>
      <w:marBottom w:val="0"/>
      <w:divBdr>
        <w:top w:val="none" w:sz="0" w:space="0" w:color="auto"/>
        <w:left w:val="none" w:sz="0" w:space="0" w:color="auto"/>
        <w:bottom w:val="none" w:sz="0" w:space="0" w:color="auto"/>
        <w:right w:val="none" w:sz="0" w:space="0" w:color="auto"/>
      </w:divBdr>
    </w:div>
    <w:div w:id="192305857">
      <w:bodyDiv w:val="1"/>
      <w:marLeft w:val="0"/>
      <w:marRight w:val="0"/>
      <w:marTop w:val="0"/>
      <w:marBottom w:val="0"/>
      <w:divBdr>
        <w:top w:val="none" w:sz="0" w:space="0" w:color="auto"/>
        <w:left w:val="none" w:sz="0" w:space="0" w:color="auto"/>
        <w:bottom w:val="none" w:sz="0" w:space="0" w:color="auto"/>
        <w:right w:val="none" w:sz="0" w:space="0" w:color="auto"/>
      </w:divBdr>
    </w:div>
    <w:div w:id="432558115">
      <w:bodyDiv w:val="1"/>
      <w:marLeft w:val="0"/>
      <w:marRight w:val="0"/>
      <w:marTop w:val="0"/>
      <w:marBottom w:val="0"/>
      <w:divBdr>
        <w:top w:val="none" w:sz="0" w:space="0" w:color="auto"/>
        <w:left w:val="none" w:sz="0" w:space="0" w:color="auto"/>
        <w:bottom w:val="none" w:sz="0" w:space="0" w:color="auto"/>
        <w:right w:val="none" w:sz="0" w:space="0" w:color="auto"/>
      </w:divBdr>
    </w:div>
    <w:div w:id="535973981">
      <w:bodyDiv w:val="1"/>
      <w:marLeft w:val="0"/>
      <w:marRight w:val="0"/>
      <w:marTop w:val="0"/>
      <w:marBottom w:val="0"/>
      <w:divBdr>
        <w:top w:val="none" w:sz="0" w:space="0" w:color="auto"/>
        <w:left w:val="none" w:sz="0" w:space="0" w:color="auto"/>
        <w:bottom w:val="none" w:sz="0" w:space="0" w:color="auto"/>
        <w:right w:val="none" w:sz="0" w:space="0" w:color="auto"/>
      </w:divBdr>
    </w:div>
    <w:div w:id="568736557">
      <w:bodyDiv w:val="1"/>
      <w:marLeft w:val="0"/>
      <w:marRight w:val="0"/>
      <w:marTop w:val="0"/>
      <w:marBottom w:val="0"/>
      <w:divBdr>
        <w:top w:val="none" w:sz="0" w:space="0" w:color="auto"/>
        <w:left w:val="none" w:sz="0" w:space="0" w:color="auto"/>
        <w:bottom w:val="none" w:sz="0" w:space="0" w:color="auto"/>
        <w:right w:val="none" w:sz="0" w:space="0" w:color="auto"/>
      </w:divBdr>
    </w:div>
    <w:div w:id="836992468">
      <w:bodyDiv w:val="1"/>
      <w:marLeft w:val="0"/>
      <w:marRight w:val="0"/>
      <w:marTop w:val="0"/>
      <w:marBottom w:val="0"/>
      <w:divBdr>
        <w:top w:val="none" w:sz="0" w:space="0" w:color="auto"/>
        <w:left w:val="none" w:sz="0" w:space="0" w:color="auto"/>
        <w:bottom w:val="none" w:sz="0" w:space="0" w:color="auto"/>
        <w:right w:val="none" w:sz="0" w:space="0" w:color="auto"/>
      </w:divBdr>
    </w:div>
    <w:div w:id="917977487">
      <w:bodyDiv w:val="1"/>
      <w:marLeft w:val="0"/>
      <w:marRight w:val="0"/>
      <w:marTop w:val="0"/>
      <w:marBottom w:val="0"/>
      <w:divBdr>
        <w:top w:val="none" w:sz="0" w:space="0" w:color="auto"/>
        <w:left w:val="none" w:sz="0" w:space="0" w:color="auto"/>
        <w:bottom w:val="none" w:sz="0" w:space="0" w:color="auto"/>
        <w:right w:val="none" w:sz="0" w:space="0" w:color="auto"/>
      </w:divBdr>
    </w:div>
    <w:div w:id="1074661558">
      <w:bodyDiv w:val="1"/>
      <w:marLeft w:val="0"/>
      <w:marRight w:val="0"/>
      <w:marTop w:val="0"/>
      <w:marBottom w:val="0"/>
      <w:divBdr>
        <w:top w:val="none" w:sz="0" w:space="0" w:color="auto"/>
        <w:left w:val="none" w:sz="0" w:space="0" w:color="auto"/>
        <w:bottom w:val="none" w:sz="0" w:space="0" w:color="auto"/>
        <w:right w:val="none" w:sz="0" w:space="0" w:color="auto"/>
      </w:divBdr>
    </w:div>
    <w:div w:id="1257052454">
      <w:bodyDiv w:val="1"/>
      <w:marLeft w:val="0"/>
      <w:marRight w:val="0"/>
      <w:marTop w:val="0"/>
      <w:marBottom w:val="0"/>
      <w:divBdr>
        <w:top w:val="none" w:sz="0" w:space="0" w:color="auto"/>
        <w:left w:val="none" w:sz="0" w:space="0" w:color="auto"/>
        <w:bottom w:val="none" w:sz="0" w:space="0" w:color="auto"/>
        <w:right w:val="none" w:sz="0" w:space="0" w:color="auto"/>
      </w:divBdr>
    </w:div>
    <w:div w:id="1461612197">
      <w:bodyDiv w:val="1"/>
      <w:marLeft w:val="0"/>
      <w:marRight w:val="0"/>
      <w:marTop w:val="0"/>
      <w:marBottom w:val="0"/>
      <w:divBdr>
        <w:top w:val="none" w:sz="0" w:space="0" w:color="auto"/>
        <w:left w:val="none" w:sz="0" w:space="0" w:color="auto"/>
        <w:bottom w:val="none" w:sz="0" w:space="0" w:color="auto"/>
        <w:right w:val="none" w:sz="0" w:space="0" w:color="auto"/>
      </w:divBdr>
    </w:div>
    <w:div w:id="1850412550">
      <w:bodyDiv w:val="1"/>
      <w:marLeft w:val="0"/>
      <w:marRight w:val="0"/>
      <w:marTop w:val="0"/>
      <w:marBottom w:val="0"/>
      <w:divBdr>
        <w:top w:val="none" w:sz="0" w:space="0" w:color="auto"/>
        <w:left w:val="none" w:sz="0" w:space="0" w:color="auto"/>
        <w:bottom w:val="none" w:sz="0" w:space="0" w:color="auto"/>
        <w:right w:val="none" w:sz="0" w:space="0" w:color="auto"/>
      </w:divBdr>
    </w:div>
    <w:div w:id="206185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garantF1://12054854.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zab.ru/" TargetMode="External"/><Relationship Id="rId5" Type="http://schemas.openxmlformats.org/officeDocument/2006/relationships/hyperlink" Target="file:///C:\Users\1\Desktop\&#1052;&#1059;&#1053;%20&#1078;&#1080;&#1083;%20&#1082;&#1086;&#1085;&#1090;&#1088;&#1086;&#1083;&#1100;\&#1040;&#1076;&#1084;%20&#1088;&#1077;&#1075;&#1083;%20&#1087;&#1086;%20&#1086;&#1089;&#1091;&#1097;%20&#1084;&#1091;&#1085;%20&#1078;&#1080;&#1083;%20&#1082;&#1086;&#1085;&#1090;&#1088;&#1086;&#1083;&#1103;.docx"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40</Pages>
  <Words>14600</Words>
  <Characters>83226</Characters>
  <Application>Microsoft Office Word</Application>
  <DocSecurity>0</DocSecurity>
  <Lines>693</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cp:lastPrinted>2018-09-21T03:16:00Z</cp:lastPrinted>
  <dcterms:created xsi:type="dcterms:W3CDTF">2018-09-21T03:16:00Z</dcterms:created>
  <dcterms:modified xsi:type="dcterms:W3CDTF">2018-09-21T03:16:00Z</dcterms:modified>
</cp:coreProperties>
</file>