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842069" w:rsidP="00BD7AC6">
      <w:pPr>
        <w:rPr>
          <w:sz w:val="28"/>
        </w:rPr>
      </w:pPr>
      <w:r>
        <w:rPr>
          <w:sz w:val="28"/>
        </w:rPr>
        <w:t xml:space="preserve"> </w:t>
      </w:r>
      <w:r w:rsidR="00FF28A6">
        <w:rPr>
          <w:sz w:val="28"/>
        </w:rPr>
        <w:t>18</w:t>
      </w:r>
      <w:r w:rsidR="00011EC4">
        <w:rPr>
          <w:sz w:val="28"/>
        </w:rPr>
        <w:t xml:space="preserve"> </w:t>
      </w:r>
      <w:r w:rsidR="00B47BB8">
        <w:rPr>
          <w:sz w:val="28"/>
        </w:rPr>
        <w:t>ок</w:t>
      </w:r>
      <w:r w:rsidR="00B25F8B">
        <w:rPr>
          <w:sz w:val="28"/>
        </w:rPr>
        <w:t>тября</w:t>
      </w:r>
      <w:r w:rsidR="00AD5064">
        <w:rPr>
          <w:sz w:val="28"/>
        </w:rPr>
        <w:t xml:space="preserve"> </w:t>
      </w:r>
      <w:r>
        <w:rPr>
          <w:sz w:val="28"/>
        </w:rPr>
        <w:t>201</w:t>
      </w:r>
      <w:r w:rsidR="002A641F">
        <w:rPr>
          <w:sz w:val="28"/>
        </w:rPr>
        <w:t>8</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723295">
        <w:rPr>
          <w:sz w:val="28"/>
        </w:rPr>
        <w:t>№</w:t>
      </w:r>
      <w:r w:rsidR="005A2647">
        <w:rPr>
          <w:sz w:val="28"/>
        </w:rPr>
        <w:t xml:space="preserve"> </w:t>
      </w:r>
      <w:r w:rsidR="00FF28A6">
        <w:rPr>
          <w:sz w:val="28"/>
        </w:rPr>
        <w:t>547</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4F550A" w:rsidRDefault="004F550A" w:rsidP="00D97989">
      <w:pPr>
        <w:jc w:val="both"/>
        <w:rPr>
          <w:bCs/>
          <w:sz w:val="28"/>
          <w:szCs w:val="28"/>
        </w:rPr>
      </w:pPr>
    </w:p>
    <w:p w:rsidR="00FF28A6" w:rsidRDefault="00FF28A6" w:rsidP="00FF28A6">
      <w:pPr>
        <w:jc w:val="center"/>
        <w:rPr>
          <w:b/>
          <w:sz w:val="28"/>
          <w:szCs w:val="28"/>
        </w:rPr>
      </w:pPr>
      <w:r>
        <w:rPr>
          <w:b/>
          <w:sz w:val="28"/>
          <w:szCs w:val="28"/>
        </w:rPr>
        <w:t>О внесении изменений в постановление администрации муниципального района «Чернышевский район» от 07 мая 2015 года № 483 «Об утверждении Плана мероприятий («дорожная карта») «Изменения в отраслях социальной сферы, направленные на повышение эффективности и качества образования и науки» в муниципальном районе «Чернышевский район» на 2015-2018 годы»</w:t>
      </w:r>
    </w:p>
    <w:p w:rsidR="00FF28A6" w:rsidRDefault="00FF28A6" w:rsidP="00FF28A6">
      <w:pPr>
        <w:jc w:val="center"/>
        <w:rPr>
          <w:b/>
          <w:sz w:val="28"/>
          <w:szCs w:val="28"/>
        </w:rPr>
      </w:pPr>
    </w:p>
    <w:p w:rsidR="00FF28A6" w:rsidRDefault="00FF28A6" w:rsidP="00FF28A6">
      <w:pPr>
        <w:ind w:firstLine="709"/>
        <w:jc w:val="both"/>
        <w:rPr>
          <w:b/>
          <w:sz w:val="28"/>
          <w:szCs w:val="28"/>
        </w:rPr>
      </w:pPr>
      <w:proofErr w:type="gramStart"/>
      <w:r w:rsidRPr="00A9007C">
        <w:rPr>
          <w:sz w:val="28"/>
          <w:szCs w:val="28"/>
        </w:rPr>
        <w:t xml:space="preserve">В соответствии </w:t>
      </w:r>
      <w:r>
        <w:rPr>
          <w:sz w:val="28"/>
          <w:szCs w:val="28"/>
        </w:rPr>
        <w:t xml:space="preserve">с распоряжением Министерства образования, науки и молодежной политики Забайкальского края от </w:t>
      </w:r>
      <w:r w:rsidRPr="007D440E">
        <w:rPr>
          <w:sz w:val="28"/>
          <w:szCs w:val="28"/>
        </w:rPr>
        <w:t xml:space="preserve">21.08.2018г. № 168-р </w:t>
      </w:r>
      <w:r>
        <w:rPr>
          <w:sz w:val="28"/>
          <w:szCs w:val="28"/>
        </w:rPr>
        <w:t xml:space="preserve">«О внесении изменений в распоряжение Министерства образования, науки и молодежной политики Забайкальского края от 18 января 2018 года № 18-р «О целевых показателях повышения оплаты труда </w:t>
      </w:r>
      <w:bookmarkStart w:id="0" w:name="_GoBack"/>
      <w:bookmarkEnd w:id="0"/>
      <w:r>
        <w:rPr>
          <w:sz w:val="28"/>
          <w:szCs w:val="28"/>
        </w:rPr>
        <w:t xml:space="preserve">отдельных категорий работников муниципальных дошкольных и общеобразовательных учреждений на 2018 год», </w:t>
      </w:r>
      <w:r w:rsidRPr="00A9007C">
        <w:rPr>
          <w:sz w:val="28"/>
          <w:szCs w:val="28"/>
        </w:rPr>
        <w:t>руководствуясь статьей 25 Устава муниципального района «Чернышевский район</w:t>
      </w:r>
      <w:proofErr w:type="gramEnd"/>
      <w:r w:rsidRPr="00A9007C">
        <w:rPr>
          <w:sz w:val="28"/>
          <w:szCs w:val="28"/>
        </w:rPr>
        <w:t>», администрация муниципального района «Чернышевский район»</w:t>
      </w:r>
      <w:r>
        <w:rPr>
          <w:sz w:val="28"/>
          <w:szCs w:val="28"/>
        </w:rPr>
        <w:t xml:space="preserve">    </w:t>
      </w:r>
      <w:r>
        <w:rPr>
          <w:b/>
          <w:sz w:val="28"/>
          <w:szCs w:val="28"/>
        </w:rPr>
        <w:t xml:space="preserve">п </w:t>
      </w:r>
      <w:proofErr w:type="gramStart"/>
      <w:r>
        <w:rPr>
          <w:b/>
          <w:sz w:val="28"/>
          <w:szCs w:val="28"/>
        </w:rPr>
        <w:t>о</w:t>
      </w:r>
      <w:proofErr w:type="gramEnd"/>
      <w:r>
        <w:rPr>
          <w:b/>
          <w:sz w:val="28"/>
          <w:szCs w:val="28"/>
        </w:rPr>
        <w:t xml:space="preserve"> с т а </w:t>
      </w:r>
      <w:proofErr w:type="spellStart"/>
      <w:r>
        <w:rPr>
          <w:b/>
          <w:sz w:val="28"/>
          <w:szCs w:val="28"/>
        </w:rPr>
        <w:t>н</w:t>
      </w:r>
      <w:proofErr w:type="spellEnd"/>
      <w:r>
        <w:rPr>
          <w:b/>
          <w:sz w:val="28"/>
          <w:szCs w:val="28"/>
        </w:rPr>
        <w:t xml:space="preserve"> о в л я е т:</w:t>
      </w:r>
    </w:p>
    <w:p w:rsidR="00FF28A6" w:rsidRDefault="00FF28A6" w:rsidP="00FF28A6">
      <w:pPr>
        <w:ind w:firstLine="709"/>
        <w:jc w:val="both"/>
        <w:rPr>
          <w:b/>
          <w:sz w:val="28"/>
          <w:szCs w:val="28"/>
        </w:rPr>
      </w:pPr>
    </w:p>
    <w:p w:rsidR="00FF28A6" w:rsidRDefault="00FF28A6" w:rsidP="00FF28A6">
      <w:pPr>
        <w:pStyle w:val="aa"/>
        <w:numPr>
          <w:ilvl w:val="0"/>
          <w:numId w:val="35"/>
        </w:numPr>
        <w:suppressAutoHyphens w:val="0"/>
        <w:ind w:left="0" w:firstLine="709"/>
        <w:contextualSpacing/>
        <w:jc w:val="both"/>
        <w:rPr>
          <w:sz w:val="28"/>
          <w:szCs w:val="28"/>
        </w:rPr>
      </w:pPr>
      <w:r>
        <w:rPr>
          <w:sz w:val="28"/>
          <w:szCs w:val="28"/>
        </w:rPr>
        <w:t>Внести следующие изменения в постановление администрации муниципального района «Чернышевский район» от 07 мая 2015 года № 483 «Об утверждении Плана мероприятий («дорожная карта») «Изменения в отраслях социальной сферы, направленные на повышение эффективности и качества образования и науки» в муниципальном районе «Чернышевский район» на 2015-2018 годы</w:t>
      </w:r>
      <w:proofErr w:type="gramStart"/>
      <w:r>
        <w:rPr>
          <w:sz w:val="28"/>
          <w:szCs w:val="28"/>
        </w:rPr>
        <w:t>»в</w:t>
      </w:r>
      <w:proofErr w:type="gramEnd"/>
      <w:r>
        <w:rPr>
          <w:sz w:val="28"/>
          <w:szCs w:val="28"/>
        </w:rPr>
        <w:t xml:space="preserve"> редакции, утвержденной п</w:t>
      </w:r>
      <w:r w:rsidRPr="008F5609">
        <w:rPr>
          <w:sz w:val="28"/>
          <w:szCs w:val="28"/>
        </w:rPr>
        <w:t>остановлени</w:t>
      </w:r>
      <w:r>
        <w:rPr>
          <w:sz w:val="28"/>
          <w:szCs w:val="28"/>
        </w:rPr>
        <w:t>ем</w:t>
      </w:r>
      <w:r w:rsidRPr="008F5609">
        <w:rPr>
          <w:sz w:val="28"/>
          <w:szCs w:val="28"/>
        </w:rPr>
        <w:t xml:space="preserve"> администрации муниципального района «Чернышевский район» от 09 апреля № 165 </w:t>
      </w:r>
      <w:r>
        <w:rPr>
          <w:sz w:val="28"/>
          <w:szCs w:val="28"/>
        </w:rPr>
        <w:t>«</w:t>
      </w:r>
      <w:r w:rsidRPr="008F5609">
        <w:rPr>
          <w:sz w:val="28"/>
          <w:szCs w:val="28"/>
        </w:rPr>
        <w:t xml:space="preserve">О внесении изменений в постановление администрации муниципального района «Чернышевский район» от 07 мая 2015 года № 483 «Об утверждении Плана мероприятий («дорожная карта») «Изменения в отраслях социальной сферы, направленные на повышение эффективности и качества образования и науки» в муниципальном районе «Чернышевский район» на 2015-2018 годы» </w:t>
      </w:r>
      <w:r>
        <w:rPr>
          <w:sz w:val="28"/>
          <w:szCs w:val="28"/>
        </w:rPr>
        <w:t>(далее по тесту – Постановление):</w:t>
      </w:r>
    </w:p>
    <w:p w:rsidR="00FF28A6" w:rsidRDefault="00FF28A6" w:rsidP="00FF28A6">
      <w:pPr>
        <w:pStyle w:val="aa"/>
        <w:ind w:left="0" w:firstLine="709"/>
        <w:jc w:val="both"/>
        <w:rPr>
          <w:sz w:val="28"/>
          <w:szCs w:val="28"/>
        </w:rPr>
      </w:pPr>
      <w:r>
        <w:rPr>
          <w:sz w:val="28"/>
          <w:szCs w:val="28"/>
        </w:rPr>
        <w:t xml:space="preserve">1.1. Пункт 3 раздела </w:t>
      </w:r>
      <w:r>
        <w:rPr>
          <w:sz w:val="28"/>
          <w:szCs w:val="28"/>
          <w:lang w:val="en-US"/>
        </w:rPr>
        <w:t>I</w:t>
      </w:r>
      <w:r>
        <w:rPr>
          <w:sz w:val="28"/>
          <w:szCs w:val="28"/>
        </w:rPr>
        <w:t xml:space="preserve"> Приложения к Постановлению строку таблицы «Средняя заработная плата педагогических работников дошкольных учреждений» изложить в новой редакции (прилагается).</w:t>
      </w:r>
    </w:p>
    <w:p w:rsidR="00FF28A6" w:rsidRDefault="00FF28A6" w:rsidP="00FF28A6">
      <w:pPr>
        <w:ind w:firstLine="709"/>
        <w:jc w:val="both"/>
        <w:rPr>
          <w:sz w:val="28"/>
          <w:szCs w:val="28"/>
        </w:rPr>
      </w:pPr>
      <w:r w:rsidRPr="00323C8E">
        <w:rPr>
          <w:sz w:val="28"/>
          <w:szCs w:val="28"/>
        </w:rPr>
        <w:t>1.2. Пункт 3 раздела II Приложения к Постановлению строку таблицы «Средняя заработная плата педагогических работников общеобразовательных учреждений» изложить в новой редакции (прилагается).</w:t>
      </w:r>
    </w:p>
    <w:p w:rsidR="00FF28A6" w:rsidRDefault="00FF28A6" w:rsidP="00FF28A6">
      <w:pPr>
        <w:ind w:firstLine="709"/>
        <w:jc w:val="both"/>
        <w:rPr>
          <w:sz w:val="28"/>
          <w:szCs w:val="28"/>
        </w:rPr>
      </w:pPr>
      <w:r>
        <w:rPr>
          <w:sz w:val="28"/>
          <w:szCs w:val="28"/>
        </w:rPr>
        <w:t xml:space="preserve">2. </w:t>
      </w:r>
      <w:r w:rsidRPr="00323C8E">
        <w:rPr>
          <w:sz w:val="28"/>
          <w:szCs w:val="28"/>
        </w:rPr>
        <w:t>Контроль исполнени</w:t>
      </w:r>
      <w:r>
        <w:rPr>
          <w:sz w:val="28"/>
          <w:szCs w:val="28"/>
        </w:rPr>
        <w:t>я</w:t>
      </w:r>
      <w:r w:rsidRPr="00323C8E">
        <w:rPr>
          <w:sz w:val="28"/>
          <w:szCs w:val="28"/>
        </w:rPr>
        <w:t xml:space="preserve"> настоящего постановления возложить на заместителя руководителя администрации муниципального района «Чернышевский район» по социальным вопросам С.М.Котова.</w:t>
      </w:r>
    </w:p>
    <w:p w:rsidR="00FF28A6" w:rsidRDefault="00FF28A6" w:rsidP="00FF28A6">
      <w:pPr>
        <w:ind w:firstLine="709"/>
        <w:jc w:val="both"/>
        <w:rPr>
          <w:sz w:val="28"/>
          <w:szCs w:val="28"/>
        </w:rPr>
      </w:pPr>
      <w:r>
        <w:rPr>
          <w:sz w:val="28"/>
          <w:szCs w:val="28"/>
        </w:rPr>
        <w:lastRenderedPageBreak/>
        <w:t>3. Настоящее постановление вступает в силу после его официального опубликования.</w:t>
      </w:r>
    </w:p>
    <w:p w:rsidR="00FF28A6" w:rsidRPr="00517D24" w:rsidRDefault="00FF28A6" w:rsidP="00FF28A6">
      <w:pPr>
        <w:ind w:firstLine="709"/>
        <w:jc w:val="both"/>
        <w:rPr>
          <w:sz w:val="28"/>
          <w:szCs w:val="28"/>
        </w:rPr>
      </w:pPr>
      <w:r>
        <w:rPr>
          <w:sz w:val="28"/>
          <w:szCs w:val="28"/>
        </w:rPr>
        <w:t xml:space="preserve">4. </w:t>
      </w:r>
      <w:r w:rsidRPr="00517D24">
        <w:rPr>
          <w:sz w:val="28"/>
          <w:szCs w:val="28"/>
        </w:rPr>
        <w:t xml:space="preserve">Настоящее постановление опубликовать в газете «Наше время» и разместить на официальном сайте </w:t>
      </w:r>
      <w:r w:rsidRPr="00FF28A6">
        <w:rPr>
          <w:sz w:val="28"/>
          <w:szCs w:val="28"/>
          <w:lang w:val="en-US"/>
        </w:rPr>
        <w:t>www</w:t>
      </w:r>
      <w:r w:rsidRPr="00FF28A6">
        <w:rPr>
          <w:sz w:val="28"/>
          <w:szCs w:val="28"/>
        </w:rPr>
        <w:t>.</w:t>
      </w:r>
      <w:proofErr w:type="spellStart"/>
      <w:r w:rsidRPr="00FF28A6">
        <w:rPr>
          <w:sz w:val="28"/>
          <w:szCs w:val="28"/>
        </w:rPr>
        <w:t>чернышевск</w:t>
      </w:r>
      <w:proofErr w:type="gramStart"/>
      <w:r w:rsidRPr="00FF28A6">
        <w:rPr>
          <w:sz w:val="28"/>
          <w:szCs w:val="28"/>
        </w:rPr>
        <w:t>.з</w:t>
      </w:r>
      <w:proofErr w:type="gramEnd"/>
      <w:r w:rsidRPr="00FF28A6">
        <w:rPr>
          <w:sz w:val="28"/>
          <w:szCs w:val="28"/>
        </w:rPr>
        <w:t>абайкаслькийкрай.рф</w:t>
      </w:r>
      <w:proofErr w:type="spellEnd"/>
      <w:r>
        <w:rPr>
          <w:sz w:val="28"/>
          <w:szCs w:val="28"/>
        </w:rPr>
        <w:t>,</w:t>
      </w:r>
      <w:r w:rsidRPr="00517D24">
        <w:rPr>
          <w:sz w:val="28"/>
          <w:szCs w:val="28"/>
        </w:rPr>
        <w:t xml:space="preserve"> в разделе </w:t>
      </w:r>
      <w:r>
        <w:rPr>
          <w:sz w:val="28"/>
          <w:szCs w:val="28"/>
        </w:rPr>
        <w:t>Документы</w:t>
      </w:r>
      <w:r w:rsidRPr="00517D24">
        <w:rPr>
          <w:sz w:val="28"/>
          <w:szCs w:val="28"/>
        </w:rPr>
        <w:t>.</w:t>
      </w:r>
    </w:p>
    <w:p w:rsidR="00E36B13" w:rsidRDefault="00E36B13" w:rsidP="00D97989">
      <w:pPr>
        <w:jc w:val="both"/>
        <w:rPr>
          <w:bCs/>
          <w:sz w:val="28"/>
          <w:szCs w:val="28"/>
        </w:rPr>
      </w:pPr>
    </w:p>
    <w:p w:rsidR="008537E7" w:rsidRDefault="008537E7" w:rsidP="00D97989">
      <w:pPr>
        <w:jc w:val="both"/>
        <w:rPr>
          <w:bCs/>
          <w:sz w:val="28"/>
          <w:szCs w:val="28"/>
        </w:rPr>
      </w:pPr>
    </w:p>
    <w:p w:rsidR="00D7679A" w:rsidRDefault="00D7679A" w:rsidP="005351C2">
      <w:pPr>
        <w:rPr>
          <w:spacing w:val="-1"/>
          <w:sz w:val="28"/>
          <w:szCs w:val="28"/>
        </w:rPr>
      </w:pPr>
    </w:p>
    <w:p w:rsidR="00C03530" w:rsidRDefault="00CD7FF5" w:rsidP="005351C2">
      <w:pPr>
        <w:rPr>
          <w:spacing w:val="-1"/>
          <w:sz w:val="28"/>
          <w:szCs w:val="28"/>
        </w:rPr>
      </w:pPr>
      <w:r>
        <w:rPr>
          <w:spacing w:val="-1"/>
          <w:sz w:val="28"/>
          <w:szCs w:val="28"/>
        </w:rPr>
        <w:t>Г</w:t>
      </w:r>
      <w:r w:rsidR="0088553D">
        <w:rPr>
          <w:spacing w:val="-1"/>
          <w:sz w:val="28"/>
          <w:szCs w:val="28"/>
        </w:rPr>
        <w:t>лав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32481A">
        <w:rPr>
          <w:spacing w:val="-1"/>
          <w:sz w:val="28"/>
          <w:szCs w:val="28"/>
        </w:rPr>
        <w:t xml:space="preserve">   </w:t>
      </w:r>
      <w:r w:rsidR="00CD7FF5">
        <w:rPr>
          <w:spacing w:val="-1"/>
          <w:sz w:val="28"/>
          <w:szCs w:val="28"/>
        </w:rPr>
        <w:t xml:space="preserve">    В.В. Наделяев</w:t>
      </w:r>
    </w:p>
    <w:p w:rsidR="00FF28A6" w:rsidRDefault="00FF28A6" w:rsidP="00BD7AC6">
      <w:pPr>
        <w:jc w:val="both"/>
        <w:rPr>
          <w:spacing w:val="-1"/>
          <w:sz w:val="28"/>
          <w:szCs w:val="28"/>
        </w:rPr>
      </w:pPr>
    </w:p>
    <w:p w:rsidR="00FF28A6" w:rsidRDefault="00FF28A6" w:rsidP="00BD7AC6">
      <w:pPr>
        <w:jc w:val="both"/>
        <w:rPr>
          <w:spacing w:val="-1"/>
          <w:sz w:val="28"/>
          <w:szCs w:val="28"/>
        </w:rPr>
      </w:pPr>
    </w:p>
    <w:p w:rsidR="00FF28A6" w:rsidRDefault="00FF28A6" w:rsidP="00BD7AC6">
      <w:pPr>
        <w:jc w:val="both"/>
        <w:rPr>
          <w:spacing w:val="-1"/>
          <w:sz w:val="28"/>
          <w:szCs w:val="28"/>
        </w:rPr>
      </w:pPr>
    </w:p>
    <w:p w:rsidR="00FF28A6" w:rsidRDefault="00FF28A6" w:rsidP="00BD7AC6">
      <w:pPr>
        <w:jc w:val="both"/>
        <w:rPr>
          <w:spacing w:val="-1"/>
          <w:sz w:val="28"/>
          <w:szCs w:val="28"/>
        </w:rPr>
      </w:pPr>
    </w:p>
    <w:p w:rsidR="00FF28A6" w:rsidRDefault="00FF28A6" w:rsidP="00BD7AC6">
      <w:pPr>
        <w:jc w:val="both"/>
        <w:rPr>
          <w:spacing w:val="-1"/>
          <w:sz w:val="28"/>
          <w:szCs w:val="28"/>
        </w:rPr>
      </w:pPr>
    </w:p>
    <w:p w:rsidR="00FF28A6" w:rsidRDefault="00FF28A6" w:rsidP="00BD7AC6">
      <w:pPr>
        <w:jc w:val="both"/>
        <w:rPr>
          <w:spacing w:val="-1"/>
          <w:sz w:val="28"/>
          <w:szCs w:val="28"/>
        </w:rPr>
      </w:pPr>
    </w:p>
    <w:p w:rsidR="00FF28A6" w:rsidRDefault="00FF28A6" w:rsidP="00BD7AC6">
      <w:pPr>
        <w:jc w:val="both"/>
        <w:rPr>
          <w:spacing w:val="-1"/>
          <w:sz w:val="28"/>
          <w:szCs w:val="28"/>
        </w:rPr>
      </w:pPr>
    </w:p>
    <w:p w:rsidR="00FF28A6" w:rsidRDefault="00FF28A6" w:rsidP="00BD7AC6">
      <w:pPr>
        <w:jc w:val="both"/>
        <w:rPr>
          <w:spacing w:val="-1"/>
          <w:sz w:val="28"/>
          <w:szCs w:val="28"/>
        </w:rPr>
      </w:pPr>
    </w:p>
    <w:p w:rsidR="00FF28A6" w:rsidRDefault="00FF28A6" w:rsidP="00BD7AC6">
      <w:pPr>
        <w:jc w:val="both"/>
        <w:rPr>
          <w:spacing w:val="-1"/>
          <w:sz w:val="28"/>
          <w:szCs w:val="28"/>
        </w:rPr>
      </w:pPr>
    </w:p>
    <w:p w:rsidR="00FF28A6" w:rsidRDefault="00FF28A6" w:rsidP="00BD7AC6">
      <w:pPr>
        <w:jc w:val="both"/>
        <w:rPr>
          <w:spacing w:val="-1"/>
          <w:sz w:val="28"/>
          <w:szCs w:val="28"/>
        </w:rPr>
      </w:pPr>
    </w:p>
    <w:p w:rsidR="00FF28A6" w:rsidRDefault="00FF28A6" w:rsidP="00BD7AC6">
      <w:pPr>
        <w:jc w:val="both"/>
        <w:rPr>
          <w:spacing w:val="-1"/>
          <w:sz w:val="28"/>
          <w:szCs w:val="28"/>
        </w:rPr>
      </w:pPr>
    </w:p>
    <w:p w:rsidR="00FF28A6" w:rsidRDefault="00FF28A6" w:rsidP="00BD7AC6">
      <w:pPr>
        <w:jc w:val="both"/>
        <w:rPr>
          <w:spacing w:val="-1"/>
          <w:sz w:val="28"/>
          <w:szCs w:val="28"/>
        </w:rPr>
      </w:pPr>
    </w:p>
    <w:p w:rsidR="00FF28A6" w:rsidRDefault="00FF28A6" w:rsidP="00BD7AC6">
      <w:pPr>
        <w:jc w:val="both"/>
        <w:rPr>
          <w:spacing w:val="-1"/>
          <w:sz w:val="28"/>
          <w:szCs w:val="28"/>
        </w:rPr>
      </w:pPr>
    </w:p>
    <w:p w:rsidR="00FF28A6" w:rsidRDefault="00FF28A6" w:rsidP="00BD7AC6">
      <w:pPr>
        <w:jc w:val="both"/>
        <w:rPr>
          <w:spacing w:val="-1"/>
          <w:sz w:val="28"/>
          <w:szCs w:val="28"/>
        </w:rPr>
      </w:pPr>
    </w:p>
    <w:p w:rsidR="00FF28A6" w:rsidRDefault="00FF28A6" w:rsidP="00BD7AC6">
      <w:pPr>
        <w:jc w:val="both"/>
        <w:rPr>
          <w:spacing w:val="-1"/>
          <w:sz w:val="28"/>
          <w:szCs w:val="28"/>
        </w:rPr>
      </w:pPr>
    </w:p>
    <w:p w:rsidR="00FF28A6" w:rsidRDefault="00FF28A6" w:rsidP="00BD7AC6">
      <w:pPr>
        <w:jc w:val="both"/>
        <w:rPr>
          <w:spacing w:val="-1"/>
          <w:sz w:val="28"/>
          <w:szCs w:val="28"/>
        </w:rPr>
      </w:pPr>
    </w:p>
    <w:p w:rsidR="00FF28A6" w:rsidRDefault="00FF28A6" w:rsidP="00BD7AC6">
      <w:pPr>
        <w:jc w:val="both"/>
        <w:rPr>
          <w:spacing w:val="-1"/>
          <w:sz w:val="28"/>
          <w:szCs w:val="28"/>
        </w:rPr>
      </w:pPr>
    </w:p>
    <w:p w:rsidR="00FF28A6" w:rsidRDefault="00FF28A6" w:rsidP="00BD7AC6">
      <w:pPr>
        <w:jc w:val="both"/>
        <w:rPr>
          <w:spacing w:val="-1"/>
          <w:sz w:val="28"/>
          <w:szCs w:val="28"/>
        </w:rPr>
      </w:pPr>
    </w:p>
    <w:p w:rsidR="00FF28A6" w:rsidRDefault="00FF28A6" w:rsidP="00BD7AC6">
      <w:pPr>
        <w:jc w:val="both"/>
        <w:rPr>
          <w:spacing w:val="-1"/>
          <w:sz w:val="28"/>
          <w:szCs w:val="28"/>
        </w:rPr>
      </w:pPr>
    </w:p>
    <w:p w:rsidR="00FF28A6" w:rsidRDefault="00FF28A6" w:rsidP="00BD7AC6">
      <w:pPr>
        <w:jc w:val="both"/>
        <w:rPr>
          <w:spacing w:val="-1"/>
          <w:sz w:val="28"/>
          <w:szCs w:val="28"/>
        </w:rPr>
      </w:pPr>
    </w:p>
    <w:p w:rsidR="00FF28A6" w:rsidRDefault="00FF28A6" w:rsidP="00BD7AC6">
      <w:pPr>
        <w:jc w:val="both"/>
        <w:rPr>
          <w:spacing w:val="-1"/>
          <w:sz w:val="28"/>
          <w:szCs w:val="28"/>
        </w:rPr>
      </w:pPr>
    </w:p>
    <w:p w:rsidR="00FF28A6" w:rsidRDefault="00FF28A6" w:rsidP="00BD7AC6">
      <w:pPr>
        <w:jc w:val="both"/>
        <w:rPr>
          <w:spacing w:val="-1"/>
          <w:sz w:val="28"/>
          <w:szCs w:val="28"/>
        </w:rPr>
      </w:pPr>
    </w:p>
    <w:p w:rsidR="00FF28A6" w:rsidRDefault="00FF28A6" w:rsidP="00BD7AC6">
      <w:pPr>
        <w:jc w:val="both"/>
        <w:rPr>
          <w:spacing w:val="-1"/>
          <w:sz w:val="28"/>
          <w:szCs w:val="28"/>
        </w:rPr>
      </w:pPr>
    </w:p>
    <w:p w:rsidR="00FF28A6" w:rsidRDefault="00FF28A6" w:rsidP="00BD7AC6">
      <w:pPr>
        <w:jc w:val="both"/>
        <w:rPr>
          <w:spacing w:val="-1"/>
          <w:sz w:val="28"/>
          <w:szCs w:val="28"/>
        </w:rPr>
      </w:pPr>
    </w:p>
    <w:p w:rsidR="00FF28A6" w:rsidRDefault="00FF28A6" w:rsidP="00BD7AC6">
      <w:pPr>
        <w:jc w:val="both"/>
        <w:rPr>
          <w:spacing w:val="-1"/>
          <w:sz w:val="28"/>
          <w:szCs w:val="28"/>
        </w:rPr>
      </w:pPr>
    </w:p>
    <w:p w:rsidR="00FF28A6" w:rsidRDefault="00FF28A6" w:rsidP="00BD7AC6">
      <w:pPr>
        <w:jc w:val="both"/>
        <w:rPr>
          <w:spacing w:val="-1"/>
          <w:sz w:val="28"/>
          <w:szCs w:val="28"/>
        </w:rPr>
      </w:pPr>
    </w:p>
    <w:p w:rsidR="00FF28A6" w:rsidRDefault="00FF28A6" w:rsidP="00BD7AC6">
      <w:pPr>
        <w:jc w:val="both"/>
        <w:rPr>
          <w:spacing w:val="-1"/>
          <w:sz w:val="28"/>
          <w:szCs w:val="28"/>
        </w:rPr>
      </w:pPr>
    </w:p>
    <w:p w:rsidR="00FF28A6" w:rsidRDefault="00FF28A6" w:rsidP="00BD7AC6">
      <w:pPr>
        <w:jc w:val="both"/>
        <w:rPr>
          <w:spacing w:val="-1"/>
          <w:sz w:val="28"/>
          <w:szCs w:val="28"/>
        </w:rPr>
      </w:pPr>
    </w:p>
    <w:p w:rsidR="00FF28A6" w:rsidRDefault="00FF28A6" w:rsidP="00BD7AC6">
      <w:pPr>
        <w:jc w:val="both"/>
        <w:rPr>
          <w:spacing w:val="-1"/>
          <w:sz w:val="28"/>
          <w:szCs w:val="28"/>
        </w:rPr>
      </w:pPr>
    </w:p>
    <w:p w:rsidR="00FF28A6" w:rsidRDefault="00FF28A6" w:rsidP="00BD7AC6">
      <w:pPr>
        <w:jc w:val="both"/>
        <w:rPr>
          <w:spacing w:val="-1"/>
          <w:sz w:val="28"/>
          <w:szCs w:val="28"/>
        </w:rPr>
      </w:pPr>
    </w:p>
    <w:p w:rsidR="00FF28A6" w:rsidRDefault="00FF28A6" w:rsidP="00BD7AC6">
      <w:pPr>
        <w:jc w:val="both"/>
        <w:rPr>
          <w:spacing w:val="-1"/>
          <w:sz w:val="28"/>
          <w:szCs w:val="28"/>
        </w:rPr>
      </w:pPr>
    </w:p>
    <w:p w:rsidR="00FF28A6" w:rsidRDefault="00FF28A6" w:rsidP="00BD7AC6">
      <w:pPr>
        <w:jc w:val="both"/>
        <w:rPr>
          <w:spacing w:val="-1"/>
          <w:sz w:val="28"/>
          <w:szCs w:val="28"/>
        </w:rPr>
      </w:pPr>
    </w:p>
    <w:p w:rsidR="00FF28A6" w:rsidRDefault="00FF28A6" w:rsidP="00BD7AC6">
      <w:pPr>
        <w:jc w:val="both"/>
        <w:rPr>
          <w:spacing w:val="-1"/>
          <w:sz w:val="28"/>
          <w:szCs w:val="28"/>
        </w:rPr>
      </w:pPr>
    </w:p>
    <w:p w:rsidR="00FF28A6" w:rsidRDefault="00FF28A6" w:rsidP="00BD7AC6">
      <w:pPr>
        <w:jc w:val="both"/>
        <w:rPr>
          <w:spacing w:val="-1"/>
          <w:sz w:val="28"/>
          <w:szCs w:val="28"/>
        </w:rPr>
      </w:pPr>
    </w:p>
    <w:p w:rsidR="00FF28A6" w:rsidRDefault="00FF28A6" w:rsidP="00BD7AC6">
      <w:pPr>
        <w:jc w:val="both"/>
        <w:rPr>
          <w:spacing w:val="-1"/>
          <w:sz w:val="28"/>
          <w:szCs w:val="28"/>
        </w:rPr>
      </w:pPr>
    </w:p>
    <w:p w:rsidR="00FF28A6" w:rsidRDefault="00FF28A6" w:rsidP="00BD7AC6">
      <w:pPr>
        <w:jc w:val="both"/>
        <w:rPr>
          <w:spacing w:val="-1"/>
          <w:sz w:val="28"/>
          <w:szCs w:val="28"/>
        </w:rPr>
      </w:pPr>
    </w:p>
    <w:p w:rsidR="00FF28A6" w:rsidRDefault="00FF28A6" w:rsidP="00BD7AC6">
      <w:pPr>
        <w:jc w:val="both"/>
        <w:rPr>
          <w:spacing w:val="-1"/>
          <w:sz w:val="28"/>
          <w:szCs w:val="28"/>
        </w:rPr>
      </w:pPr>
    </w:p>
    <w:p w:rsidR="00FF28A6" w:rsidRDefault="00FF28A6" w:rsidP="00BD7AC6">
      <w:pPr>
        <w:jc w:val="both"/>
        <w:rPr>
          <w:spacing w:val="-1"/>
          <w:sz w:val="28"/>
          <w:szCs w:val="28"/>
        </w:rPr>
      </w:pPr>
    </w:p>
    <w:p w:rsidR="00FF28A6" w:rsidRPr="00FF28A6" w:rsidRDefault="00FF28A6" w:rsidP="00FF28A6">
      <w:pPr>
        <w:jc w:val="right"/>
      </w:pPr>
      <w:r w:rsidRPr="00FF28A6">
        <w:t>Приложение № 1</w:t>
      </w:r>
    </w:p>
    <w:p w:rsidR="00FF28A6" w:rsidRPr="00FF28A6" w:rsidRDefault="00FF28A6" w:rsidP="00FF28A6">
      <w:pPr>
        <w:jc w:val="right"/>
      </w:pPr>
      <w:r w:rsidRPr="00FF28A6">
        <w:t xml:space="preserve"> к постановлению администрации </w:t>
      </w:r>
    </w:p>
    <w:p w:rsidR="00FF28A6" w:rsidRDefault="00FF28A6" w:rsidP="00FF28A6">
      <w:pPr>
        <w:jc w:val="right"/>
      </w:pPr>
      <w:r w:rsidRPr="00FF28A6">
        <w:t xml:space="preserve">муниципального района </w:t>
      </w:r>
    </w:p>
    <w:p w:rsidR="00FF28A6" w:rsidRPr="00FF28A6" w:rsidRDefault="00FF28A6" w:rsidP="00FF28A6">
      <w:pPr>
        <w:jc w:val="right"/>
      </w:pPr>
      <w:r w:rsidRPr="00FF28A6">
        <w:t>«Чернышевский район»</w:t>
      </w:r>
    </w:p>
    <w:p w:rsidR="00FF28A6" w:rsidRPr="00FF28A6" w:rsidRDefault="00FF28A6" w:rsidP="00FF28A6">
      <w:pPr>
        <w:jc w:val="right"/>
      </w:pPr>
      <w:r>
        <w:t xml:space="preserve"> от 18</w:t>
      </w:r>
      <w:r w:rsidRPr="00FF28A6">
        <w:t xml:space="preserve"> октября 2018г. №</w:t>
      </w:r>
      <w:r>
        <w:t xml:space="preserve"> 547</w:t>
      </w:r>
    </w:p>
    <w:p w:rsidR="00FF28A6" w:rsidRDefault="00FF28A6" w:rsidP="00FF28A6">
      <w:pPr>
        <w:jc w:val="right"/>
        <w:rPr>
          <w:sz w:val="28"/>
          <w:szCs w:val="28"/>
        </w:rPr>
      </w:pPr>
    </w:p>
    <w:p w:rsidR="00FF28A6" w:rsidRPr="00662C3B" w:rsidRDefault="00FF28A6" w:rsidP="00FF28A6">
      <w:pPr>
        <w:jc w:val="center"/>
        <w:rPr>
          <w:b/>
          <w:sz w:val="28"/>
          <w:szCs w:val="28"/>
        </w:rPr>
      </w:pPr>
      <w:r w:rsidRPr="00662C3B">
        <w:rPr>
          <w:b/>
          <w:sz w:val="28"/>
          <w:szCs w:val="28"/>
        </w:rPr>
        <w:t>Основные количественные характеристики муниципальной системы дошкольного образования</w:t>
      </w:r>
    </w:p>
    <w:p w:rsidR="00FF28A6" w:rsidRDefault="00FF28A6" w:rsidP="00FF28A6">
      <w:pPr>
        <w:rPr>
          <w:sz w:val="28"/>
          <w:szCs w:val="28"/>
        </w:rPr>
      </w:pPr>
    </w:p>
    <w:tbl>
      <w:tblPr>
        <w:tblStyle w:val="a4"/>
        <w:tblW w:w="0" w:type="auto"/>
        <w:tblLook w:val="04A0"/>
      </w:tblPr>
      <w:tblGrid>
        <w:gridCol w:w="2099"/>
        <w:gridCol w:w="1472"/>
        <w:gridCol w:w="987"/>
        <w:gridCol w:w="989"/>
        <w:gridCol w:w="989"/>
        <w:gridCol w:w="989"/>
        <w:gridCol w:w="1198"/>
        <w:gridCol w:w="989"/>
      </w:tblGrid>
      <w:tr w:rsidR="00FF28A6" w:rsidTr="00F254F7">
        <w:trPr>
          <w:trHeight w:val="285"/>
        </w:trPr>
        <w:tc>
          <w:tcPr>
            <w:tcW w:w="3369" w:type="dxa"/>
            <w:vMerge w:val="restart"/>
          </w:tcPr>
          <w:p w:rsidR="00FF28A6" w:rsidRPr="00E65553" w:rsidRDefault="00FF28A6" w:rsidP="00F254F7">
            <w:pPr>
              <w:rPr>
                <w:sz w:val="28"/>
                <w:szCs w:val="28"/>
              </w:rPr>
            </w:pPr>
            <w:r w:rsidRPr="00E65553">
              <w:rPr>
                <w:sz w:val="28"/>
                <w:szCs w:val="28"/>
              </w:rPr>
              <w:t xml:space="preserve">Средняя заработная плата педагогических работников </w:t>
            </w:r>
            <w:r>
              <w:rPr>
                <w:sz w:val="28"/>
                <w:szCs w:val="28"/>
              </w:rPr>
              <w:t xml:space="preserve">дошкольных </w:t>
            </w:r>
            <w:r w:rsidRPr="00E65553">
              <w:rPr>
                <w:sz w:val="28"/>
                <w:szCs w:val="28"/>
              </w:rPr>
              <w:t>учреждений</w:t>
            </w:r>
          </w:p>
        </w:tc>
        <w:tc>
          <w:tcPr>
            <w:tcW w:w="1275" w:type="dxa"/>
          </w:tcPr>
          <w:p w:rsidR="00FF28A6" w:rsidRPr="00E65553" w:rsidRDefault="00FF28A6" w:rsidP="00F254F7">
            <w:pPr>
              <w:jc w:val="center"/>
              <w:rPr>
                <w:sz w:val="28"/>
                <w:szCs w:val="28"/>
              </w:rPr>
            </w:pPr>
            <w:r>
              <w:rPr>
                <w:sz w:val="28"/>
                <w:szCs w:val="28"/>
              </w:rPr>
              <w:t xml:space="preserve">Единица измерения </w:t>
            </w:r>
          </w:p>
        </w:tc>
        <w:tc>
          <w:tcPr>
            <w:tcW w:w="1295" w:type="dxa"/>
          </w:tcPr>
          <w:p w:rsidR="00FF28A6" w:rsidRDefault="00FF28A6" w:rsidP="00F254F7">
            <w:pPr>
              <w:jc w:val="center"/>
              <w:rPr>
                <w:sz w:val="28"/>
                <w:szCs w:val="28"/>
              </w:rPr>
            </w:pPr>
            <w:r>
              <w:rPr>
                <w:sz w:val="28"/>
                <w:szCs w:val="28"/>
              </w:rPr>
              <w:t>2013</w:t>
            </w:r>
          </w:p>
          <w:p w:rsidR="00FF28A6" w:rsidRPr="00E65553" w:rsidRDefault="00FF28A6" w:rsidP="00F254F7">
            <w:pPr>
              <w:jc w:val="center"/>
              <w:rPr>
                <w:sz w:val="28"/>
                <w:szCs w:val="28"/>
              </w:rPr>
            </w:pPr>
            <w:r>
              <w:rPr>
                <w:sz w:val="28"/>
                <w:szCs w:val="28"/>
              </w:rPr>
              <w:t>год</w:t>
            </w:r>
          </w:p>
        </w:tc>
        <w:tc>
          <w:tcPr>
            <w:tcW w:w="1769" w:type="dxa"/>
          </w:tcPr>
          <w:p w:rsidR="00FF28A6" w:rsidRDefault="00FF28A6" w:rsidP="00F254F7">
            <w:pPr>
              <w:jc w:val="center"/>
              <w:rPr>
                <w:sz w:val="28"/>
                <w:szCs w:val="28"/>
              </w:rPr>
            </w:pPr>
            <w:r>
              <w:rPr>
                <w:sz w:val="28"/>
                <w:szCs w:val="28"/>
              </w:rPr>
              <w:t>2014</w:t>
            </w:r>
          </w:p>
          <w:p w:rsidR="00FF28A6" w:rsidRPr="00E65553" w:rsidRDefault="00FF28A6" w:rsidP="00F254F7">
            <w:pPr>
              <w:jc w:val="center"/>
              <w:rPr>
                <w:sz w:val="28"/>
                <w:szCs w:val="28"/>
              </w:rPr>
            </w:pPr>
            <w:r>
              <w:rPr>
                <w:sz w:val="28"/>
                <w:szCs w:val="28"/>
              </w:rPr>
              <w:t>год</w:t>
            </w:r>
          </w:p>
        </w:tc>
        <w:tc>
          <w:tcPr>
            <w:tcW w:w="1769" w:type="dxa"/>
          </w:tcPr>
          <w:p w:rsidR="00FF28A6" w:rsidRDefault="00FF28A6" w:rsidP="00F254F7">
            <w:pPr>
              <w:jc w:val="center"/>
              <w:rPr>
                <w:sz w:val="28"/>
                <w:szCs w:val="28"/>
              </w:rPr>
            </w:pPr>
            <w:r>
              <w:rPr>
                <w:sz w:val="28"/>
                <w:szCs w:val="28"/>
              </w:rPr>
              <w:t>2015</w:t>
            </w:r>
          </w:p>
          <w:p w:rsidR="00FF28A6" w:rsidRPr="00E65553" w:rsidRDefault="00FF28A6" w:rsidP="00F254F7">
            <w:pPr>
              <w:jc w:val="center"/>
              <w:rPr>
                <w:sz w:val="28"/>
                <w:szCs w:val="28"/>
              </w:rPr>
            </w:pPr>
            <w:r>
              <w:rPr>
                <w:sz w:val="28"/>
                <w:szCs w:val="28"/>
              </w:rPr>
              <w:t>год</w:t>
            </w:r>
          </w:p>
        </w:tc>
        <w:tc>
          <w:tcPr>
            <w:tcW w:w="1769" w:type="dxa"/>
          </w:tcPr>
          <w:p w:rsidR="00FF28A6" w:rsidRDefault="00FF28A6" w:rsidP="00F254F7">
            <w:pPr>
              <w:jc w:val="center"/>
              <w:rPr>
                <w:sz w:val="28"/>
                <w:szCs w:val="28"/>
              </w:rPr>
            </w:pPr>
            <w:r>
              <w:rPr>
                <w:sz w:val="28"/>
                <w:szCs w:val="28"/>
              </w:rPr>
              <w:t>2016</w:t>
            </w:r>
          </w:p>
          <w:p w:rsidR="00FF28A6" w:rsidRPr="00E65553" w:rsidRDefault="00FF28A6" w:rsidP="00F254F7">
            <w:pPr>
              <w:jc w:val="center"/>
              <w:rPr>
                <w:sz w:val="28"/>
                <w:szCs w:val="28"/>
              </w:rPr>
            </w:pPr>
            <w:r>
              <w:rPr>
                <w:sz w:val="28"/>
                <w:szCs w:val="28"/>
              </w:rPr>
              <w:t>год</w:t>
            </w:r>
          </w:p>
        </w:tc>
        <w:tc>
          <w:tcPr>
            <w:tcW w:w="1770" w:type="dxa"/>
          </w:tcPr>
          <w:p w:rsidR="00FF28A6" w:rsidRDefault="00FF28A6" w:rsidP="00F254F7">
            <w:pPr>
              <w:jc w:val="center"/>
              <w:rPr>
                <w:sz w:val="28"/>
                <w:szCs w:val="28"/>
              </w:rPr>
            </w:pPr>
            <w:r>
              <w:rPr>
                <w:sz w:val="28"/>
                <w:szCs w:val="28"/>
              </w:rPr>
              <w:t>2017</w:t>
            </w:r>
          </w:p>
          <w:p w:rsidR="00FF28A6" w:rsidRPr="00E65553" w:rsidRDefault="00FF28A6" w:rsidP="00F254F7">
            <w:pPr>
              <w:jc w:val="center"/>
              <w:rPr>
                <w:sz w:val="28"/>
                <w:szCs w:val="28"/>
              </w:rPr>
            </w:pPr>
            <w:r>
              <w:rPr>
                <w:sz w:val="28"/>
                <w:szCs w:val="28"/>
              </w:rPr>
              <w:t>год</w:t>
            </w:r>
          </w:p>
        </w:tc>
        <w:tc>
          <w:tcPr>
            <w:tcW w:w="1770" w:type="dxa"/>
          </w:tcPr>
          <w:p w:rsidR="00FF28A6" w:rsidRDefault="00FF28A6" w:rsidP="00F254F7">
            <w:pPr>
              <w:jc w:val="center"/>
              <w:rPr>
                <w:sz w:val="28"/>
                <w:szCs w:val="28"/>
              </w:rPr>
            </w:pPr>
            <w:r>
              <w:rPr>
                <w:sz w:val="28"/>
                <w:szCs w:val="28"/>
              </w:rPr>
              <w:t>2018</w:t>
            </w:r>
          </w:p>
          <w:p w:rsidR="00FF28A6" w:rsidRPr="00E65553" w:rsidRDefault="00FF28A6" w:rsidP="00F254F7">
            <w:pPr>
              <w:jc w:val="center"/>
              <w:rPr>
                <w:sz w:val="28"/>
                <w:szCs w:val="28"/>
              </w:rPr>
            </w:pPr>
            <w:r>
              <w:rPr>
                <w:sz w:val="28"/>
                <w:szCs w:val="28"/>
              </w:rPr>
              <w:t>год</w:t>
            </w:r>
          </w:p>
        </w:tc>
      </w:tr>
      <w:tr w:rsidR="00FF28A6" w:rsidTr="00F254F7">
        <w:trPr>
          <w:cantSplit/>
          <w:trHeight w:val="1320"/>
        </w:trPr>
        <w:tc>
          <w:tcPr>
            <w:tcW w:w="3369" w:type="dxa"/>
            <w:vMerge/>
          </w:tcPr>
          <w:p w:rsidR="00FF28A6" w:rsidRPr="00E65553" w:rsidRDefault="00FF28A6" w:rsidP="00F254F7">
            <w:pPr>
              <w:rPr>
                <w:sz w:val="28"/>
                <w:szCs w:val="28"/>
              </w:rPr>
            </w:pPr>
          </w:p>
        </w:tc>
        <w:tc>
          <w:tcPr>
            <w:tcW w:w="1275" w:type="dxa"/>
          </w:tcPr>
          <w:p w:rsidR="00FF28A6" w:rsidRDefault="00FF28A6" w:rsidP="00F254F7">
            <w:pPr>
              <w:jc w:val="center"/>
              <w:rPr>
                <w:sz w:val="28"/>
                <w:szCs w:val="28"/>
              </w:rPr>
            </w:pPr>
            <w:r>
              <w:rPr>
                <w:sz w:val="28"/>
                <w:szCs w:val="28"/>
              </w:rPr>
              <w:t>тыс</w:t>
            </w:r>
            <w:proofErr w:type="gramStart"/>
            <w:r>
              <w:rPr>
                <w:sz w:val="28"/>
                <w:szCs w:val="28"/>
              </w:rPr>
              <w:t>.р</w:t>
            </w:r>
            <w:proofErr w:type="gramEnd"/>
            <w:r>
              <w:rPr>
                <w:sz w:val="28"/>
                <w:szCs w:val="28"/>
              </w:rPr>
              <w:t>уб.</w:t>
            </w:r>
          </w:p>
        </w:tc>
        <w:tc>
          <w:tcPr>
            <w:tcW w:w="1295" w:type="dxa"/>
          </w:tcPr>
          <w:p w:rsidR="00FF28A6" w:rsidRDefault="00FF28A6" w:rsidP="00F254F7">
            <w:pPr>
              <w:jc w:val="center"/>
              <w:rPr>
                <w:sz w:val="28"/>
                <w:szCs w:val="28"/>
              </w:rPr>
            </w:pPr>
            <w:r>
              <w:rPr>
                <w:sz w:val="28"/>
                <w:szCs w:val="28"/>
              </w:rPr>
              <w:t>18,291</w:t>
            </w:r>
          </w:p>
        </w:tc>
        <w:tc>
          <w:tcPr>
            <w:tcW w:w="1769" w:type="dxa"/>
          </w:tcPr>
          <w:p w:rsidR="00FF28A6" w:rsidRDefault="00FF28A6" w:rsidP="00F254F7">
            <w:pPr>
              <w:jc w:val="center"/>
              <w:rPr>
                <w:sz w:val="28"/>
                <w:szCs w:val="28"/>
              </w:rPr>
            </w:pPr>
            <w:r>
              <w:rPr>
                <w:sz w:val="28"/>
                <w:szCs w:val="28"/>
              </w:rPr>
              <w:t>19,206</w:t>
            </w:r>
          </w:p>
        </w:tc>
        <w:tc>
          <w:tcPr>
            <w:tcW w:w="1769" w:type="dxa"/>
          </w:tcPr>
          <w:p w:rsidR="00FF28A6" w:rsidRDefault="00FF28A6" w:rsidP="00F254F7">
            <w:pPr>
              <w:jc w:val="center"/>
              <w:rPr>
                <w:sz w:val="28"/>
                <w:szCs w:val="28"/>
              </w:rPr>
            </w:pPr>
            <w:r>
              <w:rPr>
                <w:sz w:val="28"/>
                <w:szCs w:val="28"/>
              </w:rPr>
              <w:t>21,176</w:t>
            </w:r>
          </w:p>
        </w:tc>
        <w:tc>
          <w:tcPr>
            <w:tcW w:w="1769" w:type="dxa"/>
          </w:tcPr>
          <w:p w:rsidR="00FF28A6" w:rsidRDefault="00FF28A6" w:rsidP="00F254F7">
            <w:pPr>
              <w:jc w:val="center"/>
              <w:rPr>
                <w:sz w:val="28"/>
                <w:szCs w:val="28"/>
              </w:rPr>
            </w:pPr>
            <w:r>
              <w:rPr>
                <w:sz w:val="28"/>
                <w:szCs w:val="28"/>
              </w:rPr>
              <w:t>24,793</w:t>
            </w:r>
          </w:p>
        </w:tc>
        <w:tc>
          <w:tcPr>
            <w:tcW w:w="1770" w:type="dxa"/>
          </w:tcPr>
          <w:p w:rsidR="00FF28A6" w:rsidRDefault="00FF28A6" w:rsidP="00F254F7">
            <w:pPr>
              <w:jc w:val="center"/>
              <w:rPr>
                <w:sz w:val="28"/>
                <w:szCs w:val="28"/>
              </w:rPr>
            </w:pPr>
            <w:r>
              <w:rPr>
                <w:sz w:val="28"/>
                <w:szCs w:val="28"/>
              </w:rPr>
              <w:t>23,341,3</w:t>
            </w:r>
          </w:p>
        </w:tc>
        <w:tc>
          <w:tcPr>
            <w:tcW w:w="1770" w:type="dxa"/>
          </w:tcPr>
          <w:p w:rsidR="00FF28A6" w:rsidRDefault="00FF28A6" w:rsidP="00F254F7">
            <w:pPr>
              <w:jc w:val="center"/>
              <w:rPr>
                <w:sz w:val="28"/>
                <w:szCs w:val="28"/>
              </w:rPr>
            </w:pPr>
            <w:r>
              <w:rPr>
                <w:sz w:val="28"/>
                <w:szCs w:val="28"/>
              </w:rPr>
              <w:t>25,292</w:t>
            </w:r>
          </w:p>
        </w:tc>
      </w:tr>
    </w:tbl>
    <w:p w:rsidR="00FF28A6" w:rsidRDefault="00FF28A6" w:rsidP="00FF28A6"/>
    <w:p w:rsidR="00FF28A6" w:rsidRDefault="00FF28A6" w:rsidP="00FF28A6">
      <w:pPr>
        <w:jc w:val="center"/>
        <w:rPr>
          <w:sz w:val="28"/>
          <w:szCs w:val="28"/>
        </w:rPr>
      </w:pPr>
      <w:r>
        <w:rPr>
          <w:sz w:val="28"/>
          <w:szCs w:val="28"/>
        </w:rPr>
        <w:t>________________________</w:t>
      </w:r>
    </w:p>
    <w:p w:rsidR="00FF28A6" w:rsidRDefault="00FF28A6" w:rsidP="00FF28A6">
      <w:pPr>
        <w:rPr>
          <w:sz w:val="28"/>
          <w:szCs w:val="28"/>
        </w:rPr>
      </w:pPr>
    </w:p>
    <w:p w:rsidR="00FF28A6" w:rsidRDefault="00FF28A6" w:rsidP="00FF28A6">
      <w:pPr>
        <w:rPr>
          <w:sz w:val="28"/>
          <w:szCs w:val="28"/>
        </w:rPr>
      </w:pPr>
    </w:p>
    <w:p w:rsidR="00FF28A6" w:rsidRDefault="00FF28A6" w:rsidP="00FF28A6">
      <w:pPr>
        <w:rPr>
          <w:sz w:val="28"/>
          <w:szCs w:val="28"/>
        </w:rPr>
      </w:pPr>
    </w:p>
    <w:p w:rsidR="00FF28A6" w:rsidRDefault="00FF28A6" w:rsidP="00FF28A6">
      <w:pPr>
        <w:rPr>
          <w:sz w:val="28"/>
          <w:szCs w:val="28"/>
        </w:rPr>
      </w:pPr>
    </w:p>
    <w:p w:rsidR="00FF28A6" w:rsidRDefault="00FF28A6" w:rsidP="00FF28A6">
      <w:pPr>
        <w:rPr>
          <w:sz w:val="28"/>
          <w:szCs w:val="28"/>
        </w:rPr>
      </w:pPr>
    </w:p>
    <w:p w:rsidR="00FF28A6" w:rsidRDefault="00FF28A6" w:rsidP="00FF28A6">
      <w:pPr>
        <w:jc w:val="right"/>
        <w:rPr>
          <w:sz w:val="28"/>
          <w:szCs w:val="28"/>
        </w:rPr>
      </w:pPr>
    </w:p>
    <w:p w:rsidR="00FF28A6" w:rsidRDefault="00FF28A6" w:rsidP="00FF28A6">
      <w:pPr>
        <w:jc w:val="right"/>
        <w:rPr>
          <w:sz w:val="28"/>
          <w:szCs w:val="28"/>
        </w:rPr>
      </w:pPr>
    </w:p>
    <w:p w:rsidR="00FF28A6" w:rsidRDefault="00FF28A6" w:rsidP="00FF28A6">
      <w:pPr>
        <w:jc w:val="right"/>
        <w:rPr>
          <w:sz w:val="28"/>
          <w:szCs w:val="28"/>
        </w:rPr>
      </w:pPr>
    </w:p>
    <w:p w:rsidR="00FF28A6" w:rsidRDefault="00FF28A6" w:rsidP="00FF28A6">
      <w:pPr>
        <w:jc w:val="right"/>
        <w:rPr>
          <w:sz w:val="28"/>
          <w:szCs w:val="28"/>
        </w:rPr>
      </w:pPr>
    </w:p>
    <w:p w:rsidR="00FF28A6" w:rsidRDefault="00FF28A6" w:rsidP="00FF28A6">
      <w:pPr>
        <w:jc w:val="right"/>
        <w:rPr>
          <w:sz w:val="28"/>
          <w:szCs w:val="28"/>
        </w:rPr>
      </w:pPr>
    </w:p>
    <w:p w:rsidR="00FF28A6" w:rsidRDefault="00FF28A6" w:rsidP="00FF28A6">
      <w:pPr>
        <w:jc w:val="right"/>
        <w:rPr>
          <w:sz w:val="28"/>
          <w:szCs w:val="28"/>
        </w:rPr>
      </w:pPr>
    </w:p>
    <w:p w:rsidR="00FF28A6" w:rsidRDefault="00FF28A6" w:rsidP="00FF28A6">
      <w:pPr>
        <w:jc w:val="right"/>
        <w:rPr>
          <w:sz w:val="28"/>
          <w:szCs w:val="28"/>
        </w:rPr>
      </w:pPr>
    </w:p>
    <w:p w:rsidR="00FF28A6" w:rsidRDefault="00FF28A6" w:rsidP="00FF28A6">
      <w:pPr>
        <w:jc w:val="right"/>
        <w:rPr>
          <w:sz w:val="28"/>
          <w:szCs w:val="28"/>
        </w:rPr>
      </w:pPr>
    </w:p>
    <w:p w:rsidR="00FF28A6" w:rsidRDefault="00FF28A6" w:rsidP="00FF28A6">
      <w:pPr>
        <w:jc w:val="right"/>
        <w:rPr>
          <w:sz w:val="28"/>
          <w:szCs w:val="28"/>
        </w:rPr>
      </w:pPr>
    </w:p>
    <w:p w:rsidR="00FF28A6" w:rsidRDefault="00FF28A6" w:rsidP="00FF28A6">
      <w:pPr>
        <w:jc w:val="right"/>
        <w:rPr>
          <w:sz w:val="28"/>
          <w:szCs w:val="28"/>
        </w:rPr>
      </w:pPr>
    </w:p>
    <w:p w:rsidR="00FF28A6" w:rsidRDefault="00FF28A6" w:rsidP="00FF28A6">
      <w:pPr>
        <w:jc w:val="right"/>
        <w:rPr>
          <w:sz w:val="28"/>
          <w:szCs w:val="28"/>
        </w:rPr>
      </w:pPr>
    </w:p>
    <w:p w:rsidR="00FF28A6" w:rsidRDefault="00FF28A6" w:rsidP="00FF28A6">
      <w:pPr>
        <w:jc w:val="right"/>
        <w:rPr>
          <w:sz w:val="28"/>
          <w:szCs w:val="28"/>
        </w:rPr>
      </w:pPr>
    </w:p>
    <w:p w:rsidR="00FF28A6" w:rsidRDefault="00FF28A6" w:rsidP="00FF28A6">
      <w:pPr>
        <w:jc w:val="right"/>
        <w:rPr>
          <w:sz w:val="28"/>
          <w:szCs w:val="28"/>
        </w:rPr>
      </w:pPr>
    </w:p>
    <w:p w:rsidR="00FF28A6" w:rsidRDefault="00FF28A6" w:rsidP="00FF28A6">
      <w:pPr>
        <w:jc w:val="right"/>
        <w:rPr>
          <w:sz w:val="28"/>
          <w:szCs w:val="28"/>
        </w:rPr>
      </w:pPr>
    </w:p>
    <w:p w:rsidR="00FF28A6" w:rsidRDefault="00FF28A6" w:rsidP="00FF28A6">
      <w:pPr>
        <w:jc w:val="right"/>
        <w:rPr>
          <w:sz w:val="28"/>
          <w:szCs w:val="28"/>
        </w:rPr>
      </w:pPr>
    </w:p>
    <w:p w:rsidR="00FF28A6" w:rsidRDefault="00FF28A6" w:rsidP="00FF28A6">
      <w:pPr>
        <w:jc w:val="right"/>
        <w:rPr>
          <w:sz w:val="28"/>
          <w:szCs w:val="28"/>
        </w:rPr>
      </w:pPr>
    </w:p>
    <w:p w:rsidR="00FF28A6" w:rsidRDefault="00FF28A6" w:rsidP="00FF28A6">
      <w:pPr>
        <w:jc w:val="right"/>
        <w:rPr>
          <w:sz w:val="28"/>
          <w:szCs w:val="28"/>
        </w:rPr>
      </w:pPr>
    </w:p>
    <w:p w:rsidR="00FF28A6" w:rsidRDefault="00FF28A6" w:rsidP="00FF28A6">
      <w:pPr>
        <w:jc w:val="right"/>
        <w:rPr>
          <w:sz w:val="28"/>
          <w:szCs w:val="28"/>
        </w:rPr>
      </w:pPr>
    </w:p>
    <w:p w:rsidR="00FF28A6" w:rsidRDefault="00FF28A6" w:rsidP="00FF28A6">
      <w:pPr>
        <w:jc w:val="right"/>
        <w:rPr>
          <w:sz w:val="28"/>
          <w:szCs w:val="28"/>
        </w:rPr>
      </w:pPr>
    </w:p>
    <w:p w:rsidR="00FF28A6" w:rsidRDefault="00FF28A6" w:rsidP="00FF28A6">
      <w:pPr>
        <w:jc w:val="right"/>
        <w:rPr>
          <w:sz w:val="28"/>
          <w:szCs w:val="28"/>
        </w:rPr>
      </w:pPr>
    </w:p>
    <w:p w:rsidR="00FF28A6" w:rsidRDefault="00FF28A6" w:rsidP="00FF28A6">
      <w:pPr>
        <w:jc w:val="right"/>
        <w:rPr>
          <w:sz w:val="28"/>
          <w:szCs w:val="28"/>
        </w:rPr>
      </w:pPr>
    </w:p>
    <w:p w:rsidR="00FF28A6" w:rsidRDefault="00FF28A6" w:rsidP="00FF28A6">
      <w:pPr>
        <w:jc w:val="right"/>
        <w:rPr>
          <w:sz w:val="28"/>
          <w:szCs w:val="28"/>
        </w:rPr>
      </w:pPr>
    </w:p>
    <w:p w:rsidR="00FF28A6" w:rsidRDefault="00FF28A6" w:rsidP="00FF28A6">
      <w:pPr>
        <w:jc w:val="right"/>
        <w:rPr>
          <w:sz w:val="28"/>
          <w:szCs w:val="28"/>
        </w:rPr>
      </w:pPr>
    </w:p>
    <w:p w:rsidR="00FF28A6" w:rsidRDefault="00FF28A6" w:rsidP="00FF28A6">
      <w:pPr>
        <w:jc w:val="right"/>
        <w:rPr>
          <w:sz w:val="28"/>
          <w:szCs w:val="28"/>
        </w:rPr>
      </w:pPr>
    </w:p>
    <w:p w:rsidR="00FF28A6" w:rsidRDefault="00FF28A6" w:rsidP="00FF28A6">
      <w:pPr>
        <w:jc w:val="right"/>
        <w:rPr>
          <w:sz w:val="28"/>
          <w:szCs w:val="28"/>
        </w:rPr>
      </w:pPr>
    </w:p>
    <w:p w:rsidR="00FF28A6" w:rsidRPr="00FF28A6" w:rsidRDefault="00FF28A6" w:rsidP="00FF28A6">
      <w:pPr>
        <w:jc w:val="right"/>
      </w:pPr>
      <w:r w:rsidRPr="00FF28A6">
        <w:t xml:space="preserve">Приложение № </w:t>
      </w:r>
      <w:r>
        <w:t>2</w:t>
      </w:r>
    </w:p>
    <w:p w:rsidR="00FF28A6" w:rsidRPr="00FF28A6" w:rsidRDefault="00FF28A6" w:rsidP="00FF28A6">
      <w:pPr>
        <w:jc w:val="right"/>
      </w:pPr>
      <w:r w:rsidRPr="00FF28A6">
        <w:t xml:space="preserve"> к постановлению администрации </w:t>
      </w:r>
    </w:p>
    <w:p w:rsidR="00FF28A6" w:rsidRDefault="00FF28A6" w:rsidP="00FF28A6">
      <w:pPr>
        <w:jc w:val="right"/>
      </w:pPr>
      <w:r w:rsidRPr="00FF28A6">
        <w:t xml:space="preserve">муниципального района </w:t>
      </w:r>
    </w:p>
    <w:p w:rsidR="00FF28A6" w:rsidRPr="00FF28A6" w:rsidRDefault="00FF28A6" w:rsidP="00FF28A6">
      <w:pPr>
        <w:jc w:val="right"/>
      </w:pPr>
      <w:r w:rsidRPr="00FF28A6">
        <w:t>«Чернышевский район»</w:t>
      </w:r>
    </w:p>
    <w:p w:rsidR="00FF28A6" w:rsidRPr="00FF28A6" w:rsidRDefault="00FF28A6" w:rsidP="00FF28A6">
      <w:pPr>
        <w:jc w:val="right"/>
      </w:pPr>
      <w:r>
        <w:t xml:space="preserve"> от 18</w:t>
      </w:r>
      <w:r w:rsidRPr="00FF28A6">
        <w:t xml:space="preserve"> октября 2018г. №</w:t>
      </w:r>
      <w:r>
        <w:t xml:space="preserve"> 547</w:t>
      </w:r>
    </w:p>
    <w:p w:rsidR="00FF28A6" w:rsidRDefault="00FF28A6" w:rsidP="00FF28A6">
      <w:pPr>
        <w:jc w:val="right"/>
        <w:rPr>
          <w:sz w:val="28"/>
          <w:szCs w:val="28"/>
        </w:rPr>
      </w:pPr>
    </w:p>
    <w:p w:rsidR="00FF28A6" w:rsidRDefault="00FF28A6" w:rsidP="00FF28A6">
      <w:pPr>
        <w:jc w:val="right"/>
        <w:rPr>
          <w:sz w:val="28"/>
          <w:szCs w:val="28"/>
        </w:rPr>
      </w:pPr>
    </w:p>
    <w:p w:rsidR="00FF28A6" w:rsidRDefault="00FF28A6" w:rsidP="00FF28A6">
      <w:pPr>
        <w:jc w:val="center"/>
        <w:rPr>
          <w:b/>
          <w:sz w:val="28"/>
          <w:szCs w:val="28"/>
        </w:rPr>
      </w:pPr>
      <w:r w:rsidRPr="00662C3B">
        <w:rPr>
          <w:b/>
          <w:sz w:val="28"/>
          <w:szCs w:val="28"/>
        </w:rPr>
        <w:t>Основные количественные характеристики системы общего образования</w:t>
      </w:r>
    </w:p>
    <w:p w:rsidR="00FF28A6" w:rsidRPr="00662C3B" w:rsidRDefault="00FF28A6" w:rsidP="00FF28A6">
      <w:pPr>
        <w:jc w:val="center"/>
        <w:rPr>
          <w:b/>
        </w:rPr>
      </w:pPr>
    </w:p>
    <w:tbl>
      <w:tblPr>
        <w:tblStyle w:val="a4"/>
        <w:tblW w:w="10499" w:type="dxa"/>
        <w:tblInd w:w="-885" w:type="dxa"/>
        <w:tblLook w:val="04A0"/>
      </w:tblPr>
      <w:tblGrid>
        <w:gridCol w:w="2885"/>
        <w:gridCol w:w="1471"/>
        <w:gridCol w:w="986"/>
        <w:gridCol w:w="1003"/>
        <w:gridCol w:w="986"/>
        <w:gridCol w:w="986"/>
        <w:gridCol w:w="1196"/>
        <w:gridCol w:w="986"/>
      </w:tblGrid>
      <w:tr w:rsidR="00FF28A6" w:rsidTr="00FF28A6">
        <w:trPr>
          <w:trHeight w:val="285"/>
        </w:trPr>
        <w:tc>
          <w:tcPr>
            <w:tcW w:w="2885" w:type="dxa"/>
            <w:vMerge w:val="restart"/>
          </w:tcPr>
          <w:p w:rsidR="00FF28A6" w:rsidRPr="00E65553" w:rsidRDefault="00FF28A6" w:rsidP="00F254F7">
            <w:pPr>
              <w:rPr>
                <w:sz w:val="28"/>
                <w:szCs w:val="28"/>
              </w:rPr>
            </w:pPr>
            <w:r w:rsidRPr="00E65553">
              <w:rPr>
                <w:sz w:val="28"/>
                <w:szCs w:val="28"/>
              </w:rPr>
              <w:t>Средняя заработная плата педагогических работников общеобразовательных учреждений</w:t>
            </w:r>
          </w:p>
        </w:tc>
        <w:tc>
          <w:tcPr>
            <w:tcW w:w="1471" w:type="dxa"/>
          </w:tcPr>
          <w:p w:rsidR="00FF28A6" w:rsidRPr="00E65553" w:rsidRDefault="00FF28A6" w:rsidP="00F254F7">
            <w:pPr>
              <w:jc w:val="center"/>
              <w:rPr>
                <w:sz w:val="28"/>
                <w:szCs w:val="28"/>
              </w:rPr>
            </w:pPr>
            <w:r>
              <w:rPr>
                <w:sz w:val="28"/>
                <w:szCs w:val="28"/>
              </w:rPr>
              <w:t xml:space="preserve">Единица измерения </w:t>
            </w:r>
          </w:p>
        </w:tc>
        <w:tc>
          <w:tcPr>
            <w:tcW w:w="986" w:type="dxa"/>
          </w:tcPr>
          <w:p w:rsidR="00FF28A6" w:rsidRDefault="00FF28A6" w:rsidP="00F254F7">
            <w:pPr>
              <w:jc w:val="center"/>
              <w:rPr>
                <w:sz w:val="28"/>
                <w:szCs w:val="28"/>
              </w:rPr>
            </w:pPr>
            <w:r>
              <w:rPr>
                <w:sz w:val="28"/>
                <w:szCs w:val="28"/>
              </w:rPr>
              <w:t>2013</w:t>
            </w:r>
          </w:p>
          <w:p w:rsidR="00FF28A6" w:rsidRPr="00E65553" w:rsidRDefault="00FF28A6" w:rsidP="00F254F7">
            <w:pPr>
              <w:jc w:val="center"/>
              <w:rPr>
                <w:sz w:val="28"/>
                <w:szCs w:val="28"/>
              </w:rPr>
            </w:pPr>
            <w:r>
              <w:rPr>
                <w:sz w:val="28"/>
                <w:szCs w:val="28"/>
              </w:rPr>
              <w:t>год</w:t>
            </w:r>
          </w:p>
        </w:tc>
        <w:tc>
          <w:tcPr>
            <w:tcW w:w="1003" w:type="dxa"/>
          </w:tcPr>
          <w:p w:rsidR="00FF28A6" w:rsidRDefault="00FF28A6" w:rsidP="00F254F7">
            <w:pPr>
              <w:jc w:val="center"/>
              <w:rPr>
                <w:sz w:val="28"/>
                <w:szCs w:val="28"/>
              </w:rPr>
            </w:pPr>
            <w:r>
              <w:rPr>
                <w:sz w:val="28"/>
                <w:szCs w:val="28"/>
              </w:rPr>
              <w:t>2014</w:t>
            </w:r>
          </w:p>
          <w:p w:rsidR="00FF28A6" w:rsidRPr="00E65553" w:rsidRDefault="00FF28A6" w:rsidP="00F254F7">
            <w:pPr>
              <w:jc w:val="center"/>
              <w:rPr>
                <w:sz w:val="28"/>
                <w:szCs w:val="28"/>
              </w:rPr>
            </w:pPr>
            <w:r>
              <w:rPr>
                <w:sz w:val="28"/>
                <w:szCs w:val="28"/>
              </w:rPr>
              <w:t>год</w:t>
            </w:r>
          </w:p>
        </w:tc>
        <w:tc>
          <w:tcPr>
            <w:tcW w:w="986" w:type="dxa"/>
          </w:tcPr>
          <w:p w:rsidR="00FF28A6" w:rsidRDefault="00FF28A6" w:rsidP="00F254F7">
            <w:pPr>
              <w:jc w:val="center"/>
              <w:rPr>
                <w:sz w:val="28"/>
                <w:szCs w:val="28"/>
              </w:rPr>
            </w:pPr>
            <w:r>
              <w:rPr>
                <w:sz w:val="28"/>
                <w:szCs w:val="28"/>
              </w:rPr>
              <w:t>2015</w:t>
            </w:r>
          </w:p>
          <w:p w:rsidR="00FF28A6" w:rsidRPr="00E65553" w:rsidRDefault="00FF28A6" w:rsidP="00F254F7">
            <w:pPr>
              <w:jc w:val="center"/>
              <w:rPr>
                <w:sz w:val="28"/>
                <w:szCs w:val="28"/>
              </w:rPr>
            </w:pPr>
            <w:r>
              <w:rPr>
                <w:sz w:val="28"/>
                <w:szCs w:val="28"/>
              </w:rPr>
              <w:t>год</w:t>
            </w:r>
          </w:p>
        </w:tc>
        <w:tc>
          <w:tcPr>
            <w:tcW w:w="986" w:type="dxa"/>
          </w:tcPr>
          <w:p w:rsidR="00FF28A6" w:rsidRDefault="00FF28A6" w:rsidP="00F254F7">
            <w:pPr>
              <w:jc w:val="center"/>
              <w:rPr>
                <w:sz w:val="28"/>
                <w:szCs w:val="28"/>
              </w:rPr>
            </w:pPr>
            <w:r>
              <w:rPr>
                <w:sz w:val="28"/>
                <w:szCs w:val="28"/>
              </w:rPr>
              <w:t>2016</w:t>
            </w:r>
          </w:p>
          <w:p w:rsidR="00FF28A6" w:rsidRPr="00E65553" w:rsidRDefault="00FF28A6" w:rsidP="00F254F7">
            <w:pPr>
              <w:jc w:val="center"/>
              <w:rPr>
                <w:sz w:val="28"/>
                <w:szCs w:val="28"/>
              </w:rPr>
            </w:pPr>
            <w:r>
              <w:rPr>
                <w:sz w:val="28"/>
                <w:szCs w:val="28"/>
              </w:rPr>
              <w:t>год</w:t>
            </w:r>
          </w:p>
        </w:tc>
        <w:tc>
          <w:tcPr>
            <w:tcW w:w="1196" w:type="dxa"/>
          </w:tcPr>
          <w:p w:rsidR="00FF28A6" w:rsidRDefault="00FF28A6" w:rsidP="00F254F7">
            <w:pPr>
              <w:jc w:val="center"/>
              <w:rPr>
                <w:sz w:val="28"/>
                <w:szCs w:val="28"/>
              </w:rPr>
            </w:pPr>
            <w:r>
              <w:rPr>
                <w:sz w:val="28"/>
                <w:szCs w:val="28"/>
              </w:rPr>
              <w:t>2017</w:t>
            </w:r>
          </w:p>
          <w:p w:rsidR="00FF28A6" w:rsidRPr="00E65553" w:rsidRDefault="00FF28A6" w:rsidP="00F254F7">
            <w:pPr>
              <w:jc w:val="center"/>
              <w:rPr>
                <w:sz w:val="28"/>
                <w:szCs w:val="28"/>
              </w:rPr>
            </w:pPr>
            <w:r>
              <w:rPr>
                <w:sz w:val="28"/>
                <w:szCs w:val="28"/>
              </w:rPr>
              <w:t>год</w:t>
            </w:r>
          </w:p>
        </w:tc>
        <w:tc>
          <w:tcPr>
            <w:tcW w:w="986" w:type="dxa"/>
          </w:tcPr>
          <w:p w:rsidR="00FF28A6" w:rsidRDefault="00FF28A6" w:rsidP="00F254F7">
            <w:pPr>
              <w:jc w:val="center"/>
              <w:rPr>
                <w:sz w:val="28"/>
                <w:szCs w:val="28"/>
              </w:rPr>
            </w:pPr>
            <w:r>
              <w:rPr>
                <w:sz w:val="28"/>
                <w:szCs w:val="28"/>
              </w:rPr>
              <w:t>2018</w:t>
            </w:r>
          </w:p>
          <w:p w:rsidR="00FF28A6" w:rsidRPr="00E65553" w:rsidRDefault="00FF28A6" w:rsidP="00F254F7">
            <w:pPr>
              <w:jc w:val="center"/>
              <w:rPr>
                <w:sz w:val="28"/>
                <w:szCs w:val="28"/>
              </w:rPr>
            </w:pPr>
            <w:r>
              <w:rPr>
                <w:sz w:val="28"/>
                <w:szCs w:val="28"/>
              </w:rPr>
              <w:t>год</w:t>
            </w:r>
          </w:p>
        </w:tc>
      </w:tr>
      <w:tr w:rsidR="00FF28A6" w:rsidTr="00FF28A6">
        <w:trPr>
          <w:cantSplit/>
          <w:trHeight w:val="1320"/>
        </w:trPr>
        <w:tc>
          <w:tcPr>
            <w:tcW w:w="2885" w:type="dxa"/>
            <w:vMerge/>
          </w:tcPr>
          <w:p w:rsidR="00FF28A6" w:rsidRPr="00E65553" w:rsidRDefault="00FF28A6" w:rsidP="00F254F7">
            <w:pPr>
              <w:rPr>
                <w:sz w:val="28"/>
                <w:szCs w:val="28"/>
              </w:rPr>
            </w:pPr>
          </w:p>
        </w:tc>
        <w:tc>
          <w:tcPr>
            <w:tcW w:w="1471" w:type="dxa"/>
          </w:tcPr>
          <w:p w:rsidR="00FF28A6" w:rsidRDefault="00FF28A6" w:rsidP="00F254F7">
            <w:pPr>
              <w:jc w:val="center"/>
              <w:rPr>
                <w:sz w:val="28"/>
                <w:szCs w:val="28"/>
              </w:rPr>
            </w:pPr>
            <w:r>
              <w:rPr>
                <w:sz w:val="28"/>
                <w:szCs w:val="28"/>
              </w:rPr>
              <w:t>тыс</w:t>
            </w:r>
            <w:proofErr w:type="gramStart"/>
            <w:r>
              <w:rPr>
                <w:sz w:val="28"/>
                <w:szCs w:val="28"/>
              </w:rPr>
              <w:t>.р</w:t>
            </w:r>
            <w:proofErr w:type="gramEnd"/>
            <w:r>
              <w:rPr>
                <w:sz w:val="28"/>
                <w:szCs w:val="28"/>
              </w:rPr>
              <w:t>уб.</w:t>
            </w:r>
          </w:p>
        </w:tc>
        <w:tc>
          <w:tcPr>
            <w:tcW w:w="986" w:type="dxa"/>
          </w:tcPr>
          <w:p w:rsidR="00FF28A6" w:rsidRDefault="00FF28A6" w:rsidP="00F254F7">
            <w:pPr>
              <w:jc w:val="center"/>
              <w:rPr>
                <w:sz w:val="28"/>
                <w:szCs w:val="28"/>
              </w:rPr>
            </w:pPr>
            <w:r>
              <w:rPr>
                <w:sz w:val="28"/>
                <w:szCs w:val="28"/>
              </w:rPr>
              <w:t>26,598</w:t>
            </w:r>
          </w:p>
        </w:tc>
        <w:tc>
          <w:tcPr>
            <w:tcW w:w="1003" w:type="dxa"/>
          </w:tcPr>
          <w:p w:rsidR="00FF28A6" w:rsidRDefault="00FF28A6" w:rsidP="00F254F7">
            <w:pPr>
              <w:jc w:val="center"/>
              <w:rPr>
                <w:sz w:val="28"/>
                <w:szCs w:val="28"/>
              </w:rPr>
            </w:pPr>
            <w:r>
              <w:rPr>
                <w:sz w:val="28"/>
                <w:szCs w:val="28"/>
              </w:rPr>
              <w:t>26,418</w:t>
            </w:r>
          </w:p>
        </w:tc>
        <w:tc>
          <w:tcPr>
            <w:tcW w:w="986" w:type="dxa"/>
          </w:tcPr>
          <w:p w:rsidR="00FF28A6" w:rsidRDefault="00FF28A6" w:rsidP="00F254F7">
            <w:pPr>
              <w:jc w:val="center"/>
              <w:rPr>
                <w:sz w:val="28"/>
                <w:szCs w:val="28"/>
              </w:rPr>
            </w:pPr>
            <w:r>
              <w:rPr>
                <w:sz w:val="28"/>
                <w:szCs w:val="28"/>
              </w:rPr>
              <w:t>30,252</w:t>
            </w:r>
          </w:p>
        </w:tc>
        <w:tc>
          <w:tcPr>
            <w:tcW w:w="986" w:type="dxa"/>
          </w:tcPr>
          <w:p w:rsidR="00FF28A6" w:rsidRDefault="00FF28A6" w:rsidP="00F254F7">
            <w:pPr>
              <w:jc w:val="center"/>
              <w:rPr>
                <w:sz w:val="28"/>
                <w:szCs w:val="28"/>
              </w:rPr>
            </w:pPr>
            <w:r>
              <w:rPr>
                <w:sz w:val="28"/>
                <w:szCs w:val="28"/>
              </w:rPr>
              <w:t>35,419</w:t>
            </w:r>
          </w:p>
        </w:tc>
        <w:tc>
          <w:tcPr>
            <w:tcW w:w="1196" w:type="dxa"/>
          </w:tcPr>
          <w:p w:rsidR="00FF28A6" w:rsidRDefault="00FF28A6" w:rsidP="00F254F7">
            <w:pPr>
              <w:jc w:val="center"/>
              <w:rPr>
                <w:sz w:val="28"/>
                <w:szCs w:val="28"/>
              </w:rPr>
            </w:pPr>
            <w:r>
              <w:rPr>
                <w:sz w:val="28"/>
                <w:szCs w:val="28"/>
              </w:rPr>
              <w:t>29,343,4</w:t>
            </w:r>
          </w:p>
        </w:tc>
        <w:tc>
          <w:tcPr>
            <w:tcW w:w="986" w:type="dxa"/>
          </w:tcPr>
          <w:p w:rsidR="00FF28A6" w:rsidRDefault="00FF28A6" w:rsidP="00F254F7">
            <w:pPr>
              <w:jc w:val="center"/>
              <w:rPr>
                <w:sz w:val="28"/>
                <w:szCs w:val="28"/>
              </w:rPr>
            </w:pPr>
            <w:r>
              <w:rPr>
                <w:sz w:val="28"/>
                <w:szCs w:val="28"/>
              </w:rPr>
              <w:t>33,751</w:t>
            </w:r>
          </w:p>
        </w:tc>
      </w:tr>
    </w:tbl>
    <w:p w:rsidR="00FF28A6" w:rsidRDefault="00FF28A6" w:rsidP="00FF28A6">
      <w:pPr>
        <w:jc w:val="center"/>
      </w:pPr>
      <w:r>
        <w:t>___________________________</w:t>
      </w:r>
    </w:p>
    <w:p w:rsidR="00FF28A6" w:rsidRDefault="00FF28A6" w:rsidP="00FF28A6">
      <w:pPr>
        <w:rPr>
          <w:sz w:val="28"/>
          <w:szCs w:val="28"/>
        </w:rPr>
      </w:pPr>
    </w:p>
    <w:p w:rsidR="00FF28A6" w:rsidRDefault="00FF28A6" w:rsidP="00FF28A6">
      <w:pPr>
        <w:rPr>
          <w:sz w:val="28"/>
          <w:szCs w:val="28"/>
        </w:rPr>
      </w:pPr>
    </w:p>
    <w:p w:rsidR="00FF28A6" w:rsidRDefault="00FF28A6" w:rsidP="00FF28A6">
      <w:pPr>
        <w:rPr>
          <w:sz w:val="28"/>
          <w:szCs w:val="28"/>
        </w:rPr>
      </w:pPr>
    </w:p>
    <w:p w:rsidR="00FF28A6" w:rsidRDefault="00FF28A6" w:rsidP="00FF28A6">
      <w:pPr>
        <w:rPr>
          <w:sz w:val="28"/>
          <w:szCs w:val="28"/>
        </w:rPr>
      </w:pPr>
    </w:p>
    <w:p w:rsidR="00FF28A6" w:rsidRDefault="00FF28A6" w:rsidP="00FF28A6">
      <w:pPr>
        <w:rPr>
          <w:sz w:val="28"/>
          <w:szCs w:val="28"/>
        </w:rPr>
      </w:pPr>
    </w:p>
    <w:p w:rsidR="00FF28A6" w:rsidRDefault="00FF28A6" w:rsidP="00FF28A6">
      <w:pPr>
        <w:jc w:val="right"/>
        <w:rPr>
          <w:sz w:val="28"/>
          <w:szCs w:val="28"/>
        </w:rPr>
      </w:pPr>
    </w:p>
    <w:p w:rsidR="00FF28A6" w:rsidRDefault="00FF28A6" w:rsidP="00FF28A6">
      <w:pPr>
        <w:jc w:val="right"/>
        <w:rPr>
          <w:sz w:val="28"/>
          <w:szCs w:val="28"/>
        </w:rPr>
      </w:pPr>
    </w:p>
    <w:p w:rsidR="00FF28A6" w:rsidRDefault="00FF28A6" w:rsidP="00FF28A6">
      <w:pPr>
        <w:jc w:val="right"/>
        <w:rPr>
          <w:sz w:val="28"/>
          <w:szCs w:val="28"/>
        </w:rPr>
      </w:pPr>
    </w:p>
    <w:p w:rsidR="00FF28A6" w:rsidRDefault="00FF28A6" w:rsidP="00FF28A6">
      <w:pPr>
        <w:jc w:val="right"/>
        <w:rPr>
          <w:sz w:val="28"/>
          <w:szCs w:val="28"/>
        </w:rPr>
      </w:pPr>
    </w:p>
    <w:p w:rsidR="00FF28A6" w:rsidRDefault="00FF28A6" w:rsidP="00FF28A6">
      <w:pPr>
        <w:jc w:val="right"/>
        <w:rPr>
          <w:sz w:val="28"/>
          <w:szCs w:val="28"/>
        </w:rPr>
      </w:pPr>
    </w:p>
    <w:p w:rsidR="00FF28A6" w:rsidRDefault="00FF28A6" w:rsidP="00FF28A6">
      <w:pPr>
        <w:jc w:val="right"/>
        <w:rPr>
          <w:sz w:val="28"/>
          <w:szCs w:val="28"/>
        </w:rPr>
      </w:pPr>
    </w:p>
    <w:p w:rsidR="00FF28A6" w:rsidRDefault="00FF28A6" w:rsidP="00FF28A6">
      <w:pPr>
        <w:jc w:val="right"/>
        <w:rPr>
          <w:sz w:val="28"/>
          <w:szCs w:val="28"/>
        </w:rPr>
      </w:pPr>
    </w:p>
    <w:p w:rsidR="00FF28A6" w:rsidRDefault="00FF28A6" w:rsidP="00FF28A6">
      <w:pPr>
        <w:jc w:val="right"/>
        <w:rPr>
          <w:sz w:val="28"/>
          <w:szCs w:val="28"/>
        </w:rPr>
      </w:pPr>
    </w:p>
    <w:p w:rsidR="00FF28A6" w:rsidRDefault="00FF28A6" w:rsidP="00FF28A6">
      <w:pPr>
        <w:jc w:val="right"/>
        <w:rPr>
          <w:sz w:val="28"/>
          <w:szCs w:val="28"/>
        </w:rPr>
      </w:pPr>
    </w:p>
    <w:p w:rsidR="00FF28A6" w:rsidRDefault="00FF28A6" w:rsidP="00FF28A6">
      <w:pPr>
        <w:jc w:val="right"/>
        <w:rPr>
          <w:sz w:val="28"/>
          <w:szCs w:val="28"/>
        </w:rPr>
      </w:pPr>
    </w:p>
    <w:p w:rsidR="00FF28A6" w:rsidRDefault="00FF28A6" w:rsidP="00FF28A6">
      <w:pPr>
        <w:jc w:val="right"/>
        <w:rPr>
          <w:sz w:val="28"/>
          <w:szCs w:val="28"/>
        </w:rPr>
      </w:pPr>
    </w:p>
    <w:p w:rsidR="00FF28A6" w:rsidRDefault="00FF28A6" w:rsidP="00FF28A6">
      <w:pPr>
        <w:jc w:val="right"/>
        <w:rPr>
          <w:sz w:val="28"/>
          <w:szCs w:val="28"/>
        </w:rPr>
      </w:pPr>
    </w:p>
    <w:p w:rsidR="00FF28A6" w:rsidRDefault="00FF28A6" w:rsidP="00FF28A6">
      <w:pPr>
        <w:jc w:val="right"/>
        <w:rPr>
          <w:sz w:val="28"/>
          <w:szCs w:val="28"/>
        </w:rPr>
      </w:pPr>
    </w:p>
    <w:p w:rsidR="00FF28A6" w:rsidRDefault="00FF28A6" w:rsidP="00FF28A6">
      <w:pPr>
        <w:jc w:val="right"/>
        <w:rPr>
          <w:sz w:val="28"/>
          <w:szCs w:val="28"/>
        </w:rPr>
      </w:pPr>
    </w:p>
    <w:p w:rsidR="00FF28A6" w:rsidRDefault="00FF28A6" w:rsidP="00FF28A6">
      <w:pPr>
        <w:jc w:val="right"/>
        <w:rPr>
          <w:sz w:val="28"/>
          <w:szCs w:val="28"/>
        </w:rPr>
      </w:pPr>
    </w:p>
    <w:p w:rsidR="00FF28A6" w:rsidRDefault="00FF28A6" w:rsidP="00FF28A6">
      <w:pPr>
        <w:jc w:val="right"/>
        <w:rPr>
          <w:sz w:val="28"/>
          <w:szCs w:val="28"/>
        </w:rPr>
      </w:pPr>
    </w:p>
    <w:p w:rsidR="00FF28A6" w:rsidRDefault="00FF28A6" w:rsidP="00FF28A6">
      <w:pPr>
        <w:jc w:val="right"/>
        <w:rPr>
          <w:sz w:val="28"/>
          <w:szCs w:val="28"/>
        </w:rPr>
      </w:pPr>
    </w:p>
    <w:p w:rsidR="00FF28A6" w:rsidRDefault="00FF28A6" w:rsidP="00FF28A6">
      <w:pPr>
        <w:jc w:val="right"/>
        <w:rPr>
          <w:sz w:val="28"/>
          <w:szCs w:val="28"/>
        </w:rPr>
      </w:pPr>
    </w:p>
    <w:p w:rsidR="00FF28A6" w:rsidRDefault="00FF28A6" w:rsidP="00FF28A6">
      <w:pPr>
        <w:jc w:val="right"/>
        <w:rPr>
          <w:sz w:val="28"/>
          <w:szCs w:val="28"/>
        </w:rPr>
      </w:pPr>
    </w:p>
    <w:p w:rsidR="00FF28A6" w:rsidRDefault="00FF28A6" w:rsidP="00FF28A6">
      <w:pPr>
        <w:jc w:val="right"/>
        <w:rPr>
          <w:sz w:val="28"/>
          <w:szCs w:val="28"/>
        </w:rPr>
      </w:pPr>
    </w:p>
    <w:p w:rsidR="00FF28A6" w:rsidRDefault="00FF28A6" w:rsidP="00FF28A6">
      <w:pPr>
        <w:jc w:val="right"/>
        <w:rPr>
          <w:sz w:val="28"/>
          <w:szCs w:val="28"/>
        </w:rPr>
      </w:pPr>
    </w:p>
    <w:p w:rsidR="00FF28A6" w:rsidRDefault="00FF28A6" w:rsidP="00FF28A6">
      <w:pPr>
        <w:jc w:val="right"/>
        <w:rPr>
          <w:sz w:val="28"/>
          <w:szCs w:val="28"/>
        </w:rPr>
      </w:pPr>
    </w:p>
    <w:p w:rsidR="00FF28A6" w:rsidRDefault="00FF28A6" w:rsidP="00FF28A6">
      <w:pPr>
        <w:jc w:val="right"/>
        <w:rPr>
          <w:sz w:val="28"/>
          <w:szCs w:val="28"/>
        </w:rPr>
      </w:pPr>
    </w:p>
    <w:p w:rsidR="00FF28A6" w:rsidRDefault="00FF28A6" w:rsidP="00FF28A6">
      <w:pPr>
        <w:jc w:val="right"/>
        <w:rPr>
          <w:sz w:val="28"/>
          <w:szCs w:val="28"/>
        </w:rPr>
      </w:pPr>
    </w:p>
    <w:p w:rsidR="00FF28A6" w:rsidRDefault="00FF28A6" w:rsidP="00FF28A6">
      <w:pPr>
        <w:jc w:val="right"/>
        <w:rPr>
          <w:sz w:val="28"/>
          <w:szCs w:val="28"/>
        </w:rPr>
      </w:pPr>
    </w:p>
    <w:p w:rsidR="00FF28A6" w:rsidRDefault="00FF28A6" w:rsidP="00FF28A6">
      <w:pPr>
        <w:jc w:val="right"/>
        <w:rPr>
          <w:sz w:val="28"/>
          <w:szCs w:val="28"/>
        </w:rPr>
      </w:pPr>
    </w:p>
    <w:p w:rsidR="00FF28A6" w:rsidRDefault="00FF28A6" w:rsidP="00FF28A6">
      <w:pPr>
        <w:jc w:val="right"/>
        <w:rPr>
          <w:sz w:val="28"/>
          <w:szCs w:val="28"/>
        </w:rPr>
      </w:pPr>
    </w:p>
    <w:p w:rsidR="00FF28A6" w:rsidRPr="00FF28A6" w:rsidRDefault="00FF28A6" w:rsidP="00FF28A6">
      <w:pPr>
        <w:jc w:val="right"/>
      </w:pPr>
      <w:r w:rsidRPr="00FF28A6">
        <w:t xml:space="preserve">Приложение № </w:t>
      </w:r>
      <w:r>
        <w:t>3</w:t>
      </w:r>
    </w:p>
    <w:p w:rsidR="00FF28A6" w:rsidRPr="00FF28A6" w:rsidRDefault="00FF28A6" w:rsidP="00FF28A6">
      <w:pPr>
        <w:jc w:val="right"/>
      </w:pPr>
      <w:r w:rsidRPr="00FF28A6">
        <w:t xml:space="preserve"> к постановлению администрации </w:t>
      </w:r>
    </w:p>
    <w:p w:rsidR="00FF28A6" w:rsidRDefault="00FF28A6" w:rsidP="00FF28A6">
      <w:pPr>
        <w:jc w:val="right"/>
      </w:pPr>
      <w:r w:rsidRPr="00FF28A6">
        <w:t xml:space="preserve">муниципального района </w:t>
      </w:r>
    </w:p>
    <w:p w:rsidR="00FF28A6" w:rsidRPr="00FF28A6" w:rsidRDefault="00FF28A6" w:rsidP="00FF28A6">
      <w:pPr>
        <w:jc w:val="right"/>
      </w:pPr>
      <w:r w:rsidRPr="00FF28A6">
        <w:t>«Чернышевский район»</w:t>
      </w:r>
    </w:p>
    <w:p w:rsidR="00FF28A6" w:rsidRPr="00FF28A6" w:rsidRDefault="00FF28A6" w:rsidP="00FF28A6">
      <w:pPr>
        <w:jc w:val="right"/>
      </w:pPr>
      <w:r>
        <w:t xml:space="preserve"> от 18</w:t>
      </w:r>
      <w:r w:rsidRPr="00FF28A6">
        <w:t xml:space="preserve"> октября 2018г. №</w:t>
      </w:r>
      <w:r>
        <w:t xml:space="preserve"> 547</w:t>
      </w:r>
    </w:p>
    <w:p w:rsidR="00FF28A6" w:rsidRDefault="00FF28A6" w:rsidP="00FF28A6">
      <w:pPr>
        <w:jc w:val="right"/>
        <w:rPr>
          <w:sz w:val="28"/>
          <w:szCs w:val="28"/>
        </w:rPr>
      </w:pPr>
    </w:p>
    <w:p w:rsidR="00FF28A6" w:rsidRDefault="00FF28A6" w:rsidP="00FF28A6">
      <w:pPr>
        <w:jc w:val="right"/>
        <w:rPr>
          <w:sz w:val="28"/>
          <w:szCs w:val="28"/>
        </w:rPr>
      </w:pPr>
    </w:p>
    <w:p w:rsidR="00FF28A6" w:rsidRDefault="00FF28A6" w:rsidP="00FF28A6">
      <w:pPr>
        <w:jc w:val="center"/>
        <w:rPr>
          <w:b/>
          <w:sz w:val="28"/>
          <w:szCs w:val="28"/>
        </w:rPr>
      </w:pPr>
      <w:r w:rsidRPr="00662C3B">
        <w:rPr>
          <w:b/>
          <w:sz w:val="28"/>
          <w:szCs w:val="28"/>
        </w:rPr>
        <w:t xml:space="preserve">Основные количественные характеристики </w:t>
      </w:r>
      <w:r>
        <w:rPr>
          <w:b/>
          <w:sz w:val="28"/>
          <w:szCs w:val="28"/>
        </w:rPr>
        <w:t xml:space="preserve">муниципальной </w:t>
      </w:r>
      <w:r w:rsidRPr="00662C3B">
        <w:rPr>
          <w:b/>
          <w:sz w:val="28"/>
          <w:szCs w:val="28"/>
        </w:rPr>
        <w:t xml:space="preserve">системы </w:t>
      </w:r>
      <w:r>
        <w:rPr>
          <w:b/>
          <w:sz w:val="28"/>
          <w:szCs w:val="28"/>
        </w:rPr>
        <w:t>дополнительного</w:t>
      </w:r>
      <w:r w:rsidRPr="00662C3B">
        <w:rPr>
          <w:b/>
          <w:sz w:val="28"/>
          <w:szCs w:val="28"/>
        </w:rPr>
        <w:t xml:space="preserve"> образования</w:t>
      </w:r>
    </w:p>
    <w:p w:rsidR="00FF28A6" w:rsidRPr="00662C3B" w:rsidRDefault="00FF28A6" w:rsidP="00FF28A6">
      <w:pPr>
        <w:jc w:val="center"/>
        <w:rPr>
          <w:b/>
        </w:rPr>
      </w:pPr>
    </w:p>
    <w:tbl>
      <w:tblPr>
        <w:tblStyle w:val="a4"/>
        <w:tblW w:w="10490" w:type="dxa"/>
        <w:tblInd w:w="-743" w:type="dxa"/>
        <w:tblLayout w:type="fixed"/>
        <w:tblLook w:val="04A0"/>
      </w:tblPr>
      <w:tblGrid>
        <w:gridCol w:w="2287"/>
        <w:gridCol w:w="974"/>
        <w:gridCol w:w="986"/>
        <w:gridCol w:w="986"/>
        <w:gridCol w:w="986"/>
        <w:gridCol w:w="986"/>
        <w:gridCol w:w="1196"/>
        <w:gridCol w:w="1025"/>
        <w:gridCol w:w="1064"/>
      </w:tblGrid>
      <w:tr w:rsidR="00FF28A6" w:rsidTr="00FF28A6">
        <w:trPr>
          <w:trHeight w:val="292"/>
        </w:trPr>
        <w:tc>
          <w:tcPr>
            <w:tcW w:w="2287" w:type="dxa"/>
            <w:vMerge w:val="restart"/>
          </w:tcPr>
          <w:p w:rsidR="00FF28A6" w:rsidRPr="00E65553" w:rsidRDefault="00FF28A6" w:rsidP="00F254F7">
            <w:pPr>
              <w:rPr>
                <w:sz w:val="28"/>
                <w:szCs w:val="28"/>
              </w:rPr>
            </w:pPr>
            <w:r>
              <w:rPr>
                <w:sz w:val="28"/>
                <w:szCs w:val="28"/>
              </w:rPr>
              <w:t>Целевой показатель заработной платы педагогических работников, реализующих программы дополнительного образования детей</w:t>
            </w:r>
          </w:p>
        </w:tc>
        <w:tc>
          <w:tcPr>
            <w:tcW w:w="974" w:type="dxa"/>
            <w:vMerge w:val="restart"/>
          </w:tcPr>
          <w:p w:rsidR="00FF28A6" w:rsidRPr="00E65553" w:rsidRDefault="00FF28A6" w:rsidP="00F254F7">
            <w:pPr>
              <w:jc w:val="center"/>
              <w:rPr>
                <w:sz w:val="28"/>
                <w:szCs w:val="28"/>
              </w:rPr>
            </w:pPr>
            <w:proofErr w:type="spellStart"/>
            <w:proofErr w:type="gramStart"/>
            <w:r>
              <w:rPr>
                <w:sz w:val="28"/>
                <w:szCs w:val="28"/>
              </w:rPr>
              <w:t>Еди-ница</w:t>
            </w:r>
            <w:proofErr w:type="spellEnd"/>
            <w:proofErr w:type="gramEnd"/>
            <w:r>
              <w:rPr>
                <w:sz w:val="28"/>
                <w:szCs w:val="28"/>
              </w:rPr>
              <w:t xml:space="preserve"> </w:t>
            </w:r>
            <w:proofErr w:type="spellStart"/>
            <w:r>
              <w:rPr>
                <w:sz w:val="28"/>
                <w:szCs w:val="28"/>
              </w:rPr>
              <w:t>изме-рения</w:t>
            </w:r>
            <w:proofErr w:type="spellEnd"/>
            <w:r>
              <w:rPr>
                <w:sz w:val="28"/>
                <w:szCs w:val="28"/>
              </w:rPr>
              <w:t xml:space="preserve"> </w:t>
            </w:r>
          </w:p>
        </w:tc>
        <w:tc>
          <w:tcPr>
            <w:tcW w:w="986" w:type="dxa"/>
            <w:vMerge w:val="restart"/>
          </w:tcPr>
          <w:p w:rsidR="00FF28A6" w:rsidRDefault="00FF28A6" w:rsidP="00F254F7">
            <w:pPr>
              <w:jc w:val="center"/>
              <w:rPr>
                <w:sz w:val="28"/>
                <w:szCs w:val="28"/>
              </w:rPr>
            </w:pPr>
            <w:r>
              <w:rPr>
                <w:sz w:val="28"/>
                <w:szCs w:val="28"/>
              </w:rPr>
              <w:t>2013</w:t>
            </w:r>
          </w:p>
          <w:p w:rsidR="00FF28A6" w:rsidRPr="00E65553" w:rsidRDefault="00FF28A6" w:rsidP="00F254F7">
            <w:pPr>
              <w:jc w:val="center"/>
              <w:rPr>
                <w:sz w:val="28"/>
                <w:szCs w:val="28"/>
              </w:rPr>
            </w:pPr>
            <w:r>
              <w:rPr>
                <w:sz w:val="28"/>
                <w:szCs w:val="28"/>
              </w:rPr>
              <w:t>год</w:t>
            </w:r>
          </w:p>
        </w:tc>
        <w:tc>
          <w:tcPr>
            <w:tcW w:w="986" w:type="dxa"/>
            <w:vMerge w:val="restart"/>
          </w:tcPr>
          <w:p w:rsidR="00FF28A6" w:rsidRDefault="00FF28A6" w:rsidP="00F254F7">
            <w:pPr>
              <w:jc w:val="center"/>
              <w:rPr>
                <w:sz w:val="28"/>
                <w:szCs w:val="28"/>
              </w:rPr>
            </w:pPr>
            <w:r>
              <w:rPr>
                <w:sz w:val="28"/>
                <w:szCs w:val="28"/>
              </w:rPr>
              <w:t>2014</w:t>
            </w:r>
          </w:p>
          <w:p w:rsidR="00FF28A6" w:rsidRPr="00E65553" w:rsidRDefault="00FF28A6" w:rsidP="00F254F7">
            <w:pPr>
              <w:jc w:val="center"/>
              <w:rPr>
                <w:sz w:val="28"/>
                <w:szCs w:val="28"/>
              </w:rPr>
            </w:pPr>
            <w:r>
              <w:rPr>
                <w:sz w:val="28"/>
                <w:szCs w:val="28"/>
              </w:rPr>
              <w:t>год</w:t>
            </w:r>
          </w:p>
        </w:tc>
        <w:tc>
          <w:tcPr>
            <w:tcW w:w="986" w:type="dxa"/>
            <w:vMerge w:val="restart"/>
          </w:tcPr>
          <w:p w:rsidR="00FF28A6" w:rsidRDefault="00FF28A6" w:rsidP="00F254F7">
            <w:pPr>
              <w:jc w:val="center"/>
              <w:rPr>
                <w:sz w:val="28"/>
                <w:szCs w:val="28"/>
              </w:rPr>
            </w:pPr>
            <w:r>
              <w:rPr>
                <w:sz w:val="28"/>
                <w:szCs w:val="28"/>
              </w:rPr>
              <w:t>2015</w:t>
            </w:r>
          </w:p>
          <w:p w:rsidR="00FF28A6" w:rsidRPr="00E65553" w:rsidRDefault="00FF28A6" w:rsidP="00F254F7">
            <w:pPr>
              <w:jc w:val="center"/>
              <w:rPr>
                <w:sz w:val="28"/>
                <w:szCs w:val="28"/>
              </w:rPr>
            </w:pPr>
            <w:r>
              <w:rPr>
                <w:sz w:val="28"/>
                <w:szCs w:val="28"/>
              </w:rPr>
              <w:t>год</w:t>
            </w:r>
          </w:p>
        </w:tc>
        <w:tc>
          <w:tcPr>
            <w:tcW w:w="986" w:type="dxa"/>
            <w:vMerge w:val="restart"/>
          </w:tcPr>
          <w:p w:rsidR="00FF28A6" w:rsidRDefault="00FF28A6" w:rsidP="00F254F7">
            <w:pPr>
              <w:jc w:val="center"/>
              <w:rPr>
                <w:sz w:val="28"/>
                <w:szCs w:val="28"/>
              </w:rPr>
            </w:pPr>
            <w:r>
              <w:rPr>
                <w:sz w:val="28"/>
                <w:szCs w:val="28"/>
              </w:rPr>
              <w:t>2016</w:t>
            </w:r>
          </w:p>
          <w:p w:rsidR="00FF28A6" w:rsidRPr="00E65553" w:rsidRDefault="00FF28A6" w:rsidP="00F254F7">
            <w:pPr>
              <w:jc w:val="center"/>
              <w:rPr>
                <w:sz w:val="28"/>
                <w:szCs w:val="28"/>
              </w:rPr>
            </w:pPr>
            <w:r>
              <w:rPr>
                <w:sz w:val="28"/>
                <w:szCs w:val="28"/>
              </w:rPr>
              <w:t>год</w:t>
            </w:r>
          </w:p>
        </w:tc>
        <w:tc>
          <w:tcPr>
            <w:tcW w:w="1196" w:type="dxa"/>
            <w:vMerge w:val="restart"/>
          </w:tcPr>
          <w:p w:rsidR="00FF28A6" w:rsidRDefault="00FF28A6" w:rsidP="00F254F7">
            <w:pPr>
              <w:jc w:val="center"/>
              <w:rPr>
                <w:sz w:val="28"/>
                <w:szCs w:val="28"/>
              </w:rPr>
            </w:pPr>
            <w:r>
              <w:rPr>
                <w:sz w:val="28"/>
                <w:szCs w:val="28"/>
              </w:rPr>
              <w:t>2017</w:t>
            </w:r>
          </w:p>
          <w:p w:rsidR="00FF28A6" w:rsidRPr="00E65553" w:rsidRDefault="00FF28A6" w:rsidP="00F254F7">
            <w:pPr>
              <w:jc w:val="center"/>
              <w:rPr>
                <w:sz w:val="28"/>
                <w:szCs w:val="28"/>
              </w:rPr>
            </w:pPr>
            <w:r>
              <w:rPr>
                <w:sz w:val="28"/>
                <w:szCs w:val="28"/>
              </w:rPr>
              <w:t>год</w:t>
            </w:r>
          </w:p>
        </w:tc>
        <w:tc>
          <w:tcPr>
            <w:tcW w:w="2089" w:type="dxa"/>
            <w:gridSpan w:val="2"/>
          </w:tcPr>
          <w:p w:rsidR="00FF28A6" w:rsidRPr="00E65553" w:rsidRDefault="00FF28A6" w:rsidP="00F254F7">
            <w:pPr>
              <w:jc w:val="center"/>
              <w:rPr>
                <w:sz w:val="28"/>
                <w:szCs w:val="28"/>
              </w:rPr>
            </w:pPr>
            <w:r>
              <w:rPr>
                <w:sz w:val="28"/>
                <w:szCs w:val="28"/>
              </w:rPr>
              <w:t xml:space="preserve">2018 год </w:t>
            </w:r>
          </w:p>
        </w:tc>
      </w:tr>
      <w:tr w:rsidR="00FF28A6" w:rsidTr="00FF28A6">
        <w:trPr>
          <w:trHeight w:val="292"/>
        </w:trPr>
        <w:tc>
          <w:tcPr>
            <w:tcW w:w="2287" w:type="dxa"/>
            <w:vMerge/>
          </w:tcPr>
          <w:p w:rsidR="00FF28A6" w:rsidRDefault="00FF28A6" w:rsidP="00F254F7">
            <w:pPr>
              <w:rPr>
                <w:sz w:val="28"/>
                <w:szCs w:val="28"/>
              </w:rPr>
            </w:pPr>
          </w:p>
        </w:tc>
        <w:tc>
          <w:tcPr>
            <w:tcW w:w="974" w:type="dxa"/>
            <w:vMerge/>
          </w:tcPr>
          <w:p w:rsidR="00FF28A6" w:rsidRDefault="00FF28A6" w:rsidP="00F254F7">
            <w:pPr>
              <w:jc w:val="center"/>
              <w:rPr>
                <w:sz w:val="28"/>
                <w:szCs w:val="28"/>
              </w:rPr>
            </w:pPr>
          </w:p>
        </w:tc>
        <w:tc>
          <w:tcPr>
            <w:tcW w:w="986" w:type="dxa"/>
            <w:vMerge/>
          </w:tcPr>
          <w:p w:rsidR="00FF28A6" w:rsidRDefault="00FF28A6" w:rsidP="00F254F7">
            <w:pPr>
              <w:jc w:val="center"/>
              <w:rPr>
                <w:sz w:val="28"/>
                <w:szCs w:val="28"/>
              </w:rPr>
            </w:pPr>
          </w:p>
        </w:tc>
        <w:tc>
          <w:tcPr>
            <w:tcW w:w="986" w:type="dxa"/>
            <w:vMerge/>
          </w:tcPr>
          <w:p w:rsidR="00FF28A6" w:rsidRDefault="00FF28A6" w:rsidP="00F254F7">
            <w:pPr>
              <w:jc w:val="center"/>
              <w:rPr>
                <w:sz w:val="28"/>
                <w:szCs w:val="28"/>
              </w:rPr>
            </w:pPr>
          </w:p>
        </w:tc>
        <w:tc>
          <w:tcPr>
            <w:tcW w:w="986" w:type="dxa"/>
            <w:vMerge/>
          </w:tcPr>
          <w:p w:rsidR="00FF28A6" w:rsidRDefault="00FF28A6" w:rsidP="00F254F7">
            <w:pPr>
              <w:jc w:val="center"/>
              <w:rPr>
                <w:sz w:val="28"/>
                <w:szCs w:val="28"/>
              </w:rPr>
            </w:pPr>
          </w:p>
        </w:tc>
        <w:tc>
          <w:tcPr>
            <w:tcW w:w="986" w:type="dxa"/>
            <w:vMerge/>
          </w:tcPr>
          <w:p w:rsidR="00FF28A6" w:rsidRDefault="00FF28A6" w:rsidP="00F254F7">
            <w:pPr>
              <w:jc w:val="center"/>
              <w:rPr>
                <w:sz w:val="28"/>
                <w:szCs w:val="28"/>
              </w:rPr>
            </w:pPr>
          </w:p>
        </w:tc>
        <w:tc>
          <w:tcPr>
            <w:tcW w:w="1196" w:type="dxa"/>
            <w:vMerge/>
          </w:tcPr>
          <w:p w:rsidR="00FF28A6" w:rsidRDefault="00FF28A6" w:rsidP="00F254F7">
            <w:pPr>
              <w:jc w:val="center"/>
              <w:rPr>
                <w:sz w:val="28"/>
                <w:szCs w:val="28"/>
              </w:rPr>
            </w:pPr>
          </w:p>
        </w:tc>
        <w:tc>
          <w:tcPr>
            <w:tcW w:w="1025" w:type="dxa"/>
          </w:tcPr>
          <w:p w:rsidR="00FF28A6" w:rsidRDefault="00FF28A6" w:rsidP="00F254F7">
            <w:pPr>
              <w:jc w:val="center"/>
              <w:rPr>
                <w:sz w:val="28"/>
                <w:szCs w:val="28"/>
              </w:rPr>
            </w:pPr>
            <w:r>
              <w:rPr>
                <w:sz w:val="28"/>
                <w:szCs w:val="28"/>
              </w:rPr>
              <w:t>в образовательных учреждениях</w:t>
            </w:r>
          </w:p>
        </w:tc>
        <w:tc>
          <w:tcPr>
            <w:tcW w:w="1064" w:type="dxa"/>
          </w:tcPr>
          <w:p w:rsidR="00FF28A6" w:rsidRDefault="00FF28A6" w:rsidP="00F254F7">
            <w:pPr>
              <w:jc w:val="center"/>
              <w:rPr>
                <w:sz w:val="28"/>
                <w:szCs w:val="28"/>
              </w:rPr>
            </w:pPr>
            <w:r>
              <w:rPr>
                <w:sz w:val="28"/>
                <w:szCs w:val="28"/>
              </w:rPr>
              <w:t>в учреждениях культуры</w:t>
            </w:r>
          </w:p>
        </w:tc>
      </w:tr>
      <w:tr w:rsidR="00FF28A6" w:rsidTr="00FF28A6">
        <w:trPr>
          <w:cantSplit/>
          <w:trHeight w:val="1320"/>
        </w:trPr>
        <w:tc>
          <w:tcPr>
            <w:tcW w:w="2287" w:type="dxa"/>
            <w:vMerge/>
          </w:tcPr>
          <w:p w:rsidR="00FF28A6" w:rsidRPr="00E65553" w:rsidRDefault="00FF28A6" w:rsidP="00F254F7">
            <w:pPr>
              <w:rPr>
                <w:sz w:val="28"/>
                <w:szCs w:val="28"/>
              </w:rPr>
            </w:pPr>
          </w:p>
        </w:tc>
        <w:tc>
          <w:tcPr>
            <w:tcW w:w="974" w:type="dxa"/>
          </w:tcPr>
          <w:p w:rsidR="00FF28A6" w:rsidRDefault="00FF28A6" w:rsidP="00F254F7">
            <w:pPr>
              <w:jc w:val="center"/>
              <w:rPr>
                <w:sz w:val="28"/>
                <w:szCs w:val="28"/>
              </w:rPr>
            </w:pPr>
            <w:r>
              <w:rPr>
                <w:sz w:val="28"/>
                <w:szCs w:val="28"/>
              </w:rPr>
              <w:t>тыс. руб.</w:t>
            </w:r>
          </w:p>
        </w:tc>
        <w:tc>
          <w:tcPr>
            <w:tcW w:w="986" w:type="dxa"/>
          </w:tcPr>
          <w:p w:rsidR="00FF28A6" w:rsidRDefault="00FF28A6" w:rsidP="00F254F7">
            <w:pPr>
              <w:jc w:val="center"/>
              <w:rPr>
                <w:sz w:val="28"/>
                <w:szCs w:val="28"/>
              </w:rPr>
            </w:pPr>
            <w:r>
              <w:rPr>
                <w:sz w:val="28"/>
                <w:szCs w:val="28"/>
              </w:rPr>
              <w:t>26,598</w:t>
            </w:r>
          </w:p>
        </w:tc>
        <w:tc>
          <w:tcPr>
            <w:tcW w:w="986" w:type="dxa"/>
          </w:tcPr>
          <w:p w:rsidR="00FF28A6" w:rsidRDefault="00FF28A6" w:rsidP="00F254F7">
            <w:pPr>
              <w:jc w:val="center"/>
              <w:rPr>
                <w:sz w:val="28"/>
                <w:szCs w:val="28"/>
              </w:rPr>
            </w:pPr>
            <w:r>
              <w:rPr>
                <w:sz w:val="28"/>
                <w:szCs w:val="28"/>
              </w:rPr>
              <w:t>26,418</w:t>
            </w:r>
          </w:p>
        </w:tc>
        <w:tc>
          <w:tcPr>
            <w:tcW w:w="986" w:type="dxa"/>
          </w:tcPr>
          <w:p w:rsidR="00FF28A6" w:rsidRDefault="00FF28A6" w:rsidP="00F254F7">
            <w:pPr>
              <w:jc w:val="center"/>
              <w:rPr>
                <w:sz w:val="28"/>
                <w:szCs w:val="28"/>
              </w:rPr>
            </w:pPr>
            <w:r>
              <w:rPr>
                <w:sz w:val="28"/>
                <w:szCs w:val="28"/>
              </w:rPr>
              <w:t>30,252</w:t>
            </w:r>
          </w:p>
        </w:tc>
        <w:tc>
          <w:tcPr>
            <w:tcW w:w="986" w:type="dxa"/>
          </w:tcPr>
          <w:p w:rsidR="00FF28A6" w:rsidRDefault="00FF28A6" w:rsidP="00F254F7">
            <w:pPr>
              <w:jc w:val="center"/>
              <w:rPr>
                <w:sz w:val="28"/>
                <w:szCs w:val="28"/>
              </w:rPr>
            </w:pPr>
            <w:r>
              <w:rPr>
                <w:sz w:val="28"/>
                <w:szCs w:val="28"/>
              </w:rPr>
              <w:t>35,419</w:t>
            </w:r>
          </w:p>
        </w:tc>
        <w:tc>
          <w:tcPr>
            <w:tcW w:w="1196" w:type="dxa"/>
          </w:tcPr>
          <w:p w:rsidR="00FF28A6" w:rsidRDefault="00FF28A6" w:rsidP="00F254F7">
            <w:pPr>
              <w:jc w:val="center"/>
              <w:rPr>
                <w:sz w:val="28"/>
                <w:szCs w:val="28"/>
              </w:rPr>
            </w:pPr>
            <w:r>
              <w:rPr>
                <w:sz w:val="28"/>
                <w:szCs w:val="28"/>
              </w:rPr>
              <w:t>29,343,4</w:t>
            </w:r>
          </w:p>
        </w:tc>
        <w:tc>
          <w:tcPr>
            <w:tcW w:w="1025" w:type="dxa"/>
          </w:tcPr>
          <w:p w:rsidR="00FF28A6" w:rsidRDefault="00FF28A6" w:rsidP="00F254F7">
            <w:pPr>
              <w:jc w:val="center"/>
              <w:rPr>
                <w:sz w:val="28"/>
                <w:szCs w:val="28"/>
              </w:rPr>
            </w:pPr>
            <w:r>
              <w:rPr>
                <w:sz w:val="28"/>
                <w:szCs w:val="28"/>
              </w:rPr>
              <w:t>29,715</w:t>
            </w:r>
          </w:p>
        </w:tc>
        <w:tc>
          <w:tcPr>
            <w:tcW w:w="1064" w:type="dxa"/>
          </w:tcPr>
          <w:p w:rsidR="00FF28A6" w:rsidRDefault="00FF28A6" w:rsidP="00F254F7">
            <w:pPr>
              <w:jc w:val="center"/>
              <w:rPr>
                <w:sz w:val="28"/>
                <w:szCs w:val="28"/>
              </w:rPr>
            </w:pPr>
            <w:r>
              <w:rPr>
                <w:sz w:val="28"/>
                <w:szCs w:val="28"/>
              </w:rPr>
              <w:t>30,472</w:t>
            </w:r>
          </w:p>
        </w:tc>
      </w:tr>
    </w:tbl>
    <w:p w:rsidR="00FF28A6" w:rsidRDefault="00FF28A6" w:rsidP="00FF28A6">
      <w:pPr>
        <w:jc w:val="center"/>
      </w:pPr>
      <w:r>
        <w:t>______________________</w:t>
      </w:r>
    </w:p>
    <w:p w:rsidR="00FF28A6" w:rsidRDefault="00FF28A6" w:rsidP="00FF28A6">
      <w:pPr>
        <w:rPr>
          <w:sz w:val="28"/>
          <w:szCs w:val="28"/>
        </w:rPr>
      </w:pPr>
    </w:p>
    <w:p w:rsidR="00FF28A6" w:rsidRDefault="00FF28A6" w:rsidP="00FF28A6">
      <w:pPr>
        <w:rPr>
          <w:sz w:val="28"/>
          <w:szCs w:val="28"/>
        </w:rPr>
      </w:pPr>
    </w:p>
    <w:p w:rsidR="00FF28A6" w:rsidRDefault="00FF28A6" w:rsidP="00FF28A6">
      <w:pPr>
        <w:rPr>
          <w:sz w:val="28"/>
          <w:szCs w:val="28"/>
        </w:rPr>
      </w:pPr>
    </w:p>
    <w:p w:rsidR="00FF28A6" w:rsidRDefault="00FF28A6" w:rsidP="00FF28A6">
      <w:pPr>
        <w:rPr>
          <w:sz w:val="28"/>
          <w:szCs w:val="28"/>
        </w:rPr>
      </w:pPr>
    </w:p>
    <w:p w:rsidR="00FF28A6" w:rsidRDefault="00FF28A6" w:rsidP="00FF28A6">
      <w:pPr>
        <w:rPr>
          <w:sz w:val="28"/>
          <w:szCs w:val="28"/>
        </w:rPr>
      </w:pPr>
    </w:p>
    <w:p w:rsidR="00FF28A6" w:rsidRDefault="00FF28A6" w:rsidP="00FF28A6">
      <w:pPr>
        <w:rPr>
          <w:sz w:val="28"/>
          <w:szCs w:val="28"/>
        </w:rPr>
      </w:pPr>
    </w:p>
    <w:p w:rsidR="00FF28A6" w:rsidRDefault="00FF28A6" w:rsidP="00FF28A6">
      <w:pPr>
        <w:rPr>
          <w:sz w:val="28"/>
          <w:szCs w:val="28"/>
        </w:rPr>
      </w:pPr>
    </w:p>
    <w:p w:rsidR="00FF28A6" w:rsidRDefault="00FF28A6" w:rsidP="00FF28A6">
      <w:pPr>
        <w:rPr>
          <w:sz w:val="28"/>
          <w:szCs w:val="28"/>
        </w:rPr>
      </w:pPr>
    </w:p>
    <w:p w:rsidR="00FF28A6" w:rsidRDefault="00FF28A6" w:rsidP="00FF28A6">
      <w:pPr>
        <w:rPr>
          <w:sz w:val="28"/>
          <w:szCs w:val="28"/>
        </w:rPr>
      </w:pPr>
    </w:p>
    <w:p w:rsidR="00FF28A6" w:rsidRDefault="00FF28A6" w:rsidP="00FF28A6">
      <w:pPr>
        <w:rPr>
          <w:sz w:val="28"/>
          <w:szCs w:val="28"/>
        </w:rPr>
      </w:pPr>
    </w:p>
    <w:p w:rsidR="00FF28A6" w:rsidRPr="00D45DE8" w:rsidRDefault="00FF28A6" w:rsidP="00FF28A6">
      <w:pPr>
        <w:rPr>
          <w:sz w:val="28"/>
          <w:szCs w:val="28"/>
        </w:rPr>
      </w:pPr>
    </w:p>
    <w:p w:rsidR="00FF28A6" w:rsidRDefault="00FF28A6" w:rsidP="00BD7AC6">
      <w:pPr>
        <w:jc w:val="both"/>
        <w:rPr>
          <w:spacing w:val="-1"/>
          <w:sz w:val="28"/>
          <w:szCs w:val="28"/>
        </w:rPr>
      </w:pPr>
    </w:p>
    <w:sectPr w:rsidR="00FF28A6" w:rsidSect="006E284A">
      <w:pgSz w:w="11906" w:h="16838"/>
      <w:pgMar w:top="851"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24C57A4"/>
    <w:multiLevelType w:val="hybridMultilevel"/>
    <w:tmpl w:val="5F2A3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0">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2">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6">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8">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0">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3">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4">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4"/>
  </w:num>
  <w:num w:numId="3">
    <w:abstractNumId w:val="29"/>
  </w:num>
  <w:num w:numId="4">
    <w:abstractNumId w:val="33"/>
  </w:num>
  <w:num w:numId="5">
    <w:abstractNumId w:val="31"/>
  </w:num>
  <w:num w:numId="6">
    <w:abstractNumId w:val="16"/>
  </w:num>
  <w:num w:numId="7">
    <w:abstractNumId w:val="25"/>
  </w:num>
  <w:num w:numId="8">
    <w:abstractNumId w:val="24"/>
  </w:num>
  <w:num w:numId="9">
    <w:abstractNumId w:val="12"/>
  </w:num>
  <w:num w:numId="10">
    <w:abstractNumId w:val="21"/>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3"/>
  </w:num>
  <w:num w:numId="22">
    <w:abstractNumId w:val="28"/>
  </w:num>
  <w:num w:numId="23">
    <w:abstractNumId w:val="27"/>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5"/>
  </w:num>
  <w:num w:numId="26">
    <w:abstractNumId w:val="32"/>
  </w:num>
  <w:num w:numId="27">
    <w:abstractNumId w:val="18"/>
  </w:num>
  <w:num w:numId="28">
    <w:abstractNumId w:val="30"/>
  </w:num>
  <w:num w:numId="29">
    <w:abstractNumId w:val="26"/>
  </w:num>
  <w:num w:numId="30">
    <w:abstractNumId w:val="19"/>
  </w:num>
  <w:num w:numId="31">
    <w:abstractNumId w:val="11"/>
  </w:num>
  <w:num w:numId="32">
    <w:abstractNumId w:val="13"/>
  </w:num>
  <w:num w:numId="33">
    <w:abstractNumId w:val="20"/>
  </w:num>
  <w:num w:numId="34">
    <w:abstractNumId w:val="14"/>
  </w:num>
  <w:num w:numId="3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4DB4"/>
    <w:rsid w:val="00015019"/>
    <w:rsid w:val="00022C2A"/>
    <w:rsid w:val="00030B59"/>
    <w:rsid w:val="000337F8"/>
    <w:rsid w:val="00034B66"/>
    <w:rsid w:val="000440B9"/>
    <w:rsid w:val="00052599"/>
    <w:rsid w:val="00052658"/>
    <w:rsid w:val="00053AD1"/>
    <w:rsid w:val="00064445"/>
    <w:rsid w:val="000768F9"/>
    <w:rsid w:val="00080AA9"/>
    <w:rsid w:val="00084614"/>
    <w:rsid w:val="000849A8"/>
    <w:rsid w:val="0009013A"/>
    <w:rsid w:val="000971A2"/>
    <w:rsid w:val="000B222A"/>
    <w:rsid w:val="000B58F8"/>
    <w:rsid w:val="000B745F"/>
    <w:rsid w:val="000C641B"/>
    <w:rsid w:val="000C7414"/>
    <w:rsid w:val="000E26B4"/>
    <w:rsid w:val="000E5610"/>
    <w:rsid w:val="000E7E99"/>
    <w:rsid w:val="000F0C1F"/>
    <w:rsid w:val="000F62B0"/>
    <w:rsid w:val="00103568"/>
    <w:rsid w:val="00121BDC"/>
    <w:rsid w:val="001555D8"/>
    <w:rsid w:val="00161190"/>
    <w:rsid w:val="0017127B"/>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C0E7B"/>
    <w:rsid w:val="002C4592"/>
    <w:rsid w:val="002C5E6B"/>
    <w:rsid w:val="002C61EC"/>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7E8C"/>
    <w:rsid w:val="00490D6D"/>
    <w:rsid w:val="00493192"/>
    <w:rsid w:val="004949DC"/>
    <w:rsid w:val="0049656B"/>
    <w:rsid w:val="004A1FA0"/>
    <w:rsid w:val="004A51B3"/>
    <w:rsid w:val="004B5C31"/>
    <w:rsid w:val="004B7029"/>
    <w:rsid w:val="004C1771"/>
    <w:rsid w:val="004C19C2"/>
    <w:rsid w:val="004E1B47"/>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D7BF1"/>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6F39"/>
    <w:rsid w:val="009C75C8"/>
    <w:rsid w:val="009D0CBD"/>
    <w:rsid w:val="009D29EB"/>
    <w:rsid w:val="009D4295"/>
    <w:rsid w:val="009E0994"/>
    <w:rsid w:val="009E64F3"/>
    <w:rsid w:val="009E72C2"/>
    <w:rsid w:val="009F56A4"/>
    <w:rsid w:val="00A0032C"/>
    <w:rsid w:val="00A00D93"/>
    <w:rsid w:val="00A0266B"/>
    <w:rsid w:val="00A03958"/>
    <w:rsid w:val="00A046F5"/>
    <w:rsid w:val="00A04765"/>
    <w:rsid w:val="00A1249D"/>
    <w:rsid w:val="00A228A3"/>
    <w:rsid w:val="00A237C3"/>
    <w:rsid w:val="00A25BDA"/>
    <w:rsid w:val="00A273CF"/>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25F8B"/>
    <w:rsid w:val="00B3359C"/>
    <w:rsid w:val="00B36266"/>
    <w:rsid w:val="00B421FB"/>
    <w:rsid w:val="00B435DD"/>
    <w:rsid w:val="00B47BB8"/>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3388"/>
    <w:rsid w:val="00BF4E3E"/>
    <w:rsid w:val="00BF603F"/>
    <w:rsid w:val="00BF722C"/>
    <w:rsid w:val="00C03530"/>
    <w:rsid w:val="00C11BE8"/>
    <w:rsid w:val="00C13073"/>
    <w:rsid w:val="00C136AE"/>
    <w:rsid w:val="00C20B0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28A6"/>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DFD56-0EAD-47FA-99AE-847234FB7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647</Words>
  <Characters>3689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2018-10-19T05:44:00Z</cp:lastPrinted>
  <dcterms:created xsi:type="dcterms:W3CDTF">2018-10-19T05:45:00Z</dcterms:created>
  <dcterms:modified xsi:type="dcterms:W3CDTF">2018-10-19T05:45:00Z</dcterms:modified>
</cp:coreProperties>
</file>