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BC3473" w:rsidP="00BD7AC6">
      <w:pPr>
        <w:rPr>
          <w:sz w:val="28"/>
        </w:rPr>
      </w:pPr>
      <w:r>
        <w:rPr>
          <w:sz w:val="28"/>
        </w:rPr>
        <w:t>1</w:t>
      </w:r>
      <w:r w:rsidR="0051153C">
        <w:rPr>
          <w:sz w:val="28"/>
        </w:rPr>
        <w:t>7</w:t>
      </w:r>
      <w:r>
        <w:rPr>
          <w:sz w:val="28"/>
        </w:rPr>
        <w:t xml:space="preserve"> апре</w:t>
      </w:r>
      <w:r w:rsidR="00C2184F">
        <w:rPr>
          <w:sz w:val="28"/>
        </w:rPr>
        <w:t>ля</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Pr>
          <w:sz w:val="28"/>
        </w:rPr>
        <w:t>1</w:t>
      </w:r>
      <w:r w:rsidR="002C0C0A">
        <w:rPr>
          <w:sz w:val="28"/>
        </w:rPr>
        <w:t>8</w:t>
      </w:r>
      <w:r w:rsidR="000E4F14">
        <w:rPr>
          <w:sz w:val="28"/>
        </w:rPr>
        <w:t>7</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F42CE6" w:rsidRDefault="0051153C" w:rsidP="00F42CE6">
      <w:pPr>
        <w:tabs>
          <w:tab w:val="left" w:pos="2025"/>
        </w:tabs>
        <w:jc w:val="center"/>
        <w:rPr>
          <w:b/>
          <w:sz w:val="28"/>
          <w:szCs w:val="28"/>
        </w:rPr>
      </w:pPr>
      <w:r>
        <w:rPr>
          <w:b/>
          <w:sz w:val="28"/>
          <w:szCs w:val="28"/>
        </w:rPr>
        <w:t xml:space="preserve">О проведении публичных слушаний по проекту о внесении изменений в  Правила землепользования и застройки сельского поселения </w:t>
      </w:r>
      <w:r w:rsidR="00F42CE6">
        <w:rPr>
          <w:b/>
          <w:sz w:val="28"/>
          <w:szCs w:val="28"/>
        </w:rPr>
        <w:t>«Утанское»</w:t>
      </w:r>
    </w:p>
    <w:p w:rsidR="006029EF" w:rsidRDefault="006029EF" w:rsidP="0051153C">
      <w:pPr>
        <w:tabs>
          <w:tab w:val="left" w:pos="2025"/>
        </w:tabs>
        <w:jc w:val="center"/>
        <w:rPr>
          <w:sz w:val="28"/>
          <w:szCs w:val="28"/>
        </w:rPr>
      </w:pPr>
    </w:p>
    <w:p w:rsidR="0051153C" w:rsidRDefault="0051153C" w:rsidP="0051153C">
      <w:pPr>
        <w:tabs>
          <w:tab w:val="left" w:pos="2025"/>
        </w:tabs>
        <w:ind w:firstLine="709"/>
        <w:jc w:val="both"/>
        <w:rPr>
          <w:sz w:val="28"/>
          <w:szCs w:val="28"/>
        </w:rPr>
      </w:pPr>
      <w:proofErr w:type="gramStart"/>
      <w:r>
        <w:rPr>
          <w:sz w:val="28"/>
          <w:szCs w:val="28"/>
        </w:rPr>
        <w:t xml:space="preserve">В соответствии со статьёй  33 Градостроительного кодекса Российской Федерации, Федеральным законом от 6 октября 2003 года № 131- ФЗ «Об общих принципах организации местного самоуправления в Российской Федерации», руководствуясь статьёй 25 Устава муниципального района «Чернышевский район», администрация муниципального района «Чернышевский район» </w:t>
      </w:r>
      <w:r>
        <w:rPr>
          <w:b/>
          <w:sz w:val="28"/>
          <w:szCs w:val="28"/>
        </w:rPr>
        <w:t xml:space="preserve"> п о с т а </w:t>
      </w:r>
      <w:proofErr w:type="spellStart"/>
      <w:r>
        <w:rPr>
          <w:b/>
          <w:sz w:val="28"/>
          <w:szCs w:val="28"/>
        </w:rPr>
        <w:t>н</w:t>
      </w:r>
      <w:proofErr w:type="spellEnd"/>
      <w:r>
        <w:rPr>
          <w:b/>
          <w:sz w:val="28"/>
          <w:szCs w:val="28"/>
        </w:rPr>
        <w:t xml:space="preserve"> о в л я е т:</w:t>
      </w:r>
      <w:proofErr w:type="gramEnd"/>
    </w:p>
    <w:p w:rsidR="0051153C" w:rsidRDefault="0051153C" w:rsidP="0051153C">
      <w:pPr>
        <w:tabs>
          <w:tab w:val="left" w:pos="2025"/>
        </w:tabs>
        <w:jc w:val="both"/>
        <w:rPr>
          <w:sz w:val="28"/>
          <w:szCs w:val="28"/>
        </w:rPr>
      </w:pPr>
      <w:r>
        <w:rPr>
          <w:sz w:val="28"/>
          <w:szCs w:val="28"/>
        </w:rPr>
        <w:t xml:space="preserve">         </w:t>
      </w:r>
    </w:p>
    <w:p w:rsidR="000E4F14" w:rsidRDefault="000E4F14" w:rsidP="000E4F14">
      <w:pPr>
        <w:tabs>
          <w:tab w:val="left" w:pos="2025"/>
        </w:tabs>
        <w:ind w:firstLine="709"/>
        <w:jc w:val="both"/>
        <w:rPr>
          <w:sz w:val="28"/>
          <w:szCs w:val="28"/>
        </w:rPr>
      </w:pPr>
      <w:r>
        <w:rPr>
          <w:sz w:val="28"/>
          <w:szCs w:val="28"/>
        </w:rPr>
        <w:t xml:space="preserve"> 1. Назначить публичные слушания по проекту о внесении изменений в Правила землепользования и застройки сельского поселения «Утанское», утвержденные решением Совета сельского поселения «Утанское»   от  30 декабря   2014 года № 27,  в редакции от 08 декабря 2017 года № 66, на  17 июня  2019 года.     </w:t>
      </w:r>
    </w:p>
    <w:p w:rsidR="000E4F14" w:rsidRDefault="000E4F14" w:rsidP="000E4F14">
      <w:pPr>
        <w:tabs>
          <w:tab w:val="left" w:pos="2025"/>
        </w:tabs>
        <w:ind w:firstLine="709"/>
        <w:jc w:val="both"/>
        <w:rPr>
          <w:sz w:val="28"/>
          <w:szCs w:val="28"/>
        </w:rPr>
      </w:pPr>
      <w:r>
        <w:rPr>
          <w:sz w:val="28"/>
          <w:szCs w:val="28"/>
        </w:rPr>
        <w:t xml:space="preserve">2. </w:t>
      </w:r>
      <w:proofErr w:type="gramStart"/>
      <w:r>
        <w:rPr>
          <w:sz w:val="28"/>
          <w:szCs w:val="28"/>
        </w:rPr>
        <w:t xml:space="preserve">Комиссии по подготовке проекта      о внесении изменений в   Правила землепользования и застройки сельского поселения «Утанское»  в срок с 17 апреля 2019 года  по 17 июня 2019 </w:t>
      </w:r>
      <w:r>
        <w:rPr>
          <w:color w:val="FF0000"/>
          <w:sz w:val="28"/>
          <w:szCs w:val="28"/>
        </w:rPr>
        <w:t xml:space="preserve"> </w:t>
      </w:r>
      <w:r>
        <w:rPr>
          <w:sz w:val="28"/>
          <w:szCs w:val="28"/>
        </w:rPr>
        <w:t>года обеспечить ознакомление заинтересованных юридических и физических лиц с содержанием проекта о внесении изменений в  Правила землепользования и застройки сельского поселения «Утанское»  для  сбора предложений и замечаний, касающихся проекта о внесении изменений в Правила</w:t>
      </w:r>
      <w:proofErr w:type="gramEnd"/>
      <w:r>
        <w:rPr>
          <w:sz w:val="28"/>
          <w:szCs w:val="28"/>
        </w:rPr>
        <w:t xml:space="preserve"> землепользования и застройки сельского поселения «Утанское» для включения их в протокол публичных слушаний.</w:t>
      </w:r>
    </w:p>
    <w:p w:rsidR="000E4F14" w:rsidRDefault="000E4F14" w:rsidP="000E4F14">
      <w:pPr>
        <w:tabs>
          <w:tab w:val="left" w:pos="2025"/>
        </w:tabs>
        <w:ind w:firstLine="709"/>
        <w:jc w:val="both"/>
        <w:rPr>
          <w:sz w:val="28"/>
          <w:szCs w:val="28"/>
        </w:rPr>
      </w:pPr>
      <w:r>
        <w:rPr>
          <w:sz w:val="28"/>
          <w:szCs w:val="28"/>
        </w:rPr>
        <w:t>3. Осуществить проведение публичных слушаний путем размещения экспозиционных материалов, организации выступлений представителей разработчиков изменений в  Правила землепользования и застройки сельского поселения «Утанское»,  сбора предложений и замечаний, касающихся проекта о внесении изменений в Правила землепользования и застройки сельского поселения «Утанское»,  для включения их в протокол публичных слушаний.</w:t>
      </w:r>
    </w:p>
    <w:p w:rsidR="000E4F14" w:rsidRDefault="000E4F14" w:rsidP="000E4F14">
      <w:pPr>
        <w:tabs>
          <w:tab w:val="left" w:pos="2025"/>
        </w:tabs>
        <w:ind w:firstLine="709"/>
        <w:jc w:val="both"/>
        <w:rPr>
          <w:sz w:val="28"/>
          <w:szCs w:val="28"/>
        </w:rPr>
      </w:pPr>
      <w:r>
        <w:rPr>
          <w:sz w:val="28"/>
          <w:szCs w:val="28"/>
        </w:rPr>
        <w:t>4.  Провести публичные слушания по проекту о внесения изменений в  Правила землепользования и застройки сельского поселения «Утанское»  17 июня  2019  года в 13:00 местного времени по адресу: Забайкальский край, Чернышевский район, с. Утан,  улица Погодаева 45 «а»,</w:t>
      </w:r>
      <w:r>
        <w:rPr>
          <w:color w:val="FF0000"/>
          <w:sz w:val="28"/>
          <w:szCs w:val="28"/>
        </w:rPr>
        <w:t xml:space="preserve"> </w:t>
      </w:r>
      <w:r>
        <w:rPr>
          <w:sz w:val="28"/>
          <w:szCs w:val="28"/>
        </w:rPr>
        <w:t xml:space="preserve"> в здании администрации сельского поселения «Утанское».</w:t>
      </w:r>
    </w:p>
    <w:p w:rsidR="0051153C" w:rsidRDefault="0051153C" w:rsidP="0051153C">
      <w:pPr>
        <w:tabs>
          <w:tab w:val="left" w:pos="2025"/>
        </w:tabs>
        <w:ind w:firstLine="709"/>
        <w:jc w:val="both"/>
        <w:rPr>
          <w:sz w:val="28"/>
          <w:szCs w:val="28"/>
        </w:rPr>
      </w:pPr>
      <w:r>
        <w:rPr>
          <w:sz w:val="28"/>
          <w:szCs w:val="28"/>
        </w:rPr>
        <w:t xml:space="preserve">5.   Настоящее постановление опубликовать в газете «Наше время» и разместить на официальном сайте </w:t>
      </w:r>
      <w:r w:rsidRPr="0051153C">
        <w:rPr>
          <w:sz w:val="28"/>
          <w:szCs w:val="28"/>
          <w:lang w:val="en-US"/>
        </w:rPr>
        <w:t>www</w:t>
      </w:r>
      <w:r w:rsidRPr="0051153C">
        <w:rPr>
          <w:sz w:val="28"/>
          <w:szCs w:val="28"/>
        </w:rPr>
        <w:t>.</w:t>
      </w:r>
      <w:proofErr w:type="spellStart"/>
      <w:r w:rsidRPr="0051153C">
        <w:rPr>
          <w:sz w:val="28"/>
          <w:szCs w:val="28"/>
        </w:rPr>
        <w:t>чернышевск</w:t>
      </w:r>
      <w:proofErr w:type="gramStart"/>
      <w:r w:rsidRPr="0051153C">
        <w:rPr>
          <w:sz w:val="28"/>
          <w:szCs w:val="28"/>
        </w:rPr>
        <w:t>.з</w:t>
      </w:r>
      <w:proofErr w:type="gramEnd"/>
      <w:r w:rsidRPr="0051153C">
        <w:rPr>
          <w:sz w:val="28"/>
          <w:szCs w:val="28"/>
        </w:rPr>
        <w:t>абайкальский</w:t>
      </w:r>
      <w:r>
        <w:rPr>
          <w:sz w:val="28"/>
          <w:szCs w:val="28"/>
        </w:rPr>
        <w:t>край.рф</w:t>
      </w:r>
      <w:proofErr w:type="spellEnd"/>
      <w:r>
        <w:rPr>
          <w:sz w:val="28"/>
          <w:szCs w:val="28"/>
        </w:rPr>
        <w:t>, в разделе Документы.</w:t>
      </w:r>
    </w:p>
    <w:p w:rsidR="0051153C" w:rsidRPr="002128C2" w:rsidRDefault="0051153C" w:rsidP="0051153C">
      <w:pPr>
        <w:tabs>
          <w:tab w:val="left" w:pos="2025"/>
        </w:tabs>
        <w:ind w:firstLine="709"/>
        <w:jc w:val="both"/>
        <w:rPr>
          <w:sz w:val="28"/>
          <w:szCs w:val="28"/>
        </w:rPr>
      </w:pPr>
      <w:r>
        <w:rPr>
          <w:sz w:val="28"/>
          <w:szCs w:val="28"/>
        </w:rPr>
        <w:lastRenderedPageBreak/>
        <w:t xml:space="preserve">6. Постановление вступает в силу со дня его официального обнародования (опубликования).  </w:t>
      </w:r>
      <w:bookmarkStart w:id="0" w:name="_GoBack"/>
      <w:bookmarkEnd w:id="0"/>
    </w:p>
    <w:p w:rsidR="0051153C" w:rsidRDefault="0051153C" w:rsidP="0051153C">
      <w:pPr>
        <w:tabs>
          <w:tab w:val="left" w:pos="2025"/>
        </w:tabs>
        <w:ind w:firstLine="709"/>
        <w:jc w:val="both"/>
        <w:rPr>
          <w:sz w:val="28"/>
          <w:szCs w:val="28"/>
        </w:rPr>
      </w:pPr>
      <w:r>
        <w:rPr>
          <w:sz w:val="28"/>
          <w:szCs w:val="28"/>
        </w:rPr>
        <w:t xml:space="preserve">7.  </w:t>
      </w:r>
      <w:proofErr w:type="gramStart"/>
      <w:r>
        <w:rPr>
          <w:sz w:val="28"/>
          <w:szCs w:val="28"/>
        </w:rPr>
        <w:t>Контроль за</w:t>
      </w:r>
      <w:proofErr w:type="gramEnd"/>
      <w:r>
        <w:rPr>
          <w:sz w:val="28"/>
          <w:szCs w:val="28"/>
        </w:rPr>
        <w:t xml:space="preserve"> исполнением настоящего постановления возложить на первого заместителя руководителя администрации муниципального района «Чернышевский район» по территориальному развитию А.В. Суханова.</w:t>
      </w:r>
    </w:p>
    <w:p w:rsidR="0051027D" w:rsidRDefault="0051027D" w:rsidP="005351C2">
      <w:pPr>
        <w:rPr>
          <w:spacing w:val="-1"/>
          <w:sz w:val="28"/>
          <w:szCs w:val="28"/>
        </w:rPr>
      </w:pPr>
    </w:p>
    <w:p w:rsidR="00AF145D" w:rsidRDefault="00AF145D" w:rsidP="005351C2">
      <w:pPr>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В.В. Наделяев</w:t>
      </w:r>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2C3A582C"/>
    <w:multiLevelType w:val="hybridMultilevel"/>
    <w:tmpl w:val="A2A62466"/>
    <w:lvl w:ilvl="0" w:tplc="AABCA230">
      <w:start w:val="1"/>
      <w:numFmt w:val="decimal"/>
      <w:lvlText w:val="%1."/>
      <w:lvlJc w:val="left"/>
      <w:pPr>
        <w:ind w:left="1069"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9"/>
  </w:num>
  <w:num w:numId="4">
    <w:abstractNumId w:val="33"/>
  </w:num>
  <w:num w:numId="5">
    <w:abstractNumId w:val="31"/>
  </w:num>
  <w:num w:numId="6">
    <w:abstractNumId w:val="15"/>
  </w:num>
  <w:num w:numId="7">
    <w:abstractNumId w:val="25"/>
  </w:num>
  <w:num w:numId="8">
    <w:abstractNumId w:val="24"/>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2"/>
  </w:num>
  <w:num w:numId="27">
    <w:abstractNumId w:val="17"/>
  </w:num>
  <w:num w:numId="28">
    <w:abstractNumId w:val="30"/>
  </w:num>
  <w:num w:numId="29">
    <w:abstractNumId w:val="26"/>
  </w:num>
  <w:num w:numId="30">
    <w:abstractNumId w:val="18"/>
  </w:num>
  <w:num w:numId="31">
    <w:abstractNumId w:val="10"/>
  </w:num>
  <w:num w:numId="32">
    <w:abstractNumId w:val="12"/>
  </w:num>
  <w:num w:numId="33">
    <w:abstractNumId w:val="19"/>
  </w:num>
  <w:num w:numId="34">
    <w:abstractNumId w:val="13"/>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37137"/>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4F1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C0A"/>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4988"/>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96EBC"/>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027D"/>
    <w:rsid w:val="0051153C"/>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9EF"/>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905F8"/>
    <w:rsid w:val="006B0F29"/>
    <w:rsid w:val="006B3021"/>
    <w:rsid w:val="006B7A4F"/>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1D6"/>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3372"/>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45D"/>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4E1D"/>
    <w:rsid w:val="00BA6FE1"/>
    <w:rsid w:val="00BB79A2"/>
    <w:rsid w:val="00BC0802"/>
    <w:rsid w:val="00BC10D4"/>
    <w:rsid w:val="00BC1C54"/>
    <w:rsid w:val="00BC28E2"/>
    <w:rsid w:val="00BC3473"/>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03985"/>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2CE6"/>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paragraph" w:customStyle="1" w:styleId="formattext">
    <w:name w:val="formattext"/>
    <w:basedOn w:val="a"/>
    <w:rsid w:val="00BC347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92615777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2019-04-19T07:16:00Z</cp:lastPrinted>
  <dcterms:created xsi:type="dcterms:W3CDTF">2019-04-19T07:16:00Z</dcterms:created>
  <dcterms:modified xsi:type="dcterms:W3CDTF">2019-04-19T07:16:00Z</dcterms:modified>
</cp:coreProperties>
</file>