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4F2BA1" w:rsidP="00BD7AC6">
      <w:pPr>
        <w:rPr>
          <w:sz w:val="28"/>
        </w:rPr>
      </w:pPr>
      <w:r>
        <w:rPr>
          <w:sz w:val="28"/>
        </w:rPr>
        <w:t>2</w:t>
      </w:r>
      <w:r w:rsidR="001D0EF0">
        <w:rPr>
          <w:sz w:val="28"/>
        </w:rPr>
        <w:t>9</w:t>
      </w:r>
      <w:r>
        <w:rPr>
          <w:sz w:val="28"/>
        </w:rPr>
        <w:t xml:space="preserve"> </w:t>
      </w:r>
      <w:r w:rsidR="00BC3473">
        <w:rPr>
          <w:sz w:val="28"/>
        </w:rPr>
        <w:t xml:space="preserve"> апре</w:t>
      </w:r>
      <w:r w:rsidR="00C2184F">
        <w:rPr>
          <w:sz w:val="28"/>
        </w:rPr>
        <w:t>ля</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0C3DD6">
        <w:rPr>
          <w:sz w:val="28"/>
        </w:rPr>
        <w:t xml:space="preserve">           </w:t>
      </w:r>
      <w:r w:rsidR="00723295">
        <w:rPr>
          <w:sz w:val="28"/>
        </w:rPr>
        <w:t>№</w:t>
      </w:r>
      <w:r w:rsidR="005A2647">
        <w:rPr>
          <w:sz w:val="28"/>
        </w:rPr>
        <w:t xml:space="preserve"> </w:t>
      </w:r>
      <w:r>
        <w:rPr>
          <w:sz w:val="28"/>
        </w:rPr>
        <w:t>20</w:t>
      </w:r>
      <w:r w:rsidR="001D0EF0">
        <w:rPr>
          <w:sz w:val="28"/>
        </w:rPr>
        <w:t>8</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7C729D" w:rsidRPr="00296689" w:rsidRDefault="007C729D" w:rsidP="00296689">
      <w:pPr>
        <w:pStyle w:val="ab"/>
        <w:jc w:val="center"/>
        <w:rPr>
          <w:sz w:val="28"/>
          <w:szCs w:val="28"/>
        </w:rPr>
      </w:pPr>
    </w:p>
    <w:p w:rsidR="00470BBF" w:rsidRDefault="00470BBF" w:rsidP="00470BBF">
      <w:pPr>
        <w:tabs>
          <w:tab w:val="left" w:pos="1134"/>
        </w:tabs>
        <w:jc w:val="center"/>
        <w:rPr>
          <w:sz w:val="28"/>
          <w:szCs w:val="28"/>
        </w:rPr>
      </w:pPr>
      <w:r>
        <w:rPr>
          <w:b/>
          <w:sz w:val="28"/>
          <w:szCs w:val="28"/>
        </w:rPr>
        <w:t xml:space="preserve">Об ограничении пребывания граждан в лесах и въезда в них транспортных средств, проведения в лесах определенных видов работ </w:t>
      </w:r>
      <w:r>
        <w:rPr>
          <w:b/>
          <w:sz w:val="28"/>
          <w:szCs w:val="28"/>
        </w:rPr>
        <w:br/>
        <w:t>в целях обеспечения пожарной безопасности</w:t>
      </w:r>
    </w:p>
    <w:p w:rsidR="00470BBF" w:rsidRDefault="00470BBF" w:rsidP="00470BBF">
      <w:pPr>
        <w:ind w:firstLine="708"/>
        <w:jc w:val="both"/>
        <w:rPr>
          <w:sz w:val="28"/>
          <w:szCs w:val="28"/>
        </w:rPr>
      </w:pPr>
    </w:p>
    <w:p w:rsidR="00470BBF" w:rsidRPr="00470BBF" w:rsidRDefault="00470BBF" w:rsidP="00470BBF">
      <w:pPr>
        <w:pStyle w:val="ab"/>
        <w:ind w:firstLine="709"/>
        <w:jc w:val="both"/>
        <w:rPr>
          <w:b/>
          <w:spacing w:val="40"/>
          <w:sz w:val="28"/>
          <w:szCs w:val="28"/>
        </w:rPr>
      </w:pPr>
      <w:proofErr w:type="gramStart"/>
      <w:r w:rsidRPr="00470BBF">
        <w:rPr>
          <w:sz w:val="28"/>
          <w:szCs w:val="28"/>
        </w:rPr>
        <w:t>В соответствии со статьей 53</w:t>
      </w:r>
      <w:r w:rsidRPr="00470BBF">
        <w:rPr>
          <w:sz w:val="28"/>
          <w:szCs w:val="28"/>
          <w:vertAlign w:val="superscript"/>
        </w:rPr>
        <w:t>5</w:t>
      </w:r>
      <w:r w:rsidRPr="00470BBF">
        <w:rPr>
          <w:sz w:val="28"/>
          <w:szCs w:val="28"/>
        </w:rPr>
        <w:t xml:space="preserve"> Лесного кодекса Российской Федерации, приказом Федерального агентства лесного хозяйства от 03 ноября 2011 года № 471 «Об утверждении Порядка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или санитарной безопасности в лесах», постановлением администрации муниципального района «Чернышевский район» от 12 апреля 2019</w:t>
      </w:r>
      <w:proofErr w:type="gramEnd"/>
      <w:r w:rsidRPr="00470BBF">
        <w:rPr>
          <w:sz w:val="28"/>
          <w:szCs w:val="28"/>
        </w:rPr>
        <w:t xml:space="preserve"> </w:t>
      </w:r>
      <w:proofErr w:type="gramStart"/>
      <w:r w:rsidRPr="00470BBF">
        <w:rPr>
          <w:sz w:val="28"/>
          <w:szCs w:val="28"/>
        </w:rPr>
        <w:t>года № 173 «</w:t>
      </w:r>
      <w:r w:rsidRPr="00470BBF">
        <w:rPr>
          <w:bCs/>
          <w:color w:val="000000" w:themeColor="text1"/>
          <w:sz w:val="28"/>
          <w:szCs w:val="28"/>
        </w:rPr>
        <w:t xml:space="preserve">Об установлении на территории муниципального района «Чернышевский район» «Особого противопожарного режима», руководствуясь </w:t>
      </w:r>
      <w:r w:rsidRPr="00470BBF">
        <w:rPr>
          <w:color w:val="000000" w:themeColor="text1"/>
          <w:sz w:val="28"/>
          <w:szCs w:val="28"/>
        </w:rPr>
        <w:t>статьей 25 Устава муниципального района «Чернышевский район», Положением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21 октября 2014 года № 37, Постановлением Правительства Забайкальского края от 18 апреля 2019 года № 145 «Об ограничении пребывания граждан</w:t>
      </w:r>
      <w:proofErr w:type="gramEnd"/>
      <w:r w:rsidRPr="00470BBF">
        <w:rPr>
          <w:color w:val="000000" w:themeColor="text1"/>
          <w:sz w:val="28"/>
          <w:szCs w:val="28"/>
        </w:rPr>
        <w:t xml:space="preserve"> в лесах и въезда в них транспортных средств, а также проведения в лесах определенных видов работ в целях обеспечения пожарной безопасности»</w:t>
      </w:r>
      <w:r w:rsidR="001D0EF0">
        <w:rPr>
          <w:color w:val="000000" w:themeColor="text1"/>
          <w:sz w:val="28"/>
          <w:szCs w:val="28"/>
        </w:rPr>
        <w:t>,</w:t>
      </w:r>
      <w:r w:rsidRPr="00470BBF">
        <w:rPr>
          <w:color w:val="000000" w:themeColor="text1"/>
          <w:sz w:val="28"/>
          <w:szCs w:val="28"/>
        </w:rPr>
        <w:t xml:space="preserve"> </w:t>
      </w:r>
      <w:r w:rsidRPr="00470BBF">
        <w:rPr>
          <w:bCs/>
          <w:color w:val="000000" w:themeColor="text1"/>
          <w:sz w:val="28"/>
          <w:szCs w:val="28"/>
        </w:rPr>
        <w:t xml:space="preserve">администрация муниципального района «Чернышевский район» </w:t>
      </w:r>
      <w:r w:rsidR="001D0EF0">
        <w:rPr>
          <w:bCs/>
          <w:color w:val="000000" w:themeColor="text1"/>
          <w:sz w:val="28"/>
          <w:szCs w:val="28"/>
        </w:rPr>
        <w:t xml:space="preserve"> </w:t>
      </w:r>
      <w:r w:rsidRPr="00470BBF">
        <w:rPr>
          <w:b/>
          <w:spacing w:val="40"/>
          <w:sz w:val="28"/>
          <w:szCs w:val="28"/>
        </w:rPr>
        <w:t>постановляет:</w:t>
      </w:r>
    </w:p>
    <w:p w:rsidR="00470BBF" w:rsidRPr="00470BBF" w:rsidRDefault="00470BBF" w:rsidP="00470BBF">
      <w:pPr>
        <w:pStyle w:val="ab"/>
        <w:ind w:firstLine="709"/>
        <w:jc w:val="both"/>
        <w:rPr>
          <w:bCs/>
          <w:color w:val="000000" w:themeColor="text1"/>
          <w:sz w:val="28"/>
          <w:szCs w:val="28"/>
        </w:rPr>
      </w:pPr>
    </w:p>
    <w:p w:rsidR="00470BBF" w:rsidRPr="00470BBF" w:rsidRDefault="00470BBF" w:rsidP="00470BBF">
      <w:pPr>
        <w:pStyle w:val="ab"/>
        <w:ind w:firstLine="709"/>
        <w:jc w:val="both"/>
        <w:rPr>
          <w:sz w:val="28"/>
          <w:szCs w:val="28"/>
          <w:shd w:val="clear" w:color="auto" w:fill="FFFFFF"/>
        </w:rPr>
      </w:pPr>
      <w:r w:rsidRPr="00470BBF">
        <w:rPr>
          <w:spacing w:val="20"/>
          <w:sz w:val="28"/>
          <w:szCs w:val="28"/>
        </w:rPr>
        <w:t>1. С</w:t>
      </w:r>
      <w:r w:rsidRPr="00470BBF">
        <w:rPr>
          <w:sz w:val="28"/>
          <w:szCs w:val="28"/>
        </w:rPr>
        <w:t xml:space="preserve"> 29 апреля по 09 мая 2019 года включительно ограничить пребывание граждан </w:t>
      </w:r>
      <w:r w:rsidRPr="00470BBF">
        <w:rPr>
          <w:sz w:val="28"/>
          <w:szCs w:val="28"/>
          <w:shd w:val="clear" w:color="auto" w:fill="FFFFFF"/>
        </w:rPr>
        <w:t xml:space="preserve">в лесах, расположенных на территории Чернышевского района, </w:t>
      </w:r>
      <w:r w:rsidRPr="00470BBF">
        <w:rPr>
          <w:sz w:val="28"/>
          <w:szCs w:val="28"/>
        </w:rPr>
        <w:t>проведение в них определенных видов работ</w:t>
      </w:r>
      <w:r w:rsidRPr="00470BBF">
        <w:rPr>
          <w:b/>
          <w:sz w:val="28"/>
          <w:szCs w:val="28"/>
        </w:rPr>
        <w:t xml:space="preserve"> </w:t>
      </w:r>
      <w:r w:rsidRPr="00470BBF">
        <w:rPr>
          <w:sz w:val="28"/>
          <w:szCs w:val="28"/>
        </w:rPr>
        <w:t>и запретить въезд в них транспортных средств</w:t>
      </w:r>
      <w:r w:rsidRPr="00470BBF">
        <w:rPr>
          <w:sz w:val="28"/>
          <w:szCs w:val="28"/>
          <w:shd w:val="clear" w:color="auto" w:fill="FFFFFF"/>
        </w:rPr>
        <w:t xml:space="preserve">. </w:t>
      </w:r>
    </w:p>
    <w:p w:rsidR="00470BBF" w:rsidRPr="00470BBF" w:rsidRDefault="00470BBF" w:rsidP="00470BBF">
      <w:pPr>
        <w:pStyle w:val="ab"/>
        <w:ind w:firstLine="709"/>
        <w:jc w:val="both"/>
        <w:rPr>
          <w:sz w:val="28"/>
          <w:szCs w:val="28"/>
          <w:shd w:val="clear" w:color="auto" w:fill="FFFFFF"/>
        </w:rPr>
      </w:pPr>
      <w:r w:rsidRPr="00470BBF">
        <w:rPr>
          <w:sz w:val="28"/>
          <w:szCs w:val="28"/>
          <w:shd w:val="clear" w:color="auto" w:fill="FFFFFF"/>
        </w:rPr>
        <w:t xml:space="preserve">2. Положения пункта 1 настоящего постановления не распространяются </w:t>
      </w:r>
      <w:proofErr w:type="gramStart"/>
      <w:r w:rsidRPr="00470BBF">
        <w:rPr>
          <w:sz w:val="28"/>
          <w:szCs w:val="28"/>
          <w:shd w:val="clear" w:color="auto" w:fill="FFFFFF"/>
        </w:rPr>
        <w:t>на</w:t>
      </w:r>
      <w:proofErr w:type="gramEnd"/>
      <w:r w:rsidRPr="00470BBF">
        <w:rPr>
          <w:sz w:val="28"/>
          <w:szCs w:val="28"/>
          <w:shd w:val="clear" w:color="auto" w:fill="FFFFFF"/>
        </w:rPr>
        <w:t>:</w:t>
      </w:r>
    </w:p>
    <w:p w:rsidR="00470BBF" w:rsidRPr="00470BBF" w:rsidRDefault="001D0EF0" w:rsidP="00470BBF">
      <w:pPr>
        <w:pStyle w:val="ab"/>
        <w:ind w:firstLine="709"/>
        <w:jc w:val="both"/>
        <w:rPr>
          <w:color w:val="000000"/>
          <w:sz w:val="28"/>
          <w:szCs w:val="28"/>
          <w:lang w:bidi="ru-RU"/>
        </w:rPr>
      </w:pPr>
      <w:r>
        <w:rPr>
          <w:color w:val="000000"/>
          <w:sz w:val="28"/>
          <w:szCs w:val="28"/>
          <w:lang w:bidi="ru-RU"/>
        </w:rPr>
        <w:t xml:space="preserve">- </w:t>
      </w:r>
      <w:r w:rsidR="00470BBF" w:rsidRPr="00470BBF">
        <w:rPr>
          <w:color w:val="000000"/>
          <w:sz w:val="28"/>
          <w:szCs w:val="28"/>
          <w:lang w:bidi="ru-RU"/>
        </w:rPr>
        <w:t xml:space="preserve">лиц, участвующих в работе межведомственных оперативных и мобильных групп; </w:t>
      </w:r>
    </w:p>
    <w:p w:rsidR="00470BBF" w:rsidRPr="00470BBF" w:rsidRDefault="001D0EF0" w:rsidP="00470BBF">
      <w:pPr>
        <w:pStyle w:val="ab"/>
        <w:ind w:firstLine="709"/>
        <w:jc w:val="both"/>
        <w:rPr>
          <w:sz w:val="28"/>
          <w:szCs w:val="28"/>
        </w:rPr>
      </w:pPr>
      <w:r>
        <w:rPr>
          <w:color w:val="000000"/>
          <w:sz w:val="28"/>
          <w:szCs w:val="28"/>
          <w:lang w:bidi="ru-RU"/>
        </w:rPr>
        <w:t xml:space="preserve">- </w:t>
      </w:r>
      <w:r w:rsidR="00470BBF" w:rsidRPr="00470BBF">
        <w:rPr>
          <w:color w:val="000000"/>
          <w:sz w:val="28"/>
          <w:szCs w:val="28"/>
          <w:lang w:bidi="ru-RU"/>
        </w:rPr>
        <w:t>должностных лиц, осуществляющих в пределах своей компетенции федеральный государственный лесной надзор (лесную охрану), федеральный государственный пожарный надзор в лесах;</w:t>
      </w:r>
    </w:p>
    <w:p w:rsidR="00470BBF" w:rsidRPr="00470BBF" w:rsidRDefault="001D0EF0" w:rsidP="00470BBF">
      <w:pPr>
        <w:pStyle w:val="ab"/>
        <w:ind w:firstLine="709"/>
        <w:jc w:val="both"/>
        <w:rPr>
          <w:sz w:val="28"/>
          <w:szCs w:val="28"/>
        </w:rPr>
      </w:pPr>
      <w:r>
        <w:rPr>
          <w:color w:val="000000"/>
          <w:sz w:val="28"/>
          <w:szCs w:val="28"/>
          <w:lang w:bidi="ru-RU"/>
        </w:rPr>
        <w:t xml:space="preserve">- </w:t>
      </w:r>
      <w:r w:rsidR="00470BBF" w:rsidRPr="00470BBF">
        <w:rPr>
          <w:color w:val="000000"/>
          <w:sz w:val="28"/>
          <w:szCs w:val="28"/>
          <w:lang w:bidi="ru-RU"/>
        </w:rPr>
        <w:t>сотрудников полиции, задействованных в проведении мероприятий по профилактике лесных пожаров или входящих в состав следственно-</w:t>
      </w:r>
      <w:r w:rsidR="00470BBF" w:rsidRPr="00470BBF">
        <w:rPr>
          <w:color w:val="000000"/>
          <w:sz w:val="28"/>
          <w:szCs w:val="28"/>
          <w:lang w:bidi="ru-RU"/>
        </w:rPr>
        <w:lastRenderedPageBreak/>
        <w:t>оперативных групп, в выявлении и пресечении преступлений и административных правонарушений;</w:t>
      </w:r>
    </w:p>
    <w:p w:rsidR="00470BBF" w:rsidRPr="00470BBF" w:rsidRDefault="001D0EF0" w:rsidP="00470BBF">
      <w:pPr>
        <w:pStyle w:val="ab"/>
        <w:ind w:firstLine="709"/>
        <w:jc w:val="both"/>
        <w:rPr>
          <w:sz w:val="28"/>
          <w:szCs w:val="28"/>
        </w:rPr>
      </w:pPr>
      <w:r>
        <w:rPr>
          <w:color w:val="000000"/>
          <w:sz w:val="28"/>
          <w:szCs w:val="28"/>
          <w:lang w:bidi="ru-RU"/>
        </w:rPr>
        <w:t xml:space="preserve">- </w:t>
      </w:r>
      <w:r w:rsidR="00470BBF" w:rsidRPr="00470BBF">
        <w:rPr>
          <w:color w:val="000000"/>
          <w:sz w:val="28"/>
          <w:szCs w:val="28"/>
          <w:lang w:bidi="ru-RU"/>
        </w:rPr>
        <w:t>лиц,</w:t>
      </w:r>
      <w:r w:rsidR="00470BBF" w:rsidRPr="00470BBF">
        <w:rPr>
          <w:sz w:val="28"/>
          <w:szCs w:val="28"/>
        </w:rPr>
        <w:t xml:space="preserve"> </w:t>
      </w:r>
      <w:r w:rsidR="00470BBF" w:rsidRPr="00470BBF">
        <w:rPr>
          <w:color w:val="000000"/>
          <w:sz w:val="28"/>
          <w:szCs w:val="28"/>
          <w:lang w:bidi="ru-RU"/>
        </w:rPr>
        <w:t>осуществляющих мероприятия по охране, защите, воспроизводству лесов на основании государственного задания, договоров, заключенных соответствии со статьей 19 Лесного кодекса Российской Федерации;</w:t>
      </w:r>
    </w:p>
    <w:p w:rsidR="00470BBF" w:rsidRPr="00470BBF" w:rsidRDefault="001D0EF0" w:rsidP="00470BBF">
      <w:pPr>
        <w:pStyle w:val="ab"/>
        <w:ind w:firstLine="709"/>
        <w:jc w:val="both"/>
        <w:rPr>
          <w:sz w:val="28"/>
          <w:szCs w:val="28"/>
        </w:rPr>
      </w:pPr>
      <w:r>
        <w:rPr>
          <w:color w:val="000000"/>
          <w:sz w:val="28"/>
          <w:szCs w:val="28"/>
          <w:lang w:bidi="ru-RU"/>
        </w:rPr>
        <w:t xml:space="preserve">- </w:t>
      </w:r>
      <w:r w:rsidR="00470BBF" w:rsidRPr="00470BBF">
        <w:rPr>
          <w:color w:val="000000"/>
          <w:sz w:val="28"/>
          <w:szCs w:val="28"/>
          <w:lang w:bidi="ru-RU"/>
        </w:rPr>
        <w:t>лиц,</w:t>
      </w:r>
      <w:r w:rsidR="00470BBF" w:rsidRPr="00470BBF">
        <w:rPr>
          <w:sz w:val="28"/>
          <w:szCs w:val="28"/>
        </w:rPr>
        <w:t xml:space="preserve"> </w:t>
      </w:r>
      <w:r w:rsidR="00470BBF" w:rsidRPr="00470BBF">
        <w:rPr>
          <w:color w:val="000000"/>
          <w:sz w:val="28"/>
          <w:szCs w:val="28"/>
          <w:lang w:bidi="ru-RU"/>
        </w:rPr>
        <w:t>осуществляющих оказание услуг на выполнение работ по участию в тушении лесных пожаров</w:t>
      </w:r>
      <w:r w:rsidR="00470BBF">
        <w:rPr>
          <w:sz w:val="28"/>
          <w:szCs w:val="28"/>
        </w:rPr>
        <w:t>;</w:t>
      </w:r>
    </w:p>
    <w:p w:rsidR="00470BBF" w:rsidRPr="00470BBF" w:rsidRDefault="001D0EF0" w:rsidP="00470BBF">
      <w:pPr>
        <w:pStyle w:val="ab"/>
        <w:ind w:firstLine="709"/>
        <w:jc w:val="both"/>
        <w:rPr>
          <w:sz w:val="28"/>
          <w:szCs w:val="28"/>
        </w:rPr>
      </w:pPr>
      <w:r>
        <w:rPr>
          <w:color w:val="000000"/>
          <w:sz w:val="28"/>
          <w:szCs w:val="28"/>
          <w:lang w:bidi="ru-RU"/>
        </w:rPr>
        <w:t xml:space="preserve">- </w:t>
      </w:r>
      <w:r w:rsidR="00470BBF" w:rsidRPr="00470BBF">
        <w:rPr>
          <w:color w:val="000000"/>
          <w:sz w:val="28"/>
          <w:szCs w:val="28"/>
          <w:lang w:bidi="ru-RU"/>
        </w:rPr>
        <w:t>специализированных лесохозяйственных организаций, выполняющих работы по отводу и таксации лесосек, лесоустроительные (землеустроительные) работы, работы по государственной инвентаризации лесов, работы по мониторингу санитарного состояния лесов, лесопатологическую таксацию и учет вредителей леса, работы по селекционному семеноводству;</w:t>
      </w:r>
    </w:p>
    <w:p w:rsidR="00470BBF" w:rsidRPr="00470BBF" w:rsidRDefault="001D0EF0" w:rsidP="00470BBF">
      <w:pPr>
        <w:pStyle w:val="ab"/>
        <w:ind w:firstLine="709"/>
        <w:jc w:val="both"/>
        <w:rPr>
          <w:sz w:val="28"/>
          <w:szCs w:val="28"/>
        </w:rPr>
      </w:pPr>
      <w:r>
        <w:rPr>
          <w:color w:val="000000"/>
          <w:sz w:val="28"/>
          <w:szCs w:val="28"/>
          <w:lang w:bidi="ru-RU"/>
        </w:rPr>
        <w:t xml:space="preserve">- </w:t>
      </w:r>
      <w:r w:rsidR="00470BBF" w:rsidRPr="00470BBF">
        <w:rPr>
          <w:color w:val="000000"/>
          <w:sz w:val="28"/>
          <w:szCs w:val="28"/>
          <w:lang w:bidi="ru-RU"/>
        </w:rPr>
        <w:t>должностных лиц организаций и учреждений (ремонтные бригады), обслуживающих линейные объекты (линии электропередач, линии связи, дороги, трубопроводы и сооружения, являющиеся неотъемлемой технологической частью указанных объектов)</w:t>
      </w:r>
      <w:r w:rsidR="00470BBF">
        <w:rPr>
          <w:color w:val="000000"/>
          <w:sz w:val="28"/>
          <w:szCs w:val="28"/>
          <w:lang w:bidi="ru-RU"/>
        </w:rPr>
        <w:t>.</w:t>
      </w:r>
    </w:p>
    <w:p w:rsidR="00470BBF" w:rsidRPr="00470BBF" w:rsidRDefault="00470BBF" w:rsidP="00470BBF">
      <w:pPr>
        <w:pStyle w:val="ab"/>
        <w:ind w:firstLine="709"/>
        <w:jc w:val="both"/>
        <w:rPr>
          <w:sz w:val="28"/>
          <w:szCs w:val="28"/>
          <w:shd w:val="clear" w:color="auto" w:fill="FFFFFF"/>
        </w:rPr>
      </w:pPr>
      <w:r>
        <w:rPr>
          <w:sz w:val="28"/>
          <w:szCs w:val="28"/>
          <w:shd w:val="clear" w:color="auto" w:fill="FFFFFF"/>
        </w:rPr>
        <w:t xml:space="preserve">3. </w:t>
      </w:r>
      <w:r w:rsidRPr="00470BBF">
        <w:rPr>
          <w:sz w:val="28"/>
          <w:szCs w:val="28"/>
          <w:shd w:val="clear" w:color="auto" w:fill="FFFFFF"/>
        </w:rPr>
        <w:t>Чернышевскому лесничеству ГКУ «Управления лесничествами Забайкальского края»:</w:t>
      </w:r>
    </w:p>
    <w:p w:rsidR="00470BBF" w:rsidRPr="00470BBF" w:rsidRDefault="001D0EF0" w:rsidP="00470BBF">
      <w:pPr>
        <w:pStyle w:val="ab"/>
        <w:ind w:firstLine="709"/>
        <w:jc w:val="both"/>
        <w:rPr>
          <w:color w:val="000000"/>
          <w:sz w:val="28"/>
          <w:szCs w:val="28"/>
          <w:lang w:bidi="ru-RU"/>
        </w:rPr>
      </w:pPr>
      <w:r>
        <w:rPr>
          <w:color w:val="000000"/>
          <w:sz w:val="28"/>
          <w:szCs w:val="28"/>
          <w:lang w:bidi="ru-RU"/>
        </w:rPr>
        <w:t xml:space="preserve">- </w:t>
      </w:r>
      <w:r w:rsidR="00470BBF" w:rsidRPr="00470BBF">
        <w:rPr>
          <w:color w:val="000000"/>
          <w:sz w:val="28"/>
          <w:szCs w:val="28"/>
          <w:lang w:bidi="ru-RU"/>
        </w:rPr>
        <w:t xml:space="preserve">организовать информирование населения через </w:t>
      </w:r>
      <w:r w:rsidR="00470BBF" w:rsidRPr="00470BBF">
        <w:rPr>
          <w:sz w:val="28"/>
          <w:szCs w:val="28"/>
        </w:rPr>
        <w:t>средства массовой информации</w:t>
      </w:r>
      <w:r w:rsidR="00470BBF" w:rsidRPr="00470BBF">
        <w:rPr>
          <w:color w:val="000000"/>
          <w:sz w:val="28"/>
          <w:szCs w:val="28"/>
          <w:lang w:bidi="ru-RU"/>
        </w:rPr>
        <w:t xml:space="preserve"> об ограничениях, связанных с обострением пожарной обстановки в лесах, и необходимостью соблюдения правил пожарной безопасности в лесах; </w:t>
      </w:r>
    </w:p>
    <w:p w:rsidR="00470BBF" w:rsidRPr="00470BBF" w:rsidRDefault="001D0EF0" w:rsidP="00470BBF">
      <w:pPr>
        <w:pStyle w:val="ab"/>
        <w:ind w:firstLine="709"/>
        <w:jc w:val="both"/>
        <w:rPr>
          <w:sz w:val="28"/>
          <w:szCs w:val="28"/>
        </w:rPr>
      </w:pPr>
      <w:r>
        <w:rPr>
          <w:color w:val="000000"/>
          <w:sz w:val="28"/>
          <w:szCs w:val="28"/>
          <w:lang w:bidi="ru-RU"/>
        </w:rPr>
        <w:t xml:space="preserve">- </w:t>
      </w:r>
      <w:r w:rsidR="00470BBF" w:rsidRPr="00470BBF">
        <w:rPr>
          <w:color w:val="000000"/>
          <w:sz w:val="28"/>
          <w:szCs w:val="28"/>
          <w:lang w:bidi="ru-RU"/>
        </w:rPr>
        <w:t xml:space="preserve">организовать установку по границам территории лесничеств,  предупредительные аншлаги размером не менее чем </w:t>
      </w:r>
      <w:r w:rsidR="00470BBF" w:rsidRPr="00470BBF">
        <w:rPr>
          <w:color w:val="000000"/>
          <w:sz w:val="28"/>
          <w:szCs w:val="28"/>
          <w:lang w:bidi="en-US"/>
        </w:rPr>
        <w:t>1</w:t>
      </w:r>
      <w:r w:rsidR="00470BBF" w:rsidRPr="00470BBF">
        <w:rPr>
          <w:color w:val="000000"/>
          <w:sz w:val="28"/>
          <w:szCs w:val="28"/>
          <w:lang w:val="en-US" w:bidi="en-US"/>
        </w:rPr>
        <w:t>x</w:t>
      </w:r>
      <w:r w:rsidR="00470BBF" w:rsidRPr="00470BBF">
        <w:rPr>
          <w:color w:val="000000"/>
          <w:sz w:val="28"/>
          <w:szCs w:val="28"/>
          <w:lang w:bidi="en-US"/>
        </w:rPr>
        <w:t xml:space="preserve">1,5 </w:t>
      </w:r>
      <w:r w:rsidR="00470BBF" w:rsidRPr="00470BBF">
        <w:rPr>
          <w:color w:val="000000"/>
          <w:sz w:val="28"/>
          <w:szCs w:val="28"/>
          <w:lang w:bidi="ru-RU"/>
        </w:rPr>
        <w:t>метра с указанием информации о введении соответствующего ограничения и периоде его действия;</w:t>
      </w:r>
      <w:r w:rsidR="00470BBF" w:rsidRPr="00470BBF">
        <w:rPr>
          <w:sz w:val="28"/>
          <w:szCs w:val="28"/>
        </w:rPr>
        <w:t xml:space="preserve"> </w:t>
      </w:r>
    </w:p>
    <w:p w:rsidR="00470BBF" w:rsidRPr="00470BBF" w:rsidRDefault="001D0EF0" w:rsidP="00470BBF">
      <w:pPr>
        <w:pStyle w:val="ab"/>
        <w:ind w:firstLine="709"/>
        <w:jc w:val="both"/>
        <w:rPr>
          <w:sz w:val="28"/>
          <w:szCs w:val="28"/>
        </w:rPr>
      </w:pPr>
      <w:r>
        <w:rPr>
          <w:sz w:val="28"/>
          <w:szCs w:val="28"/>
        </w:rPr>
        <w:t xml:space="preserve">- </w:t>
      </w:r>
      <w:r w:rsidR="00470BBF" w:rsidRPr="00470BBF">
        <w:rPr>
          <w:sz w:val="28"/>
          <w:szCs w:val="28"/>
        </w:rPr>
        <w:t xml:space="preserve">осуществить перекрытие шлагбаумами лесных дорог; </w:t>
      </w:r>
    </w:p>
    <w:p w:rsidR="00470BBF" w:rsidRPr="00470BBF" w:rsidRDefault="001D0EF0" w:rsidP="00470BBF">
      <w:pPr>
        <w:pStyle w:val="ab"/>
        <w:ind w:firstLine="709"/>
        <w:jc w:val="both"/>
        <w:rPr>
          <w:color w:val="000000"/>
          <w:sz w:val="28"/>
          <w:szCs w:val="28"/>
          <w:lang w:bidi="ru-RU"/>
        </w:rPr>
      </w:pPr>
      <w:r>
        <w:rPr>
          <w:sz w:val="28"/>
          <w:szCs w:val="28"/>
        </w:rPr>
        <w:t xml:space="preserve">- </w:t>
      </w:r>
      <w:r w:rsidR="00470BBF" w:rsidRPr="00470BBF">
        <w:rPr>
          <w:sz w:val="28"/>
          <w:szCs w:val="28"/>
        </w:rPr>
        <w:t xml:space="preserve">создать при необходимости систему контрольно-пропускных пунктов, при этом </w:t>
      </w:r>
      <w:proofErr w:type="gramStart"/>
      <w:r w:rsidR="00470BBF" w:rsidRPr="00470BBF">
        <w:rPr>
          <w:sz w:val="28"/>
          <w:szCs w:val="28"/>
        </w:rPr>
        <w:t>разместить информацию</w:t>
      </w:r>
      <w:proofErr w:type="gramEnd"/>
      <w:r w:rsidR="00470BBF" w:rsidRPr="00470BBF">
        <w:rPr>
          <w:sz w:val="28"/>
          <w:szCs w:val="28"/>
        </w:rPr>
        <w:t xml:space="preserve"> о контактных телефонах пунктов диспетчерского управления в лесничествах.</w:t>
      </w:r>
      <w:r w:rsidR="00470BBF" w:rsidRPr="00470BBF">
        <w:rPr>
          <w:color w:val="000000"/>
          <w:sz w:val="28"/>
          <w:szCs w:val="28"/>
          <w:lang w:bidi="ru-RU"/>
        </w:rPr>
        <w:t xml:space="preserve"> </w:t>
      </w:r>
    </w:p>
    <w:p w:rsidR="00470BBF" w:rsidRPr="00470BBF" w:rsidRDefault="00470BBF" w:rsidP="00470BBF">
      <w:pPr>
        <w:pStyle w:val="ab"/>
        <w:ind w:firstLine="709"/>
        <w:jc w:val="both"/>
        <w:rPr>
          <w:bCs/>
          <w:sz w:val="28"/>
          <w:szCs w:val="28"/>
        </w:rPr>
      </w:pPr>
      <w:r w:rsidRPr="00470BBF">
        <w:rPr>
          <w:bCs/>
          <w:sz w:val="28"/>
          <w:szCs w:val="28"/>
        </w:rPr>
        <w:t>4.</w:t>
      </w:r>
      <w:r w:rsidRPr="00470BBF">
        <w:rPr>
          <w:bCs/>
          <w:sz w:val="28"/>
          <w:szCs w:val="28"/>
        </w:rPr>
        <w:tab/>
        <w:t>Рекомендовать главам, руководителям администраций городских и сельских поселений Чернышевского района:</w:t>
      </w:r>
    </w:p>
    <w:p w:rsidR="00470BBF" w:rsidRPr="00470BBF" w:rsidRDefault="001D0EF0" w:rsidP="00470BBF">
      <w:pPr>
        <w:pStyle w:val="ab"/>
        <w:ind w:firstLine="709"/>
        <w:jc w:val="both"/>
        <w:rPr>
          <w:sz w:val="28"/>
          <w:szCs w:val="28"/>
        </w:rPr>
      </w:pPr>
      <w:r>
        <w:rPr>
          <w:sz w:val="28"/>
          <w:szCs w:val="28"/>
        </w:rPr>
        <w:t xml:space="preserve">- </w:t>
      </w:r>
      <w:r w:rsidR="00470BBF" w:rsidRPr="00470BBF">
        <w:rPr>
          <w:sz w:val="28"/>
          <w:szCs w:val="28"/>
        </w:rPr>
        <w:t xml:space="preserve">ввести соответствующие ограничения на территории, прилегающей к землям лесного фонда; </w:t>
      </w:r>
    </w:p>
    <w:p w:rsidR="00470BBF" w:rsidRPr="00470BBF" w:rsidRDefault="001D0EF0" w:rsidP="00470BBF">
      <w:pPr>
        <w:pStyle w:val="ab"/>
        <w:ind w:firstLine="709"/>
        <w:jc w:val="both"/>
        <w:rPr>
          <w:sz w:val="28"/>
          <w:szCs w:val="28"/>
        </w:rPr>
      </w:pPr>
      <w:r>
        <w:rPr>
          <w:sz w:val="28"/>
          <w:szCs w:val="28"/>
        </w:rPr>
        <w:t xml:space="preserve">- </w:t>
      </w:r>
      <w:r w:rsidR="00470BBF" w:rsidRPr="00470BBF">
        <w:rPr>
          <w:sz w:val="28"/>
          <w:szCs w:val="28"/>
        </w:rPr>
        <w:t>принять меры по обеспечению ограничения пребывания граждан и автотранспортных сре</w:t>
      </w:r>
      <w:proofErr w:type="gramStart"/>
      <w:r w:rsidR="00470BBF" w:rsidRPr="00470BBF">
        <w:rPr>
          <w:sz w:val="28"/>
          <w:szCs w:val="28"/>
        </w:rPr>
        <w:t>дств в л</w:t>
      </w:r>
      <w:proofErr w:type="gramEnd"/>
      <w:r w:rsidR="00470BBF" w:rsidRPr="00470BBF">
        <w:rPr>
          <w:sz w:val="28"/>
          <w:szCs w:val="28"/>
        </w:rPr>
        <w:t xml:space="preserve">есных массивах на территории муниципальных образований; </w:t>
      </w:r>
    </w:p>
    <w:p w:rsidR="00470BBF" w:rsidRPr="00470BBF" w:rsidRDefault="001D0EF0" w:rsidP="00470BBF">
      <w:pPr>
        <w:pStyle w:val="ab"/>
        <w:ind w:firstLine="709"/>
        <w:jc w:val="both"/>
        <w:rPr>
          <w:sz w:val="28"/>
          <w:szCs w:val="28"/>
        </w:rPr>
      </w:pPr>
      <w:r>
        <w:rPr>
          <w:sz w:val="28"/>
          <w:szCs w:val="28"/>
        </w:rPr>
        <w:t xml:space="preserve">- </w:t>
      </w:r>
      <w:r w:rsidR="00470BBF" w:rsidRPr="00470BBF">
        <w:rPr>
          <w:sz w:val="28"/>
          <w:szCs w:val="28"/>
        </w:rPr>
        <w:t xml:space="preserve">организовать проведение разъяснительной работы с населением по соблюдению мер ограничения пребывания граждан в лесах, доведением решений по обеспечению пожарной безопасности в лесах. </w:t>
      </w:r>
    </w:p>
    <w:p w:rsidR="00470BBF" w:rsidRPr="00470BBF" w:rsidRDefault="00470BBF" w:rsidP="00470BBF">
      <w:pPr>
        <w:pStyle w:val="ab"/>
        <w:ind w:firstLine="709"/>
        <w:jc w:val="both"/>
        <w:rPr>
          <w:color w:val="000000" w:themeColor="text1"/>
          <w:sz w:val="28"/>
          <w:szCs w:val="28"/>
        </w:rPr>
      </w:pPr>
      <w:r w:rsidRPr="00470BBF">
        <w:rPr>
          <w:color w:val="000000" w:themeColor="text1"/>
          <w:sz w:val="28"/>
          <w:szCs w:val="28"/>
        </w:rPr>
        <w:t xml:space="preserve">5. </w:t>
      </w:r>
      <w:proofErr w:type="gramStart"/>
      <w:r w:rsidRPr="00470BBF">
        <w:rPr>
          <w:color w:val="000000" w:themeColor="text1"/>
          <w:sz w:val="28"/>
          <w:szCs w:val="28"/>
        </w:rPr>
        <w:t>Контроль за</w:t>
      </w:r>
      <w:proofErr w:type="gramEnd"/>
      <w:r w:rsidRPr="00470BBF">
        <w:rPr>
          <w:color w:val="000000" w:themeColor="text1"/>
          <w:sz w:val="28"/>
          <w:szCs w:val="28"/>
        </w:rPr>
        <w:t xml:space="preserve"> исполнением настоящего постановления возложить на первого заместителя руководителя администрации МР «Чернышевский район»  А.В.Суханова</w:t>
      </w:r>
    </w:p>
    <w:p w:rsidR="00470BBF" w:rsidRPr="00470BBF" w:rsidRDefault="00470BBF" w:rsidP="00470BBF">
      <w:pPr>
        <w:pStyle w:val="ab"/>
        <w:ind w:firstLine="709"/>
        <w:jc w:val="both"/>
        <w:rPr>
          <w:color w:val="000000" w:themeColor="text1"/>
          <w:sz w:val="28"/>
          <w:szCs w:val="28"/>
        </w:rPr>
      </w:pPr>
      <w:r w:rsidRPr="00470BBF">
        <w:rPr>
          <w:color w:val="000000" w:themeColor="text1"/>
          <w:sz w:val="28"/>
          <w:szCs w:val="28"/>
        </w:rPr>
        <w:lastRenderedPageBreak/>
        <w:t>6. Настоящее постановление вступает в силу  с момента его подписания.</w:t>
      </w:r>
    </w:p>
    <w:p w:rsidR="00470BBF" w:rsidRPr="00470BBF" w:rsidRDefault="00470BBF" w:rsidP="00470BBF">
      <w:pPr>
        <w:pStyle w:val="ab"/>
        <w:ind w:firstLine="709"/>
        <w:jc w:val="both"/>
        <w:rPr>
          <w:bCs/>
          <w:sz w:val="28"/>
          <w:szCs w:val="28"/>
        </w:rPr>
      </w:pPr>
      <w:r w:rsidRPr="00470BBF">
        <w:rPr>
          <w:color w:val="000000" w:themeColor="text1"/>
          <w:sz w:val="28"/>
          <w:szCs w:val="28"/>
        </w:rPr>
        <w:t xml:space="preserve">7. </w:t>
      </w:r>
      <w:r w:rsidRPr="00470BBF">
        <w:rPr>
          <w:bCs/>
          <w:sz w:val="28"/>
          <w:szCs w:val="28"/>
        </w:rPr>
        <w:t xml:space="preserve">Настоящие постановление опубликовать в газете «Наше время» и разместить на официальном сайте </w:t>
      </w:r>
      <w:hyperlink r:id="rId5" w:history="1">
        <w:r w:rsidRPr="00470BBF">
          <w:rPr>
            <w:rStyle w:val="a7"/>
            <w:bCs/>
            <w:color w:val="auto"/>
            <w:sz w:val="28"/>
            <w:szCs w:val="28"/>
            <w:u w:val="none"/>
          </w:rPr>
          <w:t>www.чернышевск.забайкальскийкрай.рф</w:t>
        </w:r>
      </w:hyperlink>
      <w:r w:rsidRPr="00470BBF">
        <w:rPr>
          <w:sz w:val="28"/>
          <w:szCs w:val="28"/>
        </w:rPr>
        <w:t xml:space="preserve">, </w:t>
      </w:r>
      <w:r>
        <w:rPr>
          <w:bCs/>
          <w:sz w:val="28"/>
          <w:szCs w:val="28"/>
        </w:rPr>
        <w:t>в разделе Д</w:t>
      </w:r>
      <w:r w:rsidRPr="00470BBF">
        <w:rPr>
          <w:bCs/>
          <w:sz w:val="28"/>
          <w:szCs w:val="28"/>
        </w:rPr>
        <w:t>окументы.</w:t>
      </w:r>
    </w:p>
    <w:p w:rsidR="00AF145D" w:rsidRDefault="00AF145D" w:rsidP="005351C2">
      <w:pPr>
        <w:rPr>
          <w:spacing w:val="-1"/>
          <w:sz w:val="28"/>
          <w:szCs w:val="28"/>
        </w:rPr>
      </w:pPr>
    </w:p>
    <w:p w:rsidR="000C3DD6" w:rsidRDefault="000C3DD6" w:rsidP="005351C2">
      <w:pPr>
        <w:rPr>
          <w:spacing w:val="-1"/>
          <w:sz w:val="28"/>
          <w:szCs w:val="28"/>
        </w:rPr>
      </w:pPr>
    </w:p>
    <w:p w:rsidR="001D0EF0" w:rsidRDefault="001D0EF0"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 xml:space="preserve">В.В. </w:t>
      </w:r>
      <w:proofErr w:type="spellStart"/>
      <w:r w:rsidR="000C3DD6">
        <w:rPr>
          <w:spacing w:val="-1"/>
          <w:sz w:val="28"/>
          <w:szCs w:val="28"/>
        </w:rPr>
        <w:t>Наделяев</w:t>
      </w:r>
      <w:proofErr w:type="spellEnd"/>
    </w:p>
    <w:p w:rsidR="004108F5" w:rsidRDefault="004108F5" w:rsidP="00BD7AC6">
      <w:pPr>
        <w:jc w:val="both"/>
        <w:rPr>
          <w:spacing w:val="-1"/>
          <w:sz w:val="28"/>
          <w:szCs w:val="28"/>
        </w:rPr>
      </w:pPr>
    </w:p>
    <w:sectPr w:rsidR="004108F5" w:rsidSect="001D0EF0">
      <w:pgSz w:w="11906" w:h="16838"/>
      <w:pgMar w:top="1134" w:right="567" w:bottom="993"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B4179AC"/>
    <w:multiLevelType w:val="hybridMultilevel"/>
    <w:tmpl w:val="FE42AEEA"/>
    <w:lvl w:ilvl="0" w:tplc="41B426B2">
      <w:start w:val="1"/>
      <w:numFmt w:val="decimal"/>
      <w:lvlText w:val="%1."/>
      <w:lvlJc w:val="left"/>
      <w:pPr>
        <w:ind w:left="1035" w:hanging="360"/>
      </w:pPr>
      <w:rPr>
        <w:rFonts w:hint="default"/>
        <w:color w:val="00000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2C3A582C"/>
    <w:multiLevelType w:val="hybridMultilevel"/>
    <w:tmpl w:val="A2A62466"/>
    <w:lvl w:ilvl="0" w:tplc="AABCA230">
      <w:start w:val="1"/>
      <w:numFmt w:val="decimal"/>
      <w:lvlText w:val="%1."/>
      <w:lvlJc w:val="left"/>
      <w:pPr>
        <w:ind w:left="1069"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7">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EC42AB"/>
    <w:multiLevelType w:val="hybridMultilevel"/>
    <w:tmpl w:val="A3265D42"/>
    <w:lvl w:ilvl="0" w:tplc="1D105F96">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0FD3B38"/>
    <w:multiLevelType w:val="hybridMultilevel"/>
    <w:tmpl w:val="D0143C74"/>
    <w:lvl w:ilvl="0" w:tplc="0A4A1C16">
      <w:start w:val="3"/>
      <w:numFmt w:val="decimal"/>
      <w:lvlText w:val="%1."/>
      <w:lvlJc w:val="left"/>
      <w:pPr>
        <w:ind w:left="15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nsid w:val="6DC61B83"/>
    <w:multiLevelType w:val="hybridMultilevel"/>
    <w:tmpl w:val="4C420302"/>
    <w:lvl w:ilvl="0" w:tplc="04190011">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3652C97"/>
    <w:multiLevelType w:val="hybridMultilevel"/>
    <w:tmpl w:val="AB5EE97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9">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9"/>
  </w:num>
  <w:num w:numId="3">
    <w:abstractNumId w:val="32"/>
  </w:num>
  <w:num w:numId="4">
    <w:abstractNumId w:val="38"/>
  </w:num>
  <w:num w:numId="5">
    <w:abstractNumId w:val="34"/>
  </w:num>
  <w:num w:numId="6">
    <w:abstractNumId w:val="16"/>
  </w:num>
  <w:num w:numId="7">
    <w:abstractNumId w:val="26"/>
  </w:num>
  <w:num w:numId="8">
    <w:abstractNumId w:val="25"/>
  </w:num>
  <w:num w:numId="9">
    <w:abstractNumId w:val="11"/>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4"/>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5"/>
  </w:num>
  <w:num w:numId="26">
    <w:abstractNumId w:val="35"/>
  </w:num>
  <w:num w:numId="27">
    <w:abstractNumId w:val="18"/>
  </w:num>
  <w:num w:numId="28">
    <w:abstractNumId w:val="33"/>
  </w:num>
  <w:num w:numId="29">
    <w:abstractNumId w:val="27"/>
  </w:num>
  <w:num w:numId="30">
    <w:abstractNumId w:val="19"/>
  </w:num>
  <w:num w:numId="31">
    <w:abstractNumId w:val="10"/>
  </w:num>
  <w:num w:numId="32">
    <w:abstractNumId w:val="13"/>
  </w:num>
  <w:num w:numId="33">
    <w:abstractNumId w:val="20"/>
  </w:num>
  <w:num w:numId="34">
    <w:abstractNumId w:val="14"/>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37137"/>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D7100"/>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0EF0"/>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96689"/>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08F5"/>
    <w:rsid w:val="004160D4"/>
    <w:rsid w:val="00423C02"/>
    <w:rsid w:val="00424988"/>
    <w:rsid w:val="00427947"/>
    <w:rsid w:val="00432FB3"/>
    <w:rsid w:val="00435DE8"/>
    <w:rsid w:val="004364A2"/>
    <w:rsid w:val="004371B1"/>
    <w:rsid w:val="00440F7F"/>
    <w:rsid w:val="00446B79"/>
    <w:rsid w:val="00470BBF"/>
    <w:rsid w:val="00471395"/>
    <w:rsid w:val="00477E8C"/>
    <w:rsid w:val="00490D6D"/>
    <w:rsid w:val="00493192"/>
    <w:rsid w:val="004949DC"/>
    <w:rsid w:val="00494BCA"/>
    <w:rsid w:val="0049656B"/>
    <w:rsid w:val="004A1FA0"/>
    <w:rsid w:val="004A51B3"/>
    <w:rsid w:val="004B5C31"/>
    <w:rsid w:val="004B7029"/>
    <w:rsid w:val="004C1771"/>
    <w:rsid w:val="004C19C2"/>
    <w:rsid w:val="004D7F5A"/>
    <w:rsid w:val="004E1B47"/>
    <w:rsid w:val="004E3756"/>
    <w:rsid w:val="004E3F71"/>
    <w:rsid w:val="004E730D"/>
    <w:rsid w:val="004E7E6C"/>
    <w:rsid w:val="004F2BA1"/>
    <w:rsid w:val="004F3B19"/>
    <w:rsid w:val="004F550A"/>
    <w:rsid w:val="004F7953"/>
    <w:rsid w:val="005001F7"/>
    <w:rsid w:val="005056F8"/>
    <w:rsid w:val="00505F54"/>
    <w:rsid w:val="005069F9"/>
    <w:rsid w:val="0051027D"/>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905F8"/>
    <w:rsid w:val="006B0F29"/>
    <w:rsid w:val="006B3021"/>
    <w:rsid w:val="006B7A4F"/>
    <w:rsid w:val="006B7C9E"/>
    <w:rsid w:val="006C087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C729D"/>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1D6"/>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3372"/>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16DA"/>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45D"/>
    <w:rsid w:val="00AF17FD"/>
    <w:rsid w:val="00AF382E"/>
    <w:rsid w:val="00AF72FA"/>
    <w:rsid w:val="00B1100E"/>
    <w:rsid w:val="00B13048"/>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4E1D"/>
    <w:rsid w:val="00BA6FE1"/>
    <w:rsid w:val="00BB79A2"/>
    <w:rsid w:val="00BC0802"/>
    <w:rsid w:val="00BC10D4"/>
    <w:rsid w:val="00BC1C54"/>
    <w:rsid w:val="00BC28E2"/>
    <w:rsid w:val="00BC3473"/>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03985"/>
    <w:rsid w:val="00C11BE8"/>
    <w:rsid w:val="00C13073"/>
    <w:rsid w:val="00C136AE"/>
    <w:rsid w:val="00C20B0F"/>
    <w:rsid w:val="00C2184F"/>
    <w:rsid w:val="00C22590"/>
    <w:rsid w:val="00C25D94"/>
    <w:rsid w:val="00C2709B"/>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1B7D"/>
    <w:rsid w:val="00D56704"/>
    <w:rsid w:val="00D60292"/>
    <w:rsid w:val="00D60E8D"/>
    <w:rsid w:val="00D6617D"/>
    <w:rsid w:val="00D74C2A"/>
    <w:rsid w:val="00D7679A"/>
    <w:rsid w:val="00D82A69"/>
    <w:rsid w:val="00D8372D"/>
    <w:rsid w:val="00D86E99"/>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37751"/>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61546"/>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paragraph" w:customStyle="1" w:styleId="formattext">
    <w:name w:val="formattext"/>
    <w:basedOn w:val="a"/>
    <w:rsid w:val="00BC3473"/>
    <w:pPr>
      <w:spacing w:before="100" w:beforeAutospacing="1" w:after="100" w:afterAutospacing="1"/>
    </w:pPr>
  </w:style>
  <w:style w:type="paragraph" w:customStyle="1" w:styleId="msonormalbullet2gif">
    <w:name w:val="msonormalbullet2.gif"/>
    <w:basedOn w:val="a"/>
    <w:rsid w:val="000D7100"/>
    <w:pPr>
      <w:spacing w:before="100" w:beforeAutospacing="1" w:after="100" w:afterAutospacing="1"/>
    </w:pPr>
  </w:style>
  <w:style w:type="paragraph" w:customStyle="1" w:styleId="msonormalbullet2gifbullet3gif">
    <w:name w:val="msonormalbullet2gifbullet3.gif"/>
    <w:basedOn w:val="a"/>
    <w:rsid w:val="006C087E"/>
    <w:pPr>
      <w:spacing w:before="100" w:beforeAutospacing="1" w:after="100" w:afterAutospacing="1"/>
    </w:pPr>
  </w:style>
  <w:style w:type="character" w:customStyle="1" w:styleId="28">
    <w:name w:val="Основной текст (2)_"/>
    <w:link w:val="29"/>
    <w:locked/>
    <w:rsid w:val="00470BBF"/>
    <w:rPr>
      <w:sz w:val="28"/>
      <w:szCs w:val="28"/>
      <w:shd w:val="clear" w:color="auto" w:fill="FFFFFF"/>
    </w:rPr>
  </w:style>
  <w:style w:type="paragraph" w:customStyle="1" w:styleId="29">
    <w:name w:val="Основной текст (2)"/>
    <w:basedOn w:val="a"/>
    <w:link w:val="28"/>
    <w:rsid w:val="00470BBF"/>
    <w:pPr>
      <w:widowControl w:val="0"/>
      <w:shd w:val="clear" w:color="auto" w:fill="FFFFFF"/>
      <w:spacing w:line="0" w:lineRule="atLeast"/>
    </w:pPr>
    <w:rPr>
      <w:sz w:val="28"/>
      <w:szCs w:val="28"/>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586383251">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92615777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736</Words>
  <Characters>4198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2019-04-29T02:05:00Z</cp:lastPrinted>
  <dcterms:created xsi:type="dcterms:W3CDTF">2019-04-29T02:05:00Z</dcterms:created>
  <dcterms:modified xsi:type="dcterms:W3CDTF">2019-04-29T02:05:00Z</dcterms:modified>
</cp:coreProperties>
</file>