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B35C6C" w:rsidP="00BD7AC6">
      <w:pPr>
        <w:rPr>
          <w:sz w:val="28"/>
        </w:rPr>
      </w:pPr>
      <w:r>
        <w:rPr>
          <w:sz w:val="28"/>
        </w:rPr>
        <w:t>0</w:t>
      </w:r>
      <w:r w:rsidR="008C3041">
        <w:rPr>
          <w:sz w:val="28"/>
        </w:rPr>
        <w:t>8</w:t>
      </w:r>
      <w:r>
        <w:rPr>
          <w:sz w:val="28"/>
        </w:rPr>
        <w:t xml:space="preserve"> октя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Pr>
          <w:sz w:val="28"/>
        </w:rPr>
        <w:t>5</w:t>
      </w:r>
      <w:r w:rsidR="008C3041">
        <w:rPr>
          <w:sz w:val="28"/>
        </w:rPr>
        <w:t>20</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8C3041" w:rsidRPr="001762AA" w:rsidRDefault="008C3041" w:rsidP="008C3041">
      <w:pPr>
        <w:ind w:firstLine="708"/>
        <w:jc w:val="center"/>
        <w:rPr>
          <w:b/>
          <w:bCs/>
          <w:color w:val="000000" w:themeColor="text1"/>
          <w:sz w:val="28"/>
          <w:szCs w:val="28"/>
        </w:rPr>
      </w:pPr>
      <w:r w:rsidRPr="001762AA">
        <w:rPr>
          <w:b/>
          <w:bCs/>
          <w:color w:val="000000" w:themeColor="text1"/>
          <w:sz w:val="28"/>
          <w:szCs w:val="28"/>
        </w:rPr>
        <w:t xml:space="preserve">О введении на территории </w:t>
      </w:r>
      <w:r>
        <w:rPr>
          <w:b/>
          <w:bCs/>
          <w:color w:val="000000" w:themeColor="text1"/>
          <w:sz w:val="28"/>
          <w:szCs w:val="28"/>
        </w:rPr>
        <w:t xml:space="preserve">муниципального района «Чернышевский район» </w:t>
      </w:r>
      <w:r w:rsidRPr="001762AA">
        <w:rPr>
          <w:b/>
          <w:bCs/>
          <w:color w:val="000000" w:themeColor="text1"/>
          <w:sz w:val="28"/>
          <w:szCs w:val="28"/>
        </w:rPr>
        <w:t xml:space="preserve">режима </w:t>
      </w:r>
      <w:r>
        <w:rPr>
          <w:b/>
          <w:bCs/>
          <w:color w:val="000000" w:themeColor="text1"/>
          <w:sz w:val="28"/>
          <w:szCs w:val="28"/>
        </w:rPr>
        <w:t>функционирования «Ч</w:t>
      </w:r>
      <w:r w:rsidRPr="001762AA">
        <w:rPr>
          <w:b/>
          <w:bCs/>
          <w:color w:val="000000" w:themeColor="text1"/>
          <w:sz w:val="28"/>
          <w:szCs w:val="28"/>
        </w:rPr>
        <w:t>резвычайн</w:t>
      </w:r>
      <w:r>
        <w:rPr>
          <w:b/>
          <w:bCs/>
          <w:color w:val="000000" w:themeColor="text1"/>
          <w:sz w:val="28"/>
          <w:szCs w:val="28"/>
        </w:rPr>
        <w:t>ая</w:t>
      </w:r>
      <w:r w:rsidRPr="001762AA">
        <w:rPr>
          <w:b/>
          <w:bCs/>
          <w:color w:val="000000" w:themeColor="text1"/>
          <w:sz w:val="28"/>
          <w:szCs w:val="28"/>
        </w:rPr>
        <w:t xml:space="preserve"> ситуаци</w:t>
      </w:r>
      <w:r>
        <w:rPr>
          <w:b/>
          <w:bCs/>
          <w:color w:val="000000" w:themeColor="text1"/>
          <w:sz w:val="28"/>
          <w:szCs w:val="28"/>
        </w:rPr>
        <w:t>я»</w:t>
      </w:r>
      <w:r w:rsidRPr="001762AA">
        <w:rPr>
          <w:b/>
          <w:bCs/>
          <w:color w:val="000000" w:themeColor="text1"/>
          <w:sz w:val="28"/>
          <w:szCs w:val="28"/>
        </w:rPr>
        <w:t xml:space="preserve"> </w:t>
      </w:r>
    </w:p>
    <w:p w:rsidR="008C3041" w:rsidRPr="001762AA" w:rsidRDefault="008C3041" w:rsidP="008C3041">
      <w:pPr>
        <w:ind w:firstLine="708"/>
        <w:jc w:val="center"/>
        <w:rPr>
          <w:color w:val="000000" w:themeColor="text1"/>
          <w:sz w:val="28"/>
          <w:szCs w:val="28"/>
        </w:rPr>
      </w:pPr>
    </w:p>
    <w:p w:rsidR="008C3041" w:rsidRPr="00944F5A" w:rsidRDefault="008C3041" w:rsidP="008C3041">
      <w:pPr>
        <w:shd w:val="clear" w:color="auto" w:fill="FFFFFF"/>
        <w:ind w:firstLine="708"/>
        <w:jc w:val="both"/>
        <w:rPr>
          <w:b/>
          <w:bCs/>
          <w:color w:val="000000" w:themeColor="text1"/>
          <w:sz w:val="28"/>
          <w:szCs w:val="28"/>
        </w:rPr>
      </w:pPr>
      <w:proofErr w:type="gramStart"/>
      <w:r w:rsidRPr="00944F5A">
        <w:rPr>
          <w:sz w:val="28"/>
          <w:szCs w:val="28"/>
        </w:rPr>
        <w:t>В соответствии с Федеральным законом от 21 декабря 1994г. № 68-ФЗ «О защите населения и территорий от чрезвычайных ситуаций природного и техногенного характера»,</w:t>
      </w:r>
      <w:r w:rsidRPr="00944F5A">
        <w:rPr>
          <w:rStyle w:val="a6"/>
          <w:b/>
          <w:bCs/>
          <w:color w:val="000000"/>
          <w:sz w:val="28"/>
          <w:szCs w:val="28"/>
        </w:rPr>
        <w:t xml:space="preserve"> </w:t>
      </w:r>
      <w:r w:rsidRPr="00944F5A">
        <w:rPr>
          <w:color w:val="000000" w:themeColor="text1"/>
          <w:sz w:val="28"/>
          <w:szCs w:val="28"/>
        </w:rPr>
        <w:t>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учитывая решение Комиссии по предупреждению</w:t>
      </w:r>
      <w:r w:rsidRPr="00944F5A">
        <w:rPr>
          <w:sz w:val="28"/>
          <w:szCs w:val="28"/>
        </w:rPr>
        <w:t xml:space="preserve"> </w:t>
      </w:r>
      <w:r w:rsidRPr="00944F5A">
        <w:rPr>
          <w:bCs/>
          <w:spacing w:val="-2"/>
          <w:sz w:val="28"/>
          <w:szCs w:val="28"/>
        </w:rPr>
        <w:t>и</w:t>
      </w:r>
      <w:proofErr w:type="gramEnd"/>
      <w:r w:rsidRPr="00944F5A">
        <w:rPr>
          <w:bCs/>
          <w:spacing w:val="-2"/>
          <w:sz w:val="28"/>
          <w:szCs w:val="28"/>
        </w:rPr>
        <w:t xml:space="preserve"> ликвидации чрезвычайных ситуаций и обеспечению </w:t>
      </w:r>
      <w:r w:rsidRPr="00944F5A">
        <w:rPr>
          <w:bCs/>
          <w:spacing w:val="-1"/>
          <w:sz w:val="28"/>
          <w:szCs w:val="28"/>
        </w:rPr>
        <w:t>пожарной безопасности муниципального района «Чернышевский район» (протокол № 9 от 08.10.2019г.)</w:t>
      </w:r>
      <w:r w:rsidRPr="00944F5A">
        <w:rPr>
          <w:sz w:val="28"/>
          <w:szCs w:val="28"/>
        </w:rPr>
        <w:t xml:space="preserve"> и сложную обстановку в агропромышленном комплексе на территории муниципального района «Чернышевский район» Забайкальского края, сложившуюся в результате почвенно-атмосферной засухи, высокими дневными температурами и суховейными явлениями, </w:t>
      </w:r>
      <w:r w:rsidRPr="00944F5A">
        <w:rPr>
          <w:bCs/>
          <w:spacing w:val="-1"/>
          <w:sz w:val="28"/>
          <w:szCs w:val="28"/>
        </w:rPr>
        <w:t xml:space="preserve"> </w:t>
      </w:r>
      <w:r w:rsidRPr="00944F5A">
        <w:rPr>
          <w:sz w:val="28"/>
          <w:szCs w:val="28"/>
        </w:rPr>
        <w:t xml:space="preserve"> </w:t>
      </w:r>
      <w:r w:rsidRPr="00944F5A">
        <w:rPr>
          <w:bCs/>
          <w:color w:val="000000" w:themeColor="text1"/>
          <w:sz w:val="28"/>
          <w:szCs w:val="28"/>
        </w:rPr>
        <w:t xml:space="preserve">администрация муниципального района «Чернышевский район» </w:t>
      </w:r>
      <w:r w:rsidRPr="00944F5A">
        <w:rPr>
          <w:b/>
          <w:bCs/>
          <w:color w:val="000000" w:themeColor="text1"/>
          <w:spacing w:val="70"/>
          <w:sz w:val="28"/>
          <w:szCs w:val="28"/>
        </w:rPr>
        <w:t>постановляет</w:t>
      </w:r>
      <w:r w:rsidRPr="00944F5A">
        <w:rPr>
          <w:b/>
          <w:bCs/>
          <w:color w:val="000000" w:themeColor="text1"/>
          <w:sz w:val="28"/>
          <w:szCs w:val="28"/>
        </w:rPr>
        <w:t>:</w:t>
      </w:r>
    </w:p>
    <w:p w:rsidR="008C3041" w:rsidRPr="001762AA" w:rsidRDefault="008C3041" w:rsidP="008C3041">
      <w:pPr>
        <w:shd w:val="clear" w:color="auto" w:fill="FFFFFF"/>
        <w:ind w:firstLine="708"/>
        <w:jc w:val="both"/>
        <w:rPr>
          <w:b/>
          <w:bCs/>
          <w:sz w:val="28"/>
          <w:szCs w:val="28"/>
        </w:rPr>
      </w:pPr>
    </w:p>
    <w:p w:rsidR="008C3041" w:rsidRPr="005D72A4" w:rsidRDefault="008C3041" w:rsidP="00D14F7C">
      <w:pPr>
        <w:ind w:right="-2" w:firstLine="709"/>
        <w:jc w:val="both"/>
        <w:rPr>
          <w:sz w:val="28"/>
          <w:szCs w:val="28"/>
        </w:rPr>
      </w:pPr>
      <w:r w:rsidRPr="005D72A4">
        <w:rPr>
          <w:sz w:val="28"/>
          <w:szCs w:val="28"/>
        </w:rPr>
        <w:t>1. Ввести на территории муниципального района «Чернышевский район» режим функционирования «Чрезвычайная ситуация» с 08.10.2019 г.</w:t>
      </w:r>
    </w:p>
    <w:p w:rsidR="008C3041" w:rsidRPr="005D72A4" w:rsidRDefault="008C3041" w:rsidP="00D14F7C">
      <w:pPr>
        <w:ind w:right="-2" w:firstLine="709"/>
        <w:jc w:val="both"/>
        <w:rPr>
          <w:sz w:val="28"/>
          <w:szCs w:val="28"/>
        </w:rPr>
      </w:pPr>
      <w:r>
        <w:rPr>
          <w:sz w:val="28"/>
          <w:szCs w:val="28"/>
        </w:rPr>
        <w:t>2</w:t>
      </w:r>
      <w:r w:rsidRPr="005D72A4">
        <w:rPr>
          <w:sz w:val="28"/>
          <w:szCs w:val="28"/>
        </w:rPr>
        <w:t>. Обязанности оперативного штаба по ликвидации чрезвычайной ситуации возложить на Комиссию по предупреждению и ликвидации чрезвычайных ситуаций и обеспечению пожарной безопасности муниципального района «Чернышевский  район» Забайкальского края.</w:t>
      </w:r>
    </w:p>
    <w:p w:rsidR="008C3041" w:rsidRPr="005D72A4" w:rsidRDefault="008C3041" w:rsidP="00D14F7C">
      <w:pPr>
        <w:ind w:right="-2" w:firstLine="709"/>
        <w:jc w:val="both"/>
        <w:rPr>
          <w:sz w:val="28"/>
          <w:szCs w:val="28"/>
        </w:rPr>
      </w:pPr>
      <w:r>
        <w:rPr>
          <w:sz w:val="28"/>
          <w:szCs w:val="28"/>
        </w:rPr>
        <w:t>3</w:t>
      </w:r>
      <w:r w:rsidRPr="005D72A4">
        <w:rPr>
          <w:sz w:val="28"/>
          <w:szCs w:val="28"/>
        </w:rPr>
        <w:t>. Действия оперативной группы определить в соответствии с п</w:t>
      </w:r>
      <w:r>
        <w:rPr>
          <w:sz w:val="28"/>
          <w:szCs w:val="28"/>
        </w:rPr>
        <w:t>остановлением а</w:t>
      </w:r>
      <w:r w:rsidRPr="005D72A4">
        <w:rPr>
          <w:sz w:val="28"/>
          <w:szCs w:val="28"/>
        </w:rPr>
        <w:t>дминистрации муниципального района «Чернышевский  район» от 28.09.2015 г. № 70 «О создании нештатной оперативной группы по реагированию на чрезвычайные ситуации на территории муниципального района «Чернышевский район» Забайкальского края».</w:t>
      </w:r>
    </w:p>
    <w:p w:rsidR="008C3041" w:rsidRPr="005D72A4" w:rsidRDefault="008C3041" w:rsidP="008C3041">
      <w:pPr>
        <w:ind w:firstLine="709"/>
        <w:jc w:val="both"/>
        <w:rPr>
          <w:sz w:val="28"/>
          <w:szCs w:val="28"/>
        </w:rPr>
      </w:pPr>
      <w:r>
        <w:rPr>
          <w:sz w:val="28"/>
          <w:szCs w:val="28"/>
        </w:rPr>
        <w:t>4</w:t>
      </w:r>
      <w:r w:rsidRPr="005D72A4">
        <w:rPr>
          <w:sz w:val="28"/>
          <w:szCs w:val="28"/>
        </w:rPr>
        <w:t xml:space="preserve">. Настоящее постановление опубликовать в газете «Наше время» и разместить на официальном сайте </w:t>
      </w:r>
      <w:hyperlink r:id="rId5" w:history="1">
        <w:r w:rsidRPr="008C3041">
          <w:rPr>
            <w:rStyle w:val="a8"/>
            <w:color w:val="auto"/>
            <w:sz w:val="28"/>
            <w:szCs w:val="28"/>
            <w:u w:val="none"/>
            <w:lang w:val="en-US"/>
          </w:rPr>
          <w:t>www</w:t>
        </w:r>
        <w:r w:rsidRPr="008C3041">
          <w:rPr>
            <w:rStyle w:val="a8"/>
            <w:color w:val="auto"/>
            <w:sz w:val="28"/>
            <w:szCs w:val="28"/>
            <w:u w:val="none"/>
          </w:rPr>
          <w:t>.чернышевск.забайкальскийкрай.рф</w:t>
        </w:r>
      </w:hyperlink>
      <w:r w:rsidRPr="008C3041">
        <w:rPr>
          <w:sz w:val="28"/>
          <w:szCs w:val="28"/>
        </w:rPr>
        <w:t>.</w:t>
      </w:r>
      <w:r w:rsidRPr="005D72A4">
        <w:rPr>
          <w:sz w:val="28"/>
          <w:szCs w:val="28"/>
        </w:rPr>
        <w:t>,</w:t>
      </w:r>
      <w:r>
        <w:rPr>
          <w:sz w:val="28"/>
          <w:szCs w:val="28"/>
        </w:rPr>
        <w:t xml:space="preserve"> </w:t>
      </w:r>
      <w:r w:rsidRPr="005D72A4">
        <w:rPr>
          <w:sz w:val="28"/>
          <w:szCs w:val="28"/>
        </w:rPr>
        <w:t>в разделе Документы.</w:t>
      </w:r>
    </w:p>
    <w:p w:rsidR="008C3041" w:rsidRPr="005D72A4" w:rsidRDefault="008C3041" w:rsidP="008C3041">
      <w:pPr>
        <w:ind w:firstLine="709"/>
        <w:jc w:val="both"/>
        <w:rPr>
          <w:sz w:val="28"/>
          <w:szCs w:val="28"/>
        </w:rPr>
      </w:pPr>
      <w:r>
        <w:rPr>
          <w:sz w:val="28"/>
          <w:szCs w:val="28"/>
        </w:rPr>
        <w:t>5</w:t>
      </w:r>
      <w:r w:rsidRPr="005D72A4">
        <w:rPr>
          <w:sz w:val="28"/>
          <w:szCs w:val="28"/>
        </w:rPr>
        <w:t xml:space="preserve">. </w:t>
      </w:r>
      <w:proofErr w:type="gramStart"/>
      <w:r w:rsidRPr="005D72A4">
        <w:rPr>
          <w:sz w:val="28"/>
          <w:szCs w:val="28"/>
        </w:rPr>
        <w:t>Контроль за</w:t>
      </w:r>
      <w:proofErr w:type="gramEnd"/>
      <w:r w:rsidRPr="005D72A4">
        <w:rPr>
          <w:sz w:val="28"/>
          <w:szCs w:val="28"/>
        </w:rPr>
        <w:t xml:space="preserve"> исполнением настоящего постановления возложить на первого </w:t>
      </w:r>
      <w:r>
        <w:rPr>
          <w:sz w:val="28"/>
          <w:szCs w:val="28"/>
        </w:rPr>
        <w:t>заместителя руководителя а</w:t>
      </w:r>
      <w:r w:rsidRPr="005D72A4">
        <w:rPr>
          <w:sz w:val="28"/>
          <w:szCs w:val="28"/>
        </w:rPr>
        <w:t>дминистрации муниципального района  «Чернышевский  район» Суханова А.В.</w:t>
      </w:r>
    </w:p>
    <w:p w:rsidR="00DC5716" w:rsidRDefault="00DC5716" w:rsidP="00DC5716">
      <w:pPr>
        <w:rPr>
          <w:spacing w:val="-1"/>
          <w:sz w:val="28"/>
          <w:szCs w:val="28"/>
        </w:rPr>
      </w:pPr>
    </w:p>
    <w:p w:rsidR="00A85039" w:rsidRDefault="00A85039" w:rsidP="005351C2">
      <w:pPr>
        <w:rPr>
          <w:spacing w:val="-1"/>
          <w:sz w:val="28"/>
          <w:szCs w:val="28"/>
        </w:rPr>
      </w:pPr>
    </w:p>
    <w:p w:rsidR="00C03530" w:rsidRDefault="00EC22E5"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B35C6C"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EC22E5">
        <w:rPr>
          <w:spacing w:val="-1"/>
          <w:sz w:val="28"/>
          <w:szCs w:val="28"/>
        </w:rPr>
        <w:t xml:space="preserve">В.В. </w:t>
      </w:r>
      <w:proofErr w:type="spellStart"/>
      <w:r w:rsidR="00EC22E5">
        <w:rPr>
          <w:spacing w:val="-1"/>
          <w:sz w:val="28"/>
          <w:szCs w:val="28"/>
        </w:rPr>
        <w:t>Надел</w:t>
      </w:r>
      <w:r w:rsidR="00C85DA3">
        <w:rPr>
          <w:spacing w:val="-1"/>
          <w:sz w:val="28"/>
          <w:szCs w:val="28"/>
        </w:rPr>
        <w:t>я</w:t>
      </w:r>
      <w:r w:rsidR="00EC22E5">
        <w:rPr>
          <w:spacing w:val="-1"/>
          <w:sz w:val="28"/>
          <w:szCs w:val="28"/>
        </w:rPr>
        <w:t>ев</w:t>
      </w:r>
      <w:proofErr w:type="spellEnd"/>
    </w:p>
    <w:sectPr w:rsidR="00B35C6C" w:rsidSect="005634A1">
      <w:pgSz w:w="11906" w:h="16838"/>
      <w:pgMar w:top="709"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4252FC"/>
    <w:multiLevelType w:val="hybridMultilevel"/>
    <w:tmpl w:val="52CAA1BC"/>
    <w:lvl w:ilvl="0" w:tplc="798A2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24C57A4"/>
    <w:multiLevelType w:val="hybridMultilevel"/>
    <w:tmpl w:val="5F2A3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192F25"/>
    <w:multiLevelType w:val="multilevel"/>
    <w:tmpl w:val="1402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6"/>
  </w:num>
  <w:num w:numId="3">
    <w:abstractNumId w:val="31"/>
  </w:num>
  <w:num w:numId="4">
    <w:abstractNumId w:val="35"/>
  </w:num>
  <w:num w:numId="5">
    <w:abstractNumId w:val="33"/>
  </w:num>
  <w:num w:numId="6">
    <w:abstractNumId w:val="18"/>
  </w:num>
  <w:num w:numId="7">
    <w:abstractNumId w:val="27"/>
  </w:num>
  <w:num w:numId="8">
    <w:abstractNumId w:val="26"/>
  </w:num>
  <w:num w:numId="9">
    <w:abstractNumId w:val="14"/>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34"/>
  </w:num>
  <w:num w:numId="27">
    <w:abstractNumId w:val="20"/>
  </w:num>
  <w:num w:numId="28">
    <w:abstractNumId w:val="32"/>
  </w:num>
  <w:num w:numId="29">
    <w:abstractNumId w:val="28"/>
  </w:num>
  <w:num w:numId="30">
    <w:abstractNumId w:val="21"/>
  </w:num>
  <w:num w:numId="31">
    <w:abstractNumId w:val="12"/>
  </w:num>
  <w:num w:numId="32">
    <w:abstractNumId w:val="15"/>
  </w:num>
  <w:num w:numId="33">
    <w:abstractNumId w:val="22"/>
  </w:num>
  <w:num w:numId="34">
    <w:abstractNumId w:val="16"/>
  </w:num>
  <w:num w:numId="35">
    <w:abstractNumId w:val="13"/>
  </w:num>
  <w:num w:numId="36">
    <w:abstractNumId w:val="10"/>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309D"/>
    <w:rsid w:val="00084614"/>
    <w:rsid w:val="000849A8"/>
    <w:rsid w:val="0009013A"/>
    <w:rsid w:val="00091D4B"/>
    <w:rsid w:val="000971A2"/>
    <w:rsid w:val="000A6EFD"/>
    <w:rsid w:val="000B222A"/>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074D"/>
    <w:rsid w:val="00470E32"/>
    <w:rsid w:val="00471395"/>
    <w:rsid w:val="00477E8C"/>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4A1"/>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6A6D"/>
    <w:rsid w:val="006678EE"/>
    <w:rsid w:val="00667C3A"/>
    <w:rsid w:val="00680895"/>
    <w:rsid w:val="006830DA"/>
    <w:rsid w:val="0068569A"/>
    <w:rsid w:val="00685DA9"/>
    <w:rsid w:val="006B0F29"/>
    <w:rsid w:val="006B3021"/>
    <w:rsid w:val="006B723C"/>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8738E"/>
    <w:rsid w:val="00990A2E"/>
    <w:rsid w:val="00990AA5"/>
    <w:rsid w:val="0099144D"/>
    <w:rsid w:val="00991D8E"/>
    <w:rsid w:val="00992088"/>
    <w:rsid w:val="00996F3A"/>
    <w:rsid w:val="009A46FE"/>
    <w:rsid w:val="009B0A34"/>
    <w:rsid w:val="009B4BE9"/>
    <w:rsid w:val="009C1378"/>
    <w:rsid w:val="009C53E5"/>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77EEF"/>
    <w:rsid w:val="00A83A54"/>
    <w:rsid w:val="00A85039"/>
    <w:rsid w:val="00A85DF4"/>
    <w:rsid w:val="00A867FC"/>
    <w:rsid w:val="00A87CE4"/>
    <w:rsid w:val="00A918D8"/>
    <w:rsid w:val="00A941A7"/>
    <w:rsid w:val="00A9615A"/>
    <w:rsid w:val="00AA03AE"/>
    <w:rsid w:val="00AA319D"/>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B1100E"/>
    <w:rsid w:val="00B160C3"/>
    <w:rsid w:val="00B16B1F"/>
    <w:rsid w:val="00B24219"/>
    <w:rsid w:val="00B255E1"/>
    <w:rsid w:val="00B25F8B"/>
    <w:rsid w:val="00B3359C"/>
    <w:rsid w:val="00B35C6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90B46"/>
    <w:rsid w:val="00C91AF9"/>
    <w:rsid w:val="00C95282"/>
    <w:rsid w:val="00C95336"/>
    <w:rsid w:val="00C95AF2"/>
    <w:rsid w:val="00CA1A66"/>
    <w:rsid w:val="00CB34AD"/>
    <w:rsid w:val="00CC6F17"/>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4F7C"/>
    <w:rsid w:val="00D2164B"/>
    <w:rsid w:val="00D23E9D"/>
    <w:rsid w:val="00D2771D"/>
    <w:rsid w:val="00D36D42"/>
    <w:rsid w:val="00D4165B"/>
    <w:rsid w:val="00D4431E"/>
    <w:rsid w:val="00D56704"/>
    <w:rsid w:val="00D60292"/>
    <w:rsid w:val="00D60E8D"/>
    <w:rsid w:val="00D6617D"/>
    <w:rsid w:val="00D74C2A"/>
    <w:rsid w:val="00D7679A"/>
    <w:rsid w:val="00D82A69"/>
    <w:rsid w:val="00D82FF8"/>
    <w:rsid w:val="00D8372D"/>
    <w:rsid w:val="00D92D91"/>
    <w:rsid w:val="00D934B2"/>
    <w:rsid w:val="00D97989"/>
    <w:rsid w:val="00D97F59"/>
    <w:rsid w:val="00DA0AA0"/>
    <w:rsid w:val="00DA1AD9"/>
    <w:rsid w:val="00DA23AF"/>
    <w:rsid w:val="00DA3D99"/>
    <w:rsid w:val="00DA54B5"/>
    <w:rsid w:val="00DA6466"/>
    <w:rsid w:val="00DA7559"/>
    <w:rsid w:val="00DA77AE"/>
    <w:rsid w:val="00DC042B"/>
    <w:rsid w:val="00DC2CB9"/>
    <w:rsid w:val="00DC45C9"/>
    <w:rsid w:val="00DC5716"/>
    <w:rsid w:val="00DC64CB"/>
    <w:rsid w:val="00DC655F"/>
    <w:rsid w:val="00DF0AD0"/>
    <w:rsid w:val="00DF5CCA"/>
    <w:rsid w:val="00E027A4"/>
    <w:rsid w:val="00E22A16"/>
    <w:rsid w:val="00E23C15"/>
    <w:rsid w:val="00E33CDB"/>
    <w:rsid w:val="00E36B13"/>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7367"/>
    <w:rsid w:val="00ED6DCD"/>
    <w:rsid w:val="00EE2DE0"/>
    <w:rsid w:val="00EF32F5"/>
    <w:rsid w:val="00F0394F"/>
    <w:rsid w:val="00F06FD3"/>
    <w:rsid w:val="00F11B2B"/>
    <w:rsid w:val="00F15700"/>
    <w:rsid w:val="00F20C61"/>
    <w:rsid w:val="00F26E83"/>
    <w:rsid w:val="00F36A73"/>
    <w:rsid w:val="00F36AF7"/>
    <w:rsid w:val="00F37FFB"/>
    <w:rsid w:val="00F47495"/>
    <w:rsid w:val="00F559E3"/>
    <w:rsid w:val="00F56617"/>
    <w:rsid w:val="00F70367"/>
    <w:rsid w:val="00F87FCD"/>
    <w:rsid w:val="00F9116E"/>
    <w:rsid w:val="00F92917"/>
    <w:rsid w:val="00F92B13"/>
    <w:rsid w:val="00F94F9A"/>
    <w:rsid w:val="00FA3DEA"/>
    <w:rsid w:val="00FA4F71"/>
    <w:rsid w:val="00FA6880"/>
    <w:rsid w:val="00FB090D"/>
    <w:rsid w:val="00FB5E34"/>
    <w:rsid w:val="00FB7CA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0"/>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0"/>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354</Words>
  <Characters>2023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2019-10-08T06:53:00Z</cp:lastPrinted>
  <dcterms:created xsi:type="dcterms:W3CDTF">2019-10-08T03:56:00Z</dcterms:created>
  <dcterms:modified xsi:type="dcterms:W3CDTF">2019-10-08T06:53:00Z</dcterms:modified>
</cp:coreProperties>
</file>