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B35C6C" w:rsidP="00BD7AC6">
      <w:pPr>
        <w:rPr>
          <w:sz w:val="28"/>
        </w:rPr>
      </w:pPr>
      <w:r>
        <w:rPr>
          <w:sz w:val="28"/>
        </w:rPr>
        <w:t>0</w:t>
      </w:r>
      <w:r w:rsidR="005A6B5A">
        <w:rPr>
          <w:sz w:val="28"/>
        </w:rPr>
        <w:t>9</w:t>
      </w:r>
      <w:r>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Pr>
          <w:sz w:val="28"/>
        </w:rPr>
        <w:t>5</w:t>
      </w:r>
      <w:r w:rsidR="005A6B5A">
        <w:rPr>
          <w:sz w:val="28"/>
        </w:rPr>
        <w:t>24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5A6B5A" w:rsidRDefault="005A6B5A" w:rsidP="005A6B5A">
      <w:pPr>
        <w:shd w:val="clear" w:color="auto" w:fill="FFFFFF"/>
        <w:spacing w:before="100" w:beforeAutospacing="1" w:after="100" w:afterAutospacing="1"/>
        <w:jc w:val="center"/>
        <w:rPr>
          <w:sz w:val="28"/>
          <w:szCs w:val="28"/>
        </w:rPr>
      </w:pPr>
      <w:r>
        <w:rPr>
          <w:b/>
          <w:bCs/>
          <w:sz w:val="28"/>
          <w:szCs w:val="28"/>
        </w:rPr>
        <w:t>О внесении изменений в постановление администрации муниципального района «Чернышевский район» от 17.06.2019 года № 37 «Об утверждении перечня автомобильных дорог общего пользования местного значения муниципального района «Чернышевский район»»</w:t>
      </w:r>
    </w:p>
    <w:p w:rsidR="005A6B5A" w:rsidRDefault="005A6B5A" w:rsidP="005A6B5A">
      <w:pPr>
        <w:shd w:val="clear" w:color="auto" w:fill="FFFFFF"/>
        <w:spacing w:before="100" w:beforeAutospacing="1" w:after="100" w:afterAutospacing="1"/>
        <w:ind w:firstLine="709"/>
        <w:jc w:val="both"/>
        <w:rPr>
          <w:sz w:val="28"/>
          <w:szCs w:val="28"/>
        </w:rPr>
      </w:pPr>
      <w:r>
        <w:rPr>
          <w:sz w:val="28"/>
          <w:szCs w:val="28"/>
        </w:rPr>
        <w:t>В соответствии ст. 25 Устава МР «Чернышевский район», администрация муниципального района «Чернышевский район»                       </w:t>
      </w:r>
      <w:proofErr w:type="spellStart"/>
      <w:proofErr w:type="gramStart"/>
      <w:r>
        <w:rPr>
          <w:b/>
          <w:bCs/>
          <w:sz w:val="28"/>
          <w:szCs w:val="28"/>
        </w:rPr>
        <w:t>п</w:t>
      </w:r>
      <w:proofErr w:type="spellEnd"/>
      <w:proofErr w:type="gramEnd"/>
      <w:r>
        <w:rPr>
          <w:b/>
          <w:bCs/>
          <w:sz w:val="28"/>
          <w:szCs w:val="28"/>
        </w:rPr>
        <w:t xml:space="preserve"> о с т а </w:t>
      </w:r>
      <w:proofErr w:type="spellStart"/>
      <w:r>
        <w:rPr>
          <w:b/>
          <w:bCs/>
          <w:sz w:val="28"/>
          <w:szCs w:val="28"/>
        </w:rPr>
        <w:t>н</w:t>
      </w:r>
      <w:proofErr w:type="spellEnd"/>
      <w:r>
        <w:rPr>
          <w:b/>
          <w:bCs/>
          <w:sz w:val="28"/>
          <w:szCs w:val="28"/>
        </w:rPr>
        <w:t xml:space="preserve"> о в л я е т</w:t>
      </w:r>
      <w:r>
        <w:rPr>
          <w:sz w:val="28"/>
          <w:szCs w:val="28"/>
        </w:rPr>
        <w:t>:</w:t>
      </w:r>
    </w:p>
    <w:p w:rsidR="005A6B5A" w:rsidRDefault="005A6B5A" w:rsidP="005A6B5A">
      <w:pPr>
        <w:pStyle w:val="ac"/>
        <w:numPr>
          <w:ilvl w:val="0"/>
          <w:numId w:val="38"/>
        </w:numPr>
        <w:ind w:left="0" w:firstLine="709"/>
        <w:jc w:val="both"/>
        <w:rPr>
          <w:sz w:val="28"/>
          <w:szCs w:val="28"/>
        </w:rPr>
      </w:pPr>
      <w:proofErr w:type="gramStart"/>
      <w:r w:rsidRPr="00A94596">
        <w:rPr>
          <w:sz w:val="28"/>
          <w:szCs w:val="28"/>
        </w:rPr>
        <w:t>Внести</w:t>
      </w:r>
      <w:r>
        <w:rPr>
          <w:sz w:val="28"/>
          <w:szCs w:val="28"/>
        </w:rPr>
        <w:t xml:space="preserve"> </w:t>
      </w:r>
      <w:r w:rsidRPr="00A94596">
        <w:rPr>
          <w:sz w:val="28"/>
          <w:szCs w:val="28"/>
        </w:rPr>
        <w:t xml:space="preserve">в постановление </w:t>
      </w:r>
      <w:r w:rsidRPr="00A94596">
        <w:rPr>
          <w:bCs/>
          <w:sz w:val="28"/>
          <w:szCs w:val="28"/>
        </w:rPr>
        <w:t>администрации муниципального района «Чернышевский район» от 17.06.2019 года №37 «Об утверждении перечня автомобильных дорог общего пользования местного значения муниципального района «Чернышевский район»»</w:t>
      </w:r>
      <w:r>
        <w:rPr>
          <w:sz w:val="28"/>
          <w:szCs w:val="28"/>
        </w:rPr>
        <w:t xml:space="preserve">, следующие изменения в приложение №2 </w:t>
      </w:r>
      <w:r w:rsidRPr="00357A5B">
        <w:rPr>
          <w:sz w:val="28"/>
          <w:szCs w:val="28"/>
        </w:rPr>
        <w:t>«Перечень автомобильных дорог общего пользования местного значения с твердым покрытием до сельских населённых пунктов, не имеющих круглогодичной связи с сетью автомобильных дорог общего пользования  муниципального района «Чернышевский район»</w:t>
      </w:r>
      <w:r>
        <w:rPr>
          <w:sz w:val="28"/>
          <w:szCs w:val="28"/>
        </w:rPr>
        <w:t>», строку №5</w:t>
      </w:r>
      <w:proofErr w:type="gramEnd"/>
      <w:r>
        <w:rPr>
          <w:sz w:val="28"/>
          <w:szCs w:val="28"/>
        </w:rPr>
        <w:t xml:space="preserve"> изложить в новой редакции:</w:t>
      </w:r>
    </w:p>
    <w:tbl>
      <w:tblPr>
        <w:tblStyle w:val="a4"/>
        <w:tblW w:w="9607" w:type="dxa"/>
        <w:tblLook w:val="04A0"/>
      </w:tblPr>
      <w:tblGrid>
        <w:gridCol w:w="817"/>
        <w:gridCol w:w="3402"/>
        <w:gridCol w:w="2977"/>
        <w:gridCol w:w="2411"/>
      </w:tblGrid>
      <w:tr w:rsidR="005A6B5A" w:rsidTr="00D40BBF">
        <w:trPr>
          <w:trHeight w:val="511"/>
        </w:trPr>
        <w:tc>
          <w:tcPr>
            <w:tcW w:w="817"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roofErr w:type="spellStart"/>
            <w:proofErr w:type="gramStart"/>
            <w:r>
              <w:t>п</w:t>
            </w:r>
            <w:proofErr w:type="spellEnd"/>
            <w:proofErr w:type="gramEnd"/>
            <w:r>
              <w:t>/</w:t>
            </w:r>
            <w:proofErr w:type="spellStart"/>
            <w: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977"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2411"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tc>
      </w:tr>
      <w:tr w:rsidR="005A6B5A" w:rsidTr="00D40BBF">
        <w:tc>
          <w:tcPr>
            <w:tcW w:w="817" w:type="dxa"/>
            <w:tcBorders>
              <w:top w:val="single" w:sz="4" w:space="0" w:color="auto"/>
              <w:left w:val="single" w:sz="4" w:space="0" w:color="auto"/>
              <w:bottom w:val="single" w:sz="4" w:space="0" w:color="auto"/>
              <w:right w:val="single" w:sz="4" w:space="0" w:color="auto"/>
            </w:tcBorders>
          </w:tcPr>
          <w:p w:rsidR="005A6B5A" w:rsidRPr="00EF11D7" w:rsidRDefault="005A6B5A" w:rsidP="00D40BBF">
            <w:pPr>
              <w:spacing w:before="100" w:beforeAutospacing="1" w:after="100" w:afterAutospacing="1"/>
              <w:jc w:val="right"/>
              <w:rPr>
                <w:sz w:val="28"/>
                <w:szCs w:val="28"/>
              </w:rPr>
            </w:pPr>
            <w:r w:rsidRPr="00EF11D7">
              <w:rPr>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5A6B5A" w:rsidRDefault="005A6B5A" w:rsidP="00D40BBF">
            <w:pPr>
              <w:rPr>
                <w:b/>
                <w:sz w:val="28"/>
                <w:szCs w:val="28"/>
              </w:rPr>
            </w:pPr>
            <w:r>
              <w:rPr>
                <w:sz w:val="28"/>
                <w:szCs w:val="28"/>
              </w:rPr>
              <w:t xml:space="preserve">Подъезд от </w:t>
            </w:r>
            <w:proofErr w:type="spellStart"/>
            <w:r>
              <w:rPr>
                <w:sz w:val="28"/>
                <w:szCs w:val="28"/>
              </w:rPr>
              <w:t>с</w:t>
            </w:r>
            <w:proofErr w:type="gramStart"/>
            <w:r>
              <w:rPr>
                <w:sz w:val="28"/>
                <w:szCs w:val="28"/>
              </w:rPr>
              <w:t>.У</w:t>
            </w:r>
            <w:proofErr w:type="gramEnd"/>
            <w:r>
              <w:rPr>
                <w:sz w:val="28"/>
                <w:szCs w:val="28"/>
              </w:rPr>
              <w:t>курей</w:t>
            </w:r>
            <w:proofErr w:type="spellEnd"/>
            <w:r>
              <w:rPr>
                <w:sz w:val="28"/>
                <w:szCs w:val="28"/>
              </w:rPr>
              <w:t xml:space="preserve"> до с. Комсомольское</w:t>
            </w:r>
          </w:p>
        </w:tc>
        <w:tc>
          <w:tcPr>
            <w:tcW w:w="2977" w:type="dxa"/>
            <w:tcBorders>
              <w:top w:val="single" w:sz="4" w:space="0" w:color="auto"/>
              <w:left w:val="single" w:sz="4" w:space="0" w:color="auto"/>
              <w:bottom w:val="single" w:sz="4" w:space="0" w:color="auto"/>
              <w:right w:val="single" w:sz="4" w:space="0" w:color="auto"/>
            </w:tcBorders>
            <w:hideMark/>
          </w:tcPr>
          <w:p w:rsidR="005A6B5A" w:rsidRPr="00452A8D" w:rsidRDefault="005A6B5A" w:rsidP="00D40BBF">
            <w:pPr>
              <w:spacing w:before="100" w:beforeAutospacing="1" w:after="100" w:afterAutospacing="1"/>
              <w:jc w:val="right"/>
              <w:rPr>
                <w:sz w:val="28"/>
                <w:szCs w:val="28"/>
              </w:rPr>
            </w:pPr>
            <w:r w:rsidRPr="00452A8D">
              <w:rPr>
                <w:sz w:val="28"/>
                <w:szCs w:val="28"/>
              </w:rPr>
              <w:t>12</w:t>
            </w:r>
          </w:p>
        </w:tc>
        <w:tc>
          <w:tcPr>
            <w:tcW w:w="2411" w:type="dxa"/>
            <w:tcBorders>
              <w:top w:val="single" w:sz="4" w:space="0" w:color="auto"/>
              <w:left w:val="single" w:sz="4" w:space="0" w:color="auto"/>
              <w:bottom w:val="single" w:sz="4" w:space="0" w:color="auto"/>
              <w:right w:val="single" w:sz="4" w:space="0" w:color="auto"/>
            </w:tcBorders>
          </w:tcPr>
          <w:p w:rsidR="005A6B5A" w:rsidRDefault="005A6B5A" w:rsidP="00D40BBF">
            <w:pPr>
              <w:rPr>
                <w:b/>
              </w:rPr>
            </w:pPr>
            <w:r>
              <w:t>76248 ОПМР-07</w:t>
            </w:r>
          </w:p>
        </w:tc>
      </w:tr>
    </w:tbl>
    <w:p w:rsidR="005A6B5A" w:rsidRPr="005A6B5A" w:rsidRDefault="005A6B5A" w:rsidP="005A6B5A">
      <w:pPr>
        <w:pStyle w:val="ac"/>
        <w:ind w:firstLine="709"/>
        <w:jc w:val="both"/>
        <w:rPr>
          <w:sz w:val="28"/>
          <w:szCs w:val="28"/>
        </w:rPr>
      </w:pPr>
      <w:r>
        <w:rPr>
          <w:sz w:val="28"/>
          <w:szCs w:val="28"/>
        </w:rPr>
        <w:t xml:space="preserve">2. </w:t>
      </w:r>
      <w:r w:rsidRPr="005A6B5A">
        <w:rPr>
          <w:sz w:val="28"/>
          <w:szCs w:val="28"/>
        </w:rPr>
        <w:t>Постановление вступает в силу со дня его подписания.</w:t>
      </w:r>
    </w:p>
    <w:p w:rsidR="005A6B5A" w:rsidRPr="005A6B5A" w:rsidRDefault="005A6B5A" w:rsidP="005A6B5A">
      <w:pPr>
        <w:pStyle w:val="ac"/>
        <w:ind w:firstLine="709"/>
        <w:jc w:val="both"/>
        <w:rPr>
          <w:sz w:val="28"/>
          <w:szCs w:val="28"/>
        </w:rPr>
      </w:pPr>
      <w:r>
        <w:rPr>
          <w:sz w:val="28"/>
          <w:szCs w:val="28"/>
        </w:rPr>
        <w:t xml:space="preserve">3. </w:t>
      </w:r>
      <w:r w:rsidRPr="005A6B5A">
        <w:rPr>
          <w:sz w:val="28"/>
          <w:szCs w:val="28"/>
        </w:rPr>
        <w:t xml:space="preserve">Настоящее постановление опубликовать в газете «Наше время» и разместить на официальном сайте </w:t>
      </w:r>
      <w:hyperlink r:id="rId5" w:history="1">
        <w:r w:rsidRPr="005A6B5A">
          <w:rPr>
            <w:rStyle w:val="a8"/>
            <w:sz w:val="28"/>
            <w:szCs w:val="28"/>
            <w:lang w:val="en-US"/>
          </w:rPr>
          <w:t>www</w:t>
        </w:r>
        <w:r w:rsidRPr="005A6B5A">
          <w:rPr>
            <w:rStyle w:val="a8"/>
            <w:sz w:val="28"/>
            <w:szCs w:val="28"/>
          </w:rPr>
          <w:t>.чернышевск.забайкальскийкрай.рф</w:t>
        </w:r>
      </w:hyperlink>
      <w:r>
        <w:rPr>
          <w:sz w:val="28"/>
          <w:szCs w:val="28"/>
        </w:rPr>
        <w:t>,</w:t>
      </w:r>
      <w:r w:rsidRPr="005A6B5A">
        <w:rPr>
          <w:sz w:val="28"/>
          <w:szCs w:val="28"/>
        </w:rPr>
        <w:t xml:space="preserve"> в разделе Документы.</w:t>
      </w:r>
    </w:p>
    <w:p w:rsidR="00DC5716" w:rsidRDefault="00DC5716" w:rsidP="00DC5716">
      <w:pPr>
        <w:rPr>
          <w:spacing w:val="-1"/>
          <w:sz w:val="28"/>
          <w:szCs w:val="28"/>
        </w:rPr>
      </w:pPr>
    </w:p>
    <w:p w:rsidR="00A85039" w:rsidRDefault="00A85039" w:rsidP="005351C2">
      <w:pPr>
        <w:rPr>
          <w:spacing w:val="-1"/>
          <w:sz w:val="28"/>
          <w:szCs w:val="28"/>
        </w:rPr>
      </w:pPr>
    </w:p>
    <w:p w:rsidR="00627045" w:rsidRDefault="00627045" w:rsidP="005351C2">
      <w:pPr>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B35C6C"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p w:rsidR="005A6B5A" w:rsidRDefault="005A6B5A" w:rsidP="00BD7AC6">
      <w:pPr>
        <w:jc w:val="both"/>
        <w:rPr>
          <w:spacing w:val="-1"/>
          <w:sz w:val="28"/>
          <w:szCs w:val="28"/>
        </w:rPr>
      </w:pPr>
    </w:p>
    <w:p w:rsidR="005A6B5A" w:rsidRDefault="005A6B5A" w:rsidP="00BD7AC6">
      <w:pPr>
        <w:jc w:val="both"/>
        <w:rPr>
          <w:spacing w:val="-1"/>
          <w:sz w:val="28"/>
          <w:szCs w:val="28"/>
        </w:rPr>
      </w:pPr>
    </w:p>
    <w:p w:rsidR="005A6B5A" w:rsidRDefault="005A6B5A" w:rsidP="00BD7AC6">
      <w:pPr>
        <w:jc w:val="both"/>
        <w:rPr>
          <w:spacing w:val="-1"/>
          <w:sz w:val="28"/>
          <w:szCs w:val="28"/>
        </w:rPr>
      </w:pPr>
    </w:p>
    <w:p w:rsidR="005A6B5A" w:rsidRDefault="005A6B5A" w:rsidP="00BD7AC6">
      <w:pPr>
        <w:jc w:val="both"/>
        <w:rPr>
          <w:spacing w:val="-1"/>
          <w:sz w:val="28"/>
          <w:szCs w:val="28"/>
        </w:rPr>
      </w:pPr>
    </w:p>
    <w:p w:rsidR="005A6B5A" w:rsidRDefault="005A6B5A" w:rsidP="00BD7AC6">
      <w:pPr>
        <w:jc w:val="both"/>
        <w:rPr>
          <w:spacing w:val="-1"/>
          <w:sz w:val="28"/>
          <w:szCs w:val="28"/>
        </w:rPr>
      </w:pPr>
    </w:p>
    <w:p w:rsidR="005A6B5A" w:rsidRDefault="005A6B5A" w:rsidP="00BD7AC6">
      <w:pPr>
        <w:jc w:val="both"/>
        <w:rPr>
          <w:spacing w:val="-1"/>
          <w:sz w:val="28"/>
          <w:szCs w:val="28"/>
        </w:rPr>
      </w:pPr>
    </w:p>
    <w:p w:rsidR="005A6B5A" w:rsidRDefault="005A6B5A" w:rsidP="00BD7AC6">
      <w:pPr>
        <w:jc w:val="both"/>
        <w:rPr>
          <w:spacing w:val="-1"/>
          <w:sz w:val="28"/>
          <w:szCs w:val="28"/>
        </w:rPr>
      </w:pPr>
    </w:p>
    <w:p w:rsidR="005A6B5A" w:rsidRDefault="005A6B5A" w:rsidP="00BD7AC6">
      <w:pPr>
        <w:jc w:val="both"/>
        <w:rPr>
          <w:spacing w:val="-1"/>
          <w:sz w:val="28"/>
          <w:szCs w:val="28"/>
        </w:rPr>
      </w:pPr>
    </w:p>
    <w:p w:rsidR="005A6B5A" w:rsidRDefault="005A6B5A" w:rsidP="005A6B5A">
      <w:pPr>
        <w:pStyle w:val="ac"/>
        <w:jc w:val="right"/>
      </w:pPr>
      <w:r>
        <w:lastRenderedPageBreak/>
        <w:t>Приложение №1</w:t>
      </w:r>
    </w:p>
    <w:p w:rsidR="005A6B5A" w:rsidRDefault="005A6B5A" w:rsidP="005A6B5A">
      <w:pPr>
        <w:pStyle w:val="ac"/>
        <w:jc w:val="right"/>
      </w:pPr>
      <w:r>
        <w:t xml:space="preserve">к постановлению  администрации </w:t>
      </w:r>
    </w:p>
    <w:p w:rsidR="005A6B5A" w:rsidRDefault="005A6B5A" w:rsidP="005A6B5A">
      <w:pPr>
        <w:pStyle w:val="ac"/>
        <w:jc w:val="right"/>
      </w:pPr>
      <w:r>
        <w:t xml:space="preserve">МР «Чернышевский район» </w:t>
      </w:r>
    </w:p>
    <w:p w:rsidR="005A6B5A" w:rsidRDefault="005A6B5A" w:rsidP="005A6B5A">
      <w:pPr>
        <w:pStyle w:val="ac"/>
        <w:jc w:val="right"/>
      </w:pPr>
      <w:r>
        <w:t>от 09 октября 2019 г. № 524</w:t>
      </w:r>
    </w:p>
    <w:p w:rsidR="005A6B5A" w:rsidRDefault="005A6B5A" w:rsidP="005A6B5A">
      <w:pPr>
        <w:shd w:val="clear" w:color="auto" w:fill="FFFFFF"/>
        <w:spacing w:before="100" w:beforeAutospacing="1" w:after="100" w:afterAutospacing="1"/>
        <w:jc w:val="right"/>
        <w:rPr>
          <w:sz w:val="28"/>
          <w:szCs w:val="28"/>
        </w:rPr>
      </w:pPr>
    </w:p>
    <w:p w:rsidR="005A6B5A" w:rsidRDefault="005A6B5A" w:rsidP="005A6B5A">
      <w:pPr>
        <w:pStyle w:val="ac"/>
        <w:jc w:val="center"/>
        <w:rPr>
          <w:b/>
          <w:sz w:val="28"/>
          <w:szCs w:val="28"/>
        </w:rPr>
      </w:pPr>
      <w:r>
        <w:rPr>
          <w:b/>
          <w:sz w:val="28"/>
          <w:szCs w:val="28"/>
        </w:rPr>
        <w:t>Перечень</w:t>
      </w:r>
    </w:p>
    <w:p w:rsidR="005A6B5A" w:rsidRDefault="005A6B5A" w:rsidP="005A6B5A">
      <w:pPr>
        <w:pStyle w:val="ac"/>
        <w:jc w:val="center"/>
        <w:rPr>
          <w:b/>
          <w:sz w:val="28"/>
          <w:szCs w:val="28"/>
        </w:rPr>
      </w:pPr>
      <w:r>
        <w:rPr>
          <w:b/>
          <w:sz w:val="28"/>
          <w:szCs w:val="28"/>
        </w:rPr>
        <w:t>автомобильных дорог общего пользования местного значения муниципального района «Чернышевский район»</w:t>
      </w:r>
    </w:p>
    <w:p w:rsidR="005A6B5A" w:rsidRDefault="005A6B5A" w:rsidP="005A6B5A">
      <w:pPr>
        <w:pStyle w:val="ac"/>
        <w:jc w:val="center"/>
        <w:rPr>
          <w:b/>
          <w:sz w:val="28"/>
          <w:szCs w:val="28"/>
        </w:rPr>
      </w:pPr>
    </w:p>
    <w:tbl>
      <w:tblPr>
        <w:tblStyle w:val="a4"/>
        <w:tblW w:w="0" w:type="auto"/>
        <w:tblLook w:val="04A0"/>
      </w:tblPr>
      <w:tblGrid>
        <w:gridCol w:w="540"/>
        <w:gridCol w:w="3402"/>
        <w:gridCol w:w="3242"/>
        <w:gridCol w:w="2411"/>
      </w:tblGrid>
      <w:tr w:rsidR="005A6B5A" w:rsidTr="00D40BBF">
        <w:tc>
          <w:tcPr>
            <w:tcW w:w="53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324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2393"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Tr="00D40BBF">
        <w:tc>
          <w:tcPr>
            <w:tcW w:w="53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 1</w:t>
            </w:r>
          </w:p>
        </w:tc>
        <w:tc>
          <w:tcPr>
            <w:tcW w:w="340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Подъезд к </w:t>
            </w:r>
            <w:proofErr w:type="spellStart"/>
            <w:r>
              <w:t>пгт</w:t>
            </w:r>
            <w:proofErr w:type="gramStart"/>
            <w:r>
              <w:t>.Ж</w:t>
            </w:r>
            <w:proofErr w:type="gramEnd"/>
            <w:r>
              <w:t>ирекен</w:t>
            </w:r>
            <w:proofErr w:type="spellEnd"/>
          </w:p>
        </w:tc>
        <w:tc>
          <w:tcPr>
            <w:tcW w:w="324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37,483</w:t>
            </w:r>
          </w:p>
        </w:tc>
        <w:tc>
          <w:tcPr>
            <w:tcW w:w="2393"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76248 ОПМР-01</w:t>
            </w:r>
          </w:p>
        </w:tc>
      </w:tr>
      <w:tr w:rsidR="005A6B5A" w:rsidTr="00D40BBF">
        <w:tc>
          <w:tcPr>
            <w:tcW w:w="53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2</w:t>
            </w:r>
          </w:p>
        </w:tc>
        <w:tc>
          <w:tcPr>
            <w:tcW w:w="340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Подъезд к </w:t>
            </w:r>
            <w:proofErr w:type="spellStart"/>
            <w:r>
              <w:t>п.ст</w:t>
            </w:r>
            <w:proofErr w:type="gramStart"/>
            <w:r>
              <w:t>.У</w:t>
            </w:r>
            <w:proofErr w:type="gramEnd"/>
            <w:r>
              <w:t>рюм</w:t>
            </w:r>
            <w:proofErr w:type="spellEnd"/>
          </w:p>
        </w:tc>
        <w:tc>
          <w:tcPr>
            <w:tcW w:w="324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8,44</w:t>
            </w:r>
          </w:p>
        </w:tc>
        <w:tc>
          <w:tcPr>
            <w:tcW w:w="2393"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76248 ОПМР-02</w:t>
            </w:r>
          </w:p>
        </w:tc>
      </w:tr>
      <w:tr w:rsidR="005A6B5A" w:rsidTr="00D40BBF">
        <w:tc>
          <w:tcPr>
            <w:tcW w:w="534"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p>
        </w:tc>
        <w:tc>
          <w:tcPr>
            <w:tcW w:w="340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rPr>
                <w:b/>
              </w:rPr>
            </w:pPr>
            <w:r>
              <w:rPr>
                <w:b/>
              </w:rPr>
              <w:t>Итого:</w:t>
            </w:r>
          </w:p>
        </w:tc>
        <w:tc>
          <w:tcPr>
            <w:tcW w:w="324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rPr>
                <w:b/>
              </w:rPr>
            </w:pPr>
            <w:r>
              <w:rPr>
                <w:b/>
              </w:rPr>
              <w:t>45,923</w:t>
            </w:r>
          </w:p>
        </w:tc>
        <w:tc>
          <w:tcPr>
            <w:tcW w:w="2393"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p>
        </w:tc>
      </w:tr>
    </w:tbl>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shd w:val="clear" w:color="auto" w:fill="FFFFFF"/>
        <w:spacing w:before="100" w:beforeAutospacing="1" w:after="100" w:afterAutospacing="1"/>
        <w:rPr>
          <w:sz w:val="28"/>
          <w:szCs w:val="28"/>
        </w:rPr>
      </w:pPr>
    </w:p>
    <w:p w:rsidR="005A6B5A" w:rsidRDefault="005A6B5A" w:rsidP="005A6B5A">
      <w:pPr>
        <w:pStyle w:val="ac"/>
        <w:jc w:val="right"/>
        <w:rPr>
          <w:sz w:val="28"/>
          <w:szCs w:val="28"/>
        </w:rPr>
      </w:pPr>
    </w:p>
    <w:p w:rsidR="005A6B5A" w:rsidRDefault="005A6B5A" w:rsidP="005A6B5A">
      <w:pPr>
        <w:pStyle w:val="ac"/>
        <w:jc w:val="right"/>
      </w:pPr>
    </w:p>
    <w:p w:rsidR="005A6B5A" w:rsidRDefault="005A6B5A" w:rsidP="005A6B5A">
      <w:pPr>
        <w:pStyle w:val="ac"/>
        <w:jc w:val="right"/>
      </w:pPr>
      <w:r>
        <w:t>Приложение №2</w:t>
      </w:r>
    </w:p>
    <w:p w:rsidR="005A6B5A" w:rsidRDefault="005A6B5A" w:rsidP="005A6B5A">
      <w:pPr>
        <w:pStyle w:val="ac"/>
        <w:jc w:val="right"/>
      </w:pPr>
      <w:r>
        <w:t xml:space="preserve">к постановлению  администрации </w:t>
      </w:r>
    </w:p>
    <w:p w:rsidR="005A6B5A" w:rsidRDefault="005A6B5A" w:rsidP="005A6B5A">
      <w:pPr>
        <w:pStyle w:val="ac"/>
        <w:jc w:val="right"/>
      </w:pPr>
      <w:r>
        <w:t xml:space="preserve">МР «Чернышевский район» </w:t>
      </w:r>
    </w:p>
    <w:p w:rsidR="005A6B5A" w:rsidRDefault="005A6B5A" w:rsidP="005A6B5A">
      <w:pPr>
        <w:pStyle w:val="ac"/>
        <w:jc w:val="right"/>
      </w:pPr>
      <w:r>
        <w:t>от 09 октября 2019 г. № 524</w:t>
      </w:r>
    </w:p>
    <w:p w:rsidR="005A6B5A" w:rsidRDefault="005A6B5A" w:rsidP="005A6B5A">
      <w:pPr>
        <w:shd w:val="clear" w:color="auto" w:fill="FFFFFF"/>
        <w:spacing w:before="100" w:beforeAutospacing="1" w:after="100" w:afterAutospacing="1"/>
        <w:rPr>
          <w:sz w:val="28"/>
          <w:szCs w:val="28"/>
        </w:rPr>
      </w:pPr>
    </w:p>
    <w:p w:rsidR="005A6B5A" w:rsidRDefault="005A6B5A" w:rsidP="005A6B5A">
      <w:pPr>
        <w:pStyle w:val="ac"/>
        <w:jc w:val="center"/>
        <w:rPr>
          <w:b/>
          <w:sz w:val="28"/>
          <w:szCs w:val="28"/>
        </w:rPr>
      </w:pPr>
      <w:r>
        <w:rPr>
          <w:b/>
          <w:sz w:val="28"/>
          <w:szCs w:val="28"/>
        </w:rPr>
        <w:t>Перечень</w:t>
      </w:r>
    </w:p>
    <w:p w:rsidR="005A6B5A" w:rsidRDefault="005A6B5A" w:rsidP="005A6B5A">
      <w:pPr>
        <w:pStyle w:val="ac"/>
        <w:jc w:val="center"/>
        <w:rPr>
          <w:b/>
          <w:sz w:val="28"/>
          <w:szCs w:val="28"/>
        </w:rPr>
      </w:pPr>
      <w:r>
        <w:rPr>
          <w:b/>
          <w:sz w:val="28"/>
          <w:szCs w:val="28"/>
        </w:rPr>
        <w:t>автомобильных дорог общего пользования местного значения с твердым покрытием до сельских населённых пунктов, не имеющих круглогодичной связи с сетью автомобильных дорог общего пользования  муниципального района «Чернышевский район»</w:t>
      </w:r>
    </w:p>
    <w:p w:rsidR="005A6B5A" w:rsidRDefault="005A6B5A" w:rsidP="005A6B5A">
      <w:pPr>
        <w:shd w:val="clear" w:color="auto" w:fill="FFFFFF"/>
        <w:spacing w:before="100" w:beforeAutospacing="1" w:after="100" w:afterAutospacing="1"/>
        <w:jc w:val="right"/>
        <w:rPr>
          <w:sz w:val="28"/>
          <w:szCs w:val="28"/>
        </w:rPr>
      </w:pPr>
    </w:p>
    <w:tbl>
      <w:tblPr>
        <w:tblStyle w:val="a4"/>
        <w:tblW w:w="9607" w:type="dxa"/>
        <w:tblLook w:val="04A0"/>
      </w:tblPr>
      <w:tblGrid>
        <w:gridCol w:w="674"/>
        <w:gridCol w:w="4096"/>
        <w:gridCol w:w="2426"/>
        <w:gridCol w:w="2411"/>
      </w:tblGrid>
      <w:tr w:rsidR="005A6B5A" w:rsidTr="00D40BBF">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4096"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426"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2411"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Tr="00D40BBF">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jc w:val="right"/>
              <w:rPr>
                <w:sz w:val="28"/>
                <w:szCs w:val="28"/>
              </w:rPr>
            </w:pPr>
            <w:r>
              <w:rPr>
                <w:sz w:val="28"/>
                <w:szCs w:val="28"/>
              </w:rPr>
              <w:t>1</w:t>
            </w:r>
          </w:p>
        </w:tc>
        <w:tc>
          <w:tcPr>
            <w:tcW w:w="4096"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rPr>
                <w:sz w:val="28"/>
                <w:szCs w:val="28"/>
              </w:rPr>
            </w:pPr>
            <w:r>
              <w:rPr>
                <w:sz w:val="28"/>
                <w:szCs w:val="28"/>
              </w:rPr>
              <w:t xml:space="preserve">Подъезд от </w:t>
            </w:r>
            <w:proofErr w:type="spellStart"/>
            <w:r>
              <w:rPr>
                <w:sz w:val="28"/>
                <w:szCs w:val="28"/>
              </w:rPr>
              <w:t>с</w:t>
            </w:r>
            <w:proofErr w:type="gramStart"/>
            <w:r>
              <w:rPr>
                <w:sz w:val="28"/>
                <w:szCs w:val="28"/>
              </w:rPr>
              <w:t>.А</w:t>
            </w:r>
            <w:proofErr w:type="gramEnd"/>
            <w:r>
              <w:rPr>
                <w:sz w:val="28"/>
                <w:szCs w:val="28"/>
              </w:rPr>
              <w:t>леур</w:t>
            </w:r>
            <w:proofErr w:type="spellEnd"/>
            <w:r>
              <w:rPr>
                <w:sz w:val="28"/>
                <w:szCs w:val="28"/>
              </w:rPr>
              <w:t xml:space="preserve"> до </w:t>
            </w:r>
            <w:proofErr w:type="spellStart"/>
            <w:r>
              <w:rPr>
                <w:sz w:val="28"/>
                <w:szCs w:val="28"/>
              </w:rPr>
              <w:t>ст.Алеур</w:t>
            </w:r>
            <w:proofErr w:type="spellEnd"/>
          </w:p>
        </w:tc>
        <w:tc>
          <w:tcPr>
            <w:tcW w:w="2426"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jc w:val="right"/>
              <w:rPr>
                <w:sz w:val="28"/>
                <w:szCs w:val="28"/>
              </w:rPr>
            </w:pPr>
            <w:r>
              <w:rPr>
                <w:sz w:val="28"/>
                <w:szCs w:val="28"/>
              </w:rPr>
              <w:t>2,6</w:t>
            </w:r>
          </w:p>
        </w:tc>
        <w:tc>
          <w:tcPr>
            <w:tcW w:w="2411" w:type="dxa"/>
            <w:tcBorders>
              <w:top w:val="single" w:sz="4" w:space="0" w:color="auto"/>
              <w:left w:val="single" w:sz="4" w:space="0" w:color="auto"/>
              <w:bottom w:val="single" w:sz="4" w:space="0" w:color="auto"/>
              <w:right w:val="single" w:sz="4" w:space="0" w:color="auto"/>
            </w:tcBorders>
            <w:hideMark/>
          </w:tcPr>
          <w:p w:rsidR="005A6B5A" w:rsidRDefault="005A6B5A" w:rsidP="00D40BBF">
            <w:r>
              <w:t>76248 ОПМР-03</w:t>
            </w:r>
          </w:p>
        </w:tc>
      </w:tr>
      <w:tr w:rsidR="005A6B5A" w:rsidTr="00D40BBF">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jc w:val="right"/>
              <w:rPr>
                <w:sz w:val="28"/>
                <w:szCs w:val="28"/>
              </w:rPr>
            </w:pPr>
            <w:r>
              <w:rPr>
                <w:sz w:val="28"/>
                <w:szCs w:val="28"/>
              </w:rPr>
              <w:t>2</w:t>
            </w:r>
          </w:p>
        </w:tc>
        <w:tc>
          <w:tcPr>
            <w:tcW w:w="4096" w:type="dxa"/>
            <w:tcBorders>
              <w:top w:val="single" w:sz="4" w:space="0" w:color="auto"/>
              <w:left w:val="single" w:sz="4" w:space="0" w:color="auto"/>
              <w:bottom w:val="single" w:sz="4" w:space="0" w:color="auto"/>
              <w:right w:val="single" w:sz="4" w:space="0" w:color="auto"/>
            </w:tcBorders>
            <w:hideMark/>
          </w:tcPr>
          <w:p w:rsidR="005A6B5A" w:rsidRDefault="005A6B5A" w:rsidP="00D40BBF">
            <w:r>
              <w:rPr>
                <w:sz w:val="28"/>
                <w:szCs w:val="28"/>
              </w:rPr>
              <w:t xml:space="preserve">Подъезд от </w:t>
            </w:r>
            <w:proofErr w:type="spellStart"/>
            <w:r>
              <w:rPr>
                <w:sz w:val="28"/>
                <w:szCs w:val="28"/>
              </w:rPr>
              <w:t>с</w:t>
            </w:r>
            <w:proofErr w:type="gramStart"/>
            <w:r>
              <w:rPr>
                <w:sz w:val="28"/>
                <w:szCs w:val="28"/>
              </w:rPr>
              <w:t>.У</w:t>
            </w:r>
            <w:proofErr w:type="gramEnd"/>
            <w:r>
              <w:rPr>
                <w:sz w:val="28"/>
                <w:szCs w:val="28"/>
              </w:rPr>
              <w:t>курей</w:t>
            </w:r>
            <w:proofErr w:type="spellEnd"/>
            <w:r>
              <w:rPr>
                <w:sz w:val="28"/>
                <w:szCs w:val="28"/>
              </w:rPr>
              <w:t xml:space="preserve"> до </w:t>
            </w:r>
            <w:proofErr w:type="spellStart"/>
            <w:r>
              <w:rPr>
                <w:sz w:val="28"/>
                <w:szCs w:val="28"/>
              </w:rPr>
              <w:t>ст.Укурей</w:t>
            </w:r>
            <w:proofErr w:type="spellEnd"/>
          </w:p>
        </w:tc>
        <w:tc>
          <w:tcPr>
            <w:tcW w:w="2426"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jc w:val="right"/>
              <w:rPr>
                <w:sz w:val="28"/>
                <w:szCs w:val="28"/>
              </w:rPr>
            </w:pPr>
            <w:r>
              <w:rPr>
                <w:sz w:val="28"/>
                <w:szCs w:val="28"/>
              </w:rPr>
              <w:t>1,25</w:t>
            </w:r>
          </w:p>
        </w:tc>
        <w:tc>
          <w:tcPr>
            <w:tcW w:w="2411" w:type="dxa"/>
            <w:tcBorders>
              <w:top w:val="single" w:sz="4" w:space="0" w:color="auto"/>
              <w:left w:val="single" w:sz="4" w:space="0" w:color="auto"/>
              <w:bottom w:val="single" w:sz="4" w:space="0" w:color="auto"/>
              <w:right w:val="single" w:sz="4" w:space="0" w:color="auto"/>
            </w:tcBorders>
            <w:hideMark/>
          </w:tcPr>
          <w:p w:rsidR="005A6B5A" w:rsidRDefault="005A6B5A" w:rsidP="00D40BBF">
            <w:r>
              <w:t>76248 ОПМР-04</w:t>
            </w:r>
          </w:p>
        </w:tc>
      </w:tr>
      <w:tr w:rsidR="005A6B5A" w:rsidTr="00D40BBF">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jc w:val="right"/>
              <w:rPr>
                <w:sz w:val="28"/>
                <w:szCs w:val="28"/>
              </w:rPr>
            </w:pPr>
            <w:r>
              <w:rPr>
                <w:sz w:val="28"/>
                <w:szCs w:val="28"/>
              </w:rPr>
              <w:t>3</w:t>
            </w:r>
          </w:p>
        </w:tc>
        <w:tc>
          <w:tcPr>
            <w:tcW w:w="4096" w:type="dxa"/>
            <w:tcBorders>
              <w:top w:val="single" w:sz="4" w:space="0" w:color="auto"/>
              <w:left w:val="single" w:sz="4" w:space="0" w:color="auto"/>
              <w:bottom w:val="single" w:sz="4" w:space="0" w:color="auto"/>
              <w:right w:val="single" w:sz="4" w:space="0" w:color="auto"/>
            </w:tcBorders>
            <w:hideMark/>
          </w:tcPr>
          <w:p w:rsidR="005A6B5A" w:rsidRDefault="005A6B5A" w:rsidP="00D40BBF">
            <w:r>
              <w:rPr>
                <w:sz w:val="28"/>
                <w:szCs w:val="28"/>
              </w:rPr>
              <w:t>Подъезд от с</w:t>
            </w:r>
            <w:proofErr w:type="gramStart"/>
            <w:r>
              <w:rPr>
                <w:sz w:val="28"/>
                <w:szCs w:val="28"/>
              </w:rPr>
              <w:t>.К</w:t>
            </w:r>
            <w:proofErr w:type="gramEnd"/>
            <w:r>
              <w:rPr>
                <w:sz w:val="28"/>
                <w:szCs w:val="28"/>
              </w:rPr>
              <w:t xml:space="preserve">омсомольское до </w:t>
            </w:r>
            <w:proofErr w:type="spellStart"/>
            <w:r>
              <w:rPr>
                <w:sz w:val="28"/>
                <w:szCs w:val="28"/>
              </w:rPr>
              <w:t>п.Ареда</w:t>
            </w:r>
            <w:proofErr w:type="spellEnd"/>
          </w:p>
        </w:tc>
        <w:tc>
          <w:tcPr>
            <w:tcW w:w="2426"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jc w:val="right"/>
              <w:rPr>
                <w:sz w:val="28"/>
                <w:szCs w:val="28"/>
              </w:rPr>
            </w:pPr>
            <w:r>
              <w:rPr>
                <w:sz w:val="28"/>
                <w:szCs w:val="28"/>
              </w:rPr>
              <w:t>2,5</w:t>
            </w:r>
          </w:p>
        </w:tc>
        <w:tc>
          <w:tcPr>
            <w:tcW w:w="2411" w:type="dxa"/>
            <w:tcBorders>
              <w:top w:val="single" w:sz="4" w:space="0" w:color="auto"/>
              <w:left w:val="single" w:sz="4" w:space="0" w:color="auto"/>
              <w:bottom w:val="single" w:sz="4" w:space="0" w:color="auto"/>
              <w:right w:val="single" w:sz="4" w:space="0" w:color="auto"/>
            </w:tcBorders>
            <w:hideMark/>
          </w:tcPr>
          <w:p w:rsidR="005A6B5A" w:rsidRDefault="005A6B5A" w:rsidP="00D40BBF">
            <w:r>
              <w:t>76248 ОПМР-05</w:t>
            </w:r>
          </w:p>
        </w:tc>
      </w:tr>
      <w:tr w:rsidR="005A6B5A" w:rsidTr="00D40BBF">
        <w:tc>
          <w:tcPr>
            <w:tcW w:w="674" w:type="dxa"/>
            <w:tcBorders>
              <w:top w:val="single" w:sz="4" w:space="0" w:color="auto"/>
              <w:left w:val="single" w:sz="4" w:space="0" w:color="auto"/>
              <w:bottom w:val="single" w:sz="4" w:space="0" w:color="auto"/>
              <w:right w:val="single" w:sz="4" w:space="0" w:color="auto"/>
            </w:tcBorders>
          </w:tcPr>
          <w:p w:rsidR="005A6B5A" w:rsidRPr="00C13992" w:rsidRDefault="005A6B5A" w:rsidP="00D40BBF">
            <w:pPr>
              <w:spacing w:before="100" w:beforeAutospacing="1" w:after="100" w:afterAutospacing="1"/>
              <w:jc w:val="right"/>
              <w:rPr>
                <w:sz w:val="28"/>
                <w:szCs w:val="28"/>
              </w:rPr>
            </w:pPr>
            <w:r w:rsidRPr="00C13992">
              <w:rPr>
                <w:sz w:val="28"/>
                <w:szCs w:val="28"/>
              </w:rPr>
              <w:t>4</w:t>
            </w:r>
          </w:p>
        </w:tc>
        <w:tc>
          <w:tcPr>
            <w:tcW w:w="4096" w:type="dxa"/>
            <w:tcBorders>
              <w:top w:val="single" w:sz="4" w:space="0" w:color="auto"/>
              <w:left w:val="single" w:sz="4" w:space="0" w:color="auto"/>
              <w:bottom w:val="single" w:sz="4" w:space="0" w:color="auto"/>
              <w:right w:val="single" w:sz="4" w:space="0" w:color="auto"/>
            </w:tcBorders>
            <w:hideMark/>
          </w:tcPr>
          <w:p w:rsidR="005A6B5A" w:rsidRDefault="005A6B5A" w:rsidP="00D40BBF">
            <w:pPr>
              <w:rPr>
                <w:b/>
                <w:sz w:val="28"/>
                <w:szCs w:val="28"/>
              </w:rPr>
            </w:pPr>
            <w:r>
              <w:rPr>
                <w:sz w:val="28"/>
                <w:szCs w:val="28"/>
              </w:rPr>
              <w:t xml:space="preserve">Подъезд от </w:t>
            </w:r>
            <w:proofErr w:type="spellStart"/>
            <w:r>
              <w:rPr>
                <w:sz w:val="28"/>
                <w:szCs w:val="28"/>
              </w:rPr>
              <w:t>с</w:t>
            </w:r>
            <w:proofErr w:type="gramStart"/>
            <w:r>
              <w:rPr>
                <w:sz w:val="28"/>
                <w:szCs w:val="28"/>
              </w:rPr>
              <w:t>.У</w:t>
            </w:r>
            <w:proofErr w:type="gramEnd"/>
            <w:r>
              <w:rPr>
                <w:sz w:val="28"/>
                <w:szCs w:val="28"/>
              </w:rPr>
              <w:t>курей</w:t>
            </w:r>
            <w:proofErr w:type="spellEnd"/>
            <w:r>
              <w:rPr>
                <w:sz w:val="28"/>
                <w:szCs w:val="28"/>
              </w:rPr>
              <w:t xml:space="preserve"> до </w:t>
            </w:r>
            <w:proofErr w:type="spellStart"/>
            <w:r>
              <w:rPr>
                <w:sz w:val="28"/>
                <w:szCs w:val="28"/>
              </w:rPr>
              <w:t>с.Шивия</w:t>
            </w:r>
            <w:proofErr w:type="spellEnd"/>
          </w:p>
        </w:tc>
        <w:tc>
          <w:tcPr>
            <w:tcW w:w="2426" w:type="dxa"/>
            <w:tcBorders>
              <w:top w:val="single" w:sz="4" w:space="0" w:color="auto"/>
              <w:left w:val="single" w:sz="4" w:space="0" w:color="auto"/>
              <w:bottom w:val="single" w:sz="4" w:space="0" w:color="auto"/>
              <w:right w:val="single" w:sz="4" w:space="0" w:color="auto"/>
            </w:tcBorders>
            <w:hideMark/>
          </w:tcPr>
          <w:p w:rsidR="005A6B5A" w:rsidRPr="00C13992" w:rsidRDefault="005A6B5A" w:rsidP="00D40BBF">
            <w:pPr>
              <w:spacing w:before="100" w:beforeAutospacing="1" w:after="100" w:afterAutospacing="1"/>
              <w:jc w:val="right"/>
              <w:rPr>
                <w:sz w:val="28"/>
                <w:szCs w:val="28"/>
              </w:rPr>
            </w:pPr>
            <w:r w:rsidRPr="00C13992">
              <w:rPr>
                <w:sz w:val="28"/>
                <w:szCs w:val="28"/>
              </w:rPr>
              <w:t>9</w:t>
            </w:r>
          </w:p>
        </w:tc>
        <w:tc>
          <w:tcPr>
            <w:tcW w:w="2411" w:type="dxa"/>
            <w:tcBorders>
              <w:top w:val="single" w:sz="4" w:space="0" w:color="auto"/>
              <w:left w:val="single" w:sz="4" w:space="0" w:color="auto"/>
              <w:bottom w:val="single" w:sz="4" w:space="0" w:color="auto"/>
              <w:right w:val="single" w:sz="4" w:space="0" w:color="auto"/>
            </w:tcBorders>
          </w:tcPr>
          <w:p w:rsidR="005A6B5A" w:rsidRDefault="005A6B5A" w:rsidP="00D40BBF">
            <w:pPr>
              <w:rPr>
                <w:b/>
              </w:rPr>
            </w:pPr>
            <w:r>
              <w:t>76248 ОПМР-06</w:t>
            </w:r>
          </w:p>
        </w:tc>
      </w:tr>
      <w:tr w:rsidR="005A6B5A" w:rsidTr="00D40BBF">
        <w:tc>
          <w:tcPr>
            <w:tcW w:w="674" w:type="dxa"/>
            <w:tcBorders>
              <w:top w:val="single" w:sz="4" w:space="0" w:color="auto"/>
              <w:left w:val="single" w:sz="4" w:space="0" w:color="auto"/>
              <w:bottom w:val="single" w:sz="4" w:space="0" w:color="auto"/>
              <w:right w:val="single" w:sz="4" w:space="0" w:color="auto"/>
            </w:tcBorders>
          </w:tcPr>
          <w:p w:rsidR="005A6B5A" w:rsidRPr="00C13992" w:rsidRDefault="005A6B5A" w:rsidP="00D40BBF">
            <w:pPr>
              <w:spacing w:before="100" w:beforeAutospacing="1" w:after="100" w:afterAutospacing="1"/>
              <w:jc w:val="right"/>
              <w:rPr>
                <w:sz w:val="28"/>
                <w:szCs w:val="28"/>
              </w:rPr>
            </w:pPr>
            <w:r w:rsidRPr="00C13992">
              <w:rPr>
                <w:sz w:val="28"/>
                <w:szCs w:val="28"/>
              </w:rPr>
              <w:t>5</w:t>
            </w:r>
          </w:p>
        </w:tc>
        <w:tc>
          <w:tcPr>
            <w:tcW w:w="4096" w:type="dxa"/>
            <w:tcBorders>
              <w:top w:val="single" w:sz="4" w:space="0" w:color="auto"/>
              <w:left w:val="single" w:sz="4" w:space="0" w:color="auto"/>
              <w:bottom w:val="single" w:sz="4" w:space="0" w:color="auto"/>
              <w:right w:val="single" w:sz="4" w:space="0" w:color="auto"/>
            </w:tcBorders>
            <w:hideMark/>
          </w:tcPr>
          <w:p w:rsidR="005A6B5A" w:rsidRDefault="005A6B5A" w:rsidP="00D40BBF">
            <w:pPr>
              <w:rPr>
                <w:b/>
                <w:sz w:val="28"/>
                <w:szCs w:val="28"/>
              </w:rPr>
            </w:pPr>
            <w:r>
              <w:rPr>
                <w:sz w:val="28"/>
                <w:szCs w:val="28"/>
              </w:rPr>
              <w:t xml:space="preserve">Подъезд от </w:t>
            </w:r>
            <w:proofErr w:type="spellStart"/>
            <w:r>
              <w:rPr>
                <w:sz w:val="28"/>
                <w:szCs w:val="28"/>
              </w:rPr>
              <w:t>с</w:t>
            </w:r>
            <w:proofErr w:type="gramStart"/>
            <w:r>
              <w:rPr>
                <w:sz w:val="28"/>
                <w:szCs w:val="28"/>
              </w:rPr>
              <w:t>.У</w:t>
            </w:r>
            <w:proofErr w:type="gramEnd"/>
            <w:r>
              <w:rPr>
                <w:sz w:val="28"/>
                <w:szCs w:val="28"/>
              </w:rPr>
              <w:t>курей</w:t>
            </w:r>
            <w:proofErr w:type="spellEnd"/>
            <w:r>
              <w:rPr>
                <w:sz w:val="28"/>
                <w:szCs w:val="28"/>
              </w:rPr>
              <w:t xml:space="preserve"> до с. Комсомольское</w:t>
            </w:r>
          </w:p>
        </w:tc>
        <w:tc>
          <w:tcPr>
            <w:tcW w:w="2426" w:type="dxa"/>
            <w:tcBorders>
              <w:top w:val="single" w:sz="4" w:space="0" w:color="auto"/>
              <w:left w:val="single" w:sz="4" w:space="0" w:color="auto"/>
              <w:bottom w:val="single" w:sz="4" w:space="0" w:color="auto"/>
              <w:right w:val="single" w:sz="4" w:space="0" w:color="auto"/>
            </w:tcBorders>
            <w:hideMark/>
          </w:tcPr>
          <w:p w:rsidR="005A6B5A" w:rsidRPr="00C13992" w:rsidRDefault="005A6B5A" w:rsidP="00D40BBF">
            <w:pPr>
              <w:spacing w:before="100" w:beforeAutospacing="1" w:after="100" w:afterAutospacing="1"/>
              <w:jc w:val="right"/>
              <w:rPr>
                <w:sz w:val="28"/>
                <w:szCs w:val="28"/>
              </w:rPr>
            </w:pPr>
            <w:r w:rsidRPr="00C13992">
              <w:rPr>
                <w:sz w:val="28"/>
                <w:szCs w:val="28"/>
              </w:rPr>
              <w:t>12</w:t>
            </w:r>
          </w:p>
        </w:tc>
        <w:tc>
          <w:tcPr>
            <w:tcW w:w="2411" w:type="dxa"/>
            <w:tcBorders>
              <w:top w:val="single" w:sz="4" w:space="0" w:color="auto"/>
              <w:left w:val="single" w:sz="4" w:space="0" w:color="auto"/>
              <w:bottom w:val="single" w:sz="4" w:space="0" w:color="auto"/>
              <w:right w:val="single" w:sz="4" w:space="0" w:color="auto"/>
            </w:tcBorders>
          </w:tcPr>
          <w:p w:rsidR="005A6B5A" w:rsidRDefault="005A6B5A" w:rsidP="00D40BBF">
            <w:pPr>
              <w:rPr>
                <w:b/>
              </w:rPr>
            </w:pPr>
            <w:r>
              <w:t>76248 ОПМР-07</w:t>
            </w:r>
          </w:p>
        </w:tc>
      </w:tr>
      <w:tr w:rsidR="005A6B5A" w:rsidTr="00D40BBF">
        <w:tc>
          <w:tcPr>
            <w:tcW w:w="674"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jc w:val="right"/>
              <w:rPr>
                <w:b/>
                <w:sz w:val="28"/>
                <w:szCs w:val="28"/>
              </w:rPr>
            </w:pPr>
          </w:p>
        </w:tc>
        <w:tc>
          <w:tcPr>
            <w:tcW w:w="4096" w:type="dxa"/>
            <w:tcBorders>
              <w:top w:val="single" w:sz="4" w:space="0" w:color="auto"/>
              <w:left w:val="single" w:sz="4" w:space="0" w:color="auto"/>
              <w:bottom w:val="single" w:sz="4" w:space="0" w:color="auto"/>
              <w:right w:val="single" w:sz="4" w:space="0" w:color="auto"/>
            </w:tcBorders>
            <w:hideMark/>
          </w:tcPr>
          <w:p w:rsidR="005A6B5A" w:rsidRDefault="005A6B5A" w:rsidP="00D40BBF">
            <w:pPr>
              <w:rPr>
                <w:b/>
                <w:sz w:val="28"/>
                <w:szCs w:val="28"/>
              </w:rPr>
            </w:pPr>
            <w:r>
              <w:rPr>
                <w:b/>
                <w:sz w:val="28"/>
                <w:szCs w:val="28"/>
              </w:rPr>
              <w:t>Итого:</w:t>
            </w:r>
          </w:p>
        </w:tc>
        <w:tc>
          <w:tcPr>
            <w:tcW w:w="2426"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jc w:val="right"/>
              <w:rPr>
                <w:b/>
                <w:sz w:val="28"/>
                <w:szCs w:val="28"/>
              </w:rPr>
            </w:pPr>
            <w:r>
              <w:rPr>
                <w:b/>
                <w:sz w:val="28"/>
                <w:szCs w:val="28"/>
              </w:rPr>
              <w:t>27,35</w:t>
            </w:r>
          </w:p>
        </w:tc>
        <w:tc>
          <w:tcPr>
            <w:tcW w:w="2411" w:type="dxa"/>
            <w:tcBorders>
              <w:top w:val="single" w:sz="4" w:space="0" w:color="auto"/>
              <w:left w:val="single" w:sz="4" w:space="0" w:color="auto"/>
              <w:bottom w:val="single" w:sz="4" w:space="0" w:color="auto"/>
              <w:right w:val="single" w:sz="4" w:space="0" w:color="auto"/>
            </w:tcBorders>
          </w:tcPr>
          <w:p w:rsidR="005A6B5A" w:rsidRDefault="005A6B5A" w:rsidP="00D40BBF">
            <w:pPr>
              <w:rPr>
                <w:b/>
              </w:rPr>
            </w:pPr>
          </w:p>
        </w:tc>
      </w:tr>
    </w:tbl>
    <w:p w:rsidR="005A6B5A" w:rsidRDefault="005A6B5A" w:rsidP="005A6B5A">
      <w:pPr>
        <w:shd w:val="clear" w:color="auto" w:fill="FFFFFF"/>
        <w:spacing w:before="100" w:beforeAutospacing="1" w:after="100" w:afterAutospacing="1"/>
        <w:jc w:val="right"/>
        <w:rPr>
          <w:sz w:val="28"/>
          <w:szCs w:val="28"/>
        </w:rPr>
      </w:pPr>
    </w:p>
    <w:p w:rsidR="005A6B5A" w:rsidRDefault="005A6B5A" w:rsidP="005A6B5A">
      <w:pPr>
        <w:shd w:val="clear" w:color="auto" w:fill="FFFFFF"/>
        <w:spacing w:before="100" w:beforeAutospacing="1" w:after="100" w:afterAutospacing="1"/>
        <w:jc w:val="right"/>
        <w:rPr>
          <w:sz w:val="28"/>
          <w:szCs w:val="28"/>
        </w:rPr>
      </w:pPr>
    </w:p>
    <w:p w:rsidR="005A6B5A" w:rsidRDefault="005A6B5A" w:rsidP="005A6B5A">
      <w:pPr>
        <w:shd w:val="clear" w:color="auto" w:fill="FFFFFF"/>
        <w:spacing w:before="100" w:beforeAutospacing="1" w:after="100" w:afterAutospacing="1"/>
        <w:jc w:val="right"/>
        <w:rPr>
          <w:sz w:val="28"/>
          <w:szCs w:val="28"/>
        </w:rPr>
      </w:pPr>
    </w:p>
    <w:p w:rsidR="005A6B5A" w:rsidRDefault="005A6B5A" w:rsidP="005A6B5A">
      <w:pPr>
        <w:tabs>
          <w:tab w:val="left" w:pos="7736"/>
        </w:tabs>
        <w:ind w:left="480"/>
        <w:contextualSpacing/>
      </w:pPr>
    </w:p>
    <w:p w:rsidR="005A6B5A" w:rsidRDefault="005A6B5A" w:rsidP="005A6B5A">
      <w:pPr>
        <w:tabs>
          <w:tab w:val="left" w:pos="7736"/>
        </w:tabs>
        <w:ind w:left="480"/>
        <w:contextualSpacing/>
      </w:pPr>
    </w:p>
    <w:p w:rsidR="005A6B5A" w:rsidRDefault="005A6B5A" w:rsidP="005A6B5A">
      <w:pPr>
        <w:tabs>
          <w:tab w:val="left" w:pos="7736"/>
        </w:tabs>
        <w:ind w:left="480"/>
        <w:contextualSpacing/>
      </w:pPr>
    </w:p>
    <w:p w:rsidR="005A6B5A" w:rsidRDefault="005A6B5A" w:rsidP="005A6B5A">
      <w:pPr>
        <w:tabs>
          <w:tab w:val="left" w:pos="7736"/>
        </w:tabs>
        <w:ind w:left="480"/>
        <w:contextualSpacing/>
      </w:pPr>
    </w:p>
    <w:p w:rsidR="005A6B5A" w:rsidRDefault="005A6B5A" w:rsidP="005A6B5A">
      <w:pPr>
        <w:tabs>
          <w:tab w:val="left" w:pos="7736"/>
        </w:tabs>
        <w:ind w:left="480"/>
        <w:contextualSpacing/>
      </w:pPr>
    </w:p>
    <w:p w:rsidR="005A6B5A" w:rsidRDefault="005A6B5A" w:rsidP="005A6B5A">
      <w:pPr>
        <w:tabs>
          <w:tab w:val="left" w:pos="7736"/>
        </w:tabs>
        <w:ind w:left="480"/>
        <w:contextualSpacing/>
      </w:pPr>
    </w:p>
    <w:p w:rsidR="005A6B5A" w:rsidRDefault="005A6B5A" w:rsidP="005A6B5A">
      <w:pPr>
        <w:tabs>
          <w:tab w:val="left" w:pos="7736"/>
        </w:tabs>
        <w:ind w:left="480"/>
        <w:contextualSpacing/>
      </w:pPr>
    </w:p>
    <w:p w:rsidR="005A6B5A" w:rsidRDefault="005A6B5A" w:rsidP="005A6B5A">
      <w:pPr>
        <w:tabs>
          <w:tab w:val="left" w:pos="7736"/>
        </w:tabs>
        <w:ind w:left="480"/>
        <w:contextualSpacing/>
      </w:pPr>
    </w:p>
    <w:p w:rsidR="005A6B5A" w:rsidRDefault="005A6B5A" w:rsidP="005A6B5A">
      <w:pPr>
        <w:tabs>
          <w:tab w:val="left" w:pos="7736"/>
        </w:tabs>
        <w:ind w:left="480"/>
        <w:contextualSpacing/>
      </w:pPr>
    </w:p>
    <w:p w:rsidR="005A6B5A" w:rsidRDefault="005A6B5A" w:rsidP="005A6B5A">
      <w:pPr>
        <w:tabs>
          <w:tab w:val="left" w:pos="7736"/>
        </w:tabs>
        <w:ind w:left="480"/>
        <w:contextualSpacing/>
      </w:pPr>
    </w:p>
    <w:p w:rsidR="005A6B5A" w:rsidRDefault="005A6B5A" w:rsidP="005A6B5A">
      <w:pPr>
        <w:tabs>
          <w:tab w:val="left" w:pos="7736"/>
        </w:tabs>
        <w:ind w:left="480"/>
        <w:contextualSpacing/>
      </w:pPr>
    </w:p>
    <w:p w:rsidR="005A6B5A" w:rsidRDefault="005A6B5A" w:rsidP="005A6B5A"/>
    <w:p w:rsidR="005A6B5A" w:rsidRDefault="005A6B5A" w:rsidP="005A6B5A">
      <w:pPr>
        <w:shd w:val="clear" w:color="auto" w:fill="FFFFFF"/>
        <w:spacing w:before="100" w:beforeAutospacing="1" w:after="100" w:afterAutospacing="1"/>
        <w:rPr>
          <w:sz w:val="28"/>
          <w:szCs w:val="28"/>
        </w:rPr>
      </w:pPr>
    </w:p>
    <w:p w:rsidR="005A6B5A" w:rsidRDefault="005A6B5A" w:rsidP="005A6B5A">
      <w:pPr>
        <w:pStyle w:val="ac"/>
        <w:jc w:val="right"/>
      </w:pPr>
      <w:r>
        <w:lastRenderedPageBreak/>
        <w:t>Приложение №3</w:t>
      </w:r>
    </w:p>
    <w:p w:rsidR="005A6B5A" w:rsidRDefault="005A6B5A" w:rsidP="005A6B5A">
      <w:pPr>
        <w:pStyle w:val="ac"/>
        <w:jc w:val="right"/>
      </w:pPr>
      <w:r>
        <w:t xml:space="preserve">к постановлению  администрации </w:t>
      </w:r>
    </w:p>
    <w:p w:rsidR="005A6B5A" w:rsidRDefault="005A6B5A" w:rsidP="005A6B5A">
      <w:pPr>
        <w:pStyle w:val="ac"/>
        <w:jc w:val="right"/>
      </w:pPr>
      <w:r>
        <w:t xml:space="preserve">МР «Чернышевский район» </w:t>
      </w:r>
    </w:p>
    <w:p w:rsidR="005A6B5A" w:rsidRDefault="005A6B5A" w:rsidP="005A6B5A">
      <w:pPr>
        <w:pStyle w:val="ac"/>
        <w:jc w:val="right"/>
      </w:pPr>
      <w:r>
        <w:t>от 09 октября 2019 г. № 524</w:t>
      </w:r>
    </w:p>
    <w:p w:rsidR="005A6B5A" w:rsidRDefault="005A6B5A" w:rsidP="005A6B5A">
      <w:pPr>
        <w:pStyle w:val="ac"/>
        <w:jc w:val="center"/>
        <w:rPr>
          <w:b/>
          <w:sz w:val="28"/>
          <w:szCs w:val="28"/>
        </w:rPr>
      </w:pPr>
    </w:p>
    <w:p w:rsidR="005A6B5A" w:rsidRDefault="005A6B5A" w:rsidP="005A6B5A">
      <w:pPr>
        <w:pStyle w:val="ac"/>
        <w:jc w:val="center"/>
        <w:rPr>
          <w:b/>
          <w:sz w:val="28"/>
          <w:szCs w:val="28"/>
        </w:rPr>
      </w:pPr>
      <w:r>
        <w:rPr>
          <w:b/>
          <w:sz w:val="28"/>
          <w:szCs w:val="28"/>
        </w:rPr>
        <w:t>П</w:t>
      </w:r>
      <w:r w:rsidRPr="00FC05FD">
        <w:rPr>
          <w:b/>
          <w:sz w:val="28"/>
          <w:szCs w:val="28"/>
        </w:rPr>
        <w:t>еречень</w:t>
      </w:r>
    </w:p>
    <w:p w:rsidR="005A6B5A" w:rsidRPr="00FC05FD" w:rsidRDefault="005A6B5A" w:rsidP="005A6B5A">
      <w:pPr>
        <w:pStyle w:val="ac"/>
        <w:jc w:val="center"/>
        <w:rPr>
          <w:b/>
          <w:sz w:val="28"/>
          <w:szCs w:val="28"/>
        </w:rPr>
      </w:pPr>
      <w:r w:rsidRPr="00FC05FD">
        <w:rPr>
          <w:b/>
          <w:sz w:val="28"/>
          <w:szCs w:val="28"/>
        </w:rPr>
        <w:t xml:space="preserve"> автомобильных дорог общего пользования местного значения в сельских населённых пунктах муниципального района «Чернышевский район»</w:t>
      </w:r>
    </w:p>
    <w:p w:rsidR="005A6B5A" w:rsidRDefault="005A6B5A" w:rsidP="005A6B5A">
      <w:pPr>
        <w:pStyle w:val="ac"/>
        <w:jc w:val="center"/>
        <w:rPr>
          <w:b/>
          <w:sz w:val="28"/>
          <w:szCs w:val="28"/>
        </w:rPr>
      </w:pPr>
      <w:r>
        <w:rPr>
          <w:b/>
          <w:sz w:val="28"/>
          <w:szCs w:val="28"/>
        </w:rPr>
        <w:t>Сельское поселение «</w:t>
      </w:r>
      <w:proofErr w:type="spellStart"/>
      <w:r>
        <w:rPr>
          <w:b/>
          <w:sz w:val="28"/>
          <w:szCs w:val="28"/>
        </w:rPr>
        <w:t>Алеурское</w:t>
      </w:r>
      <w:proofErr w:type="spellEnd"/>
      <w:r>
        <w:rPr>
          <w:b/>
          <w:sz w:val="28"/>
          <w:szCs w:val="28"/>
        </w:rPr>
        <w:t>»</w:t>
      </w:r>
    </w:p>
    <w:p w:rsidR="005A6B5A" w:rsidRDefault="005A6B5A" w:rsidP="005A6B5A">
      <w:pPr>
        <w:pStyle w:val="ac"/>
        <w:jc w:val="center"/>
        <w:rPr>
          <w:b/>
          <w:sz w:val="28"/>
          <w:szCs w:val="28"/>
        </w:rPr>
      </w:pPr>
    </w:p>
    <w:tbl>
      <w:tblPr>
        <w:tblStyle w:val="a4"/>
        <w:tblW w:w="0" w:type="auto"/>
        <w:tblLook w:val="04A0"/>
      </w:tblPr>
      <w:tblGrid>
        <w:gridCol w:w="674"/>
        <w:gridCol w:w="3262"/>
        <w:gridCol w:w="2409"/>
        <w:gridCol w:w="3226"/>
      </w:tblGrid>
      <w:tr w:rsidR="005A6B5A" w:rsidTr="00D40BBF">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326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409"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3226"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w:t>
            </w:r>
            <w:proofErr w:type="gramStart"/>
            <w:r w:rsidRPr="00C22B00">
              <w:rPr>
                <w:color w:val="000000"/>
                <w:sz w:val="28"/>
                <w:szCs w:val="28"/>
              </w:rPr>
              <w:t>.Ф</w:t>
            </w:r>
            <w:proofErr w:type="gramEnd"/>
            <w:r w:rsidRPr="00C22B00">
              <w:rPr>
                <w:color w:val="000000"/>
                <w:sz w:val="28"/>
                <w:szCs w:val="28"/>
              </w:rPr>
              <w:t>рунзе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1,500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szCs w:val="28"/>
              </w:rPr>
            </w:pPr>
            <w:r w:rsidRPr="00C22B00">
              <w:rPr>
                <w:bCs/>
                <w:color w:val="000000"/>
                <w:sz w:val="28"/>
                <w:szCs w:val="28"/>
              </w:rPr>
              <w:t>76248805 ОПМП 001</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Набережная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szCs w:val="28"/>
              </w:rPr>
            </w:pPr>
            <w:r w:rsidRPr="00C22B00">
              <w:rPr>
                <w:bCs/>
                <w:color w:val="000000"/>
                <w:sz w:val="28"/>
                <w:szCs w:val="28"/>
              </w:rPr>
              <w:t>76248805 ОПМП 002</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proofErr w:type="spellStart"/>
            <w:r w:rsidRPr="00C22B00">
              <w:rPr>
                <w:color w:val="000000"/>
                <w:sz w:val="28"/>
                <w:szCs w:val="28"/>
              </w:rPr>
              <w:t>ул</w:t>
            </w:r>
            <w:proofErr w:type="spellEnd"/>
            <w:proofErr w:type="gramStart"/>
            <w:r w:rsidRPr="00C22B00">
              <w:rPr>
                <w:color w:val="000000"/>
                <w:sz w:val="28"/>
                <w:szCs w:val="28"/>
              </w:rPr>
              <w:t xml:space="preserve"> .</w:t>
            </w:r>
            <w:proofErr w:type="gramEnd"/>
            <w:r w:rsidRPr="00C22B00">
              <w:rPr>
                <w:color w:val="000000"/>
                <w:sz w:val="28"/>
                <w:szCs w:val="28"/>
              </w:rPr>
              <w:t>Кирова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3,000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szCs w:val="28"/>
              </w:rPr>
            </w:pPr>
            <w:r w:rsidRPr="00C22B00">
              <w:rPr>
                <w:bCs/>
                <w:color w:val="000000"/>
                <w:sz w:val="28"/>
                <w:szCs w:val="28"/>
              </w:rPr>
              <w:t>76248805 ОПМП 003</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40 лет Победы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76248805 ОПМП 004</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Юбилейная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76248805 ОПМП 005</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Журавлева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2,700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76248805 ОПМП 006</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7</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Пушкина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1,300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76248805 ОПМП 007</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Заречная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0,600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76248805 ОПМП 008</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Погодаева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0,700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76248805 ОПМП 009</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Нагорная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1,200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76248805 ОПМП 010</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Степана Разина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76248805 ОПМП 011</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 xml:space="preserve">ст. </w:t>
            </w:r>
            <w:proofErr w:type="spellStart"/>
            <w:r w:rsidRPr="00C22B00">
              <w:rPr>
                <w:color w:val="000000"/>
                <w:sz w:val="28"/>
                <w:szCs w:val="28"/>
              </w:rPr>
              <w:t>Алеур</w:t>
            </w:r>
            <w:proofErr w:type="spellEnd"/>
            <w:r w:rsidRPr="00C22B00">
              <w:rPr>
                <w:color w:val="000000"/>
                <w:sz w:val="28"/>
                <w:szCs w:val="28"/>
              </w:rPr>
              <w:t xml:space="preserve"> ул</w:t>
            </w:r>
            <w:proofErr w:type="gramStart"/>
            <w:r w:rsidRPr="00C22B00">
              <w:rPr>
                <w:color w:val="000000"/>
                <w:sz w:val="28"/>
                <w:szCs w:val="28"/>
              </w:rPr>
              <w:t>.Ж</w:t>
            </w:r>
            <w:proofErr w:type="gramEnd"/>
            <w:r w:rsidRPr="00C22B00">
              <w:rPr>
                <w:color w:val="000000"/>
                <w:sz w:val="28"/>
                <w:szCs w:val="28"/>
              </w:rPr>
              <w:t>елезнодорожная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76248805 ОПМП 012</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13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Вокзальная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76248805 ОПМП 013</w:t>
            </w:r>
          </w:p>
        </w:tc>
      </w:tr>
      <w:tr w:rsidR="005A6B5A" w:rsidTr="00D40BBF">
        <w:tc>
          <w:tcPr>
            <w:tcW w:w="674" w:type="dxa"/>
            <w:tcBorders>
              <w:top w:val="single" w:sz="4" w:space="0" w:color="auto"/>
              <w:left w:val="single" w:sz="4" w:space="0" w:color="auto"/>
              <w:bottom w:val="single" w:sz="4" w:space="0" w:color="auto"/>
              <w:right w:val="single" w:sz="4" w:space="0" w:color="auto"/>
            </w:tcBorders>
          </w:tcPr>
          <w:p w:rsidR="005A6B5A" w:rsidRPr="00C22B00" w:rsidRDefault="005A6B5A" w:rsidP="00D40BBF">
            <w:pPr>
              <w:spacing w:before="100" w:beforeAutospacing="1" w:after="100" w:afterAutospacing="1"/>
              <w:jc w:val="right"/>
              <w:rPr>
                <w:b/>
                <w:sz w:val="28"/>
                <w:szCs w:val="28"/>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
                <w:bCs/>
                <w:iCs/>
                <w:color w:val="000000"/>
                <w:sz w:val="28"/>
                <w:szCs w:val="28"/>
              </w:rPr>
            </w:pPr>
            <w:r w:rsidRPr="00C22B00">
              <w:rPr>
                <w:b/>
                <w:bCs/>
                <w:iCs/>
                <w:color w:val="000000"/>
                <w:sz w:val="28"/>
                <w:szCs w:val="28"/>
              </w:rPr>
              <w:t>Итого:</w:t>
            </w:r>
          </w:p>
        </w:tc>
        <w:tc>
          <w:tcPr>
            <w:tcW w:w="2409" w:type="dxa"/>
            <w:tcBorders>
              <w:top w:val="single" w:sz="4" w:space="0" w:color="auto"/>
              <w:left w:val="single" w:sz="4" w:space="0" w:color="auto"/>
              <w:bottom w:val="single" w:sz="4" w:space="0" w:color="auto"/>
              <w:right w:val="single" w:sz="4" w:space="0" w:color="auto"/>
            </w:tcBorders>
            <w:hideMark/>
          </w:tcPr>
          <w:p w:rsidR="005A6B5A" w:rsidRPr="00C22B00" w:rsidRDefault="005A6B5A" w:rsidP="00D40BBF">
            <w:pPr>
              <w:jc w:val="right"/>
              <w:rPr>
                <w:b/>
                <w:bCs/>
                <w:color w:val="000000"/>
                <w:sz w:val="28"/>
                <w:szCs w:val="28"/>
              </w:rPr>
            </w:pPr>
            <w:r w:rsidRPr="00C22B00">
              <w:rPr>
                <w:b/>
                <w:bCs/>
                <w:color w:val="000000"/>
                <w:sz w:val="28"/>
                <w:szCs w:val="28"/>
              </w:rPr>
              <w:t>16,000</w:t>
            </w:r>
          </w:p>
        </w:tc>
        <w:tc>
          <w:tcPr>
            <w:tcW w:w="3226" w:type="dxa"/>
            <w:tcBorders>
              <w:top w:val="single" w:sz="4" w:space="0" w:color="auto"/>
              <w:left w:val="single" w:sz="4" w:space="0" w:color="auto"/>
              <w:bottom w:val="single" w:sz="4" w:space="0" w:color="auto"/>
              <w:right w:val="single" w:sz="4" w:space="0" w:color="auto"/>
            </w:tcBorders>
          </w:tcPr>
          <w:p w:rsidR="005A6B5A" w:rsidRPr="00C22B00" w:rsidRDefault="005A6B5A" w:rsidP="00D40BBF">
            <w:pPr>
              <w:rPr>
                <w:sz w:val="28"/>
                <w:szCs w:val="28"/>
              </w:rPr>
            </w:pPr>
          </w:p>
        </w:tc>
      </w:tr>
    </w:tbl>
    <w:p w:rsidR="005A6B5A" w:rsidRDefault="005A6B5A" w:rsidP="005A6B5A"/>
    <w:p w:rsidR="005A6B5A" w:rsidRDefault="005A6B5A" w:rsidP="005A6B5A">
      <w:pPr>
        <w:pStyle w:val="ac"/>
        <w:jc w:val="center"/>
        <w:rPr>
          <w:b/>
          <w:sz w:val="28"/>
          <w:szCs w:val="28"/>
        </w:rPr>
      </w:pPr>
      <w:r>
        <w:rPr>
          <w:b/>
          <w:sz w:val="28"/>
          <w:szCs w:val="28"/>
        </w:rPr>
        <w:t>Сельское поселение «</w:t>
      </w:r>
      <w:proofErr w:type="spellStart"/>
      <w:r>
        <w:rPr>
          <w:b/>
          <w:sz w:val="28"/>
          <w:szCs w:val="28"/>
        </w:rPr>
        <w:t>Байгульское</w:t>
      </w:r>
      <w:proofErr w:type="spellEnd"/>
      <w:r>
        <w:rPr>
          <w:b/>
          <w:sz w:val="28"/>
          <w:szCs w:val="28"/>
        </w:rPr>
        <w:t>»</w:t>
      </w:r>
    </w:p>
    <w:p w:rsidR="005A6B5A" w:rsidRDefault="005A6B5A" w:rsidP="005A6B5A">
      <w:pPr>
        <w:pStyle w:val="ac"/>
        <w:jc w:val="center"/>
        <w:rPr>
          <w:b/>
          <w:sz w:val="28"/>
          <w:szCs w:val="28"/>
        </w:rPr>
      </w:pPr>
    </w:p>
    <w:tbl>
      <w:tblPr>
        <w:tblStyle w:val="a4"/>
        <w:tblW w:w="0" w:type="auto"/>
        <w:tblLook w:val="04A0"/>
      </w:tblPr>
      <w:tblGrid>
        <w:gridCol w:w="674"/>
        <w:gridCol w:w="3262"/>
        <w:gridCol w:w="2409"/>
        <w:gridCol w:w="3226"/>
      </w:tblGrid>
      <w:tr w:rsidR="005A6B5A" w:rsidTr="00D40BBF">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326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409"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3226"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Молодежная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0,800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rPr>
            </w:pPr>
            <w:r w:rsidRPr="00C22B00">
              <w:rPr>
                <w:bCs/>
                <w:color w:val="000000"/>
                <w:sz w:val="28"/>
              </w:rPr>
              <w:t>76248810 ОПМП 001</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Стадионная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1,200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rPr>
            </w:pPr>
            <w:r w:rsidRPr="00C22B00">
              <w:rPr>
                <w:bCs/>
                <w:color w:val="000000"/>
                <w:sz w:val="28"/>
              </w:rPr>
              <w:t>76248810 ОПМП 002</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Советская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1,200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rPr>
            </w:pPr>
            <w:r w:rsidRPr="00C22B00">
              <w:rPr>
                <w:bCs/>
                <w:color w:val="000000"/>
                <w:sz w:val="28"/>
              </w:rPr>
              <w:t>76248810 ОПМП 003</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Пионерская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0,625</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rPr>
            </w:pPr>
            <w:r w:rsidRPr="00C22B00">
              <w:rPr>
                <w:bCs/>
                <w:color w:val="000000"/>
                <w:sz w:val="28"/>
              </w:rPr>
              <w:t>76248810 ОПМП 004</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Комсомольская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1,200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rPr>
            </w:pPr>
            <w:r w:rsidRPr="00C22B00">
              <w:rPr>
                <w:bCs/>
                <w:color w:val="000000"/>
                <w:sz w:val="28"/>
              </w:rPr>
              <w:t>76248810 ОПМП 005</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Юбилейная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1,250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rPr>
            </w:pPr>
            <w:r w:rsidRPr="00C22B00">
              <w:rPr>
                <w:bCs/>
                <w:color w:val="000000"/>
                <w:sz w:val="28"/>
              </w:rPr>
              <w:t>76248810 ОПМП 006</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7</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Луговая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1,250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rPr>
            </w:pPr>
            <w:r w:rsidRPr="00C22B00">
              <w:rPr>
                <w:bCs/>
                <w:color w:val="000000"/>
                <w:sz w:val="28"/>
              </w:rPr>
              <w:t>76248810 ОПМП 007</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Калинина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0,625</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rPr>
            </w:pPr>
            <w:r w:rsidRPr="00C22B00">
              <w:rPr>
                <w:bCs/>
                <w:color w:val="000000"/>
                <w:sz w:val="28"/>
              </w:rPr>
              <w:t>76248810 ОПМП 008</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Нагорная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1,200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rPr>
            </w:pPr>
            <w:r w:rsidRPr="00C22B00">
              <w:rPr>
                <w:bCs/>
                <w:color w:val="000000"/>
                <w:sz w:val="28"/>
              </w:rPr>
              <w:t>76248810 ОПМП 009</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Школьная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rPr>
            </w:pPr>
            <w:r w:rsidRPr="00C22B00">
              <w:rPr>
                <w:bCs/>
                <w:color w:val="000000"/>
                <w:sz w:val="28"/>
              </w:rPr>
              <w:t>76248810 ОПМП 010</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Центральная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0,600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rPr>
            </w:pPr>
            <w:r w:rsidRPr="00C22B00">
              <w:rPr>
                <w:bCs/>
                <w:color w:val="000000"/>
                <w:sz w:val="28"/>
              </w:rPr>
              <w:t>76248810 ОПМП 011</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Шоферская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0,300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rPr>
            </w:pPr>
            <w:r w:rsidRPr="00C22B00">
              <w:rPr>
                <w:bCs/>
                <w:color w:val="000000"/>
                <w:sz w:val="28"/>
              </w:rPr>
              <w:t>76248810 ОПМП 012</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13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Новая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rPr>
            </w:pPr>
            <w:r w:rsidRPr="00C22B00">
              <w:rPr>
                <w:bCs/>
                <w:color w:val="000000"/>
                <w:sz w:val="28"/>
              </w:rPr>
              <w:t>76248810 ОПМП 013</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14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Переселенческая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0,830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rPr>
            </w:pPr>
            <w:r w:rsidRPr="00C22B00">
              <w:rPr>
                <w:bCs/>
                <w:color w:val="000000"/>
                <w:sz w:val="28"/>
              </w:rPr>
              <w:t>76248810 ОПМП 014</w:t>
            </w:r>
          </w:p>
        </w:tc>
      </w:tr>
      <w:tr w:rsidR="005A6B5A" w:rsidTr="00D40BBF">
        <w:tc>
          <w:tcPr>
            <w:tcW w:w="674" w:type="dxa"/>
            <w:tcBorders>
              <w:top w:val="single" w:sz="4" w:space="0" w:color="auto"/>
              <w:left w:val="single" w:sz="4" w:space="0" w:color="auto"/>
              <w:bottom w:val="single" w:sz="4" w:space="0" w:color="auto"/>
              <w:right w:val="single" w:sz="4" w:space="0" w:color="auto"/>
            </w:tcBorders>
          </w:tcPr>
          <w:p w:rsidR="005A6B5A" w:rsidRPr="00C22B00" w:rsidRDefault="005A6B5A" w:rsidP="00D40BBF">
            <w:pPr>
              <w:jc w:val="right"/>
              <w:rPr>
                <w:color w:val="000000"/>
                <w:sz w:val="28"/>
                <w:szCs w:val="28"/>
              </w:rPr>
            </w:pPr>
            <w:r w:rsidRPr="00C22B00">
              <w:rPr>
                <w:color w:val="000000"/>
                <w:sz w:val="28"/>
                <w:szCs w:val="28"/>
              </w:rPr>
              <w:lastRenderedPageBreak/>
              <w:t>15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Степная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9,600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rPr>
            </w:pPr>
            <w:r w:rsidRPr="00C22B00">
              <w:rPr>
                <w:bCs/>
                <w:color w:val="000000"/>
                <w:sz w:val="28"/>
              </w:rPr>
              <w:t>76248810 ОПМП 015</w:t>
            </w:r>
          </w:p>
        </w:tc>
      </w:tr>
      <w:tr w:rsidR="005A6B5A" w:rsidTr="00D40BBF">
        <w:tc>
          <w:tcPr>
            <w:tcW w:w="674" w:type="dxa"/>
            <w:tcBorders>
              <w:top w:val="single" w:sz="4" w:space="0" w:color="auto"/>
              <w:left w:val="single" w:sz="4" w:space="0" w:color="auto"/>
              <w:bottom w:val="single" w:sz="4" w:space="0" w:color="auto"/>
              <w:right w:val="single" w:sz="4" w:space="0" w:color="auto"/>
            </w:tcBorders>
          </w:tcPr>
          <w:p w:rsidR="005A6B5A" w:rsidRPr="00C22B00" w:rsidRDefault="005A6B5A" w:rsidP="00D40BBF">
            <w:pPr>
              <w:spacing w:before="100" w:beforeAutospacing="1" w:after="100" w:afterAutospacing="1"/>
              <w:jc w:val="right"/>
              <w:rPr>
                <w:b/>
                <w:sz w:val="28"/>
                <w:szCs w:val="28"/>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
                <w:bCs/>
                <w:iCs/>
                <w:color w:val="000000"/>
                <w:sz w:val="28"/>
                <w:szCs w:val="28"/>
              </w:rPr>
            </w:pPr>
            <w:r w:rsidRPr="00C22B00">
              <w:rPr>
                <w:b/>
                <w:bCs/>
                <w:iCs/>
                <w:color w:val="000000"/>
                <w:sz w:val="28"/>
                <w:szCs w:val="28"/>
              </w:rPr>
              <w:t>Итого:</w:t>
            </w:r>
          </w:p>
        </w:tc>
        <w:tc>
          <w:tcPr>
            <w:tcW w:w="2409" w:type="dxa"/>
            <w:tcBorders>
              <w:top w:val="single" w:sz="4" w:space="0" w:color="auto"/>
              <w:left w:val="single" w:sz="4" w:space="0" w:color="auto"/>
              <w:bottom w:val="single" w:sz="4" w:space="0" w:color="auto"/>
              <w:right w:val="single" w:sz="4" w:space="0" w:color="auto"/>
            </w:tcBorders>
            <w:hideMark/>
          </w:tcPr>
          <w:p w:rsidR="005A6B5A" w:rsidRPr="00C22B00" w:rsidRDefault="005A6B5A" w:rsidP="00D40BBF">
            <w:pPr>
              <w:jc w:val="right"/>
              <w:rPr>
                <w:b/>
                <w:bCs/>
                <w:color w:val="000000"/>
                <w:sz w:val="28"/>
                <w:szCs w:val="28"/>
              </w:rPr>
            </w:pPr>
            <w:r w:rsidRPr="00C22B00">
              <w:rPr>
                <w:b/>
                <w:bCs/>
                <w:color w:val="000000"/>
                <w:sz w:val="28"/>
                <w:szCs w:val="28"/>
              </w:rPr>
              <w:t>12,080</w:t>
            </w:r>
          </w:p>
        </w:tc>
        <w:tc>
          <w:tcPr>
            <w:tcW w:w="3226" w:type="dxa"/>
            <w:tcBorders>
              <w:top w:val="single" w:sz="4" w:space="0" w:color="auto"/>
              <w:left w:val="single" w:sz="4" w:space="0" w:color="auto"/>
              <w:bottom w:val="single" w:sz="4" w:space="0" w:color="auto"/>
              <w:right w:val="single" w:sz="4" w:space="0" w:color="auto"/>
            </w:tcBorders>
          </w:tcPr>
          <w:p w:rsidR="005A6B5A" w:rsidRPr="00C22B00" w:rsidRDefault="005A6B5A" w:rsidP="00D40BBF">
            <w:pPr>
              <w:rPr>
                <w:sz w:val="28"/>
                <w:szCs w:val="28"/>
              </w:rPr>
            </w:pPr>
          </w:p>
        </w:tc>
      </w:tr>
    </w:tbl>
    <w:p w:rsidR="005A6B5A" w:rsidRDefault="005A6B5A" w:rsidP="005A6B5A">
      <w:pPr>
        <w:pStyle w:val="ac"/>
      </w:pPr>
    </w:p>
    <w:p w:rsidR="005A6B5A" w:rsidRDefault="005A6B5A" w:rsidP="005A6B5A">
      <w:pPr>
        <w:pStyle w:val="ac"/>
        <w:jc w:val="center"/>
        <w:rPr>
          <w:b/>
          <w:sz w:val="28"/>
          <w:szCs w:val="28"/>
        </w:rPr>
      </w:pPr>
      <w:r>
        <w:rPr>
          <w:b/>
          <w:sz w:val="28"/>
          <w:szCs w:val="28"/>
        </w:rPr>
        <w:t>Сельское поселение «</w:t>
      </w:r>
      <w:proofErr w:type="spellStart"/>
      <w:r>
        <w:rPr>
          <w:b/>
          <w:sz w:val="28"/>
          <w:szCs w:val="28"/>
        </w:rPr>
        <w:t>Бушулейское</w:t>
      </w:r>
      <w:proofErr w:type="spellEnd"/>
      <w:r>
        <w:rPr>
          <w:b/>
          <w:sz w:val="28"/>
          <w:szCs w:val="28"/>
        </w:rPr>
        <w:t>»</w:t>
      </w:r>
    </w:p>
    <w:p w:rsidR="005A6B5A" w:rsidRDefault="005A6B5A" w:rsidP="005A6B5A">
      <w:pPr>
        <w:pStyle w:val="ac"/>
        <w:jc w:val="center"/>
        <w:rPr>
          <w:b/>
          <w:sz w:val="28"/>
          <w:szCs w:val="28"/>
        </w:rPr>
      </w:pPr>
    </w:p>
    <w:tbl>
      <w:tblPr>
        <w:tblStyle w:val="a4"/>
        <w:tblW w:w="0" w:type="auto"/>
        <w:tblLook w:val="04A0"/>
      </w:tblPr>
      <w:tblGrid>
        <w:gridCol w:w="674"/>
        <w:gridCol w:w="3262"/>
        <w:gridCol w:w="2409"/>
        <w:gridCol w:w="3226"/>
      </w:tblGrid>
      <w:tr w:rsidR="005A6B5A" w:rsidTr="00D40BBF">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326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409"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3226"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Железнодорожная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3,800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szCs w:val="28"/>
              </w:rPr>
            </w:pPr>
            <w:r w:rsidRPr="00C22B00">
              <w:rPr>
                <w:bCs/>
                <w:color w:val="000000"/>
                <w:sz w:val="28"/>
                <w:szCs w:val="28"/>
              </w:rPr>
              <w:t>76248820 ОПМП 001</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Набережная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2,100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szCs w:val="28"/>
              </w:rPr>
            </w:pPr>
            <w:r w:rsidRPr="00C22B00">
              <w:rPr>
                <w:bCs/>
                <w:color w:val="000000"/>
                <w:sz w:val="28"/>
                <w:szCs w:val="28"/>
              </w:rPr>
              <w:t>76248820 ОПМП 002</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Школьная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2,300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szCs w:val="28"/>
              </w:rPr>
            </w:pPr>
            <w:r w:rsidRPr="00C22B00">
              <w:rPr>
                <w:bCs/>
                <w:color w:val="000000"/>
                <w:sz w:val="28"/>
                <w:szCs w:val="28"/>
              </w:rPr>
              <w:t>76248820 ОПМП 003</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Центральная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2,800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76248820 ОПМП 004</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Заречная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0,900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76248820 ОПМП 005</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Лесная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1,100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76248820 ОПМП 006</w:t>
            </w:r>
          </w:p>
        </w:tc>
      </w:tr>
      <w:tr w:rsidR="005A6B5A" w:rsidTr="00D40BBF">
        <w:tc>
          <w:tcPr>
            <w:tcW w:w="674" w:type="dxa"/>
            <w:tcBorders>
              <w:top w:val="single" w:sz="4" w:space="0" w:color="auto"/>
              <w:left w:val="single" w:sz="4" w:space="0" w:color="auto"/>
              <w:bottom w:val="single" w:sz="4" w:space="0" w:color="auto"/>
              <w:right w:val="single" w:sz="4" w:space="0" w:color="auto"/>
            </w:tcBorders>
          </w:tcPr>
          <w:p w:rsidR="005A6B5A" w:rsidRPr="00C22B00" w:rsidRDefault="005A6B5A" w:rsidP="00D40BBF">
            <w:pPr>
              <w:spacing w:before="100" w:beforeAutospacing="1" w:after="100" w:afterAutospacing="1"/>
              <w:jc w:val="right"/>
              <w:rPr>
                <w:b/>
                <w:sz w:val="28"/>
                <w:szCs w:val="28"/>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
                <w:bCs/>
                <w:iCs/>
                <w:color w:val="000000"/>
                <w:sz w:val="28"/>
                <w:szCs w:val="28"/>
              </w:rPr>
            </w:pPr>
            <w:r w:rsidRPr="00C22B00">
              <w:rPr>
                <w:b/>
                <w:bCs/>
                <w:iCs/>
                <w:color w:val="000000"/>
                <w:sz w:val="28"/>
                <w:szCs w:val="28"/>
              </w:rPr>
              <w:t>Итого:</w:t>
            </w:r>
          </w:p>
        </w:tc>
        <w:tc>
          <w:tcPr>
            <w:tcW w:w="2409" w:type="dxa"/>
            <w:tcBorders>
              <w:top w:val="single" w:sz="4" w:space="0" w:color="auto"/>
              <w:left w:val="single" w:sz="4" w:space="0" w:color="auto"/>
              <w:bottom w:val="single" w:sz="4" w:space="0" w:color="auto"/>
              <w:right w:val="single" w:sz="4" w:space="0" w:color="auto"/>
            </w:tcBorders>
            <w:hideMark/>
          </w:tcPr>
          <w:p w:rsidR="005A6B5A" w:rsidRPr="00C22B00" w:rsidRDefault="005A6B5A" w:rsidP="00D40BBF">
            <w:pPr>
              <w:jc w:val="right"/>
              <w:rPr>
                <w:b/>
                <w:bCs/>
                <w:color w:val="000000"/>
                <w:sz w:val="28"/>
                <w:szCs w:val="28"/>
              </w:rPr>
            </w:pPr>
            <w:r w:rsidRPr="00C22B00">
              <w:rPr>
                <w:b/>
                <w:bCs/>
                <w:color w:val="000000"/>
                <w:sz w:val="28"/>
                <w:szCs w:val="28"/>
              </w:rPr>
              <w:t>13,000</w:t>
            </w:r>
          </w:p>
        </w:tc>
        <w:tc>
          <w:tcPr>
            <w:tcW w:w="3226" w:type="dxa"/>
            <w:tcBorders>
              <w:top w:val="single" w:sz="4" w:space="0" w:color="auto"/>
              <w:left w:val="single" w:sz="4" w:space="0" w:color="auto"/>
              <w:bottom w:val="single" w:sz="4" w:space="0" w:color="auto"/>
              <w:right w:val="single" w:sz="4" w:space="0" w:color="auto"/>
            </w:tcBorders>
          </w:tcPr>
          <w:p w:rsidR="005A6B5A" w:rsidRPr="00C22B00" w:rsidRDefault="005A6B5A" w:rsidP="00D40BBF">
            <w:pPr>
              <w:rPr>
                <w:sz w:val="28"/>
                <w:szCs w:val="28"/>
              </w:rPr>
            </w:pPr>
          </w:p>
        </w:tc>
      </w:tr>
    </w:tbl>
    <w:p w:rsidR="005A6B5A" w:rsidRDefault="005A6B5A" w:rsidP="005A6B5A"/>
    <w:p w:rsidR="005A6B5A" w:rsidRDefault="005A6B5A" w:rsidP="005A6B5A">
      <w:pPr>
        <w:pStyle w:val="ac"/>
        <w:jc w:val="center"/>
        <w:rPr>
          <w:b/>
          <w:sz w:val="28"/>
          <w:szCs w:val="28"/>
        </w:rPr>
      </w:pPr>
      <w:r>
        <w:rPr>
          <w:b/>
          <w:sz w:val="28"/>
          <w:szCs w:val="28"/>
        </w:rPr>
        <w:t>Сельское поселение «</w:t>
      </w:r>
      <w:proofErr w:type="spellStart"/>
      <w:r>
        <w:rPr>
          <w:b/>
          <w:sz w:val="28"/>
          <w:szCs w:val="28"/>
        </w:rPr>
        <w:t>Гаурское</w:t>
      </w:r>
      <w:proofErr w:type="spellEnd"/>
      <w:r>
        <w:rPr>
          <w:b/>
          <w:sz w:val="28"/>
          <w:szCs w:val="28"/>
        </w:rPr>
        <w:t>»</w:t>
      </w:r>
    </w:p>
    <w:p w:rsidR="005A6B5A" w:rsidRDefault="005A6B5A" w:rsidP="005A6B5A">
      <w:pPr>
        <w:pStyle w:val="ac"/>
        <w:jc w:val="center"/>
        <w:rPr>
          <w:b/>
          <w:sz w:val="28"/>
          <w:szCs w:val="28"/>
        </w:rPr>
      </w:pPr>
    </w:p>
    <w:tbl>
      <w:tblPr>
        <w:tblStyle w:val="a4"/>
        <w:tblW w:w="0" w:type="auto"/>
        <w:tblLook w:val="04A0"/>
      </w:tblPr>
      <w:tblGrid>
        <w:gridCol w:w="674"/>
        <w:gridCol w:w="3262"/>
        <w:gridCol w:w="2409"/>
        <w:gridCol w:w="3226"/>
      </w:tblGrid>
      <w:tr w:rsidR="005A6B5A" w:rsidTr="00D40BBF">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326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409"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3226"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Центральная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szCs w:val="28"/>
              </w:rPr>
            </w:pPr>
            <w:r w:rsidRPr="00C22B00">
              <w:rPr>
                <w:bCs/>
                <w:color w:val="000000"/>
                <w:sz w:val="28"/>
                <w:szCs w:val="28"/>
              </w:rPr>
              <w:t>76248820 ОПМП 001</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Новая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0,700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szCs w:val="28"/>
              </w:rPr>
            </w:pPr>
            <w:r w:rsidRPr="00C22B00">
              <w:rPr>
                <w:bCs/>
                <w:color w:val="000000"/>
                <w:sz w:val="28"/>
                <w:szCs w:val="28"/>
              </w:rPr>
              <w:t>76248820 ОПМП 002</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Степная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1,100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szCs w:val="28"/>
              </w:rPr>
            </w:pPr>
            <w:r w:rsidRPr="00C22B00">
              <w:rPr>
                <w:bCs/>
                <w:color w:val="000000"/>
                <w:sz w:val="28"/>
                <w:szCs w:val="28"/>
              </w:rPr>
              <w:t>76248820 ОПМП 003</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Набережная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0,600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76248820 ОПМП 004</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Заречная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1,100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76248820 ОПМП 005</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w:t>
            </w:r>
            <w:proofErr w:type="gramStart"/>
            <w:r w:rsidRPr="00C22B00">
              <w:rPr>
                <w:color w:val="000000"/>
                <w:sz w:val="28"/>
                <w:szCs w:val="28"/>
              </w:rPr>
              <w:t>.М</w:t>
            </w:r>
            <w:proofErr w:type="gramEnd"/>
            <w:r w:rsidRPr="00C22B00">
              <w:rPr>
                <w:color w:val="000000"/>
                <w:sz w:val="28"/>
                <w:szCs w:val="28"/>
              </w:rPr>
              <w:t>олодежная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76248820 ОПМП 006</w:t>
            </w:r>
          </w:p>
        </w:tc>
      </w:tr>
      <w:tr w:rsidR="005A6B5A" w:rsidTr="00D40BBF">
        <w:tc>
          <w:tcPr>
            <w:tcW w:w="674" w:type="dxa"/>
            <w:tcBorders>
              <w:top w:val="single" w:sz="4" w:space="0" w:color="auto"/>
              <w:left w:val="single" w:sz="4" w:space="0" w:color="auto"/>
              <w:bottom w:val="single" w:sz="4" w:space="0" w:color="auto"/>
              <w:right w:val="single" w:sz="4" w:space="0" w:color="auto"/>
            </w:tcBorders>
          </w:tcPr>
          <w:p w:rsidR="005A6B5A" w:rsidRPr="00C22B00" w:rsidRDefault="005A6B5A" w:rsidP="00D40BBF">
            <w:pPr>
              <w:spacing w:before="100" w:beforeAutospacing="1" w:after="100" w:afterAutospacing="1"/>
              <w:jc w:val="right"/>
              <w:rPr>
                <w:b/>
                <w:sz w:val="28"/>
                <w:szCs w:val="28"/>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
                <w:bCs/>
                <w:iCs/>
                <w:color w:val="000000"/>
                <w:sz w:val="28"/>
                <w:szCs w:val="28"/>
              </w:rPr>
            </w:pPr>
            <w:r w:rsidRPr="00C22B00">
              <w:rPr>
                <w:b/>
                <w:bCs/>
                <w:iCs/>
                <w:color w:val="000000"/>
                <w:sz w:val="28"/>
                <w:szCs w:val="28"/>
              </w:rPr>
              <w:t>Итого:</w:t>
            </w:r>
          </w:p>
        </w:tc>
        <w:tc>
          <w:tcPr>
            <w:tcW w:w="2409" w:type="dxa"/>
            <w:tcBorders>
              <w:top w:val="single" w:sz="4" w:space="0" w:color="auto"/>
              <w:left w:val="single" w:sz="4" w:space="0" w:color="auto"/>
              <w:bottom w:val="single" w:sz="4" w:space="0" w:color="auto"/>
              <w:right w:val="single" w:sz="4" w:space="0" w:color="auto"/>
            </w:tcBorders>
            <w:hideMark/>
          </w:tcPr>
          <w:p w:rsidR="005A6B5A" w:rsidRPr="00C22B00" w:rsidRDefault="005A6B5A" w:rsidP="00D40BBF">
            <w:pPr>
              <w:jc w:val="right"/>
              <w:rPr>
                <w:b/>
                <w:bCs/>
                <w:color w:val="000000"/>
                <w:sz w:val="28"/>
                <w:szCs w:val="28"/>
              </w:rPr>
            </w:pPr>
            <w:r w:rsidRPr="00C22B00">
              <w:rPr>
                <w:b/>
                <w:bCs/>
                <w:color w:val="000000"/>
                <w:sz w:val="28"/>
                <w:szCs w:val="28"/>
              </w:rPr>
              <w:t>5,500</w:t>
            </w:r>
          </w:p>
        </w:tc>
        <w:tc>
          <w:tcPr>
            <w:tcW w:w="3226" w:type="dxa"/>
            <w:tcBorders>
              <w:top w:val="single" w:sz="4" w:space="0" w:color="auto"/>
              <w:left w:val="single" w:sz="4" w:space="0" w:color="auto"/>
              <w:bottom w:val="single" w:sz="4" w:space="0" w:color="auto"/>
              <w:right w:val="single" w:sz="4" w:space="0" w:color="auto"/>
            </w:tcBorders>
          </w:tcPr>
          <w:p w:rsidR="005A6B5A" w:rsidRPr="00C22B00" w:rsidRDefault="005A6B5A" w:rsidP="00D40BBF">
            <w:pPr>
              <w:rPr>
                <w:sz w:val="28"/>
                <w:szCs w:val="28"/>
              </w:rPr>
            </w:pPr>
          </w:p>
        </w:tc>
      </w:tr>
    </w:tbl>
    <w:p w:rsidR="005A6B5A" w:rsidRDefault="005A6B5A" w:rsidP="005A6B5A">
      <w:pPr>
        <w:pStyle w:val="ac"/>
        <w:rPr>
          <w:b/>
          <w:sz w:val="28"/>
          <w:szCs w:val="28"/>
        </w:rPr>
      </w:pPr>
    </w:p>
    <w:p w:rsidR="005A6B5A" w:rsidRDefault="005A6B5A" w:rsidP="005A6B5A">
      <w:pPr>
        <w:pStyle w:val="ac"/>
        <w:jc w:val="center"/>
        <w:rPr>
          <w:b/>
          <w:sz w:val="28"/>
          <w:szCs w:val="28"/>
        </w:rPr>
      </w:pPr>
      <w:r>
        <w:rPr>
          <w:b/>
          <w:sz w:val="28"/>
          <w:szCs w:val="28"/>
        </w:rPr>
        <w:t>Сельское поселение «</w:t>
      </w:r>
      <w:proofErr w:type="spellStart"/>
      <w:r>
        <w:rPr>
          <w:b/>
          <w:sz w:val="28"/>
          <w:szCs w:val="28"/>
        </w:rPr>
        <w:t>Икшицкое</w:t>
      </w:r>
      <w:proofErr w:type="spellEnd"/>
      <w:r>
        <w:rPr>
          <w:b/>
          <w:sz w:val="28"/>
          <w:szCs w:val="28"/>
        </w:rPr>
        <w:t>»</w:t>
      </w:r>
    </w:p>
    <w:p w:rsidR="005A6B5A" w:rsidRDefault="005A6B5A" w:rsidP="005A6B5A">
      <w:pPr>
        <w:pStyle w:val="ac"/>
        <w:jc w:val="center"/>
        <w:rPr>
          <w:b/>
          <w:sz w:val="28"/>
          <w:szCs w:val="28"/>
        </w:rPr>
      </w:pPr>
    </w:p>
    <w:tbl>
      <w:tblPr>
        <w:tblStyle w:val="a4"/>
        <w:tblW w:w="0" w:type="auto"/>
        <w:tblLook w:val="04A0"/>
      </w:tblPr>
      <w:tblGrid>
        <w:gridCol w:w="674"/>
        <w:gridCol w:w="3262"/>
        <w:gridCol w:w="2409"/>
        <w:gridCol w:w="3226"/>
      </w:tblGrid>
      <w:tr w:rsidR="005A6B5A" w:rsidTr="00D40BBF">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326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409"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3226"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Центральная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0,900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szCs w:val="28"/>
              </w:rPr>
            </w:pPr>
            <w:r w:rsidRPr="00C22B00">
              <w:rPr>
                <w:bCs/>
                <w:color w:val="000000"/>
                <w:sz w:val="28"/>
                <w:szCs w:val="28"/>
              </w:rPr>
              <w:t>76248830 ОПМП 001</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Новая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szCs w:val="28"/>
              </w:rPr>
            </w:pPr>
            <w:r w:rsidRPr="00C22B00">
              <w:rPr>
                <w:bCs/>
                <w:color w:val="000000"/>
                <w:sz w:val="28"/>
                <w:szCs w:val="28"/>
              </w:rPr>
              <w:t>76248830 ОПМП 002</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Сельская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Cs/>
                <w:color w:val="000000"/>
                <w:sz w:val="28"/>
                <w:szCs w:val="28"/>
              </w:rPr>
            </w:pPr>
            <w:r w:rsidRPr="00C22B00">
              <w:rPr>
                <w:bCs/>
                <w:color w:val="000000"/>
                <w:sz w:val="28"/>
                <w:szCs w:val="28"/>
              </w:rPr>
              <w:t>76248830 ОПМП 003</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Весенняя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0,700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76248830 ОПМП 004</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пер Ключевой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0,200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76248830 ОПМП 005</w:t>
            </w:r>
          </w:p>
        </w:tc>
      </w:tr>
      <w:tr w:rsidR="005A6B5A"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jc w:val="right"/>
              <w:rPr>
                <w:color w:val="000000"/>
                <w:sz w:val="28"/>
                <w:szCs w:val="28"/>
              </w:rPr>
            </w:pPr>
            <w:r w:rsidRPr="00C22B00">
              <w:rPr>
                <w:color w:val="000000"/>
                <w:sz w:val="28"/>
                <w:szCs w:val="28"/>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color w:val="000000"/>
                <w:sz w:val="28"/>
                <w:szCs w:val="28"/>
              </w:rPr>
            </w:pPr>
            <w:r w:rsidRPr="00C22B00">
              <w:rPr>
                <w:color w:val="000000"/>
                <w:sz w:val="28"/>
                <w:szCs w:val="28"/>
              </w:rPr>
              <w:t>ул. Луговая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jc w:val="right"/>
              <w:rPr>
                <w:color w:val="000000"/>
                <w:sz w:val="28"/>
                <w:szCs w:val="28"/>
              </w:rPr>
            </w:pPr>
            <w:r w:rsidRPr="00C22B00">
              <w:rPr>
                <w:color w:val="000000"/>
                <w:sz w:val="28"/>
                <w:szCs w:val="28"/>
              </w:rPr>
              <w:t>0,400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C22B00" w:rsidRDefault="005A6B5A" w:rsidP="00D40BBF">
            <w:pPr>
              <w:rPr>
                <w:bCs/>
                <w:color w:val="000000"/>
                <w:sz w:val="28"/>
                <w:szCs w:val="28"/>
              </w:rPr>
            </w:pPr>
            <w:r w:rsidRPr="00C22B00">
              <w:rPr>
                <w:bCs/>
                <w:color w:val="000000"/>
                <w:sz w:val="28"/>
                <w:szCs w:val="28"/>
              </w:rPr>
              <w:t>76248830 ОПМП 006</w:t>
            </w:r>
          </w:p>
        </w:tc>
      </w:tr>
      <w:tr w:rsidR="005A6B5A" w:rsidTr="00D40BBF">
        <w:tc>
          <w:tcPr>
            <w:tcW w:w="674" w:type="dxa"/>
            <w:tcBorders>
              <w:top w:val="single" w:sz="4" w:space="0" w:color="auto"/>
              <w:left w:val="single" w:sz="4" w:space="0" w:color="auto"/>
              <w:bottom w:val="single" w:sz="4" w:space="0" w:color="auto"/>
              <w:right w:val="single" w:sz="4" w:space="0" w:color="auto"/>
            </w:tcBorders>
          </w:tcPr>
          <w:p w:rsidR="005A6B5A" w:rsidRPr="00C22B00" w:rsidRDefault="005A6B5A" w:rsidP="00D40BBF">
            <w:pPr>
              <w:spacing w:before="100" w:beforeAutospacing="1" w:after="100" w:afterAutospacing="1"/>
              <w:jc w:val="right"/>
              <w:rPr>
                <w:b/>
                <w:sz w:val="28"/>
                <w:szCs w:val="28"/>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C22B00" w:rsidRDefault="005A6B5A" w:rsidP="00D40BBF">
            <w:pPr>
              <w:rPr>
                <w:b/>
                <w:bCs/>
                <w:iCs/>
                <w:color w:val="000000"/>
                <w:sz w:val="28"/>
                <w:szCs w:val="28"/>
              </w:rPr>
            </w:pPr>
            <w:r w:rsidRPr="00C22B00">
              <w:rPr>
                <w:b/>
                <w:bCs/>
                <w:iCs/>
                <w:color w:val="000000"/>
                <w:sz w:val="28"/>
                <w:szCs w:val="28"/>
              </w:rPr>
              <w:t>Итого:</w:t>
            </w:r>
          </w:p>
        </w:tc>
        <w:tc>
          <w:tcPr>
            <w:tcW w:w="2409" w:type="dxa"/>
            <w:tcBorders>
              <w:top w:val="single" w:sz="4" w:space="0" w:color="auto"/>
              <w:left w:val="single" w:sz="4" w:space="0" w:color="auto"/>
              <w:bottom w:val="single" w:sz="4" w:space="0" w:color="auto"/>
              <w:right w:val="single" w:sz="4" w:space="0" w:color="auto"/>
            </w:tcBorders>
            <w:hideMark/>
          </w:tcPr>
          <w:p w:rsidR="005A6B5A" w:rsidRPr="00C22B00" w:rsidRDefault="005A6B5A" w:rsidP="00D40BBF">
            <w:pPr>
              <w:jc w:val="right"/>
              <w:rPr>
                <w:b/>
                <w:bCs/>
                <w:color w:val="000000"/>
                <w:sz w:val="28"/>
                <w:szCs w:val="28"/>
              </w:rPr>
            </w:pPr>
            <w:r w:rsidRPr="00C22B00">
              <w:rPr>
                <w:b/>
                <w:bCs/>
                <w:color w:val="000000"/>
                <w:sz w:val="28"/>
                <w:szCs w:val="28"/>
              </w:rPr>
              <w:t>3,200</w:t>
            </w:r>
          </w:p>
        </w:tc>
        <w:tc>
          <w:tcPr>
            <w:tcW w:w="3226" w:type="dxa"/>
            <w:tcBorders>
              <w:top w:val="single" w:sz="4" w:space="0" w:color="auto"/>
              <w:left w:val="single" w:sz="4" w:space="0" w:color="auto"/>
              <w:bottom w:val="single" w:sz="4" w:space="0" w:color="auto"/>
              <w:right w:val="single" w:sz="4" w:space="0" w:color="auto"/>
            </w:tcBorders>
          </w:tcPr>
          <w:p w:rsidR="005A6B5A" w:rsidRPr="00C22B00" w:rsidRDefault="005A6B5A" w:rsidP="00D40BBF">
            <w:pPr>
              <w:rPr>
                <w:sz w:val="28"/>
                <w:szCs w:val="28"/>
              </w:rPr>
            </w:pPr>
          </w:p>
        </w:tc>
      </w:tr>
    </w:tbl>
    <w:p w:rsidR="005A6B5A" w:rsidRDefault="005A6B5A" w:rsidP="005A6B5A">
      <w:pPr>
        <w:pStyle w:val="ac"/>
        <w:rPr>
          <w:b/>
          <w:sz w:val="28"/>
          <w:szCs w:val="28"/>
        </w:rPr>
      </w:pPr>
    </w:p>
    <w:p w:rsidR="005A6B5A" w:rsidRDefault="005A6B5A" w:rsidP="005A6B5A">
      <w:pPr>
        <w:pStyle w:val="ac"/>
        <w:jc w:val="center"/>
        <w:rPr>
          <w:b/>
          <w:sz w:val="28"/>
          <w:szCs w:val="28"/>
        </w:rPr>
      </w:pPr>
      <w:r>
        <w:rPr>
          <w:b/>
          <w:sz w:val="28"/>
          <w:szCs w:val="28"/>
        </w:rPr>
        <w:t>Сельское поселение «Комсомольское»</w:t>
      </w:r>
    </w:p>
    <w:p w:rsidR="005A6B5A" w:rsidRDefault="005A6B5A" w:rsidP="005A6B5A">
      <w:pPr>
        <w:pStyle w:val="ac"/>
        <w:jc w:val="center"/>
        <w:rPr>
          <w:b/>
          <w:sz w:val="28"/>
          <w:szCs w:val="28"/>
        </w:rPr>
      </w:pPr>
    </w:p>
    <w:tbl>
      <w:tblPr>
        <w:tblStyle w:val="a4"/>
        <w:tblW w:w="0" w:type="auto"/>
        <w:tblLook w:val="04A0"/>
      </w:tblPr>
      <w:tblGrid>
        <w:gridCol w:w="674"/>
        <w:gridCol w:w="3262"/>
        <w:gridCol w:w="2409"/>
        <w:gridCol w:w="3226"/>
      </w:tblGrid>
      <w:tr w:rsidR="005A6B5A" w:rsidTr="00D40BBF">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326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409"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3226"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Подгорная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1,400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bCs/>
                <w:color w:val="000000"/>
                <w:sz w:val="28"/>
                <w:szCs w:val="28"/>
              </w:rPr>
            </w:pPr>
            <w:r w:rsidRPr="005B2E70">
              <w:rPr>
                <w:bCs/>
                <w:color w:val="000000"/>
                <w:sz w:val="28"/>
                <w:szCs w:val="28"/>
              </w:rPr>
              <w:t>76248832 ОПМП 001</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Заречная</w:t>
            </w:r>
            <w:proofErr w:type="gramStart"/>
            <w:r w:rsidRPr="005B2E70">
              <w:rPr>
                <w:color w:val="000000"/>
                <w:sz w:val="28"/>
                <w:szCs w:val="28"/>
              </w:rPr>
              <w:t>1</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1,200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bCs/>
                <w:color w:val="000000"/>
                <w:sz w:val="28"/>
                <w:szCs w:val="28"/>
              </w:rPr>
            </w:pPr>
            <w:r w:rsidRPr="005B2E70">
              <w:rPr>
                <w:bCs/>
                <w:color w:val="000000"/>
                <w:sz w:val="28"/>
                <w:szCs w:val="28"/>
              </w:rPr>
              <w:t>76248832 ОПМП 002</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lastRenderedPageBreak/>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Заречная</w:t>
            </w:r>
            <w:proofErr w:type="gramStart"/>
            <w:r w:rsidRPr="005B2E70">
              <w:rPr>
                <w:color w:val="000000"/>
                <w:sz w:val="28"/>
                <w:szCs w:val="28"/>
              </w:rPr>
              <w:t>2</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1,300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bCs/>
                <w:color w:val="000000"/>
                <w:sz w:val="28"/>
                <w:szCs w:val="28"/>
              </w:rPr>
            </w:pPr>
            <w:r w:rsidRPr="005B2E70">
              <w:rPr>
                <w:bCs/>
                <w:color w:val="000000"/>
                <w:sz w:val="28"/>
                <w:szCs w:val="28"/>
              </w:rPr>
              <w:t>76248832 ОПМП 003</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Рабочая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0,800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004</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Клубная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0,600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005</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Молодежная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0,600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006</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7</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Нагорная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1,200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007</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Советская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008</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Новая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1,700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009</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Юбилейная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010</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Луговая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1,200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011</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Степная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2,000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012</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13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Набережная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0,700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013</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14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proofErr w:type="spellStart"/>
            <w:r w:rsidRPr="005B2E70">
              <w:rPr>
                <w:color w:val="000000"/>
                <w:sz w:val="28"/>
                <w:szCs w:val="28"/>
              </w:rPr>
              <w:t>п</w:t>
            </w:r>
            <w:proofErr w:type="gramStart"/>
            <w:r w:rsidRPr="005B2E70">
              <w:rPr>
                <w:color w:val="000000"/>
                <w:sz w:val="28"/>
                <w:szCs w:val="28"/>
              </w:rPr>
              <w:t>.Б</w:t>
            </w:r>
            <w:proofErr w:type="gramEnd"/>
            <w:r w:rsidRPr="005B2E70">
              <w:rPr>
                <w:color w:val="000000"/>
                <w:sz w:val="28"/>
                <w:szCs w:val="28"/>
              </w:rPr>
              <w:t>агульный</w:t>
            </w:r>
            <w:proofErr w:type="spellEnd"/>
            <w:r w:rsidRPr="005B2E70">
              <w:rPr>
                <w:color w:val="000000"/>
                <w:sz w:val="28"/>
                <w:szCs w:val="28"/>
              </w:rPr>
              <w:t xml:space="preserve"> ул. Набережная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1,900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014</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15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proofErr w:type="spellStart"/>
            <w:r w:rsidRPr="005B2E70">
              <w:rPr>
                <w:color w:val="000000"/>
                <w:sz w:val="28"/>
                <w:szCs w:val="28"/>
              </w:rPr>
              <w:t>п</w:t>
            </w:r>
            <w:proofErr w:type="gramStart"/>
            <w:r w:rsidRPr="005B2E70">
              <w:rPr>
                <w:color w:val="000000"/>
                <w:sz w:val="28"/>
                <w:szCs w:val="28"/>
              </w:rPr>
              <w:t>.Б</w:t>
            </w:r>
            <w:proofErr w:type="gramEnd"/>
            <w:r w:rsidRPr="005B2E70">
              <w:rPr>
                <w:color w:val="000000"/>
                <w:sz w:val="28"/>
                <w:szCs w:val="28"/>
              </w:rPr>
              <w:t>агульный</w:t>
            </w:r>
            <w:proofErr w:type="spellEnd"/>
            <w:r w:rsidRPr="005B2E70">
              <w:rPr>
                <w:color w:val="000000"/>
                <w:sz w:val="28"/>
                <w:szCs w:val="28"/>
              </w:rPr>
              <w:t xml:space="preserve"> ул. Центральная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1,900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015</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16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proofErr w:type="spellStart"/>
            <w:r w:rsidRPr="005B2E70">
              <w:rPr>
                <w:color w:val="000000"/>
                <w:sz w:val="28"/>
                <w:szCs w:val="28"/>
              </w:rPr>
              <w:t>п</w:t>
            </w:r>
            <w:proofErr w:type="gramStart"/>
            <w:r w:rsidRPr="005B2E70">
              <w:rPr>
                <w:color w:val="000000"/>
                <w:sz w:val="28"/>
                <w:szCs w:val="28"/>
              </w:rPr>
              <w:t>.Б</w:t>
            </w:r>
            <w:proofErr w:type="gramEnd"/>
            <w:r w:rsidRPr="005B2E70">
              <w:rPr>
                <w:color w:val="000000"/>
                <w:sz w:val="28"/>
                <w:szCs w:val="28"/>
              </w:rPr>
              <w:t>агульный</w:t>
            </w:r>
            <w:proofErr w:type="spellEnd"/>
            <w:r w:rsidRPr="005B2E70">
              <w:rPr>
                <w:color w:val="000000"/>
                <w:sz w:val="28"/>
                <w:szCs w:val="28"/>
              </w:rPr>
              <w:t xml:space="preserve"> ул. Подгорная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1,700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016</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17</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proofErr w:type="spellStart"/>
            <w:r w:rsidRPr="005B2E70">
              <w:rPr>
                <w:color w:val="000000"/>
                <w:sz w:val="28"/>
                <w:szCs w:val="28"/>
              </w:rPr>
              <w:t>п</w:t>
            </w:r>
            <w:proofErr w:type="gramStart"/>
            <w:r w:rsidRPr="005B2E70">
              <w:rPr>
                <w:color w:val="000000"/>
                <w:sz w:val="28"/>
                <w:szCs w:val="28"/>
              </w:rPr>
              <w:t>.А</w:t>
            </w:r>
            <w:proofErr w:type="gramEnd"/>
            <w:r w:rsidRPr="005B2E70">
              <w:rPr>
                <w:color w:val="000000"/>
                <w:sz w:val="28"/>
                <w:szCs w:val="28"/>
              </w:rPr>
              <w:t>реда</w:t>
            </w:r>
            <w:proofErr w:type="spellEnd"/>
            <w:r w:rsidRPr="005B2E70">
              <w:rPr>
                <w:color w:val="000000"/>
                <w:sz w:val="28"/>
                <w:szCs w:val="28"/>
              </w:rPr>
              <w:t xml:space="preserve"> ул. Базарная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6,800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017</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18</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proofErr w:type="spellStart"/>
            <w:r w:rsidRPr="005B2E70">
              <w:rPr>
                <w:color w:val="000000"/>
                <w:sz w:val="28"/>
                <w:szCs w:val="28"/>
              </w:rPr>
              <w:t>п</w:t>
            </w:r>
            <w:proofErr w:type="gramStart"/>
            <w:r w:rsidRPr="005B2E70">
              <w:rPr>
                <w:color w:val="000000"/>
                <w:sz w:val="28"/>
                <w:szCs w:val="28"/>
              </w:rPr>
              <w:t>.А</w:t>
            </w:r>
            <w:proofErr w:type="gramEnd"/>
            <w:r w:rsidRPr="005B2E70">
              <w:rPr>
                <w:color w:val="000000"/>
                <w:sz w:val="28"/>
                <w:szCs w:val="28"/>
              </w:rPr>
              <w:t>реда</w:t>
            </w:r>
            <w:proofErr w:type="spellEnd"/>
            <w:r w:rsidRPr="005B2E70">
              <w:rPr>
                <w:color w:val="000000"/>
                <w:sz w:val="28"/>
                <w:szCs w:val="28"/>
              </w:rPr>
              <w:t xml:space="preserve"> ул. Железнодорожная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018</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tcPr>
          <w:p w:rsidR="005A6B5A" w:rsidRPr="005B2E70" w:rsidRDefault="005A6B5A" w:rsidP="00D40BBF">
            <w:pPr>
              <w:jc w:val="right"/>
              <w:rPr>
                <w:color w:val="000000"/>
                <w:sz w:val="28"/>
                <w:szCs w:val="28"/>
              </w:rPr>
            </w:pPr>
            <w:r w:rsidRPr="005B2E70">
              <w:rPr>
                <w:color w:val="000000"/>
                <w:sz w:val="28"/>
                <w:szCs w:val="28"/>
              </w:rPr>
              <w:t>19</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 xml:space="preserve">Пос. </w:t>
            </w:r>
            <w:proofErr w:type="spellStart"/>
            <w:r w:rsidRPr="005B2E70">
              <w:rPr>
                <w:color w:val="000000"/>
                <w:sz w:val="28"/>
                <w:szCs w:val="28"/>
              </w:rPr>
              <w:t>Багульный</w:t>
            </w:r>
            <w:proofErr w:type="spellEnd"/>
            <w:r w:rsidRPr="005B2E70">
              <w:rPr>
                <w:color w:val="000000"/>
                <w:sz w:val="28"/>
                <w:szCs w:val="28"/>
              </w:rPr>
              <w:t xml:space="preserve"> от региональной дороги подъезд к с. </w:t>
            </w:r>
            <w:proofErr w:type="spellStart"/>
            <w:r w:rsidRPr="005B2E70">
              <w:rPr>
                <w:color w:val="000000"/>
                <w:sz w:val="28"/>
                <w:szCs w:val="28"/>
              </w:rPr>
              <w:t>Н-Олов</w:t>
            </w:r>
            <w:proofErr w:type="spellEnd"/>
            <w:r w:rsidRPr="005B2E70">
              <w:rPr>
                <w:color w:val="000000"/>
                <w:sz w:val="28"/>
                <w:szCs w:val="28"/>
              </w:rPr>
              <w:t xml:space="preserve"> до моста </w:t>
            </w:r>
            <w:proofErr w:type="spellStart"/>
            <w:r w:rsidRPr="005B2E70">
              <w:rPr>
                <w:color w:val="000000"/>
                <w:sz w:val="28"/>
                <w:szCs w:val="28"/>
              </w:rPr>
              <w:t>п</w:t>
            </w:r>
            <w:proofErr w:type="gramStart"/>
            <w:r w:rsidRPr="005B2E70">
              <w:rPr>
                <w:color w:val="000000"/>
                <w:sz w:val="28"/>
                <w:szCs w:val="28"/>
              </w:rPr>
              <w:t>.Б</w:t>
            </w:r>
            <w:proofErr w:type="gramEnd"/>
            <w:r w:rsidRPr="005B2E70">
              <w:rPr>
                <w:color w:val="000000"/>
                <w:sz w:val="28"/>
                <w:szCs w:val="28"/>
              </w:rPr>
              <w:t>агульный</w:t>
            </w:r>
            <w:proofErr w:type="spellEnd"/>
            <w:r w:rsidRPr="005B2E70">
              <w:rPr>
                <w:color w:val="000000"/>
                <w:sz w:val="28"/>
                <w:szCs w:val="28"/>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0,600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76248832 ОПМП 019</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tcPr>
          <w:p w:rsidR="005A6B5A" w:rsidRPr="005B2E70" w:rsidRDefault="005A6B5A" w:rsidP="00D40BBF">
            <w:pPr>
              <w:spacing w:before="100" w:beforeAutospacing="1" w:after="100" w:afterAutospacing="1"/>
              <w:jc w:val="right"/>
              <w:rPr>
                <w:b/>
                <w:sz w:val="28"/>
                <w:szCs w:val="28"/>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b/>
                <w:bCs/>
                <w:iCs/>
                <w:color w:val="000000"/>
                <w:sz w:val="28"/>
                <w:szCs w:val="28"/>
              </w:rPr>
            </w:pPr>
            <w:r w:rsidRPr="005B2E70">
              <w:rPr>
                <w:b/>
                <w:bCs/>
                <w:iCs/>
                <w:color w:val="000000"/>
                <w:sz w:val="28"/>
                <w:szCs w:val="28"/>
              </w:rPr>
              <w:t>Итого:</w:t>
            </w:r>
          </w:p>
        </w:tc>
        <w:tc>
          <w:tcPr>
            <w:tcW w:w="2409" w:type="dxa"/>
            <w:tcBorders>
              <w:top w:val="single" w:sz="4" w:space="0" w:color="auto"/>
              <w:left w:val="single" w:sz="4" w:space="0" w:color="auto"/>
              <w:bottom w:val="single" w:sz="4" w:space="0" w:color="auto"/>
              <w:right w:val="single" w:sz="4" w:space="0" w:color="auto"/>
            </w:tcBorders>
            <w:hideMark/>
          </w:tcPr>
          <w:p w:rsidR="005A6B5A" w:rsidRPr="005B2E70" w:rsidRDefault="005A6B5A" w:rsidP="00D40BBF">
            <w:pPr>
              <w:jc w:val="right"/>
              <w:rPr>
                <w:b/>
                <w:bCs/>
                <w:color w:val="000000"/>
                <w:sz w:val="28"/>
                <w:szCs w:val="28"/>
              </w:rPr>
            </w:pPr>
            <w:r w:rsidRPr="005B2E70">
              <w:rPr>
                <w:b/>
                <w:bCs/>
                <w:color w:val="000000"/>
                <w:sz w:val="28"/>
                <w:szCs w:val="28"/>
              </w:rPr>
              <w:t>28,100</w:t>
            </w:r>
          </w:p>
        </w:tc>
        <w:tc>
          <w:tcPr>
            <w:tcW w:w="3226" w:type="dxa"/>
            <w:tcBorders>
              <w:top w:val="single" w:sz="4" w:space="0" w:color="auto"/>
              <w:left w:val="single" w:sz="4" w:space="0" w:color="auto"/>
              <w:bottom w:val="single" w:sz="4" w:space="0" w:color="auto"/>
              <w:right w:val="single" w:sz="4" w:space="0" w:color="auto"/>
            </w:tcBorders>
          </w:tcPr>
          <w:p w:rsidR="005A6B5A" w:rsidRPr="005B2E70" w:rsidRDefault="005A6B5A" w:rsidP="00D40BBF">
            <w:pPr>
              <w:rPr>
                <w:sz w:val="28"/>
                <w:szCs w:val="28"/>
              </w:rPr>
            </w:pPr>
          </w:p>
        </w:tc>
      </w:tr>
    </w:tbl>
    <w:p w:rsidR="005A6B5A" w:rsidRDefault="005A6B5A" w:rsidP="005A6B5A">
      <w:pPr>
        <w:pStyle w:val="ac"/>
        <w:rPr>
          <w:sz w:val="28"/>
          <w:szCs w:val="28"/>
        </w:rPr>
      </w:pPr>
    </w:p>
    <w:p w:rsidR="005A6B5A" w:rsidRDefault="005A6B5A" w:rsidP="005A6B5A">
      <w:pPr>
        <w:pStyle w:val="ac"/>
        <w:jc w:val="center"/>
        <w:rPr>
          <w:b/>
          <w:sz w:val="28"/>
          <w:szCs w:val="28"/>
        </w:rPr>
      </w:pPr>
      <w:r>
        <w:rPr>
          <w:b/>
          <w:sz w:val="28"/>
          <w:szCs w:val="28"/>
        </w:rPr>
        <w:t>Сельское поселение «</w:t>
      </w:r>
      <w:proofErr w:type="spellStart"/>
      <w:r>
        <w:rPr>
          <w:b/>
          <w:sz w:val="28"/>
          <w:szCs w:val="28"/>
        </w:rPr>
        <w:t>Курлыченское</w:t>
      </w:r>
      <w:proofErr w:type="spellEnd"/>
      <w:r>
        <w:rPr>
          <w:b/>
          <w:sz w:val="28"/>
          <w:szCs w:val="28"/>
        </w:rPr>
        <w:t>»</w:t>
      </w:r>
    </w:p>
    <w:p w:rsidR="005A6B5A" w:rsidRDefault="005A6B5A" w:rsidP="005A6B5A">
      <w:pPr>
        <w:pStyle w:val="ac"/>
        <w:jc w:val="center"/>
        <w:rPr>
          <w:b/>
          <w:sz w:val="28"/>
          <w:szCs w:val="28"/>
        </w:rPr>
      </w:pPr>
    </w:p>
    <w:tbl>
      <w:tblPr>
        <w:tblStyle w:val="a4"/>
        <w:tblW w:w="0" w:type="auto"/>
        <w:tblLook w:val="04A0"/>
      </w:tblPr>
      <w:tblGrid>
        <w:gridCol w:w="674"/>
        <w:gridCol w:w="3262"/>
        <w:gridCol w:w="2409"/>
        <w:gridCol w:w="3226"/>
      </w:tblGrid>
      <w:tr w:rsidR="005A6B5A" w:rsidTr="00D40BBF">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326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409"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3226"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Верхняя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bCs/>
                <w:color w:val="000000"/>
                <w:sz w:val="28"/>
                <w:szCs w:val="28"/>
              </w:rPr>
            </w:pPr>
            <w:r w:rsidRPr="005B2E70">
              <w:rPr>
                <w:bCs/>
                <w:color w:val="000000"/>
                <w:sz w:val="28"/>
                <w:szCs w:val="28"/>
              </w:rPr>
              <w:t>76248833 ОПМП 001</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Клубная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2,000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bCs/>
                <w:color w:val="000000"/>
                <w:sz w:val="28"/>
                <w:szCs w:val="28"/>
              </w:rPr>
            </w:pPr>
            <w:r w:rsidRPr="005B2E70">
              <w:rPr>
                <w:bCs/>
                <w:color w:val="000000"/>
                <w:sz w:val="28"/>
                <w:szCs w:val="28"/>
              </w:rPr>
              <w:t>76248833 ОПМП 002</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Еланская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1,500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bCs/>
                <w:color w:val="000000"/>
                <w:sz w:val="28"/>
                <w:szCs w:val="28"/>
              </w:rPr>
            </w:pPr>
            <w:r w:rsidRPr="005B2E70">
              <w:rPr>
                <w:bCs/>
                <w:color w:val="000000"/>
                <w:sz w:val="28"/>
                <w:szCs w:val="28"/>
              </w:rPr>
              <w:t>76248833 ОПМП 003</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 xml:space="preserve">ул. </w:t>
            </w:r>
            <w:proofErr w:type="spellStart"/>
            <w:r w:rsidRPr="005B2E70">
              <w:rPr>
                <w:color w:val="000000"/>
                <w:sz w:val="28"/>
                <w:szCs w:val="28"/>
              </w:rPr>
              <w:t>Ундинская</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0,700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76248833 ОПМП 004</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Колхозная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76248833 ОПМП 005</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sz w:val="28"/>
                <w:szCs w:val="28"/>
              </w:rPr>
            </w:pPr>
            <w:r w:rsidRPr="005B2E70">
              <w:rPr>
                <w:color w:val="000000"/>
                <w:sz w:val="28"/>
                <w:szCs w:val="28"/>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proofErr w:type="spellStart"/>
            <w:proofErr w:type="gramStart"/>
            <w:r w:rsidRPr="005B2E70">
              <w:rPr>
                <w:color w:val="000000"/>
                <w:sz w:val="28"/>
                <w:szCs w:val="28"/>
              </w:rPr>
              <w:t>Ул</w:t>
            </w:r>
            <w:proofErr w:type="spellEnd"/>
            <w:proofErr w:type="gramEnd"/>
            <w:r w:rsidRPr="005B2E70">
              <w:rPr>
                <w:color w:val="000000"/>
                <w:sz w:val="28"/>
                <w:szCs w:val="28"/>
              </w:rPr>
              <w:t xml:space="preserve"> Школьная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0,300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76248833 ОПМП 006</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tcPr>
          <w:p w:rsidR="005A6B5A" w:rsidRPr="005B2E70" w:rsidRDefault="005A6B5A" w:rsidP="00D40BBF">
            <w:pPr>
              <w:spacing w:before="100" w:beforeAutospacing="1" w:after="100" w:afterAutospacing="1"/>
              <w:jc w:val="right"/>
              <w:rPr>
                <w:b/>
                <w:sz w:val="28"/>
                <w:szCs w:val="28"/>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b/>
                <w:bCs/>
                <w:iCs/>
                <w:color w:val="000000"/>
                <w:sz w:val="28"/>
                <w:szCs w:val="28"/>
              </w:rPr>
            </w:pPr>
            <w:r w:rsidRPr="005B2E70">
              <w:rPr>
                <w:b/>
                <w:bCs/>
                <w:iCs/>
                <w:color w:val="000000"/>
                <w:sz w:val="28"/>
                <w:szCs w:val="28"/>
              </w:rPr>
              <w:t>Итого:</w:t>
            </w:r>
          </w:p>
        </w:tc>
        <w:tc>
          <w:tcPr>
            <w:tcW w:w="2409" w:type="dxa"/>
            <w:tcBorders>
              <w:top w:val="single" w:sz="4" w:space="0" w:color="auto"/>
              <w:left w:val="single" w:sz="4" w:space="0" w:color="auto"/>
              <w:bottom w:val="single" w:sz="4" w:space="0" w:color="auto"/>
              <w:right w:val="single" w:sz="4" w:space="0" w:color="auto"/>
            </w:tcBorders>
            <w:hideMark/>
          </w:tcPr>
          <w:p w:rsidR="005A6B5A" w:rsidRPr="005B2E70" w:rsidRDefault="005A6B5A" w:rsidP="00D40BBF">
            <w:pPr>
              <w:jc w:val="right"/>
              <w:rPr>
                <w:b/>
                <w:bCs/>
                <w:color w:val="000000"/>
                <w:sz w:val="28"/>
                <w:szCs w:val="28"/>
              </w:rPr>
            </w:pPr>
            <w:r w:rsidRPr="005B2E70">
              <w:rPr>
                <w:b/>
                <w:bCs/>
                <w:color w:val="000000"/>
                <w:sz w:val="28"/>
                <w:szCs w:val="28"/>
              </w:rPr>
              <w:t>6,000</w:t>
            </w:r>
          </w:p>
        </w:tc>
        <w:tc>
          <w:tcPr>
            <w:tcW w:w="3226" w:type="dxa"/>
            <w:tcBorders>
              <w:top w:val="single" w:sz="4" w:space="0" w:color="auto"/>
              <w:left w:val="single" w:sz="4" w:space="0" w:color="auto"/>
              <w:bottom w:val="single" w:sz="4" w:space="0" w:color="auto"/>
              <w:right w:val="single" w:sz="4" w:space="0" w:color="auto"/>
            </w:tcBorders>
          </w:tcPr>
          <w:p w:rsidR="005A6B5A" w:rsidRPr="005B2E70" w:rsidRDefault="005A6B5A" w:rsidP="00D40BBF">
            <w:pPr>
              <w:rPr>
                <w:sz w:val="28"/>
                <w:szCs w:val="28"/>
              </w:rPr>
            </w:pPr>
          </w:p>
        </w:tc>
      </w:tr>
    </w:tbl>
    <w:p w:rsidR="005A6B5A" w:rsidRDefault="005A6B5A" w:rsidP="005A6B5A">
      <w:pPr>
        <w:pStyle w:val="ac"/>
        <w:jc w:val="center"/>
        <w:rPr>
          <w:b/>
          <w:sz w:val="28"/>
          <w:szCs w:val="28"/>
        </w:rPr>
      </w:pPr>
      <w:r>
        <w:rPr>
          <w:b/>
          <w:sz w:val="28"/>
          <w:szCs w:val="28"/>
        </w:rPr>
        <w:t>Сельское поселение «</w:t>
      </w:r>
      <w:proofErr w:type="spellStart"/>
      <w:r>
        <w:rPr>
          <w:b/>
          <w:sz w:val="28"/>
          <w:szCs w:val="28"/>
        </w:rPr>
        <w:t>Мильгидунское</w:t>
      </w:r>
      <w:proofErr w:type="spellEnd"/>
      <w:r>
        <w:rPr>
          <w:b/>
          <w:sz w:val="28"/>
          <w:szCs w:val="28"/>
        </w:rPr>
        <w:t>»</w:t>
      </w:r>
    </w:p>
    <w:p w:rsidR="005A6B5A" w:rsidRDefault="005A6B5A" w:rsidP="005A6B5A">
      <w:pPr>
        <w:pStyle w:val="ac"/>
        <w:jc w:val="center"/>
        <w:rPr>
          <w:b/>
          <w:sz w:val="28"/>
          <w:szCs w:val="28"/>
        </w:rPr>
      </w:pPr>
    </w:p>
    <w:tbl>
      <w:tblPr>
        <w:tblStyle w:val="a4"/>
        <w:tblW w:w="0" w:type="auto"/>
        <w:tblLook w:val="04A0"/>
      </w:tblPr>
      <w:tblGrid>
        <w:gridCol w:w="674"/>
        <w:gridCol w:w="3262"/>
        <w:gridCol w:w="2409"/>
        <w:gridCol w:w="3226"/>
      </w:tblGrid>
      <w:tr w:rsidR="005A6B5A" w:rsidTr="00D40BBF">
        <w:trPr>
          <w:trHeight w:val="916"/>
        </w:trPr>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326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409"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3226"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rPr>
            </w:pPr>
            <w:r w:rsidRPr="005B2E70">
              <w:rPr>
                <w:color w:val="000000"/>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Восточная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0,800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bCs/>
                <w:color w:val="000000"/>
                <w:sz w:val="28"/>
                <w:szCs w:val="28"/>
              </w:rPr>
            </w:pPr>
            <w:r w:rsidRPr="005B2E70">
              <w:rPr>
                <w:bCs/>
                <w:color w:val="000000"/>
                <w:sz w:val="28"/>
                <w:szCs w:val="28"/>
              </w:rPr>
              <w:t>76248835 ОПМП 001</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rPr>
            </w:pPr>
            <w:r w:rsidRPr="005B2E70">
              <w:rPr>
                <w:color w:val="000000"/>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Железнодорожная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0,400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bCs/>
                <w:color w:val="000000"/>
                <w:sz w:val="28"/>
                <w:szCs w:val="28"/>
              </w:rPr>
            </w:pPr>
            <w:r w:rsidRPr="005B2E70">
              <w:rPr>
                <w:bCs/>
                <w:color w:val="000000"/>
                <w:sz w:val="28"/>
                <w:szCs w:val="28"/>
              </w:rPr>
              <w:t>76248835 ОПМП 002</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rPr>
            </w:pPr>
            <w:r w:rsidRPr="005B2E70">
              <w:rPr>
                <w:color w:val="00000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Молодежная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1,800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bCs/>
                <w:color w:val="000000"/>
                <w:sz w:val="28"/>
                <w:szCs w:val="28"/>
              </w:rPr>
            </w:pPr>
            <w:r w:rsidRPr="005B2E70">
              <w:rPr>
                <w:bCs/>
                <w:color w:val="000000"/>
                <w:sz w:val="28"/>
                <w:szCs w:val="28"/>
              </w:rPr>
              <w:t>76248835 ОПМП 003</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rPr>
            </w:pPr>
            <w:r w:rsidRPr="005B2E70">
              <w:rPr>
                <w:color w:val="000000"/>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Сибирская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0,800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76248835 ОПМП 004</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rPr>
            </w:pPr>
            <w:r w:rsidRPr="005B2E70">
              <w:rPr>
                <w:color w:val="000000"/>
              </w:rPr>
              <w:lastRenderedPageBreak/>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Школьная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0,700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76248835 ОПМП 005</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rPr>
            </w:pPr>
            <w:r w:rsidRPr="005B2E70">
              <w:rPr>
                <w:color w:val="000000"/>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Гагарина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0,600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76248835 ОПМП 006</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rPr>
            </w:pPr>
            <w:r w:rsidRPr="005B2E70">
              <w:rPr>
                <w:color w:val="000000"/>
              </w:rPr>
              <w:t>7</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Заречная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0,100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76248835 ОПМП 007</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rPr>
            </w:pPr>
            <w:r w:rsidRPr="005B2E70">
              <w:rPr>
                <w:color w:val="000000"/>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Северная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0,300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76248835 ОПМП 008</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rPr>
            </w:pPr>
            <w:r w:rsidRPr="005B2E70">
              <w:rPr>
                <w:color w:val="000000"/>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Линейная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0,700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76248835 ОПМП 009</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rPr>
            </w:pPr>
            <w:r w:rsidRPr="005B2E70">
              <w:rPr>
                <w:color w:val="000000"/>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Новая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0,300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76248835 ОПМП 010</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rPr>
            </w:pPr>
            <w:r w:rsidRPr="005B2E70">
              <w:rPr>
                <w:color w:val="000000"/>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Хабарова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0,700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76248835 ОПМП 011</w:t>
            </w:r>
          </w:p>
        </w:tc>
      </w:tr>
      <w:tr w:rsidR="005A6B5A" w:rsidRPr="005B2E70" w:rsidTr="00D40BBF">
        <w:trPr>
          <w:trHeight w:val="385"/>
        </w:trPr>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rPr>
            </w:pPr>
            <w:r w:rsidRPr="005B2E70">
              <w:rPr>
                <w:color w:val="000000"/>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Лесная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0,400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76248835 ОПМП 012</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rPr>
            </w:pPr>
            <w:r w:rsidRPr="005B2E70">
              <w:rPr>
                <w:color w:val="000000"/>
              </w:rPr>
              <w:t>13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r w:rsidRPr="005B2E70">
              <w:rPr>
                <w:color w:val="000000"/>
                <w:sz w:val="28"/>
                <w:szCs w:val="28"/>
              </w:rPr>
              <w:t>ул. Луговая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0,400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76248835 ОПМП 013</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jc w:val="right"/>
              <w:rPr>
                <w:color w:val="000000"/>
              </w:rPr>
            </w:pPr>
            <w:r w:rsidRPr="005B2E70">
              <w:rPr>
                <w:color w:val="000000"/>
              </w:rPr>
              <w:t>14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proofErr w:type="spellStart"/>
            <w:r w:rsidRPr="005B2E70">
              <w:rPr>
                <w:color w:val="000000"/>
                <w:sz w:val="28"/>
                <w:szCs w:val="28"/>
              </w:rPr>
              <w:t>Налгекон</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1,000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76248835 ОПМП 014</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tcPr>
          <w:p w:rsidR="005A6B5A" w:rsidRPr="005B2E70" w:rsidRDefault="005A6B5A" w:rsidP="00D40BBF">
            <w:pPr>
              <w:jc w:val="right"/>
              <w:rPr>
                <w:color w:val="000000"/>
              </w:rPr>
            </w:pPr>
            <w:r w:rsidRPr="005B2E70">
              <w:rPr>
                <w:color w:val="000000"/>
              </w:rPr>
              <w:t>15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color w:val="000000"/>
                <w:sz w:val="28"/>
                <w:szCs w:val="28"/>
              </w:rPr>
            </w:pPr>
            <w:proofErr w:type="spellStart"/>
            <w:r w:rsidRPr="005B2E70">
              <w:rPr>
                <w:color w:val="000000"/>
                <w:sz w:val="28"/>
                <w:szCs w:val="28"/>
              </w:rPr>
              <w:t>Кумаканда</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jc w:val="right"/>
              <w:rPr>
                <w:color w:val="000000"/>
                <w:sz w:val="28"/>
                <w:szCs w:val="28"/>
              </w:rPr>
            </w:pPr>
            <w:r w:rsidRPr="005B2E70">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5B2E70" w:rsidRDefault="005A6B5A" w:rsidP="00D40BBF">
            <w:pPr>
              <w:rPr>
                <w:bCs/>
                <w:color w:val="000000"/>
                <w:sz w:val="28"/>
                <w:szCs w:val="28"/>
              </w:rPr>
            </w:pPr>
            <w:r w:rsidRPr="005B2E70">
              <w:rPr>
                <w:bCs/>
                <w:color w:val="000000"/>
                <w:sz w:val="28"/>
                <w:szCs w:val="28"/>
              </w:rPr>
              <w:t>76248835 ОПМП 015</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tcPr>
          <w:p w:rsidR="005A6B5A" w:rsidRPr="005B2E70" w:rsidRDefault="005A6B5A" w:rsidP="00D40BBF">
            <w:pPr>
              <w:spacing w:before="100" w:beforeAutospacing="1" w:after="100" w:afterAutospacing="1"/>
              <w:jc w:val="right"/>
              <w:rPr>
                <w:b/>
                <w:sz w:val="28"/>
                <w:szCs w:val="28"/>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5B2E70" w:rsidRDefault="005A6B5A" w:rsidP="00D40BBF">
            <w:pPr>
              <w:rPr>
                <w:b/>
                <w:bCs/>
                <w:iCs/>
                <w:color w:val="000000"/>
                <w:sz w:val="28"/>
                <w:szCs w:val="28"/>
              </w:rPr>
            </w:pPr>
            <w:r w:rsidRPr="005B2E70">
              <w:rPr>
                <w:b/>
                <w:bCs/>
                <w:iCs/>
                <w:color w:val="000000"/>
                <w:sz w:val="28"/>
                <w:szCs w:val="28"/>
              </w:rPr>
              <w:t>Итого:</w:t>
            </w:r>
          </w:p>
        </w:tc>
        <w:tc>
          <w:tcPr>
            <w:tcW w:w="2409" w:type="dxa"/>
            <w:tcBorders>
              <w:top w:val="single" w:sz="4" w:space="0" w:color="auto"/>
              <w:left w:val="single" w:sz="4" w:space="0" w:color="auto"/>
              <w:bottom w:val="single" w:sz="4" w:space="0" w:color="auto"/>
              <w:right w:val="single" w:sz="4" w:space="0" w:color="auto"/>
            </w:tcBorders>
            <w:hideMark/>
          </w:tcPr>
          <w:p w:rsidR="005A6B5A" w:rsidRPr="005B2E70" w:rsidRDefault="005A6B5A" w:rsidP="00D40BBF">
            <w:pPr>
              <w:jc w:val="right"/>
              <w:rPr>
                <w:b/>
                <w:bCs/>
                <w:color w:val="000000"/>
                <w:sz w:val="28"/>
                <w:szCs w:val="28"/>
              </w:rPr>
            </w:pPr>
            <w:r w:rsidRPr="005B2E70">
              <w:rPr>
                <w:b/>
                <w:bCs/>
                <w:color w:val="000000"/>
                <w:sz w:val="28"/>
                <w:szCs w:val="28"/>
              </w:rPr>
              <w:t>9,500</w:t>
            </w:r>
          </w:p>
        </w:tc>
        <w:tc>
          <w:tcPr>
            <w:tcW w:w="3226" w:type="dxa"/>
            <w:tcBorders>
              <w:top w:val="single" w:sz="4" w:space="0" w:color="auto"/>
              <w:left w:val="single" w:sz="4" w:space="0" w:color="auto"/>
              <w:bottom w:val="single" w:sz="4" w:space="0" w:color="auto"/>
              <w:right w:val="single" w:sz="4" w:space="0" w:color="auto"/>
            </w:tcBorders>
          </w:tcPr>
          <w:p w:rsidR="005A6B5A" w:rsidRPr="005B2E70" w:rsidRDefault="005A6B5A" w:rsidP="00D40BBF">
            <w:pPr>
              <w:rPr>
                <w:sz w:val="28"/>
                <w:szCs w:val="28"/>
              </w:rPr>
            </w:pPr>
          </w:p>
        </w:tc>
      </w:tr>
    </w:tbl>
    <w:p w:rsidR="005A6B5A" w:rsidRDefault="005A6B5A" w:rsidP="005A6B5A">
      <w:pPr>
        <w:pStyle w:val="ac"/>
        <w:jc w:val="center"/>
        <w:rPr>
          <w:b/>
          <w:sz w:val="28"/>
          <w:szCs w:val="28"/>
        </w:rPr>
      </w:pPr>
      <w:r>
        <w:rPr>
          <w:b/>
          <w:sz w:val="28"/>
          <w:szCs w:val="28"/>
        </w:rPr>
        <w:t>Сельское поселение «</w:t>
      </w:r>
      <w:proofErr w:type="spellStart"/>
      <w:r>
        <w:rPr>
          <w:b/>
          <w:sz w:val="28"/>
          <w:szCs w:val="28"/>
        </w:rPr>
        <w:t>Новоильинск</w:t>
      </w:r>
      <w:proofErr w:type="spellEnd"/>
      <w:r>
        <w:rPr>
          <w:b/>
          <w:sz w:val="28"/>
          <w:szCs w:val="28"/>
        </w:rPr>
        <w:t>»</w:t>
      </w:r>
    </w:p>
    <w:p w:rsidR="005A6B5A" w:rsidRDefault="005A6B5A" w:rsidP="005A6B5A">
      <w:pPr>
        <w:pStyle w:val="ac"/>
        <w:jc w:val="center"/>
        <w:rPr>
          <w:b/>
          <w:sz w:val="28"/>
          <w:szCs w:val="28"/>
        </w:rPr>
      </w:pPr>
    </w:p>
    <w:tbl>
      <w:tblPr>
        <w:tblStyle w:val="a4"/>
        <w:tblW w:w="0" w:type="auto"/>
        <w:tblLook w:val="04A0"/>
      </w:tblPr>
      <w:tblGrid>
        <w:gridCol w:w="540"/>
        <w:gridCol w:w="3537"/>
        <w:gridCol w:w="2268"/>
        <w:gridCol w:w="3226"/>
      </w:tblGrid>
      <w:tr w:rsidR="005A6B5A" w:rsidTr="00D40BBF">
        <w:trPr>
          <w:trHeight w:val="916"/>
        </w:trPr>
        <w:tc>
          <w:tcPr>
            <w:tcW w:w="540"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3537"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268"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3226"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 Погодаева с №1 по №95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3,600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bCs/>
                <w:color w:val="000000"/>
                <w:sz w:val="28"/>
                <w:szCs w:val="28"/>
              </w:rPr>
            </w:pPr>
            <w:r w:rsidRPr="004D40BE">
              <w:rPr>
                <w:bCs/>
                <w:color w:val="000000"/>
                <w:sz w:val="28"/>
                <w:szCs w:val="28"/>
              </w:rPr>
              <w:t>76248845 ОПМП 001</w:t>
            </w:r>
          </w:p>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2</w:t>
            </w: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 Погодаева с №96 по №102</w:t>
            </w:r>
          </w:p>
        </w:tc>
        <w:tc>
          <w:tcPr>
            <w:tcW w:w="2268" w:type="dxa"/>
            <w:tcBorders>
              <w:top w:val="single" w:sz="4" w:space="0" w:color="auto"/>
              <w:left w:val="single" w:sz="4" w:space="0" w:color="auto"/>
              <w:bottom w:val="single" w:sz="4" w:space="0" w:color="auto"/>
              <w:right w:val="single" w:sz="4" w:space="0" w:color="auto"/>
            </w:tcBorders>
            <w:hideMark/>
          </w:tcPr>
          <w:p w:rsidR="005A6B5A" w:rsidRPr="004D40BE" w:rsidRDefault="005A6B5A" w:rsidP="00D40BBF">
            <w:pPr>
              <w:jc w:val="right"/>
              <w:rPr>
                <w:color w:val="000000"/>
                <w:sz w:val="28"/>
                <w:szCs w:val="28"/>
              </w:rPr>
            </w:pPr>
            <w:r w:rsidRPr="004D40BE">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bCs/>
                <w:color w:val="000000"/>
                <w:sz w:val="28"/>
                <w:szCs w:val="28"/>
              </w:rPr>
            </w:pPr>
            <w:r w:rsidRPr="004D40BE">
              <w:rPr>
                <w:bCs/>
                <w:color w:val="000000"/>
                <w:sz w:val="28"/>
                <w:szCs w:val="28"/>
              </w:rPr>
              <w:t>76248845 ОПМП 002</w:t>
            </w:r>
          </w:p>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3</w:t>
            </w: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 Молодежная с №1 по №22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1,000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bCs/>
                <w:color w:val="000000"/>
                <w:sz w:val="28"/>
                <w:szCs w:val="28"/>
              </w:rPr>
            </w:pPr>
            <w:r w:rsidRPr="004D40BE">
              <w:rPr>
                <w:bCs/>
                <w:color w:val="000000"/>
                <w:sz w:val="28"/>
                <w:szCs w:val="28"/>
              </w:rPr>
              <w:t>76248845 ОПМП 003</w:t>
            </w:r>
          </w:p>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4</w:t>
            </w: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 Партизанская с №1 по №11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1,000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76248845 ОПМП 004</w:t>
            </w:r>
          </w:p>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5</w:t>
            </w: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 xml:space="preserve">ул. Олимпийская с №1 по №8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76248845 ОПМП 005</w:t>
            </w:r>
          </w:p>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6</w:t>
            </w: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.Ж</w:t>
            </w:r>
            <w:proofErr w:type="gramEnd"/>
            <w:r w:rsidRPr="004D40BE">
              <w:rPr>
                <w:color w:val="000000"/>
                <w:sz w:val="28"/>
                <w:szCs w:val="28"/>
              </w:rPr>
              <w:t>уравлева с №1 по №28</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1,000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76248845 ОПМП 006</w:t>
            </w:r>
          </w:p>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7</w:t>
            </w: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.П</w:t>
            </w:r>
            <w:proofErr w:type="gramEnd"/>
            <w:r w:rsidRPr="004D40BE">
              <w:rPr>
                <w:color w:val="000000"/>
                <w:sz w:val="28"/>
                <w:szCs w:val="28"/>
              </w:rPr>
              <w:t>артизанская с №1 по №63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2,000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76248845 ОПМП 007</w:t>
            </w:r>
          </w:p>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8</w:t>
            </w: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.Н</w:t>
            </w:r>
            <w:proofErr w:type="gramEnd"/>
            <w:r w:rsidRPr="004D40BE">
              <w:rPr>
                <w:color w:val="000000"/>
                <w:sz w:val="28"/>
                <w:szCs w:val="28"/>
              </w:rPr>
              <w:t>агорная с №1 по №9</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1,500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76248845 ОПМП 008</w:t>
            </w:r>
          </w:p>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9</w:t>
            </w: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.Б</w:t>
            </w:r>
            <w:proofErr w:type="gramEnd"/>
            <w:r w:rsidRPr="004D40BE">
              <w:rPr>
                <w:color w:val="000000"/>
                <w:sz w:val="28"/>
                <w:szCs w:val="28"/>
              </w:rPr>
              <w:t>ереговая с №1а по №4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0,550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76248845 ОПМП 009</w:t>
            </w:r>
          </w:p>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tcPr>
          <w:p w:rsidR="005A6B5A" w:rsidRPr="004D40BE" w:rsidRDefault="005A6B5A" w:rsidP="00D40BBF">
            <w:pPr>
              <w:spacing w:before="100" w:beforeAutospacing="1" w:after="100" w:afterAutospacing="1"/>
              <w:jc w:val="right"/>
              <w:rPr>
                <w:b/>
                <w:sz w:val="28"/>
                <w:szCs w:val="28"/>
              </w:rPr>
            </w:pP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b/>
                <w:bCs/>
                <w:iCs/>
                <w:color w:val="000000"/>
                <w:sz w:val="28"/>
                <w:szCs w:val="28"/>
              </w:rPr>
            </w:pPr>
            <w:r w:rsidRPr="004D40BE">
              <w:rPr>
                <w:b/>
                <w:bCs/>
                <w:iCs/>
                <w:color w:val="000000"/>
                <w:sz w:val="28"/>
                <w:szCs w:val="28"/>
              </w:rPr>
              <w:t>Итого:</w:t>
            </w:r>
          </w:p>
        </w:tc>
        <w:tc>
          <w:tcPr>
            <w:tcW w:w="2268" w:type="dxa"/>
            <w:tcBorders>
              <w:top w:val="single" w:sz="4" w:space="0" w:color="auto"/>
              <w:left w:val="single" w:sz="4" w:space="0" w:color="auto"/>
              <w:bottom w:val="single" w:sz="4" w:space="0" w:color="auto"/>
              <w:right w:val="single" w:sz="4" w:space="0" w:color="auto"/>
            </w:tcBorders>
            <w:hideMark/>
          </w:tcPr>
          <w:p w:rsidR="005A6B5A" w:rsidRPr="004D40BE" w:rsidRDefault="005A6B5A" w:rsidP="00D40BBF">
            <w:pPr>
              <w:jc w:val="right"/>
              <w:rPr>
                <w:b/>
                <w:bCs/>
                <w:color w:val="000000"/>
                <w:sz w:val="28"/>
                <w:szCs w:val="28"/>
              </w:rPr>
            </w:pPr>
            <w:r w:rsidRPr="004D40BE">
              <w:rPr>
                <w:b/>
                <w:bCs/>
                <w:color w:val="000000"/>
                <w:sz w:val="28"/>
                <w:szCs w:val="28"/>
              </w:rPr>
              <w:t>11,650</w:t>
            </w:r>
          </w:p>
        </w:tc>
        <w:tc>
          <w:tcPr>
            <w:tcW w:w="3226" w:type="dxa"/>
            <w:tcBorders>
              <w:top w:val="single" w:sz="4" w:space="0" w:color="auto"/>
              <w:left w:val="single" w:sz="4" w:space="0" w:color="auto"/>
              <w:bottom w:val="single" w:sz="4" w:space="0" w:color="auto"/>
              <w:right w:val="single" w:sz="4" w:space="0" w:color="auto"/>
            </w:tcBorders>
          </w:tcPr>
          <w:p w:rsidR="005A6B5A" w:rsidRPr="004D40BE" w:rsidRDefault="005A6B5A" w:rsidP="00D40BBF">
            <w:pPr>
              <w:rPr>
                <w:sz w:val="28"/>
                <w:szCs w:val="28"/>
              </w:rPr>
            </w:pPr>
          </w:p>
        </w:tc>
      </w:tr>
    </w:tbl>
    <w:p w:rsidR="005A6B5A" w:rsidRDefault="005A6B5A" w:rsidP="005A6B5A">
      <w:pPr>
        <w:pStyle w:val="ac"/>
        <w:rPr>
          <w:sz w:val="28"/>
          <w:szCs w:val="28"/>
        </w:rPr>
      </w:pPr>
    </w:p>
    <w:p w:rsidR="005A6B5A" w:rsidRDefault="005A6B5A" w:rsidP="005A6B5A">
      <w:pPr>
        <w:pStyle w:val="ac"/>
        <w:jc w:val="center"/>
        <w:rPr>
          <w:b/>
          <w:sz w:val="28"/>
          <w:szCs w:val="28"/>
        </w:rPr>
      </w:pPr>
      <w:r>
        <w:rPr>
          <w:b/>
          <w:sz w:val="28"/>
          <w:szCs w:val="28"/>
        </w:rPr>
        <w:t>Сельское поселение «</w:t>
      </w:r>
      <w:proofErr w:type="spellStart"/>
      <w:r>
        <w:rPr>
          <w:b/>
          <w:sz w:val="28"/>
          <w:szCs w:val="28"/>
        </w:rPr>
        <w:t>Старооловское</w:t>
      </w:r>
      <w:proofErr w:type="spellEnd"/>
      <w:r>
        <w:rPr>
          <w:b/>
          <w:sz w:val="28"/>
          <w:szCs w:val="28"/>
        </w:rPr>
        <w:t>»</w:t>
      </w:r>
    </w:p>
    <w:p w:rsidR="005A6B5A" w:rsidRDefault="005A6B5A" w:rsidP="005A6B5A">
      <w:pPr>
        <w:pStyle w:val="ac"/>
        <w:jc w:val="center"/>
        <w:rPr>
          <w:b/>
          <w:sz w:val="28"/>
          <w:szCs w:val="28"/>
        </w:rPr>
      </w:pPr>
    </w:p>
    <w:tbl>
      <w:tblPr>
        <w:tblStyle w:val="a4"/>
        <w:tblW w:w="0" w:type="auto"/>
        <w:tblLook w:val="04A0"/>
      </w:tblPr>
      <w:tblGrid>
        <w:gridCol w:w="540"/>
        <w:gridCol w:w="3537"/>
        <w:gridCol w:w="2268"/>
        <w:gridCol w:w="3226"/>
      </w:tblGrid>
      <w:tr w:rsidR="005A6B5A" w:rsidTr="00D40BBF">
        <w:trPr>
          <w:trHeight w:val="916"/>
        </w:trPr>
        <w:tc>
          <w:tcPr>
            <w:tcW w:w="540"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3537"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268"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3226"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.Л</w:t>
            </w:r>
            <w:proofErr w:type="gramEnd"/>
            <w:r w:rsidRPr="004D40BE">
              <w:rPr>
                <w:color w:val="000000"/>
                <w:sz w:val="28"/>
                <w:szCs w:val="28"/>
              </w:rPr>
              <w:t>енина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3,000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bCs/>
                <w:color w:val="000000"/>
                <w:sz w:val="28"/>
                <w:szCs w:val="28"/>
              </w:rPr>
            </w:pPr>
            <w:r w:rsidRPr="004D40BE">
              <w:rPr>
                <w:bCs/>
                <w:color w:val="000000"/>
                <w:sz w:val="28"/>
                <w:szCs w:val="28"/>
              </w:rPr>
              <w:t>76248850 ОПМП 001</w:t>
            </w:r>
          </w:p>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2</w:t>
            </w: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.Р</w:t>
            </w:r>
            <w:proofErr w:type="gramEnd"/>
            <w:r w:rsidRPr="004D40BE">
              <w:rPr>
                <w:color w:val="000000"/>
                <w:sz w:val="28"/>
                <w:szCs w:val="28"/>
              </w:rPr>
              <w:t>оманова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3,500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bCs/>
                <w:color w:val="000000"/>
                <w:sz w:val="28"/>
                <w:szCs w:val="28"/>
              </w:rPr>
            </w:pPr>
            <w:r w:rsidRPr="004D40BE">
              <w:rPr>
                <w:bCs/>
                <w:color w:val="000000"/>
                <w:sz w:val="28"/>
                <w:szCs w:val="28"/>
              </w:rPr>
              <w:t>76248850 ОПМП 002</w:t>
            </w:r>
          </w:p>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3</w:t>
            </w: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.Ю</w:t>
            </w:r>
            <w:proofErr w:type="gramEnd"/>
            <w:r w:rsidRPr="004D40BE">
              <w:rPr>
                <w:color w:val="000000"/>
                <w:sz w:val="28"/>
                <w:szCs w:val="28"/>
              </w:rPr>
              <w:t>билейная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2,500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bCs/>
                <w:color w:val="000000"/>
                <w:sz w:val="28"/>
                <w:szCs w:val="28"/>
              </w:rPr>
            </w:pPr>
            <w:r w:rsidRPr="004D40BE">
              <w:rPr>
                <w:bCs/>
                <w:color w:val="000000"/>
                <w:sz w:val="28"/>
                <w:szCs w:val="28"/>
              </w:rPr>
              <w:t>76248850 ОПМП 003</w:t>
            </w:r>
          </w:p>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4</w:t>
            </w: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.С</w:t>
            </w:r>
            <w:proofErr w:type="gramEnd"/>
            <w:r w:rsidRPr="004D40BE">
              <w:rPr>
                <w:color w:val="000000"/>
                <w:sz w:val="28"/>
                <w:szCs w:val="28"/>
              </w:rPr>
              <w:t>ельская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2,000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76248850 ОПМП 004</w:t>
            </w:r>
          </w:p>
        </w:tc>
      </w:tr>
      <w:tr w:rsidR="005A6B5A" w:rsidRPr="004D40BE" w:rsidTr="00D40BBF">
        <w:tc>
          <w:tcPr>
            <w:tcW w:w="540" w:type="dxa"/>
            <w:tcBorders>
              <w:top w:val="single" w:sz="4" w:space="0" w:color="auto"/>
              <w:left w:val="single" w:sz="4" w:space="0" w:color="auto"/>
              <w:bottom w:val="single" w:sz="4" w:space="0" w:color="auto"/>
              <w:right w:val="single" w:sz="4" w:space="0" w:color="auto"/>
            </w:tcBorders>
          </w:tcPr>
          <w:p w:rsidR="005A6B5A" w:rsidRPr="004D40BE" w:rsidRDefault="005A6B5A" w:rsidP="00D40BBF">
            <w:pPr>
              <w:spacing w:before="100" w:beforeAutospacing="1" w:after="100" w:afterAutospacing="1"/>
              <w:jc w:val="right"/>
              <w:rPr>
                <w:b/>
                <w:sz w:val="28"/>
                <w:szCs w:val="28"/>
              </w:rPr>
            </w:pPr>
          </w:p>
        </w:tc>
        <w:tc>
          <w:tcPr>
            <w:tcW w:w="3537"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b/>
                <w:bCs/>
                <w:iCs/>
                <w:color w:val="000000"/>
                <w:sz w:val="28"/>
                <w:szCs w:val="28"/>
              </w:rPr>
            </w:pPr>
            <w:r w:rsidRPr="004D40BE">
              <w:rPr>
                <w:b/>
                <w:bCs/>
                <w:iCs/>
                <w:color w:val="000000"/>
                <w:sz w:val="28"/>
                <w:szCs w:val="28"/>
              </w:rPr>
              <w:t>Итого:</w:t>
            </w:r>
          </w:p>
        </w:tc>
        <w:tc>
          <w:tcPr>
            <w:tcW w:w="2268" w:type="dxa"/>
            <w:tcBorders>
              <w:top w:val="single" w:sz="4" w:space="0" w:color="auto"/>
              <w:left w:val="single" w:sz="4" w:space="0" w:color="auto"/>
              <w:bottom w:val="single" w:sz="4" w:space="0" w:color="auto"/>
              <w:right w:val="single" w:sz="4" w:space="0" w:color="auto"/>
            </w:tcBorders>
            <w:hideMark/>
          </w:tcPr>
          <w:p w:rsidR="005A6B5A" w:rsidRPr="004D40BE" w:rsidRDefault="005A6B5A" w:rsidP="00D40BBF">
            <w:pPr>
              <w:jc w:val="right"/>
              <w:rPr>
                <w:b/>
                <w:bCs/>
                <w:color w:val="000000"/>
                <w:sz w:val="28"/>
                <w:szCs w:val="28"/>
              </w:rPr>
            </w:pPr>
            <w:r w:rsidRPr="004D40BE">
              <w:rPr>
                <w:b/>
                <w:bCs/>
                <w:color w:val="000000"/>
                <w:sz w:val="28"/>
                <w:szCs w:val="28"/>
              </w:rPr>
              <w:t>11,000</w:t>
            </w:r>
          </w:p>
        </w:tc>
        <w:tc>
          <w:tcPr>
            <w:tcW w:w="3226" w:type="dxa"/>
            <w:tcBorders>
              <w:top w:val="single" w:sz="4" w:space="0" w:color="auto"/>
              <w:left w:val="single" w:sz="4" w:space="0" w:color="auto"/>
              <w:bottom w:val="single" w:sz="4" w:space="0" w:color="auto"/>
              <w:right w:val="single" w:sz="4" w:space="0" w:color="auto"/>
            </w:tcBorders>
          </w:tcPr>
          <w:p w:rsidR="005A6B5A" w:rsidRPr="004D40BE" w:rsidRDefault="005A6B5A" w:rsidP="00D40BBF">
            <w:pPr>
              <w:rPr>
                <w:sz w:val="28"/>
                <w:szCs w:val="28"/>
              </w:rPr>
            </w:pPr>
          </w:p>
        </w:tc>
      </w:tr>
    </w:tbl>
    <w:p w:rsidR="005A6B5A" w:rsidRDefault="005A6B5A" w:rsidP="005A6B5A">
      <w:pPr>
        <w:pStyle w:val="ac"/>
        <w:jc w:val="center"/>
        <w:rPr>
          <w:b/>
          <w:sz w:val="28"/>
          <w:szCs w:val="28"/>
        </w:rPr>
      </w:pPr>
    </w:p>
    <w:p w:rsidR="005A6B5A" w:rsidRDefault="005A6B5A" w:rsidP="005A6B5A">
      <w:pPr>
        <w:pStyle w:val="ac"/>
        <w:jc w:val="center"/>
        <w:rPr>
          <w:b/>
          <w:sz w:val="28"/>
          <w:szCs w:val="28"/>
        </w:rPr>
      </w:pPr>
    </w:p>
    <w:p w:rsidR="005A6B5A" w:rsidRDefault="005A6B5A" w:rsidP="005A6B5A">
      <w:pPr>
        <w:pStyle w:val="ac"/>
        <w:jc w:val="center"/>
        <w:rPr>
          <w:b/>
          <w:sz w:val="28"/>
          <w:szCs w:val="28"/>
        </w:rPr>
      </w:pPr>
    </w:p>
    <w:p w:rsidR="005A6B5A" w:rsidRDefault="005A6B5A" w:rsidP="005A6B5A">
      <w:pPr>
        <w:pStyle w:val="ac"/>
        <w:jc w:val="center"/>
        <w:rPr>
          <w:b/>
          <w:sz w:val="28"/>
          <w:szCs w:val="28"/>
        </w:rPr>
      </w:pPr>
    </w:p>
    <w:p w:rsidR="005A6B5A" w:rsidRDefault="005A6B5A" w:rsidP="005A6B5A">
      <w:pPr>
        <w:pStyle w:val="ac"/>
        <w:jc w:val="center"/>
        <w:rPr>
          <w:b/>
          <w:sz w:val="28"/>
          <w:szCs w:val="28"/>
        </w:rPr>
      </w:pPr>
      <w:r>
        <w:rPr>
          <w:b/>
          <w:sz w:val="28"/>
          <w:szCs w:val="28"/>
        </w:rPr>
        <w:lastRenderedPageBreak/>
        <w:t>Сельское поселение «</w:t>
      </w:r>
      <w:proofErr w:type="spellStart"/>
      <w:r>
        <w:rPr>
          <w:b/>
          <w:sz w:val="28"/>
          <w:szCs w:val="28"/>
        </w:rPr>
        <w:t>Укурейское</w:t>
      </w:r>
      <w:proofErr w:type="spellEnd"/>
      <w:r>
        <w:rPr>
          <w:b/>
          <w:sz w:val="28"/>
          <w:szCs w:val="28"/>
        </w:rPr>
        <w:t>»</w:t>
      </w:r>
    </w:p>
    <w:p w:rsidR="005A6B5A" w:rsidRDefault="005A6B5A" w:rsidP="005A6B5A">
      <w:pPr>
        <w:pStyle w:val="ac"/>
        <w:jc w:val="center"/>
        <w:rPr>
          <w:b/>
          <w:sz w:val="28"/>
          <w:szCs w:val="28"/>
        </w:rPr>
      </w:pPr>
    </w:p>
    <w:tbl>
      <w:tblPr>
        <w:tblStyle w:val="a4"/>
        <w:tblW w:w="0" w:type="auto"/>
        <w:tblLook w:val="04A0"/>
      </w:tblPr>
      <w:tblGrid>
        <w:gridCol w:w="674"/>
        <w:gridCol w:w="3262"/>
        <w:gridCol w:w="2409"/>
        <w:gridCol w:w="3226"/>
      </w:tblGrid>
      <w:tr w:rsidR="005A6B5A" w:rsidTr="00D40BBF">
        <w:trPr>
          <w:trHeight w:val="916"/>
        </w:trPr>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326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409"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3226"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.В</w:t>
            </w:r>
            <w:proofErr w:type="gramEnd"/>
            <w:r w:rsidRPr="004D40BE">
              <w:rPr>
                <w:color w:val="000000"/>
                <w:sz w:val="28"/>
                <w:szCs w:val="28"/>
              </w:rPr>
              <w:t>ерхняя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0,600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bCs/>
                <w:color w:val="000000"/>
                <w:sz w:val="28"/>
                <w:szCs w:val="28"/>
              </w:rPr>
            </w:pPr>
            <w:r w:rsidRPr="004D40BE">
              <w:rPr>
                <w:bCs/>
                <w:color w:val="000000"/>
                <w:sz w:val="28"/>
                <w:szCs w:val="28"/>
              </w:rPr>
              <w:t>76248885 ОПМП 001</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.М</w:t>
            </w:r>
            <w:proofErr w:type="gramEnd"/>
            <w:r w:rsidRPr="004D40BE">
              <w:rPr>
                <w:color w:val="000000"/>
                <w:sz w:val="28"/>
                <w:szCs w:val="28"/>
              </w:rPr>
              <w:t>олодежная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0,600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bCs/>
                <w:color w:val="000000"/>
                <w:sz w:val="28"/>
                <w:szCs w:val="28"/>
              </w:rPr>
            </w:pPr>
            <w:r w:rsidRPr="004D40BE">
              <w:rPr>
                <w:bCs/>
                <w:color w:val="000000"/>
                <w:sz w:val="28"/>
                <w:szCs w:val="28"/>
              </w:rPr>
              <w:t>76248885 ОПМП 002</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.М</w:t>
            </w:r>
            <w:proofErr w:type="gramEnd"/>
            <w:r w:rsidRPr="004D40BE">
              <w:rPr>
                <w:color w:val="000000"/>
                <w:sz w:val="28"/>
                <w:szCs w:val="28"/>
              </w:rPr>
              <w:t>ира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0,600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bCs/>
                <w:color w:val="000000"/>
                <w:sz w:val="28"/>
                <w:szCs w:val="28"/>
              </w:rPr>
            </w:pPr>
            <w:r w:rsidRPr="004D40BE">
              <w:rPr>
                <w:bCs/>
                <w:color w:val="000000"/>
                <w:sz w:val="28"/>
                <w:szCs w:val="28"/>
              </w:rPr>
              <w:t>76248885 ОПМП 003</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.Ю</w:t>
            </w:r>
            <w:proofErr w:type="gramEnd"/>
            <w:r w:rsidRPr="004D40BE">
              <w:rPr>
                <w:color w:val="000000"/>
                <w:sz w:val="28"/>
                <w:szCs w:val="28"/>
              </w:rPr>
              <w:t>билейная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0,700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76248885 ОПМП 004</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.К</w:t>
            </w:r>
            <w:proofErr w:type="gramEnd"/>
            <w:r w:rsidRPr="004D40BE">
              <w:rPr>
                <w:color w:val="000000"/>
                <w:sz w:val="28"/>
                <w:szCs w:val="28"/>
              </w:rPr>
              <w:t>олхозная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2,000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76248885 ОПМП 005</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.Л</w:t>
            </w:r>
            <w:proofErr w:type="gramEnd"/>
            <w:r w:rsidRPr="004D40BE">
              <w:rPr>
                <w:color w:val="000000"/>
                <w:sz w:val="28"/>
                <w:szCs w:val="28"/>
              </w:rPr>
              <w:t>азо</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2,000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76248885 ОПМП 006</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7</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.Т</w:t>
            </w:r>
            <w:proofErr w:type="gramEnd"/>
            <w:r w:rsidRPr="004D40BE">
              <w:rPr>
                <w:color w:val="000000"/>
                <w:sz w:val="28"/>
                <w:szCs w:val="28"/>
              </w:rPr>
              <w:t>ранспортная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2,000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76248885 ОПМП 007</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.О</w:t>
            </w:r>
            <w:proofErr w:type="gramEnd"/>
            <w:r w:rsidRPr="004D40BE">
              <w:rPr>
                <w:color w:val="000000"/>
                <w:sz w:val="28"/>
                <w:szCs w:val="28"/>
              </w:rPr>
              <w:t>ктябрьская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2,000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76248885 ОПМП 008</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.Н</w:t>
            </w:r>
            <w:proofErr w:type="gramEnd"/>
            <w:r w:rsidRPr="004D40BE">
              <w:rPr>
                <w:color w:val="000000"/>
                <w:sz w:val="28"/>
                <w:szCs w:val="28"/>
              </w:rPr>
              <w:t>агорная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1,400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76248885 ОПМП 009</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.П</w:t>
            </w:r>
            <w:proofErr w:type="gramEnd"/>
            <w:r w:rsidRPr="004D40BE">
              <w:rPr>
                <w:color w:val="000000"/>
                <w:sz w:val="28"/>
                <w:szCs w:val="28"/>
              </w:rPr>
              <w:t>ервомайская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2,200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76248885 ОПМП 010</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proofErr w:type="spellStart"/>
            <w:r w:rsidRPr="004D40BE">
              <w:rPr>
                <w:color w:val="000000"/>
                <w:sz w:val="28"/>
                <w:szCs w:val="28"/>
              </w:rPr>
              <w:t>с</w:t>
            </w:r>
            <w:proofErr w:type="gramStart"/>
            <w:r w:rsidRPr="004D40BE">
              <w:rPr>
                <w:color w:val="000000"/>
                <w:sz w:val="28"/>
                <w:szCs w:val="28"/>
              </w:rPr>
              <w:t>.Ш</w:t>
            </w:r>
            <w:proofErr w:type="gramEnd"/>
            <w:r w:rsidRPr="004D40BE">
              <w:rPr>
                <w:color w:val="000000"/>
                <w:sz w:val="28"/>
                <w:szCs w:val="28"/>
              </w:rPr>
              <w:t>ивияул.Верхняя</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1,000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76248885 ОПМП 011</w:t>
            </w:r>
          </w:p>
        </w:tc>
      </w:tr>
      <w:tr w:rsidR="005A6B5A" w:rsidRPr="005B2E70" w:rsidTr="00D40BBF">
        <w:trPr>
          <w:trHeight w:val="385"/>
        </w:trPr>
        <w:tc>
          <w:tcPr>
            <w:tcW w:w="674"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.Ц</w:t>
            </w:r>
            <w:proofErr w:type="gramEnd"/>
            <w:r w:rsidRPr="004D40BE">
              <w:rPr>
                <w:color w:val="000000"/>
                <w:sz w:val="28"/>
                <w:szCs w:val="28"/>
              </w:rPr>
              <w:t>ентральная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1,400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76248885 ОПМП 012</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13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.Н</w:t>
            </w:r>
            <w:proofErr w:type="gramEnd"/>
            <w:r w:rsidRPr="004D40BE">
              <w:rPr>
                <w:color w:val="000000"/>
                <w:sz w:val="28"/>
                <w:szCs w:val="28"/>
              </w:rPr>
              <w:t>ижняя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1,400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76248885 ОПМП 013</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jc w:val="right"/>
              <w:rPr>
                <w:color w:val="000000"/>
                <w:sz w:val="28"/>
                <w:szCs w:val="28"/>
              </w:rPr>
            </w:pPr>
            <w:r w:rsidRPr="004D40BE">
              <w:rPr>
                <w:color w:val="000000"/>
                <w:sz w:val="28"/>
                <w:szCs w:val="28"/>
              </w:rPr>
              <w:t>14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ул</w:t>
            </w:r>
            <w:proofErr w:type="gramStart"/>
            <w:r w:rsidRPr="004D40BE">
              <w:rPr>
                <w:color w:val="000000"/>
                <w:sz w:val="28"/>
                <w:szCs w:val="28"/>
              </w:rPr>
              <w:t>.З</w:t>
            </w:r>
            <w:proofErr w:type="gramEnd"/>
            <w:r w:rsidRPr="004D40BE">
              <w:rPr>
                <w:color w:val="000000"/>
                <w:sz w:val="28"/>
                <w:szCs w:val="28"/>
              </w:rPr>
              <w:t>аречная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0,400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76248885 ОПМП 014</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tcPr>
          <w:p w:rsidR="005A6B5A" w:rsidRPr="004D40BE" w:rsidRDefault="005A6B5A" w:rsidP="00D40BBF">
            <w:pPr>
              <w:jc w:val="right"/>
              <w:rPr>
                <w:color w:val="000000"/>
                <w:sz w:val="28"/>
                <w:szCs w:val="28"/>
              </w:rPr>
            </w:pPr>
            <w:r w:rsidRPr="004D40BE">
              <w:rPr>
                <w:color w:val="000000"/>
                <w:sz w:val="28"/>
                <w:szCs w:val="28"/>
              </w:rPr>
              <w:t>15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color w:val="000000"/>
                <w:sz w:val="28"/>
                <w:szCs w:val="28"/>
              </w:rPr>
            </w:pPr>
            <w:r w:rsidRPr="004D40BE">
              <w:rPr>
                <w:color w:val="000000"/>
                <w:sz w:val="28"/>
                <w:szCs w:val="28"/>
              </w:rPr>
              <w:t>Щебеночный завод ул</w:t>
            </w:r>
            <w:proofErr w:type="gramStart"/>
            <w:r w:rsidRPr="004D40BE">
              <w:rPr>
                <w:color w:val="000000"/>
                <w:sz w:val="28"/>
                <w:szCs w:val="28"/>
              </w:rPr>
              <w:t>.Ж</w:t>
            </w:r>
            <w:proofErr w:type="gramEnd"/>
            <w:r w:rsidRPr="004D40BE">
              <w:rPr>
                <w:color w:val="000000"/>
                <w:sz w:val="28"/>
                <w:szCs w:val="28"/>
              </w:rPr>
              <w:t>елезнодорожная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jc w:val="right"/>
              <w:rPr>
                <w:color w:val="000000"/>
                <w:sz w:val="28"/>
                <w:szCs w:val="28"/>
              </w:rPr>
            </w:pPr>
            <w:r w:rsidRPr="004D40BE">
              <w:rPr>
                <w:color w:val="000000"/>
                <w:sz w:val="28"/>
                <w:szCs w:val="28"/>
              </w:rPr>
              <w:t>0,600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4D40BE" w:rsidRDefault="005A6B5A" w:rsidP="00D40BBF">
            <w:pPr>
              <w:rPr>
                <w:bCs/>
                <w:color w:val="000000"/>
                <w:sz w:val="28"/>
                <w:szCs w:val="28"/>
              </w:rPr>
            </w:pPr>
            <w:r w:rsidRPr="004D40BE">
              <w:rPr>
                <w:bCs/>
                <w:color w:val="000000"/>
                <w:sz w:val="28"/>
                <w:szCs w:val="28"/>
              </w:rPr>
              <w:t>76248885 ОПМП 015</w:t>
            </w:r>
          </w:p>
        </w:tc>
      </w:tr>
      <w:tr w:rsidR="005A6B5A" w:rsidRPr="005B2E70" w:rsidTr="00D40BBF">
        <w:tc>
          <w:tcPr>
            <w:tcW w:w="674" w:type="dxa"/>
            <w:tcBorders>
              <w:top w:val="single" w:sz="4" w:space="0" w:color="auto"/>
              <w:left w:val="single" w:sz="4" w:space="0" w:color="auto"/>
              <w:bottom w:val="single" w:sz="4" w:space="0" w:color="auto"/>
              <w:right w:val="single" w:sz="4" w:space="0" w:color="auto"/>
            </w:tcBorders>
          </w:tcPr>
          <w:p w:rsidR="005A6B5A" w:rsidRPr="004D40BE" w:rsidRDefault="005A6B5A" w:rsidP="00D40BBF">
            <w:pPr>
              <w:spacing w:before="100" w:beforeAutospacing="1" w:after="100" w:afterAutospacing="1"/>
              <w:jc w:val="right"/>
              <w:rPr>
                <w:b/>
                <w:sz w:val="28"/>
                <w:szCs w:val="28"/>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4D40BE" w:rsidRDefault="005A6B5A" w:rsidP="00D40BBF">
            <w:pPr>
              <w:rPr>
                <w:b/>
                <w:bCs/>
                <w:iCs/>
                <w:color w:val="000000"/>
                <w:sz w:val="28"/>
                <w:szCs w:val="28"/>
              </w:rPr>
            </w:pPr>
            <w:r w:rsidRPr="004D40BE">
              <w:rPr>
                <w:b/>
                <w:bCs/>
                <w:iCs/>
                <w:color w:val="000000"/>
                <w:sz w:val="28"/>
                <w:szCs w:val="28"/>
              </w:rPr>
              <w:t>Итого:</w:t>
            </w:r>
          </w:p>
        </w:tc>
        <w:tc>
          <w:tcPr>
            <w:tcW w:w="2409" w:type="dxa"/>
            <w:tcBorders>
              <w:top w:val="single" w:sz="4" w:space="0" w:color="auto"/>
              <w:left w:val="single" w:sz="4" w:space="0" w:color="auto"/>
              <w:bottom w:val="single" w:sz="4" w:space="0" w:color="auto"/>
              <w:right w:val="single" w:sz="4" w:space="0" w:color="auto"/>
            </w:tcBorders>
            <w:hideMark/>
          </w:tcPr>
          <w:p w:rsidR="005A6B5A" w:rsidRPr="004D40BE" w:rsidRDefault="005A6B5A" w:rsidP="00D40BBF">
            <w:pPr>
              <w:jc w:val="right"/>
              <w:rPr>
                <w:b/>
                <w:bCs/>
                <w:color w:val="000000"/>
                <w:sz w:val="28"/>
                <w:szCs w:val="28"/>
              </w:rPr>
            </w:pPr>
            <w:r w:rsidRPr="004D40BE">
              <w:rPr>
                <w:b/>
                <w:bCs/>
                <w:color w:val="000000"/>
                <w:sz w:val="28"/>
                <w:szCs w:val="28"/>
              </w:rPr>
              <w:t>18,900</w:t>
            </w:r>
          </w:p>
        </w:tc>
        <w:tc>
          <w:tcPr>
            <w:tcW w:w="3226" w:type="dxa"/>
            <w:tcBorders>
              <w:top w:val="single" w:sz="4" w:space="0" w:color="auto"/>
              <w:left w:val="single" w:sz="4" w:space="0" w:color="auto"/>
              <w:bottom w:val="single" w:sz="4" w:space="0" w:color="auto"/>
              <w:right w:val="single" w:sz="4" w:space="0" w:color="auto"/>
            </w:tcBorders>
          </w:tcPr>
          <w:p w:rsidR="005A6B5A" w:rsidRPr="004D40BE" w:rsidRDefault="005A6B5A" w:rsidP="00D40BBF">
            <w:pPr>
              <w:rPr>
                <w:sz w:val="28"/>
                <w:szCs w:val="28"/>
              </w:rPr>
            </w:pPr>
          </w:p>
        </w:tc>
      </w:tr>
    </w:tbl>
    <w:p w:rsidR="005A6B5A" w:rsidRDefault="005A6B5A" w:rsidP="005A6B5A">
      <w:pPr>
        <w:pStyle w:val="ac"/>
        <w:jc w:val="center"/>
        <w:rPr>
          <w:b/>
          <w:sz w:val="28"/>
          <w:szCs w:val="28"/>
        </w:rPr>
      </w:pPr>
      <w:r>
        <w:rPr>
          <w:b/>
          <w:sz w:val="28"/>
          <w:szCs w:val="28"/>
        </w:rPr>
        <w:t>Сельское поселение «</w:t>
      </w:r>
      <w:proofErr w:type="spellStart"/>
      <w:r>
        <w:rPr>
          <w:b/>
          <w:sz w:val="28"/>
          <w:szCs w:val="28"/>
        </w:rPr>
        <w:t>Урюмское</w:t>
      </w:r>
      <w:proofErr w:type="spellEnd"/>
      <w:r>
        <w:rPr>
          <w:b/>
          <w:sz w:val="28"/>
          <w:szCs w:val="28"/>
        </w:rPr>
        <w:t>»</w:t>
      </w:r>
    </w:p>
    <w:p w:rsidR="005A6B5A" w:rsidRDefault="005A6B5A" w:rsidP="005A6B5A">
      <w:pPr>
        <w:pStyle w:val="ac"/>
        <w:jc w:val="center"/>
        <w:rPr>
          <w:b/>
          <w:sz w:val="28"/>
          <w:szCs w:val="28"/>
        </w:rPr>
      </w:pPr>
    </w:p>
    <w:tbl>
      <w:tblPr>
        <w:tblStyle w:val="a4"/>
        <w:tblW w:w="0" w:type="auto"/>
        <w:tblLook w:val="04A0"/>
      </w:tblPr>
      <w:tblGrid>
        <w:gridCol w:w="674"/>
        <w:gridCol w:w="3262"/>
        <w:gridCol w:w="2409"/>
        <w:gridCol w:w="3226"/>
      </w:tblGrid>
      <w:tr w:rsidR="005A6B5A" w:rsidTr="00D40BBF">
        <w:trPr>
          <w:trHeight w:val="916"/>
        </w:trPr>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326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409"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3226"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.Б</w:t>
            </w:r>
            <w:proofErr w:type="gramEnd"/>
            <w:r w:rsidRPr="00D450B6">
              <w:rPr>
                <w:color w:val="000000"/>
                <w:sz w:val="28"/>
                <w:szCs w:val="28"/>
              </w:rPr>
              <w:t>ерезовая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0,800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bCs/>
                <w:color w:val="000000"/>
                <w:sz w:val="28"/>
                <w:szCs w:val="28"/>
              </w:rPr>
            </w:pPr>
            <w:r w:rsidRPr="00D450B6">
              <w:rPr>
                <w:bCs/>
                <w:color w:val="000000"/>
                <w:sz w:val="28"/>
                <w:szCs w:val="28"/>
              </w:rPr>
              <w:t>76248860 ОПМП 001</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.Л</w:t>
            </w:r>
            <w:proofErr w:type="gramEnd"/>
            <w:r w:rsidRPr="00D450B6">
              <w:rPr>
                <w:color w:val="000000"/>
                <w:sz w:val="28"/>
                <w:szCs w:val="28"/>
              </w:rPr>
              <w:t>инейная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0,400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bCs/>
                <w:color w:val="000000"/>
                <w:sz w:val="28"/>
                <w:szCs w:val="28"/>
              </w:rPr>
            </w:pPr>
            <w:r w:rsidRPr="00D450B6">
              <w:rPr>
                <w:bCs/>
                <w:color w:val="000000"/>
                <w:sz w:val="28"/>
                <w:szCs w:val="28"/>
              </w:rPr>
              <w:t>76248860 ОПМП 002</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 60 лет октября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3,000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bCs/>
                <w:color w:val="000000"/>
                <w:sz w:val="28"/>
                <w:szCs w:val="28"/>
              </w:rPr>
            </w:pPr>
            <w:r w:rsidRPr="00D450B6">
              <w:rPr>
                <w:bCs/>
                <w:color w:val="000000"/>
                <w:sz w:val="28"/>
                <w:szCs w:val="28"/>
              </w:rPr>
              <w:t>76248860 ОПМП 003</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.Э</w:t>
            </w:r>
            <w:proofErr w:type="gramEnd"/>
            <w:r w:rsidRPr="00D450B6">
              <w:rPr>
                <w:color w:val="000000"/>
                <w:sz w:val="28"/>
                <w:szCs w:val="28"/>
              </w:rPr>
              <w:t>нергетиков</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1,000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004</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.Б</w:t>
            </w:r>
            <w:proofErr w:type="gramEnd"/>
            <w:r w:rsidRPr="00D450B6">
              <w:rPr>
                <w:color w:val="000000"/>
                <w:sz w:val="28"/>
                <w:szCs w:val="28"/>
              </w:rPr>
              <w:t>ереговая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0,800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005</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.Н</w:t>
            </w:r>
            <w:proofErr w:type="gramEnd"/>
            <w:r w:rsidRPr="00D450B6">
              <w:rPr>
                <w:color w:val="000000"/>
                <w:sz w:val="28"/>
                <w:szCs w:val="28"/>
              </w:rPr>
              <w:t>абережная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2,100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006</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7</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 xml:space="preserve">переулок №1  </w:t>
            </w:r>
            <w:proofErr w:type="spellStart"/>
            <w:proofErr w:type="gramStart"/>
            <w:r w:rsidRPr="00D450B6">
              <w:rPr>
                <w:color w:val="000000"/>
                <w:sz w:val="28"/>
                <w:szCs w:val="28"/>
              </w:rPr>
              <w:t>Набережная-Зеленая</w:t>
            </w:r>
            <w:proofErr w:type="spellEnd"/>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0,200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007</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 xml:space="preserve">переулок №2 </w:t>
            </w:r>
            <w:proofErr w:type="spellStart"/>
            <w:proofErr w:type="gramStart"/>
            <w:r w:rsidRPr="00D450B6">
              <w:rPr>
                <w:color w:val="000000"/>
                <w:sz w:val="28"/>
                <w:szCs w:val="28"/>
              </w:rPr>
              <w:t>Набережная-Молодежная</w:t>
            </w:r>
            <w:proofErr w:type="spellEnd"/>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008</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.З</w:t>
            </w:r>
            <w:proofErr w:type="gramEnd"/>
            <w:r w:rsidRPr="00D450B6">
              <w:rPr>
                <w:color w:val="000000"/>
                <w:sz w:val="28"/>
                <w:szCs w:val="28"/>
              </w:rPr>
              <w:t>еленая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2,250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009</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 Молодежная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0,600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010</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.Л</w:t>
            </w:r>
            <w:proofErr w:type="gramEnd"/>
            <w:r w:rsidRPr="00D450B6">
              <w:rPr>
                <w:color w:val="000000"/>
                <w:sz w:val="28"/>
                <w:szCs w:val="28"/>
              </w:rPr>
              <w:t>есная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0,700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011</w:t>
            </w:r>
          </w:p>
        </w:tc>
      </w:tr>
      <w:tr w:rsidR="005A6B5A" w:rsidRPr="00D450B6" w:rsidTr="00D40BBF">
        <w:trPr>
          <w:trHeight w:val="385"/>
        </w:trPr>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 xml:space="preserve">переулок №3 </w:t>
            </w:r>
            <w:proofErr w:type="spellStart"/>
            <w:proofErr w:type="gramStart"/>
            <w:r w:rsidRPr="00D450B6">
              <w:rPr>
                <w:color w:val="000000"/>
                <w:sz w:val="28"/>
                <w:szCs w:val="28"/>
              </w:rPr>
              <w:t>Набережная-зеленая</w:t>
            </w:r>
            <w:proofErr w:type="spellEnd"/>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0,200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012</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proofErr w:type="spellStart"/>
            <w:r w:rsidRPr="00D450B6">
              <w:rPr>
                <w:color w:val="000000"/>
                <w:sz w:val="28"/>
                <w:szCs w:val="28"/>
              </w:rPr>
              <w:t>с</w:t>
            </w:r>
            <w:proofErr w:type="gramStart"/>
            <w:r w:rsidRPr="00D450B6">
              <w:rPr>
                <w:color w:val="000000"/>
                <w:sz w:val="28"/>
                <w:szCs w:val="28"/>
              </w:rPr>
              <w:t>.У</w:t>
            </w:r>
            <w:proofErr w:type="gramEnd"/>
            <w:r w:rsidRPr="00D450B6">
              <w:rPr>
                <w:color w:val="000000"/>
                <w:sz w:val="28"/>
                <w:szCs w:val="28"/>
              </w:rPr>
              <w:t>льякан</w:t>
            </w:r>
            <w:proofErr w:type="spellEnd"/>
            <w:r w:rsidRPr="00D450B6">
              <w:rPr>
                <w:color w:val="000000"/>
                <w:sz w:val="28"/>
                <w:szCs w:val="28"/>
              </w:rPr>
              <w:t xml:space="preserve"> ул.Лесная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1,000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013</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 xml:space="preserve"> ул</w:t>
            </w:r>
            <w:proofErr w:type="gramStart"/>
            <w:r w:rsidRPr="00D450B6">
              <w:rPr>
                <w:color w:val="000000"/>
                <w:sz w:val="28"/>
                <w:szCs w:val="28"/>
              </w:rPr>
              <w:t>.Л</w:t>
            </w:r>
            <w:proofErr w:type="gramEnd"/>
            <w:r w:rsidRPr="00D450B6">
              <w:rPr>
                <w:color w:val="000000"/>
                <w:sz w:val="28"/>
                <w:szCs w:val="28"/>
              </w:rPr>
              <w:t>инейная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0,900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014</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 xml:space="preserve">переулок №1 </w:t>
            </w:r>
            <w:proofErr w:type="spellStart"/>
            <w:r w:rsidRPr="00D450B6">
              <w:rPr>
                <w:color w:val="000000"/>
                <w:sz w:val="28"/>
                <w:szCs w:val="28"/>
              </w:rPr>
              <w:t>Панина-р</w:t>
            </w:r>
            <w:proofErr w:type="gramStart"/>
            <w:r w:rsidRPr="00D450B6">
              <w:rPr>
                <w:color w:val="000000"/>
                <w:sz w:val="28"/>
                <w:szCs w:val="28"/>
              </w:rPr>
              <w:t>.У</w:t>
            </w:r>
            <w:proofErr w:type="gramEnd"/>
            <w:r w:rsidRPr="00D450B6">
              <w:rPr>
                <w:color w:val="000000"/>
                <w:sz w:val="28"/>
                <w:szCs w:val="28"/>
              </w:rPr>
              <w:t>рюм</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0,200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015</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lastRenderedPageBreak/>
              <w:t>16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.П</w:t>
            </w:r>
            <w:proofErr w:type="gramEnd"/>
            <w:r w:rsidRPr="00D450B6">
              <w:rPr>
                <w:color w:val="000000"/>
                <w:sz w:val="28"/>
                <w:szCs w:val="28"/>
              </w:rPr>
              <w:t>апанина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3,000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016</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17</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 Гагарина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0,950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017</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18</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 xml:space="preserve">переулок №2 </w:t>
            </w:r>
            <w:proofErr w:type="spellStart"/>
            <w:proofErr w:type="gramStart"/>
            <w:r w:rsidRPr="00D450B6">
              <w:rPr>
                <w:color w:val="000000"/>
                <w:sz w:val="28"/>
                <w:szCs w:val="28"/>
              </w:rPr>
              <w:t>Линейная-Панина</w:t>
            </w:r>
            <w:proofErr w:type="spellEnd"/>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0,200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76248860 ОПМП 018</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tcPr>
          <w:p w:rsidR="005A6B5A" w:rsidRPr="00D450B6" w:rsidRDefault="005A6B5A" w:rsidP="00D40BBF">
            <w:pPr>
              <w:spacing w:before="100" w:beforeAutospacing="1" w:after="100" w:afterAutospacing="1"/>
              <w:jc w:val="right"/>
              <w:rPr>
                <w:b/>
                <w:sz w:val="28"/>
                <w:szCs w:val="28"/>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b/>
                <w:bCs/>
                <w:iCs/>
                <w:color w:val="000000"/>
                <w:sz w:val="28"/>
                <w:szCs w:val="28"/>
              </w:rPr>
            </w:pPr>
            <w:r w:rsidRPr="00D450B6">
              <w:rPr>
                <w:b/>
                <w:bCs/>
                <w:iCs/>
                <w:color w:val="000000"/>
                <w:sz w:val="28"/>
                <w:szCs w:val="28"/>
              </w:rPr>
              <w:t>Итого:</w:t>
            </w:r>
          </w:p>
        </w:tc>
        <w:tc>
          <w:tcPr>
            <w:tcW w:w="2409" w:type="dxa"/>
            <w:tcBorders>
              <w:top w:val="single" w:sz="4" w:space="0" w:color="auto"/>
              <w:left w:val="single" w:sz="4" w:space="0" w:color="auto"/>
              <w:bottom w:val="single" w:sz="4" w:space="0" w:color="auto"/>
              <w:right w:val="single" w:sz="4" w:space="0" w:color="auto"/>
            </w:tcBorders>
            <w:hideMark/>
          </w:tcPr>
          <w:p w:rsidR="005A6B5A" w:rsidRPr="00D450B6" w:rsidRDefault="005A6B5A" w:rsidP="00D40BBF">
            <w:pPr>
              <w:jc w:val="right"/>
              <w:rPr>
                <w:b/>
                <w:bCs/>
                <w:color w:val="000000"/>
                <w:sz w:val="28"/>
                <w:szCs w:val="28"/>
              </w:rPr>
            </w:pPr>
            <w:r w:rsidRPr="00D450B6">
              <w:rPr>
                <w:b/>
                <w:bCs/>
                <w:color w:val="000000"/>
                <w:sz w:val="28"/>
                <w:szCs w:val="28"/>
              </w:rPr>
              <w:t>18,800</w:t>
            </w:r>
          </w:p>
        </w:tc>
        <w:tc>
          <w:tcPr>
            <w:tcW w:w="3226" w:type="dxa"/>
            <w:tcBorders>
              <w:top w:val="single" w:sz="4" w:space="0" w:color="auto"/>
              <w:left w:val="single" w:sz="4" w:space="0" w:color="auto"/>
              <w:bottom w:val="single" w:sz="4" w:space="0" w:color="auto"/>
              <w:right w:val="single" w:sz="4" w:space="0" w:color="auto"/>
            </w:tcBorders>
          </w:tcPr>
          <w:p w:rsidR="005A6B5A" w:rsidRPr="00D450B6" w:rsidRDefault="005A6B5A" w:rsidP="00D40BBF">
            <w:pPr>
              <w:rPr>
                <w:sz w:val="28"/>
                <w:szCs w:val="28"/>
              </w:rPr>
            </w:pPr>
          </w:p>
        </w:tc>
      </w:tr>
    </w:tbl>
    <w:p w:rsidR="005A6B5A" w:rsidRDefault="005A6B5A" w:rsidP="005A6B5A">
      <w:pPr>
        <w:pStyle w:val="ac"/>
        <w:jc w:val="center"/>
        <w:rPr>
          <w:b/>
          <w:sz w:val="28"/>
          <w:szCs w:val="28"/>
        </w:rPr>
      </w:pPr>
    </w:p>
    <w:p w:rsidR="005A6B5A" w:rsidRDefault="005A6B5A" w:rsidP="005A6B5A">
      <w:pPr>
        <w:pStyle w:val="ac"/>
        <w:jc w:val="center"/>
        <w:rPr>
          <w:b/>
          <w:sz w:val="28"/>
          <w:szCs w:val="28"/>
        </w:rPr>
      </w:pPr>
      <w:r>
        <w:rPr>
          <w:b/>
          <w:sz w:val="28"/>
          <w:szCs w:val="28"/>
        </w:rPr>
        <w:t>Сельское поселение «</w:t>
      </w:r>
      <w:proofErr w:type="spellStart"/>
      <w:r>
        <w:rPr>
          <w:b/>
          <w:sz w:val="28"/>
          <w:szCs w:val="28"/>
        </w:rPr>
        <w:t>Утанское</w:t>
      </w:r>
      <w:proofErr w:type="spellEnd"/>
      <w:r>
        <w:rPr>
          <w:b/>
          <w:sz w:val="28"/>
          <w:szCs w:val="28"/>
        </w:rPr>
        <w:t>»</w:t>
      </w:r>
    </w:p>
    <w:p w:rsidR="005A6B5A" w:rsidRDefault="005A6B5A" w:rsidP="005A6B5A">
      <w:pPr>
        <w:pStyle w:val="ac"/>
        <w:jc w:val="center"/>
        <w:rPr>
          <w:b/>
          <w:sz w:val="28"/>
          <w:szCs w:val="28"/>
        </w:rPr>
      </w:pPr>
    </w:p>
    <w:tbl>
      <w:tblPr>
        <w:tblStyle w:val="a4"/>
        <w:tblW w:w="0" w:type="auto"/>
        <w:tblLook w:val="04A0"/>
      </w:tblPr>
      <w:tblGrid>
        <w:gridCol w:w="674"/>
        <w:gridCol w:w="3262"/>
        <w:gridCol w:w="2409"/>
        <w:gridCol w:w="3226"/>
      </w:tblGrid>
      <w:tr w:rsidR="005A6B5A" w:rsidTr="00D40BBF">
        <w:trPr>
          <w:trHeight w:val="916"/>
        </w:trPr>
        <w:tc>
          <w:tcPr>
            <w:tcW w:w="674"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w:t>
            </w:r>
          </w:p>
          <w:p w:rsidR="005A6B5A" w:rsidRDefault="005A6B5A" w:rsidP="00D40BBF">
            <w:pPr>
              <w:spacing w:before="100" w:beforeAutospacing="1" w:after="100" w:afterAutospacing="1"/>
            </w:pPr>
            <w:proofErr w:type="spellStart"/>
            <w:proofErr w:type="gramStart"/>
            <w:r>
              <w:t>п</w:t>
            </w:r>
            <w:proofErr w:type="spellEnd"/>
            <w:proofErr w:type="gramEnd"/>
            <w:r>
              <w:t>/</w:t>
            </w:r>
            <w:proofErr w:type="spellStart"/>
            <w:r>
              <w:t>п</w:t>
            </w:r>
            <w:proofErr w:type="spellEnd"/>
          </w:p>
        </w:tc>
        <w:tc>
          <w:tcPr>
            <w:tcW w:w="3262"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Наименование дороги</w:t>
            </w:r>
          </w:p>
        </w:tc>
        <w:tc>
          <w:tcPr>
            <w:tcW w:w="2409" w:type="dxa"/>
            <w:tcBorders>
              <w:top w:val="single" w:sz="4" w:space="0" w:color="auto"/>
              <w:left w:val="single" w:sz="4" w:space="0" w:color="auto"/>
              <w:bottom w:val="single" w:sz="4" w:space="0" w:color="auto"/>
              <w:right w:val="single" w:sz="4" w:space="0" w:color="auto"/>
            </w:tcBorders>
            <w:hideMark/>
          </w:tcPr>
          <w:p w:rsidR="005A6B5A" w:rsidRDefault="005A6B5A" w:rsidP="00D40BBF">
            <w:pPr>
              <w:spacing w:before="100" w:beforeAutospacing="1" w:after="100" w:afterAutospacing="1"/>
            </w:pPr>
            <w:r>
              <w:t xml:space="preserve">Протяженность, </w:t>
            </w:r>
            <w:proofErr w:type="gramStart"/>
            <w:r>
              <w:t>км</w:t>
            </w:r>
            <w:proofErr w:type="gramEnd"/>
          </w:p>
        </w:tc>
        <w:tc>
          <w:tcPr>
            <w:tcW w:w="3226" w:type="dxa"/>
            <w:tcBorders>
              <w:top w:val="single" w:sz="4" w:space="0" w:color="auto"/>
              <w:left w:val="single" w:sz="4" w:space="0" w:color="auto"/>
              <w:bottom w:val="single" w:sz="4" w:space="0" w:color="auto"/>
              <w:right w:val="single" w:sz="4" w:space="0" w:color="auto"/>
            </w:tcBorders>
          </w:tcPr>
          <w:p w:rsidR="005A6B5A" w:rsidRDefault="005A6B5A" w:rsidP="00D40BBF">
            <w:pPr>
              <w:spacing w:before="100" w:beforeAutospacing="1" w:after="100" w:afterAutospacing="1"/>
            </w:pPr>
            <w:r>
              <w:t>Идентификационный номер</w:t>
            </w:r>
          </w:p>
          <w:p w:rsidR="005A6B5A" w:rsidRDefault="005A6B5A" w:rsidP="00D40BBF"/>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.З</w:t>
            </w:r>
            <w:proofErr w:type="gramEnd"/>
            <w:r w:rsidRPr="00D450B6">
              <w:rPr>
                <w:color w:val="000000"/>
                <w:sz w:val="28"/>
                <w:szCs w:val="28"/>
              </w:rPr>
              <w:t>аречная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bCs/>
                <w:color w:val="000000"/>
                <w:sz w:val="28"/>
                <w:szCs w:val="28"/>
              </w:rPr>
            </w:pPr>
            <w:r w:rsidRPr="00D450B6">
              <w:rPr>
                <w:bCs/>
                <w:color w:val="000000"/>
                <w:sz w:val="28"/>
                <w:szCs w:val="28"/>
              </w:rPr>
              <w:t>76248832 ОПМП 001</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.К</w:t>
            </w:r>
            <w:proofErr w:type="gramEnd"/>
            <w:r w:rsidRPr="00D450B6">
              <w:rPr>
                <w:color w:val="000000"/>
                <w:sz w:val="28"/>
                <w:szCs w:val="28"/>
              </w:rPr>
              <w:t>арьерная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0,300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bCs/>
                <w:color w:val="000000"/>
                <w:sz w:val="28"/>
                <w:szCs w:val="28"/>
              </w:rPr>
            </w:pPr>
            <w:r w:rsidRPr="00D450B6">
              <w:rPr>
                <w:bCs/>
                <w:color w:val="000000"/>
                <w:sz w:val="28"/>
                <w:szCs w:val="28"/>
              </w:rPr>
              <w:t>76248832 ОПМП 002</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.К</w:t>
            </w:r>
            <w:proofErr w:type="gramEnd"/>
            <w:r w:rsidRPr="00D450B6">
              <w:rPr>
                <w:color w:val="000000"/>
                <w:sz w:val="28"/>
                <w:szCs w:val="28"/>
              </w:rPr>
              <w:t>олхозная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0,300</w:t>
            </w:r>
          </w:p>
        </w:tc>
        <w:tc>
          <w:tcPr>
            <w:tcW w:w="3226"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bCs/>
                <w:color w:val="000000"/>
                <w:sz w:val="28"/>
                <w:szCs w:val="28"/>
              </w:rPr>
            </w:pPr>
            <w:r w:rsidRPr="00D450B6">
              <w:rPr>
                <w:bCs/>
                <w:color w:val="000000"/>
                <w:sz w:val="28"/>
                <w:szCs w:val="28"/>
              </w:rPr>
              <w:t>76248832 ОПМП 003</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.Л</w:t>
            </w:r>
            <w:proofErr w:type="gramEnd"/>
            <w:r w:rsidRPr="00D450B6">
              <w:rPr>
                <w:color w:val="000000"/>
                <w:sz w:val="28"/>
                <w:szCs w:val="28"/>
              </w:rPr>
              <w:t>уговая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0,450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76248832 ОПМП 004</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.М</w:t>
            </w:r>
            <w:proofErr w:type="gramEnd"/>
            <w:r w:rsidRPr="00D450B6">
              <w:rPr>
                <w:color w:val="000000"/>
                <w:sz w:val="28"/>
                <w:szCs w:val="28"/>
              </w:rPr>
              <w:t>олодежная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76248832 ОПМП 005</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.Н</w:t>
            </w:r>
            <w:proofErr w:type="gramEnd"/>
            <w:r w:rsidRPr="00D450B6">
              <w:rPr>
                <w:color w:val="000000"/>
                <w:sz w:val="28"/>
                <w:szCs w:val="28"/>
              </w:rPr>
              <w:t>абережная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2,000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76248832 ОПМП 006</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7</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.Н</w:t>
            </w:r>
            <w:proofErr w:type="gramEnd"/>
            <w:r w:rsidRPr="00D450B6">
              <w:rPr>
                <w:color w:val="000000"/>
                <w:sz w:val="28"/>
                <w:szCs w:val="28"/>
              </w:rPr>
              <w:t>агорная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1,000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76248832 ОПМП 007</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.Н</w:t>
            </w:r>
            <w:proofErr w:type="gramEnd"/>
            <w:r w:rsidRPr="00D450B6">
              <w:rPr>
                <w:color w:val="000000"/>
                <w:sz w:val="28"/>
                <w:szCs w:val="28"/>
              </w:rPr>
              <w:t>овая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0,800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76248832 ОПМП 008</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.П</w:t>
            </w:r>
            <w:proofErr w:type="gramEnd"/>
            <w:r w:rsidRPr="00D450B6">
              <w:rPr>
                <w:color w:val="000000"/>
                <w:sz w:val="28"/>
                <w:szCs w:val="28"/>
              </w:rPr>
              <w:t>артизанская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76248832 ОПМП 009</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.П</w:t>
            </w:r>
            <w:proofErr w:type="gramEnd"/>
            <w:r w:rsidRPr="00D450B6">
              <w:rPr>
                <w:color w:val="000000"/>
                <w:sz w:val="28"/>
                <w:szCs w:val="28"/>
              </w:rPr>
              <w:t>ервомайская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1,800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76248832 ОПМП 010</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11</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.П</w:t>
            </w:r>
            <w:proofErr w:type="gramEnd"/>
            <w:r w:rsidRPr="00D450B6">
              <w:rPr>
                <w:color w:val="000000"/>
                <w:sz w:val="28"/>
                <w:szCs w:val="28"/>
              </w:rPr>
              <w:t>огодаева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3,200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76248832 ОПМП 011</w:t>
            </w:r>
          </w:p>
        </w:tc>
      </w:tr>
      <w:tr w:rsidR="005A6B5A" w:rsidRPr="00D450B6" w:rsidTr="00D40BBF">
        <w:trPr>
          <w:trHeight w:val="385"/>
        </w:trPr>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12</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.П</w:t>
            </w:r>
            <w:proofErr w:type="gramEnd"/>
            <w:r w:rsidRPr="00D450B6">
              <w:rPr>
                <w:color w:val="000000"/>
                <w:sz w:val="28"/>
                <w:szCs w:val="28"/>
              </w:rPr>
              <w:t>ролетарская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0,700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76248832 ОПМП 012</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13</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.Ш</w:t>
            </w:r>
            <w:proofErr w:type="gramEnd"/>
            <w:r w:rsidRPr="00D450B6">
              <w:rPr>
                <w:color w:val="000000"/>
                <w:sz w:val="28"/>
                <w:szCs w:val="28"/>
              </w:rPr>
              <w:t>кольная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76248832 ОПМП 013</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14</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w:t>
            </w:r>
            <w:proofErr w:type="gramStart"/>
            <w:r w:rsidRPr="00D450B6">
              <w:rPr>
                <w:color w:val="000000"/>
                <w:sz w:val="28"/>
                <w:szCs w:val="28"/>
              </w:rPr>
              <w:t>.Ю</w:t>
            </w:r>
            <w:proofErr w:type="gramEnd"/>
            <w:r w:rsidRPr="00D450B6">
              <w:rPr>
                <w:color w:val="000000"/>
                <w:sz w:val="28"/>
                <w:szCs w:val="28"/>
              </w:rPr>
              <w:t>билейная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0,500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76248832 ОПМП 014</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15</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пер</w:t>
            </w:r>
            <w:proofErr w:type="gramStart"/>
            <w:r w:rsidRPr="00D450B6">
              <w:rPr>
                <w:color w:val="000000"/>
                <w:sz w:val="28"/>
                <w:szCs w:val="28"/>
              </w:rPr>
              <w:t>.К</w:t>
            </w:r>
            <w:proofErr w:type="gramEnd"/>
            <w:r w:rsidRPr="00D450B6">
              <w:rPr>
                <w:color w:val="000000"/>
                <w:sz w:val="28"/>
                <w:szCs w:val="28"/>
              </w:rPr>
              <w:t>лубный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0,300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76248832 ОПМП 015</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16</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пер</w:t>
            </w:r>
            <w:proofErr w:type="gramStart"/>
            <w:r w:rsidRPr="00D450B6">
              <w:rPr>
                <w:color w:val="000000"/>
                <w:sz w:val="28"/>
                <w:szCs w:val="28"/>
              </w:rPr>
              <w:t>.Р</w:t>
            </w:r>
            <w:proofErr w:type="gramEnd"/>
            <w:r w:rsidRPr="00D450B6">
              <w:rPr>
                <w:color w:val="000000"/>
                <w:sz w:val="28"/>
                <w:szCs w:val="28"/>
              </w:rPr>
              <w:t>абочий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0,300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76248832 ОПМП 016</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jc w:val="right"/>
              <w:rPr>
                <w:color w:val="000000"/>
                <w:sz w:val="28"/>
                <w:szCs w:val="28"/>
              </w:rPr>
            </w:pPr>
            <w:r w:rsidRPr="00D450B6">
              <w:rPr>
                <w:color w:val="000000"/>
                <w:sz w:val="28"/>
                <w:szCs w:val="28"/>
              </w:rPr>
              <w:t>17</w:t>
            </w: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color w:val="000000"/>
                <w:sz w:val="28"/>
                <w:szCs w:val="28"/>
              </w:rPr>
            </w:pPr>
            <w:r w:rsidRPr="00D450B6">
              <w:rPr>
                <w:color w:val="000000"/>
                <w:sz w:val="28"/>
                <w:szCs w:val="28"/>
              </w:rPr>
              <w:t>Ул. Шоссейная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jc w:val="right"/>
              <w:rPr>
                <w:color w:val="000000"/>
                <w:sz w:val="28"/>
                <w:szCs w:val="28"/>
              </w:rPr>
            </w:pPr>
            <w:r w:rsidRPr="00D450B6">
              <w:rPr>
                <w:color w:val="000000"/>
                <w:sz w:val="28"/>
                <w:szCs w:val="28"/>
              </w:rPr>
              <w:t>0,800</w:t>
            </w:r>
          </w:p>
        </w:tc>
        <w:tc>
          <w:tcPr>
            <w:tcW w:w="3226" w:type="dxa"/>
            <w:tcBorders>
              <w:top w:val="single" w:sz="4" w:space="0" w:color="auto"/>
              <w:left w:val="single" w:sz="4" w:space="0" w:color="auto"/>
              <w:bottom w:val="single" w:sz="4" w:space="0" w:color="auto"/>
              <w:right w:val="single" w:sz="4" w:space="0" w:color="auto"/>
            </w:tcBorders>
            <w:vAlign w:val="center"/>
          </w:tcPr>
          <w:p w:rsidR="005A6B5A" w:rsidRPr="00D450B6" w:rsidRDefault="005A6B5A" w:rsidP="00D40BBF">
            <w:pPr>
              <w:rPr>
                <w:bCs/>
                <w:color w:val="000000"/>
                <w:sz w:val="28"/>
                <w:szCs w:val="28"/>
              </w:rPr>
            </w:pPr>
            <w:r w:rsidRPr="00D450B6">
              <w:rPr>
                <w:bCs/>
                <w:color w:val="000000"/>
                <w:sz w:val="28"/>
                <w:szCs w:val="28"/>
              </w:rPr>
              <w:t>76248832 ОПМП 017</w:t>
            </w:r>
          </w:p>
        </w:tc>
      </w:tr>
      <w:tr w:rsidR="005A6B5A" w:rsidRPr="00D450B6" w:rsidTr="00D40BBF">
        <w:tc>
          <w:tcPr>
            <w:tcW w:w="674" w:type="dxa"/>
            <w:tcBorders>
              <w:top w:val="single" w:sz="4" w:space="0" w:color="auto"/>
              <w:left w:val="single" w:sz="4" w:space="0" w:color="auto"/>
              <w:bottom w:val="single" w:sz="4" w:space="0" w:color="auto"/>
              <w:right w:val="single" w:sz="4" w:space="0" w:color="auto"/>
            </w:tcBorders>
          </w:tcPr>
          <w:p w:rsidR="005A6B5A" w:rsidRPr="00D450B6" w:rsidRDefault="005A6B5A" w:rsidP="00D40BBF">
            <w:pPr>
              <w:spacing w:before="100" w:beforeAutospacing="1" w:after="100" w:afterAutospacing="1"/>
              <w:jc w:val="right"/>
              <w:rPr>
                <w:b/>
                <w:sz w:val="28"/>
                <w:szCs w:val="28"/>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5A6B5A" w:rsidRPr="00D450B6" w:rsidRDefault="005A6B5A" w:rsidP="00D40BBF">
            <w:pPr>
              <w:rPr>
                <w:b/>
                <w:bCs/>
                <w:iCs/>
                <w:color w:val="000000"/>
                <w:sz w:val="28"/>
                <w:szCs w:val="28"/>
              </w:rPr>
            </w:pPr>
            <w:r w:rsidRPr="00D450B6">
              <w:rPr>
                <w:b/>
                <w:bCs/>
                <w:iCs/>
                <w:color w:val="000000"/>
                <w:sz w:val="28"/>
                <w:szCs w:val="28"/>
              </w:rPr>
              <w:t>Итого:</w:t>
            </w:r>
          </w:p>
        </w:tc>
        <w:tc>
          <w:tcPr>
            <w:tcW w:w="2409" w:type="dxa"/>
            <w:tcBorders>
              <w:top w:val="single" w:sz="4" w:space="0" w:color="auto"/>
              <w:left w:val="single" w:sz="4" w:space="0" w:color="auto"/>
              <w:bottom w:val="single" w:sz="4" w:space="0" w:color="auto"/>
              <w:right w:val="single" w:sz="4" w:space="0" w:color="auto"/>
            </w:tcBorders>
            <w:hideMark/>
          </w:tcPr>
          <w:p w:rsidR="005A6B5A" w:rsidRPr="00D450B6" w:rsidRDefault="005A6B5A" w:rsidP="00D40BBF">
            <w:pPr>
              <w:jc w:val="right"/>
              <w:rPr>
                <w:b/>
                <w:bCs/>
                <w:color w:val="000000"/>
                <w:sz w:val="28"/>
                <w:szCs w:val="28"/>
              </w:rPr>
            </w:pPr>
            <w:r w:rsidRPr="00D450B6">
              <w:rPr>
                <w:b/>
                <w:bCs/>
                <w:color w:val="000000"/>
                <w:sz w:val="28"/>
                <w:szCs w:val="28"/>
              </w:rPr>
              <w:t>14,450</w:t>
            </w:r>
          </w:p>
        </w:tc>
        <w:tc>
          <w:tcPr>
            <w:tcW w:w="3226" w:type="dxa"/>
            <w:tcBorders>
              <w:top w:val="single" w:sz="4" w:space="0" w:color="auto"/>
              <w:left w:val="single" w:sz="4" w:space="0" w:color="auto"/>
              <w:bottom w:val="single" w:sz="4" w:space="0" w:color="auto"/>
              <w:right w:val="single" w:sz="4" w:space="0" w:color="auto"/>
            </w:tcBorders>
          </w:tcPr>
          <w:p w:rsidR="005A6B5A" w:rsidRPr="00D450B6" w:rsidRDefault="005A6B5A" w:rsidP="00D40BBF">
            <w:pPr>
              <w:rPr>
                <w:sz w:val="28"/>
                <w:szCs w:val="28"/>
              </w:rPr>
            </w:pPr>
          </w:p>
        </w:tc>
      </w:tr>
    </w:tbl>
    <w:p w:rsidR="005A6B5A" w:rsidRPr="00D450B6" w:rsidRDefault="005A6B5A" w:rsidP="005A6B5A">
      <w:pPr>
        <w:jc w:val="center"/>
        <w:rPr>
          <w:sz w:val="28"/>
          <w:szCs w:val="28"/>
        </w:rPr>
      </w:pPr>
      <w:r>
        <w:rPr>
          <w:sz w:val="28"/>
          <w:szCs w:val="28"/>
        </w:rPr>
        <w:t>________________</w:t>
      </w:r>
    </w:p>
    <w:p w:rsidR="005A6B5A" w:rsidRDefault="005A6B5A" w:rsidP="005A6B5A"/>
    <w:p w:rsidR="005A6B5A" w:rsidRDefault="005A6B5A" w:rsidP="00BD7AC6">
      <w:pPr>
        <w:jc w:val="both"/>
        <w:rPr>
          <w:spacing w:val="-1"/>
          <w:sz w:val="28"/>
          <w:szCs w:val="28"/>
        </w:rPr>
      </w:pPr>
    </w:p>
    <w:sectPr w:rsidR="005A6B5A" w:rsidSect="005634A1">
      <w:pgSz w:w="11906" w:h="16838"/>
      <w:pgMar w:top="709"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7"/>
  </w:num>
  <w:num w:numId="3">
    <w:abstractNumId w:val="32"/>
  </w:num>
  <w:num w:numId="4">
    <w:abstractNumId w:val="36"/>
  </w:num>
  <w:num w:numId="5">
    <w:abstractNumId w:val="34"/>
  </w:num>
  <w:num w:numId="6">
    <w:abstractNumId w:val="18"/>
  </w:num>
  <w:num w:numId="7">
    <w:abstractNumId w:val="27"/>
  </w:num>
  <w:num w:numId="8">
    <w:abstractNumId w:val="26"/>
  </w:num>
  <w:num w:numId="9">
    <w:abstractNumId w:val="14"/>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35"/>
  </w:num>
  <w:num w:numId="27">
    <w:abstractNumId w:val="20"/>
  </w:num>
  <w:num w:numId="28">
    <w:abstractNumId w:val="33"/>
  </w:num>
  <w:num w:numId="29">
    <w:abstractNumId w:val="28"/>
  </w:num>
  <w:num w:numId="30">
    <w:abstractNumId w:val="21"/>
  </w:num>
  <w:num w:numId="31">
    <w:abstractNumId w:val="12"/>
  </w:num>
  <w:num w:numId="32">
    <w:abstractNumId w:val="15"/>
  </w:num>
  <w:num w:numId="33">
    <w:abstractNumId w:val="22"/>
  </w:num>
  <w:num w:numId="34">
    <w:abstractNumId w:val="16"/>
  </w:num>
  <w:num w:numId="35">
    <w:abstractNumId w:val="13"/>
  </w:num>
  <w:num w:numId="36">
    <w:abstractNumId w:val="10"/>
  </w:num>
  <w:num w:numId="37">
    <w:abstractNumId w:val="11"/>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074D"/>
    <w:rsid w:val="00470E32"/>
    <w:rsid w:val="00471395"/>
    <w:rsid w:val="00477E8C"/>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4F7C"/>
    <w:rsid w:val="00D2164B"/>
    <w:rsid w:val="00D23E9D"/>
    <w:rsid w:val="00D2771D"/>
    <w:rsid w:val="00D36D42"/>
    <w:rsid w:val="00D4165B"/>
    <w:rsid w:val="00D4431E"/>
    <w:rsid w:val="00D56704"/>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F0AD0"/>
    <w:rsid w:val="00DF5CCA"/>
    <w:rsid w:val="00E027A4"/>
    <w:rsid w:val="00E22A16"/>
    <w:rsid w:val="00E23C15"/>
    <w:rsid w:val="00E33CDB"/>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7367"/>
    <w:rsid w:val="00ED6DCD"/>
    <w:rsid w:val="00EE2DE0"/>
    <w:rsid w:val="00EF32F5"/>
    <w:rsid w:val="00F0394F"/>
    <w:rsid w:val="00F06FD3"/>
    <w:rsid w:val="00F11B2B"/>
    <w:rsid w:val="00F15700"/>
    <w:rsid w:val="00F20C61"/>
    <w:rsid w:val="00F26E83"/>
    <w:rsid w:val="00F36A73"/>
    <w:rsid w:val="00F36AF7"/>
    <w:rsid w:val="00F37FFB"/>
    <w:rsid w:val="00F47495"/>
    <w:rsid w:val="00F559E3"/>
    <w:rsid w:val="00F56617"/>
    <w:rsid w:val="00F70367"/>
    <w:rsid w:val="00F87FCD"/>
    <w:rsid w:val="00F9116E"/>
    <w:rsid w:val="00F92917"/>
    <w:rsid w:val="00F92B13"/>
    <w:rsid w:val="00F94F9A"/>
    <w:rsid w:val="00FA3DEA"/>
    <w:rsid w:val="00FA4F71"/>
    <w:rsid w:val="00FA6880"/>
    <w:rsid w:val="00FB090D"/>
    <w:rsid w:val="00FB5E34"/>
    <w:rsid w:val="00FB7CA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2019-10-09T05:38:00Z</cp:lastPrinted>
  <dcterms:created xsi:type="dcterms:W3CDTF">2019-10-09T05:38:00Z</dcterms:created>
  <dcterms:modified xsi:type="dcterms:W3CDTF">2019-10-09T05:38:00Z</dcterms:modified>
</cp:coreProperties>
</file>