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034518" w:rsidP="00BD7AC6">
      <w:pPr>
        <w:rPr>
          <w:sz w:val="28"/>
        </w:rPr>
      </w:pPr>
      <w:r>
        <w:rPr>
          <w:sz w:val="28"/>
        </w:rPr>
        <w:t>1</w:t>
      </w:r>
      <w:r w:rsidR="00334192">
        <w:rPr>
          <w:sz w:val="28"/>
        </w:rPr>
        <w:t>4</w:t>
      </w:r>
      <w:r w:rsidR="00B35C6C">
        <w:rPr>
          <w:sz w:val="28"/>
        </w:rPr>
        <w:t xml:space="preserve"> октя</w:t>
      </w:r>
      <w:r w:rsidR="006B723C">
        <w:rPr>
          <w:sz w:val="28"/>
        </w:rPr>
        <w:t xml:space="preserve">бря </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6B723C">
        <w:rPr>
          <w:sz w:val="28"/>
        </w:rPr>
        <w:t xml:space="preserve">    </w:t>
      </w:r>
      <w:r w:rsidR="000C3DD6">
        <w:rPr>
          <w:sz w:val="28"/>
        </w:rPr>
        <w:t xml:space="preserve"> </w:t>
      </w:r>
      <w:r w:rsidR="00723295">
        <w:rPr>
          <w:sz w:val="28"/>
        </w:rPr>
        <w:t>№</w:t>
      </w:r>
      <w:r w:rsidR="005A2647">
        <w:rPr>
          <w:sz w:val="28"/>
        </w:rPr>
        <w:t xml:space="preserve"> </w:t>
      </w:r>
      <w:r w:rsidR="00B35C6C">
        <w:rPr>
          <w:sz w:val="28"/>
        </w:rPr>
        <w:t>5</w:t>
      </w:r>
      <w:r w:rsidR="006F769F">
        <w:rPr>
          <w:sz w:val="28"/>
        </w:rPr>
        <w:t>3</w:t>
      </w:r>
      <w:r w:rsidR="00334192">
        <w:rPr>
          <w:sz w:val="28"/>
        </w:rPr>
        <w:t>3</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Pr="0008309D" w:rsidRDefault="009F7486" w:rsidP="0008309D">
      <w:pPr>
        <w:jc w:val="center"/>
        <w:rPr>
          <w:b/>
          <w:bCs/>
          <w:sz w:val="28"/>
          <w:szCs w:val="28"/>
        </w:rPr>
      </w:pPr>
    </w:p>
    <w:p w:rsidR="00121D25" w:rsidRPr="00563223" w:rsidRDefault="00121D25" w:rsidP="00121D25">
      <w:pPr>
        <w:pStyle w:val="ac"/>
        <w:jc w:val="center"/>
        <w:rPr>
          <w:b/>
          <w:sz w:val="28"/>
          <w:szCs w:val="28"/>
        </w:rPr>
      </w:pPr>
      <w:r w:rsidRPr="00563223">
        <w:rPr>
          <w:b/>
          <w:sz w:val="28"/>
          <w:szCs w:val="28"/>
        </w:rPr>
        <w:t>Об утверждении плана мероприятий («дорожной карты»)</w:t>
      </w:r>
    </w:p>
    <w:p w:rsidR="00121D25" w:rsidRPr="00563223" w:rsidRDefault="00121D25" w:rsidP="00121D25">
      <w:pPr>
        <w:pStyle w:val="ac"/>
        <w:jc w:val="center"/>
        <w:rPr>
          <w:b/>
          <w:sz w:val="28"/>
          <w:szCs w:val="28"/>
        </w:rPr>
      </w:pPr>
      <w:r w:rsidRPr="00563223">
        <w:rPr>
          <w:b/>
          <w:sz w:val="28"/>
          <w:szCs w:val="28"/>
        </w:rPr>
        <w:t>по содействию развития конкуренции в муниципальном районе «Чернышевском районе»</w:t>
      </w:r>
    </w:p>
    <w:p w:rsidR="00121D25" w:rsidRDefault="00121D25" w:rsidP="00121D25">
      <w:pPr>
        <w:pStyle w:val="ac"/>
        <w:ind w:firstLine="709"/>
        <w:jc w:val="both"/>
        <w:rPr>
          <w:sz w:val="28"/>
          <w:szCs w:val="28"/>
        </w:rPr>
      </w:pPr>
    </w:p>
    <w:p w:rsidR="00121D25" w:rsidRPr="00121D25" w:rsidRDefault="00121D25" w:rsidP="00121D25">
      <w:pPr>
        <w:pStyle w:val="ac"/>
        <w:ind w:firstLine="709"/>
        <w:jc w:val="both"/>
        <w:rPr>
          <w:rFonts w:eastAsia="SimSun"/>
          <w:b/>
          <w:sz w:val="28"/>
          <w:szCs w:val="28"/>
        </w:rPr>
      </w:pPr>
      <w:r w:rsidRPr="00121D25">
        <w:rPr>
          <w:sz w:val="28"/>
          <w:szCs w:val="28"/>
        </w:rPr>
        <w:t xml:space="preserve">В соответствии с Распоряжением Губернатора Забайкальского края от 11.05.2018 года №186-р «Об утверждении перечня товаров, работ и услуг для содействия развития конкуренции в Забайкальском крае и плана мероприятий («дорожной карты») по содействию развития конкуренции в Забайкальском крае», руководствуясь статьёй 25 Устава муниципального района «Чернышевский район», администрация муниципального района «Чернышевский район» </w:t>
      </w:r>
      <w:r>
        <w:rPr>
          <w:sz w:val="28"/>
          <w:szCs w:val="28"/>
        </w:rPr>
        <w:t xml:space="preserve"> </w:t>
      </w:r>
      <w:proofErr w:type="spellStart"/>
      <w:proofErr w:type="gramStart"/>
      <w:r w:rsidRPr="00121D25">
        <w:rPr>
          <w:rFonts w:eastAsia="SimSun"/>
          <w:b/>
          <w:sz w:val="28"/>
          <w:szCs w:val="28"/>
        </w:rPr>
        <w:t>п</w:t>
      </w:r>
      <w:proofErr w:type="spellEnd"/>
      <w:proofErr w:type="gramEnd"/>
      <w:r>
        <w:rPr>
          <w:rFonts w:eastAsia="SimSun"/>
          <w:b/>
          <w:sz w:val="28"/>
          <w:szCs w:val="28"/>
        </w:rPr>
        <w:t xml:space="preserve"> </w:t>
      </w:r>
      <w:r w:rsidRPr="00121D25">
        <w:rPr>
          <w:rFonts w:eastAsia="SimSun"/>
          <w:b/>
          <w:sz w:val="28"/>
          <w:szCs w:val="28"/>
        </w:rPr>
        <w:t>о</w:t>
      </w:r>
      <w:r>
        <w:rPr>
          <w:rFonts w:eastAsia="SimSun"/>
          <w:b/>
          <w:sz w:val="28"/>
          <w:szCs w:val="28"/>
        </w:rPr>
        <w:t xml:space="preserve"> </w:t>
      </w:r>
      <w:r w:rsidRPr="00121D25">
        <w:rPr>
          <w:rFonts w:eastAsia="SimSun"/>
          <w:b/>
          <w:sz w:val="28"/>
          <w:szCs w:val="28"/>
        </w:rPr>
        <w:t>с</w:t>
      </w:r>
      <w:r>
        <w:rPr>
          <w:rFonts w:eastAsia="SimSun"/>
          <w:b/>
          <w:sz w:val="28"/>
          <w:szCs w:val="28"/>
        </w:rPr>
        <w:t xml:space="preserve"> </w:t>
      </w:r>
      <w:r w:rsidRPr="00121D25">
        <w:rPr>
          <w:rFonts w:eastAsia="SimSun"/>
          <w:b/>
          <w:sz w:val="28"/>
          <w:szCs w:val="28"/>
        </w:rPr>
        <w:t>т</w:t>
      </w:r>
      <w:r>
        <w:rPr>
          <w:rFonts w:eastAsia="SimSun"/>
          <w:b/>
          <w:sz w:val="28"/>
          <w:szCs w:val="28"/>
        </w:rPr>
        <w:t xml:space="preserve"> </w:t>
      </w:r>
      <w:r w:rsidRPr="00121D25">
        <w:rPr>
          <w:rFonts w:eastAsia="SimSun"/>
          <w:b/>
          <w:sz w:val="28"/>
          <w:szCs w:val="28"/>
        </w:rPr>
        <w:t>а</w:t>
      </w:r>
      <w:r>
        <w:rPr>
          <w:rFonts w:eastAsia="SimSun"/>
          <w:b/>
          <w:sz w:val="28"/>
          <w:szCs w:val="28"/>
        </w:rPr>
        <w:t xml:space="preserve"> </w:t>
      </w:r>
      <w:proofErr w:type="spellStart"/>
      <w:r w:rsidRPr="00121D25">
        <w:rPr>
          <w:rFonts w:eastAsia="SimSun"/>
          <w:b/>
          <w:sz w:val="28"/>
          <w:szCs w:val="28"/>
        </w:rPr>
        <w:t>н</w:t>
      </w:r>
      <w:proofErr w:type="spellEnd"/>
      <w:r>
        <w:rPr>
          <w:rFonts w:eastAsia="SimSun"/>
          <w:b/>
          <w:sz w:val="28"/>
          <w:szCs w:val="28"/>
        </w:rPr>
        <w:t xml:space="preserve"> </w:t>
      </w:r>
      <w:r w:rsidRPr="00121D25">
        <w:rPr>
          <w:rFonts w:eastAsia="SimSun"/>
          <w:b/>
          <w:sz w:val="28"/>
          <w:szCs w:val="28"/>
        </w:rPr>
        <w:t>о</w:t>
      </w:r>
      <w:r>
        <w:rPr>
          <w:rFonts w:eastAsia="SimSun"/>
          <w:b/>
          <w:sz w:val="28"/>
          <w:szCs w:val="28"/>
        </w:rPr>
        <w:t xml:space="preserve"> </w:t>
      </w:r>
      <w:r w:rsidRPr="00121D25">
        <w:rPr>
          <w:rFonts w:eastAsia="SimSun"/>
          <w:b/>
          <w:sz w:val="28"/>
          <w:szCs w:val="28"/>
        </w:rPr>
        <w:t>в</w:t>
      </w:r>
      <w:r>
        <w:rPr>
          <w:rFonts w:eastAsia="SimSun"/>
          <w:b/>
          <w:sz w:val="28"/>
          <w:szCs w:val="28"/>
        </w:rPr>
        <w:t xml:space="preserve"> </w:t>
      </w:r>
      <w:r w:rsidRPr="00121D25">
        <w:rPr>
          <w:rFonts w:eastAsia="SimSun"/>
          <w:b/>
          <w:sz w:val="28"/>
          <w:szCs w:val="28"/>
        </w:rPr>
        <w:t>л</w:t>
      </w:r>
      <w:r>
        <w:rPr>
          <w:rFonts w:eastAsia="SimSun"/>
          <w:b/>
          <w:sz w:val="28"/>
          <w:szCs w:val="28"/>
        </w:rPr>
        <w:t xml:space="preserve"> </w:t>
      </w:r>
      <w:r w:rsidRPr="00121D25">
        <w:rPr>
          <w:rFonts w:eastAsia="SimSun"/>
          <w:b/>
          <w:sz w:val="28"/>
          <w:szCs w:val="28"/>
        </w:rPr>
        <w:t>я</w:t>
      </w:r>
      <w:r>
        <w:rPr>
          <w:rFonts w:eastAsia="SimSun"/>
          <w:b/>
          <w:sz w:val="28"/>
          <w:szCs w:val="28"/>
        </w:rPr>
        <w:t xml:space="preserve"> </w:t>
      </w:r>
      <w:r w:rsidRPr="00121D25">
        <w:rPr>
          <w:rFonts w:eastAsia="SimSun"/>
          <w:b/>
          <w:sz w:val="28"/>
          <w:szCs w:val="28"/>
        </w:rPr>
        <w:t>е</w:t>
      </w:r>
      <w:r>
        <w:rPr>
          <w:rFonts w:eastAsia="SimSun"/>
          <w:b/>
          <w:sz w:val="28"/>
          <w:szCs w:val="28"/>
        </w:rPr>
        <w:t xml:space="preserve"> </w:t>
      </w:r>
      <w:proofErr w:type="gramStart"/>
      <w:r w:rsidRPr="00121D25">
        <w:rPr>
          <w:rFonts w:eastAsia="SimSun"/>
          <w:b/>
          <w:sz w:val="28"/>
          <w:szCs w:val="28"/>
        </w:rPr>
        <w:t>т</w:t>
      </w:r>
      <w:proofErr w:type="gramEnd"/>
      <w:r w:rsidRPr="00121D25">
        <w:rPr>
          <w:rFonts w:eastAsia="SimSun"/>
          <w:b/>
          <w:sz w:val="28"/>
          <w:szCs w:val="28"/>
        </w:rPr>
        <w:t>:</w:t>
      </w:r>
    </w:p>
    <w:p w:rsidR="00121D25" w:rsidRPr="00121D25" w:rsidRDefault="00121D25" w:rsidP="00121D25">
      <w:pPr>
        <w:pStyle w:val="ac"/>
        <w:ind w:firstLine="709"/>
        <w:jc w:val="both"/>
        <w:rPr>
          <w:sz w:val="28"/>
          <w:szCs w:val="28"/>
        </w:rPr>
      </w:pPr>
    </w:p>
    <w:p w:rsidR="00121D25" w:rsidRPr="00121D25" w:rsidRDefault="00121D25" w:rsidP="00121D25">
      <w:pPr>
        <w:pStyle w:val="ac"/>
        <w:ind w:firstLine="709"/>
        <w:jc w:val="both"/>
        <w:rPr>
          <w:sz w:val="28"/>
          <w:szCs w:val="28"/>
        </w:rPr>
      </w:pPr>
      <w:r>
        <w:rPr>
          <w:sz w:val="28"/>
          <w:szCs w:val="28"/>
        </w:rPr>
        <w:t xml:space="preserve">1. </w:t>
      </w:r>
      <w:r w:rsidRPr="00121D25">
        <w:rPr>
          <w:sz w:val="28"/>
          <w:szCs w:val="28"/>
        </w:rPr>
        <w:t>Утвердить план мероприятий   («дорожной карты») по  содействию развития конкуренции в муниципальном районе «Черн</w:t>
      </w:r>
      <w:r w:rsidR="00334192">
        <w:rPr>
          <w:sz w:val="28"/>
          <w:szCs w:val="28"/>
        </w:rPr>
        <w:t>ышевский район» (приложение № 1).</w:t>
      </w:r>
    </w:p>
    <w:p w:rsidR="00121D25" w:rsidRPr="00121D25" w:rsidRDefault="00334192" w:rsidP="00121D25">
      <w:pPr>
        <w:pStyle w:val="ac"/>
        <w:ind w:firstLine="709"/>
        <w:jc w:val="both"/>
        <w:rPr>
          <w:sz w:val="28"/>
          <w:szCs w:val="28"/>
        </w:rPr>
      </w:pPr>
      <w:r>
        <w:rPr>
          <w:sz w:val="28"/>
          <w:szCs w:val="28"/>
        </w:rPr>
        <w:t xml:space="preserve">2. </w:t>
      </w:r>
      <w:r w:rsidR="00121D25" w:rsidRPr="00121D25">
        <w:rPr>
          <w:sz w:val="28"/>
          <w:szCs w:val="28"/>
        </w:rPr>
        <w:t>Утвердить Перечень целевых показателей развития конкуренции в муниципальном районе « Чернышевский  район» (Приложение №</w:t>
      </w:r>
      <w:r>
        <w:rPr>
          <w:sz w:val="28"/>
          <w:szCs w:val="28"/>
        </w:rPr>
        <w:t xml:space="preserve"> 2).</w:t>
      </w:r>
    </w:p>
    <w:p w:rsidR="00121D25" w:rsidRPr="00121D25" w:rsidRDefault="00334192" w:rsidP="00121D25">
      <w:pPr>
        <w:pStyle w:val="ac"/>
        <w:ind w:firstLine="709"/>
        <w:jc w:val="both"/>
        <w:rPr>
          <w:sz w:val="28"/>
          <w:szCs w:val="28"/>
        </w:rPr>
      </w:pPr>
      <w:r>
        <w:rPr>
          <w:sz w:val="28"/>
          <w:szCs w:val="28"/>
        </w:rPr>
        <w:t xml:space="preserve">3. </w:t>
      </w:r>
      <w:proofErr w:type="gramStart"/>
      <w:r w:rsidR="00121D25" w:rsidRPr="00121D25">
        <w:rPr>
          <w:sz w:val="28"/>
          <w:szCs w:val="28"/>
        </w:rPr>
        <w:t>Ежегодно ответственным исполнителям до 5 июля отчётного года и до 25 января года, следующего за отчётным, направлять в Отдел экономики, труда и инвестиционной политики администрации муниципального района «Чернышевский район» информацию о ходе реализац</w:t>
      </w:r>
      <w:r>
        <w:rPr>
          <w:sz w:val="28"/>
          <w:szCs w:val="28"/>
        </w:rPr>
        <w:t>ии мероприятий «дорожной карты».</w:t>
      </w:r>
      <w:proofErr w:type="gramEnd"/>
    </w:p>
    <w:p w:rsidR="00121D25" w:rsidRPr="00121D25" w:rsidRDefault="00334192" w:rsidP="00121D25">
      <w:pPr>
        <w:pStyle w:val="ac"/>
        <w:ind w:firstLine="709"/>
        <w:jc w:val="both"/>
        <w:rPr>
          <w:sz w:val="28"/>
          <w:szCs w:val="28"/>
        </w:rPr>
      </w:pPr>
      <w:r>
        <w:rPr>
          <w:sz w:val="28"/>
          <w:szCs w:val="28"/>
        </w:rPr>
        <w:t xml:space="preserve">4. </w:t>
      </w:r>
      <w:r w:rsidR="00121D25" w:rsidRPr="00121D25">
        <w:rPr>
          <w:sz w:val="28"/>
          <w:szCs w:val="28"/>
        </w:rPr>
        <w:t>Отменить Постановление администрации МР «Чернышевский район</w:t>
      </w:r>
      <w:proofErr w:type="gramStart"/>
      <w:r w:rsidR="00121D25" w:rsidRPr="00121D25">
        <w:rPr>
          <w:sz w:val="28"/>
          <w:szCs w:val="28"/>
        </w:rPr>
        <w:t>2</w:t>
      </w:r>
      <w:proofErr w:type="gramEnd"/>
      <w:r w:rsidR="00121D25" w:rsidRPr="00121D25">
        <w:rPr>
          <w:sz w:val="28"/>
          <w:szCs w:val="28"/>
        </w:rPr>
        <w:t xml:space="preserve"> от 13.08.2018 года №</w:t>
      </w:r>
      <w:r>
        <w:rPr>
          <w:sz w:val="28"/>
          <w:szCs w:val="28"/>
        </w:rPr>
        <w:t xml:space="preserve"> </w:t>
      </w:r>
      <w:r w:rsidR="00121D25" w:rsidRPr="00121D25">
        <w:rPr>
          <w:sz w:val="28"/>
          <w:szCs w:val="28"/>
        </w:rPr>
        <w:t>402 «об утверждении плана мероприятий  («дорожной карты») по  содействию развития конкуренции в муниципаль</w:t>
      </w:r>
      <w:r>
        <w:rPr>
          <w:sz w:val="28"/>
          <w:szCs w:val="28"/>
        </w:rPr>
        <w:t>ном районе «Чернышевский район».</w:t>
      </w:r>
    </w:p>
    <w:p w:rsidR="00121D25" w:rsidRPr="00121D25" w:rsidRDefault="00334192" w:rsidP="00121D25">
      <w:pPr>
        <w:pStyle w:val="ac"/>
        <w:ind w:firstLine="709"/>
        <w:jc w:val="both"/>
        <w:rPr>
          <w:sz w:val="28"/>
          <w:szCs w:val="28"/>
        </w:rPr>
      </w:pPr>
      <w:r>
        <w:rPr>
          <w:sz w:val="28"/>
          <w:szCs w:val="28"/>
        </w:rPr>
        <w:t xml:space="preserve">5. </w:t>
      </w:r>
      <w:r w:rsidR="00121D25" w:rsidRPr="00121D25">
        <w:rPr>
          <w:sz w:val="28"/>
          <w:szCs w:val="28"/>
        </w:rPr>
        <w:t>Контроль над исполнением настоящего постановления возложить на  Отдел экономики, труда и инвестиционной политики администрации МР «</w:t>
      </w:r>
      <w:r>
        <w:rPr>
          <w:sz w:val="28"/>
          <w:szCs w:val="28"/>
        </w:rPr>
        <w:t>Чернышевский район».</w:t>
      </w:r>
    </w:p>
    <w:p w:rsidR="00121D25" w:rsidRPr="00121D25" w:rsidRDefault="00334192" w:rsidP="00121D25">
      <w:pPr>
        <w:pStyle w:val="ac"/>
        <w:ind w:firstLine="709"/>
        <w:jc w:val="both"/>
        <w:rPr>
          <w:sz w:val="28"/>
          <w:szCs w:val="28"/>
        </w:rPr>
      </w:pPr>
      <w:r>
        <w:rPr>
          <w:sz w:val="28"/>
          <w:szCs w:val="28"/>
        </w:rPr>
        <w:t xml:space="preserve">6. </w:t>
      </w:r>
      <w:r w:rsidR="00121D25" w:rsidRPr="00121D25">
        <w:rPr>
          <w:sz w:val="28"/>
          <w:szCs w:val="28"/>
        </w:rPr>
        <w:t>Настоящее постановление вступает в силу после его официального обнародования;</w:t>
      </w:r>
    </w:p>
    <w:p w:rsidR="00121D25" w:rsidRPr="00121D25" w:rsidRDefault="00334192" w:rsidP="00121D25">
      <w:pPr>
        <w:pStyle w:val="ac"/>
        <w:ind w:firstLine="709"/>
        <w:jc w:val="both"/>
        <w:rPr>
          <w:sz w:val="28"/>
          <w:szCs w:val="28"/>
        </w:rPr>
      </w:pPr>
      <w:r>
        <w:rPr>
          <w:sz w:val="28"/>
          <w:szCs w:val="28"/>
        </w:rPr>
        <w:t xml:space="preserve">7. </w:t>
      </w:r>
      <w:r w:rsidR="00121D25" w:rsidRPr="00121D25">
        <w:rPr>
          <w:sz w:val="28"/>
          <w:szCs w:val="28"/>
        </w:rPr>
        <w:t xml:space="preserve">Настоящее постановление разместить на официальном сайте администрации МР «Чернышевский район» </w:t>
      </w:r>
      <w:hyperlink r:id="rId5" w:history="1">
        <w:r w:rsidR="00121D25" w:rsidRPr="00121D25">
          <w:rPr>
            <w:rStyle w:val="a8"/>
            <w:color w:val="auto"/>
            <w:sz w:val="28"/>
            <w:szCs w:val="28"/>
            <w:u w:val="none"/>
          </w:rPr>
          <w:t>www.чернышевск.забайкальскийкрай.рф</w:t>
        </w:r>
      </w:hyperlink>
      <w:r w:rsidR="00121D25" w:rsidRPr="00121D25">
        <w:rPr>
          <w:sz w:val="28"/>
          <w:szCs w:val="28"/>
        </w:rPr>
        <w:t>, в разделе «Документы».</w:t>
      </w:r>
    </w:p>
    <w:p w:rsidR="00DC5716" w:rsidRDefault="00DC5716" w:rsidP="00DC5716">
      <w:pPr>
        <w:rPr>
          <w:spacing w:val="-1"/>
          <w:sz w:val="28"/>
          <w:szCs w:val="28"/>
        </w:rPr>
      </w:pPr>
    </w:p>
    <w:p w:rsidR="00A85039" w:rsidRDefault="00A85039" w:rsidP="005351C2">
      <w:pPr>
        <w:rPr>
          <w:spacing w:val="-1"/>
          <w:sz w:val="28"/>
          <w:szCs w:val="28"/>
        </w:rPr>
      </w:pPr>
    </w:p>
    <w:p w:rsidR="00627045" w:rsidRDefault="00627045" w:rsidP="005351C2">
      <w:pPr>
        <w:rPr>
          <w:spacing w:val="-1"/>
          <w:sz w:val="28"/>
          <w:szCs w:val="28"/>
        </w:rPr>
      </w:pPr>
    </w:p>
    <w:p w:rsidR="00C03530" w:rsidRDefault="00EC22E5" w:rsidP="005351C2">
      <w:pPr>
        <w:rPr>
          <w:spacing w:val="-1"/>
          <w:sz w:val="28"/>
          <w:szCs w:val="28"/>
        </w:rPr>
      </w:pPr>
      <w:r>
        <w:rPr>
          <w:spacing w:val="-1"/>
          <w:sz w:val="28"/>
          <w:szCs w:val="28"/>
        </w:rPr>
        <w:t>Г</w:t>
      </w:r>
      <w:r w:rsidR="000C3DD6">
        <w:rPr>
          <w:spacing w:val="-1"/>
          <w:sz w:val="28"/>
          <w:szCs w:val="28"/>
        </w:rPr>
        <w:t>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334192" w:rsidRDefault="00C03530" w:rsidP="00BD7AC6">
      <w:pPr>
        <w:jc w:val="both"/>
        <w:rPr>
          <w:spacing w:val="-1"/>
          <w:sz w:val="28"/>
          <w:szCs w:val="28"/>
        </w:rPr>
        <w:sectPr w:rsidR="00334192" w:rsidSect="005634A1">
          <w:pgSz w:w="11906" w:h="16838"/>
          <w:pgMar w:top="709" w:right="567" w:bottom="568" w:left="1843" w:header="709" w:footer="709" w:gutter="0"/>
          <w:cols w:space="708"/>
          <w:docGrid w:linePitch="360"/>
        </w:sect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B160C3">
        <w:rPr>
          <w:spacing w:val="-1"/>
          <w:sz w:val="28"/>
          <w:szCs w:val="28"/>
        </w:rPr>
        <w:t xml:space="preserve">        </w:t>
      </w:r>
      <w:r w:rsidR="00EC22E5">
        <w:rPr>
          <w:spacing w:val="-1"/>
          <w:sz w:val="28"/>
          <w:szCs w:val="28"/>
        </w:rPr>
        <w:t xml:space="preserve">В.В. </w:t>
      </w:r>
      <w:proofErr w:type="spellStart"/>
      <w:r w:rsidR="00EC22E5">
        <w:rPr>
          <w:spacing w:val="-1"/>
          <w:sz w:val="28"/>
          <w:szCs w:val="28"/>
        </w:rPr>
        <w:t>Надел</w:t>
      </w:r>
      <w:r w:rsidR="00C85DA3">
        <w:rPr>
          <w:spacing w:val="-1"/>
          <w:sz w:val="28"/>
          <w:szCs w:val="28"/>
        </w:rPr>
        <w:t>я</w:t>
      </w:r>
      <w:r w:rsidR="00EC22E5">
        <w:rPr>
          <w:spacing w:val="-1"/>
          <w:sz w:val="28"/>
          <w:szCs w:val="28"/>
        </w:rPr>
        <w:t>ев</w:t>
      </w:r>
      <w:proofErr w:type="spellEnd"/>
    </w:p>
    <w:p w:rsidR="00334192" w:rsidRPr="00334192" w:rsidRDefault="00334192" w:rsidP="00334192">
      <w:pPr>
        <w:jc w:val="right"/>
        <w:rPr>
          <w:spacing w:val="-1"/>
        </w:rPr>
      </w:pPr>
      <w:r w:rsidRPr="00334192">
        <w:rPr>
          <w:spacing w:val="-1"/>
        </w:rPr>
        <w:lastRenderedPageBreak/>
        <w:t xml:space="preserve">Приложение № 1 </w:t>
      </w:r>
    </w:p>
    <w:p w:rsidR="00334192" w:rsidRPr="00334192" w:rsidRDefault="00334192" w:rsidP="00334192">
      <w:pPr>
        <w:jc w:val="right"/>
        <w:rPr>
          <w:spacing w:val="-1"/>
        </w:rPr>
      </w:pPr>
      <w:r w:rsidRPr="00334192">
        <w:rPr>
          <w:spacing w:val="-1"/>
        </w:rPr>
        <w:t xml:space="preserve">к постановлению администрации </w:t>
      </w:r>
    </w:p>
    <w:p w:rsidR="00334192" w:rsidRPr="00334192" w:rsidRDefault="00334192" w:rsidP="00334192">
      <w:pPr>
        <w:jc w:val="right"/>
        <w:rPr>
          <w:spacing w:val="-1"/>
        </w:rPr>
      </w:pPr>
      <w:r w:rsidRPr="00334192">
        <w:rPr>
          <w:spacing w:val="-1"/>
        </w:rPr>
        <w:t xml:space="preserve">МР «Чернышевский район» </w:t>
      </w:r>
    </w:p>
    <w:p w:rsidR="00334192" w:rsidRDefault="00334192" w:rsidP="00334192">
      <w:pPr>
        <w:jc w:val="right"/>
        <w:rPr>
          <w:spacing w:val="-1"/>
        </w:rPr>
      </w:pPr>
      <w:r w:rsidRPr="00334192">
        <w:rPr>
          <w:spacing w:val="-1"/>
        </w:rPr>
        <w:t>от 14 октября 2019г. № 533</w:t>
      </w:r>
    </w:p>
    <w:p w:rsidR="00334192" w:rsidRDefault="00334192" w:rsidP="00334192">
      <w:pPr>
        <w:jc w:val="right"/>
        <w:rPr>
          <w:spacing w:val="-1"/>
        </w:rPr>
      </w:pPr>
    </w:p>
    <w:p w:rsidR="00334192" w:rsidRPr="00D205C5" w:rsidRDefault="00334192" w:rsidP="00334192">
      <w:pPr>
        <w:pStyle w:val="ac"/>
        <w:jc w:val="center"/>
        <w:rPr>
          <w:b/>
          <w:sz w:val="28"/>
          <w:szCs w:val="28"/>
        </w:rPr>
      </w:pPr>
      <w:r w:rsidRPr="00D205C5">
        <w:rPr>
          <w:b/>
          <w:sz w:val="28"/>
          <w:szCs w:val="28"/>
        </w:rPr>
        <w:t xml:space="preserve">План мероприятий   («дорожной карты») по  содействию развития конкуренции </w:t>
      </w:r>
    </w:p>
    <w:p w:rsidR="00334192" w:rsidRDefault="00334192" w:rsidP="00334192">
      <w:pPr>
        <w:pStyle w:val="ac"/>
        <w:jc w:val="center"/>
        <w:rPr>
          <w:b/>
          <w:sz w:val="28"/>
          <w:szCs w:val="28"/>
        </w:rPr>
      </w:pPr>
      <w:r w:rsidRPr="00D205C5">
        <w:rPr>
          <w:b/>
          <w:sz w:val="28"/>
          <w:szCs w:val="28"/>
        </w:rPr>
        <w:t>в муниципальном районе «Чернышевский район»</w:t>
      </w:r>
    </w:p>
    <w:p w:rsidR="00334192" w:rsidRPr="00D205C5" w:rsidRDefault="00334192" w:rsidP="00334192">
      <w:pPr>
        <w:pStyle w:val="ac"/>
        <w:jc w:val="center"/>
        <w:rPr>
          <w:b/>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853"/>
        <w:gridCol w:w="3954"/>
        <w:gridCol w:w="4526"/>
        <w:gridCol w:w="2619"/>
        <w:gridCol w:w="3086"/>
      </w:tblGrid>
      <w:tr w:rsidR="00334192" w:rsidRPr="00F4234D" w:rsidTr="006C60D9">
        <w:tc>
          <w:tcPr>
            <w:tcW w:w="853" w:type="dxa"/>
          </w:tcPr>
          <w:p w:rsidR="00334192" w:rsidRPr="00EF45BB" w:rsidRDefault="00334192" w:rsidP="006C60D9">
            <w:pPr>
              <w:pStyle w:val="ac"/>
              <w:jc w:val="center"/>
              <w:rPr>
                <w:b/>
              </w:rPr>
            </w:pPr>
            <w:r w:rsidRPr="00EF45BB">
              <w:rPr>
                <w:b/>
              </w:rPr>
              <w:t>№</w:t>
            </w:r>
          </w:p>
        </w:tc>
        <w:tc>
          <w:tcPr>
            <w:tcW w:w="3954" w:type="dxa"/>
          </w:tcPr>
          <w:p w:rsidR="00334192" w:rsidRPr="00EF45BB" w:rsidRDefault="00334192" w:rsidP="006C60D9">
            <w:pPr>
              <w:pStyle w:val="ac"/>
              <w:jc w:val="center"/>
              <w:rPr>
                <w:b/>
              </w:rPr>
            </w:pPr>
            <w:r>
              <w:rPr>
                <w:b/>
              </w:rPr>
              <w:t>Существующая проблема и исходная фактическая информация</w:t>
            </w:r>
          </w:p>
        </w:tc>
        <w:tc>
          <w:tcPr>
            <w:tcW w:w="4526" w:type="dxa"/>
          </w:tcPr>
          <w:p w:rsidR="00334192" w:rsidRPr="00EF45BB" w:rsidRDefault="00334192" w:rsidP="006C60D9">
            <w:pPr>
              <w:pStyle w:val="ac"/>
              <w:jc w:val="center"/>
              <w:rPr>
                <w:b/>
              </w:rPr>
            </w:pPr>
            <w:r w:rsidRPr="00EF45BB">
              <w:rPr>
                <w:b/>
              </w:rPr>
              <w:t>Мероприятие</w:t>
            </w:r>
          </w:p>
        </w:tc>
        <w:tc>
          <w:tcPr>
            <w:tcW w:w="2619" w:type="dxa"/>
          </w:tcPr>
          <w:p w:rsidR="00334192" w:rsidRPr="00EF45BB" w:rsidRDefault="00334192" w:rsidP="006C60D9">
            <w:pPr>
              <w:pStyle w:val="ac"/>
              <w:jc w:val="center"/>
              <w:rPr>
                <w:b/>
              </w:rPr>
            </w:pPr>
            <w:r w:rsidRPr="00EF45BB">
              <w:rPr>
                <w:b/>
              </w:rPr>
              <w:t>Срок</w:t>
            </w:r>
          </w:p>
        </w:tc>
        <w:tc>
          <w:tcPr>
            <w:tcW w:w="3086" w:type="dxa"/>
          </w:tcPr>
          <w:p w:rsidR="00334192" w:rsidRPr="00F4234D" w:rsidRDefault="00334192" w:rsidP="006C60D9">
            <w:pPr>
              <w:pStyle w:val="ac"/>
              <w:jc w:val="center"/>
              <w:rPr>
                <w:b/>
              </w:rPr>
            </w:pPr>
            <w:r w:rsidRPr="00EF45BB">
              <w:rPr>
                <w:b/>
              </w:rPr>
              <w:t>Ответственные исполнители</w:t>
            </w:r>
          </w:p>
        </w:tc>
      </w:tr>
    </w:tbl>
    <w:p w:rsidR="00334192" w:rsidRPr="00F4234D" w:rsidRDefault="00334192" w:rsidP="00334192">
      <w:pPr>
        <w:pStyle w:val="ac"/>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tblPr>
      <w:tblGrid>
        <w:gridCol w:w="925"/>
        <w:gridCol w:w="3861"/>
        <w:gridCol w:w="4491"/>
        <w:gridCol w:w="2700"/>
        <w:gridCol w:w="3061"/>
      </w:tblGrid>
      <w:tr w:rsidR="00334192" w:rsidRPr="00F4234D" w:rsidTr="006C60D9">
        <w:trPr>
          <w:tblHeader/>
        </w:trPr>
        <w:tc>
          <w:tcPr>
            <w:tcW w:w="925" w:type="dxa"/>
          </w:tcPr>
          <w:p w:rsidR="00334192" w:rsidRPr="00F4234D" w:rsidRDefault="00334192" w:rsidP="006C60D9">
            <w:pPr>
              <w:pStyle w:val="ac"/>
              <w:jc w:val="center"/>
              <w:rPr>
                <w:b/>
              </w:rPr>
            </w:pPr>
            <w:r w:rsidRPr="00F4234D">
              <w:rPr>
                <w:b/>
              </w:rPr>
              <w:t>1</w:t>
            </w:r>
          </w:p>
        </w:tc>
        <w:tc>
          <w:tcPr>
            <w:tcW w:w="3861" w:type="dxa"/>
          </w:tcPr>
          <w:p w:rsidR="00334192" w:rsidRPr="00F4234D" w:rsidRDefault="00334192" w:rsidP="006C60D9">
            <w:pPr>
              <w:pStyle w:val="ac"/>
              <w:jc w:val="center"/>
              <w:rPr>
                <w:b/>
              </w:rPr>
            </w:pPr>
          </w:p>
        </w:tc>
        <w:tc>
          <w:tcPr>
            <w:tcW w:w="4491" w:type="dxa"/>
          </w:tcPr>
          <w:p w:rsidR="00334192" w:rsidRPr="00F4234D" w:rsidRDefault="00334192" w:rsidP="006C60D9">
            <w:pPr>
              <w:pStyle w:val="ac"/>
              <w:jc w:val="center"/>
              <w:rPr>
                <w:b/>
              </w:rPr>
            </w:pPr>
            <w:r w:rsidRPr="00F4234D">
              <w:rPr>
                <w:b/>
              </w:rPr>
              <w:t>2</w:t>
            </w:r>
          </w:p>
        </w:tc>
        <w:tc>
          <w:tcPr>
            <w:tcW w:w="2700" w:type="dxa"/>
          </w:tcPr>
          <w:p w:rsidR="00334192" w:rsidRPr="00F4234D" w:rsidRDefault="00334192" w:rsidP="006C60D9">
            <w:pPr>
              <w:pStyle w:val="ac"/>
              <w:jc w:val="center"/>
              <w:rPr>
                <w:b/>
              </w:rPr>
            </w:pPr>
            <w:r w:rsidRPr="00F4234D">
              <w:rPr>
                <w:b/>
              </w:rPr>
              <w:t>3</w:t>
            </w:r>
          </w:p>
        </w:tc>
        <w:tc>
          <w:tcPr>
            <w:tcW w:w="3061" w:type="dxa"/>
          </w:tcPr>
          <w:p w:rsidR="00334192" w:rsidRPr="00F4234D" w:rsidRDefault="00334192" w:rsidP="006C60D9">
            <w:pPr>
              <w:pStyle w:val="ac"/>
              <w:jc w:val="center"/>
              <w:rPr>
                <w:b/>
              </w:rPr>
            </w:pPr>
            <w:r w:rsidRPr="00F4234D">
              <w:rPr>
                <w:b/>
              </w:rPr>
              <w:t>4</w:t>
            </w:r>
          </w:p>
        </w:tc>
      </w:tr>
      <w:tr w:rsidR="00334192" w:rsidRPr="00EF45BB" w:rsidTr="006C60D9">
        <w:tc>
          <w:tcPr>
            <w:tcW w:w="15038" w:type="dxa"/>
            <w:gridSpan w:val="5"/>
          </w:tcPr>
          <w:p w:rsidR="00334192" w:rsidRPr="00EF45BB" w:rsidRDefault="00334192" w:rsidP="006C60D9">
            <w:pPr>
              <w:pStyle w:val="ac"/>
              <w:jc w:val="center"/>
              <w:rPr>
                <w:b/>
              </w:rPr>
            </w:pPr>
            <w:r w:rsidRPr="00EF45BB">
              <w:rPr>
                <w:b/>
              </w:rPr>
              <w:t>1. Системные мероприятия по развитию конкурентной среды в Чернышевском районе</w:t>
            </w:r>
          </w:p>
        </w:tc>
      </w:tr>
      <w:tr w:rsidR="00334192" w:rsidRPr="00EF45BB" w:rsidTr="006C60D9">
        <w:tc>
          <w:tcPr>
            <w:tcW w:w="15038" w:type="dxa"/>
            <w:gridSpan w:val="5"/>
          </w:tcPr>
          <w:p w:rsidR="00334192" w:rsidRPr="00EF45BB" w:rsidRDefault="00334192" w:rsidP="006C60D9">
            <w:pPr>
              <w:pStyle w:val="ac"/>
              <w:jc w:val="center"/>
              <w:rPr>
                <w:b/>
                <w:i/>
              </w:rPr>
            </w:pPr>
            <w:r>
              <w:rPr>
                <w:b/>
                <w:i/>
              </w:rPr>
              <w:t>1.1</w:t>
            </w:r>
            <w:r w:rsidRPr="00EF45BB">
              <w:rPr>
                <w:b/>
                <w:i/>
              </w:rPr>
              <w:t xml:space="preserve"> Мероприятия, направленные на устранение избыточного государственного и муниципального регулирования, а также на снижение административных барьеров</w:t>
            </w:r>
          </w:p>
        </w:tc>
      </w:tr>
      <w:tr w:rsidR="00334192" w:rsidRPr="00EF45BB" w:rsidTr="006C60D9">
        <w:tc>
          <w:tcPr>
            <w:tcW w:w="925" w:type="dxa"/>
          </w:tcPr>
          <w:p w:rsidR="00334192" w:rsidRPr="00EF45BB" w:rsidRDefault="00334192" w:rsidP="006C60D9">
            <w:pPr>
              <w:pStyle w:val="ac"/>
              <w:jc w:val="center"/>
            </w:pPr>
            <w:r>
              <w:t>1.1</w:t>
            </w:r>
            <w:r w:rsidRPr="00EF45BB">
              <w:t>.1</w:t>
            </w:r>
          </w:p>
        </w:tc>
        <w:tc>
          <w:tcPr>
            <w:tcW w:w="3861" w:type="dxa"/>
          </w:tcPr>
          <w:p w:rsidR="00334192" w:rsidRPr="00EF45BB" w:rsidRDefault="00334192" w:rsidP="006C60D9">
            <w:pPr>
              <w:pStyle w:val="ac"/>
              <w:jc w:val="center"/>
              <w:rPr>
                <w:bCs/>
              </w:rPr>
            </w:pPr>
            <w:r>
              <w:rPr>
                <w:bCs/>
              </w:rPr>
              <w:t xml:space="preserve"> При анализе сроков оказания муниципальных услуг и сверки со сроками предоставления услуг в модельных типовых регламентах оказания муниципальных услуг выявлена возможность сокращения сроков</w:t>
            </w:r>
          </w:p>
        </w:tc>
        <w:tc>
          <w:tcPr>
            <w:tcW w:w="4491" w:type="dxa"/>
          </w:tcPr>
          <w:p w:rsidR="00334192" w:rsidRPr="00EF45BB" w:rsidRDefault="00334192" w:rsidP="006C60D9">
            <w:pPr>
              <w:pStyle w:val="ac"/>
              <w:jc w:val="center"/>
              <w:rPr>
                <w:bCs/>
              </w:rPr>
            </w:pPr>
            <w:r w:rsidRPr="00EF45BB">
              <w:rPr>
                <w:bCs/>
              </w:rPr>
              <w:t>Оптимизация процесса предоставления муниципальных услуг для субъектов предпринимательской деятельности путем сокращения сроков их оказания</w:t>
            </w:r>
          </w:p>
        </w:tc>
        <w:tc>
          <w:tcPr>
            <w:tcW w:w="2700" w:type="dxa"/>
          </w:tcPr>
          <w:p w:rsidR="00334192" w:rsidRPr="00EF45BB" w:rsidRDefault="00334192" w:rsidP="006C60D9">
            <w:pPr>
              <w:pStyle w:val="ac"/>
              <w:jc w:val="center"/>
            </w:pPr>
            <w:r w:rsidRPr="00EF45BB">
              <w:t>2019-2021</w:t>
            </w:r>
          </w:p>
        </w:tc>
        <w:tc>
          <w:tcPr>
            <w:tcW w:w="3061" w:type="dxa"/>
          </w:tcPr>
          <w:p w:rsidR="00334192" w:rsidRDefault="00334192" w:rsidP="006C60D9">
            <w:pPr>
              <w:pStyle w:val="ac"/>
              <w:jc w:val="center"/>
            </w:pPr>
            <w:r>
              <w:t>Администрации городских поселений муниципального района «Чернышевский район»,</w:t>
            </w:r>
          </w:p>
          <w:p w:rsidR="00334192" w:rsidRDefault="00334192" w:rsidP="006C60D9">
            <w:pPr>
              <w:pStyle w:val="ac"/>
              <w:jc w:val="center"/>
            </w:pPr>
            <w:r>
              <w:t>Отдел муниципального имущества и земельных отношений</w:t>
            </w:r>
          </w:p>
          <w:p w:rsidR="00334192" w:rsidRPr="00EF45BB" w:rsidRDefault="00334192" w:rsidP="006C60D9">
            <w:pPr>
              <w:pStyle w:val="ac"/>
              <w:jc w:val="center"/>
            </w:pPr>
            <w:r>
              <w:t>Отдел ЖКХ администрации МР «Чернышевский район»</w:t>
            </w:r>
          </w:p>
        </w:tc>
      </w:tr>
      <w:tr w:rsidR="00334192" w:rsidRPr="00EF45BB" w:rsidTr="006C60D9">
        <w:tc>
          <w:tcPr>
            <w:tcW w:w="925" w:type="dxa"/>
          </w:tcPr>
          <w:p w:rsidR="00334192" w:rsidRPr="00EF45BB" w:rsidRDefault="00334192" w:rsidP="006C60D9">
            <w:pPr>
              <w:pStyle w:val="ac"/>
              <w:jc w:val="center"/>
            </w:pPr>
            <w:r w:rsidRPr="00EF45BB">
              <w:t>1.</w:t>
            </w:r>
            <w:r>
              <w:t>1</w:t>
            </w:r>
            <w:r w:rsidRPr="00EF45BB">
              <w:t>.2</w:t>
            </w:r>
          </w:p>
        </w:tc>
        <w:tc>
          <w:tcPr>
            <w:tcW w:w="3861" w:type="dxa"/>
          </w:tcPr>
          <w:p w:rsidR="00334192" w:rsidRPr="00EF45BB" w:rsidRDefault="00334192" w:rsidP="006C60D9">
            <w:pPr>
              <w:pStyle w:val="ac"/>
              <w:jc w:val="center"/>
            </w:pPr>
            <w:r>
              <w:t>Мероприятия по снижению административных барьеров для субъектов малого и среднего предпринимательства</w:t>
            </w:r>
          </w:p>
        </w:tc>
        <w:tc>
          <w:tcPr>
            <w:tcW w:w="4491" w:type="dxa"/>
          </w:tcPr>
          <w:p w:rsidR="00334192" w:rsidRPr="00EF45BB" w:rsidRDefault="00334192" w:rsidP="006C60D9">
            <w:pPr>
              <w:pStyle w:val="ac"/>
              <w:jc w:val="center"/>
            </w:pPr>
            <w:r w:rsidRPr="00EF45BB">
              <w:t xml:space="preserve">Проведение </w:t>
            </w:r>
            <w:proofErr w:type="gramStart"/>
            <w:r w:rsidRPr="00EF45BB">
              <w:t>оценки регулирующего воздействия проектов нормативных правовых актов администрации муниципального района</w:t>
            </w:r>
            <w:proofErr w:type="gramEnd"/>
            <w:r w:rsidRPr="00EF45BB">
              <w:t xml:space="preserve"> 2Чернышевский район»</w:t>
            </w:r>
          </w:p>
        </w:tc>
        <w:tc>
          <w:tcPr>
            <w:tcW w:w="2700" w:type="dxa"/>
          </w:tcPr>
          <w:p w:rsidR="00334192" w:rsidRPr="00EF45BB" w:rsidRDefault="00334192" w:rsidP="006C60D9">
            <w:pPr>
              <w:pStyle w:val="ac"/>
              <w:jc w:val="center"/>
            </w:pPr>
            <w:r w:rsidRPr="00EF45BB">
              <w:t>2019-2021</w:t>
            </w:r>
          </w:p>
        </w:tc>
        <w:tc>
          <w:tcPr>
            <w:tcW w:w="3061" w:type="dxa"/>
          </w:tcPr>
          <w:p w:rsidR="00334192" w:rsidRPr="00EF45BB" w:rsidRDefault="00334192" w:rsidP="006C60D9">
            <w:pPr>
              <w:pStyle w:val="ac"/>
              <w:jc w:val="center"/>
            </w:pPr>
            <w:r w:rsidRPr="00EF45BB">
              <w:t>Отдел экономики, труда и инвестиционной политики  администрации муниципального района «Чернышевский район»</w:t>
            </w:r>
          </w:p>
        </w:tc>
      </w:tr>
      <w:tr w:rsidR="00334192" w:rsidRPr="00EF45BB" w:rsidTr="006C60D9">
        <w:tc>
          <w:tcPr>
            <w:tcW w:w="15038" w:type="dxa"/>
            <w:gridSpan w:val="5"/>
          </w:tcPr>
          <w:p w:rsidR="00334192" w:rsidRPr="00EF45BB" w:rsidRDefault="00334192" w:rsidP="006C60D9">
            <w:pPr>
              <w:pStyle w:val="ac"/>
              <w:ind w:left="360"/>
              <w:jc w:val="center"/>
              <w:rPr>
                <w:b/>
                <w:i/>
              </w:rPr>
            </w:pPr>
            <w:r>
              <w:rPr>
                <w:b/>
                <w:i/>
              </w:rPr>
              <w:t>1.2</w:t>
            </w:r>
            <w:r w:rsidRPr="00EF45BB">
              <w:rPr>
                <w:b/>
                <w:i/>
              </w:rPr>
              <w:t>.Мероприятия, направленные на совершенствование процессов управления в рамках полномочий органов местного самоуправления объектами муниципальной собственности</w:t>
            </w:r>
          </w:p>
        </w:tc>
      </w:tr>
      <w:tr w:rsidR="00334192" w:rsidRPr="00EF45BB" w:rsidTr="006C60D9">
        <w:tc>
          <w:tcPr>
            <w:tcW w:w="925" w:type="dxa"/>
          </w:tcPr>
          <w:p w:rsidR="00334192" w:rsidRPr="00EF45BB" w:rsidRDefault="00334192" w:rsidP="006C60D9">
            <w:pPr>
              <w:pStyle w:val="ac"/>
              <w:jc w:val="center"/>
            </w:pPr>
            <w:r>
              <w:t>1.2</w:t>
            </w:r>
            <w:r w:rsidRPr="00EF45BB">
              <w:t>.1</w:t>
            </w:r>
          </w:p>
        </w:tc>
        <w:tc>
          <w:tcPr>
            <w:tcW w:w="3861" w:type="dxa"/>
          </w:tcPr>
          <w:p w:rsidR="00334192" w:rsidRPr="00EF45BB" w:rsidRDefault="00334192" w:rsidP="006C60D9">
            <w:pPr>
              <w:pStyle w:val="ac"/>
              <w:jc w:val="center"/>
              <w:rPr>
                <w:bCs/>
              </w:rPr>
            </w:pPr>
            <w:r>
              <w:rPr>
                <w:bCs/>
              </w:rPr>
              <w:t>Приватизация объектов имущества Чернышевского района осуществляется  в соответствии с Прогнозным планом приватизации муниципального имущества</w:t>
            </w:r>
          </w:p>
        </w:tc>
        <w:tc>
          <w:tcPr>
            <w:tcW w:w="4491" w:type="dxa"/>
          </w:tcPr>
          <w:p w:rsidR="00334192" w:rsidRPr="00EF45BB" w:rsidRDefault="00334192" w:rsidP="006C60D9">
            <w:pPr>
              <w:pStyle w:val="ac"/>
              <w:jc w:val="center"/>
            </w:pPr>
            <w:r w:rsidRPr="00EF45BB">
              <w:rPr>
                <w:bCs/>
              </w:rPr>
              <w:t xml:space="preserve">Оптимизация структуры муниципального имущества за счет приватизации имущества, которое не обеспечивает выполнение функций и полномочий органов местного </w:t>
            </w:r>
            <w:r w:rsidRPr="00EF45BB">
              <w:rPr>
                <w:bCs/>
              </w:rPr>
              <w:lastRenderedPageBreak/>
              <w:t>самоуправления района</w:t>
            </w:r>
          </w:p>
        </w:tc>
        <w:tc>
          <w:tcPr>
            <w:tcW w:w="2700" w:type="dxa"/>
          </w:tcPr>
          <w:p w:rsidR="00334192" w:rsidRPr="00EF45BB" w:rsidRDefault="00334192" w:rsidP="006C60D9">
            <w:pPr>
              <w:pStyle w:val="ac"/>
              <w:jc w:val="center"/>
            </w:pPr>
            <w:r w:rsidRPr="00EF45BB">
              <w:lastRenderedPageBreak/>
              <w:t>2019-2021 годы</w:t>
            </w:r>
          </w:p>
        </w:tc>
        <w:tc>
          <w:tcPr>
            <w:tcW w:w="3061" w:type="dxa"/>
          </w:tcPr>
          <w:p w:rsidR="00334192" w:rsidRPr="00EF45BB" w:rsidRDefault="00334192" w:rsidP="006C60D9">
            <w:pPr>
              <w:pStyle w:val="ac"/>
              <w:jc w:val="center"/>
            </w:pPr>
            <w:r w:rsidRPr="00EF45BB">
              <w:t xml:space="preserve">Отдел муниципального имущества и земельных отношений </w:t>
            </w:r>
            <w:r>
              <w:t xml:space="preserve"> администрации </w:t>
            </w:r>
            <w:r w:rsidRPr="00EF45BB">
              <w:t xml:space="preserve">муниципального района </w:t>
            </w:r>
            <w:r w:rsidRPr="00EF45BB">
              <w:lastRenderedPageBreak/>
              <w:t>«Чернышевский район»</w:t>
            </w:r>
          </w:p>
        </w:tc>
      </w:tr>
      <w:tr w:rsidR="00334192" w:rsidRPr="00EF45BB" w:rsidTr="006C60D9">
        <w:tc>
          <w:tcPr>
            <w:tcW w:w="15038" w:type="dxa"/>
            <w:gridSpan w:val="5"/>
          </w:tcPr>
          <w:p w:rsidR="00334192" w:rsidRPr="00EF45BB" w:rsidRDefault="00334192" w:rsidP="006C60D9">
            <w:pPr>
              <w:pStyle w:val="ac"/>
              <w:jc w:val="center"/>
              <w:rPr>
                <w:b/>
                <w:i/>
              </w:rPr>
            </w:pPr>
            <w:r>
              <w:rPr>
                <w:b/>
                <w:i/>
              </w:rPr>
              <w:lastRenderedPageBreak/>
              <w:t>1.3</w:t>
            </w:r>
            <w:r w:rsidRPr="00EF45BB">
              <w:rPr>
                <w:b/>
                <w:i/>
              </w:rPr>
              <w:t>. Мероприятия, направленные на стимулирование новых предпринимательских инициатив</w:t>
            </w:r>
          </w:p>
        </w:tc>
      </w:tr>
      <w:tr w:rsidR="00334192" w:rsidRPr="00EF45BB" w:rsidTr="006C60D9">
        <w:tc>
          <w:tcPr>
            <w:tcW w:w="925" w:type="dxa"/>
          </w:tcPr>
          <w:p w:rsidR="00334192" w:rsidRPr="00EF45BB" w:rsidRDefault="00334192" w:rsidP="006C60D9">
            <w:pPr>
              <w:pStyle w:val="ac"/>
              <w:jc w:val="center"/>
            </w:pPr>
            <w:r>
              <w:t>1.3</w:t>
            </w:r>
            <w:r w:rsidRPr="00EF45BB">
              <w:t>.1</w:t>
            </w:r>
          </w:p>
        </w:tc>
        <w:tc>
          <w:tcPr>
            <w:tcW w:w="3861" w:type="dxa"/>
            <w:vMerge w:val="restart"/>
          </w:tcPr>
          <w:p w:rsidR="00334192" w:rsidRPr="00EF45BB" w:rsidRDefault="00334192" w:rsidP="006C60D9">
            <w:pPr>
              <w:pStyle w:val="ac"/>
              <w:jc w:val="center"/>
            </w:pPr>
            <w:r>
              <w:rPr>
                <w:lang w:eastAsia="en-US"/>
              </w:rPr>
              <w:t>Недостаточный уровень  оказания информационно-консультационных услуг</w:t>
            </w:r>
          </w:p>
        </w:tc>
        <w:tc>
          <w:tcPr>
            <w:tcW w:w="4491" w:type="dxa"/>
          </w:tcPr>
          <w:p w:rsidR="00334192" w:rsidRPr="00EF45BB" w:rsidRDefault="00334192" w:rsidP="006C60D9">
            <w:pPr>
              <w:pStyle w:val="ac"/>
              <w:jc w:val="center"/>
            </w:pPr>
            <w:r w:rsidRPr="00EF45BB">
              <w:t xml:space="preserve">Проведение </w:t>
            </w:r>
            <w:r>
              <w:t xml:space="preserve"> совещаний, круглых столов, семинаров, в т.ч. </w:t>
            </w:r>
            <w:r w:rsidRPr="00EF45BB">
              <w:t>публичных консультаций с предпринимательским сообществом района, по проектам нормативных правовых актов, затрагивающих интересы бизнеса</w:t>
            </w:r>
          </w:p>
        </w:tc>
        <w:tc>
          <w:tcPr>
            <w:tcW w:w="2700" w:type="dxa"/>
          </w:tcPr>
          <w:p w:rsidR="00334192" w:rsidRPr="00EF45BB" w:rsidRDefault="00334192" w:rsidP="006C60D9">
            <w:pPr>
              <w:pStyle w:val="ac"/>
              <w:jc w:val="center"/>
              <w:rPr>
                <w:bCs/>
              </w:rPr>
            </w:pPr>
            <w:r w:rsidRPr="00EF45BB">
              <w:rPr>
                <w:bCs/>
              </w:rPr>
              <w:t>2019-2021 годы</w:t>
            </w:r>
          </w:p>
          <w:p w:rsidR="00334192" w:rsidRPr="00EF45BB" w:rsidRDefault="00334192" w:rsidP="006C60D9">
            <w:pPr>
              <w:pStyle w:val="ac"/>
              <w:jc w:val="center"/>
            </w:pPr>
          </w:p>
        </w:tc>
        <w:tc>
          <w:tcPr>
            <w:tcW w:w="3061" w:type="dxa"/>
          </w:tcPr>
          <w:p w:rsidR="00334192" w:rsidRPr="00EF45BB" w:rsidRDefault="00334192" w:rsidP="006C60D9">
            <w:pPr>
              <w:pStyle w:val="ac"/>
              <w:jc w:val="center"/>
            </w:pPr>
            <w:r w:rsidRPr="00EF45BB">
              <w:t>Отдел экономики, труда и инвестиционной политики  администрации муниципального района «Чернышевский район»</w:t>
            </w:r>
          </w:p>
        </w:tc>
      </w:tr>
      <w:tr w:rsidR="00334192" w:rsidRPr="00EF45BB" w:rsidTr="006C60D9">
        <w:tc>
          <w:tcPr>
            <w:tcW w:w="925" w:type="dxa"/>
          </w:tcPr>
          <w:p w:rsidR="00334192" w:rsidRPr="00EF45BB" w:rsidRDefault="00334192" w:rsidP="006C60D9">
            <w:pPr>
              <w:pStyle w:val="ac"/>
              <w:jc w:val="center"/>
            </w:pPr>
            <w:r>
              <w:t>1.3</w:t>
            </w:r>
            <w:r w:rsidRPr="00EF45BB">
              <w:t>.2</w:t>
            </w:r>
          </w:p>
        </w:tc>
        <w:tc>
          <w:tcPr>
            <w:tcW w:w="3861" w:type="dxa"/>
            <w:vMerge/>
          </w:tcPr>
          <w:p w:rsidR="00334192" w:rsidRPr="00EF45BB" w:rsidRDefault="00334192" w:rsidP="006C60D9">
            <w:pPr>
              <w:pStyle w:val="ac"/>
              <w:jc w:val="center"/>
              <w:rPr>
                <w:lang w:eastAsia="en-US"/>
              </w:rPr>
            </w:pPr>
          </w:p>
        </w:tc>
        <w:tc>
          <w:tcPr>
            <w:tcW w:w="4491" w:type="dxa"/>
          </w:tcPr>
          <w:p w:rsidR="00334192" w:rsidRPr="00EF45BB" w:rsidRDefault="00334192" w:rsidP="006C60D9">
            <w:pPr>
              <w:pStyle w:val="ac"/>
              <w:jc w:val="center"/>
            </w:pPr>
            <w:r w:rsidRPr="00EF45BB">
              <w:rPr>
                <w:lang w:eastAsia="en-US"/>
              </w:rPr>
              <w:t xml:space="preserve">Информационно-методическое обеспечение </w:t>
            </w:r>
            <w:r w:rsidRPr="00EF45BB">
              <w:t>субъектов малого и среднего предпринимательства по вопросам поддержки инвестиционных проектов</w:t>
            </w:r>
          </w:p>
          <w:p w:rsidR="00334192" w:rsidRPr="00EF45BB" w:rsidRDefault="00334192" w:rsidP="006C60D9">
            <w:pPr>
              <w:pStyle w:val="ac"/>
              <w:jc w:val="center"/>
            </w:pPr>
          </w:p>
        </w:tc>
        <w:tc>
          <w:tcPr>
            <w:tcW w:w="2700" w:type="dxa"/>
          </w:tcPr>
          <w:p w:rsidR="00334192" w:rsidRPr="00EF45BB" w:rsidRDefault="00334192" w:rsidP="006C60D9">
            <w:pPr>
              <w:pStyle w:val="ac"/>
              <w:jc w:val="center"/>
            </w:pPr>
            <w:r>
              <w:t>2019-2021 годы</w:t>
            </w:r>
          </w:p>
        </w:tc>
        <w:tc>
          <w:tcPr>
            <w:tcW w:w="3061" w:type="dxa"/>
          </w:tcPr>
          <w:p w:rsidR="00334192" w:rsidRPr="00EF45BB" w:rsidRDefault="00334192" w:rsidP="006C60D9">
            <w:pPr>
              <w:pStyle w:val="ac"/>
              <w:jc w:val="center"/>
            </w:pPr>
            <w:r w:rsidRPr="00EF45BB">
              <w:t>Отдел экономики, труда и инвестиционной политики  администрации муниципального района «Чернышевский район»</w:t>
            </w:r>
          </w:p>
        </w:tc>
      </w:tr>
      <w:tr w:rsidR="00334192" w:rsidRPr="00EF45BB" w:rsidTr="006C60D9">
        <w:tc>
          <w:tcPr>
            <w:tcW w:w="15038" w:type="dxa"/>
            <w:gridSpan w:val="5"/>
          </w:tcPr>
          <w:p w:rsidR="00334192" w:rsidRPr="00EF45BB" w:rsidRDefault="00334192" w:rsidP="006C60D9">
            <w:pPr>
              <w:pStyle w:val="ac"/>
              <w:jc w:val="center"/>
              <w:rPr>
                <w:b/>
                <w:i/>
              </w:rPr>
            </w:pPr>
            <w:r>
              <w:rPr>
                <w:b/>
                <w:i/>
              </w:rPr>
              <w:t>1.4</w:t>
            </w:r>
            <w:r w:rsidRPr="00EF45BB">
              <w:rPr>
                <w:b/>
                <w:i/>
              </w:rPr>
              <w:t>.Мероприятия, направленные на мобильность трудовых ресурсов, способствующих  повышению эффективности труда</w:t>
            </w:r>
          </w:p>
        </w:tc>
      </w:tr>
      <w:tr w:rsidR="00334192" w:rsidRPr="00EF45BB" w:rsidTr="006C60D9">
        <w:tc>
          <w:tcPr>
            <w:tcW w:w="925" w:type="dxa"/>
          </w:tcPr>
          <w:p w:rsidR="00334192" w:rsidRPr="00EF45BB" w:rsidRDefault="00334192" w:rsidP="006C60D9">
            <w:pPr>
              <w:pStyle w:val="ac"/>
              <w:jc w:val="center"/>
            </w:pPr>
            <w:r>
              <w:t>1.4</w:t>
            </w:r>
            <w:r w:rsidRPr="00EF45BB">
              <w:t>.1</w:t>
            </w:r>
          </w:p>
        </w:tc>
        <w:tc>
          <w:tcPr>
            <w:tcW w:w="3861" w:type="dxa"/>
            <w:vMerge w:val="restart"/>
          </w:tcPr>
          <w:p w:rsidR="00334192" w:rsidRPr="00EF45BB" w:rsidRDefault="00334192" w:rsidP="006C60D9">
            <w:pPr>
              <w:pStyle w:val="ac"/>
              <w:rPr>
                <w:lang w:eastAsia="en-US"/>
              </w:rPr>
            </w:pPr>
            <w:r>
              <w:rPr>
                <w:lang w:eastAsia="en-US"/>
              </w:rPr>
              <w:t>Необходимо информирование населения об имеющихся и перспективных вакансиях внутри Чернышевского района, в том числе при реализации инвестиционных проектов</w:t>
            </w:r>
          </w:p>
        </w:tc>
        <w:tc>
          <w:tcPr>
            <w:tcW w:w="4491" w:type="dxa"/>
          </w:tcPr>
          <w:p w:rsidR="00334192" w:rsidRPr="00EF45BB" w:rsidRDefault="00334192" w:rsidP="006C60D9">
            <w:pPr>
              <w:pStyle w:val="ac"/>
              <w:jc w:val="center"/>
              <w:rPr>
                <w:lang w:eastAsia="en-US"/>
              </w:rPr>
            </w:pPr>
            <w:r>
              <w:rPr>
                <w:lang w:eastAsia="en-US"/>
              </w:rPr>
              <w:t>Информирование населения об актуальных вакантных рабочих местах с целью трудоустройства на территории  муниципального района «Чернышевский район»</w:t>
            </w:r>
          </w:p>
        </w:tc>
        <w:tc>
          <w:tcPr>
            <w:tcW w:w="2700" w:type="dxa"/>
          </w:tcPr>
          <w:p w:rsidR="00334192" w:rsidRPr="00EF45BB" w:rsidRDefault="00334192" w:rsidP="006C60D9">
            <w:pPr>
              <w:pStyle w:val="ac"/>
              <w:jc w:val="center"/>
            </w:pPr>
            <w:r w:rsidRPr="00EF45BB">
              <w:t>2019-2021 годы</w:t>
            </w:r>
          </w:p>
        </w:tc>
        <w:tc>
          <w:tcPr>
            <w:tcW w:w="3061" w:type="dxa"/>
          </w:tcPr>
          <w:p w:rsidR="00334192" w:rsidRPr="00EF45BB" w:rsidRDefault="00334192" w:rsidP="006C60D9">
            <w:pPr>
              <w:pStyle w:val="ac"/>
              <w:jc w:val="center"/>
            </w:pPr>
            <w:r w:rsidRPr="00EF45BB">
              <w:t>Отдел экономики, труда и инвестиционной политики  администрации муниципального района «Чернышевский район»</w:t>
            </w:r>
          </w:p>
        </w:tc>
      </w:tr>
      <w:tr w:rsidR="00334192" w:rsidRPr="00EF45BB" w:rsidTr="006C60D9">
        <w:tc>
          <w:tcPr>
            <w:tcW w:w="925" w:type="dxa"/>
          </w:tcPr>
          <w:p w:rsidR="00334192" w:rsidRDefault="00334192" w:rsidP="006C60D9">
            <w:pPr>
              <w:pStyle w:val="ac"/>
              <w:jc w:val="center"/>
            </w:pPr>
            <w:r>
              <w:t>1.4.2</w:t>
            </w:r>
          </w:p>
        </w:tc>
        <w:tc>
          <w:tcPr>
            <w:tcW w:w="3861" w:type="dxa"/>
            <w:vMerge/>
          </w:tcPr>
          <w:p w:rsidR="00334192" w:rsidRDefault="00334192" w:rsidP="006C60D9">
            <w:pPr>
              <w:pStyle w:val="ac"/>
              <w:rPr>
                <w:lang w:eastAsia="en-US"/>
              </w:rPr>
            </w:pPr>
          </w:p>
        </w:tc>
        <w:tc>
          <w:tcPr>
            <w:tcW w:w="4491" w:type="dxa"/>
          </w:tcPr>
          <w:p w:rsidR="00334192" w:rsidRPr="00EF45BB" w:rsidRDefault="00334192" w:rsidP="006C60D9">
            <w:pPr>
              <w:pStyle w:val="ac"/>
              <w:jc w:val="center"/>
              <w:rPr>
                <w:lang w:eastAsia="en-US"/>
              </w:rPr>
            </w:pPr>
            <w:r w:rsidRPr="00EF45BB">
              <w:rPr>
                <w:lang w:eastAsia="en-US"/>
              </w:rPr>
              <w:t>Разработка прогноза трудовых ресурсов  с целью оценки  трудового потенциала муниципального района «Чернышевский район»</w:t>
            </w:r>
          </w:p>
        </w:tc>
        <w:tc>
          <w:tcPr>
            <w:tcW w:w="2700" w:type="dxa"/>
          </w:tcPr>
          <w:p w:rsidR="00334192" w:rsidRPr="00EF45BB" w:rsidRDefault="00334192" w:rsidP="006C60D9">
            <w:pPr>
              <w:pStyle w:val="ac"/>
              <w:jc w:val="center"/>
            </w:pPr>
            <w:r w:rsidRPr="00EF45BB">
              <w:t>2019-2021 годы</w:t>
            </w:r>
          </w:p>
        </w:tc>
        <w:tc>
          <w:tcPr>
            <w:tcW w:w="3061" w:type="dxa"/>
          </w:tcPr>
          <w:p w:rsidR="00334192" w:rsidRPr="00EF45BB" w:rsidRDefault="00334192" w:rsidP="006C60D9">
            <w:pPr>
              <w:pStyle w:val="ac"/>
              <w:jc w:val="center"/>
            </w:pPr>
            <w:r w:rsidRPr="00EF45BB">
              <w:t>Отдел экономики, труда и инвестиционной политики  администрации муниципального района «Чернышевский район»</w:t>
            </w:r>
          </w:p>
        </w:tc>
      </w:tr>
      <w:tr w:rsidR="00334192" w:rsidRPr="00EF45BB" w:rsidTr="006C60D9">
        <w:tc>
          <w:tcPr>
            <w:tcW w:w="925" w:type="dxa"/>
          </w:tcPr>
          <w:p w:rsidR="00334192" w:rsidRPr="00EF45BB" w:rsidRDefault="00334192" w:rsidP="006C60D9">
            <w:pPr>
              <w:pStyle w:val="ac"/>
              <w:jc w:val="center"/>
            </w:pPr>
            <w:r>
              <w:t>1.4</w:t>
            </w:r>
            <w:r w:rsidRPr="00EF45BB">
              <w:t>.</w:t>
            </w:r>
            <w:r>
              <w:t>3</w:t>
            </w:r>
          </w:p>
        </w:tc>
        <w:tc>
          <w:tcPr>
            <w:tcW w:w="3861" w:type="dxa"/>
            <w:vMerge/>
          </w:tcPr>
          <w:p w:rsidR="00334192" w:rsidRPr="00EF45BB" w:rsidRDefault="00334192" w:rsidP="006C60D9">
            <w:pPr>
              <w:pStyle w:val="ac"/>
              <w:jc w:val="center"/>
              <w:rPr>
                <w:lang w:eastAsia="en-US"/>
              </w:rPr>
            </w:pPr>
          </w:p>
        </w:tc>
        <w:tc>
          <w:tcPr>
            <w:tcW w:w="4491" w:type="dxa"/>
          </w:tcPr>
          <w:p w:rsidR="00334192" w:rsidRPr="00EF45BB" w:rsidRDefault="00334192" w:rsidP="006C60D9">
            <w:pPr>
              <w:pStyle w:val="ac"/>
              <w:jc w:val="center"/>
              <w:rPr>
                <w:lang w:eastAsia="en-US"/>
              </w:rPr>
            </w:pPr>
            <w:r w:rsidRPr="00EF45BB">
              <w:rPr>
                <w:lang w:eastAsia="en-US"/>
              </w:rPr>
              <w:t>Проведение анализа потребности работодателей Чернышевского района в квалифицированных кадрах, в том числе для реализации инвестиционных проектов</w:t>
            </w:r>
          </w:p>
        </w:tc>
        <w:tc>
          <w:tcPr>
            <w:tcW w:w="2700" w:type="dxa"/>
          </w:tcPr>
          <w:p w:rsidR="00334192" w:rsidRPr="00EF45BB" w:rsidRDefault="00334192" w:rsidP="006C60D9">
            <w:pPr>
              <w:pStyle w:val="ac"/>
              <w:jc w:val="center"/>
            </w:pPr>
            <w:r w:rsidRPr="00EF45BB">
              <w:t>2019-2021 годы</w:t>
            </w:r>
          </w:p>
        </w:tc>
        <w:tc>
          <w:tcPr>
            <w:tcW w:w="3061" w:type="dxa"/>
          </w:tcPr>
          <w:p w:rsidR="00334192" w:rsidRPr="00EF45BB" w:rsidRDefault="00334192" w:rsidP="006C60D9">
            <w:pPr>
              <w:pStyle w:val="ac"/>
              <w:jc w:val="center"/>
            </w:pPr>
            <w:r w:rsidRPr="00EF45BB">
              <w:t>Отдел экономики, труда и инвестиционной политики  администрации муниципального района «Чернышевский район»</w:t>
            </w:r>
          </w:p>
        </w:tc>
      </w:tr>
      <w:tr w:rsidR="00334192" w:rsidRPr="00EF45BB" w:rsidTr="006C60D9">
        <w:tc>
          <w:tcPr>
            <w:tcW w:w="15038" w:type="dxa"/>
            <w:gridSpan w:val="5"/>
          </w:tcPr>
          <w:p w:rsidR="00334192" w:rsidRPr="00EF45BB" w:rsidRDefault="00334192" w:rsidP="006C60D9">
            <w:pPr>
              <w:pStyle w:val="ac"/>
              <w:jc w:val="center"/>
              <w:rPr>
                <w:b/>
              </w:rPr>
            </w:pPr>
            <w:r w:rsidRPr="00EF45BB">
              <w:rPr>
                <w:b/>
              </w:rPr>
              <w:t>2. Мероприятия по содействию развитию конкуренции на приоритетных и социально значимых рынках</w:t>
            </w:r>
          </w:p>
        </w:tc>
      </w:tr>
      <w:tr w:rsidR="00334192" w:rsidRPr="00EF45BB" w:rsidTr="006C60D9">
        <w:trPr>
          <w:trHeight w:val="303"/>
        </w:trPr>
        <w:tc>
          <w:tcPr>
            <w:tcW w:w="15038" w:type="dxa"/>
            <w:gridSpan w:val="5"/>
          </w:tcPr>
          <w:p w:rsidR="00334192" w:rsidRPr="00EF45BB" w:rsidRDefault="00334192" w:rsidP="006C60D9">
            <w:pPr>
              <w:pStyle w:val="ac"/>
              <w:jc w:val="center"/>
              <w:rPr>
                <w:b/>
                <w:i/>
              </w:rPr>
            </w:pPr>
            <w:r w:rsidRPr="00EF45BB">
              <w:rPr>
                <w:b/>
                <w:i/>
              </w:rPr>
              <w:t>2.1.  Рынок услуг жилищно-коммунального хозяйства</w:t>
            </w:r>
          </w:p>
        </w:tc>
      </w:tr>
      <w:tr w:rsidR="00334192" w:rsidRPr="00EF45BB" w:rsidTr="006C60D9">
        <w:tc>
          <w:tcPr>
            <w:tcW w:w="925" w:type="dxa"/>
          </w:tcPr>
          <w:p w:rsidR="00334192" w:rsidRPr="00EF45BB" w:rsidRDefault="00334192" w:rsidP="006C60D9">
            <w:pPr>
              <w:pStyle w:val="ac"/>
              <w:jc w:val="center"/>
            </w:pPr>
            <w:r w:rsidRPr="00EF45BB">
              <w:t>2.1.1</w:t>
            </w:r>
          </w:p>
        </w:tc>
        <w:tc>
          <w:tcPr>
            <w:tcW w:w="3861" w:type="dxa"/>
          </w:tcPr>
          <w:p w:rsidR="00334192" w:rsidRPr="00EF45BB" w:rsidRDefault="00334192" w:rsidP="006C60D9">
            <w:pPr>
              <w:pStyle w:val="ac"/>
            </w:pPr>
            <w:r>
              <w:t xml:space="preserve">Необходимо создание условий для развития конкуренции на рынке услуг жилищно-коммунального хозяйства путем передачи в управление частным операторам </w:t>
            </w:r>
            <w:r>
              <w:lastRenderedPageBreak/>
              <w:t>на основе концессионных соглашений объектов  жилищно-коммунального хозяйства всех государственных и муниципальных предприятий, осуществляющих неэффективное управление, обеспечение развития сферы жилищно-коммунального хозяйства</w:t>
            </w:r>
          </w:p>
        </w:tc>
        <w:tc>
          <w:tcPr>
            <w:tcW w:w="4491" w:type="dxa"/>
          </w:tcPr>
          <w:p w:rsidR="00334192" w:rsidRPr="00EF45BB" w:rsidRDefault="00334192" w:rsidP="006C60D9">
            <w:pPr>
              <w:pStyle w:val="ac"/>
              <w:jc w:val="center"/>
              <w:rPr>
                <w:vertAlign w:val="superscript"/>
              </w:rPr>
            </w:pPr>
            <w:r w:rsidRPr="00EF45BB">
              <w:lastRenderedPageBreak/>
              <w:t xml:space="preserve">Привлечение частных операторов для оказания услуг по </w:t>
            </w:r>
            <w:proofErr w:type="spellStart"/>
            <w:r w:rsidRPr="00EF45BB">
              <w:t>электр</w:t>
            </w:r>
            <w:proofErr w:type="gramStart"/>
            <w:r w:rsidRPr="00EF45BB">
              <w:t>о</w:t>
            </w:r>
            <w:proofErr w:type="spellEnd"/>
            <w:r w:rsidRPr="00EF45BB">
              <w:t>-</w:t>
            </w:r>
            <w:proofErr w:type="gramEnd"/>
            <w:r w:rsidRPr="00EF45BB">
              <w:t xml:space="preserve">, </w:t>
            </w:r>
            <w:proofErr w:type="spellStart"/>
            <w:r w:rsidRPr="00EF45BB">
              <w:t>газо</w:t>
            </w:r>
            <w:proofErr w:type="spellEnd"/>
            <w:r w:rsidRPr="00EF45BB">
              <w:t xml:space="preserve">-, тепло-, водоснабжению, водоотведению, очистке сточных вод и эксплуатации объектов по утилизации твердых </w:t>
            </w:r>
            <w:r w:rsidRPr="00EF45BB">
              <w:lastRenderedPageBreak/>
              <w:t xml:space="preserve">бытовых отходов на праве заключения долгосрочной аренды и концессионного соглашения (в соответствии с распоряжением Правительства Российской Федерации от            22 августа </w:t>
            </w:r>
            <w:smartTag w:uri="urn:schemas-microsoft-com:office:smarttags" w:element="metricconverter">
              <w:smartTagPr>
                <w:attr w:name="ProductID" w:val="2011 г"/>
              </w:smartTagPr>
              <w:r w:rsidRPr="00EF45BB">
                <w:t>2011 г</w:t>
              </w:r>
            </w:smartTag>
            <w:r w:rsidRPr="00EF45BB">
              <w:t>. № 1493-р «О плане действий по привлечению частных инвестиций в жилищно-коммунальное хозяйство»)</w:t>
            </w:r>
          </w:p>
        </w:tc>
        <w:tc>
          <w:tcPr>
            <w:tcW w:w="2700" w:type="dxa"/>
          </w:tcPr>
          <w:p w:rsidR="00334192" w:rsidRPr="00EF45BB" w:rsidRDefault="00334192" w:rsidP="006C60D9">
            <w:pPr>
              <w:pStyle w:val="ac"/>
              <w:jc w:val="center"/>
            </w:pPr>
            <w:r w:rsidRPr="00EF45BB">
              <w:lastRenderedPageBreak/>
              <w:t>2019-2021 годы</w:t>
            </w:r>
          </w:p>
        </w:tc>
        <w:tc>
          <w:tcPr>
            <w:tcW w:w="3061" w:type="dxa"/>
          </w:tcPr>
          <w:p w:rsidR="00334192" w:rsidRPr="00EF45BB" w:rsidRDefault="00334192" w:rsidP="006C60D9">
            <w:pPr>
              <w:pStyle w:val="ac"/>
              <w:jc w:val="center"/>
            </w:pPr>
            <w:r w:rsidRPr="00EF45BB">
              <w:t xml:space="preserve">Отдел ЖКХ администрации </w:t>
            </w:r>
          </w:p>
          <w:p w:rsidR="00334192" w:rsidRPr="00EF45BB" w:rsidRDefault="00334192" w:rsidP="006C60D9">
            <w:pPr>
              <w:pStyle w:val="ac"/>
              <w:jc w:val="center"/>
            </w:pPr>
            <w:r w:rsidRPr="00EF45BB">
              <w:t>муниципального района «Чернышевский район»</w:t>
            </w:r>
          </w:p>
          <w:p w:rsidR="00334192" w:rsidRPr="00EF45BB" w:rsidRDefault="00334192" w:rsidP="006C60D9">
            <w:pPr>
              <w:ind w:firstLine="708"/>
            </w:pPr>
          </w:p>
        </w:tc>
      </w:tr>
      <w:tr w:rsidR="00334192" w:rsidRPr="00EF45BB" w:rsidTr="006C60D9">
        <w:tc>
          <w:tcPr>
            <w:tcW w:w="15038" w:type="dxa"/>
            <w:gridSpan w:val="5"/>
          </w:tcPr>
          <w:p w:rsidR="00334192" w:rsidRPr="00EF45BB" w:rsidRDefault="00334192" w:rsidP="006C60D9">
            <w:pPr>
              <w:pStyle w:val="ac"/>
              <w:jc w:val="center"/>
              <w:rPr>
                <w:b/>
                <w:i/>
              </w:rPr>
            </w:pPr>
            <w:r w:rsidRPr="00EF45BB">
              <w:rPr>
                <w:b/>
                <w:i/>
              </w:rPr>
              <w:lastRenderedPageBreak/>
              <w:t>2.2. Розничная торговля</w:t>
            </w:r>
          </w:p>
        </w:tc>
      </w:tr>
      <w:tr w:rsidR="00334192" w:rsidRPr="00EF45BB" w:rsidTr="006C60D9">
        <w:tc>
          <w:tcPr>
            <w:tcW w:w="925" w:type="dxa"/>
          </w:tcPr>
          <w:p w:rsidR="00334192" w:rsidRPr="00EF45BB" w:rsidRDefault="00334192" w:rsidP="006C60D9">
            <w:pPr>
              <w:pStyle w:val="ac"/>
              <w:jc w:val="center"/>
            </w:pPr>
            <w:r w:rsidRPr="00EF45BB">
              <w:t>2.2.</w:t>
            </w:r>
            <w:r>
              <w:t>1</w:t>
            </w:r>
          </w:p>
        </w:tc>
        <w:tc>
          <w:tcPr>
            <w:tcW w:w="3861" w:type="dxa"/>
          </w:tcPr>
          <w:p w:rsidR="00334192" w:rsidRPr="00EF45BB" w:rsidRDefault="00334192" w:rsidP="006C60D9">
            <w:pPr>
              <w:pStyle w:val="ac"/>
              <w:jc w:val="center"/>
            </w:pPr>
            <w:r>
              <w:t>Создание условий для развития конкуренции на рынке розничной торговли. Диспропорция в обеспеченности городские (сельские) поселения района торговыми площадями</w:t>
            </w:r>
          </w:p>
        </w:tc>
        <w:tc>
          <w:tcPr>
            <w:tcW w:w="4491" w:type="dxa"/>
          </w:tcPr>
          <w:p w:rsidR="00334192" w:rsidRPr="00EF45BB" w:rsidRDefault="00334192" w:rsidP="006C60D9">
            <w:pPr>
              <w:pStyle w:val="ac"/>
              <w:jc w:val="center"/>
            </w:pPr>
            <w:r w:rsidRPr="00EF45BB">
              <w:t>Мониторинг состояния и развития розничной торговли в торговых объектах местного значения на территории Чернышевского района</w:t>
            </w:r>
          </w:p>
        </w:tc>
        <w:tc>
          <w:tcPr>
            <w:tcW w:w="2700" w:type="dxa"/>
          </w:tcPr>
          <w:p w:rsidR="00334192" w:rsidRPr="00EF45BB" w:rsidRDefault="00334192" w:rsidP="006C60D9">
            <w:pPr>
              <w:pStyle w:val="ac"/>
              <w:jc w:val="center"/>
            </w:pPr>
            <w:r w:rsidRPr="00EF45BB">
              <w:t>2019-2021 годы</w:t>
            </w:r>
          </w:p>
        </w:tc>
        <w:tc>
          <w:tcPr>
            <w:tcW w:w="3061" w:type="dxa"/>
          </w:tcPr>
          <w:p w:rsidR="00334192" w:rsidRPr="00EF45BB" w:rsidRDefault="00334192" w:rsidP="006C60D9">
            <w:pPr>
              <w:pStyle w:val="ac"/>
              <w:jc w:val="center"/>
            </w:pPr>
            <w:r w:rsidRPr="00EF45BB">
              <w:t>Отдел экономики, труда и инвестиционной политики  администрации муниципального района «Чернышевский район»</w:t>
            </w:r>
          </w:p>
        </w:tc>
      </w:tr>
      <w:tr w:rsidR="00334192" w:rsidRPr="00EF45BB" w:rsidTr="006C60D9">
        <w:tc>
          <w:tcPr>
            <w:tcW w:w="925" w:type="dxa"/>
          </w:tcPr>
          <w:p w:rsidR="00334192" w:rsidRPr="00EF45BB" w:rsidRDefault="00334192" w:rsidP="006C60D9">
            <w:pPr>
              <w:pStyle w:val="ac"/>
              <w:jc w:val="center"/>
            </w:pPr>
            <w:r w:rsidRPr="00EF45BB">
              <w:t>2.2.</w:t>
            </w:r>
            <w:r>
              <w:t>2</w:t>
            </w:r>
          </w:p>
        </w:tc>
        <w:tc>
          <w:tcPr>
            <w:tcW w:w="3861" w:type="dxa"/>
          </w:tcPr>
          <w:p w:rsidR="00334192" w:rsidRPr="00EF45BB" w:rsidRDefault="00334192" w:rsidP="006C60D9">
            <w:pPr>
              <w:pStyle w:val="ac"/>
              <w:jc w:val="center"/>
            </w:pPr>
            <w:r>
              <w:t>Обеспечение возможности осуществления розничной торговли на розничных рынках и ярмарках. Увеличение оборота розничной торговли на рынках и ярмарках</w:t>
            </w:r>
          </w:p>
        </w:tc>
        <w:tc>
          <w:tcPr>
            <w:tcW w:w="4491" w:type="dxa"/>
          </w:tcPr>
          <w:p w:rsidR="00334192" w:rsidRPr="00EF45BB" w:rsidRDefault="00334192" w:rsidP="006C60D9">
            <w:pPr>
              <w:pStyle w:val="ac"/>
              <w:jc w:val="center"/>
            </w:pPr>
            <w:r w:rsidRPr="00EF45BB">
              <w:t>Обеспечение возможности осуществления розничной торговли на розничных рынках и ярмарках</w:t>
            </w:r>
          </w:p>
        </w:tc>
        <w:tc>
          <w:tcPr>
            <w:tcW w:w="2700" w:type="dxa"/>
          </w:tcPr>
          <w:p w:rsidR="00334192" w:rsidRPr="00EF45BB" w:rsidRDefault="00334192" w:rsidP="006C60D9">
            <w:pPr>
              <w:pStyle w:val="ac"/>
              <w:jc w:val="center"/>
            </w:pPr>
            <w:r w:rsidRPr="00EF45BB">
              <w:t>2019-2021</w:t>
            </w:r>
            <w:r>
              <w:t>годы</w:t>
            </w:r>
          </w:p>
        </w:tc>
        <w:tc>
          <w:tcPr>
            <w:tcW w:w="3061" w:type="dxa"/>
          </w:tcPr>
          <w:p w:rsidR="00334192" w:rsidRPr="00EF45BB" w:rsidRDefault="00334192" w:rsidP="006C60D9">
            <w:pPr>
              <w:pStyle w:val="ac"/>
              <w:jc w:val="center"/>
            </w:pPr>
            <w:r w:rsidRPr="00EF45BB">
              <w:t>Отдел экономики, труда и инвестиционной политики  администрации муниципального района «Чернышевский район»</w:t>
            </w:r>
          </w:p>
          <w:p w:rsidR="00334192" w:rsidRPr="00EF45BB" w:rsidRDefault="00334192" w:rsidP="006C60D9">
            <w:pPr>
              <w:pStyle w:val="ac"/>
              <w:jc w:val="center"/>
            </w:pPr>
          </w:p>
          <w:p w:rsidR="00334192" w:rsidRPr="00EF45BB" w:rsidRDefault="00334192" w:rsidP="006C60D9">
            <w:pPr>
              <w:pStyle w:val="ac"/>
              <w:jc w:val="center"/>
            </w:pPr>
            <w:r w:rsidRPr="00EF45BB">
              <w:t>Отдел развития сельского хозяйства муниципального района «Чернышевский район»</w:t>
            </w:r>
          </w:p>
        </w:tc>
      </w:tr>
      <w:tr w:rsidR="00334192" w:rsidRPr="00EF45BB" w:rsidTr="006C60D9">
        <w:tc>
          <w:tcPr>
            <w:tcW w:w="15038" w:type="dxa"/>
            <w:gridSpan w:val="5"/>
          </w:tcPr>
          <w:p w:rsidR="00334192" w:rsidRPr="00EF45BB" w:rsidRDefault="00334192" w:rsidP="006C60D9">
            <w:pPr>
              <w:pStyle w:val="ac"/>
              <w:jc w:val="center"/>
              <w:rPr>
                <w:b/>
                <w:i/>
              </w:rPr>
            </w:pPr>
            <w:r>
              <w:rPr>
                <w:b/>
                <w:i/>
              </w:rPr>
              <w:t>2.3</w:t>
            </w:r>
            <w:r w:rsidRPr="00EF45BB">
              <w:rPr>
                <w:b/>
                <w:i/>
              </w:rPr>
              <w:t>. Рынок жилищного строительства</w:t>
            </w:r>
          </w:p>
        </w:tc>
      </w:tr>
      <w:tr w:rsidR="00334192" w:rsidRPr="00EF45BB" w:rsidTr="006C60D9">
        <w:trPr>
          <w:trHeight w:val="998"/>
        </w:trPr>
        <w:tc>
          <w:tcPr>
            <w:tcW w:w="925" w:type="dxa"/>
          </w:tcPr>
          <w:p w:rsidR="00334192" w:rsidRPr="00EF45BB" w:rsidRDefault="00334192" w:rsidP="006C60D9">
            <w:pPr>
              <w:pStyle w:val="ac"/>
              <w:jc w:val="center"/>
            </w:pPr>
            <w:r>
              <w:t>2.3</w:t>
            </w:r>
            <w:r w:rsidRPr="00EF45BB">
              <w:t>.</w:t>
            </w:r>
            <w:r>
              <w:t>1</w:t>
            </w:r>
          </w:p>
        </w:tc>
        <w:tc>
          <w:tcPr>
            <w:tcW w:w="3861" w:type="dxa"/>
          </w:tcPr>
          <w:p w:rsidR="00334192" w:rsidRPr="00EF45BB" w:rsidRDefault="00334192" w:rsidP="006C60D9">
            <w:pPr>
              <w:pStyle w:val="ac"/>
              <w:jc w:val="center"/>
            </w:pPr>
            <w:r>
              <w:t xml:space="preserve"> Показатель развития жилищного строительства (показатель ввода жилья) находится на контроле Минстроя России, в </w:t>
            </w:r>
            <w:proofErr w:type="gramStart"/>
            <w:r>
              <w:t>связи</w:t>
            </w:r>
            <w:proofErr w:type="gramEnd"/>
            <w:r>
              <w:t xml:space="preserve"> с чем возникает необходимость постоянного мониторинга жилищного строительства</w:t>
            </w:r>
          </w:p>
        </w:tc>
        <w:tc>
          <w:tcPr>
            <w:tcW w:w="4491" w:type="dxa"/>
          </w:tcPr>
          <w:p w:rsidR="00334192" w:rsidRPr="00EF45BB" w:rsidRDefault="00334192" w:rsidP="006C60D9">
            <w:pPr>
              <w:pStyle w:val="ac"/>
              <w:jc w:val="center"/>
            </w:pPr>
            <w:r w:rsidRPr="00EF45BB">
              <w:t>Мониторинг ситуации в жилищной сфере (показатель ввода жилья строительными организациями и ИЖС)</w:t>
            </w:r>
          </w:p>
        </w:tc>
        <w:tc>
          <w:tcPr>
            <w:tcW w:w="2700" w:type="dxa"/>
          </w:tcPr>
          <w:p w:rsidR="00334192" w:rsidRPr="00EF45BB" w:rsidRDefault="00334192" w:rsidP="006C60D9">
            <w:pPr>
              <w:pStyle w:val="ac"/>
              <w:jc w:val="center"/>
            </w:pPr>
            <w:r w:rsidRPr="00EF45BB">
              <w:t>2019-2021 годы</w:t>
            </w:r>
          </w:p>
        </w:tc>
        <w:tc>
          <w:tcPr>
            <w:tcW w:w="3061" w:type="dxa"/>
          </w:tcPr>
          <w:p w:rsidR="00334192" w:rsidRPr="00EF45BB" w:rsidRDefault="00334192" w:rsidP="006C60D9">
            <w:pPr>
              <w:pStyle w:val="ac"/>
              <w:jc w:val="center"/>
            </w:pPr>
            <w:r w:rsidRPr="00EF45BB">
              <w:t xml:space="preserve">Отдел ЖКХ администрации </w:t>
            </w:r>
          </w:p>
          <w:p w:rsidR="00334192" w:rsidRPr="00EF45BB" w:rsidRDefault="00334192" w:rsidP="006C60D9">
            <w:pPr>
              <w:pStyle w:val="ac"/>
              <w:jc w:val="center"/>
            </w:pPr>
            <w:r w:rsidRPr="00EF45BB">
              <w:t>муниципального района «Чернышевский район»</w:t>
            </w:r>
          </w:p>
        </w:tc>
      </w:tr>
      <w:tr w:rsidR="00334192" w:rsidRPr="00EF45BB" w:rsidTr="006C60D9">
        <w:trPr>
          <w:trHeight w:val="408"/>
        </w:trPr>
        <w:tc>
          <w:tcPr>
            <w:tcW w:w="15038" w:type="dxa"/>
            <w:gridSpan w:val="5"/>
          </w:tcPr>
          <w:p w:rsidR="00334192" w:rsidRPr="00147D2B" w:rsidRDefault="00334192" w:rsidP="006C60D9">
            <w:pPr>
              <w:pStyle w:val="ac"/>
              <w:jc w:val="center"/>
              <w:rPr>
                <w:b/>
              </w:rPr>
            </w:pPr>
            <w:r w:rsidRPr="00147D2B">
              <w:rPr>
                <w:b/>
              </w:rPr>
              <w:t>2.4. Рынок услуг дополнительного образования детей</w:t>
            </w:r>
          </w:p>
        </w:tc>
      </w:tr>
      <w:tr w:rsidR="00334192" w:rsidRPr="00EF45BB" w:rsidTr="006C60D9">
        <w:trPr>
          <w:trHeight w:val="998"/>
        </w:trPr>
        <w:tc>
          <w:tcPr>
            <w:tcW w:w="925" w:type="dxa"/>
          </w:tcPr>
          <w:p w:rsidR="00334192" w:rsidRDefault="00334192" w:rsidP="006C60D9">
            <w:pPr>
              <w:pStyle w:val="ac"/>
              <w:jc w:val="center"/>
            </w:pPr>
            <w:r>
              <w:lastRenderedPageBreak/>
              <w:t>2.4.1</w:t>
            </w:r>
          </w:p>
        </w:tc>
        <w:tc>
          <w:tcPr>
            <w:tcW w:w="3861" w:type="dxa"/>
          </w:tcPr>
          <w:p w:rsidR="00334192" w:rsidRDefault="00334192" w:rsidP="006C60D9">
            <w:pPr>
              <w:pStyle w:val="ac"/>
              <w:jc w:val="center"/>
            </w:pPr>
            <w:r>
              <w:t xml:space="preserve">Необходимо создание условий для развития конкуренции на рынке услуг дополнительного образования детей и взрослых. В 2018 году </w:t>
            </w:r>
            <w:r w:rsidRPr="00C12E9A">
              <w:rPr>
                <w:color w:val="FF0000"/>
              </w:rPr>
              <w:t>%</w:t>
            </w:r>
            <w:r>
              <w:rPr>
                <w:color w:val="FF0000"/>
              </w:rPr>
              <w:t xml:space="preserve"> </w:t>
            </w:r>
            <w:r w:rsidRPr="00C12E9A">
              <w:t>детей и молодёжи в возрасте от 5 до 18 лет, проживающих на территории Чернышевского района, получили образовательные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w:t>
            </w:r>
          </w:p>
        </w:tc>
        <w:tc>
          <w:tcPr>
            <w:tcW w:w="4491" w:type="dxa"/>
          </w:tcPr>
          <w:p w:rsidR="00334192" w:rsidRPr="00EF45BB" w:rsidRDefault="00334192" w:rsidP="006C60D9">
            <w:pPr>
              <w:pStyle w:val="ac"/>
              <w:jc w:val="center"/>
            </w:pPr>
            <w:r>
              <w:t>Организация методической помощи по вопросам разработки и реализации дополнительных общеобразовательных программ негосударственным организациям, осуществляющим образовательную деятельность</w:t>
            </w:r>
          </w:p>
        </w:tc>
        <w:tc>
          <w:tcPr>
            <w:tcW w:w="2700" w:type="dxa"/>
          </w:tcPr>
          <w:p w:rsidR="00334192" w:rsidRPr="00EF45BB" w:rsidRDefault="00334192" w:rsidP="006C60D9">
            <w:pPr>
              <w:pStyle w:val="ac"/>
              <w:jc w:val="center"/>
            </w:pPr>
            <w:r>
              <w:t>2019-2021 годы</w:t>
            </w:r>
          </w:p>
        </w:tc>
        <w:tc>
          <w:tcPr>
            <w:tcW w:w="3061" w:type="dxa"/>
          </w:tcPr>
          <w:p w:rsidR="00334192" w:rsidRPr="00EF45BB" w:rsidRDefault="00334192" w:rsidP="006C60D9">
            <w:pPr>
              <w:pStyle w:val="ac"/>
              <w:jc w:val="center"/>
            </w:pPr>
            <w:r>
              <w:t>Комитет образования и молодёжной политики администрации муниципального района «Чернышевский район»</w:t>
            </w:r>
          </w:p>
        </w:tc>
      </w:tr>
      <w:tr w:rsidR="00334192" w:rsidRPr="00EF45BB" w:rsidTr="006C60D9">
        <w:tc>
          <w:tcPr>
            <w:tcW w:w="15038" w:type="dxa"/>
            <w:gridSpan w:val="5"/>
          </w:tcPr>
          <w:p w:rsidR="00334192" w:rsidRPr="00EF45BB" w:rsidRDefault="00334192" w:rsidP="006C60D9">
            <w:pPr>
              <w:pStyle w:val="ac"/>
              <w:jc w:val="center"/>
              <w:rPr>
                <w:b/>
                <w:i/>
              </w:rPr>
            </w:pPr>
            <w:r>
              <w:rPr>
                <w:b/>
                <w:i/>
              </w:rPr>
              <w:t>2.5</w:t>
            </w:r>
            <w:r w:rsidRPr="00EF45BB">
              <w:rPr>
                <w:b/>
                <w:i/>
              </w:rPr>
              <w:t>. Агропромышленный комплекс</w:t>
            </w:r>
          </w:p>
        </w:tc>
      </w:tr>
      <w:tr w:rsidR="00334192" w:rsidRPr="00EF45BB" w:rsidTr="006C60D9">
        <w:tc>
          <w:tcPr>
            <w:tcW w:w="925" w:type="dxa"/>
          </w:tcPr>
          <w:p w:rsidR="00334192" w:rsidRPr="00EF45BB" w:rsidRDefault="00334192" w:rsidP="006C60D9">
            <w:pPr>
              <w:pStyle w:val="ac"/>
              <w:jc w:val="center"/>
            </w:pPr>
            <w:r>
              <w:t>2.5</w:t>
            </w:r>
            <w:r w:rsidRPr="00EF45BB">
              <w:t>.1</w:t>
            </w:r>
          </w:p>
        </w:tc>
        <w:tc>
          <w:tcPr>
            <w:tcW w:w="3861" w:type="dxa"/>
          </w:tcPr>
          <w:p w:rsidR="00334192" w:rsidRPr="00EF45BB" w:rsidRDefault="00334192" w:rsidP="006C60D9">
            <w:pPr>
              <w:pStyle w:val="ac"/>
              <w:jc w:val="center"/>
            </w:pPr>
            <w:r>
              <w:t xml:space="preserve">Необходимо расширение рынка сбыта продукции местного производства за счёт поставок продукции местными </w:t>
            </w:r>
            <w:proofErr w:type="spellStart"/>
            <w:r>
              <w:t>сельхозтоваропроизводителями</w:t>
            </w:r>
            <w:proofErr w:type="spellEnd"/>
            <w:r>
              <w:t xml:space="preserve"> в бюджетные учреждения района</w:t>
            </w:r>
          </w:p>
        </w:tc>
        <w:tc>
          <w:tcPr>
            <w:tcW w:w="4491" w:type="dxa"/>
          </w:tcPr>
          <w:p w:rsidR="00334192" w:rsidRPr="00EF45BB" w:rsidRDefault="00334192" w:rsidP="006C60D9">
            <w:pPr>
              <w:pStyle w:val="ac"/>
              <w:jc w:val="center"/>
            </w:pPr>
            <w:r w:rsidRPr="00EF45BB">
              <w:t>Увеличение доли поставок сельскохозяйственной продукции местных производителей в бюджетную сферу Чернышевского района</w:t>
            </w:r>
          </w:p>
        </w:tc>
        <w:tc>
          <w:tcPr>
            <w:tcW w:w="2700" w:type="dxa"/>
          </w:tcPr>
          <w:p w:rsidR="00334192" w:rsidRPr="00EF45BB" w:rsidRDefault="00334192" w:rsidP="006C60D9">
            <w:pPr>
              <w:pStyle w:val="ac"/>
              <w:jc w:val="center"/>
            </w:pPr>
            <w:r w:rsidRPr="00EF45BB">
              <w:t>2019-2021</w:t>
            </w:r>
            <w:r>
              <w:t>годы</w:t>
            </w:r>
          </w:p>
        </w:tc>
        <w:tc>
          <w:tcPr>
            <w:tcW w:w="3061" w:type="dxa"/>
          </w:tcPr>
          <w:p w:rsidR="00334192" w:rsidRPr="00EF45BB" w:rsidRDefault="00334192" w:rsidP="006C60D9">
            <w:pPr>
              <w:pStyle w:val="ac"/>
              <w:jc w:val="center"/>
            </w:pPr>
            <w:r w:rsidRPr="00EF45BB">
              <w:t>Отдел сельского хозяйства муниципального района «Чернышевский район»</w:t>
            </w:r>
          </w:p>
        </w:tc>
      </w:tr>
    </w:tbl>
    <w:p w:rsidR="00334192" w:rsidRPr="00EF45BB" w:rsidRDefault="00334192" w:rsidP="00334192">
      <w:pPr>
        <w:pStyle w:val="ac"/>
        <w:jc w:val="center"/>
      </w:pPr>
    </w:p>
    <w:p w:rsidR="00334192" w:rsidRPr="00F4234D" w:rsidRDefault="00334192" w:rsidP="00334192">
      <w:pPr>
        <w:pStyle w:val="ac"/>
        <w:jc w:val="center"/>
      </w:pPr>
      <w:r w:rsidRPr="00EF45BB">
        <w:t>____________________</w:t>
      </w:r>
    </w:p>
    <w:p w:rsidR="00334192" w:rsidRDefault="00334192" w:rsidP="00334192">
      <w:pPr>
        <w:pStyle w:val="ac"/>
      </w:pPr>
    </w:p>
    <w:p w:rsidR="00334192" w:rsidRDefault="00334192" w:rsidP="00334192">
      <w:pPr>
        <w:pStyle w:val="ac"/>
        <w:jc w:val="right"/>
      </w:pPr>
    </w:p>
    <w:p w:rsidR="00334192" w:rsidRDefault="00334192" w:rsidP="00334192">
      <w:pPr>
        <w:pStyle w:val="ac"/>
        <w:jc w:val="right"/>
      </w:pPr>
    </w:p>
    <w:p w:rsidR="00334192" w:rsidRDefault="00334192" w:rsidP="00334192">
      <w:pPr>
        <w:pStyle w:val="ac"/>
        <w:jc w:val="right"/>
      </w:pPr>
    </w:p>
    <w:p w:rsidR="00334192" w:rsidRDefault="00334192" w:rsidP="00334192">
      <w:pPr>
        <w:pStyle w:val="ac"/>
        <w:jc w:val="right"/>
      </w:pPr>
    </w:p>
    <w:p w:rsidR="00334192" w:rsidRDefault="00334192" w:rsidP="00334192">
      <w:pPr>
        <w:pStyle w:val="ac"/>
        <w:jc w:val="right"/>
      </w:pPr>
    </w:p>
    <w:p w:rsidR="00334192" w:rsidRDefault="00334192" w:rsidP="00334192">
      <w:pPr>
        <w:pStyle w:val="ac"/>
        <w:jc w:val="right"/>
      </w:pPr>
    </w:p>
    <w:p w:rsidR="00334192" w:rsidRDefault="00334192" w:rsidP="00334192">
      <w:pPr>
        <w:pStyle w:val="ac"/>
        <w:jc w:val="right"/>
      </w:pPr>
    </w:p>
    <w:p w:rsidR="00334192" w:rsidRDefault="00334192" w:rsidP="00334192">
      <w:pPr>
        <w:pStyle w:val="ac"/>
        <w:jc w:val="right"/>
      </w:pPr>
    </w:p>
    <w:p w:rsidR="00334192" w:rsidRDefault="00334192" w:rsidP="00334192">
      <w:pPr>
        <w:pStyle w:val="ac"/>
        <w:jc w:val="right"/>
      </w:pPr>
    </w:p>
    <w:p w:rsidR="00334192" w:rsidRDefault="00334192" w:rsidP="00334192">
      <w:pPr>
        <w:pStyle w:val="ac"/>
        <w:jc w:val="right"/>
      </w:pPr>
    </w:p>
    <w:p w:rsidR="00334192" w:rsidRDefault="00334192" w:rsidP="00334192">
      <w:pPr>
        <w:pStyle w:val="ac"/>
        <w:jc w:val="right"/>
      </w:pPr>
    </w:p>
    <w:p w:rsidR="00334192" w:rsidRDefault="00334192" w:rsidP="00334192">
      <w:pPr>
        <w:pStyle w:val="ac"/>
        <w:jc w:val="right"/>
      </w:pPr>
    </w:p>
    <w:p w:rsidR="00334192" w:rsidRDefault="00334192" w:rsidP="00334192">
      <w:pPr>
        <w:pStyle w:val="ac"/>
        <w:jc w:val="center"/>
        <w:rPr>
          <w:b/>
        </w:rPr>
      </w:pPr>
      <w:bookmarkStart w:id="0" w:name="Par368"/>
      <w:bookmarkEnd w:id="0"/>
    </w:p>
    <w:p w:rsidR="00334192" w:rsidRDefault="00334192" w:rsidP="00334192">
      <w:pPr>
        <w:pStyle w:val="ac"/>
        <w:jc w:val="center"/>
        <w:rPr>
          <w:b/>
        </w:rPr>
      </w:pPr>
    </w:p>
    <w:p w:rsidR="00334192" w:rsidRPr="00334192" w:rsidRDefault="00334192" w:rsidP="00334192">
      <w:pPr>
        <w:jc w:val="right"/>
        <w:rPr>
          <w:spacing w:val="-1"/>
        </w:rPr>
      </w:pPr>
      <w:r w:rsidRPr="00334192">
        <w:rPr>
          <w:spacing w:val="-1"/>
        </w:rPr>
        <w:t>Прилож</w:t>
      </w:r>
      <w:r>
        <w:rPr>
          <w:spacing w:val="-1"/>
        </w:rPr>
        <w:t>ение № 2</w:t>
      </w:r>
      <w:r w:rsidRPr="00334192">
        <w:rPr>
          <w:spacing w:val="-1"/>
        </w:rPr>
        <w:t xml:space="preserve"> </w:t>
      </w:r>
    </w:p>
    <w:p w:rsidR="00334192" w:rsidRPr="00334192" w:rsidRDefault="00334192" w:rsidP="00334192">
      <w:pPr>
        <w:jc w:val="right"/>
        <w:rPr>
          <w:spacing w:val="-1"/>
        </w:rPr>
      </w:pPr>
      <w:r w:rsidRPr="00334192">
        <w:rPr>
          <w:spacing w:val="-1"/>
        </w:rPr>
        <w:t xml:space="preserve">к постановлению администрации </w:t>
      </w:r>
    </w:p>
    <w:p w:rsidR="00334192" w:rsidRPr="00334192" w:rsidRDefault="00334192" w:rsidP="00334192">
      <w:pPr>
        <w:jc w:val="right"/>
        <w:rPr>
          <w:spacing w:val="-1"/>
        </w:rPr>
      </w:pPr>
      <w:r w:rsidRPr="00334192">
        <w:rPr>
          <w:spacing w:val="-1"/>
        </w:rPr>
        <w:t xml:space="preserve">МР «Чернышевский район» </w:t>
      </w:r>
    </w:p>
    <w:p w:rsidR="00334192" w:rsidRDefault="00334192" w:rsidP="00334192">
      <w:pPr>
        <w:jc w:val="right"/>
        <w:rPr>
          <w:spacing w:val="-1"/>
        </w:rPr>
      </w:pPr>
      <w:r w:rsidRPr="00334192">
        <w:rPr>
          <w:spacing w:val="-1"/>
        </w:rPr>
        <w:t>от 14 октября 2019г. № 533</w:t>
      </w:r>
    </w:p>
    <w:p w:rsidR="00334192" w:rsidRPr="00F4234D" w:rsidRDefault="00334192" w:rsidP="00334192">
      <w:pPr>
        <w:pStyle w:val="ac"/>
        <w:jc w:val="center"/>
        <w:rPr>
          <w:b/>
        </w:rPr>
      </w:pPr>
      <w:bookmarkStart w:id="1" w:name="Par363"/>
      <w:bookmarkEnd w:id="1"/>
      <w:r w:rsidRPr="00F766DE">
        <w:rPr>
          <w:noProof/>
        </w:rPr>
        <w:pict>
          <v:shapetype id="_x0000_t202" coordsize="21600,21600" o:spt="202" path="m,l,21600r21600,l21600,xe">
            <v:stroke joinstyle="miter"/>
            <v:path gradientshapeok="t" o:connecttype="rect"/>
          </v:shapetype>
          <v:shape id="Поле 3" o:spid="_x0000_s1026" type="#_x0000_t202" style="position:absolute;left:0;text-align:left;margin-left:674.6pt;margin-top:8.25pt;width:68.95pt;height:3.5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" stroked="f" strokeweight=".5pt">
            <v:textbox style="mso-next-textbox:#Поле 3">
              <w:txbxContent>
                <w:p w:rsidR="00334192" w:rsidRPr="00F525F6" w:rsidRDefault="00334192" w:rsidP="00334192"/>
              </w:txbxContent>
            </v:textbox>
          </v:shape>
        </w:pict>
      </w:r>
    </w:p>
    <w:p w:rsidR="00334192" w:rsidRPr="00F4234D" w:rsidRDefault="00334192" w:rsidP="00334192">
      <w:pPr>
        <w:pStyle w:val="ac"/>
        <w:jc w:val="center"/>
        <w:rPr>
          <w:b/>
        </w:rPr>
      </w:pPr>
      <w:r w:rsidRPr="00F4234D">
        <w:rPr>
          <w:b/>
        </w:rPr>
        <w:t>ПЕРЕЧЕНЬ</w:t>
      </w:r>
    </w:p>
    <w:p w:rsidR="00334192" w:rsidRPr="00F4234D" w:rsidRDefault="00334192" w:rsidP="00334192">
      <w:pPr>
        <w:pStyle w:val="ac"/>
        <w:jc w:val="center"/>
        <w:rPr>
          <w:b/>
        </w:rPr>
      </w:pPr>
      <w:r w:rsidRPr="00F4234D">
        <w:rPr>
          <w:b/>
        </w:rPr>
        <w:t xml:space="preserve">целевых показателей развития конкуренции в </w:t>
      </w:r>
      <w:r>
        <w:rPr>
          <w:b/>
        </w:rPr>
        <w:t>Чернышевском</w:t>
      </w:r>
      <w:r w:rsidRPr="00F4234D">
        <w:rPr>
          <w:b/>
        </w:rPr>
        <w:t xml:space="preserve"> районе</w:t>
      </w:r>
    </w:p>
    <w:tbl>
      <w:tblPr>
        <w:tblW w:w="4985" w:type="pct"/>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757"/>
        <w:gridCol w:w="7092"/>
        <w:gridCol w:w="1462"/>
        <w:gridCol w:w="990"/>
        <w:gridCol w:w="850"/>
        <w:gridCol w:w="969"/>
        <w:gridCol w:w="3610"/>
      </w:tblGrid>
      <w:tr w:rsidR="00334192" w:rsidRPr="00F4234D" w:rsidTr="006C60D9">
        <w:tc>
          <w:tcPr>
            <w:tcW w:w="721" w:type="dxa"/>
            <w:vAlign w:val="center"/>
          </w:tcPr>
          <w:p w:rsidR="00334192" w:rsidRPr="00F4234D" w:rsidRDefault="00334192" w:rsidP="006C60D9">
            <w:pPr>
              <w:pStyle w:val="ac"/>
              <w:jc w:val="center"/>
              <w:rPr>
                <w:b/>
              </w:rPr>
            </w:pPr>
            <w:r w:rsidRPr="00F4234D">
              <w:rPr>
                <w:b/>
              </w:rPr>
              <w:t xml:space="preserve">№ </w:t>
            </w:r>
            <w:proofErr w:type="spellStart"/>
            <w:proofErr w:type="gramStart"/>
            <w:r w:rsidRPr="00F4234D">
              <w:rPr>
                <w:b/>
              </w:rPr>
              <w:t>п</w:t>
            </w:r>
            <w:proofErr w:type="spellEnd"/>
            <w:proofErr w:type="gramEnd"/>
            <w:r w:rsidRPr="00F4234D">
              <w:rPr>
                <w:b/>
              </w:rPr>
              <w:t>/</w:t>
            </w:r>
            <w:proofErr w:type="spellStart"/>
            <w:r w:rsidRPr="00F4234D">
              <w:rPr>
                <w:b/>
              </w:rPr>
              <w:t>п</w:t>
            </w:r>
            <w:proofErr w:type="spellEnd"/>
          </w:p>
        </w:tc>
        <w:tc>
          <w:tcPr>
            <w:tcW w:w="6759" w:type="dxa"/>
            <w:vAlign w:val="center"/>
          </w:tcPr>
          <w:p w:rsidR="00334192" w:rsidRPr="00F4234D" w:rsidRDefault="00334192" w:rsidP="006C60D9">
            <w:pPr>
              <w:pStyle w:val="ac"/>
              <w:jc w:val="center"/>
              <w:rPr>
                <w:b/>
              </w:rPr>
            </w:pPr>
            <w:r w:rsidRPr="00F4234D">
              <w:rPr>
                <w:b/>
              </w:rPr>
              <w:t>Наименование целевого показателя</w:t>
            </w:r>
          </w:p>
        </w:tc>
        <w:tc>
          <w:tcPr>
            <w:tcW w:w="1393" w:type="dxa"/>
            <w:vAlign w:val="center"/>
          </w:tcPr>
          <w:p w:rsidR="00334192" w:rsidRPr="00F4234D" w:rsidRDefault="00334192" w:rsidP="006C60D9">
            <w:pPr>
              <w:pStyle w:val="ac"/>
              <w:jc w:val="center"/>
              <w:rPr>
                <w:b/>
              </w:rPr>
            </w:pPr>
            <w:r w:rsidRPr="00F4234D">
              <w:rPr>
                <w:b/>
              </w:rPr>
              <w:t>Единица измерения</w:t>
            </w:r>
          </w:p>
        </w:tc>
        <w:tc>
          <w:tcPr>
            <w:tcW w:w="944" w:type="dxa"/>
            <w:vAlign w:val="center"/>
          </w:tcPr>
          <w:p w:rsidR="00334192" w:rsidRPr="00F4234D" w:rsidRDefault="00334192" w:rsidP="006C60D9">
            <w:pPr>
              <w:pStyle w:val="ac"/>
              <w:jc w:val="center"/>
              <w:rPr>
                <w:b/>
              </w:rPr>
            </w:pPr>
            <w:r>
              <w:rPr>
                <w:b/>
              </w:rPr>
              <w:t>2019</w:t>
            </w:r>
            <w:r w:rsidRPr="00F4234D">
              <w:rPr>
                <w:b/>
              </w:rPr>
              <w:t xml:space="preserve"> год</w:t>
            </w:r>
          </w:p>
        </w:tc>
        <w:tc>
          <w:tcPr>
            <w:tcW w:w="810" w:type="dxa"/>
            <w:vAlign w:val="center"/>
          </w:tcPr>
          <w:p w:rsidR="00334192" w:rsidRPr="00F4234D" w:rsidRDefault="00334192" w:rsidP="006C60D9">
            <w:pPr>
              <w:pStyle w:val="ac"/>
              <w:jc w:val="center"/>
              <w:rPr>
                <w:b/>
              </w:rPr>
            </w:pPr>
            <w:r w:rsidRPr="00F4234D">
              <w:rPr>
                <w:b/>
              </w:rPr>
              <w:t>2020 год</w:t>
            </w:r>
          </w:p>
        </w:tc>
        <w:tc>
          <w:tcPr>
            <w:tcW w:w="924" w:type="dxa"/>
            <w:vAlign w:val="center"/>
          </w:tcPr>
          <w:p w:rsidR="00334192" w:rsidRPr="00F4234D" w:rsidRDefault="00334192" w:rsidP="006C60D9">
            <w:pPr>
              <w:pStyle w:val="ac"/>
              <w:jc w:val="center"/>
              <w:rPr>
                <w:b/>
              </w:rPr>
            </w:pPr>
            <w:r w:rsidRPr="00F4234D">
              <w:rPr>
                <w:b/>
              </w:rPr>
              <w:t>2021</w:t>
            </w:r>
          </w:p>
          <w:p w:rsidR="00334192" w:rsidRPr="00F4234D" w:rsidRDefault="00334192" w:rsidP="006C60D9">
            <w:pPr>
              <w:pStyle w:val="ac"/>
              <w:jc w:val="center"/>
              <w:rPr>
                <w:b/>
              </w:rPr>
            </w:pPr>
            <w:r w:rsidRPr="00F4234D">
              <w:rPr>
                <w:b/>
              </w:rPr>
              <w:t>год</w:t>
            </w:r>
          </w:p>
        </w:tc>
        <w:tc>
          <w:tcPr>
            <w:tcW w:w="3441" w:type="dxa"/>
            <w:vAlign w:val="center"/>
          </w:tcPr>
          <w:p w:rsidR="00334192" w:rsidRPr="00F4234D" w:rsidRDefault="00334192" w:rsidP="006C60D9">
            <w:pPr>
              <w:pStyle w:val="ac"/>
              <w:jc w:val="center"/>
              <w:rPr>
                <w:b/>
              </w:rPr>
            </w:pPr>
            <w:r w:rsidRPr="00F4234D">
              <w:rPr>
                <w:b/>
              </w:rPr>
              <w:t>Исполнитель</w:t>
            </w:r>
          </w:p>
        </w:tc>
      </w:tr>
    </w:tbl>
    <w:p w:rsidR="00334192" w:rsidRPr="00F4234D" w:rsidRDefault="00334192" w:rsidP="00334192">
      <w:pPr>
        <w:pStyle w:val="ac"/>
        <w:jc w:val="center"/>
        <w:rPr>
          <w:b/>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tblPr>
      <w:tblGrid>
        <w:gridCol w:w="920"/>
        <w:gridCol w:w="7076"/>
        <w:gridCol w:w="1092"/>
        <w:gridCol w:w="1043"/>
        <w:gridCol w:w="959"/>
        <w:gridCol w:w="978"/>
        <w:gridCol w:w="3769"/>
      </w:tblGrid>
      <w:tr w:rsidR="00334192" w:rsidRPr="00F4234D" w:rsidTr="006C60D9">
        <w:trPr>
          <w:cantSplit/>
        </w:trPr>
        <w:tc>
          <w:tcPr>
            <w:tcW w:w="878" w:type="dxa"/>
            <w:shd w:val="clear" w:color="auto" w:fill="FFFFFF" w:themeFill="background1"/>
          </w:tcPr>
          <w:p w:rsidR="00334192" w:rsidRPr="00F4234D" w:rsidRDefault="00334192" w:rsidP="006C60D9">
            <w:pPr>
              <w:pStyle w:val="ac"/>
              <w:jc w:val="center"/>
              <w:rPr>
                <w:b/>
              </w:rPr>
            </w:pPr>
            <w:r w:rsidRPr="00F4234D">
              <w:rPr>
                <w:b/>
              </w:rPr>
              <w:t>1</w:t>
            </w:r>
          </w:p>
        </w:tc>
        <w:tc>
          <w:tcPr>
            <w:tcW w:w="6744" w:type="dxa"/>
            <w:shd w:val="clear" w:color="auto" w:fill="FFFFFF" w:themeFill="background1"/>
          </w:tcPr>
          <w:p w:rsidR="00334192" w:rsidRPr="00F4234D" w:rsidRDefault="00334192" w:rsidP="006C60D9">
            <w:pPr>
              <w:pStyle w:val="ac"/>
              <w:jc w:val="center"/>
              <w:rPr>
                <w:b/>
              </w:rPr>
            </w:pPr>
            <w:r w:rsidRPr="00F4234D">
              <w:rPr>
                <w:b/>
              </w:rPr>
              <w:t>2</w:t>
            </w:r>
          </w:p>
        </w:tc>
        <w:tc>
          <w:tcPr>
            <w:tcW w:w="1041" w:type="dxa"/>
            <w:shd w:val="clear" w:color="auto" w:fill="FFFFFF" w:themeFill="background1"/>
          </w:tcPr>
          <w:p w:rsidR="00334192" w:rsidRPr="00F4234D" w:rsidRDefault="00334192" w:rsidP="006C60D9">
            <w:pPr>
              <w:pStyle w:val="ac"/>
              <w:jc w:val="center"/>
              <w:rPr>
                <w:b/>
              </w:rPr>
            </w:pPr>
            <w:r w:rsidRPr="00F4234D">
              <w:rPr>
                <w:b/>
              </w:rPr>
              <w:t>3</w:t>
            </w:r>
          </w:p>
        </w:tc>
        <w:tc>
          <w:tcPr>
            <w:tcW w:w="994" w:type="dxa"/>
            <w:shd w:val="clear" w:color="auto" w:fill="FFFFFF" w:themeFill="background1"/>
          </w:tcPr>
          <w:p w:rsidR="00334192" w:rsidRPr="00F4234D" w:rsidRDefault="00334192" w:rsidP="006C60D9">
            <w:pPr>
              <w:pStyle w:val="ac"/>
              <w:jc w:val="center"/>
              <w:rPr>
                <w:b/>
              </w:rPr>
            </w:pPr>
            <w:r>
              <w:rPr>
                <w:b/>
              </w:rPr>
              <w:t>4</w:t>
            </w:r>
          </w:p>
        </w:tc>
        <w:tc>
          <w:tcPr>
            <w:tcW w:w="914" w:type="dxa"/>
            <w:shd w:val="clear" w:color="auto" w:fill="FFFFFF" w:themeFill="background1"/>
          </w:tcPr>
          <w:p w:rsidR="00334192" w:rsidRPr="00F4234D" w:rsidRDefault="00334192" w:rsidP="006C60D9">
            <w:pPr>
              <w:pStyle w:val="ac"/>
              <w:jc w:val="center"/>
              <w:rPr>
                <w:b/>
              </w:rPr>
            </w:pPr>
            <w:r>
              <w:rPr>
                <w:b/>
              </w:rPr>
              <w:t>5</w:t>
            </w:r>
          </w:p>
        </w:tc>
        <w:tc>
          <w:tcPr>
            <w:tcW w:w="932" w:type="dxa"/>
            <w:shd w:val="clear" w:color="auto" w:fill="FFFFFF" w:themeFill="background1"/>
          </w:tcPr>
          <w:p w:rsidR="00334192" w:rsidRPr="00F4234D" w:rsidRDefault="00334192" w:rsidP="006C60D9">
            <w:pPr>
              <w:pStyle w:val="ac"/>
              <w:jc w:val="center"/>
              <w:rPr>
                <w:b/>
              </w:rPr>
            </w:pPr>
            <w:r>
              <w:rPr>
                <w:b/>
              </w:rPr>
              <w:t>6</w:t>
            </w:r>
          </w:p>
        </w:tc>
        <w:tc>
          <w:tcPr>
            <w:tcW w:w="3592" w:type="dxa"/>
            <w:shd w:val="clear" w:color="auto" w:fill="FFFFFF" w:themeFill="background1"/>
          </w:tcPr>
          <w:p w:rsidR="00334192" w:rsidRPr="00F4234D" w:rsidRDefault="00334192" w:rsidP="006C60D9">
            <w:pPr>
              <w:pStyle w:val="ac"/>
              <w:jc w:val="center"/>
              <w:rPr>
                <w:b/>
              </w:rPr>
            </w:pPr>
            <w:r>
              <w:rPr>
                <w:b/>
              </w:rPr>
              <w:t>7</w:t>
            </w:r>
          </w:p>
        </w:tc>
      </w:tr>
      <w:tr w:rsidR="00334192" w:rsidRPr="003C471B" w:rsidTr="006C60D9">
        <w:tc>
          <w:tcPr>
            <w:tcW w:w="878" w:type="dxa"/>
            <w:shd w:val="clear" w:color="auto" w:fill="FFFFFF" w:themeFill="background1"/>
          </w:tcPr>
          <w:p w:rsidR="00334192" w:rsidRPr="003C471B" w:rsidRDefault="00334192" w:rsidP="006C60D9">
            <w:pPr>
              <w:pStyle w:val="ac"/>
              <w:jc w:val="center"/>
            </w:pPr>
          </w:p>
        </w:tc>
        <w:tc>
          <w:tcPr>
            <w:tcW w:w="14217" w:type="dxa"/>
            <w:gridSpan w:val="6"/>
            <w:shd w:val="clear" w:color="auto" w:fill="FFFFFF" w:themeFill="background1"/>
          </w:tcPr>
          <w:p w:rsidR="00334192" w:rsidRPr="003C471B" w:rsidRDefault="00334192" w:rsidP="006C60D9">
            <w:pPr>
              <w:pStyle w:val="ac"/>
              <w:jc w:val="center"/>
            </w:pPr>
            <w:r>
              <w:rPr>
                <w:b/>
              </w:rPr>
              <w:t>1.</w:t>
            </w:r>
            <w:r w:rsidRPr="003C471B">
              <w:rPr>
                <w:b/>
              </w:rPr>
              <w:t>Системные мероприятия по развитию конкурентной среды в Чернышевском районе</w:t>
            </w:r>
          </w:p>
        </w:tc>
      </w:tr>
      <w:tr w:rsidR="00334192" w:rsidRPr="003C471B" w:rsidTr="006C60D9">
        <w:tc>
          <w:tcPr>
            <w:tcW w:w="15095" w:type="dxa"/>
            <w:gridSpan w:val="7"/>
            <w:shd w:val="clear" w:color="auto" w:fill="FFFFFF" w:themeFill="background1"/>
          </w:tcPr>
          <w:p w:rsidR="00334192" w:rsidRPr="003C471B" w:rsidRDefault="00334192" w:rsidP="00334192">
            <w:pPr>
              <w:pStyle w:val="ac"/>
              <w:numPr>
                <w:ilvl w:val="1"/>
                <w:numId w:val="41"/>
              </w:numPr>
              <w:jc w:val="center"/>
              <w:rPr>
                <w:b/>
                <w:i/>
              </w:rPr>
            </w:pPr>
            <w:r w:rsidRPr="003C471B">
              <w:rPr>
                <w:b/>
                <w:i/>
              </w:rPr>
              <w:t>Мероприятия, направленные на устранение избыточного государственного и муниципального регулирования, а также на снижение админ6истративных барьеров</w:t>
            </w:r>
          </w:p>
        </w:tc>
      </w:tr>
      <w:tr w:rsidR="00334192" w:rsidRPr="003C471B" w:rsidTr="006C60D9">
        <w:tc>
          <w:tcPr>
            <w:tcW w:w="878" w:type="dxa"/>
            <w:shd w:val="clear" w:color="auto" w:fill="FFFFFF" w:themeFill="background1"/>
          </w:tcPr>
          <w:p w:rsidR="00334192" w:rsidRPr="003C471B" w:rsidRDefault="00334192" w:rsidP="006C60D9">
            <w:pPr>
              <w:pStyle w:val="ac"/>
              <w:jc w:val="center"/>
            </w:pPr>
            <w:r>
              <w:t>1.1</w:t>
            </w:r>
            <w:r w:rsidRPr="003C471B">
              <w:t>.1</w:t>
            </w:r>
          </w:p>
        </w:tc>
        <w:tc>
          <w:tcPr>
            <w:tcW w:w="6744" w:type="dxa"/>
            <w:shd w:val="clear" w:color="auto" w:fill="FFFFFF" w:themeFill="background1"/>
          </w:tcPr>
          <w:p w:rsidR="00334192" w:rsidRPr="003C471B" w:rsidRDefault="00334192" w:rsidP="006C60D9">
            <w:pPr>
              <w:pStyle w:val="ac"/>
            </w:pPr>
            <w:r w:rsidRPr="003C471B">
              <w:t>Соответствие установленных административными регламентами сроков оказания муниципальных услуг срокам, предусмотренным в  модельных (типовых) административных регламентах предоставления муниципальных услуг</w:t>
            </w:r>
          </w:p>
        </w:tc>
        <w:tc>
          <w:tcPr>
            <w:tcW w:w="1041" w:type="dxa"/>
            <w:shd w:val="clear" w:color="auto" w:fill="FFFFFF" w:themeFill="background1"/>
          </w:tcPr>
          <w:p w:rsidR="00334192" w:rsidRPr="003C471B" w:rsidRDefault="00334192" w:rsidP="006C60D9">
            <w:pPr>
              <w:pStyle w:val="ac"/>
              <w:jc w:val="center"/>
            </w:pPr>
            <w:r w:rsidRPr="003C471B">
              <w:t>%</w:t>
            </w:r>
          </w:p>
        </w:tc>
        <w:tc>
          <w:tcPr>
            <w:tcW w:w="994" w:type="dxa"/>
            <w:shd w:val="clear" w:color="auto" w:fill="FFFFFF" w:themeFill="background1"/>
          </w:tcPr>
          <w:p w:rsidR="00334192" w:rsidRPr="003C471B" w:rsidRDefault="00334192" w:rsidP="006C60D9">
            <w:pPr>
              <w:pStyle w:val="ac"/>
              <w:jc w:val="center"/>
            </w:pPr>
            <w:r w:rsidRPr="003C471B">
              <w:t>100,0</w:t>
            </w:r>
          </w:p>
        </w:tc>
        <w:tc>
          <w:tcPr>
            <w:tcW w:w="914" w:type="dxa"/>
            <w:shd w:val="clear" w:color="auto" w:fill="FFFFFF" w:themeFill="background1"/>
          </w:tcPr>
          <w:p w:rsidR="00334192" w:rsidRPr="003C471B" w:rsidRDefault="00334192" w:rsidP="006C60D9">
            <w:pPr>
              <w:pStyle w:val="ac"/>
              <w:jc w:val="center"/>
            </w:pPr>
            <w:r w:rsidRPr="003C471B">
              <w:t>100,0</w:t>
            </w:r>
          </w:p>
        </w:tc>
        <w:tc>
          <w:tcPr>
            <w:tcW w:w="932" w:type="dxa"/>
            <w:shd w:val="clear" w:color="auto" w:fill="FFFFFF" w:themeFill="background1"/>
          </w:tcPr>
          <w:p w:rsidR="00334192" w:rsidRPr="003C471B" w:rsidRDefault="00334192" w:rsidP="006C60D9">
            <w:pPr>
              <w:pStyle w:val="ac"/>
              <w:jc w:val="center"/>
            </w:pPr>
            <w:r w:rsidRPr="003C471B">
              <w:t>100,0</w:t>
            </w:r>
          </w:p>
        </w:tc>
        <w:tc>
          <w:tcPr>
            <w:tcW w:w="3592" w:type="dxa"/>
            <w:shd w:val="clear" w:color="auto" w:fill="FFFFFF" w:themeFill="background1"/>
          </w:tcPr>
          <w:p w:rsidR="00334192" w:rsidRDefault="00334192" w:rsidP="006C60D9">
            <w:pPr>
              <w:pStyle w:val="ac"/>
              <w:jc w:val="center"/>
            </w:pPr>
            <w:r>
              <w:t>Администрации городских поселений муниципального района «Чернышевский район»,</w:t>
            </w:r>
          </w:p>
          <w:p w:rsidR="00334192" w:rsidRDefault="00334192" w:rsidP="006C60D9">
            <w:pPr>
              <w:pStyle w:val="ac"/>
              <w:jc w:val="center"/>
            </w:pPr>
            <w:r>
              <w:t>Отдел муниципального имущества и земельных отношений</w:t>
            </w:r>
          </w:p>
          <w:p w:rsidR="00334192" w:rsidRPr="003C471B" w:rsidRDefault="00334192" w:rsidP="006C60D9">
            <w:pPr>
              <w:pStyle w:val="ac"/>
              <w:jc w:val="center"/>
            </w:pPr>
            <w:r>
              <w:t>Отдел ЖКХ администрации МР «Чернышевский район»</w:t>
            </w:r>
          </w:p>
        </w:tc>
      </w:tr>
      <w:tr w:rsidR="00334192" w:rsidRPr="003C471B" w:rsidTr="006C60D9">
        <w:tc>
          <w:tcPr>
            <w:tcW w:w="878" w:type="dxa"/>
            <w:shd w:val="clear" w:color="auto" w:fill="FFFFFF" w:themeFill="background1"/>
          </w:tcPr>
          <w:p w:rsidR="00334192" w:rsidRPr="003C471B" w:rsidRDefault="00334192" w:rsidP="006C60D9">
            <w:pPr>
              <w:pStyle w:val="ac"/>
              <w:jc w:val="center"/>
            </w:pPr>
            <w:r>
              <w:t>1.1</w:t>
            </w:r>
            <w:r w:rsidRPr="003C471B">
              <w:t>.2</w:t>
            </w:r>
          </w:p>
        </w:tc>
        <w:tc>
          <w:tcPr>
            <w:tcW w:w="6744" w:type="dxa"/>
            <w:shd w:val="clear" w:color="auto" w:fill="FFFFFF" w:themeFill="background1"/>
          </w:tcPr>
          <w:p w:rsidR="00334192" w:rsidRPr="003C471B" w:rsidRDefault="00334192" w:rsidP="006C60D9">
            <w:pPr>
              <w:pStyle w:val="ac"/>
            </w:pPr>
            <w:r w:rsidRPr="003C471B">
              <w:t>Доля проектов нормативных правовых актов Чернышевского района, подлежащих оценке регулирующего воздействия, в отношении которых должна быть проведена о</w:t>
            </w:r>
            <w:r>
              <w:t>ценка регулирующего воздействия.</w:t>
            </w:r>
            <w:r w:rsidRPr="003C471B">
              <w:t xml:space="preserve"> </w:t>
            </w:r>
          </w:p>
        </w:tc>
        <w:tc>
          <w:tcPr>
            <w:tcW w:w="1041" w:type="dxa"/>
            <w:shd w:val="clear" w:color="auto" w:fill="FFFFFF" w:themeFill="background1"/>
          </w:tcPr>
          <w:p w:rsidR="00334192" w:rsidRPr="003C471B" w:rsidRDefault="00334192" w:rsidP="006C60D9">
            <w:pPr>
              <w:pStyle w:val="ac"/>
              <w:jc w:val="center"/>
            </w:pPr>
            <w:r w:rsidRPr="003C471B">
              <w:t>%</w:t>
            </w:r>
          </w:p>
        </w:tc>
        <w:tc>
          <w:tcPr>
            <w:tcW w:w="994" w:type="dxa"/>
            <w:shd w:val="clear" w:color="auto" w:fill="FFFFFF" w:themeFill="background1"/>
          </w:tcPr>
          <w:p w:rsidR="00334192" w:rsidRPr="003C471B" w:rsidRDefault="00334192" w:rsidP="006C60D9">
            <w:pPr>
              <w:pStyle w:val="ac"/>
              <w:jc w:val="center"/>
            </w:pPr>
            <w:r w:rsidRPr="003C471B">
              <w:t>100,0</w:t>
            </w:r>
          </w:p>
        </w:tc>
        <w:tc>
          <w:tcPr>
            <w:tcW w:w="914" w:type="dxa"/>
            <w:shd w:val="clear" w:color="auto" w:fill="FFFFFF" w:themeFill="background1"/>
          </w:tcPr>
          <w:p w:rsidR="00334192" w:rsidRPr="003C471B" w:rsidRDefault="00334192" w:rsidP="006C60D9">
            <w:pPr>
              <w:pStyle w:val="ac"/>
              <w:jc w:val="center"/>
            </w:pPr>
            <w:r w:rsidRPr="003C471B">
              <w:t>100,0</w:t>
            </w:r>
          </w:p>
        </w:tc>
        <w:tc>
          <w:tcPr>
            <w:tcW w:w="932" w:type="dxa"/>
            <w:shd w:val="clear" w:color="auto" w:fill="FFFFFF" w:themeFill="background1"/>
          </w:tcPr>
          <w:p w:rsidR="00334192" w:rsidRPr="003C471B" w:rsidRDefault="00334192" w:rsidP="006C60D9">
            <w:pPr>
              <w:pStyle w:val="ac"/>
              <w:jc w:val="center"/>
            </w:pPr>
            <w:r w:rsidRPr="003C471B">
              <w:t>100,0</w:t>
            </w:r>
          </w:p>
        </w:tc>
        <w:tc>
          <w:tcPr>
            <w:tcW w:w="3592" w:type="dxa"/>
            <w:shd w:val="clear" w:color="auto" w:fill="FFFFFF" w:themeFill="background1"/>
          </w:tcPr>
          <w:p w:rsidR="00334192" w:rsidRPr="003C471B" w:rsidRDefault="00334192" w:rsidP="006C60D9">
            <w:pPr>
              <w:pStyle w:val="ac"/>
              <w:jc w:val="center"/>
            </w:pPr>
            <w:r w:rsidRPr="003C471B">
              <w:t>Отдел экономики, труда и инвестиционной политики администрации МР «Чернышевский район»</w:t>
            </w:r>
          </w:p>
        </w:tc>
      </w:tr>
      <w:tr w:rsidR="00334192" w:rsidRPr="003C471B" w:rsidTr="006C60D9">
        <w:tc>
          <w:tcPr>
            <w:tcW w:w="15095" w:type="dxa"/>
            <w:gridSpan w:val="7"/>
            <w:shd w:val="clear" w:color="auto" w:fill="FFFFFF" w:themeFill="background1"/>
          </w:tcPr>
          <w:p w:rsidR="00334192" w:rsidRPr="003C471B" w:rsidRDefault="00334192" w:rsidP="00334192">
            <w:pPr>
              <w:pStyle w:val="ac"/>
              <w:numPr>
                <w:ilvl w:val="1"/>
                <w:numId w:val="41"/>
              </w:numPr>
              <w:jc w:val="center"/>
              <w:rPr>
                <w:b/>
                <w:i/>
              </w:rPr>
            </w:pPr>
            <w:r w:rsidRPr="003C471B">
              <w:rPr>
                <w:b/>
                <w:i/>
              </w:rPr>
              <w:t>Мероприятия, направленные на совершенствование процессов управления в рамках полномочий органов местного самоуправления объектами муниципальной собственности</w:t>
            </w:r>
          </w:p>
        </w:tc>
      </w:tr>
      <w:tr w:rsidR="00334192" w:rsidRPr="003C471B" w:rsidTr="006C60D9">
        <w:tc>
          <w:tcPr>
            <w:tcW w:w="878" w:type="dxa"/>
            <w:shd w:val="clear" w:color="auto" w:fill="FFFFFF" w:themeFill="background1"/>
          </w:tcPr>
          <w:p w:rsidR="00334192" w:rsidRPr="003C471B" w:rsidRDefault="00334192" w:rsidP="006C60D9">
            <w:pPr>
              <w:pStyle w:val="ac"/>
              <w:jc w:val="center"/>
            </w:pPr>
            <w:r>
              <w:t>1.2</w:t>
            </w:r>
            <w:r w:rsidRPr="003C471B">
              <w:t>.1</w:t>
            </w:r>
          </w:p>
        </w:tc>
        <w:tc>
          <w:tcPr>
            <w:tcW w:w="6744" w:type="dxa"/>
            <w:shd w:val="clear" w:color="auto" w:fill="FFFFFF" w:themeFill="background1"/>
          </w:tcPr>
          <w:p w:rsidR="00334192" w:rsidRPr="003C471B" w:rsidRDefault="00334192" w:rsidP="006C60D9">
            <w:pPr>
              <w:pStyle w:val="ac"/>
            </w:pPr>
            <w:r w:rsidRPr="003C471B">
              <w:t>Доля приватизированных объектов имущества Чернышевского района в общем количестве объектов, включенных в Прогнозный план приватизации на соответствующий период</w:t>
            </w:r>
          </w:p>
        </w:tc>
        <w:tc>
          <w:tcPr>
            <w:tcW w:w="1041" w:type="dxa"/>
            <w:shd w:val="clear" w:color="auto" w:fill="FFFFFF" w:themeFill="background1"/>
          </w:tcPr>
          <w:p w:rsidR="00334192" w:rsidRPr="003C471B" w:rsidRDefault="00334192" w:rsidP="006C60D9">
            <w:pPr>
              <w:pStyle w:val="ac"/>
              <w:jc w:val="center"/>
            </w:pPr>
            <w:r w:rsidRPr="003C471B">
              <w:t>%</w:t>
            </w:r>
          </w:p>
        </w:tc>
        <w:tc>
          <w:tcPr>
            <w:tcW w:w="994" w:type="dxa"/>
            <w:shd w:val="clear" w:color="auto" w:fill="FFFFFF" w:themeFill="background1"/>
          </w:tcPr>
          <w:p w:rsidR="00334192" w:rsidRPr="00E90791" w:rsidRDefault="00334192" w:rsidP="006C60D9">
            <w:pPr>
              <w:pStyle w:val="ac"/>
              <w:jc w:val="center"/>
            </w:pPr>
            <w:r w:rsidRPr="00E90791">
              <w:t>50,0</w:t>
            </w:r>
          </w:p>
        </w:tc>
        <w:tc>
          <w:tcPr>
            <w:tcW w:w="914" w:type="dxa"/>
            <w:shd w:val="clear" w:color="auto" w:fill="FFFFFF" w:themeFill="background1"/>
          </w:tcPr>
          <w:p w:rsidR="00334192" w:rsidRPr="00E90791" w:rsidRDefault="00334192" w:rsidP="006C60D9">
            <w:pPr>
              <w:pStyle w:val="ac"/>
              <w:jc w:val="center"/>
            </w:pPr>
            <w:r w:rsidRPr="00E90791">
              <w:t>100,0</w:t>
            </w:r>
          </w:p>
        </w:tc>
        <w:tc>
          <w:tcPr>
            <w:tcW w:w="932" w:type="dxa"/>
            <w:shd w:val="clear" w:color="auto" w:fill="FFFFFF" w:themeFill="background1"/>
          </w:tcPr>
          <w:p w:rsidR="00334192" w:rsidRPr="00E90791" w:rsidRDefault="00334192" w:rsidP="006C60D9">
            <w:pPr>
              <w:pStyle w:val="ac"/>
              <w:jc w:val="center"/>
            </w:pPr>
            <w:r w:rsidRPr="00E90791">
              <w:t>100,0</w:t>
            </w:r>
          </w:p>
        </w:tc>
        <w:tc>
          <w:tcPr>
            <w:tcW w:w="3592" w:type="dxa"/>
            <w:shd w:val="clear" w:color="auto" w:fill="FFFFFF" w:themeFill="background1"/>
          </w:tcPr>
          <w:p w:rsidR="00334192" w:rsidRPr="003C471B" w:rsidRDefault="00334192" w:rsidP="006C60D9">
            <w:pPr>
              <w:pStyle w:val="ac"/>
              <w:jc w:val="center"/>
            </w:pPr>
            <w:r w:rsidRPr="003C471B">
              <w:t>Отдел муниципального имущества и земельных отношений администрации МР «Чернышевский район»</w:t>
            </w:r>
          </w:p>
        </w:tc>
      </w:tr>
      <w:tr w:rsidR="00334192" w:rsidRPr="003C471B" w:rsidTr="006C60D9">
        <w:tc>
          <w:tcPr>
            <w:tcW w:w="15095" w:type="dxa"/>
            <w:gridSpan w:val="7"/>
            <w:shd w:val="clear" w:color="auto" w:fill="FFFFFF" w:themeFill="background1"/>
          </w:tcPr>
          <w:p w:rsidR="00334192" w:rsidRPr="003C471B" w:rsidRDefault="00334192" w:rsidP="00334192">
            <w:pPr>
              <w:pStyle w:val="ac"/>
              <w:numPr>
                <w:ilvl w:val="1"/>
                <w:numId w:val="41"/>
              </w:numPr>
              <w:jc w:val="center"/>
              <w:rPr>
                <w:b/>
                <w:i/>
              </w:rPr>
            </w:pPr>
            <w:r w:rsidRPr="003C471B">
              <w:rPr>
                <w:b/>
                <w:i/>
              </w:rPr>
              <w:t>Мероприятия, направленные на стимулирование новых предпринимательских инициатив</w:t>
            </w:r>
          </w:p>
        </w:tc>
      </w:tr>
      <w:tr w:rsidR="00334192" w:rsidRPr="003C471B" w:rsidTr="006C60D9">
        <w:trPr>
          <w:cantSplit/>
        </w:trPr>
        <w:tc>
          <w:tcPr>
            <w:tcW w:w="878" w:type="dxa"/>
            <w:shd w:val="clear" w:color="auto" w:fill="FFFFFF" w:themeFill="background1"/>
          </w:tcPr>
          <w:p w:rsidR="00334192" w:rsidRPr="003C471B" w:rsidRDefault="00334192" w:rsidP="006C60D9">
            <w:pPr>
              <w:pStyle w:val="ac"/>
              <w:jc w:val="center"/>
            </w:pPr>
            <w:r>
              <w:t>1.3</w:t>
            </w:r>
            <w:r w:rsidRPr="003C471B">
              <w:t>.1.</w:t>
            </w:r>
          </w:p>
        </w:tc>
        <w:tc>
          <w:tcPr>
            <w:tcW w:w="6744" w:type="dxa"/>
            <w:shd w:val="clear" w:color="auto" w:fill="FFFFFF" w:themeFill="background1"/>
          </w:tcPr>
          <w:p w:rsidR="00334192" w:rsidRPr="003C471B" w:rsidRDefault="00334192" w:rsidP="006C60D9">
            <w:pPr>
              <w:pStyle w:val="ac"/>
            </w:pPr>
            <w:r w:rsidRPr="003C471B">
              <w:t xml:space="preserve">Проведение заседания Совета по развитию предпринимательства в Чернышевском </w:t>
            </w:r>
            <w:r>
              <w:t>районе для субъектов СМСП</w:t>
            </w:r>
          </w:p>
        </w:tc>
        <w:tc>
          <w:tcPr>
            <w:tcW w:w="1041" w:type="dxa"/>
            <w:shd w:val="clear" w:color="auto" w:fill="FFFFFF" w:themeFill="background1"/>
          </w:tcPr>
          <w:p w:rsidR="00334192" w:rsidRPr="003C471B" w:rsidRDefault="00334192" w:rsidP="006C60D9">
            <w:pPr>
              <w:pStyle w:val="ac"/>
              <w:jc w:val="center"/>
            </w:pPr>
            <w:r w:rsidRPr="003C471B">
              <w:t>ед.</w:t>
            </w:r>
          </w:p>
        </w:tc>
        <w:tc>
          <w:tcPr>
            <w:tcW w:w="994" w:type="dxa"/>
            <w:shd w:val="clear" w:color="auto" w:fill="FFFFFF" w:themeFill="background1"/>
          </w:tcPr>
          <w:p w:rsidR="00334192" w:rsidRPr="003C471B" w:rsidRDefault="00334192" w:rsidP="006C60D9">
            <w:pPr>
              <w:pStyle w:val="ac"/>
              <w:jc w:val="center"/>
            </w:pPr>
            <w:r w:rsidRPr="003C471B">
              <w:t>4</w:t>
            </w:r>
          </w:p>
        </w:tc>
        <w:tc>
          <w:tcPr>
            <w:tcW w:w="914" w:type="dxa"/>
            <w:shd w:val="clear" w:color="auto" w:fill="FFFFFF" w:themeFill="background1"/>
          </w:tcPr>
          <w:p w:rsidR="00334192" w:rsidRPr="003C471B" w:rsidRDefault="00334192" w:rsidP="006C60D9">
            <w:pPr>
              <w:pStyle w:val="ac"/>
              <w:jc w:val="center"/>
            </w:pPr>
            <w:r w:rsidRPr="003C471B">
              <w:t>5</w:t>
            </w:r>
          </w:p>
        </w:tc>
        <w:tc>
          <w:tcPr>
            <w:tcW w:w="932" w:type="dxa"/>
            <w:shd w:val="clear" w:color="auto" w:fill="FFFFFF" w:themeFill="background1"/>
          </w:tcPr>
          <w:p w:rsidR="00334192" w:rsidRPr="003C471B" w:rsidRDefault="00334192" w:rsidP="006C60D9">
            <w:pPr>
              <w:pStyle w:val="ac"/>
              <w:jc w:val="center"/>
            </w:pPr>
            <w:r w:rsidRPr="003C471B">
              <w:t>6</w:t>
            </w:r>
          </w:p>
        </w:tc>
        <w:tc>
          <w:tcPr>
            <w:tcW w:w="3592" w:type="dxa"/>
            <w:shd w:val="clear" w:color="auto" w:fill="FFFFFF" w:themeFill="background1"/>
          </w:tcPr>
          <w:p w:rsidR="00334192" w:rsidRPr="003C471B" w:rsidRDefault="00334192" w:rsidP="006C60D9">
            <w:pPr>
              <w:pStyle w:val="ac"/>
              <w:jc w:val="center"/>
            </w:pPr>
            <w:r w:rsidRPr="003C471B">
              <w:t>Отдел экономики, труда и инвестиционной политики администрации МР «Чернышевский район»</w:t>
            </w:r>
          </w:p>
        </w:tc>
      </w:tr>
      <w:tr w:rsidR="00334192" w:rsidRPr="003C471B" w:rsidTr="006C60D9">
        <w:trPr>
          <w:cantSplit/>
        </w:trPr>
        <w:tc>
          <w:tcPr>
            <w:tcW w:w="878" w:type="dxa"/>
            <w:shd w:val="clear" w:color="auto" w:fill="FFFFFF" w:themeFill="background1"/>
          </w:tcPr>
          <w:p w:rsidR="00334192" w:rsidRPr="003C471B" w:rsidRDefault="00334192" w:rsidP="006C60D9">
            <w:pPr>
              <w:pStyle w:val="ac"/>
              <w:jc w:val="center"/>
            </w:pPr>
            <w:r>
              <w:lastRenderedPageBreak/>
              <w:t>1.3</w:t>
            </w:r>
            <w:r w:rsidRPr="003C471B">
              <w:t>.2</w:t>
            </w:r>
          </w:p>
        </w:tc>
        <w:tc>
          <w:tcPr>
            <w:tcW w:w="6744" w:type="dxa"/>
            <w:shd w:val="clear" w:color="auto" w:fill="FFFFFF" w:themeFill="background1"/>
          </w:tcPr>
          <w:p w:rsidR="00334192" w:rsidRPr="003C471B" w:rsidRDefault="00334192" w:rsidP="006C60D9">
            <w:pPr>
              <w:pStyle w:val="ac"/>
            </w:pPr>
            <w:r>
              <w:t>Количество оказанных консультаций, информационной поддержки</w:t>
            </w:r>
          </w:p>
        </w:tc>
        <w:tc>
          <w:tcPr>
            <w:tcW w:w="1041" w:type="dxa"/>
            <w:shd w:val="clear" w:color="auto" w:fill="FFFFFF" w:themeFill="background1"/>
          </w:tcPr>
          <w:p w:rsidR="00334192" w:rsidRPr="003C471B" w:rsidRDefault="00334192" w:rsidP="006C60D9">
            <w:pPr>
              <w:pStyle w:val="ac"/>
              <w:jc w:val="center"/>
            </w:pPr>
            <w:r w:rsidRPr="003C471B">
              <w:t>ед.</w:t>
            </w:r>
          </w:p>
        </w:tc>
        <w:tc>
          <w:tcPr>
            <w:tcW w:w="994" w:type="dxa"/>
            <w:shd w:val="clear" w:color="auto" w:fill="FFFFFF" w:themeFill="background1"/>
          </w:tcPr>
          <w:p w:rsidR="00334192" w:rsidRPr="003C471B" w:rsidRDefault="00334192" w:rsidP="006C60D9">
            <w:pPr>
              <w:pStyle w:val="ac"/>
              <w:jc w:val="center"/>
            </w:pPr>
            <w:r>
              <w:t>45</w:t>
            </w:r>
          </w:p>
        </w:tc>
        <w:tc>
          <w:tcPr>
            <w:tcW w:w="914" w:type="dxa"/>
            <w:shd w:val="clear" w:color="auto" w:fill="FFFFFF" w:themeFill="background1"/>
          </w:tcPr>
          <w:p w:rsidR="00334192" w:rsidRPr="003C471B" w:rsidRDefault="00334192" w:rsidP="006C60D9">
            <w:pPr>
              <w:pStyle w:val="ac"/>
              <w:jc w:val="center"/>
            </w:pPr>
            <w:r>
              <w:t>55</w:t>
            </w:r>
          </w:p>
        </w:tc>
        <w:tc>
          <w:tcPr>
            <w:tcW w:w="932" w:type="dxa"/>
            <w:shd w:val="clear" w:color="auto" w:fill="FFFFFF" w:themeFill="background1"/>
          </w:tcPr>
          <w:p w:rsidR="00334192" w:rsidRPr="003C471B" w:rsidRDefault="00334192" w:rsidP="006C60D9">
            <w:pPr>
              <w:pStyle w:val="ac"/>
              <w:jc w:val="center"/>
            </w:pPr>
            <w:r>
              <w:t>65</w:t>
            </w:r>
          </w:p>
        </w:tc>
        <w:tc>
          <w:tcPr>
            <w:tcW w:w="3592" w:type="dxa"/>
            <w:shd w:val="clear" w:color="auto" w:fill="FFFFFF" w:themeFill="background1"/>
          </w:tcPr>
          <w:p w:rsidR="00334192" w:rsidRPr="003C471B" w:rsidRDefault="00334192" w:rsidP="006C60D9">
            <w:pPr>
              <w:pStyle w:val="ac"/>
              <w:jc w:val="center"/>
            </w:pPr>
            <w:r w:rsidRPr="003C471B">
              <w:t>Отдел экономики, труда и инвестиционной политики администрации МР «Чернышевский район»</w:t>
            </w:r>
          </w:p>
        </w:tc>
      </w:tr>
      <w:tr w:rsidR="00334192" w:rsidRPr="003C471B" w:rsidTr="006C60D9">
        <w:trPr>
          <w:cantSplit/>
        </w:trPr>
        <w:tc>
          <w:tcPr>
            <w:tcW w:w="15095" w:type="dxa"/>
            <w:gridSpan w:val="7"/>
            <w:shd w:val="clear" w:color="auto" w:fill="FFFFFF" w:themeFill="background1"/>
          </w:tcPr>
          <w:p w:rsidR="00334192" w:rsidRPr="003C471B" w:rsidRDefault="00334192" w:rsidP="00334192">
            <w:pPr>
              <w:pStyle w:val="ac"/>
              <w:numPr>
                <w:ilvl w:val="1"/>
                <w:numId w:val="41"/>
              </w:numPr>
              <w:jc w:val="center"/>
              <w:rPr>
                <w:b/>
                <w:i/>
              </w:rPr>
            </w:pPr>
            <w:r w:rsidRPr="003C471B">
              <w:rPr>
                <w:b/>
                <w:i/>
              </w:rPr>
              <w:t>Мероприятия, направленные на мобильность трудовых ресурсов, способствующих повышению эффективности труда</w:t>
            </w:r>
          </w:p>
        </w:tc>
      </w:tr>
      <w:tr w:rsidR="00334192" w:rsidRPr="003C471B" w:rsidTr="006C60D9">
        <w:trPr>
          <w:cantSplit/>
        </w:trPr>
        <w:tc>
          <w:tcPr>
            <w:tcW w:w="878" w:type="dxa"/>
            <w:shd w:val="clear" w:color="auto" w:fill="FFFFFF" w:themeFill="background1"/>
          </w:tcPr>
          <w:p w:rsidR="00334192" w:rsidRPr="003C471B" w:rsidRDefault="00334192" w:rsidP="006C60D9">
            <w:pPr>
              <w:pStyle w:val="ac"/>
              <w:jc w:val="center"/>
            </w:pPr>
            <w:r>
              <w:t>1.4</w:t>
            </w:r>
            <w:r w:rsidRPr="003C471B">
              <w:t>.1</w:t>
            </w:r>
          </w:p>
        </w:tc>
        <w:tc>
          <w:tcPr>
            <w:tcW w:w="6744" w:type="dxa"/>
            <w:shd w:val="clear" w:color="auto" w:fill="FFFFFF" w:themeFill="background1"/>
          </w:tcPr>
          <w:p w:rsidR="00334192" w:rsidRPr="00F4779C" w:rsidRDefault="00334192" w:rsidP="006C60D9">
            <w:pPr>
              <w:pStyle w:val="ac"/>
            </w:pPr>
            <w:r>
              <w:t>Доля граждан, получивших услугу по информированию о положении на рынке труда, в общей численности экономически активного населения</w:t>
            </w:r>
          </w:p>
        </w:tc>
        <w:tc>
          <w:tcPr>
            <w:tcW w:w="1041" w:type="dxa"/>
            <w:shd w:val="clear" w:color="auto" w:fill="FFFFFF" w:themeFill="background1"/>
          </w:tcPr>
          <w:p w:rsidR="00334192" w:rsidRPr="00F4779C" w:rsidRDefault="00334192" w:rsidP="006C60D9">
            <w:pPr>
              <w:pStyle w:val="ac"/>
              <w:jc w:val="center"/>
            </w:pPr>
            <w:r>
              <w:t>%</w:t>
            </w:r>
          </w:p>
        </w:tc>
        <w:tc>
          <w:tcPr>
            <w:tcW w:w="994" w:type="dxa"/>
            <w:shd w:val="clear" w:color="auto" w:fill="FFFFFF" w:themeFill="background1"/>
          </w:tcPr>
          <w:p w:rsidR="00334192" w:rsidRPr="003C471B" w:rsidRDefault="00334192" w:rsidP="006C60D9">
            <w:pPr>
              <w:pStyle w:val="ac"/>
              <w:jc w:val="center"/>
            </w:pPr>
            <w:r>
              <w:t>6,5</w:t>
            </w:r>
          </w:p>
        </w:tc>
        <w:tc>
          <w:tcPr>
            <w:tcW w:w="914" w:type="dxa"/>
            <w:shd w:val="clear" w:color="auto" w:fill="FFFFFF" w:themeFill="background1"/>
          </w:tcPr>
          <w:p w:rsidR="00334192" w:rsidRPr="003C471B" w:rsidRDefault="00334192" w:rsidP="006C60D9">
            <w:pPr>
              <w:pStyle w:val="ac"/>
              <w:jc w:val="center"/>
            </w:pPr>
            <w:r>
              <w:t>7,5</w:t>
            </w:r>
          </w:p>
        </w:tc>
        <w:tc>
          <w:tcPr>
            <w:tcW w:w="932" w:type="dxa"/>
            <w:shd w:val="clear" w:color="auto" w:fill="FFFFFF" w:themeFill="background1"/>
          </w:tcPr>
          <w:p w:rsidR="00334192" w:rsidRPr="003C471B" w:rsidRDefault="00334192" w:rsidP="006C60D9">
            <w:pPr>
              <w:pStyle w:val="ac"/>
              <w:jc w:val="center"/>
            </w:pPr>
            <w:r>
              <w:t>8,5</w:t>
            </w:r>
          </w:p>
        </w:tc>
        <w:tc>
          <w:tcPr>
            <w:tcW w:w="3592" w:type="dxa"/>
            <w:shd w:val="clear" w:color="auto" w:fill="FFFFFF" w:themeFill="background1"/>
          </w:tcPr>
          <w:p w:rsidR="00334192" w:rsidRPr="003C471B" w:rsidRDefault="00334192" w:rsidP="006C60D9">
            <w:pPr>
              <w:pStyle w:val="ac"/>
              <w:jc w:val="center"/>
            </w:pPr>
            <w:r w:rsidRPr="003C471B">
              <w:t>Отдел экономики, труда и инвестиционной политики администрации МР «Чернышевский район»</w:t>
            </w:r>
          </w:p>
        </w:tc>
      </w:tr>
      <w:tr w:rsidR="00334192" w:rsidRPr="003C471B" w:rsidTr="006C60D9">
        <w:trPr>
          <w:cantSplit/>
        </w:trPr>
        <w:tc>
          <w:tcPr>
            <w:tcW w:w="878" w:type="dxa"/>
            <w:shd w:val="clear" w:color="auto" w:fill="FFFFFF" w:themeFill="background1"/>
          </w:tcPr>
          <w:p w:rsidR="00334192" w:rsidRDefault="00334192" w:rsidP="006C60D9">
            <w:pPr>
              <w:pStyle w:val="ac"/>
              <w:jc w:val="center"/>
            </w:pPr>
            <w:r>
              <w:t>1.4.2</w:t>
            </w:r>
          </w:p>
        </w:tc>
        <w:tc>
          <w:tcPr>
            <w:tcW w:w="6744" w:type="dxa"/>
            <w:shd w:val="clear" w:color="auto" w:fill="FFFFFF" w:themeFill="background1"/>
          </w:tcPr>
          <w:p w:rsidR="00334192" w:rsidRPr="00F4779C" w:rsidRDefault="00334192" w:rsidP="006C60D9">
            <w:pPr>
              <w:pStyle w:val="ac"/>
            </w:pPr>
            <w:r w:rsidRPr="00F4779C">
              <w:t>Количество проведённых ярмарок вакансий</w:t>
            </w:r>
          </w:p>
        </w:tc>
        <w:tc>
          <w:tcPr>
            <w:tcW w:w="1041" w:type="dxa"/>
            <w:shd w:val="clear" w:color="auto" w:fill="FFFFFF" w:themeFill="background1"/>
          </w:tcPr>
          <w:p w:rsidR="00334192" w:rsidRPr="00F4779C" w:rsidRDefault="00334192" w:rsidP="006C60D9">
            <w:pPr>
              <w:pStyle w:val="ac"/>
              <w:jc w:val="center"/>
            </w:pPr>
            <w:r w:rsidRPr="00F4779C">
              <w:t>ед.</w:t>
            </w:r>
          </w:p>
        </w:tc>
        <w:tc>
          <w:tcPr>
            <w:tcW w:w="994" w:type="dxa"/>
            <w:shd w:val="clear" w:color="auto" w:fill="FFFFFF" w:themeFill="background1"/>
          </w:tcPr>
          <w:p w:rsidR="00334192" w:rsidRPr="003C471B" w:rsidRDefault="00334192" w:rsidP="006C60D9">
            <w:pPr>
              <w:pStyle w:val="ac"/>
              <w:jc w:val="center"/>
            </w:pPr>
            <w:r>
              <w:t>6</w:t>
            </w:r>
          </w:p>
        </w:tc>
        <w:tc>
          <w:tcPr>
            <w:tcW w:w="914" w:type="dxa"/>
            <w:shd w:val="clear" w:color="auto" w:fill="FFFFFF" w:themeFill="background1"/>
          </w:tcPr>
          <w:p w:rsidR="00334192" w:rsidRPr="003C471B" w:rsidRDefault="00334192" w:rsidP="006C60D9">
            <w:pPr>
              <w:pStyle w:val="ac"/>
              <w:jc w:val="center"/>
            </w:pPr>
            <w:r>
              <w:t>8</w:t>
            </w:r>
          </w:p>
        </w:tc>
        <w:tc>
          <w:tcPr>
            <w:tcW w:w="932" w:type="dxa"/>
            <w:shd w:val="clear" w:color="auto" w:fill="FFFFFF" w:themeFill="background1"/>
          </w:tcPr>
          <w:p w:rsidR="00334192" w:rsidRPr="003C471B" w:rsidRDefault="00334192" w:rsidP="006C60D9">
            <w:pPr>
              <w:pStyle w:val="ac"/>
              <w:jc w:val="center"/>
            </w:pPr>
            <w:r>
              <w:t>10</w:t>
            </w:r>
          </w:p>
        </w:tc>
        <w:tc>
          <w:tcPr>
            <w:tcW w:w="3592" w:type="dxa"/>
            <w:shd w:val="clear" w:color="auto" w:fill="FFFFFF" w:themeFill="background1"/>
          </w:tcPr>
          <w:p w:rsidR="00334192" w:rsidRPr="003C471B" w:rsidRDefault="00334192" w:rsidP="006C60D9">
            <w:pPr>
              <w:pStyle w:val="ac"/>
              <w:jc w:val="center"/>
            </w:pPr>
            <w:r w:rsidRPr="003C471B">
              <w:t>Отдел экономики, труда и инвестиционной политики администрации МР «Чернышевский район»</w:t>
            </w:r>
          </w:p>
        </w:tc>
      </w:tr>
      <w:tr w:rsidR="00334192" w:rsidRPr="003C471B" w:rsidTr="006C60D9">
        <w:trPr>
          <w:cantSplit/>
        </w:trPr>
        <w:tc>
          <w:tcPr>
            <w:tcW w:w="878" w:type="dxa"/>
            <w:shd w:val="clear" w:color="auto" w:fill="FFFFFF" w:themeFill="background1"/>
          </w:tcPr>
          <w:p w:rsidR="00334192" w:rsidRPr="003C471B" w:rsidRDefault="00334192" w:rsidP="006C60D9">
            <w:pPr>
              <w:pStyle w:val="ac"/>
              <w:jc w:val="center"/>
            </w:pPr>
            <w:r>
              <w:t>1.4</w:t>
            </w:r>
            <w:r w:rsidRPr="003C471B">
              <w:t>.</w:t>
            </w:r>
            <w:r>
              <w:t>3</w:t>
            </w:r>
          </w:p>
        </w:tc>
        <w:tc>
          <w:tcPr>
            <w:tcW w:w="6744" w:type="dxa"/>
            <w:shd w:val="clear" w:color="auto" w:fill="FFFFFF" w:themeFill="background1"/>
          </w:tcPr>
          <w:p w:rsidR="00334192" w:rsidRPr="00F4779C" w:rsidRDefault="00334192" w:rsidP="006C60D9">
            <w:pPr>
              <w:pStyle w:val="ac"/>
            </w:pPr>
            <w:r w:rsidRPr="00F4779C">
              <w:t>Численность граждан, получивших услуги по профессиональной ориентации</w:t>
            </w:r>
          </w:p>
        </w:tc>
        <w:tc>
          <w:tcPr>
            <w:tcW w:w="1041" w:type="dxa"/>
            <w:shd w:val="clear" w:color="auto" w:fill="FFFFFF" w:themeFill="background1"/>
          </w:tcPr>
          <w:p w:rsidR="00334192" w:rsidRPr="00F4779C" w:rsidRDefault="00334192" w:rsidP="006C60D9">
            <w:pPr>
              <w:pStyle w:val="ac"/>
              <w:jc w:val="center"/>
            </w:pPr>
            <w:r w:rsidRPr="00F4779C">
              <w:t>чел.</w:t>
            </w:r>
          </w:p>
        </w:tc>
        <w:tc>
          <w:tcPr>
            <w:tcW w:w="994" w:type="dxa"/>
            <w:shd w:val="clear" w:color="auto" w:fill="FFFFFF" w:themeFill="background1"/>
          </w:tcPr>
          <w:p w:rsidR="00334192" w:rsidRPr="003C471B" w:rsidRDefault="00334192" w:rsidP="006C60D9">
            <w:pPr>
              <w:pStyle w:val="ac"/>
              <w:jc w:val="center"/>
            </w:pPr>
            <w:r>
              <w:t>621</w:t>
            </w:r>
          </w:p>
        </w:tc>
        <w:tc>
          <w:tcPr>
            <w:tcW w:w="914" w:type="dxa"/>
            <w:shd w:val="clear" w:color="auto" w:fill="FFFFFF" w:themeFill="background1"/>
          </w:tcPr>
          <w:p w:rsidR="00334192" w:rsidRPr="003C471B" w:rsidRDefault="00334192" w:rsidP="006C60D9">
            <w:pPr>
              <w:pStyle w:val="ac"/>
              <w:jc w:val="center"/>
            </w:pPr>
            <w:r>
              <w:t>652</w:t>
            </w:r>
          </w:p>
        </w:tc>
        <w:tc>
          <w:tcPr>
            <w:tcW w:w="932" w:type="dxa"/>
            <w:shd w:val="clear" w:color="auto" w:fill="FFFFFF" w:themeFill="background1"/>
          </w:tcPr>
          <w:p w:rsidR="00334192" w:rsidRPr="003C471B" w:rsidRDefault="00334192" w:rsidP="006C60D9">
            <w:pPr>
              <w:pStyle w:val="ac"/>
              <w:jc w:val="center"/>
            </w:pPr>
            <w:r>
              <w:t>684</w:t>
            </w:r>
          </w:p>
        </w:tc>
        <w:tc>
          <w:tcPr>
            <w:tcW w:w="3592" w:type="dxa"/>
            <w:shd w:val="clear" w:color="auto" w:fill="FFFFFF" w:themeFill="background1"/>
          </w:tcPr>
          <w:p w:rsidR="00334192" w:rsidRPr="003C471B" w:rsidRDefault="00334192" w:rsidP="006C60D9">
            <w:pPr>
              <w:pStyle w:val="ac"/>
              <w:jc w:val="center"/>
            </w:pPr>
            <w:r w:rsidRPr="003C471B">
              <w:t>Отдел экономики, труда и инвестиционной политики администрации МР «Чернышевский район»</w:t>
            </w:r>
          </w:p>
        </w:tc>
      </w:tr>
      <w:tr w:rsidR="00334192" w:rsidRPr="003C471B" w:rsidTr="006C60D9">
        <w:trPr>
          <w:cantSplit/>
        </w:trPr>
        <w:tc>
          <w:tcPr>
            <w:tcW w:w="15095" w:type="dxa"/>
            <w:gridSpan w:val="7"/>
            <w:shd w:val="clear" w:color="auto" w:fill="FFFFFF" w:themeFill="background1"/>
          </w:tcPr>
          <w:p w:rsidR="00334192" w:rsidRPr="003C471B" w:rsidRDefault="00334192" w:rsidP="00334192">
            <w:pPr>
              <w:pStyle w:val="ac"/>
              <w:numPr>
                <w:ilvl w:val="0"/>
                <w:numId w:val="41"/>
              </w:numPr>
              <w:jc w:val="center"/>
              <w:rPr>
                <w:b/>
              </w:rPr>
            </w:pPr>
            <w:r w:rsidRPr="003C471B">
              <w:rPr>
                <w:b/>
              </w:rPr>
              <w:t>Мероприятия по содействию развитию конкуренции на приоритетных и социально значимых рынках</w:t>
            </w:r>
          </w:p>
        </w:tc>
      </w:tr>
      <w:tr w:rsidR="00334192" w:rsidRPr="003C471B" w:rsidTr="006C60D9">
        <w:trPr>
          <w:cantSplit/>
        </w:trPr>
        <w:tc>
          <w:tcPr>
            <w:tcW w:w="15095" w:type="dxa"/>
            <w:gridSpan w:val="7"/>
            <w:shd w:val="clear" w:color="auto" w:fill="FFFFFF" w:themeFill="background1"/>
          </w:tcPr>
          <w:p w:rsidR="00334192" w:rsidRPr="003C471B" w:rsidRDefault="00334192" w:rsidP="006C60D9">
            <w:pPr>
              <w:pStyle w:val="ac"/>
              <w:jc w:val="center"/>
              <w:rPr>
                <w:b/>
                <w:i/>
              </w:rPr>
            </w:pPr>
            <w:r w:rsidRPr="003C471B">
              <w:rPr>
                <w:b/>
                <w:i/>
              </w:rPr>
              <w:t>2.1 Рынок услуг жилищно-коммунального хозяйства</w:t>
            </w:r>
          </w:p>
        </w:tc>
      </w:tr>
      <w:tr w:rsidR="00334192" w:rsidRPr="003C471B" w:rsidTr="006C60D9">
        <w:trPr>
          <w:cantSplit/>
        </w:trPr>
        <w:tc>
          <w:tcPr>
            <w:tcW w:w="878" w:type="dxa"/>
            <w:shd w:val="clear" w:color="auto" w:fill="FFFFFF" w:themeFill="background1"/>
          </w:tcPr>
          <w:p w:rsidR="00334192" w:rsidRPr="003C471B" w:rsidRDefault="00334192" w:rsidP="006C60D9">
            <w:pPr>
              <w:pStyle w:val="ac"/>
              <w:jc w:val="center"/>
            </w:pPr>
            <w:r w:rsidRPr="003C471B">
              <w:t>2.1.1</w:t>
            </w:r>
          </w:p>
        </w:tc>
        <w:tc>
          <w:tcPr>
            <w:tcW w:w="6744" w:type="dxa"/>
            <w:shd w:val="clear" w:color="auto" w:fill="FFFFFF" w:themeFill="background1"/>
          </w:tcPr>
          <w:p w:rsidR="00334192" w:rsidRPr="003C471B" w:rsidRDefault="00334192" w:rsidP="006C60D9">
            <w:pPr>
              <w:pStyle w:val="ac"/>
            </w:pPr>
            <w:r w:rsidRPr="003C471B">
              <w:t>Доля объектов жилищно-коммунального хозяйства государственных и муниципальных предприятий, осуществляющих неэффективное управление, переданных частным операторам на основе концессионных соглашений, в соответствии с графиками, актуализированными на основании проведённого анализа  эффективности управления</w:t>
            </w:r>
          </w:p>
        </w:tc>
        <w:tc>
          <w:tcPr>
            <w:tcW w:w="1041" w:type="dxa"/>
            <w:shd w:val="clear" w:color="auto" w:fill="FFFFFF" w:themeFill="background1"/>
          </w:tcPr>
          <w:p w:rsidR="00334192" w:rsidRPr="003C471B" w:rsidRDefault="00334192" w:rsidP="006C60D9">
            <w:pPr>
              <w:pStyle w:val="ac"/>
              <w:jc w:val="center"/>
            </w:pPr>
            <w:r w:rsidRPr="003C471B">
              <w:t>%</w:t>
            </w:r>
          </w:p>
        </w:tc>
        <w:tc>
          <w:tcPr>
            <w:tcW w:w="994" w:type="dxa"/>
            <w:shd w:val="clear" w:color="auto" w:fill="FFFFFF" w:themeFill="background1"/>
          </w:tcPr>
          <w:p w:rsidR="00334192" w:rsidRPr="003C471B" w:rsidRDefault="00334192" w:rsidP="006C60D9">
            <w:pPr>
              <w:pStyle w:val="ac"/>
              <w:jc w:val="center"/>
            </w:pPr>
            <w:r>
              <w:t>80</w:t>
            </w:r>
          </w:p>
        </w:tc>
        <w:tc>
          <w:tcPr>
            <w:tcW w:w="914" w:type="dxa"/>
            <w:shd w:val="clear" w:color="auto" w:fill="FFFFFF" w:themeFill="background1"/>
          </w:tcPr>
          <w:p w:rsidR="00334192" w:rsidRPr="003C471B" w:rsidRDefault="00334192" w:rsidP="006C60D9">
            <w:pPr>
              <w:pStyle w:val="ac"/>
              <w:jc w:val="center"/>
            </w:pPr>
            <w:r>
              <w:t>85</w:t>
            </w:r>
          </w:p>
        </w:tc>
        <w:tc>
          <w:tcPr>
            <w:tcW w:w="932" w:type="dxa"/>
            <w:shd w:val="clear" w:color="auto" w:fill="FFFFFF" w:themeFill="background1"/>
          </w:tcPr>
          <w:p w:rsidR="00334192" w:rsidRPr="003C471B" w:rsidRDefault="00334192" w:rsidP="006C60D9">
            <w:pPr>
              <w:pStyle w:val="ac"/>
              <w:jc w:val="center"/>
            </w:pPr>
            <w:r>
              <w:t>90</w:t>
            </w:r>
          </w:p>
        </w:tc>
        <w:tc>
          <w:tcPr>
            <w:tcW w:w="3592" w:type="dxa"/>
            <w:shd w:val="clear" w:color="auto" w:fill="FFFFFF" w:themeFill="background1"/>
          </w:tcPr>
          <w:p w:rsidR="00334192" w:rsidRPr="003C471B" w:rsidRDefault="00334192" w:rsidP="006C60D9">
            <w:pPr>
              <w:pStyle w:val="ac"/>
              <w:jc w:val="center"/>
            </w:pPr>
            <w:r w:rsidRPr="003C471B">
              <w:t>Отдел ЖКХ администрации муниципального района «Чернышевский район»</w:t>
            </w:r>
          </w:p>
        </w:tc>
      </w:tr>
      <w:tr w:rsidR="00334192" w:rsidRPr="003C471B" w:rsidTr="006C60D9">
        <w:trPr>
          <w:cantSplit/>
        </w:trPr>
        <w:tc>
          <w:tcPr>
            <w:tcW w:w="15095" w:type="dxa"/>
            <w:gridSpan w:val="7"/>
            <w:shd w:val="clear" w:color="auto" w:fill="FFFFFF" w:themeFill="background1"/>
          </w:tcPr>
          <w:p w:rsidR="00334192" w:rsidRPr="003C471B" w:rsidRDefault="00334192" w:rsidP="006C60D9">
            <w:pPr>
              <w:pStyle w:val="ac"/>
              <w:jc w:val="center"/>
              <w:rPr>
                <w:b/>
                <w:i/>
              </w:rPr>
            </w:pPr>
            <w:r w:rsidRPr="003C471B">
              <w:rPr>
                <w:b/>
                <w:i/>
              </w:rPr>
              <w:t>2.2.Розничная торговля</w:t>
            </w:r>
          </w:p>
        </w:tc>
      </w:tr>
      <w:tr w:rsidR="00334192" w:rsidRPr="003C471B" w:rsidTr="006C60D9">
        <w:trPr>
          <w:trHeight w:val="2260"/>
        </w:trPr>
        <w:tc>
          <w:tcPr>
            <w:tcW w:w="878" w:type="dxa"/>
            <w:shd w:val="clear" w:color="auto" w:fill="FFFFFF" w:themeFill="background1"/>
          </w:tcPr>
          <w:p w:rsidR="00334192" w:rsidRPr="003C471B" w:rsidRDefault="00334192" w:rsidP="006C60D9">
            <w:pPr>
              <w:pStyle w:val="ac"/>
              <w:jc w:val="center"/>
              <w:rPr>
                <w:lang w:eastAsia="en-US"/>
              </w:rPr>
            </w:pPr>
            <w:r w:rsidRPr="003C471B">
              <w:rPr>
                <w:lang w:eastAsia="en-US"/>
              </w:rPr>
              <w:t>2.2.</w:t>
            </w:r>
            <w:r>
              <w:rPr>
                <w:lang w:eastAsia="en-US"/>
              </w:rPr>
              <w:t>1</w:t>
            </w:r>
          </w:p>
        </w:tc>
        <w:tc>
          <w:tcPr>
            <w:tcW w:w="6744" w:type="dxa"/>
            <w:shd w:val="clear" w:color="auto" w:fill="FFFFFF" w:themeFill="background1"/>
          </w:tcPr>
          <w:p w:rsidR="00334192" w:rsidRPr="003C471B" w:rsidRDefault="00334192" w:rsidP="006C60D9">
            <w:pPr>
              <w:pStyle w:val="ac"/>
              <w:rPr>
                <w:lang w:eastAsia="en-US"/>
              </w:rPr>
            </w:pPr>
            <w:r>
              <w:rPr>
                <w:lang w:eastAsia="en-US"/>
              </w:rPr>
              <w:t>Обеспеченность  в сельских и городских поселениях Чернышевского района норматива минимальной обеспеченности населения площадью торговыми объектами местного значения, утверждённый приказом Министерства экономического развития Забайкальского края от 27 декабря 2016 года №138-од «Об утверждении нормативов минимальной обеспеченности населения площадью торговых объектов» (норматив-356,1 кв</w:t>
            </w:r>
            <w:proofErr w:type="gramStart"/>
            <w:r>
              <w:rPr>
                <w:lang w:eastAsia="en-US"/>
              </w:rPr>
              <w:t>.м</w:t>
            </w:r>
            <w:proofErr w:type="gramEnd"/>
            <w:r>
              <w:rPr>
                <w:lang w:eastAsia="en-US"/>
              </w:rPr>
              <w:t xml:space="preserve"> на 1000 чел)</w:t>
            </w:r>
          </w:p>
        </w:tc>
        <w:tc>
          <w:tcPr>
            <w:tcW w:w="1041" w:type="dxa"/>
            <w:shd w:val="clear" w:color="auto" w:fill="FFFFFF" w:themeFill="background1"/>
          </w:tcPr>
          <w:p w:rsidR="00334192" w:rsidRPr="003C471B" w:rsidRDefault="00334192" w:rsidP="006C60D9">
            <w:pPr>
              <w:pStyle w:val="ac"/>
              <w:jc w:val="center"/>
            </w:pPr>
            <w:r>
              <w:t>%</w:t>
            </w:r>
          </w:p>
        </w:tc>
        <w:tc>
          <w:tcPr>
            <w:tcW w:w="994" w:type="dxa"/>
            <w:shd w:val="clear" w:color="auto" w:fill="FFFFFF" w:themeFill="background1"/>
          </w:tcPr>
          <w:p w:rsidR="00334192" w:rsidRPr="001367ED" w:rsidRDefault="00334192" w:rsidP="006C60D9">
            <w:pPr>
              <w:pStyle w:val="ac"/>
              <w:jc w:val="center"/>
            </w:pPr>
            <w:r>
              <w:t>100</w:t>
            </w:r>
          </w:p>
        </w:tc>
        <w:tc>
          <w:tcPr>
            <w:tcW w:w="914" w:type="dxa"/>
            <w:shd w:val="clear" w:color="auto" w:fill="FFFFFF" w:themeFill="background1"/>
          </w:tcPr>
          <w:p w:rsidR="00334192" w:rsidRPr="001367ED" w:rsidRDefault="00334192" w:rsidP="006C60D9">
            <w:pPr>
              <w:pStyle w:val="ac"/>
              <w:jc w:val="center"/>
            </w:pPr>
            <w:r>
              <w:t>100</w:t>
            </w:r>
          </w:p>
        </w:tc>
        <w:tc>
          <w:tcPr>
            <w:tcW w:w="932" w:type="dxa"/>
            <w:shd w:val="clear" w:color="auto" w:fill="FFFFFF" w:themeFill="background1"/>
          </w:tcPr>
          <w:p w:rsidR="00334192" w:rsidRPr="001367ED" w:rsidRDefault="00334192" w:rsidP="006C60D9">
            <w:pPr>
              <w:pStyle w:val="ac"/>
              <w:jc w:val="center"/>
            </w:pPr>
            <w:r>
              <w:t>100</w:t>
            </w:r>
          </w:p>
        </w:tc>
        <w:tc>
          <w:tcPr>
            <w:tcW w:w="3592" w:type="dxa"/>
            <w:shd w:val="clear" w:color="auto" w:fill="FFFFFF" w:themeFill="background1"/>
          </w:tcPr>
          <w:p w:rsidR="00334192" w:rsidRPr="003C471B" w:rsidRDefault="00334192" w:rsidP="006C60D9">
            <w:pPr>
              <w:pStyle w:val="ac"/>
              <w:jc w:val="center"/>
            </w:pPr>
            <w:r w:rsidRPr="003C471B">
              <w:t xml:space="preserve">Отдел экономики, труда и инвестиционной политики администрации МР «Чернышевский район»  </w:t>
            </w:r>
          </w:p>
          <w:p w:rsidR="00334192" w:rsidRPr="003C471B" w:rsidRDefault="00334192" w:rsidP="006C60D9">
            <w:pPr>
              <w:pStyle w:val="ac"/>
              <w:jc w:val="center"/>
            </w:pPr>
            <w:r w:rsidRPr="003C471B">
              <w:rPr>
                <w:lang w:eastAsia="en-US"/>
              </w:rPr>
              <w:t>Отдел развития сельского хозяйства администрации муниципального района Чернышевский район</w:t>
            </w:r>
          </w:p>
        </w:tc>
      </w:tr>
      <w:tr w:rsidR="00334192" w:rsidRPr="003C471B" w:rsidTr="006C60D9">
        <w:trPr>
          <w:trHeight w:val="2251"/>
        </w:trPr>
        <w:tc>
          <w:tcPr>
            <w:tcW w:w="878" w:type="dxa"/>
            <w:shd w:val="clear" w:color="auto" w:fill="FFFFFF" w:themeFill="background1"/>
          </w:tcPr>
          <w:p w:rsidR="00334192" w:rsidRPr="003C471B" w:rsidRDefault="00334192" w:rsidP="006C60D9">
            <w:pPr>
              <w:pStyle w:val="ac"/>
              <w:jc w:val="center"/>
              <w:rPr>
                <w:lang w:eastAsia="en-US"/>
              </w:rPr>
            </w:pPr>
            <w:r>
              <w:rPr>
                <w:lang w:eastAsia="en-US"/>
              </w:rPr>
              <w:lastRenderedPageBreak/>
              <w:t>2.2.2</w:t>
            </w:r>
          </w:p>
        </w:tc>
        <w:tc>
          <w:tcPr>
            <w:tcW w:w="6744" w:type="dxa"/>
            <w:shd w:val="clear" w:color="auto" w:fill="FFFFFF" w:themeFill="background1"/>
          </w:tcPr>
          <w:p w:rsidR="00334192" w:rsidRPr="003C471B" w:rsidRDefault="00334192" w:rsidP="006C60D9">
            <w:pPr>
              <w:pStyle w:val="ac"/>
              <w:rPr>
                <w:lang w:eastAsia="en-US"/>
              </w:rPr>
            </w:pPr>
            <w:r w:rsidRPr="003C471B">
              <w:rPr>
                <w:lang w:eastAsia="en-US"/>
              </w:rPr>
              <w:t>Количество ярмарок, проведенных на территории Чернышевского района</w:t>
            </w:r>
          </w:p>
        </w:tc>
        <w:tc>
          <w:tcPr>
            <w:tcW w:w="1041" w:type="dxa"/>
            <w:shd w:val="clear" w:color="auto" w:fill="FFFFFF" w:themeFill="background1"/>
          </w:tcPr>
          <w:p w:rsidR="00334192" w:rsidRPr="003C471B" w:rsidRDefault="00334192" w:rsidP="006C60D9">
            <w:pPr>
              <w:pStyle w:val="ac"/>
              <w:jc w:val="center"/>
            </w:pPr>
            <w:r w:rsidRPr="003C471B">
              <w:t>ед.</w:t>
            </w:r>
          </w:p>
        </w:tc>
        <w:tc>
          <w:tcPr>
            <w:tcW w:w="994" w:type="dxa"/>
            <w:shd w:val="clear" w:color="auto" w:fill="FFFFFF" w:themeFill="background1"/>
          </w:tcPr>
          <w:p w:rsidR="00334192" w:rsidRPr="001367ED" w:rsidRDefault="00334192" w:rsidP="006C60D9">
            <w:pPr>
              <w:pStyle w:val="ac"/>
              <w:jc w:val="center"/>
            </w:pPr>
            <w:r w:rsidRPr="001367ED">
              <w:t>117</w:t>
            </w:r>
          </w:p>
        </w:tc>
        <w:tc>
          <w:tcPr>
            <w:tcW w:w="914" w:type="dxa"/>
            <w:shd w:val="clear" w:color="auto" w:fill="FFFFFF" w:themeFill="background1"/>
          </w:tcPr>
          <w:p w:rsidR="00334192" w:rsidRPr="001367ED" w:rsidRDefault="00334192" w:rsidP="006C60D9">
            <w:pPr>
              <w:pStyle w:val="ac"/>
              <w:jc w:val="center"/>
            </w:pPr>
            <w:r w:rsidRPr="001367ED">
              <w:t>122</w:t>
            </w:r>
          </w:p>
        </w:tc>
        <w:tc>
          <w:tcPr>
            <w:tcW w:w="932" w:type="dxa"/>
            <w:shd w:val="clear" w:color="auto" w:fill="FFFFFF" w:themeFill="background1"/>
          </w:tcPr>
          <w:p w:rsidR="00334192" w:rsidRPr="001367ED" w:rsidRDefault="00334192" w:rsidP="006C60D9">
            <w:pPr>
              <w:pStyle w:val="ac"/>
              <w:jc w:val="center"/>
            </w:pPr>
            <w:r w:rsidRPr="001367ED">
              <w:t>128</w:t>
            </w:r>
          </w:p>
        </w:tc>
        <w:tc>
          <w:tcPr>
            <w:tcW w:w="3592" w:type="dxa"/>
            <w:shd w:val="clear" w:color="auto" w:fill="FFFFFF" w:themeFill="background1"/>
          </w:tcPr>
          <w:p w:rsidR="00334192" w:rsidRPr="003C471B" w:rsidRDefault="00334192" w:rsidP="006C60D9">
            <w:pPr>
              <w:pStyle w:val="ac"/>
              <w:jc w:val="center"/>
            </w:pPr>
            <w:r w:rsidRPr="003C471B">
              <w:t xml:space="preserve">Отдел экономики, труда и инвестиционной политики администрации МР «Чернышевский район»  </w:t>
            </w:r>
          </w:p>
          <w:p w:rsidR="00334192" w:rsidRPr="003C471B" w:rsidRDefault="00334192" w:rsidP="006C60D9">
            <w:pPr>
              <w:pStyle w:val="ac"/>
              <w:jc w:val="center"/>
            </w:pPr>
            <w:r w:rsidRPr="003C471B">
              <w:rPr>
                <w:lang w:eastAsia="en-US"/>
              </w:rPr>
              <w:t>Отдел развития сельского хозяйства администрации муниципального района Чернышевский район</w:t>
            </w:r>
          </w:p>
        </w:tc>
      </w:tr>
      <w:tr w:rsidR="00334192" w:rsidRPr="003C471B" w:rsidTr="006C60D9">
        <w:tc>
          <w:tcPr>
            <w:tcW w:w="15095" w:type="dxa"/>
            <w:gridSpan w:val="7"/>
            <w:shd w:val="clear" w:color="auto" w:fill="FFFFFF" w:themeFill="background1"/>
          </w:tcPr>
          <w:p w:rsidR="00334192" w:rsidRPr="003C471B" w:rsidRDefault="00334192" w:rsidP="006C60D9">
            <w:pPr>
              <w:pStyle w:val="ac"/>
              <w:jc w:val="center"/>
              <w:rPr>
                <w:b/>
                <w:i/>
              </w:rPr>
            </w:pPr>
            <w:r>
              <w:rPr>
                <w:b/>
                <w:i/>
              </w:rPr>
              <w:t>2.3</w:t>
            </w:r>
            <w:r w:rsidRPr="003C471B">
              <w:rPr>
                <w:b/>
                <w:i/>
              </w:rPr>
              <w:t>.Рынок жилищного строительства</w:t>
            </w:r>
          </w:p>
        </w:tc>
      </w:tr>
      <w:tr w:rsidR="00334192" w:rsidRPr="003C471B" w:rsidTr="006C60D9">
        <w:tc>
          <w:tcPr>
            <w:tcW w:w="878" w:type="dxa"/>
            <w:shd w:val="clear" w:color="auto" w:fill="FFFFFF" w:themeFill="background1"/>
          </w:tcPr>
          <w:p w:rsidR="00334192" w:rsidRPr="003C471B" w:rsidRDefault="00334192" w:rsidP="006C60D9">
            <w:pPr>
              <w:pStyle w:val="ac"/>
              <w:jc w:val="center"/>
              <w:rPr>
                <w:lang w:eastAsia="en-US"/>
              </w:rPr>
            </w:pPr>
            <w:r>
              <w:rPr>
                <w:lang w:eastAsia="en-US"/>
              </w:rPr>
              <w:t>2.3</w:t>
            </w:r>
            <w:r w:rsidRPr="003C471B">
              <w:rPr>
                <w:lang w:eastAsia="en-US"/>
              </w:rPr>
              <w:t>.</w:t>
            </w:r>
            <w:r>
              <w:rPr>
                <w:lang w:eastAsia="en-US"/>
              </w:rPr>
              <w:t>1</w:t>
            </w:r>
          </w:p>
        </w:tc>
        <w:tc>
          <w:tcPr>
            <w:tcW w:w="6744" w:type="dxa"/>
            <w:shd w:val="clear" w:color="auto" w:fill="FFFFFF" w:themeFill="background1"/>
          </w:tcPr>
          <w:p w:rsidR="00334192" w:rsidRPr="003C471B" w:rsidRDefault="00334192" w:rsidP="006C60D9">
            <w:pPr>
              <w:pStyle w:val="ac"/>
              <w:rPr>
                <w:lang w:eastAsia="en-US"/>
              </w:rPr>
            </w:pPr>
            <w:r w:rsidRPr="003C471B">
              <w:rPr>
                <w:lang w:eastAsia="en-US"/>
              </w:rPr>
              <w:t>Ввод в действие жилых домов</w:t>
            </w:r>
          </w:p>
        </w:tc>
        <w:tc>
          <w:tcPr>
            <w:tcW w:w="1041" w:type="dxa"/>
            <w:shd w:val="clear" w:color="auto" w:fill="FFFFFF" w:themeFill="background1"/>
          </w:tcPr>
          <w:p w:rsidR="00334192" w:rsidRPr="00E90791" w:rsidRDefault="00334192" w:rsidP="006C60D9">
            <w:pPr>
              <w:pStyle w:val="ac"/>
              <w:jc w:val="center"/>
            </w:pPr>
            <w:r>
              <w:pgNum/>
              <w:t>В</w:t>
            </w:r>
            <w:r w:rsidRPr="00E90791">
              <w:t>.м.</w:t>
            </w:r>
          </w:p>
        </w:tc>
        <w:tc>
          <w:tcPr>
            <w:tcW w:w="994" w:type="dxa"/>
            <w:shd w:val="clear" w:color="auto" w:fill="FFFFFF" w:themeFill="background1"/>
          </w:tcPr>
          <w:p w:rsidR="00334192" w:rsidRPr="003C471B" w:rsidRDefault="00334192" w:rsidP="006C60D9">
            <w:pPr>
              <w:pStyle w:val="ac"/>
              <w:jc w:val="center"/>
            </w:pPr>
            <w:r>
              <w:t>2589</w:t>
            </w:r>
          </w:p>
        </w:tc>
        <w:tc>
          <w:tcPr>
            <w:tcW w:w="914" w:type="dxa"/>
            <w:shd w:val="clear" w:color="auto" w:fill="FFFFFF" w:themeFill="background1"/>
          </w:tcPr>
          <w:p w:rsidR="00334192" w:rsidRPr="003C471B" w:rsidRDefault="00334192" w:rsidP="006C60D9">
            <w:pPr>
              <w:pStyle w:val="ac"/>
              <w:jc w:val="center"/>
            </w:pPr>
            <w:r>
              <w:t>2660</w:t>
            </w:r>
          </w:p>
        </w:tc>
        <w:tc>
          <w:tcPr>
            <w:tcW w:w="932" w:type="dxa"/>
            <w:shd w:val="clear" w:color="auto" w:fill="FFFFFF" w:themeFill="background1"/>
          </w:tcPr>
          <w:p w:rsidR="00334192" w:rsidRPr="003C471B" w:rsidRDefault="00334192" w:rsidP="006C60D9">
            <w:pPr>
              <w:pStyle w:val="ac"/>
              <w:jc w:val="center"/>
            </w:pPr>
            <w:r>
              <w:t>2740</w:t>
            </w:r>
          </w:p>
        </w:tc>
        <w:tc>
          <w:tcPr>
            <w:tcW w:w="3592" w:type="dxa"/>
            <w:shd w:val="clear" w:color="auto" w:fill="FFFFFF" w:themeFill="background1"/>
          </w:tcPr>
          <w:p w:rsidR="00334192" w:rsidRPr="003C471B" w:rsidRDefault="00334192" w:rsidP="006C60D9">
            <w:pPr>
              <w:pStyle w:val="ac"/>
              <w:jc w:val="center"/>
            </w:pPr>
            <w:r w:rsidRPr="003C471B">
              <w:t>Отдел ЖКХ администрации муниципального района «Чернышевский район»</w:t>
            </w:r>
          </w:p>
        </w:tc>
      </w:tr>
      <w:tr w:rsidR="00334192" w:rsidRPr="003C471B" w:rsidTr="006C60D9">
        <w:tc>
          <w:tcPr>
            <w:tcW w:w="15095" w:type="dxa"/>
            <w:gridSpan w:val="7"/>
            <w:shd w:val="clear" w:color="auto" w:fill="FFFFFF" w:themeFill="background1"/>
          </w:tcPr>
          <w:p w:rsidR="00334192" w:rsidRPr="00097384" w:rsidRDefault="00334192" w:rsidP="006C60D9">
            <w:pPr>
              <w:pStyle w:val="ac"/>
              <w:jc w:val="center"/>
              <w:rPr>
                <w:b/>
              </w:rPr>
            </w:pPr>
            <w:r w:rsidRPr="00097384">
              <w:rPr>
                <w:b/>
              </w:rPr>
              <w:t>2.4. Рынок услуг дополнительного образования детей</w:t>
            </w:r>
          </w:p>
        </w:tc>
      </w:tr>
      <w:tr w:rsidR="00334192" w:rsidRPr="003C471B" w:rsidTr="006C60D9">
        <w:tc>
          <w:tcPr>
            <w:tcW w:w="878" w:type="dxa"/>
            <w:shd w:val="clear" w:color="auto" w:fill="FFFFFF" w:themeFill="background1"/>
          </w:tcPr>
          <w:p w:rsidR="00334192" w:rsidRDefault="00334192" w:rsidP="006C60D9">
            <w:pPr>
              <w:pStyle w:val="ac"/>
              <w:jc w:val="center"/>
              <w:rPr>
                <w:lang w:eastAsia="en-US"/>
              </w:rPr>
            </w:pPr>
            <w:r>
              <w:rPr>
                <w:lang w:eastAsia="en-US"/>
              </w:rPr>
              <w:t>2.4.1</w:t>
            </w:r>
          </w:p>
        </w:tc>
        <w:tc>
          <w:tcPr>
            <w:tcW w:w="6744" w:type="dxa"/>
            <w:shd w:val="clear" w:color="auto" w:fill="FFFFFF" w:themeFill="background1"/>
          </w:tcPr>
          <w:p w:rsidR="00334192" w:rsidRPr="003C471B" w:rsidRDefault="00334192" w:rsidP="006C60D9">
            <w:pPr>
              <w:pStyle w:val="ac"/>
              <w:rPr>
                <w:lang w:eastAsia="en-US"/>
              </w:rPr>
            </w:pPr>
            <w:r>
              <w:rPr>
                <w:lang w:eastAsia="en-US"/>
              </w:rPr>
              <w:t>Увеличение численности детей и молодёжи в возрасте от 5 до 18 лет, проживающих на территории муниципального района «Чернышевский район» и получающих образовательные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w:t>
            </w:r>
          </w:p>
        </w:tc>
        <w:tc>
          <w:tcPr>
            <w:tcW w:w="1041" w:type="dxa"/>
            <w:shd w:val="clear" w:color="auto" w:fill="FFFFFF" w:themeFill="background1"/>
          </w:tcPr>
          <w:p w:rsidR="00334192" w:rsidRPr="00E90791" w:rsidRDefault="00334192" w:rsidP="006C60D9">
            <w:pPr>
              <w:pStyle w:val="ac"/>
              <w:jc w:val="center"/>
            </w:pPr>
            <w:r>
              <w:t>%</w:t>
            </w:r>
          </w:p>
        </w:tc>
        <w:tc>
          <w:tcPr>
            <w:tcW w:w="994" w:type="dxa"/>
            <w:shd w:val="clear" w:color="auto" w:fill="FFFFFF" w:themeFill="background1"/>
          </w:tcPr>
          <w:p w:rsidR="00334192" w:rsidRDefault="00334192" w:rsidP="006C60D9">
            <w:pPr>
              <w:pStyle w:val="ac"/>
              <w:jc w:val="center"/>
            </w:pPr>
            <w:r>
              <w:t>1,5</w:t>
            </w:r>
          </w:p>
        </w:tc>
        <w:tc>
          <w:tcPr>
            <w:tcW w:w="914" w:type="dxa"/>
            <w:shd w:val="clear" w:color="auto" w:fill="FFFFFF" w:themeFill="background1"/>
          </w:tcPr>
          <w:p w:rsidR="00334192" w:rsidRDefault="00334192" w:rsidP="006C60D9">
            <w:pPr>
              <w:pStyle w:val="ac"/>
              <w:jc w:val="center"/>
            </w:pPr>
            <w:r>
              <w:t>2,0</w:t>
            </w:r>
          </w:p>
        </w:tc>
        <w:tc>
          <w:tcPr>
            <w:tcW w:w="932" w:type="dxa"/>
            <w:shd w:val="clear" w:color="auto" w:fill="FFFFFF" w:themeFill="background1"/>
          </w:tcPr>
          <w:p w:rsidR="00334192" w:rsidRDefault="00334192" w:rsidP="006C60D9">
            <w:pPr>
              <w:pStyle w:val="ac"/>
              <w:jc w:val="center"/>
            </w:pPr>
            <w:r>
              <w:t>2,5</w:t>
            </w:r>
          </w:p>
        </w:tc>
        <w:tc>
          <w:tcPr>
            <w:tcW w:w="3592" w:type="dxa"/>
            <w:shd w:val="clear" w:color="auto" w:fill="FFFFFF" w:themeFill="background1"/>
          </w:tcPr>
          <w:p w:rsidR="00334192" w:rsidRPr="003C471B" w:rsidRDefault="00334192" w:rsidP="006C60D9">
            <w:pPr>
              <w:pStyle w:val="ac"/>
              <w:jc w:val="center"/>
            </w:pPr>
            <w:r>
              <w:t>Комитет образования и молодёжной политики администрации МР «Чернышевский район»</w:t>
            </w:r>
          </w:p>
        </w:tc>
      </w:tr>
      <w:tr w:rsidR="00334192" w:rsidRPr="003C471B" w:rsidTr="006C60D9">
        <w:tc>
          <w:tcPr>
            <w:tcW w:w="15095" w:type="dxa"/>
            <w:gridSpan w:val="7"/>
            <w:shd w:val="clear" w:color="auto" w:fill="FFFFFF" w:themeFill="background1"/>
          </w:tcPr>
          <w:p w:rsidR="00334192" w:rsidRPr="003C471B" w:rsidRDefault="00334192" w:rsidP="006C60D9">
            <w:pPr>
              <w:pStyle w:val="ac"/>
              <w:jc w:val="center"/>
              <w:rPr>
                <w:b/>
                <w:i/>
              </w:rPr>
            </w:pPr>
            <w:r>
              <w:rPr>
                <w:b/>
                <w:i/>
              </w:rPr>
              <w:t>2.5</w:t>
            </w:r>
            <w:r w:rsidRPr="003C471B">
              <w:rPr>
                <w:b/>
                <w:i/>
              </w:rPr>
              <w:t>.Агропромышленный комплекс</w:t>
            </w:r>
          </w:p>
        </w:tc>
      </w:tr>
      <w:tr w:rsidR="00334192" w:rsidRPr="003C471B" w:rsidTr="006C60D9">
        <w:tc>
          <w:tcPr>
            <w:tcW w:w="878" w:type="dxa"/>
            <w:shd w:val="clear" w:color="auto" w:fill="FFFFFF" w:themeFill="background1"/>
          </w:tcPr>
          <w:p w:rsidR="00334192" w:rsidRPr="003C471B" w:rsidRDefault="00334192" w:rsidP="006C60D9">
            <w:pPr>
              <w:pStyle w:val="ac"/>
              <w:jc w:val="center"/>
              <w:rPr>
                <w:lang w:eastAsia="en-US"/>
              </w:rPr>
            </w:pPr>
            <w:r>
              <w:rPr>
                <w:lang w:eastAsia="en-US"/>
              </w:rPr>
              <w:t>2.5</w:t>
            </w:r>
            <w:r w:rsidRPr="003C471B">
              <w:rPr>
                <w:lang w:eastAsia="en-US"/>
              </w:rPr>
              <w:t>.1</w:t>
            </w:r>
          </w:p>
        </w:tc>
        <w:tc>
          <w:tcPr>
            <w:tcW w:w="6744" w:type="dxa"/>
            <w:shd w:val="clear" w:color="auto" w:fill="FFFFFF" w:themeFill="background1"/>
          </w:tcPr>
          <w:p w:rsidR="00334192" w:rsidRPr="003C471B" w:rsidRDefault="00334192" w:rsidP="006C60D9">
            <w:pPr>
              <w:pStyle w:val="ac"/>
              <w:rPr>
                <w:lang w:eastAsia="en-US"/>
              </w:rPr>
            </w:pPr>
            <w:r w:rsidRPr="003C471B">
              <w:rPr>
                <w:lang w:eastAsia="en-US"/>
              </w:rPr>
              <w:t>Увеличение доли поставок сельскохозяйственной продукции местных производителей  в бюджетную сферу Чернышевского района (к уровню предыдущего года):</w:t>
            </w:r>
          </w:p>
        </w:tc>
        <w:tc>
          <w:tcPr>
            <w:tcW w:w="1041" w:type="dxa"/>
            <w:shd w:val="clear" w:color="auto" w:fill="FFFFFF" w:themeFill="background1"/>
          </w:tcPr>
          <w:p w:rsidR="00334192" w:rsidRPr="003C471B" w:rsidRDefault="00334192" w:rsidP="006C60D9">
            <w:pPr>
              <w:pStyle w:val="ac"/>
              <w:jc w:val="center"/>
              <w:rPr>
                <w:lang w:eastAsia="en-US"/>
              </w:rPr>
            </w:pPr>
          </w:p>
        </w:tc>
        <w:tc>
          <w:tcPr>
            <w:tcW w:w="994" w:type="dxa"/>
            <w:shd w:val="clear" w:color="auto" w:fill="FFFFFF" w:themeFill="background1"/>
          </w:tcPr>
          <w:p w:rsidR="00334192" w:rsidRPr="003C471B" w:rsidRDefault="00334192" w:rsidP="006C60D9">
            <w:pPr>
              <w:pStyle w:val="ac"/>
              <w:jc w:val="center"/>
              <w:rPr>
                <w:lang w:eastAsia="en-US"/>
              </w:rPr>
            </w:pPr>
          </w:p>
        </w:tc>
        <w:tc>
          <w:tcPr>
            <w:tcW w:w="914" w:type="dxa"/>
            <w:shd w:val="clear" w:color="auto" w:fill="FFFFFF" w:themeFill="background1"/>
          </w:tcPr>
          <w:p w:rsidR="00334192" w:rsidRPr="003C471B" w:rsidRDefault="00334192" w:rsidP="006C60D9">
            <w:pPr>
              <w:pStyle w:val="ac"/>
              <w:jc w:val="center"/>
              <w:rPr>
                <w:lang w:eastAsia="en-US"/>
              </w:rPr>
            </w:pPr>
          </w:p>
        </w:tc>
        <w:tc>
          <w:tcPr>
            <w:tcW w:w="932" w:type="dxa"/>
            <w:shd w:val="clear" w:color="auto" w:fill="FFFFFF" w:themeFill="background1"/>
          </w:tcPr>
          <w:p w:rsidR="00334192" w:rsidRPr="003C471B" w:rsidRDefault="00334192" w:rsidP="006C60D9">
            <w:pPr>
              <w:pStyle w:val="ac"/>
              <w:jc w:val="center"/>
              <w:rPr>
                <w:lang w:eastAsia="en-US"/>
              </w:rPr>
            </w:pPr>
          </w:p>
        </w:tc>
        <w:tc>
          <w:tcPr>
            <w:tcW w:w="3592" w:type="dxa"/>
            <w:vMerge w:val="restart"/>
            <w:shd w:val="clear" w:color="auto" w:fill="FFFFFF" w:themeFill="background1"/>
          </w:tcPr>
          <w:p w:rsidR="00334192" w:rsidRPr="003C471B" w:rsidRDefault="00334192" w:rsidP="006C60D9">
            <w:pPr>
              <w:pStyle w:val="ac"/>
              <w:jc w:val="center"/>
              <w:rPr>
                <w:lang w:eastAsia="en-US"/>
              </w:rPr>
            </w:pPr>
            <w:r w:rsidRPr="003C471B">
              <w:rPr>
                <w:lang w:eastAsia="en-US"/>
              </w:rPr>
              <w:t>Отдел  сельского хозяйства администрации муниципального района Чернышевский район</w:t>
            </w:r>
          </w:p>
          <w:p w:rsidR="00334192" w:rsidRPr="003C471B" w:rsidRDefault="00334192" w:rsidP="006C60D9">
            <w:pPr>
              <w:pStyle w:val="ac"/>
              <w:jc w:val="center"/>
              <w:rPr>
                <w:lang w:eastAsia="en-US"/>
              </w:rPr>
            </w:pPr>
          </w:p>
        </w:tc>
      </w:tr>
      <w:tr w:rsidR="00334192" w:rsidRPr="003C471B" w:rsidTr="006C60D9">
        <w:tc>
          <w:tcPr>
            <w:tcW w:w="878" w:type="dxa"/>
            <w:shd w:val="clear" w:color="auto" w:fill="FFFFFF" w:themeFill="background1"/>
          </w:tcPr>
          <w:p w:rsidR="00334192" w:rsidRPr="003C471B" w:rsidRDefault="00334192" w:rsidP="006C60D9">
            <w:pPr>
              <w:pStyle w:val="ac"/>
              <w:jc w:val="center"/>
              <w:rPr>
                <w:lang w:eastAsia="en-US"/>
              </w:rPr>
            </w:pPr>
            <w:r>
              <w:rPr>
                <w:lang w:eastAsia="en-US"/>
              </w:rPr>
              <w:t>2.5</w:t>
            </w:r>
            <w:r w:rsidRPr="003C471B">
              <w:rPr>
                <w:lang w:eastAsia="en-US"/>
              </w:rPr>
              <w:t>.1.1</w:t>
            </w:r>
          </w:p>
        </w:tc>
        <w:tc>
          <w:tcPr>
            <w:tcW w:w="6744" w:type="dxa"/>
            <w:shd w:val="clear" w:color="auto" w:fill="FFFFFF" w:themeFill="background1"/>
          </w:tcPr>
          <w:p w:rsidR="00334192" w:rsidRPr="003C471B" w:rsidRDefault="00334192" w:rsidP="006C60D9">
            <w:pPr>
              <w:pStyle w:val="ac"/>
              <w:jc w:val="center"/>
              <w:rPr>
                <w:lang w:eastAsia="en-US"/>
              </w:rPr>
            </w:pPr>
            <w:r w:rsidRPr="003C471B">
              <w:rPr>
                <w:lang w:eastAsia="en-US"/>
              </w:rPr>
              <w:t>картофеля</w:t>
            </w:r>
          </w:p>
        </w:tc>
        <w:tc>
          <w:tcPr>
            <w:tcW w:w="1041" w:type="dxa"/>
            <w:shd w:val="clear" w:color="auto" w:fill="FFFFFF" w:themeFill="background1"/>
          </w:tcPr>
          <w:p w:rsidR="00334192" w:rsidRPr="003C471B" w:rsidRDefault="00334192" w:rsidP="006C60D9">
            <w:pPr>
              <w:pStyle w:val="ac"/>
              <w:jc w:val="center"/>
              <w:rPr>
                <w:lang w:eastAsia="en-US"/>
              </w:rPr>
            </w:pPr>
            <w:r w:rsidRPr="003C471B">
              <w:rPr>
                <w:lang w:eastAsia="en-US"/>
              </w:rPr>
              <w:t>%</w:t>
            </w:r>
          </w:p>
        </w:tc>
        <w:tc>
          <w:tcPr>
            <w:tcW w:w="994" w:type="dxa"/>
            <w:shd w:val="clear" w:color="auto" w:fill="FFFFFF" w:themeFill="background1"/>
          </w:tcPr>
          <w:p w:rsidR="00334192" w:rsidRPr="001B08F7" w:rsidRDefault="00334192" w:rsidP="006C60D9">
            <w:pPr>
              <w:pStyle w:val="ac"/>
              <w:jc w:val="center"/>
            </w:pPr>
            <w:r w:rsidRPr="001B08F7">
              <w:t>2,3</w:t>
            </w:r>
          </w:p>
        </w:tc>
        <w:tc>
          <w:tcPr>
            <w:tcW w:w="914" w:type="dxa"/>
            <w:shd w:val="clear" w:color="auto" w:fill="FFFFFF" w:themeFill="background1"/>
          </w:tcPr>
          <w:p w:rsidR="00334192" w:rsidRPr="001B08F7" w:rsidRDefault="00334192" w:rsidP="006C60D9">
            <w:pPr>
              <w:pStyle w:val="ac"/>
              <w:jc w:val="center"/>
            </w:pPr>
            <w:r w:rsidRPr="001B08F7">
              <w:t>2,3</w:t>
            </w:r>
          </w:p>
        </w:tc>
        <w:tc>
          <w:tcPr>
            <w:tcW w:w="932" w:type="dxa"/>
            <w:shd w:val="clear" w:color="auto" w:fill="FFFFFF" w:themeFill="background1"/>
          </w:tcPr>
          <w:p w:rsidR="00334192" w:rsidRPr="001B08F7" w:rsidRDefault="00334192" w:rsidP="006C60D9">
            <w:pPr>
              <w:pStyle w:val="ac"/>
              <w:jc w:val="center"/>
            </w:pPr>
            <w:r w:rsidRPr="001B08F7">
              <w:t>2,5</w:t>
            </w:r>
          </w:p>
        </w:tc>
        <w:tc>
          <w:tcPr>
            <w:tcW w:w="3592" w:type="dxa"/>
            <w:vMerge/>
            <w:shd w:val="clear" w:color="auto" w:fill="FFFFFF" w:themeFill="background1"/>
          </w:tcPr>
          <w:p w:rsidR="00334192" w:rsidRPr="003C471B" w:rsidRDefault="00334192" w:rsidP="006C60D9">
            <w:pPr>
              <w:pStyle w:val="ac"/>
              <w:jc w:val="center"/>
              <w:rPr>
                <w:lang w:eastAsia="en-US"/>
              </w:rPr>
            </w:pPr>
          </w:p>
        </w:tc>
      </w:tr>
      <w:tr w:rsidR="00334192" w:rsidRPr="003C471B" w:rsidTr="006C60D9">
        <w:tc>
          <w:tcPr>
            <w:tcW w:w="878" w:type="dxa"/>
            <w:shd w:val="clear" w:color="auto" w:fill="FFFFFF" w:themeFill="background1"/>
          </w:tcPr>
          <w:p w:rsidR="00334192" w:rsidRPr="003C471B" w:rsidRDefault="00334192" w:rsidP="006C60D9">
            <w:pPr>
              <w:pStyle w:val="ac"/>
              <w:jc w:val="center"/>
            </w:pPr>
            <w:r>
              <w:rPr>
                <w:lang w:eastAsia="en-US"/>
              </w:rPr>
              <w:t>2.5</w:t>
            </w:r>
            <w:r w:rsidRPr="003C471B">
              <w:rPr>
                <w:lang w:eastAsia="en-US"/>
              </w:rPr>
              <w:t>.1.2</w:t>
            </w:r>
          </w:p>
        </w:tc>
        <w:tc>
          <w:tcPr>
            <w:tcW w:w="6744" w:type="dxa"/>
            <w:shd w:val="clear" w:color="auto" w:fill="FFFFFF" w:themeFill="background1"/>
          </w:tcPr>
          <w:p w:rsidR="00334192" w:rsidRPr="003C471B" w:rsidRDefault="00334192" w:rsidP="006C60D9">
            <w:pPr>
              <w:pStyle w:val="ac"/>
              <w:jc w:val="center"/>
              <w:rPr>
                <w:lang w:eastAsia="en-US"/>
              </w:rPr>
            </w:pPr>
            <w:r w:rsidRPr="003C471B">
              <w:rPr>
                <w:lang w:eastAsia="en-US"/>
              </w:rPr>
              <w:t>овощей</w:t>
            </w:r>
          </w:p>
        </w:tc>
        <w:tc>
          <w:tcPr>
            <w:tcW w:w="1041" w:type="dxa"/>
            <w:shd w:val="clear" w:color="auto" w:fill="FFFFFF" w:themeFill="background1"/>
          </w:tcPr>
          <w:p w:rsidR="00334192" w:rsidRPr="003C471B" w:rsidRDefault="00334192" w:rsidP="006C60D9">
            <w:pPr>
              <w:pStyle w:val="ac"/>
              <w:jc w:val="center"/>
              <w:rPr>
                <w:lang w:eastAsia="en-US"/>
              </w:rPr>
            </w:pPr>
            <w:r w:rsidRPr="003C471B">
              <w:rPr>
                <w:lang w:eastAsia="en-US"/>
              </w:rPr>
              <w:t>%</w:t>
            </w:r>
          </w:p>
        </w:tc>
        <w:tc>
          <w:tcPr>
            <w:tcW w:w="994" w:type="dxa"/>
            <w:shd w:val="clear" w:color="auto" w:fill="FFFFFF" w:themeFill="background1"/>
          </w:tcPr>
          <w:p w:rsidR="00334192" w:rsidRPr="001B08F7" w:rsidRDefault="00334192" w:rsidP="006C60D9">
            <w:pPr>
              <w:pStyle w:val="ac"/>
              <w:jc w:val="center"/>
            </w:pPr>
            <w:r w:rsidRPr="001B08F7">
              <w:t>1,3</w:t>
            </w:r>
          </w:p>
        </w:tc>
        <w:tc>
          <w:tcPr>
            <w:tcW w:w="914" w:type="dxa"/>
            <w:shd w:val="clear" w:color="auto" w:fill="FFFFFF" w:themeFill="background1"/>
          </w:tcPr>
          <w:p w:rsidR="00334192" w:rsidRPr="001B08F7" w:rsidRDefault="00334192" w:rsidP="006C60D9">
            <w:pPr>
              <w:pStyle w:val="ac"/>
              <w:jc w:val="center"/>
            </w:pPr>
            <w:r w:rsidRPr="001B08F7">
              <w:t>1,4</w:t>
            </w:r>
          </w:p>
        </w:tc>
        <w:tc>
          <w:tcPr>
            <w:tcW w:w="932" w:type="dxa"/>
            <w:shd w:val="clear" w:color="auto" w:fill="FFFFFF" w:themeFill="background1"/>
          </w:tcPr>
          <w:p w:rsidR="00334192" w:rsidRPr="001B08F7" w:rsidRDefault="00334192" w:rsidP="006C60D9">
            <w:pPr>
              <w:pStyle w:val="ac"/>
              <w:jc w:val="center"/>
            </w:pPr>
            <w:r w:rsidRPr="001B08F7">
              <w:t>1,4</w:t>
            </w:r>
          </w:p>
        </w:tc>
        <w:tc>
          <w:tcPr>
            <w:tcW w:w="3592" w:type="dxa"/>
            <w:vMerge/>
            <w:shd w:val="clear" w:color="auto" w:fill="FFFFFF" w:themeFill="background1"/>
          </w:tcPr>
          <w:p w:rsidR="00334192" w:rsidRPr="003C471B" w:rsidRDefault="00334192" w:rsidP="006C60D9">
            <w:pPr>
              <w:pStyle w:val="ac"/>
              <w:jc w:val="center"/>
              <w:rPr>
                <w:lang w:eastAsia="en-US"/>
              </w:rPr>
            </w:pPr>
          </w:p>
        </w:tc>
      </w:tr>
      <w:tr w:rsidR="00334192" w:rsidRPr="003C471B" w:rsidTr="006C60D9">
        <w:tc>
          <w:tcPr>
            <w:tcW w:w="878" w:type="dxa"/>
            <w:shd w:val="clear" w:color="auto" w:fill="FFFFFF" w:themeFill="background1"/>
          </w:tcPr>
          <w:p w:rsidR="00334192" w:rsidRPr="003C471B" w:rsidRDefault="00334192" w:rsidP="006C60D9">
            <w:pPr>
              <w:pStyle w:val="ac"/>
              <w:jc w:val="center"/>
            </w:pPr>
            <w:r>
              <w:rPr>
                <w:lang w:eastAsia="en-US"/>
              </w:rPr>
              <w:t>2.5</w:t>
            </w:r>
            <w:r w:rsidRPr="003C471B">
              <w:rPr>
                <w:lang w:eastAsia="en-US"/>
              </w:rPr>
              <w:t>.1.3</w:t>
            </w:r>
          </w:p>
        </w:tc>
        <w:tc>
          <w:tcPr>
            <w:tcW w:w="6744" w:type="dxa"/>
            <w:shd w:val="clear" w:color="auto" w:fill="FFFFFF" w:themeFill="background1"/>
          </w:tcPr>
          <w:p w:rsidR="00334192" w:rsidRPr="003C471B" w:rsidRDefault="00334192" w:rsidP="006C60D9">
            <w:pPr>
              <w:pStyle w:val="ac"/>
              <w:jc w:val="center"/>
              <w:rPr>
                <w:lang w:eastAsia="en-US"/>
              </w:rPr>
            </w:pPr>
            <w:r w:rsidRPr="003C471B">
              <w:rPr>
                <w:lang w:eastAsia="en-US"/>
              </w:rPr>
              <w:t>молока и молочной продукции</w:t>
            </w:r>
          </w:p>
        </w:tc>
        <w:tc>
          <w:tcPr>
            <w:tcW w:w="1041" w:type="dxa"/>
            <w:shd w:val="clear" w:color="auto" w:fill="FFFFFF" w:themeFill="background1"/>
          </w:tcPr>
          <w:p w:rsidR="00334192" w:rsidRPr="003C471B" w:rsidRDefault="00334192" w:rsidP="006C60D9">
            <w:pPr>
              <w:pStyle w:val="ac"/>
              <w:jc w:val="center"/>
              <w:rPr>
                <w:lang w:eastAsia="en-US"/>
              </w:rPr>
            </w:pPr>
            <w:r w:rsidRPr="003C471B">
              <w:rPr>
                <w:lang w:eastAsia="en-US"/>
              </w:rPr>
              <w:t>%</w:t>
            </w:r>
          </w:p>
        </w:tc>
        <w:tc>
          <w:tcPr>
            <w:tcW w:w="994" w:type="dxa"/>
            <w:shd w:val="clear" w:color="auto" w:fill="FFFFFF" w:themeFill="background1"/>
          </w:tcPr>
          <w:p w:rsidR="00334192" w:rsidRPr="001B08F7" w:rsidRDefault="00334192" w:rsidP="006C60D9">
            <w:pPr>
              <w:pStyle w:val="ac"/>
              <w:jc w:val="center"/>
            </w:pPr>
            <w:r w:rsidRPr="001B08F7">
              <w:t>1,3</w:t>
            </w:r>
          </w:p>
        </w:tc>
        <w:tc>
          <w:tcPr>
            <w:tcW w:w="914" w:type="dxa"/>
            <w:shd w:val="clear" w:color="auto" w:fill="FFFFFF" w:themeFill="background1"/>
          </w:tcPr>
          <w:p w:rsidR="00334192" w:rsidRPr="001B08F7" w:rsidRDefault="00334192" w:rsidP="006C60D9">
            <w:pPr>
              <w:pStyle w:val="ac"/>
              <w:jc w:val="center"/>
            </w:pPr>
            <w:r w:rsidRPr="001B08F7">
              <w:t>1,5</w:t>
            </w:r>
          </w:p>
        </w:tc>
        <w:tc>
          <w:tcPr>
            <w:tcW w:w="932" w:type="dxa"/>
            <w:shd w:val="clear" w:color="auto" w:fill="FFFFFF" w:themeFill="background1"/>
          </w:tcPr>
          <w:p w:rsidR="00334192" w:rsidRPr="001B08F7" w:rsidRDefault="00334192" w:rsidP="006C60D9">
            <w:pPr>
              <w:pStyle w:val="ac"/>
              <w:jc w:val="center"/>
            </w:pPr>
            <w:r w:rsidRPr="001B08F7">
              <w:t>1,8</w:t>
            </w:r>
          </w:p>
        </w:tc>
        <w:tc>
          <w:tcPr>
            <w:tcW w:w="3592" w:type="dxa"/>
            <w:vMerge/>
            <w:shd w:val="clear" w:color="auto" w:fill="FFFFFF" w:themeFill="background1"/>
          </w:tcPr>
          <w:p w:rsidR="00334192" w:rsidRPr="003C471B" w:rsidRDefault="00334192" w:rsidP="006C60D9">
            <w:pPr>
              <w:pStyle w:val="ac"/>
              <w:jc w:val="center"/>
              <w:rPr>
                <w:lang w:eastAsia="en-US"/>
              </w:rPr>
            </w:pPr>
          </w:p>
        </w:tc>
      </w:tr>
      <w:tr w:rsidR="00334192" w:rsidRPr="003C471B" w:rsidTr="006C60D9">
        <w:tc>
          <w:tcPr>
            <w:tcW w:w="878" w:type="dxa"/>
            <w:shd w:val="clear" w:color="auto" w:fill="FFFFFF" w:themeFill="background1"/>
          </w:tcPr>
          <w:p w:rsidR="00334192" w:rsidRPr="003C471B" w:rsidRDefault="00334192" w:rsidP="006C60D9">
            <w:pPr>
              <w:pStyle w:val="ac"/>
              <w:jc w:val="center"/>
            </w:pPr>
            <w:r>
              <w:rPr>
                <w:lang w:eastAsia="en-US"/>
              </w:rPr>
              <w:t>2.5</w:t>
            </w:r>
            <w:r w:rsidRPr="003C471B">
              <w:rPr>
                <w:lang w:eastAsia="en-US"/>
              </w:rPr>
              <w:t>.1.4</w:t>
            </w:r>
          </w:p>
        </w:tc>
        <w:tc>
          <w:tcPr>
            <w:tcW w:w="6744" w:type="dxa"/>
            <w:shd w:val="clear" w:color="auto" w:fill="FFFFFF" w:themeFill="background1"/>
          </w:tcPr>
          <w:p w:rsidR="00334192" w:rsidRPr="003C471B" w:rsidRDefault="00334192" w:rsidP="006C60D9">
            <w:pPr>
              <w:pStyle w:val="ac"/>
              <w:jc w:val="center"/>
              <w:rPr>
                <w:lang w:eastAsia="en-US"/>
              </w:rPr>
            </w:pPr>
            <w:r w:rsidRPr="003C471B">
              <w:rPr>
                <w:lang w:eastAsia="en-US"/>
              </w:rPr>
              <w:t>мяса скота</w:t>
            </w:r>
          </w:p>
        </w:tc>
        <w:tc>
          <w:tcPr>
            <w:tcW w:w="1041" w:type="dxa"/>
            <w:shd w:val="clear" w:color="auto" w:fill="FFFFFF" w:themeFill="background1"/>
          </w:tcPr>
          <w:p w:rsidR="00334192" w:rsidRPr="003C471B" w:rsidRDefault="00334192" w:rsidP="006C60D9">
            <w:pPr>
              <w:pStyle w:val="ac"/>
              <w:jc w:val="center"/>
              <w:rPr>
                <w:lang w:eastAsia="en-US"/>
              </w:rPr>
            </w:pPr>
            <w:r w:rsidRPr="003C471B">
              <w:rPr>
                <w:lang w:eastAsia="en-US"/>
              </w:rPr>
              <w:t>%</w:t>
            </w:r>
          </w:p>
        </w:tc>
        <w:tc>
          <w:tcPr>
            <w:tcW w:w="994" w:type="dxa"/>
            <w:shd w:val="clear" w:color="auto" w:fill="FFFFFF" w:themeFill="background1"/>
          </w:tcPr>
          <w:p w:rsidR="00334192" w:rsidRPr="001B08F7" w:rsidRDefault="00334192" w:rsidP="006C60D9">
            <w:pPr>
              <w:pStyle w:val="ac"/>
              <w:jc w:val="center"/>
            </w:pPr>
            <w:r w:rsidRPr="001B08F7">
              <w:t>1,3</w:t>
            </w:r>
          </w:p>
        </w:tc>
        <w:tc>
          <w:tcPr>
            <w:tcW w:w="914" w:type="dxa"/>
            <w:shd w:val="clear" w:color="auto" w:fill="FFFFFF" w:themeFill="background1"/>
          </w:tcPr>
          <w:p w:rsidR="00334192" w:rsidRPr="001B08F7" w:rsidRDefault="00334192" w:rsidP="006C60D9">
            <w:pPr>
              <w:pStyle w:val="ac"/>
              <w:jc w:val="center"/>
            </w:pPr>
            <w:r w:rsidRPr="001B08F7">
              <w:t>1,4</w:t>
            </w:r>
          </w:p>
        </w:tc>
        <w:tc>
          <w:tcPr>
            <w:tcW w:w="932" w:type="dxa"/>
            <w:shd w:val="clear" w:color="auto" w:fill="FFFFFF" w:themeFill="background1"/>
          </w:tcPr>
          <w:p w:rsidR="00334192" w:rsidRPr="001B08F7" w:rsidRDefault="00334192" w:rsidP="006C60D9">
            <w:pPr>
              <w:pStyle w:val="ac"/>
              <w:jc w:val="center"/>
            </w:pPr>
            <w:r w:rsidRPr="001B08F7">
              <w:t>1,5</w:t>
            </w:r>
          </w:p>
        </w:tc>
        <w:tc>
          <w:tcPr>
            <w:tcW w:w="3592" w:type="dxa"/>
            <w:vMerge/>
            <w:shd w:val="clear" w:color="auto" w:fill="FFFFFF" w:themeFill="background1"/>
          </w:tcPr>
          <w:p w:rsidR="00334192" w:rsidRPr="003C471B" w:rsidRDefault="00334192" w:rsidP="006C60D9">
            <w:pPr>
              <w:pStyle w:val="ac"/>
              <w:jc w:val="center"/>
              <w:rPr>
                <w:lang w:eastAsia="en-US"/>
              </w:rPr>
            </w:pPr>
          </w:p>
        </w:tc>
      </w:tr>
      <w:tr w:rsidR="00334192" w:rsidRPr="00F4234D" w:rsidTr="006C60D9">
        <w:tc>
          <w:tcPr>
            <w:tcW w:w="878" w:type="dxa"/>
            <w:shd w:val="clear" w:color="auto" w:fill="FFFFFF" w:themeFill="background1"/>
          </w:tcPr>
          <w:p w:rsidR="00334192" w:rsidRPr="003C471B" w:rsidRDefault="00334192" w:rsidP="006C60D9">
            <w:pPr>
              <w:pStyle w:val="ac"/>
              <w:jc w:val="center"/>
            </w:pPr>
            <w:r>
              <w:rPr>
                <w:lang w:eastAsia="en-US"/>
              </w:rPr>
              <w:t>2.5</w:t>
            </w:r>
            <w:r w:rsidRPr="003C471B">
              <w:rPr>
                <w:lang w:eastAsia="en-US"/>
              </w:rPr>
              <w:t>.1.5</w:t>
            </w:r>
          </w:p>
        </w:tc>
        <w:tc>
          <w:tcPr>
            <w:tcW w:w="6744" w:type="dxa"/>
            <w:shd w:val="clear" w:color="auto" w:fill="FFFFFF" w:themeFill="background1"/>
          </w:tcPr>
          <w:p w:rsidR="00334192" w:rsidRPr="003C471B" w:rsidRDefault="00334192" w:rsidP="006C60D9">
            <w:pPr>
              <w:pStyle w:val="ac"/>
              <w:jc w:val="center"/>
              <w:rPr>
                <w:lang w:eastAsia="en-US"/>
              </w:rPr>
            </w:pPr>
            <w:r w:rsidRPr="003C471B">
              <w:rPr>
                <w:lang w:eastAsia="en-US"/>
              </w:rPr>
              <w:t>хлеба и хлебобулочных изделий</w:t>
            </w:r>
          </w:p>
        </w:tc>
        <w:tc>
          <w:tcPr>
            <w:tcW w:w="1041" w:type="dxa"/>
            <w:shd w:val="clear" w:color="auto" w:fill="FFFFFF" w:themeFill="background1"/>
          </w:tcPr>
          <w:p w:rsidR="00334192" w:rsidRPr="003C471B" w:rsidRDefault="00334192" w:rsidP="006C60D9">
            <w:pPr>
              <w:pStyle w:val="ac"/>
              <w:jc w:val="center"/>
              <w:rPr>
                <w:lang w:eastAsia="en-US"/>
              </w:rPr>
            </w:pPr>
            <w:r w:rsidRPr="003C471B">
              <w:rPr>
                <w:lang w:eastAsia="en-US"/>
              </w:rPr>
              <w:t>%</w:t>
            </w:r>
          </w:p>
        </w:tc>
        <w:tc>
          <w:tcPr>
            <w:tcW w:w="994" w:type="dxa"/>
            <w:shd w:val="clear" w:color="auto" w:fill="FFFFFF" w:themeFill="background1"/>
          </w:tcPr>
          <w:p w:rsidR="00334192" w:rsidRPr="001B08F7" w:rsidRDefault="00334192" w:rsidP="006C60D9">
            <w:pPr>
              <w:pStyle w:val="ac"/>
              <w:jc w:val="center"/>
            </w:pPr>
            <w:r w:rsidRPr="001B08F7">
              <w:t>0,3</w:t>
            </w:r>
          </w:p>
        </w:tc>
        <w:tc>
          <w:tcPr>
            <w:tcW w:w="914" w:type="dxa"/>
            <w:shd w:val="clear" w:color="auto" w:fill="FFFFFF" w:themeFill="background1"/>
          </w:tcPr>
          <w:p w:rsidR="00334192" w:rsidRPr="001B08F7" w:rsidRDefault="00334192" w:rsidP="006C60D9">
            <w:pPr>
              <w:pStyle w:val="ac"/>
              <w:jc w:val="center"/>
            </w:pPr>
            <w:r w:rsidRPr="001B08F7">
              <w:t>0,4</w:t>
            </w:r>
          </w:p>
        </w:tc>
        <w:tc>
          <w:tcPr>
            <w:tcW w:w="932" w:type="dxa"/>
            <w:shd w:val="clear" w:color="auto" w:fill="FFFFFF" w:themeFill="background1"/>
          </w:tcPr>
          <w:p w:rsidR="00334192" w:rsidRPr="001B08F7" w:rsidRDefault="00334192" w:rsidP="006C60D9">
            <w:pPr>
              <w:pStyle w:val="ac"/>
              <w:jc w:val="center"/>
            </w:pPr>
            <w:r w:rsidRPr="001B08F7">
              <w:t>0,4</w:t>
            </w:r>
          </w:p>
        </w:tc>
        <w:tc>
          <w:tcPr>
            <w:tcW w:w="3592" w:type="dxa"/>
            <w:vMerge/>
            <w:shd w:val="clear" w:color="auto" w:fill="FFFFFF" w:themeFill="background1"/>
          </w:tcPr>
          <w:p w:rsidR="00334192" w:rsidRPr="00F4234D" w:rsidRDefault="00334192" w:rsidP="006C60D9">
            <w:pPr>
              <w:pStyle w:val="ac"/>
              <w:jc w:val="center"/>
              <w:rPr>
                <w:lang w:eastAsia="en-US"/>
              </w:rPr>
            </w:pPr>
          </w:p>
        </w:tc>
      </w:tr>
    </w:tbl>
    <w:p w:rsidR="00334192" w:rsidRPr="00F4234D" w:rsidRDefault="00334192" w:rsidP="00334192">
      <w:pPr>
        <w:pStyle w:val="ac"/>
      </w:pPr>
    </w:p>
    <w:p w:rsidR="00334192" w:rsidRPr="00334192" w:rsidRDefault="00334192" w:rsidP="00334192">
      <w:pPr>
        <w:jc w:val="center"/>
        <w:rPr>
          <w:spacing w:val="-1"/>
        </w:rPr>
      </w:pPr>
      <w:r>
        <w:rPr>
          <w:spacing w:val="-1"/>
        </w:rPr>
        <w:t>____________________________</w:t>
      </w:r>
    </w:p>
    <w:p w:rsidR="005A6B5A" w:rsidRDefault="005A6B5A" w:rsidP="00BD7AC6">
      <w:pPr>
        <w:jc w:val="both"/>
        <w:rPr>
          <w:spacing w:val="-1"/>
          <w:sz w:val="28"/>
          <w:szCs w:val="28"/>
        </w:rPr>
      </w:pPr>
    </w:p>
    <w:sectPr w:rsidR="005A6B5A" w:rsidSect="00334192">
      <w:pgSz w:w="16838" w:h="11906" w:orient="landscape"/>
      <w:pgMar w:top="567" w:right="709" w:bottom="567" w:left="5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24252FC"/>
    <w:multiLevelType w:val="hybridMultilevel"/>
    <w:tmpl w:val="52CAA1BC"/>
    <w:lvl w:ilvl="0" w:tplc="798A23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24C57A4"/>
    <w:multiLevelType w:val="hybridMultilevel"/>
    <w:tmpl w:val="5F2A3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9192F25"/>
    <w:multiLevelType w:val="multilevel"/>
    <w:tmpl w:val="1402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C564169"/>
    <w:multiLevelType w:val="multilevel"/>
    <w:tmpl w:val="974A6D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3">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5">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9">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5963D9F"/>
    <w:multiLevelType w:val="hybridMultilevel"/>
    <w:tmpl w:val="AEF09FF8"/>
    <w:lvl w:ilvl="0" w:tplc="F4F2A27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2">
    <w:nsid w:val="4CBB7212"/>
    <w:multiLevelType w:val="hybridMultilevel"/>
    <w:tmpl w:val="D0CC9DEA"/>
    <w:lvl w:ilvl="0" w:tplc="D93EA3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1EC1F18"/>
    <w:multiLevelType w:val="hybridMultilevel"/>
    <w:tmpl w:val="0A06C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6">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9">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0">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40"/>
  </w:num>
  <w:num w:numId="3">
    <w:abstractNumId w:val="35"/>
  </w:num>
  <w:num w:numId="4">
    <w:abstractNumId w:val="39"/>
  </w:num>
  <w:num w:numId="5">
    <w:abstractNumId w:val="37"/>
  </w:num>
  <w:num w:numId="6">
    <w:abstractNumId w:val="18"/>
  </w:num>
  <w:num w:numId="7">
    <w:abstractNumId w:val="28"/>
  </w:num>
  <w:num w:numId="8">
    <w:abstractNumId w:val="27"/>
  </w:num>
  <w:num w:numId="9">
    <w:abstractNumId w:val="14"/>
  </w:num>
  <w:num w:numId="10">
    <w:abstractNumId w:val="24"/>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6"/>
  </w:num>
  <w:num w:numId="22">
    <w:abstractNumId w:val="33"/>
  </w:num>
  <w:num w:numId="23">
    <w:abstractNumId w:val="3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7"/>
  </w:num>
  <w:num w:numId="26">
    <w:abstractNumId w:val="38"/>
  </w:num>
  <w:num w:numId="27">
    <w:abstractNumId w:val="21"/>
  </w:num>
  <w:num w:numId="28">
    <w:abstractNumId w:val="36"/>
  </w:num>
  <w:num w:numId="29">
    <w:abstractNumId w:val="29"/>
  </w:num>
  <w:num w:numId="30">
    <w:abstractNumId w:val="22"/>
  </w:num>
  <w:num w:numId="31">
    <w:abstractNumId w:val="12"/>
  </w:num>
  <w:num w:numId="32">
    <w:abstractNumId w:val="15"/>
  </w:num>
  <w:num w:numId="33">
    <w:abstractNumId w:val="23"/>
  </w:num>
  <w:num w:numId="34">
    <w:abstractNumId w:val="16"/>
  </w:num>
  <w:num w:numId="35">
    <w:abstractNumId w:val="13"/>
  </w:num>
  <w:num w:numId="36">
    <w:abstractNumId w:val="10"/>
  </w:num>
  <w:num w:numId="37">
    <w:abstractNumId w:val="11"/>
  </w:num>
  <w:num w:numId="38">
    <w:abstractNumId w:val="34"/>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drawingGridHorizontalSpacing w:val="120"/>
  <w:displayHorizontalDrawingGridEvery w:val="2"/>
  <w:noPunctuationKerning/>
  <w:characterSpacingControl w:val="doNotCompress"/>
  <w:compat/>
  <w:rsids>
    <w:rsidRoot w:val="00C91AF9"/>
    <w:rsid w:val="00011EC4"/>
    <w:rsid w:val="00012409"/>
    <w:rsid w:val="00014DB4"/>
    <w:rsid w:val="00015019"/>
    <w:rsid w:val="00022C2A"/>
    <w:rsid w:val="00030B59"/>
    <w:rsid w:val="000337F8"/>
    <w:rsid w:val="00034518"/>
    <w:rsid w:val="00034B66"/>
    <w:rsid w:val="000440B9"/>
    <w:rsid w:val="00052599"/>
    <w:rsid w:val="00052658"/>
    <w:rsid w:val="00053AD1"/>
    <w:rsid w:val="00064445"/>
    <w:rsid w:val="000768F9"/>
    <w:rsid w:val="00080AA9"/>
    <w:rsid w:val="0008309D"/>
    <w:rsid w:val="00084614"/>
    <w:rsid w:val="000849A8"/>
    <w:rsid w:val="0009013A"/>
    <w:rsid w:val="00091D4B"/>
    <w:rsid w:val="000971A2"/>
    <w:rsid w:val="000A6EFD"/>
    <w:rsid w:val="000B222A"/>
    <w:rsid w:val="000B58F8"/>
    <w:rsid w:val="000B745F"/>
    <w:rsid w:val="000C3DD6"/>
    <w:rsid w:val="000C641B"/>
    <w:rsid w:val="000C7414"/>
    <w:rsid w:val="000D4523"/>
    <w:rsid w:val="000E22E1"/>
    <w:rsid w:val="000E26B4"/>
    <w:rsid w:val="000E5610"/>
    <w:rsid w:val="000E7E99"/>
    <w:rsid w:val="000F0C1F"/>
    <w:rsid w:val="000F37DE"/>
    <w:rsid w:val="000F62B0"/>
    <w:rsid w:val="00103568"/>
    <w:rsid w:val="00121BDC"/>
    <w:rsid w:val="00121D25"/>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5B54"/>
    <w:rsid w:val="00327877"/>
    <w:rsid w:val="00330E86"/>
    <w:rsid w:val="0033163B"/>
    <w:rsid w:val="00334192"/>
    <w:rsid w:val="00356A5D"/>
    <w:rsid w:val="00391D23"/>
    <w:rsid w:val="003A673F"/>
    <w:rsid w:val="003B6C30"/>
    <w:rsid w:val="003C785F"/>
    <w:rsid w:val="003D1C4F"/>
    <w:rsid w:val="003D7EF2"/>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074D"/>
    <w:rsid w:val="00470E32"/>
    <w:rsid w:val="00471395"/>
    <w:rsid w:val="00477E8C"/>
    <w:rsid w:val="00482090"/>
    <w:rsid w:val="00490D6D"/>
    <w:rsid w:val="00493192"/>
    <w:rsid w:val="004949DC"/>
    <w:rsid w:val="00494BCA"/>
    <w:rsid w:val="00495FDF"/>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4A1"/>
    <w:rsid w:val="00563755"/>
    <w:rsid w:val="00565DFD"/>
    <w:rsid w:val="00581E2A"/>
    <w:rsid w:val="005826AE"/>
    <w:rsid w:val="00583B40"/>
    <w:rsid w:val="00584838"/>
    <w:rsid w:val="00590DB2"/>
    <w:rsid w:val="005914CD"/>
    <w:rsid w:val="005A2647"/>
    <w:rsid w:val="005A6B5A"/>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27045"/>
    <w:rsid w:val="00630B96"/>
    <w:rsid w:val="006358A4"/>
    <w:rsid w:val="00637713"/>
    <w:rsid w:val="0064030F"/>
    <w:rsid w:val="006406DE"/>
    <w:rsid w:val="0064242A"/>
    <w:rsid w:val="00645B40"/>
    <w:rsid w:val="006508CD"/>
    <w:rsid w:val="0065539C"/>
    <w:rsid w:val="00657A8B"/>
    <w:rsid w:val="0066086A"/>
    <w:rsid w:val="00666A6D"/>
    <w:rsid w:val="006678EE"/>
    <w:rsid w:val="00667C3A"/>
    <w:rsid w:val="00680895"/>
    <w:rsid w:val="006830DA"/>
    <w:rsid w:val="0068569A"/>
    <w:rsid w:val="00685DA9"/>
    <w:rsid w:val="006B0F29"/>
    <w:rsid w:val="006B3021"/>
    <w:rsid w:val="006B723C"/>
    <w:rsid w:val="006B7C9E"/>
    <w:rsid w:val="006C47BC"/>
    <w:rsid w:val="006C4D1E"/>
    <w:rsid w:val="006C7FA7"/>
    <w:rsid w:val="006D785B"/>
    <w:rsid w:val="006D7BF1"/>
    <w:rsid w:val="006E284A"/>
    <w:rsid w:val="006F1AF9"/>
    <w:rsid w:val="006F39D2"/>
    <w:rsid w:val="006F49AA"/>
    <w:rsid w:val="006F68FF"/>
    <w:rsid w:val="006F769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01FD"/>
    <w:rsid w:val="0079507C"/>
    <w:rsid w:val="007967E5"/>
    <w:rsid w:val="0079783F"/>
    <w:rsid w:val="00797CF2"/>
    <w:rsid w:val="00797DEA"/>
    <w:rsid w:val="007A54F4"/>
    <w:rsid w:val="007C4ADE"/>
    <w:rsid w:val="007C639C"/>
    <w:rsid w:val="007C6B37"/>
    <w:rsid w:val="007D0035"/>
    <w:rsid w:val="007D5AB9"/>
    <w:rsid w:val="007D5D96"/>
    <w:rsid w:val="007D775E"/>
    <w:rsid w:val="007E228E"/>
    <w:rsid w:val="007E29A3"/>
    <w:rsid w:val="007E3F9A"/>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27A8"/>
    <w:rsid w:val="008C3041"/>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0BE8"/>
    <w:rsid w:val="009315D6"/>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8738E"/>
    <w:rsid w:val="00990A2E"/>
    <w:rsid w:val="00990AA5"/>
    <w:rsid w:val="0099144D"/>
    <w:rsid w:val="00991D8E"/>
    <w:rsid w:val="00992088"/>
    <w:rsid w:val="00996F3A"/>
    <w:rsid w:val="009A46FE"/>
    <w:rsid w:val="009B0A34"/>
    <w:rsid w:val="009B4BE9"/>
    <w:rsid w:val="009C1378"/>
    <w:rsid w:val="009C53E5"/>
    <w:rsid w:val="009C55C5"/>
    <w:rsid w:val="009C6F39"/>
    <w:rsid w:val="009C75C8"/>
    <w:rsid w:val="009D0CBD"/>
    <w:rsid w:val="009D1F58"/>
    <w:rsid w:val="009D29EB"/>
    <w:rsid w:val="009D4295"/>
    <w:rsid w:val="009E0994"/>
    <w:rsid w:val="009E64F3"/>
    <w:rsid w:val="009E72C2"/>
    <w:rsid w:val="009F56A4"/>
    <w:rsid w:val="009F7486"/>
    <w:rsid w:val="00A0032C"/>
    <w:rsid w:val="00A00D93"/>
    <w:rsid w:val="00A0266B"/>
    <w:rsid w:val="00A03958"/>
    <w:rsid w:val="00A046F5"/>
    <w:rsid w:val="00A04765"/>
    <w:rsid w:val="00A055D9"/>
    <w:rsid w:val="00A1249D"/>
    <w:rsid w:val="00A13FE0"/>
    <w:rsid w:val="00A228A3"/>
    <w:rsid w:val="00A237C3"/>
    <w:rsid w:val="00A25BDA"/>
    <w:rsid w:val="00A273CF"/>
    <w:rsid w:val="00A32E40"/>
    <w:rsid w:val="00A40754"/>
    <w:rsid w:val="00A44585"/>
    <w:rsid w:val="00A47A13"/>
    <w:rsid w:val="00A53DD1"/>
    <w:rsid w:val="00A56BE1"/>
    <w:rsid w:val="00A77EEF"/>
    <w:rsid w:val="00A83A54"/>
    <w:rsid w:val="00A85039"/>
    <w:rsid w:val="00A85DF4"/>
    <w:rsid w:val="00A867FC"/>
    <w:rsid w:val="00A87CE4"/>
    <w:rsid w:val="00A918D8"/>
    <w:rsid w:val="00A941A7"/>
    <w:rsid w:val="00A9615A"/>
    <w:rsid w:val="00AA03AE"/>
    <w:rsid w:val="00AA319D"/>
    <w:rsid w:val="00AB01B8"/>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AF739F"/>
    <w:rsid w:val="00AF757B"/>
    <w:rsid w:val="00B1100E"/>
    <w:rsid w:val="00B160C3"/>
    <w:rsid w:val="00B16B1F"/>
    <w:rsid w:val="00B24219"/>
    <w:rsid w:val="00B255E1"/>
    <w:rsid w:val="00B25F8B"/>
    <w:rsid w:val="00B3359C"/>
    <w:rsid w:val="00B35C6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45C87"/>
    <w:rsid w:val="00C56CDF"/>
    <w:rsid w:val="00C622FD"/>
    <w:rsid w:val="00C63222"/>
    <w:rsid w:val="00C67304"/>
    <w:rsid w:val="00C701F7"/>
    <w:rsid w:val="00C730CD"/>
    <w:rsid w:val="00C76DE5"/>
    <w:rsid w:val="00C82E2C"/>
    <w:rsid w:val="00C85DA3"/>
    <w:rsid w:val="00C90B46"/>
    <w:rsid w:val="00C91AF9"/>
    <w:rsid w:val="00C95282"/>
    <w:rsid w:val="00C95336"/>
    <w:rsid w:val="00C95AF2"/>
    <w:rsid w:val="00CA1A66"/>
    <w:rsid w:val="00CB34AD"/>
    <w:rsid w:val="00CC6F17"/>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14F7C"/>
    <w:rsid w:val="00D2164B"/>
    <w:rsid w:val="00D23E9D"/>
    <w:rsid w:val="00D2771D"/>
    <w:rsid w:val="00D36D42"/>
    <w:rsid w:val="00D4165B"/>
    <w:rsid w:val="00D4431E"/>
    <w:rsid w:val="00D56704"/>
    <w:rsid w:val="00D60292"/>
    <w:rsid w:val="00D60E8D"/>
    <w:rsid w:val="00D6617D"/>
    <w:rsid w:val="00D74C2A"/>
    <w:rsid w:val="00D7679A"/>
    <w:rsid w:val="00D82A69"/>
    <w:rsid w:val="00D82FF8"/>
    <w:rsid w:val="00D8372D"/>
    <w:rsid w:val="00D92D91"/>
    <w:rsid w:val="00D934B2"/>
    <w:rsid w:val="00D97989"/>
    <w:rsid w:val="00D97F59"/>
    <w:rsid w:val="00DA0AA0"/>
    <w:rsid w:val="00DA1AD9"/>
    <w:rsid w:val="00DA23AF"/>
    <w:rsid w:val="00DA3D99"/>
    <w:rsid w:val="00DA54B5"/>
    <w:rsid w:val="00DA6466"/>
    <w:rsid w:val="00DA7559"/>
    <w:rsid w:val="00DA77AE"/>
    <w:rsid w:val="00DC042B"/>
    <w:rsid w:val="00DC2CB9"/>
    <w:rsid w:val="00DC45C9"/>
    <w:rsid w:val="00DC5716"/>
    <w:rsid w:val="00DC64CB"/>
    <w:rsid w:val="00DC655F"/>
    <w:rsid w:val="00DF0AD0"/>
    <w:rsid w:val="00DF5CCA"/>
    <w:rsid w:val="00E027A4"/>
    <w:rsid w:val="00E15E16"/>
    <w:rsid w:val="00E22A16"/>
    <w:rsid w:val="00E23C15"/>
    <w:rsid w:val="00E33CDB"/>
    <w:rsid w:val="00E36B13"/>
    <w:rsid w:val="00E44EF8"/>
    <w:rsid w:val="00E461D3"/>
    <w:rsid w:val="00E57E2A"/>
    <w:rsid w:val="00E65945"/>
    <w:rsid w:val="00E702C3"/>
    <w:rsid w:val="00E75023"/>
    <w:rsid w:val="00E76314"/>
    <w:rsid w:val="00E764E8"/>
    <w:rsid w:val="00E8415F"/>
    <w:rsid w:val="00E84352"/>
    <w:rsid w:val="00E86E22"/>
    <w:rsid w:val="00EC03E9"/>
    <w:rsid w:val="00EC22E5"/>
    <w:rsid w:val="00EC25F7"/>
    <w:rsid w:val="00EC2DD7"/>
    <w:rsid w:val="00EC7367"/>
    <w:rsid w:val="00ED6DCD"/>
    <w:rsid w:val="00EE2DE0"/>
    <w:rsid w:val="00EF32F5"/>
    <w:rsid w:val="00F0394F"/>
    <w:rsid w:val="00F06FD3"/>
    <w:rsid w:val="00F11B2B"/>
    <w:rsid w:val="00F15700"/>
    <w:rsid w:val="00F20C61"/>
    <w:rsid w:val="00F26E83"/>
    <w:rsid w:val="00F36A73"/>
    <w:rsid w:val="00F36AF7"/>
    <w:rsid w:val="00F37FFB"/>
    <w:rsid w:val="00F4589E"/>
    <w:rsid w:val="00F47495"/>
    <w:rsid w:val="00F559E3"/>
    <w:rsid w:val="00F56617"/>
    <w:rsid w:val="00F70367"/>
    <w:rsid w:val="00F723B7"/>
    <w:rsid w:val="00F72A42"/>
    <w:rsid w:val="00F87FCD"/>
    <w:rsid w:val="00F9116E"/>
    <w:rsid w:val="00F92917"/>
    <w:rsid w:val="00F92B13"/>
    <w:rsid w:val="00F94F9A"/>
    <w:rsid w:val="00FA3DEA"/>
    <w:rsid w:val="00FA4F71"/>
    <w:rsid w:val="00FA6880"/>
    <w:rsid w:val="00FB090D"/>
    <w:rsid w:val="00FB5E34"/>
    <w:rsid w:val="00FB7CA4"/>
    <w:rsid w:val="00FC113C"/>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7">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iPriority w:val="99"/>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fff0">
    <w:name w:val="Основной текст_"/>
    <w:basedOn w:val="a0"/>
    <w:link w:val="1f0"/>
    <w:rsid w:val="006B723C"/>
    <w:rPr>
      <w:spacing w:val="1"/>
      <w:shd w:val="clear" w:color="auto" w:fill="FFFFFF"/>
    </w:rPr>
  </w:style>
  <w:style w:type="character" w:customStyle="1" w:styleId="43">
    <w:name w:val="Основной текст (4)_"/>
    <w:basedOn w:val="a0"/>
    <w:link w:val="44"/>
    <w:rsid w:val="006B723C"/>
    <w:rPr>
      <w:b/>
      <w:bCs/>
      <w:spacing w:val="2"/>
      <w:shd w:val="clear" w:color="auto" w:fill="FFFFFF"/>
    </w:rPr>
  </w:style>
  <w:style w:type="character" w:customStyle="1" w:styleId="95pt3pt">
    <w:name w:val="Основной текст + 9;5 pt;Полужирный;Интервал 3 pt"/>
    <w:basedOn w:val="afff0"/>
    <w:rsid w:val="006B723C"/>
    <w:rPr>
      <w:b/>
      <w:bCs/>
      <w:color w:val="000000"/>
      <w:spacing w:val="69"/>
      <w:w w:val="100"/>
      <w:position w:val="0"/>
      <w:sz w:val="19"/>
      <w:szCs w:val="19"/>
      <w:lang w:val="ru-RU" w:eastAsia="ru-RU" w:bidi="ru-RU"/>
    </w:rPr>
  </w:style>
  <w:style w:type="paragraph" w:customStyle="1" w:styleId="1f0">
    <w:name w:val="Основной текст1"/>
    <w:basedOn w:val="a"/>
    <w:link w:val="afff0"/>
    <w:rsid w:val="006B723C"/>
    <w:pPr>
      <w:widowControl w:val="0"/>
      <w:shd w:val="clear" w:color="auto" w:fill="FFFFFF"/>
      <w:spacing w:line="0" w:lineRule="atLeast"/>
    </w:pPr>
    <w:rPr>
      <w:spacing w:val="1"/>
      <w:sz w:val="20"/>
      <w:szCs w:val="20"/>
    </w:rPr>
  </w:style>
  <w:style w:type="paragraph" w:customStyle="1" w:styleId="44">
    <w:name w:val="Основной текст (4)"/>
    <w:basedOn w:val="a"/>
    <w:link w:val="43"/>
    <w:rsid w:val="006B723C"/>
    <w:pPr>
      <w:widowControl w:val="0"/>
      <w:shd w:val="clear" w:color="auto" w:fill="FFFFFF"/>
      <w:spacing w:after="660" w:line="0" w:lineRule="atLeast"/>
      <w:jc w:val="center"/>
    </w:pPr>
    <w:rPr>
      <w:b/>
      <w:bCs/>
      <w:spacing w:val="2"/>
      <w:sz w:val="20"/>
      <w:szCs w:val="20"/>
    </w:rPr>
  </w:style>
  <w:style w:type="character" w:customStyle="1" w:styleId="a6">
    <w:name w:val="Текст выноски Знак"/>
    <w:basedOn w:val="a0"/>
    <w:link w:val="a5"/>
    <w:uiPriority w:val="99"/>
    <w:semiHidden/>
    <w:rsid w:val="008C30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260796098">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95;&#1077;&#1088;&#1085;&#1099;&#1096;&#1077;&#1074;&#1089;&#1082;.&#1079;&#1072;&#1073;&#1072;&#1081;&#1082;&#1072;&#1083;&#1100;&#1089;&#1082;&#1080;&#1081;&#1082;&#1088;&#1072;&#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2218</Words>
  <Characters>12644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2019-10-15T01:31:00Z</cp:lastPrinted>
  <dcterms:created xsi:type="dcterms:W3CDTF">2019-10-15T01:31:00Z</dcterms:created>
  <dcterms:modified xsi:type="dcterms:W3CDTF">2019-10-15T01:31:00Z</dcterms:modified>
</cp:coreProperties>
</file>