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4F3436">
        <w:rPr>
          <w:sz w:val="28"/>
        </w:rPr>
        <w:t>4</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6F769F">
        <w:rPr>
          <w:sz w:val="28"/>
        </w:rPr>
        <w:t>3</w:t>
      </w:r>
      <w:r w:rsidR="004F3436">
        <w:rPr>
          <w:sz w:val="28"/>
        </w:rPr>
        <w:t>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4F3436" w:rsidRDefault="004F3436" w:rsidP="004F3436">
      <w:pPr>
        <w:jc w:val="center"/>
        <w:rPr>
          <w:b/>
          <w:bCs/>
          <w:sz w:val="28"/>
          <w:szCs w:val="28"/>
        </w:rPr>
      </w:pPr>
      <w:r w:rsidRPr="00F623BF">
        <w:rPr>
          <w:b/>
          <w:bCs/>
          <w:sz w:val="28"/>
          <w:szCs w:val="28"/>
        </w:rPr>
        <w:t>О внесении изменений в постановление</w:t>
      </w:r>
      <w:r>
        <w:rPr>
          <w:b/>
          <w:bCs/>
          <w:sz w:val="28"/>
          <w:szCs w:val="28"/>
        </w:rPr>
        <w:t xml:space="preserve"> администрации муниципального района «Чернышевский район» от 11 сентября 2019 года № 478 «О</w:t>
      </w:r>
      <w:r w:rsidRPr="00F623BF">
        <w:rPr>
          <w:b/>
          <w:bCs/>
          <w:sz w:val="28"/>
          <w:szCs w:val="28"/>
        </w:rPr>
        <w:t>б утверждении административного регламента предоставления муниципальной услуги «</w:t>
      </w:r>
      <w:r>
        <w:rPr>
          <w:b/>
          <w:bCs/>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района «Чернышевский район</w:t>
      </w:r>
      <w:r w:rsidRPr="00F623BF">
        <w:rPr>
          <w:b/>
          <w:bCs/>
          <w:sz w:val="28"/>
          <w:szCs w:val="28"/>
        </w:rPr>
        <w:t xml:space="preserve">» </w:t>
      </w:r>
    </w:p>
    <w:p w:rsidR="004F3436" w:rsidRDefault="004F3436" w:rsidP="004F3436">
      <w:pPr>
        <w:jc w:val="center"/>
        <w:rPr>
          <w:b/>
          <w:bCs/>
          <w:sz w:val="28"/>
          <w:szCs w:val="28"/>
        </w:rPr>
      </w:pPr>
    </w:p>
    <w:p w:rsidR="004F3436" w:rsidRDefault="004F3436" w:rsidP="004F3436">
      <w:pPr>
        <w:jc w:val="both"/>
        <w:rPr>
          <w:b/>
          <w:bCs/>
          <w:sz w:val="28"/>
          <w:szCs w:val="28"/>
        </w:rPr>
      </w:pPr>
      <w:r>
        <w:rPr>
          <w:bCs/>
          <w:sz w:val="28"/>
          <w:szCs w:val="28"/>
        </w:rPr>
        <w:tab/>
        <w:t xml:space="preserve">В целях устранения замечаний заместителя прокурора района                   № 22-122а-2019 от 19.08.2019 г,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026CA9">
        <w:rPr>
          <w:b/>
          <w:bCs/>
          <w:sz w:val="28"/>
          <w:szCs w:val="28"/>
        </w:rPr>
        <w:t>п</w:t>
      </w:r>
      <w:proofErr w:type="spellEnd"/>
      <w:proofErr w:type="gram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с</w:t>
      </w:r>
      <w:r>
        <w:rPr>
          <w:b/>
          <w:bCs/>
          <w:sz w:val="28"/>
          <w:szCs w:val="28"/>
        </w:rPr>
        <w:t xml:space="preserve"> </w:t>
      </w:r>
      <w:r w:rsidRPr="00026CA9">
        <w:rPr>
          <w:b/>
          <w:bCs/>
          <w:sz w:val="28"/>
          <w:szCs w:val="28"/>
        </w:rPr>
        <w:t>т</w:t>
      </w:r>
      <w:r>
        <w:rPr>
          <w:b/>
          <w:bCs/>
          <w:sz w:val="28"/>
          <w:szCs w:val="28"/>
        </w:rPr>
        <w:t xml:space="preserve"> </w:t>
      </w:r>
      <w:r w:rsidRPr="00026CA9">
        <w:rPr>
          <w:b/>
          <w:bCs/>
          <w:sz w:val="28"/>
          <w:szCs w:val="28"/>
        </w:rPr>
        <w:t>а</w:t>
      </w:r>
      <w:r>
        <w:rPr>
          <w:b/>
          <w:bCs/>
          <w:sz w:val="28"/>
          <w:szCs w:val="28"/>
        </w:rPr>
        <w:t xml:space="preserve"> </w:t>
      </w:r>
      <w:proofErr w:type="spellStart"/>
      <w:r w:rsidRPr="00026CA9">
        <w:rPr>
          <w:b/>
          <w:bCs/>
          <w:sz w:val="28"/>
          <w:szCs w:val="28"/>
        </w:rPr>
        <w:t>н</w:t>
      </w:r>
      <w:proofErr w:type="spell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в</w:t>
      </w:r>
      <w:r>
        <w:rPr>
          <w:b/>
          <w:bCs/>
          <w:sz w:val="28"/>
          <w:szCs w:val="28"/>
        </w:rPr>
        <w:t xml:space="preserve"> </w:t>
      </w:r>
      <w:r w:rsidRPr="00026CA9">
        <w:rPr>
          <w:b/>
          <w:bCs/>
          <w:sz w:val="28"/>
          <w:szCs w:val="28"/>
        </w:rPr>
        <w:t>л</w:t>
      </w:r>
      <w:r>
        <w:rPr>
          <w:b/>
          <w:bCs/>
          <w:sz w:val="28"/>
          <w:szCs w:val="28"/>
        </w:rPr>
        <w:t xml:space="preserve"> </w:t>
      </w:r>
      <w:r w:rsidRPr="00026CA9">
        <w:rPr>
          <w:b/>
          <w:bCs/>
          <w:sz w:val="28"/>
          <w:szCs w:val="28"/>
        </w:rPr>
        <w:t>я</w:t>
      </w:r>
      <w:r>
        <w:rPr>
          <w:b/>
          <w:bCs/>
          <w:sz w:val="28"/>
          <w:szCs w:val="28"/>
        </w:rPr>
        <w:t xml:space="preserve"> </w:t>
      </w:r>
      <w:r w:rsidRPr="00026CA9">
        <w:rPr>
          <w:b/>
          <w:bCs/>
          <w:sz w:val="28"/>
          <w:szCs w:val="28"/>
        </w:rPr>
        <w:t>е</w:t>
      </w:r>
      <w:r>
        <w:rPr>
          <w:b/>
          <w:bCs/>
          <w:sz w:val="28"/>
          <w:szCs w:val="28"/>
        </w:rPr>
        <w:t xml:space="preserve"> </w:t>
      </w:r>
      <w:r w:rsidRPr="00026CA9">
        <w:rPr>
          <w:b/>
          <w:bCs/>
          <w:sz w:val="28"/>
          <w:szCs w:val="28"/>
        </w:rPr>
        <w:t>т:</w:t>
      </w:r>
    </w:p>
    <w:p w:rsidR="004F3436" w:rsidRPr="00026CA9" w:rsidRDefault="004F3436" w:rsidP="004F3436">
      <w:pPr>
        <w:jc w:val="both"/>
        <w:rPr>
          <w:b/>
          <w:bCs/>
          <w:sz w:val="28"/>
          <w:szCs w:val="28"/>
        </w:rPr>
      </w:pPr>
    </w:p>
    <w:p w:rsidR="004F3436" w:rsidRDefault="004F3436" w:rsidP="004F3436">
      <w:pPr>
        <w:ind w:firstLine="708"/>
        <w:jc w:val="both"/>
        <w:rPr>
          <w:bCs/>
          <w:sz w:val="28"/>
          <w:szCs w:val="28"/>
        </w:rPr>
      </w:pPr>
      <w:r>
        <w:rPr>
          <w:sz w:val="28"/>
          <w:szCs w:val="28"/>
        </w:rPr>
        <w:t xml:space="preserve">1. Внести в постановление </w:t>
      </w:r>
      <w:r w:rsidRPr="00026CA9">
        <w:rPr>
          <w:bCs/>
          <w:sz w:val="28"/>
          <w:szCs w:val="28"/>
        </w:rPr>
        <w:t>администрации муниципального р</w:t>
      </w:r>
      <w:r>
        <w:rPr>
          <w:bCs/>
          <w:sz w:val="28"/>
          <w:szCs w:val="28"/>
        </w:rPr>
        <w:t>айона «Чернышевский район» от 11 сентября 2019</w:t>
      </w:r>
      <w:r w:rsidRPr="00026CA9">
        <w:rPr>
          <w:bCs/>
          <w:sz w:val="28"/>
          <w:szCs w:val="28"/>
        </w:rPr>
        <w:t xml:space="preserve"> года</w:t>
      </w:r>
      <w:r>
        <w:rPr>
          <w:bCs/>
          <w:sz w:val="28"/>
          <w:szCs w:val="28"/>
        </w:rPr>
        <w:t xml:space="preserve"> № 478 </w:t>
      </w:r>
      <w:r w:rsidRPr="00026CA9">
        <w:rPr>
          <w:bCs/>
          <w:sz w:val="28"/>
          <w:szCs w:val="28"/>
        </w:rPr>
        <w:t xml:space="preserve"> </w:t>
      </w:r>
      <w:r w:rsidRPr="00DD2420">
        <w:rPr>
          <w:bCs/>
          <w:sz w:val="28"/>
          <w:szCs w:val="28"/>
        </w:rPr>
        <w:t xml:space="preserve">«Об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района «Чернышевский район» </w:t>
      </w:r>
      <w:r>
        <w:rPr>
          <w:bCs/>
          <w:sz w:val="28"/>
          <w:szCs w:val="28"/>
        </w:rPr>
        <w:t>(далее -  Постановление)</w:t>
      </w:r>
      <w:r w:rsidRPr="00F623BF">
        <w:rPr>
          <w:b/>
          <w:bCs/>
          <w:sz w:val="28"/>
          <w:szCs w:val="28"/>
        </w:rPr>
        <w:t xml:space="preserve"> </w:t>
      </w:r>
      <w:r w:rsidRPr="00026CA9">
        <w:rPr>
          <w:bCs/>
          <w:sz w:val="28"/>
          <w:szCs w:val="28"/>
        </w:rPr>
        <w:t>следующие изменения:</w:t>
      </w:r>
    </w:p>
    <w:p w:rsidR="004F3436" w:rsidRPr="00DE0691" w:rsidRDefault="004F3436" w:rsidP="004F3436">
      <w:pPr>
        <w:ind w:firstLine="708"/>
        <w:jc w:val="both"/>
        <w:rPr>
          <w:bCs/>
          <w:sz w:val="28"/>
          <w:szCs w:val="28"/>
        </w:rPr>
      </w:pPr>
      <w:r w:rsidRPr="00DE0691">
        <w:rPr>
          <w:bCs/>
          <w:sz w:val="28"/>
          <w:szCs w:val="28"/>
        </w:rPr>
        <w:t>1.1</w:t>
      </w:r>
      <w:r>
        <w:rPr>
          <w:bCs/>
          <w:sz w:val="28"/>
          <w:szCs w:val="28"/>
        </w:rPr>
        <w:t>. В установочной части Постановления слова «пунктом 7 части 1 статьи 14, статьи 26, 27 Жилищного кодекса Российской Федерации» заменить словами: «часть 7 пункт 1 статьи 13, статьи 31 Федерального Закона № 257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4F3436" w:rsidRDefault="004F3436" w:rsidP="004F3436">
      <w:pPr>
        <w:ind w:firstLine="709"/>
        <w:jc w:val="both"/>
        <w:rPr>
          <w:sz w:val="28"/>
          <w:szCs w:val="28"/>
          <w:shd w:val="clear" w:color="auto" w:fill="FFFFFF"/>
        </w:rPr>
      </w:pPr>
      <w:r>
        <w:rPr>
          <w:sz w:val="28"/>
          <w:szCs w:val="28"/>
        </w:rPr>
        <w:t>1.2.</w:t>
      </w:r>
      <w:r w:rsidRPr="00D765D1">
        <w:rPr>
          <w:sz w:val="28"/>
          <w:szCs w:val="28"/>
        </w:rPr>
        <w:t xml:space="preserve"> </w:t>
      </w:r>
      <w:r>
        <w:rPr>
          <w:sz w:val="28"/>
          <w:szCs w:val="28"/>
          <w:shd w:val="clear" w:color="auto" w:fill="FFFFFF"/>
        </w:rPr>
        <w:t xml:space="preserve">В пункт 5 подпункта 5.2 Постановления добавить абзацы следующего содержания: </w:t>
      </w:r>
    </w:p>
    <w:p w:rsidR="004F3436" w:rsidRPr="00F211E2" w:rsidRDefault="004F3436" w:rsidP="004F3436">
      <w:pPr>
        <w:ind w:firstLine="709"/>
        <w:jc w:val="both"/>
        <w:rPr>
          <w:sz w:val="28"/>
          <w:szCs w:val="28"/>
        </w:rPr>
      </w:pPr>
      <w:proofErr w:type="gramStart"/>
      <w:r>
        <w:rPr>
          <w:sz w:val="28"/>
          <w:szCs w:val="28"/>
          <w:shd w:val="clear" w:color="auto" w:fill="FFFFFF"/>
        </w:rPr>
        <w:t>« -</w:t>
      </w:r>
      <w:r>
        <w:rPr>
          <w:sz w:val="28"/>
          <w:szCs w:val="28"/>
        </w:rPr>
        <w:t xml:space="preserve"> </w:t>
      </w:r>
      <w:r w:rsidRPr="00F211E2">
        <w:rPr>
          <w:sz w:val="28"/>
          <w:szCs w:val="28"/>
          <w:shd w:val="clear" w:color="auto" w:fill="FFFFFF"/>
        </w:rPr>
        <w:t>нарушение срока или порядка выдачи документов по результатам предоставления муниципальной услуги;</w:t>
      </w:r>
      <w:proofErr w:type="gramEnd"/>
    </w:p>
    <w:p w:rsidR="004F3436" w:rsidRDefault="004F3436" w:rsidP="004F3436">
      <w:pPr>
        <w:ind w:firstLine="709"/>
        <w:jc w:val="both"/>
        <w:rPr>
          <w:sz w:val="28"/>
          <w:szCs w:val="28"/>
          <w:shd w:val="clear" w:color="auto" w:fill="FFFFFF"/>
        </w:rPr>
      </w:pPr>
      <w:proofErr w:type="gramStart"/>
      <w:r>
        <w:rPr>
          <w:sz w:val="28"/>
          <w:szCs w:val="28"/>
        </w:rPr>
        <w:t xml:space="preserve">- </w:t>
      </w:r>
      <w:r w:rsidRPr="00F211E2">
        <w:rPr>
          <w:sz w:val="28"/>
          <w:szCs w:val="28"/>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F3436" w:rsidRDefault="004F3436" w:rsidP="004F3436">
      <w:pPr>
        <w:ind w:firstLine="709"/>
        <w:jc w:val="both"/>
        <w:rPr>
          <w:sz w:val="28"/>
          <w:szCs w:val="28"/>
          <w:shd w:val="clear" w:color="auto" w:fill="FFFFFF"/>
        </w:rPr>
      </w:pPr>
      <w:proofErr w:type="gramStart"/>
      <w:r>
        <w:rPr>
          <w:sz w:val="28"/>
          <w:szCs w:val="28"/>
        </w:rPr>
        <w:t xml:space="preserve">- </w:t>
      </w:r>
      <w:r w:rsidRPr="00F211E2">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4F3436">
          <w:rPr>
            <w:rStyle w:val="a8"/>
            <w:color w:val="auto"/>
            <w:sz w:val="28"/>
            <w:szCs w:val="28"/>
            <w:u w:val="none"/>
            <w:shd w:val="clear" w:color="auto" w:fill="FFFFFF"/>
          </w:rPr>
          <w:t xml:space="preserve">пунктом 4 </w:t>
        </w:r>
        <w:r w:rsidRPr="004F3436">
          <w:rPr>
            <w:rStyle w:val="a8"/>
            <w:color w:val="auto"/>
            <w:sz w:val="28"/>
            <w:szCs w:val="28"/>
            <w:u w:val="none"/>
            <w:shd w:val="clear" w:color="auto" w:fill="FFFFFF"/>
          </w:rPr>
          <w:lastRenderedPageBreak/>
          <w:t>части 1 статьи 7</w:t>
        </w:r>
      </w:hyperlink>
      <w:r w:rsidRPr="004F3436">
        <w:rPr>
          <w:sz w:val="28"/>
          <w:szCs w:val="28"/>
          <w:shd w:val="clear" w:color="auto" w:fill="FFFFFF"/>
        </w:rPr>
        <w:t>  Федерального закона от 27.07.2010 г. № 210 –</w:t>
      </w:r>
      <w:r>
        <w:rPr>
          <w:sz w:val="28"/>
          <w:szCs w:val="28"/>
          <w:shd w:val="clear" w:color="auto" w:fill="FFFFFF"/>
        </w:rPr>
        <w:t xml:space="preserve"> ФЗ «Об организации предоставления государственных и муниципальных услуг»</w:t>
      </w:r>
      <w:r w:rsidRPr="00F211E2">
        <w:rPr>
          <w:sz w:val="28"/>
          <w:szCs w:val="28"/>
          <w:shd w:val="clear" w:color="auto" w:fill="FFFFFF"/>
        </w:rPr>
        <w:t xml:space="preserve">. </w:t>
      </w:r>
      <w:proofErr w:type="gramEnd"/>
    </w:p>
    <w:p w:rsidR="004F3436" w:rsidRDefault="004F3436" w:rsidP="004F3436">
      <w:pPr>
        <w:ind w:firstLine="709"/>
        <w:jc w:val="both"/>
        <w:rPr>
          <w:sz w:val="28"/>
          <w:szCs w:val="28"/>
          <w:shd w:val="clear" w:color="auto" w:fill="FFFFFF"/>
        </w:rPr>
      </w:pPr>
      <w:r>
        <w:rPr>
          <w:sz w:val="28"/>
          <w:szCs w:val="28"/>
          <w:shd w:val="clear" w:color="auto" w:fill="FFFFFF"/>
        </w:rPr>
        <w:t>1.3. Подпункт 5.3 пункта 5 Постановления изложить в новой редакции:</w:t>
      </w:r>
    </w:p>
    <w:p w:rsidR="004F3436" w:rsidRDefault="004F3436" w:rsidP="004F3436">
      <w:pPr>
        <w:ind w:firstLine="709"/>
        <w:jc w:val="both"/>
        <w:rPr>
          <w:sz w:val="28"/>
          <w:szCs w:val="28"/>
          <w:shd w:val="clear" w:color="auto" w:fill="FFFFFF"/>
        </w:rPr>
      </w:pPr>
      <w:r>
        <w:rPr>
          <w:sz w:val="28"/>
          <w:szCs w:val="28"/>
          <w:shd w:val="clear" w:color="auto" w:fill="FFFFFF"/>
        </w:rPr>
        <w:t>«Жалоба может быть направлена следующим органам и должностным лицам:</w:t>
      </w:r>
    </w:p>
    <w:p w:rsidR="004F3436" w:rsidRDefault="004F3436" w:rsidP="004F3436">
      <w:pPr>
        <w:ind w:firstLine="709"/>
        <w:jc w:val="both"/>
        <w:rPr>
          <w:sz w:val="28"/>
          <w:szCs w:val="28"/>
          <w:shd w:val="clear" w:color="auto" w:fill="FFFFFF"/>
        </w:rPr>
      </w:pPr>
      <w:r>
        <w:rPr>
          <w:sz w:val="28"/>
          <w:szCs w:val="28"/>
          <w:shd w:val="clear" w:color="auto" w:fill="FFFFFF"/>
        </w:rPr>
        <w:t>- руководителю администрации муниципального района «Чернышевский район»;</w:t>
      </w:r>
    </w:p>
    <w:p w:rsidR="004F3436" w:rsidRDefault="004F3436" w:rsidP="004F3436">
      <w:pPr>
        <w:ind w:firstLine="709"/>
        <w:jc w:val="both"/>
        <w:rPr>
          <w:sz w:val="28"/>
          <w:szCs w:val="28"/>
          <w:shd w:val="clear" w:color="auto" w:fill="FFFFFF"/>
        </w:rPr>
      </w:pPr>
      <w:r>
        <w:rPr>
          <w:sz w:val="28"/>
          <w:szCs w:val="28"/>
          <w:shd w:val="clear" w:color="auto" w:fill="FFFFFF"/>
        </w:rPr>
        <w:t>- заместителю руководителя администрации муниципального района «Чернышевский район», курирующему соответствующее направление деятельности;</w:t>
      </w:r>
    </w:p>
    <w:p w:rsidR="004F3436" w:rsidRDefault="004F3436" w:rsidP="004F3436">
      <w:pPr>
        <w:ind w:firstLine="709"/>
        <w:jc w:val="both"/>
        <w:rPr>
          <w:sz w:val="28"/>
          <w:szCs w:val="28"/>
          <w:shd w:val="clear" w:color="auto" w:fill="FFFFFF"/>
        </w:rPr>
      </w:pPr>
      <w:r>
        <w:rPr>
          <w:sz w:val="28"/>
          <w:szCs w:val="28"/>
          <w:shd w:val="clear" w:color="auto" w:fill="FFFFFF"/>
        </w:rPr>
        <w:t>- руководителю Исполнителя;</w:t>
      </w:r>
    </w:p>
    <w:p w:rsidR="004F3436" w:rsidRDefault="004F3436" w:rsidP="004F3436">
      <w:pPr>
        <w:ind w:firstLine="709"/>
        <w:jc w:val="both"/>
        <w:rPr>
          <w:sz w:val="28"/>
          <w:szCs w:val="28"/>
          <w:shd w:val="clear" w:color="auto" w:fill="FFFFFF"/>
        </w:rPr>
      </w:pPr>
      <w:r>
        <w:rPr>
          <w:sz w:val="28"/>
          <w:szCs w:val="28"/>
          <w:shd w:val="clear" w:color="auto" w:fill="FFFFFF"/>
        </w:rPr>
        <w:t>- в антимонопольный орган».</w:t>
      </w:r>
    </w:p>
    <w:p w:rsidR="004F3436" w:rsidRPr="00A61AB4" w:rsidRDefault="004F3436" w:rsidP="004F3436">
      <w:pPr>
        <w:ind w:firstLine="709"/>
        <w:jc w:val="both"/>
        <w:rPr>
          <w:sz w:val="28"/>
          <w:szCs w:val="28"/>
          <w:shd w:val="clear" w:color="auto" w:fill="FFFFFF"/>
        </w:rPr>
      </w:pPr>
      <w:r>
        <w:rPr>
          <w:sz w:val="28"/>
          <w:szCs w:val="28"/>
          <w:shd w:val="clear" w:color="auto" w:fill="FFFFFF"/>
        </w:rPr>
        <w:t>1.4. Подпункт 2.10 пункта 2 Постановления исключить.</w:t>
      </w:r>
    </w:p>
    <w:p w:rsidR="004F3436" w:rsidRPr="0040794C" w:rsidRDefault="004F3436" w:rsidP="004F3436">
      <w:pPr>
        <w:ind w:firstLine="708"/>
        <w:jc w:val="both"/>
        <w:rPr>
          <w:sz w:val="28"/>
          <w:szCs w:val="28"/>
        </w:rPr>
      </w:pPr>
      <w:r>
        <w:rPr>
          <w:sz w:val="28"/>
          <w:szCs w:val="28"/>
        </w:rPr>
        <w:t xml:space="preserve">2. </w:t>
      </w:r>
      <w:r w:rsidRPr="0040794C">
        <w:rPr>
          <w:sz w:val="28"/>
          <w:szCs w:val="28"/>
        </w:rPr>
        <w:t>Настоящее постановление вступает в силу на следующий день, после дня его официального опубликования (обнародования).</w:t>
      </w:r>
    </w:p>
    <w:p w:rsidR="004F3436" w:rsidRPr="0040794C" w:rsidRDefault="004F3436" w:rsidP="004F3436">
      <w:pPr>
        <w:jc w:val="both"/>
        <w:rPr>
          <w:sz w:val="28"/>
          <w:szCs w:val="28"/>
        </w:rPr>
      </w:pPr>
      <w:r>
        <w:rPr>
          <w:sz w:val="28"/>
          <w:szCs w:val="28"/>
        </w:rPr>
        <w:tab/>
        <w:t xml:space="preserve">3. Настоящее постановление </w:t>
      </w:r>
      <w:r w:rsidRPr="0040794C">
        <w:rPr>
          <w:sz w:val="28"/>
          <w:szCs w:val="28"/>
        </w:rPr>
        <w:t xml:space="preserve">разместить на официальном сайте </w:t>
      </w:r>
      <w:proofErr w:type="spellStart"/>
      <w:r w:rsidRPr="0040794C">
        <w:rPr>
          <w:sz w:val="28"/>
          <w:szCs w:val="28"/>
        </w:rPr>
        <w:t>www.чернышевск</w:t>
      </w:r>
      <w:proofErr w:type="gramStart"/>
      <w:r w:rsidRPr="0040794C">
        <w:rPr>
          <w:sz w:val="28"/>
          <w:szCs w:val="28"/>
        </w:rPr>
        <w:t>.з</w:t>
      </w:r>
      <w:proofErr w:type="gramEnd"/>
      <w:r w:rsidRPr="0040794C">
        <w:rPr>
          <w:sz w:val="28"/>
          <w:szCs w:val="28"/>
        </w:rPr>
        <w:t>абайкальскийкрай.рф</w:t>
      </w:r>
      <w:proofErr w:type="spellEnd"/>
      <w:r w:rsidRPr="0040794C">
        <w:rPr>
          <w:sz w:val="28"/>
          <w:szCs w:val="28"/>
        </w:rPr>
        <w:t>, в разделе Документы.</w:t>
      </w:r>
    </w:p>
    <w:p w:rsidR="00DC5716" w:rsidRDefault="00DC5716" w:rsidP="00DC5716">
      <w:pPr>
        <w:rPr>
          <w:spacing w:val="-1"/>
          <w:sz w:val="28"/>
          <w:szCs w:val="28"/>
        </w:rPr>
      </w:pPr>
    </w:p>
    <w:p w:rsidR="00A85039" w:rsidRDefault="00A85039" w:rsidP="005351C2">
      <w:pPr>
        <w:rPr>
          <w:spacing w:val="-1"/>
          <w:sz w:val="28"/>
          <w:szCs w:val="28"/>
        </w:rPr>
      </w:pPr>
    </w:p>
    <w:p w:rsidR="00627045" w:rsidRDefault="00627045" w:rsidP="005351C2">
      <w:pPr>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5A6B5A" w:rsidRDefault="005A6B5A" w:rsidP="00BD7AC6">
      <w:pPr>
        <w:jc w:val="both"/>
        <w:rPr>
          <w:spacing w:val="-1"/>
          <w:sz w:val="28"/>
          <w:szCs w:val="28"/>
        </w:rPr>
      </w:pPr>
    </w:p>
    <w:sectPr w:rsidR="005A6B5A" w:rsidSect="005634A1">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D7EF2"/>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1522/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2019-10-15T01:59:00Z</cp:lastPrinted>
  <dcterms:created xsi:type="dcterms:W3CDTF">2019-10-15T02:00:00Z</dcterms:created>
  <dcterms:modified xsi:type="dcterms:W3CDTF">2019-10-15T02:00:00Z</dcterms:modified>
</cp:coreProperties>
</file>