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250F74" w:rsidP="00BD7AC6">
      <w:pPr>
        <w:rPr>
          <w:sz w:val="28"/>
        </w:rPr>
      </w:pPr>
      <w:r>
        <w:rPr>
          <w:sz w:val="28"/>
        </w:rPr>
        <w:t>1</w:t>
      </w:r>
      <w:r w:rsidR="00064D12">
        <w:rPr>
          <w:sz w:val="28"/>
        </w:rPr>
        <w:t>9</w:t>
      </w:r>
      <w:r w:rsidR="009365DD">
        <w:rPr>
          <w:sz w:val="28"/>
        </w:rPr>
        <w:t xml:space="preserve"> </w:t>
      </w:r>
      <w:r w:rsidR="00CA7125">
        <w:rPr>
          <w:sz w:val="28"/>
        </w:rPr>
        <w:t xml:space="preserve"> но</w:t>
      </w:r>
      <w:r w:rsidR="00B35C6C">
        <w:rPr>
          <w:sz w:val="28"/>
        </w:rPr>
        <w:t>я</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D72841">
        <w:rPr>
          <w:sz w:val="28"/>
        </w:rPr>
        <w:t>6</w:t>
      </w:r>
      <w:r w:rsidR="009365DD">
        <w:rPr>
          <w:sz w:val="28"/>
        </w:rPr>
        <w:t>2</w:t>
      </w:r>
      <w:r w:rsidR="00064D12">
        <w:rPr>
          <w:sz w:val="28"/>
        </w:rPr>
        <w:t>9</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064D12" w:rsidRPr="00064D12" w:rsidRDefault="00064D12" w:rsidP="00064D12">
      <w:pPr>
        <w:jc w:val="center"/>
      </w:pPr>
      <w:r w:rsidRPr="00064D12">
        <w:rPr>
          <w:b/>
          <w:bCs/>
          <w:color w:val="000000"/>
          <w:sz w:val="28"/>
          <w:szCs w:val="28"/>
        </w:rPr>
        <w:t>О режиме работы муниципальных общеобразовательных школ муниципального района «Чернышевский район» в условиях аномально низких температур окружающей среды</w:t>
      </w:r>
    </w:p>
    <w:p w:rsidR="00064D12" w:rsidRDefault="00064D12" w:rsidP="00064D12">
      <w:pPr>
        <w:ind w:firstLine="709"/>
        <w:jc w:val="both"/>
        <w:rPr>
          <w:color w:val="000000"/>
          <w:sz w:val="28"/>
          <w:szCs w:val="28"/>
        </w:rPr>
      </w:pPr>
    </w:p>
    <w:p w:rsidR="00064D12" w:rsidRDefault="00064D12" w:rsidP="00064D12">
      <w:pPr>
        <w:ind w:firstLine="709"/>
        <w:jc w:val="both"/>
        <w:rPr>
          <w:b/>
          <w:bCs/>
          <w:color w:val="000000"/>
          <w:sz w:val="28"/>
          <w:szCs w:val="28"/>
        </w:rPr>
      </w:pPr>
      <w:r w:rsidRPr="00064D12">
        <w:rPr>
          <w:color w:val="000000"/>
          <w:sz w:val="28"/>
          <w:szCs w:val="28"/>
        </w:rPr>
        <w:t xml:space="preserve">В целях обеспечения безопасности жизнедеятельности обучающихся и оптимальной организации образовательного процесса в условиях аномально низких температур окружающей среды, с учетом метеоданных администрация муниципального района «Чернышевский район» </w:t>
      </w:r>
      <w:r>
        <w:rPr>
          <w:color w:val="000000"/>
          <w:sz w:val="28"/>
          <w:szCs w:val="28"/>
        </w:rPr>
        <w:t xml:space="preserve">                                                 </w:t>
      </w:r>
      <w:proofErr w:type="spellStart"/>
      <w:proofErr w:type="gramStart"/>
      <w:r w:rsidRPr="00064D12">
        <w:rPr>
          <w:b/>
          <w:bCs/>
          <w:color w:val="000000"/>
          <w:sz w:val="28"/>
          <w:szCs w:val="28"/>
        </w:rPr>
        <w:t>п</w:t>
      </w:r>
      <w:proofErr w:type="spellEnd"/>
      <w:proofErr w:type="gramEnd"/>
      <w:r>
        <w:rPr>
          <w:b/>
          <w:bCs/>
          <w:color w:val="000000"/>
          <w:sz w:val="28"/>
          <w:szCs w:val="28"/>
        </w:rPr>
        <w:t xml:space="preserve"> </w:t>
      </w:r>
      <w:r w:rsidRPr="00064D12">
        <w:rPr>
          <w:b/>
          <w:bCs/>
          <w:color w:val="000000"/>
          <w:sz w:val="28"/>
          <w:szCs w:val="28"/>
        </w:rPr>
        <w:t>о</w:t>
      </w:r>
      <w:r>
        <w:rPr>
          <w:b/>
          <w:bCs/>
          <w:color w:val="000000"/>
          <w:sz w:val="28"/>
          <w:szCs w:val="28"/>
        </w:rPr>
        <w:t xml:space="preserve"> </w:t>
      </w:r>
      <w:r w:rsidRPr="00064D12">
        <w:rPr>
          <w:b/>
          <w:bCs/>
          <w:color w:val="000000"/>
          <w:sz w:val="28"/>
          <w:szCs w:val="28"/>
        </w:rPr>
        <w:t>с</w:t>
      </w:r>
      <w:r>
        <w:rPr>
          <w:b/>
          <w:bCs/>
          <w:color w:val="000000"/>
          <w:sz w:val="28"/>
          <w:szCs w:val="28"/>
        </w:rPr>
        <w:t xml:space="preserve"> </w:t>
      </w:r>
      <w:r w:rsidRPr="00064D12">
        <w:rPr>
          <w:b/>
          <w:bCs/>
          <w:color w:val="000000"/>
          <w:sz w:val="28"/>
          <w:szCs w:val="28"/>
        </w:rPr>
        <w:t>т</w:t>
      </w:r>
      <w:r>
        <w:rPr>
          <w:b/>
          <w:bCs/>
          <w:color w:val="000000"/>
          <w:sz w:val="28"/>
          <w:szCs w:val="28"/>
        </w:rPr>
        <w:t xml:space="preserve"> </w:t>
      </w:r>
      <w:r w:rsidRPr="00064D12">
        <w:rPr>
          <w:b/>
          <w:bCs/>
          <w:color w:val="000000"/>
          <w:sz w:val="28"/>
          <w:szCs w:val="28"/>
        </w:rPr>
        <w:t>а</w:t>
      </w:r>
      <w:r>
        <w:rPr>
          <w:b/>
          <w:bCs/>
          <w:color w:val="000000"/>
          <w:sz w:val="28"/>
          <w:szCs w:val="28"/>
        </w:rPr>
        <w:t xml:space="preserve"> </w:t>
      </w:r>
      <w:proofErr w:type="spellStart"/>
      <w:r w:rsidRPr="00064D12">
        <w:rPr>
          <w:b/>
          <w:bCs/>
          <w:color w:val="000000"/>
          <w:sz w:val="28"/>
          <w:szCs w:val="28"/>
        </w:rPr>
        <w:t>н</w:t>
      </w:r>
      <w:proofErr w:type="spellEnd"/>
      <w:r>
        <w:rPr>
          <w:b/>
          <w:bCs/>
          <w:color w:val="000000"/>
          <w:sz w:val="28"/>
          <w:szCs w:val="28"/>
        </w:rPr>
        <w:t xml:space="preserve"> </w:t>
      </w:r>
      <w:r w:rsidRPr="00064D12">
        <w:rPr>
          <w:b/>
          <w:bCs/>
          <w:color w:val="000000"/>
          <w:sz w:val="28"/>
          <w:szCs w:val="28"/>
        </w:rPr>
        <w:t>о</w:t>
      </w:r>
      <w:r>
        <w:rPr>
          <w:b/>
          <w:bCs/>
          <w:color w:val="000000"/>
          <w:sz w:val="28"/>
          <w:szCs w:val="28"/>
        </w:rPr>
        <w:t xml:space="preserve"> </w:t>
      </w:r>
      <w:r w:rsidRPr="00064D12">
        <w:rPr>
          <w:b/>
          <w:bCs/>
          <w:color w:val="000000"/>
          <w:sz w:val="28"/>
          <w:szCs w:val="28"/>
        </w:rPr>
        <w:t>в</w:t>
      </w:r>
      <w:r>
        <w:rPr>
          <w:b/>
          <w:bCs/>
          <w:color w:val="000000"/>
          <w:sz w:val="28"/>
          <w:szCs w:val="28"/>
        </w:rPr>
        <w:t xml:space="preserve"> </w:t>
      </w:r>
      <w:r w:rsidRPr="00064D12">
        <w:rPr>
          <w:b/>
          <w:bCs/>
          <w:color w:val="000000"/>
          <w:sz w:val="28"/>
          <w:szCs w:val="28"/>
        </w:rPr>
        <w:t>л</w:t>
      </w:r>
      <w:r>
        <w:rPr>
          <w:b/>
          <w:bCs/>
          <w:color w:val="000000"/>
          <w:sz w:val="28"/>
          <w:szCs w:val="28"/>
        </w:rPr>
        <w:t xml:space="preserve"> </w:t>
      </w:r>
      <w:r w:rsidRPr="00064D12">
        <w:rPr>
          <w:b/>
          <w:bCs/>
          <w:color w:val="000000"/>
          <w:sz w:val="28"/>
          <w:szCs w:val="28"/>
        </w:rPr>
        <w:t>я</w:t>
      </w:r>
      <w:r>
        <w:rPr>
          <w:b/>
          <w:bCs/>
          <w:color w:val="000000"/>
          <w:sz w:val="28"/>
          <w:szCs w:val="28"/>
        </w:rPr>
        <w:t xml:space="preserve"> </w:t>
      </w:r>
      <w:r w:rsidRPr="00064D12">
        <w:rPr>
          <w:b/>
          <w:bCs/>
          <w:color w:val="000000"/>
          <w:sz w:val="28"/>
          <w:szCs w:val="28"/>
        </w:rPr>
        <w:t>е</w:t>
      </w:r>
      <w:r>
        <w:rPr>
          <w:b/>
          <w:bCs/>
          <w:color w:val="000000"/>
          <w:sz w:val="28"/>
          <w:szCs w:val="28"/>
        </w:rPr>
        <w:t xml:space="preserve"> </w:t>
      </w:r>
      <w:r w:rsidRPr="00064D12">
        <w:rPr>
          <w:b/>
          <w:bCs/>
          <w:color w:val="000000"/>
          <w:sz w:val="28"/>
          <w:szCs w:val="28"/>
        </w:rPr>
        <w:t>т:</w:t>
      </w:r>
    </w:p>
    <w:p w:rsidR="00064D12" w:rsidRPr="00064D12" w:rsidRDefault="00064D12" w:rsidP="00064D12">
      <w:pPr>
        <w:ind w:firstLine="709"/>
        <w:jc w:val="both"/>
        <w:rPr>
          <w:sz w:val="28"/>
          <w:szCs w:val="28"/>
        </w:rPr>
      </w:pPr>
    </w:p>
    <w:p w:rsidR="00064D12" w:rsidRPr="00064D12" w:rsidRDefault="00064D12" w:rsidP="00064D12">
      <w:pPr>
        <w:pStyle w:val="ad"/>
        <w:ind w:firstLine="709"/>
        <w:jc w:val="both"/>
        <w:rPr>
          <w:sz w:val="28"/>
          <w:szCs w:val="28"/>
        </w:rPr>
      </w:pPr>
      <w:r>
        <w:rPr>
          <w:sz w:val="28"/>
          <w:szCs w:val="28"/>
        </w:rPr>
        <w:t>1.</w:t>
      </w:r>
      <w:r w:rsidRPr="00064D12">
        <w:rPr>
          <w:sz w:val="28"/>
          <w:szCs w:val="28"/>
        </w:rPr>
        <w:t xml:space="preserve"> Установить ограничение посещения обучающимися муниципальных общеобразовательных школ в зимний период при следующих температурах:</w:t>
      </w:r>
    </w:p>
    <w:p w:rsidR="00064D12" w:rsidRPr="00064D12" w:rsidRDefault="002D6224" w:rsidP="00064D12">
      <w:pPr>
        <w:pStyle w:val="ad"/>
        <w:ind w:firstLine="709"/>
        <w:jc w:val="both"/>
        <w:rPr>
          <w:sz w:val="28"/>
          <w:szCs w:val="28"/>
        </w:rPr>
      </w:pPr>
      <w:r>
        <w:rPr>
          <w:sz w:val="28"/>
          <w:szCs w:val="28"/>
        </w:rPr>
        <w:t>- д</w:t>
      </w:r>
      <w:r w:rsidR="00064D12" w:rsidRPr="00064D12">
        <w:rPr>
          <w:sz w:val="28"/>
          <w:szCs w:val="28"/>
        </w:rPr>
        <w:t>ля учащихся 1-4 классов при температуре -36 градусов мороза</w:t>
      </w:r>
      <w:r>
        <w:rPr>
          <w:sz w:val="28"/>
          <w:szCs w:val="28"/>
        </w:rPr>
        <w:t>;</w:t>
      </w:r>
    </w:p>
    <w:p w:rsidR="00064D12" w:rsidRPr="00064D12" w:rsidRDefault="002D6224" w:rsidP="00064D12">
      <w:pPr>
        <w:pStyle w:val="ad"/>
        <w:ind w:firstLine="709"/>
        <w:jc w:val="both"/>
        <w:rPr>
          <w:sz w:val="28"/>
          <w:szCs w:val="28"/>
        </w:rPr>
      </w:pPr>
      <w:r>
        <w:rPr>
          <w:sz w:val="28"/>
          <w:szCs w:val="28"/>
        </w:rPr>
        <w:t>- д</w:t>
      </w:r>
      <w:r w:rsidR="00064D12" w:rsidRPr="00064D12">
        <w:rPr>
          <w:sz w:val="28"/>
          <w:szCs w:val="28"/>
        </w:rPr>
        <w:t>ля учащихся 5-9 классов при температуре -40 градусов мороза;</w:t>
      </w:r>
    </w:p>
    <w:p w:rsidR="00064D12" w:rsidRPr="00064D12" w:rsidRDefault="002D6224" w:rsidP="00064D12">
      <w:pPr>
        <w:pStyle w:val="ad"/>
        <w:ind w:firstLine="709"/>
        <w:jc w:val="both"/>
        <w:rPr>
          <w:sz w:val="28"/>
          <w:szCs w:val="28"/>
        </w:rPr>
      </w:pPr>
      <w:r>
        <w:rPr>
          <w:sz w:val="28"/>
          <w:szCs w:val="28"/>
        </w:rPr>
        <w:t>- д</w:t>
      </w:r>
      <w:r w:rsidR="00064D12" w:rsidRPr="00064D12">
        <w:rPr>
          <w:sz w:val="28"/>
          <w:szCs w:val="28"/>
        </w:rPr>
        <w:t>ля учащихся 10-11 классов при температуре ниже 40 градусов мороза.</w:t>
      </w:r>
    </w:p>
    <w:p w:rsidR="00064D12" w:rsidRPr="00064D12" w:rsidRDefault="002D6224" w:rsidP="00064D12">
      <w:pPr>
        <w:pStyle w:val="ad"/>
        <w:ind w:firstLine="709"/>
        <w:jc w:val="both"/>
        <w:rPr>
          <w:sz w:val="28"/>
          <w:szCs w:val="28"/>
        </w:rPr>
      </w:pPr>
      <w:r>
        <w:rPr>
          <w:sz w:val="28"/>
          <w:szCs w:val="28"/>
        </w:rPr>
        <w:t>2.</w:t>
      </w:r>
      <w:r w:rsidR="00064D12" w:rsidRPr="00064D12">
        <w:rPr>
          <w:sz w:val="28"/>
          <w:szCs w:val="28"/>
        </w:rPr>
        <w:t xml:space="preserve"> МКУ «Комитет образования и молодежной политики администрации муниципального района «Чернышевский район» (</w:t>
      </w:r>
      <w:proofErr w:type="spellStart"/>
      <w:r w:rsidR="00064D12" w:rsidRPr="00064D12">
        <w:rPr>
          <w:sz w:val="28"/>
          <w:szCs w:val="28"/>
        </w:rPr>
        <w:t>Корбут</w:t>
      </w:r>
      <w:proofErr w:type="spellEnd"/>
      <w:r>
        <w:rPr>
          <w:sz w:val="28"/>
          <w:szCs w:val="28"/>
        </w:rPr>
        <w:t xml:space="preserve"> </w:t>
      </w:r>
      <w:r w:rsidR="00064D12" w:rsidRPr="00064D12">
        <w:rPr>
          <w:sz w:val="28"/>
          <w:szCs w:val="28"/>
        </w:rPr>
        <w:t>Н.М.) издать приказ по школам о режиме работы общеобразовательных учреждений, в связи с понижением температуры</w:t>
      </w:r>
      <w:r>
        <w:rPr>
          <w:sz w:val="28"/>
          <w:szCs w:val="28"/>
        </w:rPr>
        <w:t>.</w:t>
      </w:r>
    </w:p>
    <w:p w:rsidR="00064D12" w:rsidRPr="00064D12" w:rsidRDefault="002D6224" w:rsidP="00064D12">
      <w:pPr>
        <w:pStyle w:val="ad"/>
        <w:ind w:firstLine="709"/>
        <w:jc w:val="both"/>
        <w:rPr>
          <w:sz w:val="28"/>
          <w:szCs w:val="28"/>
        </w:rPr>
      </w:pPr>
      <w:r>
        <w:rPr>
          <w:sz w:val="28"/>
          <w:szCs w:val="28"/>
        </w:rPr>
        <w:t xml:space="preserve">3. </w:t>
      </w:r>
      <w:r w:rsidR="00064D12" w:rsidRPr="00064D12">
        <w:rPr>
          <w:sz w:val="28"/>
          <w:szCs w:val="28"/>
        </w:rPr>
        <w:t>Решение об отмене учебных занятий оформлять приказом и доводить до сведения учителей, обучающихся и родителей на основании сведений метеостанции (тел.</w:t>
      </w:r>
      <w:r>
        <w:rPr>
          <w:sz w:val="28"/>
          <w:szCs w:val="28"/>
        </w:rPr>
        <w:t xml:space="preserve"> </w:t>
      </w:r>
      <w:r w:rsidR="00064D12" w:rsidRPr="00064D12">
        <w:rPr>
          <w:sz w:val="28"/>
          <w:szCs w:val="28"/>
        </w:rPr>
        <w:t>2-10-35).</w:t>
      </w:r>
    </w:p>
    <w:p w:rsidR="00064D12" w:rsidRPr="00064D12" w:rsidRDefault="002D6224" w:rsidP="00064D12">
      <w:pPr>
        <w:pStyle w:val="ad"/>
        <w:ind w:firstLine="709"/>
        <w:jc w:val="both"/>
        <w:rPr>
          <w:sz w:val="28"/>
          <w:szCs w:val="28"/>
        </w:rPr>
      </w:pPr>
      <w:r>
        <w:rPr>
          <w:sz w:val="28"/>
          <w:szCs w:val="28"/>
        </w:rPr>
        <w:t xml:space="preserve">4. </w:t>
      </w:r>
      <w:r w:rsidR="00064D12" w:rsidRPr="00064D12">
        <w:rPr>
          <w:sz w:val="28"/>
          <w:szCs w:val="28"/>
        </w:rPr>
        <w:t>Для детей, пришедших в школу в день отмены учебных занятий, необходимо организовать индивидуальную работу по предметам в соответствии с расписанием учебных занятий.</w:t>
      </w:r>
    </w:p>
    <w:p w:rsidR="00064D12" w:rsidRPr="00064D12" w:rsidRDefault="002D6224" w:rsidP="00064D12">
      <w:pPr>
        <w:pStyle w:val="ad"/>
        <w:ind w:firstLine="709"/>
        <w:jc w:val="both"/>
        <w:rPr>
          <w:sz w:val="28"/>
          <w:szCs w:val="28"/>
        </w:rPr>
      </w:pPr>
      <w:r>
        <w:rPr>
          <w:sz w:val="28"/>
          <w:szCs w:val="28"/>
        </w:rPr>
        <w:t>5.</w:t>
      </w:r>
      <w:r w:rsidR="00064D12" w:rsidRPr="00064D12">
        <w:rPr>
          <w:sz w:val="28"/>
          <w:szCs w:val="28"/>
        </w:rPr>
        <w:t xml:space="preserve"> Возложить персональную ответственность на директоров школ и педагогических работников за организацию учебного процесса и соблюдение прав обучающихся в условиях аномально низких температур окружающей среды.</w:t>
      </w:r>
    </w:p>
    <w:p w:rsidR="00064D12" w:rsidRPr="00064D12" w:rsidRDefault="002D6224" w:rsidP="00064D12">
      <w:pPr>
        <w:pStyle w:val="ad"/>
        <w:ind w:firstLine="709"/>
        <w:jc w:val="both"/>
        <w:rPr>
          <w:sz w:val="28"/>
          <w:szCs w:val="28"/>
        </w:rPr>
      </w:pPr>
      <w:r>
        <w:rPr>
          <w:sz w:val="28"/>
          <w:szCs w:val="28"/>
        </w:rPr>
        <w:t>6.</w:t>
      </w:r>
      <w:r w:rsidR="00064D12" w:rsidRPr="00064D12">
        <w:rPr>
          <w:sz w:val="28"/>
          <w:szCs w:val="28"/>
        </w:rPr>
        <w:t xml:space="preserve"> </w:t>
      </w:r>
      <w:proofErr w:type="gramStart"/>
      <w:r w:rsidR="00064D12" w:rsidRPr="00064D12">
        <w:rPr>
          <w:sz w:val="28"/>
          <w:szCs w:val="28"/>
        </w:rPr>
        <w:t>Администрациям образовательных учреждений организовать комплекс предупреждающих мер по снижению риска возникновения чрезвычайных последствий для обучающихся и педагогического персонала (инструктажи, беседы с учащимися и родителями, классные часы и родительские собрания).</w:t>
      </w:r>
      <w:proofErr w:type="gramEnd"/>
    </w:p>
    <w:p w:rsidR="00064D12" w:rsidRPr="00064D12" w:rsidRDefault="002D6224" w:rsidP="00064D12">
      <w:pPr>
        <w:pStyle w:val="ad"/>
        <w:ind w:firstLine="709"/>
        <w:jc w:val="both"/>
        <w:rPr>
          <w:sz w:val="28"/>
          <w:szCs w:val="28"/>
        </w:rPr>
      </w:pPr>
      <w:r>
        <w:rPr>
          <w:sz w:val="28"/>
          <w:szCs w:val="28"/>
        </w:rPr>
        <w:t>7.</w:t>
      </w:r>
      <w:r w:rsidR="00064D12" w:rsidRPr="00064D12">
        <w:rPr>
          <w:sz w:val="28"/>
          <w:szCs w:val="28"/>
        </w:rPr>
        <w:t xml:space="preserve"> Контроль исполнения настоящего постановления возложить на заместителя руководителя администрации муниципального района</w:t>
      </w:r>
      <w:r>
        <w:rPr>
          <w:sz w:val="28"/>
          <w:szCs w:val="28"/>
        </w:rPr>
        <w:t xml:space="preserve"> </w:t>
      </w:r>
      <w:r w:rsidR="00064D12" w:rsidRPr="00064D12">
        <w:rPr>
          <w:sz w:val="28"/>
          <w:szCs w:val="28"/>
        </w:rPr>
        <w:t>«Чернышевский район» по социальным вопросам С.М. Котова.</w:t>
      </w:r>
    </w:p>
    <w:p w:rsidR="00064D12" w:rsidRPr="00064D12" w:rsidRDefault="002D6224" w:rsidP="00064D12">
      <w:pPr>
        <w:pStyle w:val="ad"/>
        <w:ind w:firstLine="709"/>
        <w:jc w:val="both"/>
        <w:rPr>
          <w:sz w:val="28"/>
          <w:szCs w:val="28"/>
        </w:rPr>
      </w:pPr>
      <w:r>
        <w:rPr>
          <w:sz w:val="28"/>
          <w:szCs w:val="28"/>
        </w:rPr>
        <w:lastRenderedPageBreak/>
        <w:t xml:space="preserve">8. </w:t>
      </w:r>
      <w:r w:rsidR="00064D12" w:rsidRPr="00064D12">
        <w:rPr>
          <w:sz w:val="28"/>
          <w:szCs w:val="28"/>
        </w:rPr>
        <w:t>Настоящее постановление вступает в законную силу с момента его подписания.</w:t>
      </w:r>
    </w:p>
    <w:p w:rsidR="00064D12" w:rsidRPr="00064D12" w:rsidRDefault="002D6224" w:rsidP="00064D12">
      <w:pPr>
        <w:pStyle w:val="ad"/>
        <w:ind w:firstLine="709"/>
        <w:jc w:val="both"/>
        <w:rPr>
          <w:sz w:val="28"/>
          <w:szCs w:val="28"/>
        </w:rPr>
      </w:pPr>
      <w:r>
        <w:rPr>
          <w:sz w:val="28"/>
          <w:szCs w:val="28"/>
        </w:rPr>
        <w:t xml:space="preserve">9. </w:t>
      </w:r>
      <w:r w:rsidR="00064D12" w:rsidRPr="00064D12">
        <w:rPr>
          <w:sz w:val="28"/>
          <w:szCs w:val="28"/>
        </w:rPr>
        <w:t xml:space="preserve">Настоящее постановление разместить на официальном сайте </w:t>
      </w:r>
      <w:hyperlink r:id="rId5" w:history="1">
        <w:r w:rsidRPr="002D6224">
          <w:rPr>
            <w:rStyle w:val="a8"/>
            <w:color w:val="auto"/>
            <w:sz w:val="28"/>
            <w:szCs w:val="28"/>
            <w:u w:val="none"/>
            <w:lang w:val="en-US"/>
          </w:rPr>
          <w:t>www</w:t>
        </w:r>
        <w:r w:rsidRPr="002D6224">
          <w:rPr>
            <w:rStyle w:val="a8"/>
            <w:color w:val="auto"/>
            <w:sz w:val="28"/>
            <w:szCs w:val="28"/>
            <w:u w:val="none"/>
          </w:rPr>
          <w:t>.чернышевск.забайкальский</w:t>
        </w:r>
      </w:hyperlink>
      <w:r>
        <w:rPr>
          <w:sz w:val="28"/>
          <w:szCs w:val="28"/>
        </w:rPr>
        <w:t>край</w:t>
      </w:r>
      <w:proofErr w:type="gramStart"/>
      <w:r>
        <w:rPr>
          <w:sz w:val="28"/>
          <w:szCs w:val="28"/>
        </w:rPr>
        <w:t>.р</w:t>
      </w:r>
      <w:proofErr w:type="gramEnd"/>
      <w:r>
        <w:rPr>
          <w:sz w:val="28"/>
          <w:szCs w:val="28"/>
        </w:rPr>
        <w:t xml:space="preserve">ф, </w:t>
      </w:r>
      <w:r w:rsidR="00064D12" w:rsidRPr="00064D12">
        <w:rPr>
          <w:sz w:val="28"/>
          <w:szCs w:val="28"/>
        </w:rPr>
        <w:t xml:space="preserve">в разделе </w:t>
      </w:r>
      <w:r>
        <w:rPr>
          <w:sz w:val="28"/>
          <w:szCs w:val="28"/>
        </w:rPr>
        <w:t>Документы</w:t>
      </w:r>
      <w:r w:rsidR="00064D12" w:rsidRPr="00064D12">
        <w:rPr>
          <w:sz w:val="28"/>
          <w:szCs w:val="28"/>
        </w:rPr>
        <w:t>.</w:t>
      </w:r>
    </w:p>
    <w:p w:rsidR="00064D12" w:rsidRPr="00064D12" w:rsidRDefault="00064D12" w:rsidP="00064D12">
      <w:pPr>
        <w:pStyle w:val="ad"/>
      </w:pPr>
    </w:p>
    <w:p w:rsidR="008531A8" w:rsidRDefault="008531A8" w:rsidP="00D57BCA">
      <w:pPr>
        <w:ind w:firstLine="142"/>
        <w:rPr>
          <w:spacing w:val="-1"/>
          <w:sz w:val="28"/>
          <w:szCs w:val="28"/>
        </w:rPr>
      </w:pPr>
    </w:p>
    <w:p w:rsidR="00746EA9" w:rsidRDefault="00746EA9" w:rsidP="00D57BCA">
      <w:pPr>
        <w:ind w:firstLine="142"/>
        <w:rPr>
          <w:spacing w:val="-1"/>
          <w:sz w:val="28"/>
          <w:szCs w:val="28"/>
        </w:rPr>
      </w:pPr>
    </w:p>
    <w:p w:rsidR="00C03530" w:rsidRDefault="00250F74" w:rsidP="005351C2">
      <w:pPr>
        <w:rPr>
          <w:spacing w:val="-1"/>
          <w:sz w:val="28"/>
          <w:szCs w:val="28"/>
        </w:rPr>
      </w:pPr>
      <w:r>
        <w:rPr>
          <w:spacing w:val="-1"/>
          <w:sz w:val="28"/>
          <w:szCs w:val="28"/>
        </w:rPr>
        <w:t>И.о. г</w:t>
      </w:r>
      <w:r w:rsidR="000C3DD6">
        <w:rPr>
          <w:spacing w:val="-1"/>
          <w:sz w:val="28"/>
          <w:szCs w:val="28"/>
        </w:rPr>
        <w:t>л</w:t>
      </w:r>
      <w:r w:rsidR="0088553D">
        <w:rPr>
          <w:spacing w:val="-1"/>
          <w:sz w:val="28"/>
          <w:szCs w:val="28"/>
        </w:rPr>
        <w:t>ав</w:t>
      </w:r>
      <w:r>
        <w:rPr>
          <w:spacing w:val="-1"/>
          <w:sz w:val="28"/>
          <w:szCs w:val="28"/>
        </w:rPr>
        <w:t>ы</w:t>
      </w:r>
      <w:r w:rsidR="0088553D">
        <w:rPr>
          <w:spacing w:val="-1"/>
          <w:sz w:val="28"/>
          <w:szCs w:val="28"/>
        </w:rPr>
        <w:t xml:space="preserve"> </w:t>
      </w:r>
      <w:r w:rsidR="00C03530">
        <w:rPr>
          <w:spacing w:val="-1"/>
          <w:sz w:val="28"/>
          <w:szCs w:val="28"/>
        </w:rPr>
        <w:t>муниципального района</w:t>
      </w:r>
    </w:p>
    <w:p w:rsidR="002F4386" w:rsidRDefault="00C03530" w:rsidP="002F438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250F74">
        <w:rPr>
          <w:spacing w:val="-1"/>
          <w:sz w:val="28"/>
          <w:szCs w:val="28"/>
        </w:rPr>
        <w:t>А.В. Суханов</w:t>
      </w:r>
    </w:p>
    <w:p w:rsidR="00746EA9" w:rsidRDefault="00746EA9" w:rsidP="002F4386">
      <w:pPr>
        <w:jc w:val="both"/>
        <w:rPr>
          <w:spacing w:val="-1"/>
          <w:sz w:val="28"/>
          <w:szCs w:val="28"/>
        </w:rPr>
      </w:pPr>
    </w:p>
    <w:sectPr w:rsidR="00746EA9" w:rsidSect="00746EA9">
      <w:pgSz w:w="11906" w:h="16838"/>
      <w:pgMar w:top="1135" w:right="707"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4"/>
      <w:numFmt w:val="decimal"/>
      <w:lvlText w:val="%1."/>
      <w:lvlJc w:val="left"/>
      <w:rPr>
        <w:b w:val="0"/>
        <w:bCs w:val="0"/>
        <w:i w:val="0"/>
        <w:iCs w:val="0"/>
        <w:smallCaps w:val="0"/>
        <w:strike w:val="0"/>
        <w:color w:val="000000"/>
        <w:spacing w:val="0"/>
        <w:w w:val="100"/>
        <w:position w:val="0"/>
        <w:sz w:val="26"/>
        <w:szCs w:val="26"/>
        <w:u w:val="none"/>
      </w:rPr>
    </w:lvl>
    <w:lvl w:ilvl="1">
      <w:start w:val="4"/>
      <w:numFmt w:val="decimal"/>
      <w:lvlText w:val="%1."/>
      <w:lvlJc w:val="left"/>
      <w:rPr>
        <w:b w:val="0"/>
        <w:bCs w:val="0"/>
        <w:i w:val="0"/>
        <w:iCs w:val="0"/>
        <w:smallCaps w:val="0"/>
        <w:strike w:val="0"/>
        <w:color w:val="000000"/>
        <w:spacing w:val="0"/>
        <w:w w:val="100"/>
        <w:position w:val="0"/>
        <w:sz w:val="26"/>
        <w:szCs w:val="26"/>
        <w:u w:val="none"/>
      </w:rPr>
    </w:lvl>
    <w:lvl w:ilvl="2">
      <w:start w:val="4"/>
      <w:numFmt w:val="decimal"/>
      <w:lvlText w:val="%1."/>
      <w:lvlJc w:val="left"/>
      <w:rPr>
        <w:b w:val="0"/>
        <w:bCs w:val="0"/>
        <w:i w:val="0"/>
        <w:iCs w:val="0"/>
        <w:smallCaps w:val="0"/>
        <w:strike w:val="0"/>
        <w:color w:val="000000"/>
        <w:spacing w:val="0"/>
        <w:w w:val="100"/>
        <w:position w:val="0"/>
        <w:sz w:val="26"/>
        <w:szCs w:val="26"/>
        <w:u w:val="none"/>
      </w:rPr>
    </w:lvl>
    <w:lvl w:ilvl="3">
      <w:start w:val="4"/>
      <w:numFmt w:val="decimal"/>
      <w:lvlText w:val="%1."/>
      <w:lvlJc w:val="left"/>
      <w:rPr>
        <w:b w:val="0"/>
        <w:bCs w:val="0"/>
        <w:i w:val="0"/>
        <w:iCs w:val="0"/>
        <w:smallCaps w:val="0"/>
        <w:strike w:val="0"/>
        <w:color w:val="000000"/>
        <w:spacing w:val="0"/>
        <w:w w:val="100"/>
        <w:position w:val="0"/>
        <w:sz w:val="26"/>
        <w:szCs w:val="26"/>
        <w:u w:val="none"/>
      </w:rPr>
    </w:lvl>
    <w:lvl w:ilvl="4">
      <w:start w:val="4"/>
      <w:numFmt w:val="decimal"/>
      <w:lvlText w:val="%1."/>
      <w:lvlJc w:val="left"/>
      <w:rPr>
        <w:b w:val="0"/>
        <w:bCs w:val="0"/>
        <w:i w:val="0"/>
        <w:iCs w:val="0"/>
        <w:smallCaps w:val="0"/>
        <w:strike w:val="0"/>
        <w:color w:val="000000"/>
        <w:spacing w:val="0"/>
        <w:w w:val="100"/>
        <w:position w:val="0"/>
        <w:sz w:val="26"/>
        <w:szCs w:val="26"/>
        <w:u w:val="none"/>
      </w:rPr>
    </w:lvl>
    <w:lvl w:ilvl="5">
      <w:start w:val="4"/>
      <w:numFmt w:val="decimal"/>
      <w:lvlText w:val="%1."/>
      <w:lvlJc w:val="left"/>
      <w:rPr>
        <w:b w:val="0"/>
        <w:bCs w:val="0"/>
        <w:i w:val="0"/>
        <w:iCs w:val="0"/>
        <w:smallCaps w:val="0"/>
        <w:strike w:val="0"/>
        <w:color w:val="000000"/>
        <w:spacing w:val="0"/>
        <w:w w:val="100"/>
        <w:position w:val="0"/>
        <w:sz w:val="26"/>
        <w:szCs w:val="26"/>
        <w:u w:val="none"/>
      </w:rPr>
    </w:lvl>
    <w:lvl w:ilvl="6">
      <w:start w:val="4"/>
      <w:numFmt w:val="decimal"/>
      <w:lvlText w:val="%1."/>
      <w:lvlJc w:val="left"/>
      <w:rPr>
        <w:b w:val="0"/>
        <w:bCs w:val="0"/>
        <w:i w:val="0"/>
        <w:iCs w:val="0"/>
        <w:smallCaps w:val="0"/>
        <w:strike w:val="0"/>
        <w:color w:val="000000"/>
        <w:spacing w:val="0"/>
        <w:w w:val="100"/>
        <w:position w:val="0"/>
        <w:sz w:val="26"/>
        <w:szCs w:val="26"/>
        <w:u w:val="none"/>
      </w:rPr>
    </w:lvl>
    <w:lvl w:ilvl="7">
      <w:start w:val="4"/>
      <w:numFmt w:val="decimal"/>
      <w:lvlText w:val="%1."/>
      <w:lvlJc w:val="left"/>
      <w:rPr>
        <w:b w:val="0"/>
        <w:bCs w:val="0"/>
        <w:i w:val="0"/>
        <w:iCs w:val="0"/>
        <w:smallCaps w:val="0"/>
        <w:strike w:val="0"/>
        <w:color w:val="000000"/>
        <w:spacing w:val="0"/>
        <w:w w:val="100"/>
        <w:position w:val="0"/>
        <w:sz w:val="26"/>
        <w:szCs w:val="26"/>
        <w:u w:val="none"/>
      </w:rPr>
    </w:lvl>
    <w:lvl w:ilvl="8">
      <w:start w:val="4"/>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1B10239"/>
    <w:multiLevelType w:val="hybridMultilevel"/>
    <w:tmpl w:val="D3CCF140"/>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B25D30"/>
    <w:multiLevelType w:val="hybridMultilevel"/>
    <w:tmpl w:val="541C4BA2"/>
    <w:lvl w:ilvl="0" w:tplc="D938FBE0">
      <w:start w:val="1"/>
      <w:numFmt w:val="russianLower"/>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0A76731B"/>
    <w:multiLevelType w:val="hybridMultilevel"/>
    <w:tmpl w:val="1DDE4BB6"/>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DD378F9"/>
    <w:multiLevelType w:val="multilevel"/>
    <w:tmpl w:val="72E43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EE3725"/>
    <w:multiLevelType w:val="hybridMultilevel"/>
    <w:tmpl w:val="8DA217B6"/>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F625F0"/>
    <w:multiLevelType w:val="hybridMultilevel"/>
    <w:tmpl w:val="4674644C"/>
    <w:lvl w:ilvl="0" w:tplc="604E009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6DC54BD"/>
    <w:multiLevelType w:val="hybridMultilevel"/>
    <w:tmpl w:val="36F49FDC"/>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895D69"/>
    <w:multiLevelType w:val="hybridMultilevel"/>
    <w:tmpl w:val="89FC0C82"/>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0F226E"/>
    <w:multiLevelType w:val="multilevel"/>
    <w:tmpl w:val="5DC814F8"/>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F40E05"/>
    <w:multiLevelType w:val="hybridMultilevel"/>
    <w:tmpl w:val="1B0C252A"/>
    <w:lvl w:ilvl="0" w:tplc="1292CD34">
      <w:start w:val="1"/>
      <w:numFmt w:val="russianLow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DBB0AEA"/>
    <w:multiLevelType w:val="hybridMultilevel"/>
    <w:tmpl w:val="CDC0F99E"/>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2264C3"/>
    <w:multiLevelType w:val="multilevel"/>
    <w:tmpl w:val="BE74E19C"/>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BA5F03"/>
    <w:multiLevelType w:val="hybridMultilevel"/>
    <w:tmpl w:val="DBE21828"/>
    <w:lvl w:ilvl="0" w:tplc="0419000F">
      <w:start w:val="1"/>
      <w:numFmt w:val="decimal"/>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2B6758"/>
    <w:multiLevelType w:val="hybridMultilevel"/>
    <w:tmpl w:val="2A5EA462"/>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7C6952"/>
    <w:multiLevelType w:val="hybridMultilevel"/>
    <w:tmpl w:val="8E12DF74"/>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1"/>
  </w:num>
  <w:num w:numId="3">
    <w:abstractNumId w:val="22"/>
  </w:num>
  <w:num w:numId="4">
    <w:abstractNumId w:val="24"/>
  </w:num>
  <w:num w:numId="5">
    <w:abstractNumId w:val="17"/>
  </w:num>
  <w:num w:numId="6">
    <w:abstractNumId w:val="16"/>
  </w:num>
  <w:num w:numId="7">
    <w:abstractNumId w:val="10"/>
  </w:num>
  <w:num w:numId="8">
    <w:abstractNumId w:val="19"/>
  </w:num>
  <w:num w:numId="9">
    <w:abstractNumId w:val="15"/>
  </w:num>
  <w:num w:numId="10">
    <w:abstractNumId w:val="14"/>
  </w:num>
  <w:num w:numId="11">
    <w:abstractNumId w:val="23"/>
  </w:num>
  <w:num w:numId="12">
    <w:abstractNumId w:val="20"/>
  </w:num>
  <w:num w:numId="13">
    <w:abstractNumId w:val="11"/>
  </w:num>
  <w:num w:numId="14">
    <w:abstractNumId w:val="18"/>
  </w:num>
  <w:num w:numId="15">
    <w:abstractNumId w:val="0"/>
  </w:num>
  <w:num w:numId="16">
    <w:abstractNumId w:val="2"/>
  </w:num>
  <w:num w:numId="17">
    <w:abstractNumId w:val="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518"/>
    <w:rsid w:val="00034B66"/>
    <w:rsid w:val="000440B9"/>
    <w:rsid w:val="00052599"/>
    <w:rsid w:val="00052658"/>
    <w:rsid w:val="00053AD1"/>
    <w:rsid w:val="00064445"/>
    <w:rsid w:val="00064D12"/>
    <w:rsid w:val="000768F9"/>
    <w:rsid w:val="00080AA9"/>
    <w:rsid w:val="0008309D"/>
    <w:rsid w:val="00084614"/>
    <w:rsid w:val="000849A8"/>
    <w:rsid w:val="0009013A"/>
    <w:rsid w:val="00091D4B"/>
    <w:rsid w:val="000971A2"/>
    <w:rsid w:val="000A6EFD"/>
    <w:rsid w:val="000B222A"/>
    <w:rsid w:val="000B58F8"/>
    <w:rsid w:val="000B745F"/>
    <w:rsid w:val="000C3DD6"/>
    <w:rsid w:val="000C641B"/>
    <w:rsid w:val="000C7414"/>
    <w:rsid w:val="000D4523"/>
    <w:rsid w:val="000E22E1"/>
    <w:rsid w:val="000E26B4"/>
    <w:rsid w:val="000E5610"/>
    <w:rsid w:val="000E7E99"/>
    <w:rsid w:val="000F0C1F"/>
    <w:rsid w:val="000F37DE"/>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12EB"/>
    <w:rsid w:val="00216A2C"/>
    <w:rsid w:val="00223A6C"/>
    <w:rsid w:val="00226246"/>
    <w:rsid w:val="002328DF"/>
    <w:rsid w:val="00236BC7"/>
    <w:rsid w:val="00241CBF"/>
    <w:rsid w:val="002466C1"/>
    <w:rsid w:val="00250F74"/>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C765C"/>
    <w:rsid w:val="002D3A3D"/>
    <w:rsid w:val="002D6224"/>
    <w:rsid w:val="002E0EA6"/>
    <w:rsid w:val="002F113E"/>
    <w:rsid w:val="002F4386"/>
    <w:rsid w:val="002F5B25"/>
    <w:rsid w:val="00324256"/>
    <w:rsid w:val="0032481A"/>
    <w:rsid w:val="00325B54"/>
    <w:rsid w:val="00327877"/>
    <w:rsid w:val="00330E86"/>
    <w:rsid w:val="0033163B"/>
    <w:rsid w:val="00345558"/>
    <w:rsid w:val="003507A5"/>
    <w:rsid w:val="00356A5D"/>
    <w:rsid w:val="00391D23"/>
    <w:rsid w:val="00393998"/>
    <w:rsid w:val="003A673F"/>
    <w:rsid w:val="003A77B6"/>
    <w:rsid w:val="003B1A70"/>
    <w:rsid w:val="003B4068"/>
    <w:rsid w:val="003B6C30"/>
    <w:rsid w:val="003B7217"/>
    <w:rsid w:val="003C785F"/>
    <w:rsid w:val="003D1C4F"/>
    <w:rsid w:val="003D7EF2"/>
    <w:rsid w:val="003E10DF"/>
    <w:rsid w:val="003E11C5"/>
    <w:rsid w:val="003E2CA0"/>
    <w:rsid w:val="003F5D51"/>
    <w:rsid w:val="003F7F5A"/>
    <w:rsid w:val="00401561"/>
    <w:rsid w:val="00406654"/>
    <w:rsid w:val="00407BCC"/>
    <w:rsid w:val="004160D4"/>
    <w:rsid w:val="00423C02"/>
    <w:rsid w:val="004268F5"/>
    <w:rsid w:val="00427947"/>
    <w:rsid w:val="00432FB3"/>
    <w:rsid w:val="00435DE8"/>
    <w:rsid w:val="004364A2"/>
    <w:rsid w:val="004371B1"/>
    <w:rsid w:val="00440F7F"/>
    <w:rsid w:val="00446B79"/>
    <w:rsid w:val="00454D6B"/>
    <w:rsid w:val="0047074D"/>
    <w:rsid w:val="00470E32"/>
    <w:rsid w:val="00471395"/>
    <w:rsid w:val="00471C8E"/>
    <w:rsid w:val="00477E8C"/>
    <w:rsid w:val="00482090"/>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730D"/>
    <w:rsid w:val="004E7E6C"/>
    <w:rsid w:val="004F3436"/>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2E8"/>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A2647"/>
    <w:rsid w:val="005A6B5A"/>
    <w:rsid w:val="005B68F5"/>
    <w:rsid w:val="005C07CD"/>
    <w:rsid w:val="005C3C2F"/>
    <w:rsid w:val="005C5D3D"/>
    <w:rsid w:val="005C72FB"/>
    <w:rsid w:val="005D01EE"/>
    <w:rsid w:val="005D0C8C"/>
    <w:rsid w:val="005D764E"/>
    <w:rsid w:val="005E19F7"/>
    <w:rsid w:val="005E2BBC"/>
    <w:rsid w:val="005E66DF"/>
    <w:rsid w:val="005F59AD"/>
    <w:rsid w:val="005F6771"/>
    <w:rsid w:val="005F715E"/>
    <w:rsid w:val="00602AFF"/>
    <w:rsid w:val="00604B3A"/>
    <w:rsid w:val="00610743"/>
    <w:rsid w:val="00612E95"/>
    <w:rsid w:val="0061397F"/>
    <w:rsid w:val="00620073"/>
    <w:rsid w:val="0062069C"/>
    <w:rsid w:val="00621003"/>
    <w:rsid w:val="0062123D"/>
    <w:rsid w:val="00627045"/>
    <w:rsid w:val="00630B96"/>
    <w:rsid w:val="006358A4"/>
    <w:rsid w:val="00637713"/>
    <w:rsid w:val="0064030F"/>
    <w:rsid w:val="006406DE"/>
    <w:rsid w:val="0064242A"/>
    <w:rsid w:val="00645B40"/>
    <w:rsid w:val="0065039F"/>
    <w:rsid w:val="006508CD"/>
    <w:rsid w:val="0065539C"/>
    <w:rsid w:val="00657A8B"/>
    <w:rsid w:val="0066086A"/>
    <w:rsid w:val="00666A6D"/>
    <w:rsid w:val="006678EE"/>
    <w:rsid w:val="00667C3A"/>
    <w:rsid w:val="00680895"/>
    <w:rsid w:val="006830DA"/>
    <w:rsid w:val="0068569A"/>
    <w:rsid w:val="00685DA9"/>
    <w:rsid w:val="006A6D2C"/>
    <w:rsid w:val="006B0F29"/>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CF7"/>
    <w:rsid w:val="00703ADD"/>
    <w:rsid w:val="00703FBC"/>
    <w:rsid w:val="00705948"/>
    <w:rsid w:val="00707222"/>
    <w:rsid w:val="00710FF2"/>
    <w:rsid w:val="00712273"/>
    <w:rsid w:val="00714DD1"/>
    <w:rsid w:val="00723295"/>
    <w:rsid w:val="00726CA0"/>
    <w:rsid w:val="0073247A"/>
    <w:rsid w:val="0073552C"/>
    <w:rsid w:val="0074018C"/>
    <w:rsid w:val="00746EA9"/>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5AB9"/>
    <w:rsid w:val="007D5D96"/>
    <w:rsid w:val="007D775E"/>
    <w:rsid w:val="007E228E"/>
    <w:rsid w:val="007E29A3"/>
    <w:rsid w:val="007E3F9A"/>
    <w:rsid w:val="007E49E2"/>
    <w:rsid w:val="007F3A68"/>
    <w:rsid w:val="00806C5E"/>
    <w:rsid w:val="00814124"/>
    <w:rsid w:val="00823746"/>
    <w:rsid w:val="00833997"/>
    <w:rsid w:val="00836ADF"/>
    <w:rsid w:val="0084009B"/>
    <w:rsid w:val="00842069"/>
    <w:rsid w:val="00845BB6"/>
    <w:rsid w:val="008531A8"/>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0BE8"/>
    <w:rsid w:val="009315D6"/>
    <w:rsid w:val="00932A26"/>
    <w:rsid w:val="00934A54"/>
    <w:rsid w:val="009365DD"/>
    <w:rsid w:val="009420F1"/>
    <w:rsid w:val="00943045"/>
    <w:rsid w:val="00943C28"/>
    <w:rsid w:val="009452AA"/>
    <w:rsid w:val="00946CE0"/>
    <w:rsid w:val="00947ED1"/>
    <w:rsid w:val="00950E71"/>
    <w:rsid w:val="009534D0"/>
    <w:rsid w:val="00955BBE"/>
    <w:rsid w:val="00967C2C"/>
    <w:rsid w:val="00971C4F"/>
    <w:rsid w:val="009775D2"/>
    <w:rsid w:val="00980206"/>
    <w:rsid w:val="009870F3"/>
    <w:rsid w:val="0098738E"/>
    <w:rsid w:val="00990A2E"/>
    <w:rsid w:val="00990AA5"/>
    <w:rsid w:val="0099144D"/>
    <w:rsid w:val="00991CA2"/>
    <w:rsid w:val="00991D8E"/>
    <w:rsid w:val="00992088"/>
    <w:rsid w:val="00996F3A"/>
    <w:rsid w:val="009A46FE"/>
    <w:rsid w:val="009B0A34"/>
    <w:rsid w:val="009B4BE9"/>
    <w:rsid w:val="009C006D"/>
    <w:rsid w:val="009C1378"/>
    <w:rsid w:val="009C53E5"/>
    <w:rsid w:val="009C5404"/>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4585"/>
    <w:rsid w:val="00A47A13"/>
    <w:rsid w:val="00A53DD1"/>
    <w:rsid w:val="00A56BE1"/>
    <w:rsid w:val="00A77EEF"/>
    <w:rsid w:val="00A83A54"/>
    <w:rsid w:val="00A85039"/>
    <w:rsid w:val="00A85DF4"/>
    <w:rsid w:val="00A867FC"/>
    <w:rsid w:val="00A87CE4"/>
    <w:rsid w:val="00A918D8"/>
    <w:rsid w:val="00A941A7"/>
    <w:rsid w:val="00A9615A"/>
    <w:rsid w:val="00A9701E"/>
    <w:rsid w:val="00AA03AE"/>
    <w:rsid w:val="00AA319D"/>
    <w:rsid w:val="00AB01B8"/>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AF739F"/>
    <w:rsid w:val="00AF757B"/>
    <w:rsid w:val="00B02BF1"/>
    <w:rsid w:val="00B10D93"/>
    <w:rsid w:val="00B1100E"/>
    <w:rsid w:val="00B160C3"/>
    <w:rsid w:val="00B16B1F"/>
    <w:rsid w:val="00B24219"/>
    <w:rsid w:val="00B255E1"/>
    <w:rsid w:val="00B25F8B"/>
    <w:rsid w:val="00B278DC"/>
    <w:rsid w:val="00B3359C"/>
    <w:rsid w:val="00B35C6C"/>
    <w:rsid w:val="00B36266"/>
    <w:rsid w:val="00B4024E"/>
    <w:rsid w:val="00B421FB"/>
    <w:rsid w:val="00B435DD"/>
    <w:rsid w:val="00B47BB8"/>
    <w:rsid w:val="00B65358"/>
    <w:rsid w:val="00B65B51"/>
    <w:rsid w:val="00B669B7"/>
    <w:rsid w:val="00B67D4E"/>
    <w:rsid w:val="00B761CB"/>
    <w:rsid w:val="00B76EB5"/>
    <w:rsid w:val="00B90A9B"/>
    <w:rsid w:val="00B91540"/>
    <w:rsid w:val="00BA6072"/>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0CC"/>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7304"/>
    <w:rsid w:val="00C701F7"/>
    <w:rsid w:val="00C730CD"/>
    <w:rsid w:val="00C76DE5"/>
    <w:rsid w:val="00C82E2C"/>
    <w:rsid w:val="00C85DA3"/>
    <w:rsid w:val="00C90B46"/>
    <w:rsid w:val="00C91AF9"/>
    <w:rsid w:val="00C95282"/>
    <w:rsid w:val="00C95336"/>
    <w:rsid w:val="00C95AF2"/>
    <w:rsid w:val="00CA1A66"/>
    <w:rsid w:val="00CA7125"/>
    <w:rsid w:val="00CB34AD"/>
    <w:rsid w:val="00CC6F17"/>
    <w:rsid w:val="00CD1FDA"/>
    <w:rsid w:val="00CD263E"/>
    <w:rsid w:val="00CD327A"/>
    <w:rsid w:val="00CD4A95"/>
    <w:rsid w:val="00CD59E4"/>
    <w:rsid w:val="00CD66A8"/>
    <w:rsid w:val="00CD7FF5"/>
    <w:rsid w:val="00CE13F3"/>
    <w:rsid w:val="00CE2F59"/>
    <w:rsid w:val="00CE34AD"/>
    <w:rsid w:val="00CE4BDE"/>
    <w:rsid w:val="00CE7DAC"/>
    <w:rsid w:val="00CF2DD7"/>
    <w:rsid w:val="00D0170B"/>
    <w:rsid w:val="00D018A3"/>
    <w:rsid w:val="00D04A3E"/>
    <w:rsid w:val="00D10F0F"/>
    <w:rsid w:val="00D14F7C"/>
    <w:rsid w:val="00D2164B"/>
    <w:rsid w:val="00D23E9D"/>
    <w:rsid w:val="00D2771D"/>
    <w:rsid w:val="00D36D42"/>
    <w:rsid w:val="00D4165B"/>
    <w:rsid w:val="00D4431E"/>
    <w:rsid w:val="00D465A1"/>
    <w:rsid w:val="00D55A42"/>
    <w:rsid w:val="00D56704"/>
    <w:rsid w:val="00D57BCA"/>
    <w:rsid w:val="00D60292"/>
    <w:rsid w:val="00D60E8D"/>
    <w:rsid w:val="00D6617D"/>
    <w:rsid w:val="00D72841"/>
    <w:rsid w:val="00D73839"/>
    <w:rsid w:val="00D74C2A"/>
    <w:rsid w:val="00D7679A"/>
    <w:rsid w:val="00D82A69"/>
    <w:rsid w:val="00D82FF8"/>
    <w:rsid w:val="00D8372D"/>
    <w:rsid w:val="00D92D91"/>
    <w:rsid w:val="00D934B2"/>
    <w:rsid w:val="00D97989"/>
    <w:rsid w:val="00D97F59"/>
    <w:rsid w:val="00DA0AA0"/>
    <w:rsid w:val="00DA1AD9"/>
    <w:rsid w:val="00DA23AF"/>
    <w:rsid w:val="00DA3D99"/>
    <w:rsid w:val="00DA4C56"/>
    <w:rsid w:val="00DA54B5"/>
    <w:rsid w:val="00DA6466"/>
    <w:rsid w:val="00DA7559"/>
    <w:rsid w:val="00DA77AE"/>
    <w:rsid w:val="00DA786B"/>
    <w:rsid w:val="00DB75DF"/>
    <w:rsid w:val="00DC042B"/>
    <w:rsid w:val="00DC2CB9"/>
    <w:rsid w:val="00DC45C9"/>
    <w:rsid w:val="00DC5716"/>
    <w:rsid w:val="00DC64CB"/>
    <w:rsid w:val="00DC655F"/>
    <w:rsid w:val="00DE17E2"/>
    <w:rsid w:val="00DF0AD0"/>
    <w:rsid w:val="00DF5BA8"/>
    <w:rsid w:val="00DF5CCA"/>
    <w:rsid w:val="00E027A4"/>
    <w:rsid w:val="00E11AC5"/>
    <w:rsid w:val="00E22A16"/>
    <w:rsid w:val="00E23C15"/>
    <w:rsid w:val="00E33CDB"/>
    <w:rsid w:val="00E36B13"/>
    <w:rsid w:val="00E42D58"/>
    <w:rsid w:val="00E44EF8"/>
    <w:rsid w:val="00E461D3"/>
    <w:rsid w:val="00E57E2A"/>
    <w:rsid w:val="00E65945"/>
    <w:rsid w:val="00E702C3"/>
    <w:rsid w:val="00E75023"/>
    <w:rsid w:val="00E76314"/>
    <w:rsid w:val="00E764E8"/>
    <w:rsid w:val="00E8415F"/>
    <w:rsid w:val="00E84352"/>
    <w:rsid w:val="00E86E22"/>
    <w:rsid w:val="00EC03E9"/>
    <w:rsid w:val="00EC22E5"/>
    <w:rsid w:val="00EC25F7"/>
    <w:rsid w:val="00EC2DD7"/>
    <w:rsid w:val="00EC3852"/>
    <w:rsid w:val="00EC7367"/>
    <w:rsid w:val="00ED6DCD"/>
    <w:rsid w:val="00EE2DE0"/>
    <w:rsid w:val="00EF32F5"/>
    <w:rsid w:val="00EF7CCE"/>
    <w:rsid w:val="00F0394F"/>
    <w:rsid w:val="00F06FD3"/>
    <w:rsid w:val="00F11B2B"/>
    <w:rsid w:val="00F15700"/>
    <w:rsid w:val="00F20C61"/>
    <w:rsid w:val="00F26E83"/>
    <w:rsid w:val="00F36A73"/>
    <w:rsid w:val="00F36AF7"/>
    <w:rsid w:val="00F37FFB"/>
    <w:rsid w:val="00F4589E"/>
    <w:rsid w:val="00F47495"/>
    <w:rsid w:val="00F559E3"/>
    <w:rsid w:val="00F56617"/>
    <w:rsid w:val="00F70367"/>
    <w:rsid w:val="00F723B7"/>
    <w:rsid w:val="00F87FCD"/>
    <w:rsid w:val="00F9116E"/>
    <w:rsid w:val="00F92917"/>
    <w:rsid w:val="00F92B13"/>
    <w:rsid w:val="00F94F9A"/>
    <w:rsid w:val="00FA3DEA"/>
    <w:rsid w:val="00FA4F71"/>
    <w:rsid w:val="00FA6880"/>
    <w:rsid w:val="00FA74A1"/>
    <w:rsid w:val="00FB090D"/>
    <w:rsid w:val="00FB5E34"/>
    <w:rsid w:val="00FB630A"/>
    <w:rsid w:val="00FB7CA4"/>
    <w:rsid w:val="00FC113C"/>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link w:val="ac"/>
    <w:uiPriority w:val="34"/>
    <w:qFormat/>
    <w:rsid w:val="00325B54"/>
    <w:pPr>
      <w:suppressAutoHyphens/>
      <w:ind w:left="720"/>
    </w:pPr>
    <w:rPr>
      <w:lang w:eastAsia="ar-SA"/>
    </w:rPr>
  </w:style>
  <w:style w:type="paragraph" w:styleId="ad">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qFormat/>
    <w:rsid w:val="00325B54"/>
    <w:pPr>
      <w:jc w:val="both"/>
    </w:pPr>
    <w:rPr>
      <w:szCs w:val="20"/>
    </w:rPr>
  </w:style>
  <w:style w:type="character" w:customStyle="1" w:styleId="af">
    <w:name w:val="Подзаголовок Знак"/>
    <w:basedOn w:val="a0"/>
    <w:link w:val="ae"/>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0">
    <w:name w:val="Title"/>
    <w:basedOn w:val="a"/>
    <w:link w:val="af1"/>
    <w:qFormat/>
    <w:rsid w:val="00325B54"/>
    <w:pPr>
      <w:jc w:val="center"/>
    </w:pPr>
    <w:rPr>
      <w:b/>
      <w:sz w:val="28"/>
      <w:szCs w:val="20"/>
      <w:u w:val="single"/>
    </w:rPr>
  </w:style>
  <w:style w:type="character" w:customStyle="1" w:styleId="af1">
    <w:name w:val="Название Знак"/>
    <w:basedOn w:val="a0"/>
    <w:link w:val="af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2">
    <w:name w:val="header"/>
    <w:basedOn w:val="a"/>
    <w:link w:val="af3"/>
    <w:rsid w:val="00325B54"/>
    <w:pPr>
      <w:tabs>
        <w:tab w:val="center" w:pos="4153"/>
        <w:tab w:val="right" w:pos="8306"/>
      </w:tabs>
    </w:pPr>
    <w:rPr>
      <w:sz w:val="20"/>
      <w:szCs w:val="20"/>
    </w:rPr>
  </w:style>
  <w:style w:type="character" w:customStyle="1" w:styleId="af3">
    <w:name w:val="Верхний колонтитул Знак"/>
    <w:basedOn w:val="a0"/>
    <w:link w:val="af2"/>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rsid w:val="00325B54"/>
    <w:pPr>
      <w:tabs>
        <w:tab w:val="center" w:pos="4677"/>
        <w:tab w:val="right" w:pos="9355"/>
      </w:tabs>
    </w:pPr>
  </w:style>
  <w:style w:type="character" w:customStyle="1" w:styleId="afb">
    <w:name w:val="Нижний колонтитул Знак"/>
    <w:basedOn w:val="a0"/>
    <w:link w:val="afa"/>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rsid w:val="00325B54"/>
    <w:rPr>
      <w:sz w:val="20"/>
      <w:szCs w:val="20"/>
    </w:rPr>
  </w:style>
  <w:style w:type="character" w:customStyle="1" w:styleId="affb">
    <w:name w:val="Текст сноски Знак"/>
    <w:basedOn w:val="a0"/>
    <w:link w:val="affa"/>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rsid w:val="00325B54"/>
    <w:rPr>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character" w:customStyle="1" w:styleId="afff1">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1"/>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1"/>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 w:type="character" w:customStyle="1" w:styleId="ac">
    <w:name w:val="Абзац списка Знак"/>
    <w:link w:val="ab"/>
    <w:uiPriority w:val="34"/>
    <w:locked/>
    <w:rsid w:val="00393998"/>
    <w:rPr>
      <w:sz w:val="24"/>
      <w:szCs w:val="24"/>
      <w:lang w:eastAsia="ar-SA"/>
    </w:rPr>
  </w:style>
  <w:style w:type="character" w:customStyle="1" w:styleId="295pt">
    <w:name w:val="Основной текст (2) + 9;5 pt"/>
    <w:basedOn w:val="a0"/>
    <w:rsid w:val="0039399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afff2">
    <w:name w:val="Прижатый влево"/>
    <w:basedOn w:val="a"/>
    <w:next w:val="a"/>
    <w:uiPriority w:val="99"/>
    <w:rsid w:val="002F4386"/>
    <w:pPr>
      <w:widowControl w:val="0"/>
      <w:autoSpaceDE w:val="0"/>
      <w:autoSpaceDN w:val="0"/>
      <w:adjustRightInd w:val="0"/>
    </w:pPr>
    <w:rPr>
      <w:rFonts w:ascii="Arial" w:hAnsi="Arial" w:cs="Arial"/>
    </w:rPr>
  </w:style>
  <w:style w:type="paragraph" w:customStyle="1" w:styleId="msonormalbullet2gif">
    <w:name w:val="msonormalbullet2.gif"/>
    <w:basedOn w:val="a"/>
    <w:rsid w:val="009C540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3473222">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40050821">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820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2019-11-20T08:32:00Z</cp:lastPrinted>
  <dcterms:created xsi:type="dcterms:W3CDTF">2019-11-20T08:33:00Z</dcterms:created>
  <dcterms:modified xsi:type="dcterms:W3CDTF">2019-11-20T08:33:00Z</dcterms:modified>
</cp:coreProperties>
</file>