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AD" w:rsidRDefault="002C5BAD" w:rsidP="002C5BAD">
      <w:pPr>
        <w:spacing w:line="240" w:lineRule="auto"/>
        <w:ind w:firstLine="567"/>
        <w:jc w:val="right"/>
        <w:rPr>
          <w:sz w:val="24"/>
          <w:szCs w:val="24"/>
        </w:rPr>
      </w:pPr>
      <w:bookmarkStart w:id="0" w:name="_Toc525549721"/>
    </w:p>
    <w:p w:rsidR="005D6C1A" w:rsidRDefault="002C5BAD" w:rsidP="002C5BAD">
      <w:pPr>
        <w:spacing w:line="240" w:lineRule="auto"/>
        <w:jc w:val="center"/>
        <w:rPr>
          <w:b/>
          <w:sz w:val="24"/>
          <w:szCs w:val="24"/>
        </w:rPr>
      </w:pPr>
      <w:r w:rsidRPr="005D6C1A">
        <w:rPr>
          <w:b/>
          <w:sz w:val="24"/>
          <w:szCs w:val="24"/>
        </w:rPr>
        <w:t xml:space="preserve">СОВЕТ АКШИНСКОГО МУНИЦИПАЛЬНОГО ОКРУГА </w:t>
      </w:r>
    </w:p>
    <w:p w:rsidR="002C5BAD" w:rsidRPr="005D6C1A" w:rsidRDefault="002C5BAD" w:rsidP="002C5BAD">
      <w:pPr>
        <w:spacing w:line="240" w:lineRule="auto"/>
        <w:jc w:val="center"/>
        <w:rPr>
          <w:b/>
          <w:sz w:val="24"/>
          <w:szCs w:val="24"/>
        </w:rPr>
      </w:pPr>
      <w:r w:rsidRPr="005D6C1A">
        <w:rPr>
          <w:b/>
          <w:sz w:val="24"/>
          <w:szCs w:val="24"/>
        </w:rPr>
        <w:t>ЗАБАЙКАЛЬСКОГО КРАЯ</w:t>
      </w:r>
    </w:p>
    <w:p w:rsidR="002C5BAD" w:rsidRPr="005D6C1A" w:rsidRDefault="002C5BAD" w:rsidP="002C5BAD">
      <w:pPr>
        <w:spacing w:line="240" w:lineRule="auto"/>
        <w:jc w:val="center"/>
        <w:rPr>
          <w:b/>
          <w:sz w:val="24"/>
          <w:szCs w:val="24"/>
        </w:rPr>
      </w:pPr>
    </w:p>
    <w:p w:rsidR="002C5BAD" w:rsidRPr="005D6C1A" w:rsidRDefault="002C5BAD" w:rsidP="002C5BAD">
      <w:pPr>
        <w:spacing w:line="240" w:lineRule="auto"/>
        <w:jc w:val="center"/>
        <w:rPr>
          <w:b/>
          <w:sz w:val="24"/>
          <w:szCs w:val="24"/>
        </w:rPr>
      </w:pPr>
    </w:p>
    <w:p w:rsidR="002C5BAD" w:rsidRPr="005D6C1A" w:rsidRDefault="002C5BAD" w:rsidP="002C5BAD">
      <w:pPr>
        <w:spacing w:line="240" w:lineRule="auto"/>
        <w:jc w:val="center"/>
        <w:rPr>
          <w:b/>
          <w:sz w:val="24"/>
          <w:szCs w:val="24"/>
        </w:rPr>
      </w:pPr>
      <w:r w:rsidRPr="005D6C1A">
        <w:rPr>
          <w:b/>
          <w:sz w:val="24"/>
          <w:szCs w:val="24"/>
        </w:rPr>
        <w:t>РЕШЕНИЕ</w:t>
      </w:r>
    </w:p>
    <w:p w:rsidR="002C5BAD" w:rsidRPr="005D6C1A" w:rsidRDefault="002C5BAD" w:rsidP="002C5BAD">
      <w:pPr>
        <w:spacing w:line="240" w:lineRule="auto"/>
        <w:jc w:val="center"/>
        <w:rPr>
          <w:b/>
          <w:sz w:val="24"/>
          <w:szCs w:val="24"/>
        </w:rPr>
      </w:pPr>
    </w:p>
    <w:p w:rsidR="002C5BAD" w:rsidRPr="005D6C1A" w:rsidRDefault="005D6C1A" w:rsidP="005D6C1A">
      <w:pPr>
        <w:spacing w:line="240" w:lineRule="auto"/>
        <w:ind w:firstLine="0"/>
        <w:rPr>
          <w:b/>
          <w:sz w:val="24"/>
          <w:szCs w:val="24"/>
        </w:rPr>
      </w:pPr>
      <w:r w:rsidRPr="005D6C1A">
        <w:rPr>
          <w:b/>
          <w:sz w:val="24"/>
          <w:szCs w:val="24"/>
        </w:rPr>
        <w:t xml:space="preserve">25декабря 2023 года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</w:t>
      </w:r>
      <w:r w:rsidRPr="005D6C1A">
        <w:rPr>
          <w:b/>
          <w:sz w:val="24"/>
          <w:szCs w:val="24"/>
        </w:rPr>
        <w:t xml:space="preserve">   №137</w:t>
      </w:r>
    </w:p>
    <w:p w:rsidR="002C5BAD" w:rsidRPr="005D6C1A" w:rsidRDefault="002C5BAD" w:rsidP="002C5BAD">
      <w:pPr>
        <w:spacing w:line="240" w:lineRule="auto"/>
        <w:rPr>
          <w:b/>
          <w:sz w:val="24"/>
          <w:szCs w:val="24"/>
        </w:rPr>
      </w:pPr>
    </w:p>
    <w:p w:rsidR="002C5BAD" w:rsidRPr="005D6C1A" w:rsidRDefault="002C5BAD" w:rsidP="002C5BAD">
      <w:pPr>
        <w:spacing w:line="240" w:lineRule="auto"/>
        <w:jc w:val="center"/>
        <w:rPr>
          <w:sz w:val="24"/>
          <w:szCs w:val="24"/>
        </w:rPr>
      </w:pPr>
      <w:r w:rsidRPr="005D6C1A">
        <w:rPr>
          <w:sz w:val="24"/>
          <w:szCs w:val="24"/>
        </w:rPr>
        <w:t>с. Акша</w:t>
      </w:r>
    </w:p>
    <w:p w:rsidR="002C5BAD" w:rsidRPr="005D6C1A" w:rsidRDefault="002C5BAD" w:rsidP="002C5BAD">
      <w:pPr>
        <w:spacing w:line="240" w:lineRule="auto"/>
        <w:ind w:firstLine="0"/>
        <w:jc w:val="center"/>
        <w:rPr>
          <w:sz w:val="24"/>
          <w:szCs w:val="24"/>
        </w:rPr>
      </w:pPr>
    </w:p>
    <w:p w:rsidR="002C5BAD" w:rsidRPr="005D6C1A" w:rsidRDefault="00B6330C" w:rsidP="002C5BA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5D6C1A">
        <w:rPr>
          <w:b/>
          <w:bCs/>
          <w:sz w:val="24"/>
          <w:szCs w:val="24"/>
        </w:rPr>
        <w:t>О</w:t>
      </w:r>
      <w:r w:rsidR="00124035" w:rsidRPr="005D6C1A">
        <w:rPr>
          <w:b/>
          <w:bCs/>
          <w:sz w:val="24"/>
          <w:szCs w:val="24"/>
        </w:rPr>
        <w:t xml:space="preserve">б утверждении </w:t>
      </w:r>
      <w:r w:rsidR="005D6C1A" w:rsidRPr="005D6C1A">
        <w:rPr>
          <w:b/>
          <w:bCs/>
          <w:sz w:val="24"/>
          <w:szCs w:val="24"/>
        </w:rPr>
        <w:t>порядка предоставления</w:t>
      </w:r>
      <w:r w:rsidR="002C5BAD" w:rsidRPr="005D6C1A">
        <w:rPr>
          <w:b/>
          <w:bCs/>
          <w:sz w:val="24"/>
          <w:szCs w:val="24"/>
        </w:rPr>
        <w:t xml:space="preserve"> </w:t>
      </w:r>
      <w:r w:rsidRPr="005D6C1A">
        <w:rPr>
          <w:b/>
          <w:bCs/>
          <w:sz w:val="24"/>
          <w:szCs w:val="24"/>
        </w:rPr>
        <w:t xml:space="preserve">субсидий </w:t>
      </w:r>
      <w:bookmarkStart w:id="1" w:name="_Hlk36015918"/>
      <w:r w:rsidRPr="005D6C1A">
        <w:rPr>
          <w:b/>
          <w:bCs/>
          <w:sz w:val="24"/>
          <w:szCs w:val="24"/>
        </w:rPr>
        <w:t xml:space="preserve">из бюджета </w:t>
      </w:r>
      <w:r w:rsidR="002C5BAD" w:rsidRPr="005D6C1A">
        <w:rPr>
          <w:b/>
          <w:bCs/>
          <w:sz w:val="24"/>
          <w:szCs w:val="24"/>
        </w:rPr>
        <w:t>Акшинского муниципального округа Забайкальского края</w:t>
      </w:r>
    </w:p>
    <w:p w:rsidR="00B6330C" w:rsidRPr="005D6C1A" w:rsidRDefault="002C5BAD" w:rsidP="002C5BAD">
      <w:pPr>
        <w:spacing w:line="240" w:lineRule="auto"/>
        <w:ind w:firstLine="0"/>
        <w:rPr>
          <w:b/>
          <w:bCs/>
          <w:sz w:val="24"/>
          <w:szCs w:val="24"/>
        </w:rPr>
      </w:pPr>
      <w:r w:rsidRPr="005D6C1A">
        <w:rPr>
          <w:b/>
          <w:bCs/>
          <w:sz w:val="24"/>
          <w:szCs w:val="24"/>
        </w:rPr>
        <w:t xml:space="preserve">                       </w:t>
      </w:r>
      <w:r w:rsidR="00B6330C" w:rsidRPr="005D6C1A">
        <w:rPr>
          <w:b/>
          <w:bCs/>
          <w:sz w:val="24"/>
          <w:szCs w:val="24"/>
        </w:rPr>
        <w:t xml:space="preserve"> в бюджет другого муниципального образования</w:t>
      </w:r>
      <w:bookmarkEnd w:id="1"/>
    </w:p>
    <w:p w:rsidR="00124035" w:rsidRPr="005D6C1A" w:rsidRDefault="00124035" w:rsidP="002C5BAD">
      <w:pPr>
        <w:spacing w:line="240" w:lineRule="auto"/>
        <w:rPr>
          <w:sz w:val="24"/>
          <w:szCs w:val="24"/>
        </w:rPr>
      </w:pPr>
    </w:p>
    <w:p w:rsidR="002C5BAD" w:rsidRPr="005D6C1A" w:rsidRDefault="002C5BAD" w:rsidP="002C5BAD">
      <w:pPr>
        <w:pStyle w:val="ConsPlusTitle"/>
        <w:ind w:firstLine="709"/>
        <w:jc w:val="both"/>
        <w:outlineLvl w:val="0"/>
      </w:pPr>
      <w:r w:rsidRPr="005D6C1A">
        <w:rPr>
          <w:b w:val="0"/>
        </w:rPr>
        <w:t xml:space="preserve">В целях осуществления бюджетных полномочий Акшинского муниципального округа Забайкальского края в соответствии с пунктом 1 статьи </w:t>
      </w:r>
      <w:r w:rsidR="005D6C1A" w:rsidRPr="005D6C1A">
        <w:rPr>
          <w:b w:val="0"/>
        </w:rPr>
        <w:t>142.3</w:t>
      </w:r>
      <w:r w:rsidR="005D6C1A" w:rsidRPr="005D6C1A">
        <w:t xml:space="preserve"> </w:t>
      </w:r>
      <w:r w:rsidR="005D6C1A" w:rsidRPr="005D6C1A">
        <w:rPr>
          <w:b w:val="0"/>
        </w:rPr>
        <w:t>Бюджетного</w:t>
      </w:r>
      <w:r w:rsidRPr="005D6C1A">
        <w:rPr>
          <w:b w:val="0"/>
        </w:rPr>
        <w:t xml:space="preserve"> кодекса Российской Федерации, частью 3 статьи 37 Устава Акшинского муниципального округа Забайкальского края, Совет Акшинского муниципального округа Забайкальского края </w:t>
      </w:r>
      <w:r w:rsidRPr="005D6C1A">
        <w:t>РЕШИЛ:</w:t>
      </w:r>
    </w:p>
    <w:p w:rsidR="00B6330C" w:rsidRPr="005D6C1A" w:rsidRDefault="00B6330C" w:rsidP="002C5BAD">
      <w:pPr>
        <w:spacing w:line="240" w:lineRule="auto"/>
        <w:rPr>
          <w:sz w:val="24"/>
          <w:szCs w:val="24"/>
        </w:rPr>
      </w:pPr>
    </w:p>
    <w:p w:rsidR="00B6330C" w:rsidRPr="005D6C1A" w:rsidRDefault="00B6330C" w:rsidP="002C5BAD">
      <w:pPr>
        <w:spacing w:line="240" w:lineRule="auto"/>
        <w:rPr>
          <w:sz w:val="24"/>
          <w:szCs w:val="24"/>
        </w:rPr>
      </w:pPr>
      <w:r w:rsidRPr="005D6C1A">
        <w:rPr>
          <w:sz w:val="24"/>
          <w:szCs w:val="24"/>
        </w:rPr>
        <w:t xml:space="preserve">1. Утвердить </w:t>
      </w:r>
      <w:r w:rsidR="00124035" w:rsidRPr="005D6C1A">
        <w:rPr>
          <w:sz w:val="24"/>
          <w:szCs w:val="24"/>
        </w:rPr>
        <w:t xml:space="preserve">прилагаемый </w:t>
      </w:r>
      <w:r w:rsidRPr="005D6C1A">
        <w:rPr>
          <w:sz w:val="24"/>
          <w:szCs w:val="24"/>
        </w:rPr>
        <w:t xml:space="preserve">порядок предоставления </w:t>
      </w:r>
      <w:bookmarkStart w:id="2" w:name="_Hlk36015946"/>
      <w:r w:rsidRPr="005D6C1A">
        <w:rPr>
          <w:sz w:val="24"/>
          <w:szCs w:val="24"/>
        </w:rPr>
        <w:t>субсидий</w:t>
      </w:r>
      <w:r w:rsidR="002C5BAD" w:rsidRPr="005D6C1A">
        <w:rPr>
          <w:sz w:val="24"/>
          <w:szCs w:val="24"/>
        </w:rPr>
        <w:t xml:space="preserve"> </w:t>
      </w:r>
      <w:r w:rsidRPr="005D6C1A">
        <w:rPr>
          <w:sz w:val="24"/>
          <w:szCs w:val="24"/>
        </w:rPr>
        <w:t xml:space="preserve">из бюджета </w:t>
      </w:r>
      <w:r w:rsidR="002C5BAD" w:rsidRPr="005D6C1A">
        <w:rPr>
          <w:sz w:val="24"/>
          <w:szCs w:val="24"/>
        </w:rPr>
        <w:t>Акшинского муниципального округа</w:t>
      </w:r>
      <w:r w:rsidRPr="005D6C1A">
        <w:rPr>
          <w:sz w:val="24"/>
          <w:szCs w:val="24"/>
        </w:rPr>
        <w:t xml:space="preserve"> в бюджет другого муниципального образования (приложение 1)</w:t>
      </w:r>
      <w:r w:rsidR="00124035" w:rsidRPr="005D6C1A">
        <w:rPr>
          <w:sz w:val="24"/>
          <w:szCs w:val="24"/>
        </w:rPr>
        <w:t xml:space="preserve"> (далее – Порядок)</w:t>
      </w:r>
      <w:r w:rsidRPr="005D6C1A">
        <w:rPr>
          <w:sz w:val="24"/>
          <w:szCs w:val="24"/>
        </w:rPr>
        <w:t>.</w:t>
      </w:r>
      <w:bookmarkEnd w:id="2"/>
    </w:p>
    <w:p w:rsidR="00124035" w:rsidRPr="005D6C1A" w:rsidRDefault="00B6330C" w:rsidP="002C5BAD">
      <w:pPr>
        <w:spacing w:line="240" w:lineRule="auto"/>
        <w:rPr>
          <w:sz w:val="24"/>
          <w:szCs w:val="24"/>
        </w:rPr>
      </w:pPr>
      <w:r w:rsidRPr="005D6C1A">
        <w:rPr>
          <w:sz w:val="24"/>
          <w:szCs w:val="24"/>
        </w:rPr>
        <w:t>2. Утвердить типовую форму соглашения о предоставлении субсиди</w:t>
      </w:r>
      <w:r w:rsidR="00124035" w:rsidRPr="005D6C1A">
        <w:rPr>
          <w:sz w:val="24"/>
          <w:szCs w:val="24"/>
        </w:rPr>
        <w:t>и</w:t>
      </w:r>
      <w:r w:rsidRPr="005D6C1A">
        <w:rPr>
          <w:sz w:val="24"/>
          <w:szCs w:val="24"/>
        </w:rPr>
        <w:t xml:space="preserve"> из бюджета </w:t>
      </w:r>
      <w:r w:rsidR="002C5BAD" w:rsidRPr="005D6C1A">
        <w:rPr>
          <w:sz w:val="24"/>
          <w:szCs w:val="24"/>
        </w:rPr>
        <w:t>Акшинского муниципального округа</w:t>
      </w:r>
      <w:r w:rsidRPr="005D6C1A">
        <w:rPr>
          <w:sz w:val="24"/>
          <w:szCs w:val="24"/>
        </w:rPr>
        <w:t xml:space="preserve"> в бюджет другого муниципального образования (приложение 2).</w:t>
      </w:r>
    </w:p>
    <w:p w:rsidR="00124035" w:rsidRPr="005D6C1A" w:rsidRDefault="00124035" w:rsidP="002C5BAD">
      <w:pPr>
        <w:spacing w:line="240" w:lineRule="auto"/>
        <w:rPr>
          <w:sz w:val="24"/>
          <w:szCs w:val="24"/>
        </w:rPr>
      </w:pPr>
      <w:r w:rsidRPr="005D6C1A">
        <w:rPr>
          <w:sz w:val="24"/>
          <w:szCs w:val="24"/>
        </w:rPr>
        <w:t>3. Установить, что в 2023-2025 годах  положения Порядка  действуют в части, не противоречащей постановлению Правительства Российской Федерации  от 22 декабря 2022 г. № 2377 «Об особенностях  составления, рассмотрения и утверждения 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годы».</w:t>
      </w:r>
    </w:p>
    <w:p w:rsidR="0061357D" w:rsidRPr="005D6C1A" w:rsidRDefault="0061357D" w:rsidP="0081011E">
      <w:pPr>
        <w:pStyle w:val="afd"/>
        <w:numPr>
          <w:ilvl w:val="0"/>
          <w:numId w:val="7"/>
        </w:numPr>
        <w:tabs>
          <w:tab w:val="left" w:pos="993"/>
        </w:tabs>
        <w:spacing w:line="240" w:lineRule="auto"/>
        <w:ind w:left="0" w:firstLine="568"/>
        <w:rPr>
          <w:kern w:val="1"/>
          <w:sz w:val="24"/>
          <w:szCs w:val="24"/>
          <w:lang w:eastAsia="ar-SA"/>
        </w:rPr>
      </w:pPr>
      <w:r w:rsidRPr="005D6C1A">
        <w:rPr>
          <w:sz w:val="24"/>
          <w:szCs w:val="24"/>
        </w:rPr>
        <w:t xml:space="preserve">Настоящее Решение опубликовать в газете «Сельская новь» и разместить на официальном сайте органов местного </w:t>
      </w:r>
      <w:r w:rsidR="005D6C1A" w:rsidRPr="005D6C1A">
        <w:rPr>
          <w:sz w:val="24"/>
          <w:szCs w:val="24"/>
        </w:rPr>
        <w:t>самоуправления Акшинского</w:t>
      </w:r>
      <w:r w:rsidRPr="005D6C1A">
        <w:rPr>
          <w:sz w:val="24"/>
          <w:szCs w:val="24"/>
        </w:rPr>
        <w:t xml:space="preserve"> муниципального округа Забайкальского края.</w:t>
      </w:r>
    </w:p>
    <w:p w:rsidR="0061357D" w:rsidRPr="005D6C1A" w:rsidRDefault="0061357D" w:rsidP="0081011E">
      <w:pPr>
        <w:pStyle w:val="afd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40" w:lineRule="auto"/>
        <w:ind w:left="0" w:firstLine="568"/>
        <w:rPr>
          <w:sz w:val="24"/>
          <w:szCs w:val="24"/>
        </w:rPr>
      </w:pPr>
      <w:r w:rsidRPr="005D6C1A">
        <w:rPr>
          <w:sz w:val="24"/>
          <w:szCs w:val="24"/>
        </w:rPr>
        <w:t>Контроль за исполнением настоящего решения возложить на Первого заместителя главы Акшинского муниципального округа Забайкальского края.</w:t>
      </w:r>
    </w:p>
    <w:p w:rsidR="00124035" w:rsidRPr="005D6C1A" w:rsidRDefault="00124035" w:rsidP="002C5BAD">
      <w:pPr>
        <w:spacing w:line="240" w:lineRule="auto"/>
        <w:rPr>
          <w:sz w:val="24"/>
          <w:szCs w:val="24"/>
        </w:rPr>
      </w:pPr>
    </w:p>
    <w:p w:rsidR="002C5BAD" w:rsidRPr="005D6C1A" w:rsidRDefault="002C5BAD" w:rsidP="002C5BAD">
      <w:pPr>
        <w:spacing w:line="240" w:lineRule="auto"/>
        <w:rPr>
          <w:sz w:val="24"/>
          <w:szCs w:val="24"/>
        </w:rPr>
      </w:pPr>
    </w:p>
    <w:p w:rsidR="002C5BAD" w:rsidRPr="005D6C1A" w:rsidRDefault="002C5BAD" w:rsidP="002C5BAD">
      <w:pPr>
        <w:spacing w:line="240" w:lineRule="auto"/>
        <w:rPr>
          <w:sz w:val="24"/>
          <w:szCs w:val="24"/>
        </w:rPr>
      </w:pPr>
      <w:r w:rsidRPr="005D6C1A">
        <w:rPr>
          <w:sz w:val="24"/>
          <w:szCs w:val="24"/>
        </w:rPr>
        <w:t>Глава Акшинского муниципального округа</w:t>
      </w:r>
    </w:p>
    <w:p w:rsidR="002C5BAD" w:rsidRPr="005D6C1A" w:rsidRDefault="002C5BAD" w:rsidP="002C5BAD">
      <w:pPr>
        <w:spacing w:line="240" w:lineRule="auto"/>
        <w:rPr>
          <w:sz w:val="24"/>
          <w:szCs w:val="24"/>
        </w:rPr>
      </w:pPr>
      <w:r w:rsidRPr="005D6C1A">
        <w:rPr>
          <w:sz w:val="24"/>
          <w:szCs w:val="24"/>
        </w:rPr>
        <w:t>Забайкальского края</w:t>
      </w:r>
      <w:r w:rsidRPr="005D6C1A">
        <w:rPr>
          <w:sz w:val="24"/>
          <w:szCs w:val="24"/>
        </w:rPr>
        <w:tab/>
      </w:r>
      <w:r w:rsidRPr="005D6C1A">
        <w:rPr>
          <w:sz w:val="24"/>
          <w:szCs w:val="24"/>
        </w:rPr>
        <w:tab/>
      </w:r>
      <w:r w:rsidRPr="005D6C1A">
        <w:rPr>
          <w:sz w:val="24"/>
          <w:szCs w:val="24"/>
        </w:rPr>
        <w:tab/>
      </w:r>
      <w:r w:rsidRPr="005D6C1A">
        <w:rPr>
          <w:sz w:val="24"/>
          <w:szCs w:val="24"/>
        </w:rPr>
        <w:tab/>
      </w:r>
      <w:r w:rsidRPr="005D6C1A">
        <w:rPr>
          <w:sz w:val="24"/>
          <w:szCs w:val="24"/>
        </w:rPr>
        <w:tab/>
        <w:t xml:space="preserve">                                       </w:t>
      </w:r>
      <w:r w:rsidRPr="005D6C1A">
        <w:rPr>
          <w:sz w:val="24"/>
          <w:szCs w:val="24"/>
        </w:rPr>
        <w:tab/>
      </w:r>
      <w:r w:rsidR="005D6C1A">
        <w:rPr>
          <w:sz w:val="24"/>
          <w:szCs w:val="24"/>
        </w:rPr>
        <w:t xml:space="preserve">                            </w:t>
      </w:r>
      <w:r w:rsidRPr="005D6C1A">
        <w:rPr>
          <w:sz w:val="24"/>
          <w:szCs w:val="24"/>
        </w:rPr>
        <w:t>П.М.Капустин</w:t>
      </w:r>
    </w:p>
    <w:p w:rsidR="005D6C1A" w:rsidRDefault="005D6C1A" w:rsidP="002C5BAD">
      <w:pPr>
        <w:spacing w:line="240" w:lineRule="auto"/>
        <w:rPr>
          <w:sz w:val="24"/>
          <w:szCs w:val="24"/>
        </w:rPr>
      </w:pPr>
    </w:p>
    <w:p w:rsidR="005D6C1A" w:rsidRPr="005D6C1A" w:rsidRDefault="005D6C1A" w:rsidP="002C5BAD">
      <w:pPr>
        <w:spacing w:line="240" w:lineRule="auto"/>
        <w:rPr>
          <w:sz w:val="24"/>
          <w:szCs w:val="24"/>
        </w:rPr>
      </w:pPr>
      <w:r w:rsidRPr="005D6C1A">
        <w:rPr>
          <w:sz w:val="24"/>
          <w:szCs w:val="24"/>
        </w:rPr>
        <w:t>Председатель Совета Акшинского</w:t>
      </w:r>
    </w:p>
    <w:p w:rsidR="005D6C1A" w:rsidRPr="005D6C1A" w:rsidRDefault="005D6C1A" w:rsidP="002C5BAD">
      <w:pPr>
        <w:spacing w:line="240" w:lineRule="auto"/>
        <w:rPr>
          <w:sz w:val="24"/>
          <w:szCs w:val="24"/>
        </w:rPr>
      </w:pPr>
      <w:r w:rsidRPr="005D6C1A">
        <w:rPr>
          <w:sz w:val="24"/>
          <w:szCs w:val="24"/>
        </w:rPr>
        <w:t xml:space="preserve">Муниципального округа Забайкальского края </w:t>
      </w:r>
      <w:r>
        <w:rPr>
          <w:sz w:val="24"/>
          <w:szCs w:val="24"/>
        </w:rPr>
        <w:t xml:space="preserve">                                         </w:t>
      </w:r>
      <w:r w:rsidRPr="005D6C1A">
        <w:rPr>
          <w:sz w:val="24"/>
          <w:szCs w:val="24"/>
        </w:rPr>
        <w:t>М.Ю.Вологдина</w:t>
      </w:r>
    </w:p>
    <w:p w:rsidR="002C5BAD" w:rsidRPr="005D6C1A" w:rsidRDefault="002C5BAD" w:rsidP="002C5BAD">
      <w:pPr>
        <w:spacing w:line="240" w:lineRule="auto"/>
        <w:rPr>
          <w:sz w:val="24"/>
          <w:szCs w:val="24"/>
        </w:rPr>
      </w:pPr>
    </w:p>
    <w:p w:rsidR="002C5BAD" w:rsidRDefault="002C5BAD" w:rsidP="002C5BAD">
      <w:pPr>
        <w:spacing w:line="240" w:lineRule="auto"/>
      </w:pPr>
    </w:p>
    <w:p w:rsidR="005D6C1A" w:rsidRDefault="005D6C1A" w:rsidP="0061357D">
      <w:pPr>
        <w:spacing w:line="240" w:lineRule="auto"/>
        <w:ind w:firstLine="567"/>
        <w:jc w:val="right"/>
        <w:rPr>
          <w:szCs w:val="28"/>
        </w:rPr>
      </w:pPr>
      <w:bookmarkStart w:id="3" w:name="_Hlk36018885"/>
    </w:p>
    <w:p w:rsidR="005D6C1A" w:rsidRDefault="005D6C1A" w:rsidP="0061357D">
      <w:pPr>
        <w:spacing w:line="240" w:lineRule="auto"/>
        <w:ind w:firstLine="567"/>
        <w:jc w:val="right"/>
        <w:rPr>
          <w:szCs w:val="28"/>
        </w:rPr>
      </w:pPr>
    </w:p>
    <w:p w:rsidR="005D6C1A" w:rsidRDefault="005D6C1A" w:rsidP="0061357D">
      <w:pPr>
        <w:spacing w:line="240" w:lineRule="auto"/>
        <w:ind w:firstLine="567"/>
        <w:jc w:val="right"/>
        <w:rPr>
          <w:szCs w:val="28"/>
        </w:rPr>
      </w:pPr>
    </w:p>
    <w:p w:rsidR="005D6C1A" w:rsidRDefault="005D6C1A" w:rsidP="0061357D">
      <w:pPr>
        <w:spacing w:line="240" w:lineRule="auto"/>
        <w:ind w:firstLine="567"/>
        <w:jc w:val="right"/>
        <w:rPr>
          <w:szCs w:val="28"/>
        </w:rPr>
      </w:pPr>
    </w:p>
    <w:p w:rsidR="005D6C1A" w:rsidRDefault="005D6C1A" w:rsidP="0061357D">
      <w:pPr>
        <w:spacing w:line="240" w:lineRule="auto"/>
        <w:ind w:firstLine="567"/>
        <w:jc w:val="right"/>
        <w:rPr>
          <w:szCs w:val="28"/>
        </w:rPr>
      </w:pPr>
    </w:p>
    <w:p w:rsidR="0061357D" w:rsidRPr="00F12450" w:rsidRDefault="0061357D" w:rsidP="0061357D">
      <w:pPr>
        <w:spacing w:line="240" w:lineRule="auto"/>
        <w:ind w:firstLine="567"/>
        <w:jc w:val="right"/>
        <w:rPr>
          <w:sz w:val="24"/>
          <w:szCs w:val="24"/>
        </w:rPr>
      </w:pPr>
      <w:r w:rsidRPr="00F12450">
        <w:rPr>
          <w:sz w:val="24"/>
          <w:szCs w:val="24"/>
        </w:rPr>
        <w:lastRenderedPageBreak/>
        <w:t>Приложение 1</w:t>
      </w:r>
    </w:p>
    <w:p w:rsidR="0061357D" w:rsidRPr="00F12450" w:rsidRDefault="0061357D" w:rsidP="0061357D">
      <w:pPr>
        <w:spacing w:line="240" w:lineRule="auto"/>
        <w:ind w:firstLine="567"/>
        <w:jc w:val="right"/>
        <w:rPr>
          <w:sz w:val="24"/>
          <w:szCs w:val="24"/>
        </w:rPr>
      </w:pPr>
      <w:r w:rsidRPr="00F12450">
        <w:rPr>
          <w:sz w:val="24"/>
          <w:szCs w:val="24"/>
        </w:rPr>
        <w:t xml:space="preserve">к решению Совета </w:t>
      </w:r>
    </w:p>
    <w:p w:rsidR="0061357D" w:rsidRPr="00F12450" w:rsidRDefault="0061357D" w:rsidP="0061357D">
      <w:pPr>
        <w:spacing w:line="240" w:lineRule="auto"/>
        <w:ind w:firstLine="567"/>
        <w:jc w:val="right"/>
        <w:rPr>
          <w:sz w:val="24"/>
          <w:szCs w:val="24"/>
        </w:rPr>
      </w:pPr>
      <w:r w:rsidRPr="00F12450">
        <w:rPr>
          <w:sz w:val="24"/>
          <w:szCs w:val="24"/>
        </w:rPr>
        <w:t xml:space="preserve">Акшинского муниципального </w:t>
      </w:r>
    </w:p>
    <w:p w:rsidR="0061357D" w:rsidRPr="00F12450" w:rsidRDefault="0061357D" w:rsidP="0061357D">
      <w:pPr>
        <w:spacing w:line="240" w:lineRule="auto"/>
        <w:ind w:firstLine="567"/>
        <w:jc w:val="right"/>
        <w:rPr>
          <w:sz w:val="24"/>
          <w:szCs w:val="24"/>
        </w:rPr>
      </w:pPr>
      <w:r w:rsidRPr="00F12450">
        <w:rPr>
          <w:sz w:val="24"/>
          <w:szCs w:val="24"/>
        </w:rPr>
        <w:t>округа Забайкальского края</w:t>
      </w:r>
    </w:p>
    <w:p w:rsidR="0061357D" w:rsidRPr="00F12450" w:rsidRDefault="0061357D" w:rsidP="0061357D">
      <w:pPr>
        <w:pStyle w:val="ConsPlusNormal"/>
        <w:jc w:val="right"/>
        <w:rPr>
          <w:b/>
          <w:bCs/>
          <w:szCs w:val="24"/>
        </w:rPr>
      </w:pPr>
      <w:r w:rsidRPr="00F12450">
        <w:rPr>
          <w:b/>
          <w:bCs/>
          <w:szCs w:val="24"/>
        </w:rPr>
        <w:t>от «</w:t>
      </w:r>
      <w:r w:rsidR="00F12450" w:rsidRPr="00F12450">
        <w:rPr>
          <w:b/>
          <w:bCs/>
          <w:szCs w:val="24"/>
        </w:rPr>
        <w:t>25» декабря</w:t>
      </w:r>
      <w:r w:rsidR="005D6C1A" w:rsidRPr="00F12450">
        <w:rPr>
          <w:b/>
          <w:bCs/>
          <w:szCs w:val="24"/>
        </w:rPr>
        <w:t xml:space="preserve"> </w:t>
      </w:r>
      <w:r w:rsidRPr="00F12450">
        <w:rPr>
          <w:b/>
          <w:bCs/>
          <w:szCs w:val="24"/>
        </w:rPr>
        <w:t xml:space="preserve">2023г. № </w:t>
      </w:r>
      <w:r w:rsidR="005D6C1A" w:rsidRPr="00F12450">
        <w:rPr>
          <w:b/>
          <w:bCs/>
          <w:szCs w:val="24"/>
        </w:rPr>
        <w:t>137</w:t>
      </w:r>
    </w:p>
    <w:p w:rsidR="00B6330C" w:rsidRPr="00F12450" w:rsidRDefault="00B6330C" w:rsidP="002C5BAD">
      <w:pPr>
        <w:spacing w:line="240" w:lineRule="auto"/>
        <w:rPr>
          <w:b/>
          <w:bCs/>
          <w:sz w:val="24"/>
          <w:szCs w:val="24"/>
        </w:rPr>
      </w:pPr>
    </w:p>
    <w:p w:rsidR="00B6330C" w:rsidRPr="00F12450" w:rsidRDefault="00124035" w:rsidP="002C5BAD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12450">
        <w:rPr>
          <w:b/>
          <w:bCs/>
          <w:sz w:val="24"/>
          <w:szCs w:val="24"/>
        </w:rPr>
        <w:t>П</w:t>
      </w:r>
      <w:r w:rsidR="00B6330C" w:rsidRPr="00F12450">
        <w:rPr>
          <w:b/>
          <w:bCs/>
          <w:sz w:val="24"/>
          <w:szCs w:val="24"/>
        </w:rPr>
        <w:t xml:space="preserve">орядок предоставления субсидий из бюджета </w:t>
      </w:r>
      <w:r w:rsidR="00D440AD" w:rsidRPr="00F12450">
        <w:rPr>
          <w:b/>
          <w:bCs/>
          <w:sz w:val="24"/>
          <w:szCs w:val="24"/>
        </w:rPr>
        <w:t>Акшинского муниципального округа</w:t>
      </w:r>
      <w:r w:rsidR="00B6330C" w:rsidRPr="00F12450">
        <w:rPr>
          <w:b/>
          <w:bCs/>
          <w:sz w:val="24"/>
          <w:szCs w:val="24"/>
        </w:rPr>
        <w:t xml:space="preserve"> в бюджет другого муниципального образования</w:t>
      </w:r>
    </w:p>
    <w:bookmarkEnd w:id="3"/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010A40" w:rsidRPr="00F12450" w:rsidRDefault="00B6330C" w:rsidP="002C5BAD">
      <w:pPr>
        <w:autoSpaceDE w:val="0"/>
        <w:autoSpaceDN w:val="0"/>
        <w:adjustRightInd w:val="0"/>
        <w:spacing w:line="240" w:lineRule="auto"/>
        <w:ind w:firstLine="284"/>
        <w:rPr>
          <w:sz w:val="24"/>
          <w:szCs w:val="24"/>
        </w:rPr>
      </w:pPr>
      <w:r w:rsidRPr="00F12450">
        <w:rPr>
          <w:sz w:val="24"/>
          <w:szCs w:val="24"/>
        </w:rPr>
        <w:t xml:space="preserve">1. Настоящий Порядок устанавливает правила предоставления субсидий из бюджета </w:t>
      </w:r>
      <w:r w:rsidR="00D440AD" w:rsidRPr="00F12450">
        <w:rPr>
          <w:sz w:val="24"/>
          <w:szCs w:val="24"/>
        </w:rPr>
        <w:t>Акшинского муниципального округа</w:t>
      </w:r>
      <w:r w:rsidRPr="00F12450">
        <w:rPr>
          <w:sz w:val="24"/>
          <w:szCs w:val="24"/>
        </w:rPr>
        <w:t xml:space="preserve"> в бюджет другого муниципального образования </w:t>
      </w:r>
      <w:r w:rsidR="00124035" w:rsidRPr="00F12450">
        <w:rPr>
          <w:sz w:val="24"/>
          <w:szCs w:val="24"/>
        </w:rPr>
        <w:t xml:space="preserve">в целях </w:t>
      </w:r>
      <w:proofErr w:type="spellStart"/>
      <w:r w:rsidR="00124035" w:rsidRPr="00F12450">
        <w:rPr>
          <w:sz w:val="24"/>
          <w:szCs w:val="24"/>
        </w:rPr>
        <w:t>софинансирования</w:t>
      </w:r>
      <w:proofErr w:type="spellEnd"/>
      <w:r w:rsidR="00124035" w:rsidRPr="00F12450">
        <w:rPr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в том числе в целях обеспечения реализации заключенных соглашений о межмуниципальном сотрудничестве для совместного развития инфраструктуры, стороной которых является городской округ,</w:t>
      </w:r>
      <w:r w:rsidR="00D440AD" w:rsidRPr="00F12450">
        <w:rPr>
          <w:sz w:val="24"/>
          <w:szCs w:val="24"/>
        </w:rPr>
        <w:t xml:space="preserve"> </w:t>
      </w:r>
      <w:r w:rsidR="00010A40" w:rsidRPr="00F12450">
        <w:rPr>
          <w:sz w:val="24"/>
          <w:szCs w:val="24"/>
        </w:rPr>
        <w:t>в соответствии со статьей 142.3 Бюджетного кодекса Российской Федерации</w:t>
      </w:r>
      <w:r w:rsidR="00FD1872" w:rsidRPr="00F12450">
        <w:rPr>
          <w:sz w:val="24"/>
          <w:szCs w:val="24"/>
        </w:rPr>
        <w:t xml:space="preserve"> (далее – соответственно Порядок, субсидии)</w:t>
      </w:r>
      <w:r w:rsidRPr="00F12450">
        <w:rPr>
          <w:sz w:val="24"/>
          <w:szCs w:val="24"/>
        </w:rPr>
        <w:t xml:space="preserve">. 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Порядок устанавливает цели и условия предоставления субсидий, перечень результатов и порядок оценки эффективности использования субсидий, основания и порядок применения мер финансовой ответственности к муниципальному образованию при невыполнении им условий соглашения о предоставлении субсидии.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2. Субсидии предоставляются в целях </w:t>
      </w:r>
      <w:proofErr w:type="spellStart"/>
      <w:r w:rsidRPr="00F12450">
        <w:rPr>
          <w:sz w:val="24"/>
          <w:szCs w:val="24"/>
        </w:rPr>
        <w:t>софинансирования</w:t>
      </w:r>
      <w:proofErr w:type="spellEnd"/>
      <w:r w:rsidRPr="00F12450">
        <w:rPr>
          <w:sz w:val="24"/>
          <w:szCs w:val="24"/>
        </w:rPr>
        <w:t xml:space="preserve"> расходных обязательств другого муниципального образования, возникающих при</w:t>
      </w:r>
      <w:r w:rsidR="00FD1872" w:rsidRPr="00F12450">
        <w:rPr>
          <w:sz w:val="24"/>
          <w:szCs w:val="24"/>
        </w:rPr>
        <w:t xml:space="preserve"> выполнении полномочий </w:t>
      </w:r>
      <w:r w:rsidRPr="00F12450">
        <w:rPr>
          <w:i/>
          <w:iCs/>
          <w:sz w:val="24"/>
          <w:szCs w:val="24"/>
        </w:rPr>
        <w:t xml:space="preserve">(характеристика расходных обязательств, </w:t>
      </w:r>
      <w:proofErr w:type="spellStart"/>
      <w:r w:rsidRPr="00F12450">
        <w:rPr>
          <w:i/>
          <w:iCs/>
          <w:sz w:val="24"/>
          <w:szCs w:val="24"/>
        </w:rPr>
        <w:t>софинансируемых</w:t>
      </w:r>
      <w:proofErr w:type="spellEnd"/>
      <w:r w:rsidRPr="00F12450">
        <w:rPr>
          <w:i/>
          <w:iCs/>
          <w:sz w:val="24"/>
          <w:szCs w:val="24"/>
        </w:rPr>
        <w:t xml:space="preserve"> за счет субсидии, в том числе при необходимости указание на перечень </w:t>
      </w:r>
      <w:proofErr w:type="spellStart"/>
      <w:r w:rsidRPr="00F12450">
        <w:rPr>
          <w:i/>
          <w:iCs/>
          <w:sz w:val="24"/>
          <w:szCs w:val="24"/>
        </w:rPr>
        <w:t>софинансируемых</w:t>
      </w:r>
      <w:proofErr w:type="spellEnd"/>
      <w:r w:rsidRPr="00F12450">
        <w:rPr>
          <w:i/>
          <w:iCs/>
          <w:sz w:val="24"/>
          <w:szCs w:val="24"/>
        </w:rPr>
        <w:t xml:space="preserve"> мероприятий, осуществление капитальных вложений в объекты </w:t>
      </w:r>
      <w:r w:rsidR="00FD1872" w:rsidRPr="00F12450">
        <w:rPr>
          <w:i/>
          <w:iCs/>
          <w:sz w:val="24"/>
          <w:szCs w:val="24"/>
        </w:rPr>
        <w:t xml:space="preserve">муниципальной собственности </w:t>
      </w:r>
      <w:r w:rsidRPr="00F12450">
        <w:rPr>
          <w:i/>
          <w:iCs/>
          <w:sz w:val="24"/>
          <w:szCs w:val="24"/>
        </w:rPr>
        <w:t>или приобретение объектов недвижимого имущества</w:t>
      </w:r>
      <w:r w:rsidR="00010A40" w:rsidRPr="00F12450">
        <w:rPr>
          <w:i/>
          <w:iCs/>
          <w:sz w:val="24"/>
          <w:szCs w:val="24"/>
        </w:rPr>
        <w:t xml:space="preserve">, </w:t>
      </w:r>
      <w:r w:rsidR="00E503C4" w:rsidRPr="00F12450">
        <w:rPr>
          <w:i/>
          <w:iCs/>
          <w:sz w:val="24"/>
          <w:szCs w:val="24"/>
        </w:rPr>
        <w:t xml:space="preserve">в том числе </w:t>
      </w:r>
      <w:r w:rsidR="00010A40" w:rsidRPr="00F12450">
        <w:rPr>
          <w:i/>
          <w:iCs/>
          <w:sz w:val="24"/>
          <w:szCs w:val="24"/>
        </w:rPr>
        <w:t>в соответствии со статьей 142.3 Бюджетного кодекса Российской Федерации</w:t>
      </w:r>
      <w:r w:rsidRPr="00F12450">
        <w:rPr>
          <w:i/>
          <w:iCs/>
          <w:sz w:val="24"/>
          <w:szCs w:val="24"/>
        </w:rPr>
        <w:t>)</w:t>
      </w:r>
      <w:r w:rsidRPr="00F12450">
        <w:rPr>
          <w:sz w:val="24"/>
          <w:szCs w:val="24"/>
        </w:rPr>
        <w:t xml:space="preserve"> (далее – расходные обязательства другого муниципального образования).</w:t>
      </w:r>
    </w:p>
    <w:p w:rsidR="00685435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3. Условиями предоставления субсидии являются:</w:t>
      </w:r>
    </w:p>
    <w:p w:rsidR="00B6330C" w:rsidRPr="00F12450" w:rsidRDefault="00685435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наличие в бюджете другого муниципального образования бюджетных ассигнований на исполнение расходного обязательства </w:t>
      </w:r>
      <w:r w:rsidR="00D440AD" w:rsidRPr="00F12450">
        <w:rPr>
          <w:sz w:val="24"/>
          <w:szCs w:val="24"/>
        </w:rPr>
        <w:t>Акшинского муниципального округа</w:t>
      </w:r>
      <w:r w:rsidRPr="00F12450">
        <w:rPr>
          <w:sz w:val="24"/>
          <w:szCs w:val="24"/>
        </w:rPr>
        <w:t xml:space="preserve">, </w:t>
      </w:r>
      <w:proofErr w:type="spellStart"/>
      <w:r w:rsidRPr="00F12450">
        <w:rPr>
          <w:sz w:val="24"/>
          <w:szCs w:val="24"/>
        </w:rPr>
        <w:t>софинансирование</w:t>
      </w:r>
      <w:proofErr w:type="spellEnd"/>
      <w:r w:rsidRPr="00F12450">
        <w:rPr>
          <w:sz w:val="24"/>
          <w:szCs w:val="24"/>
        </w:rPr>
        <w:t xml:space="preserve"> которого осуществляется из бюджета </w:t>
      </w:r>
      <w:r w:rsidR="00053A56" w:rsidRPr="00F12450">
        <w:rPr>
          <w:sz w:val="24"/>
          <w:szCs w:val="24"/>
        </w:rPr>
        <w:t xml:space="preserve"> </w:t>
      </w:r>
      <w:r w:rsidR="00D440AD" w:rsidRPr="00F12450">
        <w:rPr>
          <w:sz w:val="24"/>
          <w:szCs w:val="24"/>
        </w:rPr>
        <w:t>Акшинского муниципального округа</w:t>
      </w:r>
      <w:r w:rsidRPr="00F12450">
        <w:rPr>
          <w:sz w:val="24"/>
          <w:szCs w:val="24"/>
        </w:rPr>
        <w:t xml:space="preserve">, в объеме, необходимом для его исполнения, </w:t>
      </w:r>
      <w:r w:rsidR="00B6330C" w:rsidRPr="00F12450">
        <w:rPr>
          <w:sz w:val="24"/>
          <w:szCs w:val="24"/>
        </w:rPr>
        <w:t xml:space="preserve"> включая размер планируемой к предоставлению из бюджета </w:t>
      </w:r>
      <w:r w:rsidR="00D440AD" w:rsidRPr="00F12450">
        <w:rPr>
          <w:sz w:val="24"/>
          <w:szCs w:val="24"/>
        </w:rPr>
        <w:t xml:space="preserve">Акшинского муниципального округа </w:t>
      </w:r>
      <w:r w:rsidR="00B6330C" w:rsidRPr="00F12450">
        <w:rPr>
          <w:sz w:val="24"/>
          <w:szCs w:val="24"/>
        </w:rPr>
        <w:t>субсидии;</w:t>
      </w:r>
    </w:p>
    <w:p w:rsidR="00685435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___ </w:t>
      </w:r>
      <w:r w:rsidRPr="00F12450">
        <w:rPr>
          <w:i/>
          <w:iCs/>
          <w:sz w:val="24"/>
          <w:szCs w:val="24"/>
        </w:rPr>
        <w:t>(иные условия предоставления субсидии)</w:t>
      </w:r>
      <w:r w:rsidRPr="00F12450">
        <w:rPr>
          <w:sz w:val="24"/>
          <w:szCs w:val="24"/>
        </w:rPr>
        <w:t>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4. Предоставление субсидии осуществляется на основании соглашения о предоставлении субсидии, заключенного между </w:t>
      </w:r>
      <w:r w:rsidR="00D440AD" w:rsidRPr="00F12450">
        <w:rPr>
          <w:sz w:val="24"/>
          <w:szCs w:val="24"/>
        </w:rPr>
        <w:t xml:space="preserve">администрацией Акшинского муниципального округа </w:t>
      </w:r>
      <w:r w:rsidRPr="00F12450">
        <w:rPr>
          <w:sz w:val="24"/>
          <w:szCs w:val="24"/>
        </w:rPr>
        <w:t xml:space="preserve">и </w:t>
      </w:r>
      <w:r w:rsidR="00E503C4" w:rsidRPr="00F12450">
        <w:rPr>
          <w:sz w:val="24"/>
          <w:szCs w:val="24"/>
        </w:rPr>
        <w:t xml:space="preserve"> местной администрацией </w:t>
      </w:r>
      <w:r w:rsidRPr="00F12450">
        <w:rPr>
          <w:sz w:val="24"/>
          <w:szCs w:val="24"/>
        </w:rPr>
        <w:t>другого муниципального образования (далее – соглашение)</w:t>
      </w:r>
      <w:r w:rsidR="00685435" w:rsidRPr="00F12450">
        <w:rPr>
          <w:sz w:val="24"/>
          <w:szCs w:val="24"/>
        </w:rPr>
        <w:t xml:space="preserve"> в соответствии с типовой формой, утвержденной решением </w:t>
      </w:r>
      <w:r w:rsidR="00D440AD" w:rsidRPr="00F12450">
        <w:rPr>
          <w:sz w:val="24"/>
          <w:szCs w:val="24"/>
        </w:rPr>
        <w:t xml:space="preserve">Совета Акшинского муниципального округа </w:t>
      </w:r>
      <w:r w:rsidR="00190ACC" w:rsidRPr="00F12450">
        <w:rPr>
          <w:sz w:val="24"/>
          <w:szCs w:val="24"/>
        </w:rPr>
        <w:t xml:space="preserve">«Об </w:t>
      </w:r>
      <w:r w:rsidR="00685435" w:rsidRPr="00F12450">
        <w:rPr>
          <w:bCs/>
          <w:sz w:val="24"/>
          <w:szCs w:val="24"/>
        </w:rPr>
        <w:t xml:space="preserve">утверждении порядка  предоставления субсидий из бюджета </w:t>
      </w:r>
      <w:r w:rsidR="00D440AD" w:rsidRPr="00F12450">
        <w:rPr>
          <w:sz w:val="24"/>
          <w:szCs w:val="24"/>
        </w:rPr>
        <w:t xml:space="preserve">Акшинского муниципального округа </w:t>
      </w:r>
      <w:r w:rsidR="00685435" w:rsidRPr="00F12450">
        <w:rPr>
          <w:bCs/>
          <w:sz w:val="24"/>
          <w:szCs w:val="24"/>
        </w:rPr>
        <w:t>в бюджет другого муниципального образования</w:t>
      </w:r>
      <w:r w:rsidR="00190ACC" w:rsidRPr="00F12450">
        <w:rPr>
          <w:bCs/>
          <w:sz w:val="24"/>
          <w:szCs w:val="24"/>
        </w:rPr>
        <w:t>».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5. Результатами использования субсидий являются: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___ </w:t>
      </w:r>
      <w:r w:rsidRPr="00F12450">
        <w:rPr>
          <w:i/>
          <w:iCs/>
          <w:sz w:val="24"/>
          <w:szCs w:val="24"/>
        </w:rPr>
        <w:t>(перечень результатов использования субсидий)</w:t>
      </w:r>
      <w:r w:rsidRPr="00F12450">
        <w:rPr>
          <w:sz w:val="24"/>
          <w:szCs w:val="24"/>
        </w:rPr>
        <w:t>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6. Местная администрация другого муниципального образования представляет в </w:t>
      </w:r>
      <w:r w:rsidR="00D440AD" w:rsidRPr="00F12450">
        <w:rPr>
          <w:sz w:val="24"/>
          <w:szCs w:val="24"/>
        </w:rPr>
        <w:t xml:space="preserve">администрацию Акшинского муниципального округа </w:t>
      </w:r>
      <w:r w:rsidRPr="00F12450">
        <w:rPr>
          <w:sz w:val="24"/>
          <w:szCs w:val="24"/>
        </w:rPr>
        <w:t xml:space="preserve">отчетность об использовании субсидии по форме и в сроки, установленные </w:t>
      </w:r>
      <w:r w:rsidR="00D440AD" w:rsidRPr="00F12450">
        <w:rPr>
          <w:sz w:val="24"/>
          <w:szCs w:val="24"/>
        </w:rPr>
        <w:t>администрацией</w:t>
      </w:r>
      <w:r w:rsidR="003C5566" w:rsidRPr="00F12450">
        <w:rPr>
          <w:sz w:val="24"/>
          <w:szCs w:val="24"/>
        </w:rPr>
        <w:t xml:space="preserve"> </w:t>
      </w:r>
      <w:r w:rsidR="00D440AD" w:rsidRPr="00F12450">
        <w:rPr>
          <w:sz w:val="24"/>
          <w:szCs w:val="24"/>
        </w:rPr>
        <w:t>Акшинского муниципального округа</w:t>
      </w:r>
      <w:r w:rsidR="003C5566" w:rsidRPr="00F12450">
        <w:rPr>
          <w:sz w:val="24"/>
          <w:szCs w:val="24"/>
        </w:rPr>
        <w:t>.</w:t>
      </w:r>
    </w:p>
    <w:p w:rsidR="00190ACC" w:rsidRPr="00F12450" w:rsidRDefault="00B6330C" w:rsidP="002C5BAD">
      <w:pPr>
        <w:spacing w:line="240" w:lineRule="auto"/>
        <w:rPr>
          <w:sz w:val="24"/>
          <w:szCs w:val="24"/>
        </w:rPr>
      </w:pPr>
      <w:bookmarkStart w:id="4" w:name="_GoBack"/>
      <w:r w:rsidRPr="00F12450">
        <w:rPr>
          <w:sz w:val="24"/>
          <w:szCs w:val="24"/>
        </w:rPr>
        <w:t xml:space="preserve">7. Оценка эффективности использования субсидии осуществляется </w:t>
      </w:r>
      <w:r w:rsidR="00D440AD" w:rsidRPr="00F12450">
        <w:rPr>
          <w:sz w:val="24"/>
          <w:szCs w:val="24"/>
        </w:rPr>
        <w:t xml:space="preserve">администрацией </w:t>
      </w:r>
      <w:bookmarkEnd w:id="4"/>
      <w:r w:rsidR="00D440AD" w:rsidRPr="00F12450">
        <w:rPr>
          <w:sz w:val="24"/>
          <w:szCs w:val="24"/>
        </w:rPr>
        <w:t>Акшинского муниципального округа</w:t>
      </w:r>
      <w:r w:rsidRPr="00F12450">
        <w:rPr>
          <w:sz w:val="24"/>
          <w:szCs w:val="24"/>
        </w:rPr>
        <w:t xml:space="preserve"> на основании сравнения запланированных и достигнутых другим муниципальным образованием значений результатов использования субсидии, предусмотренных соглашением. Использование субсидии признается </w:t>
      </w:r>
      <w:r w:rsidRPr="00F12450">
        <w:rPr>
          <w:sz w:val="24"/>
          <w:szCs w:val="24"/>
        </w:rPr>
        <w:lastRenderedPageBreak/>
        <w:t>эффективным, если были достигнуты все запланированные значения результатов использования субсидии.</w:t>
      </w:r>
    </w:p>
    <w:p w:rsidR="00190ACC" w:rsidRPr="00F12450" w:rsidRDefault="00DB1D41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8</w:t>
      </w:r>
      <w:r w:rsidR="00B6330C" w:rsidRPr="00F12450">
        <w:rPr>
          <w:sz w:val="24"/>
          <w:szCs w:val="24"/>
        </w:rPr>
        <w:t xml:space="preserve">. </w:t>
      </w:r>
      <w:r w:rsidR="00190ACC" w:rsidRPr="00F12450">
        <w:rPr>
          <w:sz w:val="24"/>
          <w:szCs w:val="24"/>
        </w:rPr>
        <w:t xml:space="preserve">В случае если другим муниципальным образованием по состоянию на 31 декабря года предоставления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другого муниципального образования в бюджет  </w:t>
      </w:r>
      <w:r w:rsidR="00D440AD" w:rsidRPr="00F12450">
        <w:rPr>
          <w:sz w:val="24"/>
          <w:szCs w:val="24"/>
        </w:rPr>
        <w:t xml:space="preserve">Акшинского муниципального округа </w:t>
      </w:r>
      <w:r w:rsidR="00190ACC" w:rsidRPr="00F12450">
        <w:rPr>
          <w:sz w:val="24"/>
          <w:szCs w:val="24"/>
        </w:rPr>
        <w:t>в срок до 1 июня года, следующего за годом предоставления субсидии (</w:t>
      </w:r>
      <w:proofErr w:type="spellStart"/>
      <w:r w:rsidR="00190ACC" w:rsidRPr="00F12450">
        <w:rPr>
          <w:sz w:val="24"/>
          <w:szCs w:val="24"/>
        </w:rPr>
        <w:t>V</w:t>
      </w:r>
      <w:r w:rsidR="00190ACC" w:rsidRPr="00F12450">
        <w:rPr>
          <w:sz w:val="24"/>
          <w:szCs w:val="24"/>
          <w:vertAlign w:val="subscript"/>
        </w:rPr>
        <w:t>возврата</w:t>
      </w:r>
      <w:proofErr w:type="spellEnd"/>
      <w:r w:rsidR="00190ACC" w:rsidRPr="00F12450">
        <w:rPr>
          <w:sz w:val="24"/>
          <w:szCs w:val="24"/>
        </w:rPr>
        <w:t>), рассчитывается по формуле:</w:t>
      </w:r>
    </w:p>
    <w:p w:rsidR="00B6330C" w:rsidRPr="00F12450" w:rsidRDefault="00B6330C" w:rsidP="002C5BAD">
      <w:pPr>
        <w:spacing w:line="240" w:lineRule="auto"/>
        <w:ind w:firstLine="0"/>
        <w:jc w:val="center"/>
        <w:rPr>
          <w:sz w:val="24"/>
          <w:szCs w:val="24"/>
        </w:rPr>
      </w:pPr>
      <w:proofErr w:type="spellStart"/>
      <w:r w:rsidRPr="00F12450">
        <w:rPr>
          <w:sz w:val="24"/>
          <w:szCs w:val="24"/>
        </w:rPr>
        <w:t>V</w:t>
      </w:r>
      <w:r w:rsidRPr="00F12450">
        <w:rPr>
          <w:sz w:val="24"/>
          <w:szCs w:val="24"/>
          <w:vertAlign w:val="subscript"/>
        </w:rPr>
        <w:t>возврата</w:t>
      </w:r>
      <w:proofErr w:type="spellEnd"/>
      <w:r w:rsidRPr="00F12450">
        <w:rPr>
          <w:sz w:val="24"/>
          <w:szCs w:val="24"/>
        </w:rPr>
        <w:t xml:space="preserve"> = (</w:t>
      </w:r>
      <w:proofErr w:type="spellStart"/>
      <w:r w:rsidRPr="00F12450">
        <w:rPr>
          <w:sz w:val="24"/>
          <w:szCs w:val="24"/>
        </w:rPr>
        <w:t>V</w:t>
      </w:r>
      <w:r w:rsidRPr="00F12450">
        <w:rPr>
          <w:sz w:val="24"/>
          <w:szCs w:val="24"/>
          <w:vertAlign w:val="subscript"/>
        </w:rPr>
        <w:t>субсидии</w:t>
      </w:r>
      <w:proofErr w:type="spellEnd"/>
      <w:r w:rsidRPr="00F12450">
        <w:rPr>
          <w:sz w:val="24"/>
          <w:szCs w:val="24"/>
        </w:rPr>
        <w:t xml:space="preserve"> x k x m / n) x 0,1,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где: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proofErr w:type="spellStart"/>
      <w:r w:rsidRPr="00F12450">
        <w:rPr>
          <w:sz w:val="24"/>
          <w:szCs w:val="24"/>
        </w:rPr>
        <w:t>V</w:t>
      </w:r>
      <w:r w:rsidRPr="00F12450">
        <w:rPr>
          <w:sz w:val="24"/>
          <w:szCs w:val="24"/>
          <w:vertAlign w:val="subscript"/>
        </w:rPr>
        <w:t>субсидии</w:t>
      </w:r>
      <w:proofErr w:type="spellEnd"/>
      <w:r w:rsidRPr="00F12450">
        <w:rPr>
          <w:sz w:val="24"/>
          <w:szCs w:val="24"/>
        </w:rPr>
        <w:t xml:space="preserve"> – размер субсидии, предоставленной бюджету другого муниципального образования в отчетном финансовом году;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m – количество результатов использования субсидии, по которым индекс, отражающий уровень не</w:t>
      </w:r>
      <w:r w:rsidR="008D1EFF" w:rsidRPr="00F12450">
        <w:rPr>
          <w:sz w:val="24"/>
          <w:szCs w:val="24"/>
        </w:rPr>
        <w:t xml:space="preserve"> </w:t>
      </w:r>
      <w:r w:rsidRPr="00F12450">
        <w:rPr>
          <w:sz w:val="24"/>
          <w:szCs w:val="24"/>
        </w:rPr>
        <w:t xml:space="preserve">достижения </w:t>
      </w:r>
      <w:r w:rsidR="00053A56" w:rsidRPr="00F12450">
        <w:rPr>
          <w:sz w:val="24"/>
          <w:szCs w:val="24"/>
        </w:rPr>
        <w:t>i-</w:t>
      </w:r>
      <w:proofErr w:type="spellStart"/>
      <w:r w:rsidR="00053A56" w:rsidRPr="00F12450">
        <w:rPr>
          <w:sz w:val="24"/>
          <w:szCs w:val="24"/>
        </w:rPr>
        <w:t>го</w:t>
      </w:r>
      <w:proofErr w:type="spellEnd"/>
      <w:r w:rsidR="00053A56" w:rsidRPr="00F12450">
        <w:rPr>
          <w:sz w:val="24"/>
          <w:szCs w:val="24"/>
        </w:rPr>
        <w:t xml:space="preserve"> </w:t>
      </w:r>
      <w:r w:rsidRPr="00F12450">
        <w:rPr>
          <w:sz w:val="24"/>
          <w:szCs w:val="24"/>
        </w:rPr>
        <w:t>результата использования субсидии, имеет положительное значение;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n – общее количество результатов использования субсидии;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k – коэффициент возврата субсидии.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При расчете объема средств, подлежащих возврату из бюджета другого муниципального образования в бюджет </w:t>
      </w:r>
      <w:r w:rsidR="00D440AD" w:rsidRPr="00F12450">
        <w:rPr>
          <w:sz w:val="24"/>
          <w:szCs w:val="24"/>
        </w:rPr>
        <w:t>Акшинского муниципального округа</w:t>
      </w:r>
      <w:r w:rsidRPr="00F12450">
        <w:rPr>
          <w:sz w:val="24"/>
          <w:szCs w:val="24"/>
        </w:rPr>
        <w:t>, в размере субсидии, предоставленной бюджету другого муниципального образования в отчетном финансовом году (</w:t>
      </w:r>
      <w:proofErr w:type="spellStart"/>
      <w:r w:rsidRPr="00F12450">
        <w:rPr>
          <w:sz w:val="24"/>
          <w:szCs w:val="24"/>
        </w:rPr>
        <w:t>V</w:t>
      </w:r>
      <w:r w:rsidRPr="00F12450">
        <w:rPr>
          <w:sz w:val="24"/>
          <w:szCs w:val="24"/>
          <w:vertAlign w:val="subscript"/>
        </w:rPr>
        <w:t>субсидии</w:t>
      </w:r>
      <w:proofErr w:type="spellEnd"/>
      <w:r w:rsidRPr="00F12450">
        <w:rPr>
          <w:sz w:val="24"/>
          <w:szCs w:val="24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B6330C" w:rsidRPr="00F12450" w:rsidRDefault="00DB1D41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9</w:t>
      </w:r>
      <w:r w:rsidR="00B6330C" w:rsidRPr="00F12450">
        <w:rPr>
          <w:sz w:val="24"/>
          <w:szCs w:val="24"/>
        </w:rPr>
        <w:t>. Коэффициент возврата субсидии рассчитывается по формуле:</w:t>
      </w:r>
    </w:p>
    <w:p w:rsidR="00B6330C" w:rsidRPr="00F12450" w:rsidRDefault="00B6330C" w:rsidP="002C5BAD">
      <w:pPr>
        <w:spacing w:line="240" w:lineRule="auto"/>
        <w:ind w:firstLine="0"/>
        <w:jc w:val="center"/>
        <w:rPr>
          <w:sz w:val="24"/>
          <w:szCs w:val="24"/>
        </w:rPr>
      </w:pPr>
      <w:r w:rsidRPr="00F12450">
        <w:rPr>
          <w:sz w:val="24"/>
          <w:szCs w:val="24"/>
          <w:lang w:val="en-US"/>
        </w:rPr>
        <w:t>k</w:t>
      </w:r>
      <w:r w:rsidRPr="00F12450">
        <w:rPr>
          <w:sz w:val="24"/>
          <w:szCs w:val="24"/>
        </w:rPr>
        <w:t xml:space="preserve"> = </w:t>
      </w:r>
      <w:proofErr w:type="spellStart"/>
      <w:r w:rsidRPr="00F12450">
        <w:rPr>
          <w:sz w:val="24"/>
          <w:szCs w:val="24"/>
          <w:lang w:val="en-US"/>
        </w:rPr>
        <w:t>ΣD</w:t>
      </w:r>
      <w:r w:rsidRPr="00F12450">
        <w:rPr>
          <w:sz w:val="24"/>
          <w:szCs w:val="24"/>
          <w:vertAlign w:val="subscript"/>
          <w:lang w:val="en-US"/>
        </w:rPr>
        <w:t>i</w:t>
      </w:r>
      <w:proofErr w:type="spellEnd"/>
      <w:r w:rsidRPr="00F12450">
        <w:rPr>
          <w:sz w:val="24"/>
          <w:szCs w:val="24"/>
        </w:rPr>
        <w:t xml:space="preserve"> / </w:t>
      </w:r>
      <w:r w:rsidRPr="00F12450">
        <w:rPr>
          <w:sz w:val="24"/>
          <w:szCs w:val="24"/>
          <w:lang w:val="en-US"/>
        </w:rPr>
        <w:t>m</w:t>
      </w:r>
      <w:r w:rsidRPr="00F12450">
        <w:rPr>
          <w:sz w:val="24"/>
          <w:szCs w:val="24"/>
        </w:rPr>
        <w:t>,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где: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proofErr w:type="spellStart"/>
      <w:r w:rsidRPr="00F12450">
        <w:rPr>
          <w:sz w:val="24"/>
          <w:szCs w:val="24"/>
        </w:rPr>
        <w:t>D</w:t>
      </w:r>
      <w:r w:rsidRPr="00F12450">
        <w:rPr>
          <w:sz w:val="24"/>
          <w:szCs w:val="24"/>
          <w:vertAlign w:val="subscript"/>
        </w:rPr>
        <w:t>i</w:t>
      </w:r>
      <w:proofErr w:type="spellEnd"/>
      <w:r w:rsidRPr="00F12450">
        <w:rPr>
          <w:sz w:val="24"/>
          <w:szCs w:val="24"/>
        </w:rPr>
        <w:t xml:space="preserve"> – индекс, отражающий уровень не</w:t>
      </w:r>
      <w:r w:rsidR="008D1EFF" w:rsidRPr="00F12450">
        <w:rPr>
          <w:sz w:val="24"/>
          <w:szCs w:val="24"/>
        </w:rPr>
        <w:t xml:space="preserve"> </w:t>
      </w:r>
      <w:r w:rsidRPr="00F12450">
        <w:rPr>
          <w:sz w:val="24"/>
          <w:szCs w:val="24"/>
        </w:rPr>
        <w:t>достижения i-</w:t>
      </w:r>
      <w:proofErr w:type="spellStart"/>
      <w:r w:rsidRPr="00F12450">
        <w:rPr>
          <w:sz w:val="24"/>
          <w:szCs w:val="24"/>
        </w:rPr>
        <w:t>го</w:t>
      </w:r>
      <w:proofErr w:type="spellEnd"/>
      <w:r w:rsidRPr="00F12450">
        <w:rPr>
          <w:sz w:val="24"/>
          <w:szCs w:val="24"/>
        </w:rPr>
        <w:t xml:space="preserve"> результата использования субсидии.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При расчете коэффициента возврата субсидии используются только положительные значения индекса, отражающего уровень не</w:t>
      </w:r>
      <w:r w:rsidR="008D1EFF" w:rsidRPr="00F12450">
        <w:rPr>
          <w:sz w:val="24"/>
          <w:szCs w:val="24"/>
        </w:rPr>
        <w:t xml:space="preserve"> </w:t>
      </w:r>
      <w:r w:rsidRPr="00F12450">
        <w:rPr>
          <w:sz w:val="24"/>
          <w:szCs w:val="24"/>
        </w:rPr>
        <w:t>достижения i-</w:t>
      </w:r>
      <w:proofErr w:type="spellStart"/>
      <w:r w:rsidRPr="00F12450">
        <w:rPr>
          <w:sz w:val="24"/>
          <w:szCs w:val="24"/>
        </w:rPr>
        <w:t>го</w:t>
      </w:r>
      <w:proofErr w:type="spellEnd"/>
      <w:r w:rsidRPr="00F12450">
        <w:rPr>
          <w:sz w:val="24"/>
          <w:szCs w:val="24"/>
        </w:rPr>
        <w:t xml:space="preserve"> результата использования субсидии.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1</w:t>
      </w:r>
      <w:r w:rsidR="00DB1D41" w:rsidRPr="00F12450">
        <w:rPr>
          <w:sz w:val="24"/>
          <w:szCs w:val="24"/>
        </w:rPr>
        <w:t>0</w:t>
      </w:r>
      <w:r w:rsidRPr="00F12450">
        <w:rPr>
          <w:sz w:val="24"/>
          <w:szCs w:val="24"/>
        </w:rPr>
        <w:t>. Индекс, отражающий уровень не</w:t>
      </w:r>
      <w:r w:rsidR="008D1EFF" w:rsidRPr="00F12450">
        <w:rPr>
          <w:sz w:val="24"/>
          <w:szCs w:val="24"/>
        </w:rPr>
        <w:t xml:space="preserve"> </w:t>
      </w:r>
      <w:r w:rsidRPr="00F12450">
        <w:rPr>
          <w:sz w:val="24"/>
          <w:szCs w:val="24"/>
        </w:rPr>
        <w:t>достижения i-</w:t>
      </w:r>
      <w:proofErr w:type="spellStart"/>
      <w:r w:rsidRPr="00F12450">
        <w:rPr>
          <w:sz w:val="24"/>
          <w:szCs w:val="24"/>
        </w:rPr>
        <w:t>го</w:t>
      </w:r>
      <w:proofErr w:type="spellEnd"/>
      <w:r w:rsidRPr="00F12450">
        <w:rPr>
          <w:sz w:val="24"/>
          <w:szCs w:val="24"/>
        </w:rPr>
        <w:t xml:space="preserve"> результата использования субсидии, определяется: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– по формуле:</w:t>
      </w:r>
    </w:p>
    <w:p w:rsidR="00B6330C" w:rsidRPr="00F12450" w:rsidRDefault="00B6330C" w:rsidP="002C5BAD">
      <w:pPr>
        <w:spacing w:line="240" w:lineRule="auto"/>
        <w:ind w:firstLine="0"/>
        <w:jc w:val="center"/>
        <w:rPr>
          <w:sz w:val="24"/>
          <w:szCs w:val="24"/>
        </w:rPr>
      </w:pPr>
      <w:proofErr w:type="spellStart"/>
      <w:r w:rsidRPr="00F12450">
        <w:rPr>
          <w:sz w:val="24"/>
          <w:szCs w:val="24"/>
        </w:rPr>
        <w:t>D</w:t>
      </w:r>
      <w:r w:rsidRPr="00F12450">
        <w:rPr>
          <w:sz w:val="24"/>
          <w:szCs w:val="24"/>
          <w:vertAlign w:val="subscript"/>
        </w:rPr>
        <w:t>i</w:t>
      </w:r>
      <w:proofErr w:type="spellEnd"/>
      <w:r w:rsidRPr="00F12450">
        <w:rPr>
          <w:sz w:val="24"/>
          <w:szCs w:val="24"/>
        </w:rPr>
        <w:t xml:space="preserve"> = 1 - </w:t>
      </w:r>
      <w:proofErr w:type="spellStart"/>
      <w:r w:rsidRPr="00F12450">
        <w:rPr>
          <w:sz w:val="24"/>
          <w:szCs w:val="24"/>
        </w:rPr>
        <w:t>T</w:t>
      </w:r>
      <w:r w:rsidRPr="00F12450">
        <w:rPr>
          <w:sz w:val="24"/>
          <w:szCs w:val="24"/>
          <w:vertAlign w:val="subscript"/>
        </w:rPr>
        <w:t>i</w:t>
      </w:r>
      <w:proofErr w:type="spellEnd"/>
      <w:r w:rsidRPr="00F12450">
        <w:rPr>
          <w:sz w:val="24"/>
          <w:szCs w:val="24"/>
        </w:rPr>
        <w:t xml:space="preserve"> / </w:t>
      </w:r>
      <w:proofErr w:type="spellStart"/>
      <w:r w:rsidRPr="00F12450">
        <w:rPr>
          <w:sz w:val="24"/>
          <w:szCs w:val="24"/>
        </w:rPr>
        <w:t>S</w:t>
      </w:r>
      <w:r w:rsidRPr="00F12450">
        <w:rPr>
          <w:sz w:val="24"/>
          <w:szCs w:val="24"/>
          <w:vertAlign w:val="subscript"/>
        </w:rPr>
        <w:t>i</w:t>
      </w:r>
      <w:proofErr w:type="spellEnd"/>
      <w:r w:rsidRPr="00F12450">
        <w:rPr>
          <w:sz w:val="24"/>
          <w:szCs w:val="24"/>
        </w:rPr>
        <w:t>,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где: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proofErr w:type="spellStart"/>
      <w:r w:rsidRPr="00F12450">
        <w:rPr>
          <w:sz w:val="24"/>
          <w:szCs w:val="24"/>
        </w:rPr>
        <w:t>T</w:t>
      </w:r>
      <w:r w:rsidRPr="00F12450">
        <w:rPr>
          <w:sz w:val="24"/>
          <w:szCs w:val="24"/>
          <w:vertAlign w:val="subscript"/>
        </w:rPr>
        <w:t>i</w:t>
      </w:r>
      <w:proofErr w:type="spellEnd"/>
      <w:r w:rsidRPr="00F12450">
        <w:rPr>
          <w:sz w:val="24"/>
          <w:szCs w:val="24"/>
        </w:rPr>
        <w:t xml:space="preserve"> – фактически достигнутое значение i-</w:t>
      </w:r>
      <w:proofErr w:type="spellStart"/>
      <w:r w:rsidRPr="00F12450">
        <w:rPr>
          <w:sz w:val="24"/>
          <w:szCs w:val="24"/>
        </w:rPr>
        <w:t>го</w:t>
      </w:r>
      <w:proofErr w:type="spellEnd"/>
      <w:r w:rsidRPr="00F12450">
        <w:rPr>
          <w:sz w:val="24"/>
          <w:szCs w:val="24"/>
        </w:rPr>
        <w:t xml:space="preserve"> результата использования субсидии на отчетную дату;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proofErr w:type="spellStart"/>
      <w:r w:rsidRPr="00F12450">
        <w:rPr>
          <w:sz w:val="24"/>
          <w:szCs w:val="24"/>
        </w:rPr>
        <w:t>S</w:t>
      </w:r>
      <w:r w:rsidRPr="00F12450">
        <w:rPr>
          <w:sz w:val="24"/>
          <w:szCs w:val="24"/>
          <w:vertAlign w:val="subscript"/>
        </w:rPr>
        <w:t>i</w:t>
      </w:r>
      <w:proofErr w:type="spellEnd"/>
      <w:r w:rsidRPr="00F12450">
        <w:rPr>
          <w:sz w:val="24"/>
          <w:szCs w:val="24"/>
        </w:rPr>
        <w:t xml:space="preserve"> – плановое значение i-</w:t>
      </w:r>
      <w:proofErr w:type="spellStart"/>
      <w:r w:rsidRPr="00F12450">
        <w:rPr>
          <w:sz w:val="24"/>
          <w:szCs w:val="24"/>
        </w:rPr>
        <w:t>го</w:t>
      </w:r>
      <w:proofErr w:type="spellEnd"/>
      <w:r w:rsidRPr="00F12450">
        <w:rPr>
          <w:sz w:val="24"/>
          <w:szCs w:val="24"/>
        </w:rPr>
        <w:t xml:space="preserve"> результата использования субсидии, установленное соглашением;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– по формуле:</w:t>
      </w:r>
    </w:p>
    <w:p w:rsidR="00FA325A" w:rsidRPr="00F12450" w:rsidRDefault="00B6330C" w:rsidP="002C5BAD">
      <w:pPr>
        <w:spacing w:line="240" w:lineRule="auto"/>
        <w:ind w:firstLine="0"/>
        <w:jc w:val="center"/>
        <w:rPr>
          <w:sz w:val="24"/>
          <w:szCs w:val="24"/>
          <w:vertAlign w:val="subscript"/>
        </w:rPr>
      </w:pPr>
      <w:proofErr w:type="spellStart"/>
      <w:r w:rsidRPr="00F12450">
        <w:rPr>
          <w:sz w:val="24"/>
          <w:szCs w:val="24"/>
        </w:rPr>
        <w:t>D</w:t>
      </w:r>
      <w:r w:rsidRPr="00F12450">
        <w:rPr>
          <w:sz w:val="24"/>
          <w:szCs w:val="24"/>
          <w:vertAlign w:val="subscript"/>
        </w:rPr>
        <w:t>i</w:t>
      </w:r>
      <w:proofErr w:type="spellEnd"/>
      <w:r w:rsidRPr="00F12450">
        <w:rPr>
          <w:sz w:val="24"/>
          <w:szCs w:val="24"/>
        </w:rPr>
        <w:t xml:space="preserve"> = 1 - </w:t>
      </w:r>
      <w:proofErr w:type="spellStart"/>
      <w:r w:rsidRPr="00F12450">
        <w:rPr>
          <w:sz w:val="24"/>
          <w:szCs w:val="24"/>
        </w:rPr>
        <w:t>S</w:t>
      </w:r>
      <w:r w:rsidRPr="00F12450">
        <w:rPr>
          <w:sz w:val="24"/>
          <w:szCs w:val="24"/>
          <w:vertAlign w:val="subscript"/>
        </w:rPr>
        <w:t>i</w:t>
      </w:r>
      <w:proofErr w:type="spellEnd"/>
      <w:r w:rsidRPr="00F12450">
        <w:rPr>
          <w:sz w:val="24"/>
          <w:szCs w:val="24"/>
        </w:rPr>
        <w:t xml:space="preserve"> / </w:t>
      </w:r>
      <w:proofErr w:type="spellStart"/>
      <w:r w:rsidRPr="00F12450">
        <w:rPr>
          <w:sz w:val="24"/>
          <w:szCs w:val="24"/>
        </w:rPr>
        <w:t>T</w:t>
      </w:r>
      <w:r w:rsidRPr="00F12450">
        <w:rPr>
          <w:sz w:val="24"/>
          <w:szCs w:val="24"/>
          <w:vertAlign w:val="subscript"/>
        </w:rPr>
        <w:t>i</w:t>
      </w:r>
      <w:proofErr w:type="spellEnd"/>
    </w:p>
    <w:p w:rsidR="000578CF" w:rsidRPr="00F12450" w:rsidRDefault="00B6330C" w:rsidP="002C5BAD">
      <w:pPr>
        <w:autoSpaceDE w:val="0"/>
        <w:autoSpaceDN w:val="0"/>
        <w:adjustRightInd w:val="0"/>
        <w:spacing w:line="240" w:lineRule="auto"/>
        <w:ind w:firstLine="284"/>
        <w:rPr>
          <w:sz w:val="24"/>
          <w:szCs w:val="24"/>
        </w:rPr>
      </w:pPr>
      <w:r w:rsidRPr="00F12450">
        <w:rPr>
          <w:sz w:val="24"/>
          <w:szCs w:val="24"/>
        </w:rPr>
        <w:t>1</w:t>
      </w:r>
      <w:r w:rsidR="00DB1D41" w:rsidRPr="00F12450">
        <w:rPr>
          <w:sz w:val="24"/>
          <w:szCs w:val="24"/>
        </w:rPr>
        <w:t>1</w:t>
      </w:r>
      <w:r w:rsidRPr="00F12450">
        <w:rPr>
          <w:sz w:val="24"/>
          <w:szCs w:val="24"/>
        </w:rPr>
        <w:t xml:space="preserve">. </w:t>
      </w:r>
      <w:r w:rsidR="00190ACC" w:rsidRPr="00F12450">
        <w:rPr>
          <w:sz w:val="24"/>
          <w:szCs w:val="24"/>
        </w:rPr>
        <w:t xml:space="preserve">В случае если </w:t>
      </w:r>
      <w:r w:rsidR="00AC020D" w:rsidRPr="00F12450">
        <w:rPr>
          <w:sz w:val="24"/>
          <w:szCs w:val="24"/>
        </w:rPr>
        <w:t xml:space="preserve">другим муниципальным образованием </w:t>
      </w:r>
      <w:r w:rsidR="00190ACC" w:rsidRPr="00F12450">
        <w:rPr>
          <w:sz w:val="24"/>
          <w:szCs w:val="24"/>
        </w:rPr>
        <w:t xml:space="preserve">по состоянию на 31 декабря года предоставления субсидии допущены нарушения обязательств, предусмотренных соглашением, и в срок до 1 апреля года, следующего за годом предоставления субсидии, указанные нарушения не устранены, объем средств, соответствующий 10 процентам объема средств, предусмотренного на год, в котором допущены нарушения указанных обязательств, на </w:t>
      </w:r>
      <w:proofErr w:type="spellStart"/>
      <w:r w:rsidR="00190ACC" w:rsidRPr="00F12450">
        <w:rPr>
          <w:sz w:val="24"/>
          <w:szCs w:val="24"/>
        </w:rPr>
        <w:t>софинансирование</w:t>
      </w:r>
      <w:proofErr w:type="spellEnd"/>
      <w:r w:rsidR="00190ACC" w:rsidRPr="00F12450">
        <w:rPr>
          <w:sz w:val="24"/>
          <w:szCs w:val="24"/>
        </w:rPr>
        <w:t xml:space="preserve"> капитальных вложений в объекты </w:t>
      </w:r>
      <w:r w:rsidR="00AC020D" w:rsidRPr="00F12450">
        <w:rPr>
          <w:sz w:val="24"/>
          <w:szCs w:val="24"/>
        </w:rPr>
        <w:t xml:space="preserve">муниципальной </w:t>
      </w:r>
      <w:r w:rsidR="00190ACC" w:rsidRPr="00F12450">
        <w:rPr>
          <w:sz w:val="24"/>
          <w:szCs w:val="24"/>
        </w:rPr>
        <w:t xml:space="preserve">собственности, по </w:t>
      </w:r>
      <w:r w:rsidR="00190ACC" w:rsidRPr="00F12450">
        <w:rPr>
          <w:sz w:val="24"/>
          <w:szCs w:val="24"/>
        </w:rPr>
        <w:lastRenderedPageBreak/>
        <w:t xml:space="preserve">которым допущено нарушение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строительства, без учета размера остатка субсидии по указанным объектам муниципальной собственности, не использованного по состоянию на 1 января текущего финансового года, подлежит возврату из бюджета </w:t>
      </w:r>
      <w:r w:rsidR="00AC020D" w:rsidRPr="00F12450">
        <w:rPr>
          <w:sz w:val="24"/>
          <w:szCs w:val="24"/>
        </w:rPr>
        <w:t xml:space="preserve">другого муниципального образования </w:t>
      </w:r>
      <w:r w:rsidR="00190ACC" w:rsidRPr="00F12450">
        <w:rPr>
          <w:sz w:val="24"/>
          <w:szCs w:val="24"/>
        </w:rPr>
        <w:t xml:space="preserve">в доход </w:t>
      </w:r>
      <w:r w:rsidR="00AC020D" w:rsidRPr="00F12450">
        <w:rPr>
          <w:sz w:val="24"/>
          <w:szCs w:val="24"/>
        </w:rPr>
        <w:t xml:space="preserve"> бюджета </w:t>
      </w:r>
      <w:r w:rsidR="00D440AD" w:rsidRPr="00F12450">
        <w:rPr>
          <w:sz w:val="24"/>
          <w:szCs w:val="24"/>
        </w:rPr>
        <w:t xml:space="preserve">Акшинского муниципального округа </w:t>
      </w:r>
      <w:r w:rsidR="00190ACC" w:rsidRPr="00F12450">
        <w:rPr>
          <w:sz w:val="24"/>
          <w:szCs w:val="24"/>
        </w:rPr>
        <w:t xml:space="preserve">в срок до 1 июня года, следующего за годом предоставления субсидии, если </w:t>
      </w:r>
      <w:r w:rsidR="00053A56" w:rsidRPr="00F12450">
        <w:rPr>
          <w:sz w:val="24"/>
          <w:szCs w:val="24"/>
        </w:rPr>
        <w:t>другим муниципальным образованием</w:t>
      </w:r>
      <w:r w:rsidR="00190ACC" w:rsidRPr="00F12450">
        <w:rPr>
          <w:sz w:val="24"/>
          <w:szCs w:val="24"/>
        </w:rPr>
        <w:t xml:space="preserve">, допустившего нарушение соответствующих обязательств, не позднее 15 апреля года, следующего за годом предоставления субсидии, не представлены документы, </w:t>
      </w:r>
      <w:r w:rsidR="000578CF" w:rsidRPr="00F12450">
        <w:rPr>
          <w:sz w:val="24"/>
          <w:szCs w:val="24"/>
        </w:rPr>
        <w:t xml:space="preserve">аналогичные документам в </w:t>
      </w:r>
      <w:hyperlink r:id="rId8" w:history="1">
        <w:r w:rsidR="00190ACC" w:rsidRPr="00F12450">
          <w:rPr>
            <w:sz w:val="24"/>
            <w:szCs w:val="24"/>
          </w:rPr>
          <w:t>абзаце третьим пункта 20</w:t>
        </w:r>
      </w:hyperlink>
      <w:r w:rsidR="00190ACC" w:rsidRPr="00F12450">
        <w:rPr>
          <w:sz w:val="24"/>
          <w:szCs w:val="24"/>
        </w:rPr>
        <w:t xml:space="preserve"> Правил</w:t>
      </w:r>
      <w:r w:rsidR="000578CF" w:rsidRPr="00F12450">
        <w:rPr>
          <w:sz w:val="24"/>
          <w:szCs w:val="24"/>
        </w:rPr>
        <w:t>, утвержденных постановлением Правительства Российской Федерации от  30.09.2014 №  999.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1</w:t>
      </w:r>
      <w:r w:rsidR="00DB1D41" w:rsidRPr="00F12450">
        <w:rPr>
          <w:sz w:val="24"/>
          <w:szCs w:val="24"/>
        </w:rPr>
        <w:t>2</w:t>
      </w:r>
      <w:r w:rsidRPr="00F12450">
        <w:rPr>
          <w:sz w:val="24"/>
          <w:szCs w:val="24"/>
        </w:rPr>
        <w:t xml:space="preserve">. В случае одновременного нарушения другим муниципальным образованием обязательств, </w:t>
      </w:r>
      <w:proofErr w:type="gramStart"/>
      <w:r w:rsidR="00DF544D" w:rsidRPr="00F12450">
        <w:rPr>
          <w:sz w:val="24"/>
          <w:szCs w:val="24"/>
        </w:rPr>
        <w:t xml:space="preserve">предусмотренных </w:t>
      </w:r>
      <w:r w:rsidRPr="00F12450">
        <w:rPr>
          <w:sz w:val="24"/>
          <w:szCs w:val="24"/>
        </w:rPr>
        <w:t xml:space="preserve"> пункта</w:t>
      </w:r>
      <w:r w:rsidR="00DF544D" w:rsidRPr="00F12450">
        <w:rPr>
          <w:sz w:val="24"/>
          <w:szCs w:val="24"/>
        </w:rPr>
        <w:t>ми</w:t>
      </w:r>
      <w:proofErr w:type="gramEnd"/>
      <w:r w:rsidR="00D440AD" w:rsidRPr="00F12450">
        <w:rPr>
          <w:sz w:val="24"/>
          <w:szCs w:val="24"/>
        </w:rPr>
        <w:t xml:space="preserve"> </w:t>
      </w:r>
      <w:r w:rsidR="00DB1D41" w:rsidRPr="00F12450">
        <w:rPr>
          <w:sz w:val="24"/>
          <w:szCs w:val="24"/>
        </w:rPr>
        <w:t>8</w:t>
      </w:r>
      <w:r w:rsidRPr="00F12450">
        <w:rPr>
          <w:sz w:val="24"/>
          <w:szCs w:val="24"/>
        </w:rPr>
        <w:t xml:space="preserve"> и </w:t>
      </w:r>
      <w:r w:rsidR="00DB1D41" w:rsidRPr="00F12450">
        <w:rPr>
          <w:sz w:val="24"/>
          <w:szCs w:val="24"/>
        </w:rPr>
        <w:t>11</w:t>
      </w:r>
      <w:r w:rsidRPr="00F12450">
        <w:rPr>
          <w:sz w:val="24"/>
          <w:szCs w:val="24"/>
        </w:rPr>
        <w:t xml:space="preserve"> настоящего Порядка</w:t>
      </w:r>
      <w:r w:rsidR="00106F3C" w:rsidRPr="00F12450">
        <w:rPr>
          <w:sz w:val="24"/>
          <w:szCs w:val="24"/>
        </w:rPr>
        <w:t>,</w:t>
      </w:r>
      <w:r w:rsidR="00D440AD" w:rsidRPr="00F12450">
        <w:rPr>
          <w:sz w:val="24"/>
          <w:szCs w:val="24"/>
        </w:rPr>
        <w:t xml:space="preserve"> </w:t>
      </w:r>
      <w:r w:rsidRPr="00F12450">
        <w:rPr>
          <w:sz w:val="24"/>
          <w:szCs w:val="24"/>
        </w:rPr>
        <w:t xml:space="preserve">возврату подлежит объем средств, соответствующий размеру субсидии на </w:t>
      </w:r>
      <w:proofErr w:type="spellStart"/>
      <w:r w:rsidRPr="00F12450">
        <w:rPr>
          <w:sz w:val="24"/>
          <w:szCs w:val="24"/>
        </w:rPr>
        <w:t>софинансирование</w:t>
      </w:r>
      <w:proofErr w:type="spellEnd"/>
      <w:r w:rsidRPr="00F12450">
        <w:rPr>
          <w:sz w:val="24"/>
          <w:szCs w:val="24"/>
        </w:rPr>
        <w:t xml:space="preserve"> капитальных вложений в объекты </w:t>
      </w:r>
      <w:r w:rsidR="00B86AF1" w:rsidRPr="00F12450">
        <w:rPr>
          <w:sz w:val="24"/>
          <w:szCs w:val="24"/>
        </w:rPr>
        <w:t>муниципальной собственности</w:t>
      </w:r>
      <w:r w:rsidRPr="00F12450">
        <w:rPr>
          <w:sz w:val="24"/>
          <w:szCs w:val="24"/>
        </w:rPr>
        <w:t>, определенный в соответствии пунктом 1</w:t>
      </w:r>
      <w:r w:rsidR="00DB1D41" w:rsidRPr="00F12450">
        <w:rPr>
          <w:sz w:val="24"/>
          <w:szCs w:val="24"/>
        </w:rPr>
        <w:t>1</w:t>
      </w:r>
      <w:r w:rsidR="00B86AF1" w:rsidRPr="00F12450">
        <w:rPr>
          <w:sz w:val="24"/>
          <w:szCs w:val="24"/>
        </w:rPr>
        <w:t xml:space="preserve"> настоящего Порядка</w:t>
      </w:r>
      <w:r w:rsidRPr="00F12450">
        <w:rPr>
          <w:sz w:val="24"/>
          <w:szCs w:val="24"/>
        </w:rPr>
        <w:t>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1</w:t>
      </w:r>
      <w:r w:rsidR="00DB1D41" w:rsidRPr="00F12450">
        <w:rPr>
          <w:sz w:val="24"/>
          <w:szCs w:val="24"/>
        </w:rPr>
        <w:t>3</w:t>
      </w:r>
      <w:r w:rsidRPr="00F12450">
        <w:rPr>
          <w:sz w:val="24"/>
          <w:szCs w:val="24"/>
        </w:rPr>
        <w:t xml:space="preserve">. </w:t>
      </w:r>
      <w:r w:rsidR="00B86AF1" w:rsidRPr="00F12450">
        <w:rPr>
          <w:sz w:val="24"/>
          <w:szCs w:val="24"/>
        </w:rPr>
        <w:t xml:space="preserve">Дополнительно к мерам </w:t>
      </w:r>
      <w:r w:rsidRPr="00F12450">
        <w:rPr>
          <w:sz w:val="24"/>
          <w:szCs w:val="24"/>
        </w:rPr>
        <w:t>ответственности, предусмотренны</w:t>
      </w:r>
      <w:r w:rsidR="00B86AF1" w:rsidRPr="00F12450">
        <w:rPr>
          <w:sz w:val="24"/>
          <w:szCs w:val="24"/>
        </w:rPr>
        <w:t>м</w:t>
      </w:r>
      <w:r w:rsidRPr="00F12450">
        <w:rPr>
          <w:sz w:val="24"/>
          <w:szCs w:val="24"/>
        </w:rPr>
        <w:t xml:space="preserve"> пунктами </w:t>
      </w:r>
      <w:r w:rsidR="00DB1D41" w:rsidRPr="00F12450">
        <w:rPr>
          <w:sz w:val="24"/>
          <w:szCs w:val="24"/>
        </w:rPr>
        <w:t>6</w:t>
      </w:r>
      <w:r w:rsidRPr="00F12450">
        <w:rPr>
          <w:sz w:val="24"/>
          <w:szCs w:val="24"/>
        </w:rPr>
        <w:t>–</w:t>
      </w:r>
      <w:r w:rsidR="00DB1D41" w:rsidRPr="00F12450">
        <w:rPr>
          <w:sz w:val="24"/>
          <w:szCs w:val="24"/>
        </w:rPr>
        <w:t>12</w:t>
      </w:r>
      <w:r w:rsidRPr="00F12450">
        <w:rPr>
          <w:sz w:val="24"/>
          <w:szCs w:val="24"/>
        </w:rPr>
        <w:t xml:space="preserve"> настоящего Порядка, по решению </w:t>
      </w:r>
      <w:r w:rsidR="00D440AD" w:rsidRPr="00F12450">
        <w:rPr>
          <w:sz w:val="24"/>
          <w:szCs w:val="24"/>
        </w:rPr>
        <w:t>Совета Акшинского муниципального округа</w:t>
      </w:r>
      <w:r w:rsidRPr="00F12450">
        <w:rPr>
          <w:sz w:val="24"/>
          <w:szCs w:val="24"/>
        </w:rPr>
        <w:t xml:space="preserve"> к другому муниципальному образованию, допустившему соответствующие нарушения обязательств, могут быть применены меры по сокращению объема субсидии на текущий и (или) очередной финансовый год в размере до 10 процентов от утвержденного другому</w:t>
      </w:r>
      <w:r w:rsidR="00D440AD" w:rsidRPr="00F12450">
        <w:rPr>
          <w:sz w:val="24"/>
          <w:szCs w:val="24"/>
        </w:rPr>
        <w:t xml:space="preserve"> </w:t>
      </w:r>
      <w:r w:rsidRPr="00F12450">
        <w:rPr>
          <w:sz w:val="24"/>
          <w:szCs w:val="24"/>
        </w:rPr>
        <w:t>муниципальному образованию объема субсидии</w:t>
      </w:r>
      <w:r w:rsidR="00E503C4" w:rsidRPr="00F12450">
        <w:rPr>
          <w:i/>
          <w:sz w:val="24"/>
          <w:szCs w:val="24"/>
        </w:rPr>
        <w:t>(</w:t>
      </w:r>
      <w:r w:rsidR="00106F3C" w:rsidRPr="00F12450">
        <w:rPr>
          <w:i/>
          <w:sz w:val="24"/>
          <w:szCs w:val="24"/>
        </w:rPr>
        <w:t xml:space="preserve">предлагается </w:t>
      </w:r>
      <w:r w:rsidR="00E503C4" w:rsidRPr="00F12450">
        <w:rPr>
          <w:i/>
          <w:sz w:val="24"/>
          <w:szCs w:val="24"/>
        </w:rPr>
        <w:t>в качестве варианта)</w:t>
      </w:r>
      <w:r w:rsidRPr="00F12450">
        <w:rPr>
          <w:sz w:val="24"/>
          <w:szCs w:val="24"/>
        </w:rPr>
        <w:t>.</w:t>
      </w:r>
    </w:p>
    <w:p w:rsidR="00B6330C" w:rsidRPr="00F12450" w:rsidRDefault="00DB1D41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14</w:t>
      </w:r>
      <w:r w:rsidR="00B6330C" w:rsidRPr="00F12450">
        <w:rPr>
          <w:sz w:val="24"/>
          <w:szCs w:val="24"/>
        </w:rPr>
        <w:t xml:space="preserve">. </w:t>
      </w:r>
      <w:r w:rsidR="00B86AF1" w:rsidRPr="00F12450">
        <w:rPr>
          <w:sz w:val="24"/>
          <w:szCs w:val="24"/>
        </w:rPr>
        <w:t>Другое м</w:t>
      </w:r>
      <w:r w:rsidR="00B6330C" w:rsidRPr="00F12450">
        <w:rPr>
          <w:sz w:val="24"/>
          <w:szCs w:val="24"/>
        </w:rPr>
        <w:t xml:space="preserve">униципальное образование может быть освобождено от применения мер ответственности, предусмотренных пунктами </w:t>
      </w:r>
      <w:r w:rsidRPr="00F12450">
        <w:rPr>
          <w:sz w:val="24"/>
          <w:szCs w:val="24"/>
        </w:rPr>
        <w:t>8</w:t>
      </w:r>
      <w:r w:rsidR="00B6330C" w:rsidRPr="00F12450">
        <w:rPr>
          <w:sz w:val="24"/>
          <w:szCs w:val="24"/>
        </w:rPr>
        <w:t>–</w:t>
      </w:r>
      <w:r w:rsidRPr="00F12450">
        <w:rPr>
          <w:sz w:val="24"/>
          <w:szCs w:val="24"/>
        </w:rPr>
        <w:t xml:space="preserve">13 </w:t>
      </w:r>
      <w:r w:rsidR="00B6330C" w:rsidRPr="00F12450">
        <w:rPr>
          <w:sz w:val="24"/>
          <w:szCs w:val="24"/>
        </w:rPr>
        <w:t>настоящего Порядка</w:t>
      </w:r>
      <w:r w:rsidR="00B86AF1" w:rsidRPr="00F12450">
        <w:rPr>
          <w:sz w:val="24"/>
          <w:szCs w:val="24"/>
        </w:rPr>
        <w:t>,</w:t>
      </w:r>
      <w:r w:rsidR="00B6330C" w:rsidRPr="00F12450">
        <w:rPr>
          <w:sz w:val="24"/>
          <w:szCs w:val="24"/>
        </w:rPr>
        <w:t xml:space="preserve"> в случаях </w:t>
      </w:r>
      <w:r w:rsidR="00B86AF1" w:rsidRPr="00F12450">
        <w:rPr>
          <w:sz w:val="24"/>
          <w:szCs w:val="24"/>
        </w:rPr>
        <w:t xml:space="preserve">документального подтверждения </w:t>
      </w:r>
      <w:r w:rsidR="00B6330C" w:rsidRPr="00F12450">
        <w:rPr>
          <w:sz w:val="24"/>
          <w:szCs w:val="24"/>
        </w:rPr>
        <w:t xml:space="preserve">наступления обстоятельств непреодолимой </w:t>
      </w:r>
      <w:proofErr w:type="gramStart"/>
      <w:r w:rsidR="00B6330C" w:rsidRPr="00F12450">
        <w:rPr>
          <w:sz w:val="24"/>
          <w:szCs w:val="24"/>
        </w:rPr>
        <w:t>силы</w:t>
      </w:r>
      <w:r w:rsidR="00B86AF1" w:rsidRPr="00F12450">
        <w:rPr>
          <w:i/>
          <w:sz w:val="24"/>
          <w:szCs w:val="24"/>
        </w:rPr>
        <w:t>(</w:t>
      </w:r>
      <w:proofErr w:type="gramEnd"/>
      <w:r w:rsidR="00B86AF1" w:rsidRPr="00F12450">
        <w:rPr>
          <w:i/>
          <w:sz w:val="24"/>
          <w:szCs w:val="24"/>
        </w:rPr>
        <w:t>уточнить  конкретные  виды  таких обстоятельств)</w:t>
      </w:r>
      <w:r w:rsidR="00B6330C" w:rsidRPr="00F12450">
        <w:rPr>
          <w:sz w:val="24"/>
          <w:szCs w:val="24"/>
        </w:rPr>
        <w:t>.</w:t>
      </w:r>
    </w:p>
    <w:p w:rsidR="00B6330C" w:rsidRPr="00F12450" w:rsidRDefault="00DB1D41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15</w:t>
      </w:r>
      <w:r w:rsidR="00B6330C" w:rsidRPr="00F12450">
        <w:rPr>
          <w:sz w:val="24"/>
          <w:szCs w:val="24"/>
        </w:rPr>
        <w:t xml:space="preserve">. В </w:t>
      </w:r>
      <w:proofErr w:type="gramStart"/>
      <w:r w:rsidR="00B6330C" w:rsidRPr="00F12450">
        <w:rPr>
          <w:sz w:val="24"/>
          <w:szCs w:val="24"/>
        </w:rPr>
        <w:t xml:space="preserve">случае </w:t>
      </w:r>
      <w:r w:rsidR="003C5566" w:rsidRPr="00F12450">
        <w:rPr>
          <w:sz w:val="24"/>
          <w:szCs w:val="24"/>
        </w:rPr>
        <w:t xml:space="preserve"> нарушения</w:t>
      </w:r>
      <w:proofErr w:type="gramEnd"/>
      <w:r w:rsidR="003C5566" w:rsidRPr="00F12450">
        <w:rPr>
          <w:sz w:val="24"/>
          <w:szCs w:val="24"/>
        </w:rPr>
        <w:t xml:space="preserve"> целей, установленных при  предоставлении субсидии, </w:t>
      </w:r>
      <w:r w:rsidR="00B6330C" w:rsidRPr="00F12450">
        <w:rPr>
          <w:sz w:val="24"/>
          <w:szCs w:val="24"/>
        </w:rPr>
        <w:t>применяются бюджетные меры принуждения, предусмотренные бюджетным законодательством Российской Федерации. Решени</w:t>
      </w:r>
      <w:r w:rsidR="00B86AF1" w:rsidRPr="00F12450">
        <w:rPr>
          <w:sz w:val="24"/>
          <w:szCs w:val="24"/>
        </w:rPr>
        <w:t>е</w:t>
      </w:r>
      <w:r w:rsidR="00B6330C" w:rsidRPr="00F12450">
        <w:rPr>
          <w:sz w:val="24"/>
          <w:szCs w:val="24"/>
        </w:rPr>
        <w:t xml:space="preserve"> о приостановлении перечисления (сокращении объема) субсидии другому </w:t>
      </w:r>
      <w:r w:rsidR="00B86AF1" w:rsidRPr="00F12450">
        <w:rPr>
          <w:sz w:val="24"/>
          <w:szCs w:val="24"/>
        </w:rPr>
        <w:t xml:space="preserve">муниципальному образованию </w:t>
      </w:r>
      <w:r w:rsidR="00B6330C" w:rsidRPr="00F12450">
        <w:rPr>
          <w:sz w:val="24"/>
          <w:szCs w:val="24"/>
        </w:rPr>
        <w:t>не принима</w:t>
      </w:r>
      <w:r w:rsidR="00B86AF1" w:rsidRPr="00F12450">
        <w:rPr>
          <w:sz w:val="24"/>
          <w:szCs w:val="24"/>
        </w:rPr>
        <w:t>е</w:t>
      </w:r>
      <w:r w:rsidR="00B6330C" w:rsidRPr="00F12450">
        <w:rPr>
          <w:sz w:val="24"/>
          <w:szCs w:val="24"/>
        </w:rPr>
        <w:t>тся в случае, если условия предоставления субсидии были не выполнены в силу обстоятельств непреодолимой силы</w:t>
      </w:r>
      <w:r w:rsidR="00B86AF1" w:rsidRPr="00F12450">
        <w:rPr>
          <w:sz w:val="24"/>
          <w:szCs w:val="24"/>
        </w:rPr>
        <w:t xml:space="preserve">, указанных в пункте </w:t>
      </w:r>
      <w:proofErr w:type="gramStart"/>
      <w:r w:rsidRPr="00F12450">
        <w:rPr>
          <w:sz w:val="24"/>
          <w:szCs w:val="24"/>
        </w:rPr>
        <w:t xml:space="preserve">14 </w:t>
      </w:r>
      <w:r w:rsidR="00B86AF1" w:rsidRPr="00F12450">
        <w:rPr>
          <w:sz w:val="24"/>
          <w:szCs w:val="24"/>
        </w:rPr>
        <w:t xml:space="preserve"> настоящего</w:t>
      </w:r>
      <w:proofErr w:type="gramEnd"/>
      <w:r w:rsidR="00B86AF1" w:rsidRPr="00F12450">
        <w:rPr>
          <w:sz w:val="24"/>
          <w:szCs w:val="24"/>
        </w:rPr>
        <w:t xml:space="preserve">  Порядка.</w:t>
      </w:r>
    </w:p>
    <w:p w:rsidR="00B6330C" w:rsidRPr="00F12450" w:rsidRDefault="00DB1D41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16</w:t>
      </w:r>
      <w:r w:rsidR="00B6330C" w:rsidRPr="00F12450">
        <w:rPr>
          <w:sz w:val="24"/>
          <w:szCs w:val="24"/>
        </w:rPr>
        <w:t xml:space="preserve">. Контроль за соблюдением другим муниципальным образованием условий предоставления субсидий и выполнением соглашения осуществляется </w:t>
      </w:r>
      <w:r w:rsidR="00D440AD" w:rsidRPr="00F12450">
        <w:rPr>
          <w:sz w:val="24"/>
          <w:szCs w:val="24"/>
        </w:rPr>
        <w:t xml:space="preserve">администрацией Акшинского муниципального округа </w:t>
      </w:r>
      <w:r w:rsidR="00B86AF1" w:rsidRPr="00F12450">
        <w:rPr>
          <w:iCs/>
          <w:sz w:val="24"/>
          <w:szCs w:val="24"/>
        </w:rPr>
        <w:t>и</w:t>
      </w:r>
      <w:r w:rsidR="00D440AD" w:rsidRPr="00F12450">
        <w:rPr>
          <w:iCs/>
          <w:sz w:val="24"/>
          <w:szCs w:val="24"/>
        </w:rPr>
        <w:t xml:space="preserve"> </w:t>
      </w:r>
      <w:r w:rsidR="00B6330C" w:rsidRPr="00F12450">
        <w:rPr>
          <w:sz w:val="24"/>
          <w:szCs w:val="24"/>
        </w:rPr>
        <w:t>органами муниципального финансового контроля</w:t>
      </w:r>
      <w:r w:rsidR="00B86AF1" w:rsidRPr="00F12450">
        <w:rPr>
          <w:sz w:val="24"/>
          <w:szCs w:val="24"/>
        </w:rPr>
        <w:t xml:space="preserve">, а </w:t>
      </w:r>
      <w:proofErr w:type="gramStart"/>
      <w:r w:rsidR="00B86AF1" w:rsidRPr="00F12450">
        <w:rPr>
          <w:sz w:val="24"/>
          <w:szCs w:val="24"/>
        </w:rPr>
        <w:t xml:space="preserve">также </w:t>
      </w:r>
      <w:r w:rsidR="00E503C4" w:rsidRPr="00F12450">
        <w:rPr>
          <w:sz w:val="24"/>
          <w:szCs w:val="24"/>
        </w:rPr>
        <w:t xml:space="preserve"> контрольно</w:t>
      </w:r>
      <w:proofErr w:type="gramEnd"/>
      <w:r w:rsidR="00E503C4" w:rsidRPr="00F12450">
        <w:rPr>
          <w:sz w:val="24"/>
          <w:szCs w:val="24"/>
        </w:rPr>
        <w:t xml:space="preserve">-счетными органами </w:t>
      </w:r>
      <w:r w:rsidR="00AF2EF7" w:rsidRPr="00F12450">
        <w:rPr>
          <w:sz w:val="24"/>
          <w:szCs w:val="24"/>
        </w:rPr>
        <w:t xml:space="preserve"> </w:t>
      </w:r>
      <w:r w:rsidR="00D440AD" w:rsidRPr="00F12450">
        <w:rPr>
          <w:sz w:val="24"/>
          <w:szCs w:val="24"/>
        </w:rPr>
        <w:t>Акшинского муниципального округа</w:t>
      </w:r>
      <w:r w:rsidR="00B6330C" w:rsidRPr="00F12450">
        <w:rPr>
          <w:sz w:val="24"/>
          <w:szCs w:val="24"/>
        </w:rPr>
        <w:t>.</w:t>
      </w:r>
    </w:p>
    <w:p w:rsidR="000C0699" w:rsidRPr="00F12450" w:rsidRDefault="000C0699" w:rsidP="002C5BAD">
      <w:pPr>
        <w:spacing w:line="240" w:lineRule="auto"/>
        <w:rPr>
          <w:sz w:val="24"/>
          <w:szCs w:val="24"/>
        </w:rPr>
      </w:pPr>
    </w:p>
    <w:p w:rsidR="000C0699" w:rsidRPr="00F12450" w:rsidRDefault="000C0699" w:rsidP="002C5BAD">
      <w:pPr>
        <w:spacing w:line="240" w:lineRule="auto"/>
        <w:rPr>
          <w:sz w:val="24"/>
          <w:szCs w:val="24"/>
        </w:rPr>
      </w:pPr>
    </w:p>
    <w:p w:rsidR="000C0699" w:rsidRPr="00F12450" w:rsidRDefault="000C0699" w:rsidP="002C5BAD">
      <w:pPr>
        <w:spacing w:line="240" w:lineRule="auto"/>
        <w:rPr>
          <w:sz w:val="24"/>
          <w:szCs w:val="24"/>
        </w:rPr>
      </w:pPr>
    </w:p>
    <w:p w:rsidR="000C0699" w:rsidRPr="00F12450" w:rsidRDefault="000C0699" w:rsidP="002C5BAD">
      <w:pPr>
        <w:spacing w:line="240" w:lineRule="auto"/>
        <w:rPr>
          <w:sz w:val="24"/>
          <w:szCs w:val="24"/>
        </w:rPr>
      </w:pPr>
    </w:p>
    <w:p w:rsidR="000C0699" w:rsidRPr="00F12450" w:rsidRDefault="000C0699" w:rsidP="002C5BAD">
      <w:pPr>
        <w:spacing w:line="240" w:lineRule="auto"/>
        <w:rPr>
          <w:sz w:val="24"/>
          <w:szCs w:val="24"/>
        </w:rPr>
      </w:pPr>
    </w:p>
    <w:p w:rsidR="000C0699" w:rsidRPr="00F12450" w:rsidRDefault="000C0699" w:rsidP="002C5BAD">
      <w:pPr>
        <w:spacing w:line="240" w:lineRule="auto"/>
        <w:rPr>
          <w:sz w:val="24"/>
          <w:szCs w:val="24"/>
        </w:rPr>
      </w:pPr>
    </w:p>
    <w:p w:rsidR="000C0699" w:rsidRPr="00F12450" w:rsidRDefault="000C0699" w:rsidP="002C5BAD">
      <w:pPr>
        <w:spacing w:line="240" w:lineRule="auto"/>
        <w:rPr>
          <w:sz w:val="24"/>
          <w:szCs w:val="24"/>
        </w:rPr>
      </w:pPr>
    </w:p>
    <w:p w:rsidR="000C0699" w:rsidRPr="00F12450" w:rsidRDefault="000C0699" w:rsidP="002C5BAD">
      <w:pPr>
        <w:spacing w:line="240" w:lineRule="auto"/>
        <w:rPr>
          <w:sz w:val="24"/>
          <w:szCs w:val="24"/>
        </w:rPr>
      </w:pPr>
    </w:p>
    <w:p w:rsidR="00B86AF1" w:rsidRPr="00F12450" w:rsidRDefault="00B86AF1" w:rsidP="002C5BAD">
      <w:pPr>
        <w:spacing w:line="240" w:lineRule="auto"/>
        <w:rPr>
          <w:sz w:val="24"/>
          <w:szCs w:val="24"/>
        </w:rPr>
      </w:pPr>
    </w:p>
    <w:p w:rsidR="00B86AF1" w:rsidRPr="00F12450" w:rsidRDefault="00B86AF1" w:rsidP="002C5BAD">
      <w:pPr>
        <w:spacing w:line="240" w:lineRule="auto"/>
        <w:rPr>
          <w:sz w:val="24"/>
          <w:szCs w:val="24"/>
        </w:rPr>
      </w:pPr>
    </w:p>
    <w:p w:rsidR="00B86AF1" w:rsidRPr="00F12450" w:rsidRDefault="00B86AF1" w:rsidP="002C5BAD">
      <w:pPr>
        <w:spacing w:line="240" w:lineRule="auto"/>
        <w:rPr>
          <w:sz w:val="24"/>
          <w:szCs w:val="24"/>
        </w:rPr>
      </w:pPr>
    </w:p>
    <w:p w:rsidR="00D440AD" w:rsidRPr="00F12450" w:rsidRDefault="00D440AD" w:rsidP="002C5BAD">
      <w:pPr>
        <w:spacing w:line="240" w:lineRule="auto"/>
        <w:rPr>
          <w:sz w:val="24"/>
          <w:szCs w:val="24"/>
        </w:rPr>
      </w:pPr>
    </w:p>
    <w:p w:rsidR="00D440AD" w:rsidRPr="00F12450" w:rsidRDefault="00D440AD" w:rsidP="002C5BAD">
      <w:pPr>
        <w:spacing w:line="240" w:lineRule="auto"/>
        <w:rPr>
          <w:sz w:val="24"/>
          <w:szCs w:val="24"/>
        </w:rPr>
      </w:pPr>
    </w:p>
    <w:p w:rsidR="00B86AF1" w:rsidRPr="00F12450" w:rsidRDefault="00B86AF1" w:rsidP="002C5BAD">
      <w:pPr>
        <w:spacing w:line="240" w:lineRule="auto"/>
        <w:rPr>
          <w:sz w:val="24"/>
          <w:szCs w:val="24"/>
        </w:rPr>
      </w:pPr>
    </w:p>
    <w:p w:rsidR="000C0699" w:rsidRPr="00F12450" w:rsidRDefault="000C0699" w:rsidP="002C5BAD">
      <w:pPr>
        <w:spacing w:line="240" w:lineRule="auto"/>
        <w:rPr>
          <w:sz w:val="24"/>
          <w:szCs w:val="24"/>
        </w:rPr>
      </w:pPr>
    </w:p>
    <w:p w:rsidR="005D6C1A" w:rsidRPr="00F12450" w:rsidRDefault="005D6C1A" w:rsidP="002C5BAD">
      <w:pPr>
        <w:spacing w:line="240" w:lineRule="auto"/>
        <w:jc w:val="right"/>
        <w:rPr>
          <w:sz w:val="24"/>
          <w:szCs w:val="24"/>
        </w:rPr>
      </w:pPr>
    </w:p>
    <w:p w:rsidR="005D6C1A" w:rsidRPr="00F12450" w:rsidRDefault="005D6C1A" w:rsidP="002C5BAD">
      <w:pPr>
        <w:spacing w:line="240" w:lineRule="auto"/>
        <w:jc w:val="right"/>
        <w:rPr>
          <w:sz w:val="24"/>
          <w:szCs w:val="24"/>
        </w:rPr>
      </w:pPr>
    </w:p>
    <w:p w:rsidR="005D6C1A" w:rsidRPr="00F12450" w:rsidRDefault="005D6C1A" w:rsidP="002C5BAD">
      <w:pPr>
        <w:spacing w:line="240" w:lineRule="auto"/>
        <w:jc w:val="right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jc w:val="right"/>
        <w:rPr>
          <w:sz w:val="24"/>
          <w:szCs w:val="24"/>
        </w:rPr>
      </w:pPr>
      <w:r w:rsidRPr="00F12450">
        <w:rPr>
          <w:sz w:val="24"/>
          <w:szCs w:val="24"/>
        </w:rPr>
        <w:t>Приложение 2</w:t>
      </w:r>
    </w:p>
    <w:p w:rsidR="00D440AD" w:rsidRPr="00F12450" w:rsidRDefault="00D440AD" w:rsidP="00D440AD">
      <w:pPr>
        <w:spacing w:line="240" w:lineRule="auto"/>
        <w:ind w:firstLine="567"/>
        <w:jc w:val="right"/>
        <w:rPr>
          <w:sz w:val="24"/>
          <w:szCs w:val="24"/>
        </w:rPr>
      </w:pPr>
      <w:r w:rsidRPr="00F12450">
        <w:rPr>
          <w:sz w:val="24"/>
          <w:szCs w:val="24"/>
        </w:rPr>
        <w:t xml:space="preserve">к решению Совета </w:t>
      </w:r>
    </w:p>
    <w:p w:rsidR="00D440AD" w:rsidRPr="00F12450" w:rsidRDefault="00D440AD" w:rsidP="00D440AD">
      <w:pPr>
        <w:spacing w:line="240" w:lineRule="auto"/>
        <w:ind w:firstLine="567"/>
        <w:jc w:val="right"/>
        <w:rPr>
          <w:sz w:val="24"/>
          <w:szCs w:val="24"/>
        </w:rPr>
      </w:pPr>
      <w:r w:rsidRPr="00F12450">
        <w:rPr>
          <w:sz w:val="24"/>
          <w:szCs w:val="24"/>
        </w:rPr>
        <w:t xml:space="preserve">Акшинского муниципального </w:t>
      </w:r>
    </w:p>
    <w:p w:rsidR="00D440AD" w:rsidRPr="00F12450" w:rsidRDefault="00D440AD" w:rsidP="00D440AD">
      <w:pPr>
        <w:spacing w:line="240" w:lineRule="auto"/>
        <w:ind w:firstLine="567"/>
        <w:jc w:val="right"/>
        <w:rPr>
          <w:sz w:val="24"/>
          <w:szCs w:val="24"/>
        </w:rPr>
      </w:pPr>
      <w:r w:rsidRPr="00F12450">
        <w:rPr>
          <w:sz w:val="24"/>
          <w:szCs w:val="24"/>
        </w:rPr>
        <w:t>округа Забайкальского края</w:t>
      </w:r>
    </w:p>
    <w:p w:rsidR="00D440AD" w:rsidRPr="00F12450" w:rsidRDefault="00D440AD" w:rsidP="00D440AD">
      <w:pPr>
        <w:pStyle w:val="ConsPlusNormal"/>
        <w:jc w:val="right"/>
        <w:rPr>
          <w:szCs w:val="24"/>
        </w:rPr>
      </w:pPr>
      <w:r w:rsidRPr="00F12450">
        <w:rPr>
          <w:szCs w:val="24"/>
        </w:rPr>
        <w:t>от «</w:t>
      </w:r>
      <w:r w:rsidR="005D6C1A" w:rsidRPr="00F12450">
        <w:rPr>
          <w:szCs w:val="24"/>
        </w:rPr>
        <w:t>25» декабря</w:t>
      </w:r>
      <w:r w:rsidRPr="00F12450">
        <w:rPr>
          <w:szCs w:val="24"/>
        </w:rPr>
        <w:t xml:space="preserve"> 2023г. № </w:t>
      </w:r>
      <w:r w:rsidR="005D6C1A" w:rsidRPr="00F12450">
        <w:rPr>
          <w:szCs w:val="24"/>
        </w:rPr>
        <w:t>137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12450">
        <w:rPr>
          <w:b/>
          <w:bCs/>
          <w:sz w:val="24"/>
          <w:szCs w:val="24"/>
        </w:rPr>
        <w:t>Типовая форма соглашения о предоставлении</w:t>
      </w:r>
      <w:r w:rsidR="008D1EFF" w:rsidRPr="00F12450">
        <w:rPr>
          <w:b/>
          <w:bCs/>
          <w:sz w:val="24"/>
          <w:szCs w:val="24"/>
        </w:rPr>
        <w:t xml:space="preserve"> </w:t>
      </w:r>
      <w:r w:rsidRPr="00F12450">
        <w:rPr>
          <w:b/>
          <w:bCs/>
          <w:sz w:val="24"/>
          <w:szCs w:val="24"/>
        </w:rPr>
        <w:t xml:space="preserve">субсидий из бюджета ___ </w:t>
      </w:r>
      <w:r w:rsidR="008D1EFF" w:rsidRPr="00F12450">
        <w:rPr>
          <w:b/>
          <w:sz w:val="24"/>
          <w:szCs w:val="24"/>
        </w:rPr>
        <w:t>Акшинского муниципального округа</w:t>
      </w:r>
      <w:r w:rsidRPr="00F12450">
        <w:rPr>
          <w:b/>
          <w:bCs/>
          <w:sz w:val="24"/>
          <w:szCs w:val="24"/>
        </w:rPr>
        <w:t xml:space="preserve"> в бюджет другого муниципального образования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F12450">
      <w:pPr>
        <w:spacing w:line="240" w:lineRule="auto"/>
        <w:ind w:firstLine="0"/>
        <w:jc w:val="center"/>
        <w:rPr>
          <w:i/>
          <w:iCs/>
          <w:sz w:val="24"/>
          <w:szCs w:val="24"/>
        </w:rPr>
      </w:pPr>
      <w:r w:rsidRPr="00F12450">
        <w:rPr>
          <w:sz w:val="24"/>
          <w:szCs w:val="24"/>
        </w:rPr>
        <w:t xml:space="preserve">«___» ___ 20___ г. </w:t>
      </w:r>
      <w:r w:rsidRPr="00F12450">
        <w:rPr>
          <w:i/>
          <w:iCs/>
          <w:sz w:val="24"/>
          <w:szCs w:val="24"/>
        </w:rPr>
        <w:t xml:space="preserve">(дата заключения </w:t>
      </w:r>
      <w:r w:rsidR="005D6C1A" w:rsidRPr="00F12450">
        <w:rPr>
          <w:i/>
          <w:iCs/>
          <w:sz w:val="24"/>
          <w:szCs w:val="24"/>
        </w:rPr>
        <w:t>соглашения)</w:t>
      </w:r>
      <w:r w:rsidR="005D6C1A" w:rsidRPr="00F12450">
        <w:rPr>
          <w:sz w:val="24"/>
          <w:szCs w:val="24"/>
        </w:rPr>
        <w:t xml:space="preserve"> №</w:t>
      </w:r>
      <w:r w:rsidRPr="00F12450">
        <w:rPr>
          <w:sz w:val="24"/>
          <w:szCs w:val="24"/>
        </w:rPr>
        <w:t xml:space="preserve"> ___ </w:t>
      </w:r>
      <w:r w:rsidRPr="00F12450">
        <w:rPr>
          <w:i/>
          <w:iCs/>
          <w:sz w:val="24"/>
          <w:szCs w:val="24"/>
        </w:rPr>
        <w:t>(номер соглашения)</w:t>
      </w:r>
    </w:p>
    <w:p w:rsidR="000C0699" w:rsidRPr="00F12450" w:rsidRDefault="000C0699" w:rsidP="002C5BAD">
      <w:pPr>
        <w:spacing w:line="240" w:lineRule="auto"/>
        <w:rPr>
          <w:sz w:val="24"/>
          <w:szCs w:val="24"/>
        </w:rPr>
      </w:pPr>
    </w:p>
    <w:p w:rsidR="00B6330C" w:rsidRPr="00F12450" w:rsidRDefault="008D1EFF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Администрация Акшинского муниципального округа Забайкальского края</w:t>
      </w:r>
      <w:r w:rsidR="00B6330C" w:rsidRPr="00F12450">
        <w:rPr>
          <w:sz w:val="24"/>
          <w:szCs w:val="24"/>
        </w:rPr>
        <w:t>, именуемая в дальнейшем «</w:t>
      </w:r>
      <w:r w:rsidR="00E503C4" w:rsidRPr="00F12450">
        <w:rPr>
          <w:sz w:val="24"/>
          <w:szCs w:val="24"/>
        </w:rPr>
        <w:t>Администрация»</w:t>
      </w:r>
      <w:r w:rsidR="00B6330C" w:rsidRPr="00F12450">
        <w:rPr>
          <w:sz w:val="24"/>
          <w:szCs w:val="24"/>
        </w:rPr>
        <w:t xml:space="preserve">, в лице </w:t>
      </w:r>
      <w:r w:rsidR="00B6330C" w:rsidRPr="00F12450">
        <w:rPr>
          <w:i/>
          <w:iCs/>
          <w:sz w:val="24"/>
          <w:szCs w:val="24"/>
        </w:rPr>
        <w:t xml:space="preserve">(наименование должности </w:t>
      </w:r>
      <w:r w:rsidR="00E503C4" w:rsidRPr="00F12450">
        <w:rPr>
          <w:i/>
          <w:iCs/>
          <w:sz w:val="24"/>
          <w:szCs w:val="24"/>
        </w:rPr>
        <w:t xml:space="preserve"> руководителя местной администрации </w:t>
      </w:r>
      <w:r w:rsidR="00B6330C" w:rsidRPr="00F12450">
        <w:rPr>
          <w:i/>
          <w:iCs/>
          <w:sz w:val="24"/>
          <w:szCs w:val="24"/>
        </w:rPr>
        <w:t>или уполномоченного им лица)</w:t>
      </w:r>
      <w:r w:rsidR="00B6330C" w:rsidRPr="00F12450">
        <w:rPr>
          <w:sz w:val="24"/>
          <w:szCs w:val="24"/>
        </w:rPr>
        <w:t xml:space="preserve"> ___ </w:t>
      </w:r>
      <w:r w:rsidR="00B6330C" w:rsidRPr="00F12450">
        <w:rPr>
          <w:i/>
          <w:iCs/>
          <w:sz w:val="24"/>
          <w:szCs w:val="24"/>
        </w:rPr>
        <w:t>(фамилия, имя, отчество)</w:t>
      </w:r>
      <w:r w:rsidR="00B6330C" w:rsidRPr="00F12450">
        <w:rPr>
          <w:sz w:val="24"/>
          <w:szCs w:val="24"/>
        </w:rPr>
        <w:t xml:space="preserve">, действующего(ей) на основании ___ </w:t>
      </w:r>
      <w:r w:rsidR="00B6330C" w:rsidRPr="00F12450">
        <w:rPr>
          <w:i/>
          <w:iCs/>
          <w:sz w:val="24"/>
          <w:szCs w:val="24"/>
        </w:rPr>
        <w:t>(устав, доверенность или иной документ)</w:t>
      </w:r>
      <w:r w:rsidR="00B6330C" w:rsidRPr="00F12450">
        <w:rPr>
          <w:sz w:val="24"/>
          <w:szCs w:val="24"/>
        </w:rPr>
        <w:t xml:space="preserve">, с одной стороны, и ___ </w:t>
      </w:r>
      <w:r w:rsidR="00B6330C" w:rsidRPr="00F12450">
        <w:rPr>
          <w:i/>
          <w:iCs/>
          <w:sz w:val="24"/>
          <w:szCs w:val="24"/>
        </w:rPr>
        <w:t xml:space="preserve">(наименование </w:t>
      </w:r>
      <w:r w:rsidR="00E503C4" w:rsidRPr="00F12450">
        <w:rPr>
          <w:i/>
          <w:iCs/>
          <w:sz w:val="24"/>
          <w:szCs w:val="24"/>
        </w:rPr>
        <w:t xml:space="preserve"> местной администрации </w:t>
      </w:r>
      <w:r w:rsidR="00B6330C" w:rsidRPr="00F12450">
        <w:rPr>
          <w:i/>
          <w:iCs/>
          <w:sz w:val="24"/>
          <w:szCs w:val="24"/>
        </w:rPr>
        <w:t>другого муниципального образования)</w:t>
      </w:r>
      <w:r w:rsidR="00B6330C" w:rsidRPr="00F12450">
        <w:rPr>
          <w:sz w:val="24"/>
          <w:szCs w:val="24"/>
        </w:rPr>
        <w:t xml:space="preserve">, именуемая в дальнейшем «Муниципальное образование», в лице ___ </w:t>
      </w:r>
      <w:r w:rsidR="00B6330C" w:rsidRPr="00F12450">
        <w:rPr>
          <w:i/>
          <w:iCs/>
          <w:sz w:val="24"/>
          <w:szCs w:val="24"/>
        </w:rPr>
        <w:t xml:space="preserve">(наименование должности </w:t>
      </w:r>
      <w:r w:rsidR="00E503C4" w:rsidRPr="00F12450">
        <w:rPr>
          <w:i/>
          <w:iCs/>
          <w:sz w:val="24"/>
          <w:szCs w:val="24"/>
        </w:rPr>
        <w:t xml:space="preserve"> руководителя  местной администрации другого </w:t>
      </w:r>
      <w:r w:rsidR="00B6330C" w:rsidRPr="00F12450">
        <w:rPr>
          <w:i/>
          <w:iCs/>
          <w:sz w:val="24"/>
          <w:szCs w:val="24"/>
        </w:rPr>
        <w:t>Муниципального образования или уполномоченного им лица)</w:t>
      </w:r>
      <w:r w:rsidR="00B6330C" w:rsidRPr="00F12450">
        <w:rPr>
          <w:sz w:val="24"/>
          <w:szCs w:val="24"/>
        </w:rPr>
        <w:t xml:space="preserve"> ___ </w:t>
      </w:r>
      <w:r w:rsidR="00B6330C" w:rsidRPr="00F12450">
        <w:rPr>
          <w:i/>
          <w:iCs/>
          <w:sz w:val="24"/>
          <w:szCs w:val="24"/>
        </w:rPr>
        <w:t>(фамилия, имя, отчество)</w:t>
      </w:r>
      <w:r w:rsidR="00B6330C" w:rsidRPr="00F12450">
        <w:rPr>
          <w:sz w:val="24"/>
          <w:szCs w:val="24"/>
        </w:rPr>
        <w:t xml:space="preserve">, действующего(ей) на основании ___ </w:t>
      </w:r>
      <w:r w:rsidR="00B6330C" w:rsidRPr="00F12450">
        <w:rPr>
          <w:i/>
          <w:iCs/>
          <w:sz w:val="24"/>
          <w:szCs w:val="24"/>
        </w:rPr>
        <w:t>(устав, доверенность или иной документ)</w:t>
      </w:r>
      <w:r w:rsidR="00B6330C" w:rsidRPr="00F12450">
        <w:rPr>
          <w:sz w:val="24"/>
          <w:szCs w:val="24"/>
        </w:rPr>
        <w:t>, с другой стороны, далее при совместном упоминании именуемые «Стороны», в соответствии с</w:t>
      </w:r>
      <w:r w:rsidR="00B86AF1" w:rsidRPr="00F12450">
        <w:rPr>
          <w:sz w:val="24"/>
          <w:szCs w:val="24"/>
        </w:rPr>
        <w:t xml:space="preserve">о статьей 142.3 </w:t>
      </w:r>
      <w:r w:rsidR="00B6330C" w:rsidRPr="00F12450">
        <w:rPr>
          <w:sz w:val="24"/>
          <w:szCs w:val="24"/>
        </w:rPr>
        <w:t>Бюджетн</w:t>
      </w:r>
      <w:r w:rsidR="00B86AF1" w:rsidRPr="00F12450">
        <w:rPr>
          <w:sz w:val="24"/>
          <w:szCs w:val="24"/>
        </w:rPr>
        <w:t xml:space="preserve">ого </w:t>
      </w:r>
      <w:r w:rsidR="00B6330C" w:rsidRPr="00F12450">
        <w:rPr>
          <w:sz w:val="24"/>
          <w:szCs w:val="24"/>
        </w:rPr>
        <w:t>кодекс</w:t>
      </w:r>
      <w:r w:rsidR="00B86AF1" w:rsidRPr="00F12450">
        <w:rPr>
          <w:sz w:val="24"/>
          <w:szCs w:val="24"/>
        </w:rPr>
        <w:t xml:space="preserve">а </w:t>
      </w:r>
      <w:r w:rsidR="00B6330C" w:rsidRPr="00F12450">
        <w:rPr>
          <w:sz w:val="24"/>
          <w:szCs w:val="24"/>
        </w:rPr>
        <w:t xml:space="preserve">Российской Федерации, решением ___ </w:t>
      </w:r>
      <w:r w:rsidR="00B6330C" w:rsidRPr="00F12450">
        <w:rPr>
          <w:i/>
          <w:iCs/>
          <w:sz w:val="24"/>
          <w:szCs w:val="24"/>
        </w:rPr>
        <w:t xml:space="preserve">(наименование </w:t>
      </w:r>
      <w:r w:rsidR="00964699" w:rsidRPr="00F12450">
        <w:rPr>
          <w:i/>
          <w:iCs/>
          <w:sz w:val="24"/>
          <w:szCs w:val="24"/>
        </w:rPr>
        <w:t>представительного органа муниципального образования</w:t>
      </w:r>
      <w:r w:rsidR="00B6330C" w:rsidRPr="00F12450">
        <w:rPr>
          <w:i/>
          <w:iCs/>
          <w:sz w:val="24"/>
          <w:szCs w:val="24"/>
        </w:rPr>
        <w:t>)</w:t>
      </w:r>
      <w:r w:rsidR="00B6330C" w:rsidRPr="00F12450">
        <w:rPr>
          <w:sz w:val="24"/>
          <w:szCs w:val="24"/>
        </w:rPr>
        <w:t xml:space="preserve"> от ___ № ___ «___» </w:t>
      </w:r>
      <w:r w:rsidR="00B6330C" w:rsidRPr="00F12450">
        <w:rPr>
          <w:i/>
          <w:iCs/>
          <w:sz w:val="24"/>
          <w:szCs w:val="24"/>
        </w:rPr>
        <w:t>(реквизиты решения о местном бюджете на очередной финансовый год</w:t>
      </w:r>
      <w:r w:rsidR="00051039" w:rsidRPr="00F12450">
        <w:rPr>
          <w:i/>
          <w:iCs/>
          <w:sz w:val="24"/>
          <w:szCs w:val="24"/>
        </w:rPr>
        <w:t xml:space="preserve"> и плановый период</w:t>
      </w:r>
      <w:r w:rsidR="00B6330C" w:rsidRPr="00F12450">
        <w:rPr>
          <w:i/>
          <w:iCs/>
          <w:sz w:val="24"/>
          <w:szCs w:val="24"/>
        </w:rPr>
        <w:t>)</w:t>
      </w:r>
      <w:r w:rsidR="00B6330C" w:rsidRPr="00F12450">
        <w:rPr>
          <w:sz w:val="24"/>
          <w:szCs w:val="24"/>
        </w:rPr>
        <w:t xml:space="preserve">, ___ </w:t>
      </w:r>
      <w:r w:rsidR="00B6330C" w:rsidRPr="00F12450">
        <w:rPr>
          <w:i/>
          <w:iCs/>
          <w:sz w:val="24"/>
          <w:szCs w:val="24"/>
        </w:rPr>
        <w:t>(наименование правил (порядка) предоставления и распределения субсидии из бюджета муниципального образования</w:t>
      </w:r>
      <w:r w:rsidRPr="00F12450">
        <w:rPr>
          <w:i/>
          <w:iCs/>
          <w:sz w:val="24"/>
          <w:szCs w:val="24"/>
        </w:rPr>
        <w:t xml:space="preserve"> </w:t>
      </w:r>
      <w:r w:rsidR="00B6330C" w:rsidRPr="00F12450">
        <w:rPr>
          <w:i/>
          <w:iCs/>
          <w:sz w:val="24"/>
          <w:szCs w:val="24"/>
        </w:rPr>
        <w:t>бюджету другого муниципального образования)</w:t>
      </w:r>
      <w:r w:rsidR="00B6330C" w:rsidRPr="00F12450">
        <w:rPr>
          <w:sz w:val="24"/>
          <w:szCs w:val="24"/>
        </w:rPr>
        <w:t>, утвержденными ___ от ___ № ___ (далее – Правила предоставления субсидии), заключили настоящее Соглашение о нижеследующем.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ind w:firstLine="0"/>
        <w:jc w:val="center"/>
        <w:rPr>
          <w:sz w:val="24"/>
          <w:szCs w:val="24"/>
        </w:rPr>
      </w:pPr>
      <w:r w:rsidRPr="00F12450">
        <w:rPr>
          <w:sz w:val="24"/>
          <w:szCs w:val="24"/>
          <w:lang w:val="en-US"/>
        </w:rPr>
        <w:t>I</w:t>
      </w:r>
      <w:r w:rsidRPr="00F12450">
        <w:rPr>
          <w:sz w:val="24"/>
          <w:szCs w:val="24"/>
        </w:rPr>
        <w:t>. Предмет соглашения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1.1. Предметом настоящего Соглашения является предоставление из бюджета </w:t>
      </w:r>
      <w:r w:rsidR="008D1EFF" w:rsidRPr="00F12450">
        <w:rPr>
          <w:sz w:val="24"/>
          <w:szCs w:val="24"/>
        </w:rPr>
        <w:t xml:space="preserve">Акшинского муниципального </w:t>
      </w:r>
      <w:r w:rsidR="005D6C1A" w:rsidRPr="00F12450">
        <w:rPr>
          <w:sz w:val="24"/>
          <w:szCs w:val="24"/>
        </w:rPr>
        <w:t>округа в</w:t>
      </w:r>
      <w:r w:rsidRPr="00F12450">
        <w:rPr>
          <w:sz w:val="24"/>
          <w:szCs w:val="24"/>
        </w:rPr>
        <w:t xml:space="preserve"> 20___ году / 20___–20___ годах бюджету ___ </w:t>
      </w:r>
      <w:r w:rsidRPr="00F12450">
        <w:rPr>
          <w:i/>
          <w:iCs/>
          <w:sz w:val="24"/>
          <w:szCs w:val="24"/>
        </w:rPr>
        <w:t>(наименование другого муниципального образования)</w:t>
      </w:r>
      <w:r w:rsidRPr="00F12450">
        <w:rPr>
          <w:sz w:val="24"/>
          <w:szCs w:val="24"/>
        </w:rPr>
        <w:t xml:space="preserve"> субсидии ___ </w:t>
      </w:r>
      <w:r w:rsidRPr="00F12450">
        <w:rPr>
          <w:i/>
          <w:iCs/>
          <w:sz w:val="24"/>
          <w:szCs w:val="24"/>
        </w:rPr>
        <w:t>(наименование субсидии)</w:t>
      </w:r>
      <w:r w:rsidRPr="00F12450">
        <w:rPr>
          <w:sz w:val="24"/>
          <w:szCs w:val="24"/>
        </w:rPr>
        <w:t xml:space="preserve"> (далее – Субсидия).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1.2. Расходные обязательства муниципального образования, в целях </w:t>
      </w:r>
      <w:proofErr w:type="spellStart"/>
      <w:r w:rsidRPr="00F12450">
        <w:rPr>
          <w:sz w:val="24"/>
          <w:szCs w:val="24"/>
        </w:rPr>
        <w:t>софинансирования</w:t>
      </w:r>
      <w:proofErr w:type="spellEnd"/>
      <w:r w:rsidRPr="00F12450">
        <w:rPr>
          <w:sz w:val="24"/>
          <w:szCs w:val="24"/>
        </w:rPr>
        <w:t xml:space="preserve"> которых предоставляется Субсидия, установлены ___ </w:t>
      </w:r>
      <w:r w:rsidRPr="00F12450">
        <w:rPr>
          <w:i/>
          <w:iCs/>
          <w:sz w:val="24"/>
          <w:szCs w:val="24"/>
        </w:rPr>
        <w:t>(реквизиты правового акта другого муниципального образования при его наличии на дату подписания соглашения)</w:t>
      </w:r>
      <w:r w:rsidRPr="00F12450">
        <w:rPr>
          <w:sz w:val="24"/>
          <w:szCs w:val="24"/>
        </w:rPr>
        <w:t>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ind w:firstLine="0"/>
        <w:jc w:val="center"/>
        <w:rPr>
          <w:sz w:val="24"/>
          <w:szCs w:val="24"/>
        </w:rPr>
      </w:pPr>
      <w:r w:rsidRPr="00F12450">
        <w:rPr>
          <w:sz w:val="24"/>
          <w:szCs w:val="24"/>
          <w:lang w:val="en-US"/>
        </w:rPr>
        <w:t>II</w:t>
      </w:r>
      <w:r w:rsidRPr="00F12450">
        <w:rPr>
          <w:sz w:val="24"/>
          <w:szCs w:val="24"/>
        </w:rPr>
        <w:t xml:space="preserve">. Финансовое обеспечение расходных обязательств, в целях </w:t>
      </w:r>
      <w:proofErr w:type="spellStart"/>
      <w:r w:rsidRPr="00F12450">
        <w:rPr>
          <w:sz w:val="24"/>
          <w:szCs w:val="24"/>
        </w:rPr>
        <w:t>софинансирования</w:t>
      </w:r>
      <w:proofErr w:type="spellEnd"/>
      <w:r w:rsidRPr="00F12450">
        <w:rPr>
          <w:sz w:val="24"/>
          <w:szCs w:val="24"/>
        </w:rPr>
        <w:t xml:space="preserve"> которых предоставляется Субсидия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2.1. Общий объем бюджетных ассигнований, предусматриваемых в бюджете ___ </w:t>
      </w:r>
      <w:r w:rsidRPr="00F12450">
        <w:rPr>
          <w:i/>
          <w:iCs/>
          <w:sz w:val="24"/>
          <w:szCs w:val="24"/>
        </w:rPr>
        <w:t>(наименование другого муниципального образования)</w:t>
      </w:r>
      <w:r w:rsidRPr="00F12450">
        <w:rPr>
          <w:sz w:val="24"/>
          <w:szCs w:val="24"/>
        </w:rPr>
        <w:t xml:space="preserve"> на финансовое обеспечение расходных обязательств, в целях </w:t>
      </w:r>
      <w:proofErr w:type="spellStart"/>
      <w:r w:rsidRPr="00F12450">
        <w:rPr>
          <w:sz w:val="24"/>
          <w:szCs w:val="24"/>
        </w:rPr>
        <w:t>софинансирования</w:t>
      </w:r>
      <w:proofErr w:type="spellEnd"/>
      <w:r w:rsidRPr="00F12450">
        <w:rPr>
          <w:sz w:val="24"/>
          <w:szCs w:val="24"/>
        </w:rPr>
        <w:t xml:space="preserve"> которых предоставляется Субсидия, составляет: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в 20___ году __</w:t>
      </w:r>
      <w:proofErr w:type="gramStart"/>
      <w:r w:rsidRPr="00F12450">
        <w:rPr>
          <w:sz w:val="24"/>
          <w:szCs w:val="24"/>
        </w:rPr>
        <w:t xml:space="preserve">_  </w:t>
      </w:r>
      <w:r w:rsidRPr="00F12450">
        <w:rPr>
          <w:i/>
          <w:iCs/>
          <w:sz w:val="24"/>
          <w:szCs w:val="24"/>
        </w:rPr>
        <w:t>(</w:t>
      </w:r>
      <w:proofErr w:type="gramEnd"/>
      <w:r w:rsidRPr="00F12450">
        <w:rPr>
          <w:i/>
          <w:iCs/>
          <w:sz w:val="24"/>
          <w:szCs w:val="24"/>
        </w:rPr>
        <w:t>сумма прописью)</w:t>
      </w:r>
      <w:r w:rsidRPr="00F12450">
        <w:rPr>
          <w:sz w:val="24"/>
          <w:szCs w:val="24"/>
        </w:rPr>
        <w:t xml:space="preserve"> рублей ___ копеек,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в 20___ году __</w:t>
      </w:r>
      <w:proofErr w:type="gramStart"/>
      <w:r w:rsidRPr="00F12450">
        <w:rPr>
          <w:sz w:val="24"/>
          <w:szCs w:val="24"/>
        </w:rPr>
        <w:t xml:space="preserve">_  </w:t>
      </w:r>
      <w:r w:rsidRPr="00F12450">
        <w:rPr>
          <w:i/>
          <w:iCs/>
          <w:sz w:val="24"/>
          <w:szCs w:val="24"/>
        </w:rPr>
        <w:t>(</w:t>
      </w:r>
      <w:proofErr w:type="gramEnd"/>
      <w:r w:rsidRPr="00F12450">
        <w:rPr>
          <w:i/>
          <w:iCs/>
          <w:sz w:val="24"/>
          <w:szCs w:val="24"/>
        </w:rPr>
        <w:t>сумма прописью)</w:t>
      </w:r>
      <w:r w:rsidRPr="00F12450">
        <w:rPr>
          <w:sz w:val="24"/>
          <w:szCs w:val="24"/>
        </w:rPr>
        <w:t xml:space="preserve"> рублей ___ копеек,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в 20___ году ___ </w:t>
      </w:r>
      <w:r w:rsidRPr="00F12450">
        <w:rPr>
          <w:i/>
          <w:iCs/>
          <w:sz w:val="24"/>
          <w:szCs w:val="24"/>
        </w:rPr>
        <w:t xml:space="preserve">(сумма </w:t>
      </w:r>
      <w:r w:rsidR="005D6C1A" w:rsidRPr="00F12450">
        <w:rPr>
          <w:i/>
          <w:iCs/>
          <w:sz w:val="24"/>
          <w:szCs w:val="24"/>
        </w:rPr>
        <w:t>прописью)</w:t>
      </w:r>
      <w:r w:rsidR="005D6C1A" w:rsidRPr="00F12450">
        <w:rPr>
          <w:sz w:val="24"/>
          <w:szCs w:val="24"/>
        </w:rPr>
        <w:t xml:space="preserve"> рублей</w:t>
      </w:r>
      <w:r w:rsidRPr="00F12450">
        <w:rPr>
          <w:sz w:val="24"/>
          <w:szCs w:val="24"/>
        </w:rPr>
        <w:t xml:space="preserve"> ___ копеек.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2.2. Общий размер Субсидии, предоставляемой из бюджета ___ </w:t>
      </w:r>
      <w:r w:rsidRPr="00F12450">
        <w:rPr>
          <w:i/>
          <w:iCs/>
          <w:sz w:val="24"/>
          <w:szCs w:val="24"/>
        </w:rPr>
        <w:t>(наименование муниципального образования)</w:t>
      </w:r>
      <w:r w:rsidRPr="00F12450">
        <w:rPr>
          <w:sz w:val="24"/>
          <w:szCs w:val="24"/>
        </w:rPr>
        <w:t xml:space="preserve"> в бюджет ___ </w:t>
      </w:r>
      <w:r w:rsidRPr="00F12450">
        <w:rPr>
          <w:i/>
          <w:iCs/>
          <w:sz w:val="24"/>
          <w:szCs w:val="24"/>
        </w:rPr>
        <w:t>(наименование другого муниципального образования)</w:t>
      </w:r>
      <w:r w:rsidRPr="00F12450">
        <w:rPr>
          <w:sz w:val="24"/>
          <w:szCs w:val="24"/>
        </w:rPr>
        <w:t xml:space="preserve"> в соответствии с настоящим Соглашением составляет: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в 20___ году не более ___ </w:t>
      </w:r>
      <w:r w:rsidRPr="00F12450">
        <w:rPr>
          <w:i/>
          <w:iCs/>
          <w:sz w:val="24"/>
          <w:szCs w:val="24"/>
        </w:rPr>
        <w:t>(сумма прописью)</w:t>
      </w:r>
      <w:r w:rsidRPr="00F12450">
        <w:rPr>
          <w:sz w:val="24"/>
          <w:szCs w:val="24"/>
        </w:rPr>
        <w:t xml:space="preserve"> рублей ___ копеек, 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в 20___ году не более ___ </w:t>
      </w:r>
      <w:r w:rsidRPr="00F12450">
        <w:rPr>
          <w:i/>
          <w:iCs/>
          <w:sz w:val="24"/>
          <w:szCs w:val="24"/>
        </w:rPr>
        <w:t>(сумма прописью</w:t>
      </w:r>
      <w:r w:rsidRPr="00F12450">
        <w:rPr>
          <w:sz w:val="24"/>
          <w:szCs w:val="24"/>
        </w:rPr>
        <w:t>) рублей ___ копеек,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lastRenderedPageBreak/>
        <w:t>в 20___ году не более __</w:t>
      </w:r>
      <w:proofErr w:type="gramStart"/>
      <w:r w:rsidRPr="00F12450">
        <w:rPr>
          <w:sz w:val="24"/>
          <w:szCs w:val="24"/>
        </w:rPr>
        <w:t xml:space="preserve">_  </w:t>
      </w:r>
      <w:r w:rsidRPr="00F12450">
        <w:rPr>
          <w:i/>
          <w:iCs/>
          <w:sz w:val="24"/>
          <w:szCs w:val="24"/>
        </w:rPr>
        <w:t>(</w:t>
      </w:r>
      <w:proofErr w:type="gramEnd"/>
      <w:r w:rsidRPr="00F12450">
        <w:rPr>
          <w:i/>
          <w:iCs/>
          <w:sz w:val="24"/>
          <w:szCs w:val="24"/>
        </w:rPr>
        <w:t>сумма прописью</w:t>
      </w:r>
      <w:r w:rsidRPr="00F12450">
        <w:rPr>
          <w:sz w:val="24"/>
          <w:szCs w:val="24"/>
        </w:rPr>
        <w:t>) рублей ___ копеек.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ind w:firstLine="0"/>
        <w:jc w:val="center"/>
        <w:rPr>
          <w:sz w:val="24"/>
          <w:szCs w:val="24"/>
        </w:rPr>
      </w:pPr>
      <w:r w:rsidRPr="00F12450">
        <w:rPr>
          <w:sz w:val="24"/>
          <w:szCs w:val="24"/>
          <w:lang w:val="en-US"/>
        </w:rPr>
        <w:t>III</w:t>
      </w:r>
      <w:r w:rsidRPr="00F12450">
        <w:rPr>
          <w:sz w:val="24"/>
          <w:szCs w:val="24"/>
        </w:rPr>
        <w:t>. Порядок, условия предоставления и сроки перечисления Субсидии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3.1. Субсидия предоставляется в пределах бюджетных ассигнований, предусмотренных в бюджете ___ </w:t>
      </w:r>
      <w:r w:rsidRPr="00F12450">
        <w:rPr>
          <w:i/>
          <w:iCs/>
          <w:sz w:val="24"/>
          <w:szCs w:val="24"/>
        </w:rPr>
        <w:t>(наименование муниципального образования)</w:t>
      </w:r>
      <w:r w:rsidRPr="00F12450">
        <w:rPr>
          <w:sz w:val="24"/>
          <w:szCs w:val="24"/>
        </w:rPr>
        <w:t xml:space="preserve">на 20___ финансовый год / на 20___ финансовый год и плановый период 20___–20___ годов, и лимитов бюджетных обязательств, доведенных ___ </w:t>
      </w:r>
      <w:r w:rsidRPr="00F12450">
        <w:rPr>
          <w:i/>
          <w:iCs/>
          <w:sz w:val="24"/>
          <w:szCs w:val="24"/>
        </w:rPr>
        <w:t>(наименование местной администрации</w:t>
      </w:r>
      <w:r w:rsidR="000C0699" w:rsidRPr="00F12450">
        <w:rPr>
          <w:i/>
          <w:iCs/>
          <w:sz w:val="24"/>
          <w:szCs w:val="24"/>
        </w:rPr>
        <w:t xml:space="preserve"> муниципального образования</w:t>
      </w:r>
      <w:r w:rsidRPr="00F12450">
        <w:rPr>
          <w:i/>
          <w:iCs/>
          <w:sz w:val="24"/>
          <w:szCs w:val="24"/>
        </w:rPr>
        <w:t>)</w:t>
      </w:r>
      <w:r w:rsidRPr="00F12450">
        <w:rPr>
          <w:sz w:val="24"/>
          <w:szCs w:val="24"/>
        </w:rPr>
        <w:t xml:space="preserve"> как получателю средств бюджета ___ </w:t>
      </w:r>
      <w:r w:rsidRPr="00F12450">
        <w:rPr>
          <w:i/>
          <w:iCs/>
          <w:sz w:val="24"/>
          <w:szCs w:val="24"/>
        </w:rPr>
        <w:t>(наименование муниципального образования)</w:t>
      </w:r>
      <w:r w:rsidRPr="00F12450">
        <w:rPr>
          <w:sz w:val="24"/>
          <w:szCs w:val="24"/>
        </w:rPr>
        <w:t xml:space="preserve"> на финансовый год.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3.2. Субсидия предоставляется при выполнении следующих условий: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а) наличие правового акта ___ </w:t>
      </w:r>
      <w:r w:rsidRPr="00F12450">
        <w:rPr>
          <w:i/>
          <w:iCs/>
          <w:sz w:val="24"/>
          <w:szCs w:val="24"/>
        </w:rPr>
        <w:t>(наименование другого муниципального образования)</w:t>
      </w:r>
      <w:r w:rsidRPr="00F12450">
        <w:rPr>
          <w:sz w:val="24"/>
          <w:szCs w:val="24"/>
        </w:rPr>
        <w:t xml:space="preserve"> об утверждении перечня мероприятий (объектов капитального строительства и (или) объектов недвижимого имущества), в целях </w:t>
      </w:r>
      <w:proofErr w:type="spellStart"/>
      <w:r w:rsidRPr="00F12450">
        <w:rPr>
          <w:sz w:val="24"/>
          <w:szCs w:val="24"/>
        </w:rPr>
        <w:t>софинансирования</w:t>
      </w:r>
      <w:proofErr w:type="spellEnd"/>
      <w:r w:rsidRPr="00F12450">
        <w:rPr>
          <w:sz w:val="24"/>
          <w:szCs w:val="24"/>
        </w:rPr>
        <w:t xml:space="preserve"> которых предоставляется Субсидия, указанного в пункте 1.2 настоящего Соглашения;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б) наличие в бюджете ___ </w:t>
      </w:r>
      <w:r w:rsidRPr="00F12450">
        <w:rPr>
          <w:i/>
          <w:iCs/>
          <w:sz w:val="24"/>
          <w:szCs w:val="24"/>
        </w:rPr>
        <w:t>(наименование другого муниципального образования)</w:t>
      </w:r>
      <w:r w:rsidRPr="00F12450">
        <w:rPr>
          <w:sz w:val="24"/>
          <w:szCs w:val="24"/>
        </w:rPr>
        <w:t xml:space="preserve"> бюджетных ассигнований на финансовое обеспечение расходных обязательств, в целях </w:t>
      </w:r>
      <w:proofErr w:type="spellStart"/>
      <w:r w:rsidRPr="00F12450">
        <w:rPr>
          <w:sz w:val="24"/>
          <w:szCs w:val="24"/>
        </w:rPr>
        <w:t>софинансирования</w:t>
      </w:r>
      <w:proofErr w:type="spellEnd"/>
      <w:r w:rsidRPr="00F12450">
        <w:rPr>
          <w:sz w:val="24"/>
          <w:szCs w:val="24"/>
        </w:rPr>
        <w:t xml:space="preserve"> которых предоставляется Субсидия, в объеме, предусмотренном пунктом 2.1 настоящего Соглашения.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3.3. Перечисление Субсидии из бюджета ___ </w:t>
      </w:r>
      <w:r w:rsidRPr="00F12450">
        <w:rPr>
          <w:i/>
          <w:iCs/>
          <w:sz w:val="24"/>
          <w:szCs w:val="24"/>
        </w:rPr>
        <w:t>(наименование муниципального образования)</w:t>
      </w:r>
      <w:r w:rsidRPr="00F12450">
        <w:rPr>
          <w:sz w:val="24"/>
          <w:szCs w:val="24"/>
        </w:rPr>
        <w:t xml:space="preserve"> в бюджет ___ </w:t>
      </w:r>
      <w:r w:rsidRPr="00F12450">
        <w:rPr>
          <w:i/>
          <w:iCs/>
          <w:sz w:val="24"/>
          <w:szCs w:val="24"/>
        </w:rPr>
        <w:t>(наименование другого муниципального образования)</w:t>
      </w:r>
      <w:r w:rsidRPr="00F12450">
        <w:rPr>
          <w:sz w:val="24"/>
          <w:szCs w:val="24"/>
        </w:rPr>
        <w:t xml:space="preserve"> осуществляется в соответствии со следующими положениями: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3.3.1. ___;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3.3.2. ___.</w:t>
      </w:r>
    </w:p>
    <w:p w:rsidR="00B6330C" w:rsidRPr="00F12450" w:rsidRDefault="00B6330C" w:rsidP="002C5BAD">
      <w:pPr>
        <w:spacing w:line="240" w:lineRule="auto"/>
        <w:ind w:firstLine="0"/>
        <w:jc w:val="center"/>
        <w:rPr>
          <w:sz w:val="24"/>
          <w:szCs w:val="24"/>
        </w:rPr>
      </w:pPr>
      <w:r w:rsidRPr="00F12450">
        <w:rPr>
          <w:sz w:val="24"/>
          <w:szCs w:val="24"/>
          <w:lang w:val="en-US"/>
        </w:rPr>
        <w:t>IV</w:t>
      </w:r>
      <w:r w:rsidRPr="00F12450">
        <w:rPr>
          <w:sz w:val="24"/>
          <w:szCs w:val="24"/>
        </w:rPr>
        <w:t>. Взаимодействие сторон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4.1. </w:t>
      </w:r>
      <w:r w:rsidR="00964699" w:rsidRPr="00F12450">
        <w:rPr>
          <w:sz w:val="24"/>
          <w:szCs w:val="24"/>
        </w:rPr>
        <w:t xml:space="preserve">Администрация </w:t>
      </w:r>
      <w:r w:rsidRPr="00F12450">
        <w:rPr>
          <w:sz w:val="24"/>
          <w:szCs w:val="24"/>
        </w:rPr>
        <w:t>обязуется: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4.1.1. Обеспечить предоставление Субсидии бюджету ___ </w:t>
      </w:r>
      <w:r w:rsidRPr="00F12450">
        <w:rPr>
          <w:i/>
          <w:iCs/>
          <w:sz w:val="24"/>
          <w:szCs w:val="24"/>
        </w:rPr>
        <w:t>(наименование другого муниципального образования)</w:t>
      </w:r>
      <w:r w:rsidRPr="00F12450">
        <w:rPr>
          <w:sz w:val="24"/>
          <w:szCs w:val="24"/>
        </w:rPr>
        <w:t xml:space="preserve"> в порядке и при соблюдении Муниципальным образованием условий предоставления субсидии, установленных настоящим Соглашением.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4.1.2. Осуществлять контроль за соблюдением Муниципальным образованием </w:t>
      </w:r>
      <w:r w:rsidR="008645D8" w:rsidRPr="00F12450">
        <w:rPr>
          <w:sz w:val="24"/>
          <w:szCs w:val="24"/>
        </w:rPr>
        <w:t xml:space="preserve">целей и </w:t>
      </w:r>
      <w:r w:rsidRPr="00F12450">
        <w:rPr>
          <w:sz w:val="24"/>
          <w:szCs w:val="24"/>
        </w:rPr>
        <w:t>условий предоставления Субсидии и других обязательств, предусмотренных настоящим Соглашением.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 настоящего Соглашения, на основании данных отчетности, представленной Муниципальным образованием.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4.1.4. В случае приостановления предоставления Субсидии информировать Муниципальное образование о причинах такого приостановления.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4.1.5.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4.1.5.1. ___;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4.1.5.2. ___.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4.2. </w:t>
      </w:r>
      <w:proofErr w:type="gramStart"/>
      <w:r w:rsidR="00E503C4" w:rsidRPr="00F12450">
        <w:rPr>
          <w:sz w:val="24"/>
          <w:szCs w:val="24"/>
        </w:rPr>
        <w:t xml:space="preserve">Администрация </w:t>
      </w:r>
      <w:r w:rsidRPr="00F12450">
        <w:rPr>
          <w:sz w:val="24"/>
          <w:szCs w:val="24"/>
        </w:rPr>
        <w:t xml:space="preserve"> вправе</w:t>
      </w:r>
      <w:proofErr w:type="gramEnd"/>
      <w:r w:rsidRPr="00F12450">
        <w:rPr>
          <w:sz w:val="24"/>
          <w:szCs w:val="24"/>
        </w:rPr>
        <w:t>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</w:t>
      </w:r>
      <w:r w:rsidR="008645D8" w:rsidRPr="00F12450">
        <w:rPr>
          <w:sz w:val="24"/>
          <w:szCs w:val="24"/>
        </w:rPr>
        <w:t xml:space="preserve">целей и </w:t>
      </w:r>
      <w:r w:rsidRPr="00F12450">
        <w:rPr>
          <w:sz w:val="24"/>
          <w:szCs w:val="24"/>
        </w:rPr>
        <w:t xml:space="preserve">условий предоставления Субсидии и других обязательств, предусмотренных Соглашением, в том числе данные бухгалтерского учета и </w:t>
      </w:r>
      <w:r w:rsidR="008645D8" w:rsidRPr="00F12450">
        <w:rPr>
          <w:sz w:val="24"/>
          <w:szCs w:val="24"/>
        </w:rPr>
        <w:t xml:space="preserve">иную </w:t>
      </w:r>
      <w:r w:rsidRPr="00F12450">
        <w:rPr>
          <w:sz w:val="24"/>
          <w:szCs w:val="24"/>
        </w:rPr>
        <w:t>документацию, связанные с исполнением Муниципальным образованием условий предоставления Субсидии.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4.2.2. Осуществлять иные права, установленные бюджетным законодательством Российской Федерации, Правилами предоставления субсидии и настоящим Соглашением: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4.2.2.1. ___;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4.2.2.2. ___.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lastRenderedPageBreak/>
        <w:t>4.3. Муниципальное образование обязуется: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4.3.1. Обеспечивать выполнение </w:t>
      </w:r>
      <w:r w:rsidR="008645D8" w:rsidRPr="00F12450">
        <w:rPr>
          <w:sz w:val="24"/>
          <w:szCs w:val="24"/>
        </w:rPr>
        <w:t xml:space="preserve">целей и </w:t>
      </w:r>
      <w:r w:rsidRPr="00F12450">
        <w:rPr>
          <w:sz w:val="24"/>
          <w:szCs w:val="24"/>
        </w:rPr>
        <w:t>условий предоставления Субсидии, установленных пунктом 3.2 настоящего Соглашения.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4.3.2. Обеспечивать исполнение требований </w:t>
      </w:r>
      <w:r w:rsidR="00964699" w:rsidRPr="00F12450">
        <w:rPr>
          <w:sz w:val="24"/>
          <w:szCs w:val="24"/>
        </w:rPr>
        <w:t xml:space="preserve">Администрации </w:t>
      </w:r>
      <w:r w:rsidRPr="00F12450">
        <w:rPr>
          <w:sz w:val="24"/>
          <w:szCs w:val="24"/>
        </w:rPr>
        <w:t xml:space="preserve">по возврату средств в бюджет ___ </w:t>
      </w:r>
      <w:r w:rsidRPr="00F12450">
        <w:rPr>
          <w:i/>
          <w:iCs/>
          <w:sz w:val="24"/>
          <w:szCs w:val="24"/>
        </w:rPr>
        <w:t>(</w:t>
      </w:r>
      <w:proofErr w:type="spellStart"/>
      <w:r w:rsidRPr="00F12450">
        <w:rPr>
          <w:i/>
          <w:iCs/>
          <w:sz w:val="24"/>
          <w:szCs w:val="24"/>
        </w:rPr>
        <w:t>наименование</w:t>
      </w:r>
      <w:r w:rsidR="00964699" w:rsidRPr="00F12450">
        <w:rPr>
          <w:i/>
          <w:iCs/>
          <w:sz w:val="24"/>
          <w:szCs w:val="24"/>
        </w:rPr>
        <w:t>местного</w:t>
      </w:r>
      <w:proofErr w:type="spellEnd"/>
      <w:r w:rsidR="00964699" w:rsidRPr="00F12450">
        <w:rPr>
          <w:i/>
          <w:iCs/>
          <w:sz w:val="24"/>
          <w:szCs w:val="24"/>
        </w:rPr>
        <w:t xml:space="preserve"> </w:t>
      </w:r>
      <w:r w:rsidR="00E503C4" w:rsidRPr="00F12450">
        <w:rPr>
          <w:i/>
          <w:iCs/>
          <w:sz w:val="24"/>
          <w:szCs w:val="24"/>
        </w:rPr>
        <w:t>бюджета</w:t>
      </w:r>
      <w:r w:rsidRPr="00F12450">
        <w:rPr>
          <w:i/>
          <w:iCs/>
          <w:sz w:val="24"/>
          <w:szCs w:val="24"/>
        </w:rPr>
        <w:t>)</w:t>
      </w:r>
      <w:r w:rsidRPr="00F12450">
        <w:rPr>
          <w:sz w:val="24"/>
          <w:szCs w:val="24"/>
        </w:rPr>
        <w:t xml:space="preserve"> в </w:t>
      </w:r>
      <w:r w:rsidR="00964699" w:rsidRPr="00F12450">
        <w:rPr>
          <w:sz w:val="24"/>
          <w:szCs w:val="24"/>
        </w:rPr>
        <w:t>установленном порядке</w:t>
      </w:r>
      <w:r w:rsidRPr="00F12450">
        <w:rPr>
          <w:sz w:val="24"/>
          <w:szCs w:val="24"/>
        </w:rPr>
        <w:t>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4.3.3. Обеспечивать достижение следующих значений результатов использования Субсидии: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4.3.3.1. ___;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4.3.3.2. ___.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4.3.4. Обеспечивать представление в </w:t>
      </w:r>
      <w:r w:rsidR="00E503C4" w:rsidRPr="00F12450">
        <w:rPr>
          <w:sz w:val="24"/>
          <w:szCs w:val="24"/>
        </w:rPr>
        <w:t xml:space="preserve">Администрацию </w:t>
      </w:r>
      <w:r w:rsidRPr="00F12450">
        <w:rPr>
          <w:sz w:val="24"/>
          <w:szCs w:val="24"/>
        </w:rPr>
        <w:t xml:space="preserve">следующих отчетов по формам, утвержденным ___ </w:t>
      </w:r>
      <w:r w:rsidRPr="00F12450">
        <w:rPr>
          <w:i/>
          <w:iCs/>
          <w:sz w:val="24"/>
          <w:szCs w:val="24"/>
        </w:rPr>
        <w:t>(наименование местной администрации</w:t>
      </w:r>
      <w:r w:rsidR="000C0699" w:rsidRPr="00F12450">
        <w:rPr>
          <w:i/>
          <w:iCs/>
          <w:sz w:val="24"/>
          <w:szCs w:val="24"/>
        </w:rPr>
        <w:t xml:space="preserve"> муниципального образования</w:t>
      </w:r>
      <w:r w:rsidRPr="00F12450">
        <w:rPr>
          <w:i/>
          <w:iCs/>
          <w:sz w:val="24"/>
          <w:szCs w:val="24"/>
        </w:rPr>
        <w:t>)</w:t>
      </w:r>
      <w:r w:rsidRPr="00F12450">
        <w:rPr>
          <w:sz w:val="24"/>
          <w:szCs w:val="24"/>
        </w:rPr>
        <w:t xml:space="preserve">: 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– расходах бюджета ___ </w:t>
      </w:r>
      <w:r w:rsidRPr="00F12450">
        <w:rPr>
          <w:i/>
          <w:iCs/>
          <w:sz w:val="24"/>
          <w:szCs w:val="24"/>
        </w:rPr>
        <w:t>(наименование другого муниципального образования)</w:t>
      </w:r>
      <w:r w:rsidRPr="00F12450">
        <w:rPr>
          <w:sz w:val="24"/>
          <w:szCs w:val="24"/>
        </w:rPr>
        <w:t xml:space="preserve">, в целях </w:t>
      </w:r>
      <w:proofErr w:type="spellStart"/>
      <w:r w:rsidRPr="00F12450">
        <w:rPr>
          <w:sz w:val="24"/>
          <w:szCs w:val="24"/>
        </w:rPr>
        <w:t>софинансирования</w:t>
      </w:r>
      <w:proofErr w:type="spellEnd"/>
      <w:r w:rsidRPr="00F12450">
        <w:rPr>
          <w:sz w:val="24"/>
          <w:szCs w:val="24"/>
        </w:rPr>
        <w:t xml:space="preserve"> которых предоставляется Субсидия, не позднее ___ числа месяца, следующего за кварталом, в котором была получена Субсидия;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– достижении значений результатов использования </w:t>
      </w:r>
      <w:proofErr w:type="spellStart"/>
      <w:r w:rsidRPr="00F12450">
        <w:rPr>
          <w:sz w:val="24"/>
          <w:szCs w:val="24"/>
        </w:rPr>
        <w:t>Субсидиине</w:t>
      </w:r>
      <w:proofErr w:type="spellEnd"/>
      <w:r w:rsidRPr="00F12450">
        <w:rPr>
          <w:sz w:val="24"/>
          <w:szCs w:val="24"/>
        </w:rPr>
        <w:t xml:space="preserve"> позднее ___ числа месяца, следующего за отчетным кварталом.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4.3.5. В случае получения запроса </w:t>
      </w:r>
      <w:r w:rsidR="008645D8" w:rsidRPr="00F12450">
        <w:rPr>
          <w:sz w:val="24"/>
          <w:szCs w:val="24"/>
        </w:rPr>
        <w:t xml:space="preserve">от Администрации </w:t>
      </w:r>
      <w:r w:rsidRPr="00F12450">
        <w:rPr>
          <w:sz w:val="24"/>
          <w:szCs w:val="24"/>
        </w:rPr>
        <w:t xml:space="preserve">обеспечивать представление в </w:t>
      </w:r>
      <w:r w:rsidR="00E503C4" w:rsidRPr="00F12450">
        <w:rPr>
          <w:sz w:val="24"/>
          <w:szCs w:val="24"/>
        </w:rPr>
        <w:t xml:space="preserve">Администрацию </w:t>
      </w:r>
      <w:r w:rsidRPr="00F12450">
        <w:rPr>
          <w:sz w:val="24"/>
          <w:szCs w:val="24"/>
        </w:rPr>
        <w:t>документов и материалов, необходимых для осуществления контроля за соблюдением Муниципальным образованием</w:t>
      </w:r>
      <w:r w:rsidR="008645D8" w:rsidRPr="00F12450">
        <w:rPr>
          <w:sz w:val="24"/>
          <w:szCs w:val="24"/>
        </w:rPr>
        <w:t xml:space="preserve"> целей и </w:t>
      </w:r>
      <w:r w:rsidRPr="00F12450">
        <w:rPr>
          <w:sz w:val="24"/>
          <w:szCs w:val="24"/>
        </w:rPr>
        <w:t xml:space="preserve"> условий предоставления Субсидии и других обязательств, предусмотренных Соглашением, в том числе данных бухгалтерского учета и </w:t>
      </w:r>
      <w:r w:rsidR="008645D8" w:rsidRPr="00F12450">
        <w:rPr>
          <w:sz w:val="24"/>
          <w:szCs w:val="24"/>
        </w:rPr>
        <w:t>иной документации</w:t>
      </w:r>
      <w:r w:rsidRPr="00F12450">
        <w:rPr>
          <w:sz w:val="24"/>
          <w:szCs w:val="24"/>
        </w:rPr>
        <w:t>, связанных с использованием средств Субсидии.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4.3.6. Возвратить в бюджет ___ </w:t>
      </w:r>
      <w:r w:rsidRPr="00F12450">
        <w:rPr>
          <w:i/>
          <w:iCs/>
          <w:sz w:val="24"/>
          <w:szCs w:val="24"/>
        </w:rPr>
        <w:t>(наименование муниципального образования)</w:t>
      </w:r>
      <w:r w:rsidRPr="00F12450">
        <w:rPr>
          <w:sz w:val="24"/>
          <w:szCs w:val="24"/>
        </w:rPr>
        <w:t xml:space="preserve">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4.3.7.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4.3.7.1. ___;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4.3.7.2. ___.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4.4. Муниципальное образование вправе: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4.4.1. Обращаться в </w:t>
      </w:r>
      <w:r w:rsidR="00E503C4" w:rsidRPr="00F12450">
        <w:rPr>
          <w:sz w:val="24"/>
          <w:szCs w:val="24"/>
        </w:rPr>
        <w:t xml:space="preserve">Администрацию </w:t>
      </w:r>
      <w:r w:rsidRPr="00F12450">
        <w:rPr>
          <w:sz w:val="24"/>
          <w:szCs w:val="24"/>
        </w:rPr>
        <w:t>за разъяснениями в связи с исполнением настоящего Соглашения.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4.4.2. Осуществлять иные права, установленные бюджетным законода</w:t>
      </w:r>
      <w:r w:rsidR="00964699" w:rsidRPr="00F12450">
        <w:rPr>
          <w:sz w:val="24"/>
          <w:szCs w:val="24"/>
        </w:rPr>
        <w:t xml:space="preserve">тельством Российской Федерации </w:t>
      </w:r>
      <w:r w:rsidRPr="00F12450">
        <w:rPr>
          <w:sz w:val="24"/>
          <w:szCs w:val="24"/>
        </w:rPr>
        <w:t>и настоящим Соглашением: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4.4.2.1. ___;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4.4.2.2. ___.</w:t>
      </w:r>
    </w:p>
    <w:p w:rsidR="00B6330C" w:rsidRPr="00F12450" w:rsidRDefault="00B6330C" w:rsidP="002C5BAD">
      <w:pPr>
        <w:spacing w:line="240" w:lineRule="auto"/>
        <w:ind w:firstLine="0"/>
        <w:jc w:val="center"/>
        <w:rPr>
          <w:sz w:val="24"/>
          <w:szCs w:val="24"/>
        </w:rPr>
      </w:pPr>
      <w:r w:rsidRPr="00F12450">
        <w:rPr>
          <w:sz w:val="24"/>
          <w:szCs w:val="24"/>
        </w:rPr>
        <w:t>V. Ответственность Сторон</w:t>
      </w:r>
    </w:p>
    <w:p w:rsidR="00106F3C" w:rsidRPr="00F12450" w:rsidRDefault="00106F3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5.2. В случае если не использованный по состоянию на 1 января финансового года, следующего за отчетным, остаток Субсидии не перечислен в доход бюджета ___ </w:t>
      </w:r>
      <w:r w:rsidRPr="00F12450">
        <w:rPr>
          <w:i/>
          <w:iCs/>
          <w:sz w:val="24"/>
          <w:szCs w:val="24"/>
        </w:rPr>
        <w:t>(наименование муниципального образования)</w:t>
      </w:r>
      <w:r w:rsidRPr="00F12450">
        <w:rPr>
          <w:sz w:val="24"/>
          <w:szCs w:val="24"/>
        </w:rPr>
        <w:t xml:space="preserve">, указанные средства подлежат взысканию в доход бюджета ___ </w:t>
      </w:r>
      <w:r w:rsidRPr="00F12450">
        <w:rPr>
          <w:i/>
          <w:iCs/>
          <w:sz w:val="24"/>
          <w:szCs w:val="24"/>
        </w:rPr>
        <w:t>(</w:t>
      </w:r>
      <w:r w:rsidR="00B96C6B" w:rsidRPr="00F12450">
        <w:rPr>
          <w:i/>
          <w:iCs/>
          <w:sz w:val="24"/>
          <w:szCs w:val="24"/>
        </w:rPr>
        <w:t xml:space="preserve">наименование </w:t>
      </w:r>
      <w:r w:rsidRPr="00F12450">
        <w:rPr>
          <w:i/>
          <w:iCs/>
          <w:sz w:val="24"/>
          <w:szCs w:val="24"/>
        </w:rPr>
        <w:t>муниципального образования)</w:t>
      </w:r>
      <w:r w:rsidRPr="00F12450">
        <w:rPr>
          <w:sz w:val="24"/>
          <w:szCs w:val="24"/>
        </w:rPr>
        <w:t xml:space="preserve"> в порядке, установленном Министерств</w:t>
      </w:r>
      <w:r w:rsidR="00964699" w:rsidRPr="00F12450">
        <w:rPr>
          <w:sz w:val="24"/>
          <w:szCs w:val="24"/>
        </w:rPr>
        <w:t xml:space="preserve">ом </w:t>
      </w:r>
      <w:r w:rsidRPr="00F12450">
        <w:rPr>
          <w:sz w:val="24"/>
          <w:szCs w:val="24"/>
        </w:rPr>
        <w:t>финансов Российской Федерации</w:t>
      </w:r>
      <w:r w:rsidR="00964699" w:rsidRPr="00F12450">
        <w:rPr>
          <w:sz w:val="24"/>
          <w:szCs w:val="24"/>
        </w:rPr>
        <w:t xml:space="preserve">, </w:t>
      </w:r>
      <w:r w:rsidRPr="00F12450">
        <w:rPr>
          <w:sz w:val="24"/>
          <w:szCs w:val="24"/>
        </w:rPr>
        <w:t xml:space="preserve">и ___ </w:t>
      </w:r>
      <w:r w:rsidRPr="00F12450">
        <w:rPr>
          <w:i/>
          <w:iCs/>
          <w:sz w:val="24"/>
          <w:szCs w:val="24"/>
        </w:rPr>
        <w:t>(реквизиты соответствующего муниципального правового акта)</w:t>
      </w:r>
      <w:r w:rsidRPr="00F12450">
        <w:rPr>
          <w:sz w:val="24"/>
          <w:szCs w:val="24"/>
        </w:rPr>
        <w:t>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ind w:firstLine="0"/>
        <w:jc w:val="center"/>
        <w:rPr>
          <w:sz w:val="24"/>
          <w:szCs w:val="24"/>
        </w:rPr>
      </w:pPr>
      <w:r w:rsidRPr="00F12450">
        <w:rPr>
          <w:sz w:val="24"/>
          <w:szCs w:val="24"/>
        </w:rPr>
        <w:t>VI. Заключительные положения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</w:t>
      </w:r>
      <w:r w:rsidRPr="00F12450">
        <w:rPr>
          <w:sz w:val="24"/>
          <w:szCs w:val="24"/>
        </w:rPr>
        <w:lastRenderedPageBreak/>
        <w:t>протоколов или иных документов. При недостижении согласия споры между Сторонами решаются в судебном порядке.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  <w:r w:rsidRPr="00F12450">
        <w:rPr>
          <w:sz w:val="24"/>
          <w:szCs w:val="24"/>
        </w:rPr>
        <w:t>6.2. ___.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ind w:firstLine="0"/>
        <w:jc w:val="center"/>
        <w:rPr>
          <w:sz w:val="24"/>
          <w:szCs w:val="24"/>
        </w:rPr>
      </w:pPr>
      <w:r w:rsidRPr="00F12450">
        <w:rPr>
          <w:sz w:val="24"/>
          <w:szCs w:val="24"/>
        </w:rPr>
        <w:t>VII. Платежные реквизиты Сторон: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B6330C" w:rsidRPr="00F12450" w:rsidTr="008531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 xml:space="preserve">Наименование </w:t>
            </w:r>
            <w:r w:rsidR="00E503C4" w:rsidRPr="00F12450">
              <w:rPr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B6330C" w:rsidRPr="00F12450" w:rsidTr="008531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Место нахождения:</w:t>
            </w:r>
          </w:p>
        </w:tc>
      </w:tr>
      <w:tr w:rsidR="00B6330C" w:rsidRPr="00F12450" w:rsidTr="008531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Банковские реквизиты:</w:t>
            </w:r>
          </w:p>
        </w:tc>
      </w:tr>
      <w:tr w:rsidR="00B6330C" w:rsidRPr="00F12450" w:rsidTr="008531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БИК и наименование учреждения Банка России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Расчетный счет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Лицевой счет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 xml:space="preserve">ИНН/КПП </w:t>
            </w:r>
            <w:r w:rsidR="00BB4989" w:rsidRPr="00F12450">
              <w:rPr>
                <w:sz w:val="24"/>
                <w:szCs w:val="24"/>
              </w:rPr>
              <w:t xml:space="preserve">Администрации 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ОГРН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ОКТМО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БИК и наименование учреждения Банка России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Расчетный счет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Лицевой счет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ИНН/КПП администратора доходов местного бюджета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ОГРН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ОКТМО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местный бюджет</w:t>
            </w:r>
          </w:p>
        </w:tc>
      </w:tr>
    </w:tbl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p w:rsidR="00B6330C" w:rsidRPr="00F12450" w:rsidRDefault="00B6330C" w:rsidP="002C5BAD">
      <w:pPr>
        <w:spacing w:line="240" w:lineRule="auto"/>
        <w:ind w:firstLine="0"/>
        <w:jc w:val="center"/>
        <w:rPr>
          <w:sz w:val="24"/>
          <w:szCs w:val="24"/>
        </w:rPr>
      </w:pPr>
      <w:r w:rsidRPr="00F12450">
        <w:rPr>
          <w:sz w:val="24"/>
          <w:szCs w:val="24"/>
          <w:lang w:val="en-US"/>
        </w:rPr>
        <w:t>VIII</w:t>
      </w:r>
      <w:r w:rsidRPr="00F12450">
        <w:rPr>
          <w:sz w:val="24"/>
          <w:szCs w:val="24"/>
        </w:rPr>
        <w:t>. Подписи Сторон</w:t>
      </w:r>
    </w:p>
    <w:p w:rsidR="00B6330C" w:rsidRPr="00F12450" w:rsidRDefault="00B6330C" w:rsidP="002C5BAD">
      <w:pPr>
        <w:spacing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B6330C" w:rsidRPr="00F12450" w:rsidTr="008531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F12450" w:rsidRDefault="00B96C6B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Н</w:t>
            </w:r>
            <w:r w:rsidR="00B6330C" w:rsidRPr="00F12450">
              <w:rPr>
                <w:sz w:val="24"/>
                <w:szCs w:val="24"/>
              </w:rPr>
              <w:t xml:space="preserve">аименование </w:t>
            </w:r>
            <w:r w:rsidR="00BB4989" w:rsidRPr="00F12450">
              <w:rPr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F12450" w:rsidRDefault="00B96C6B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Н</w:t>
            </w:r>
            <w:r w:rsidR="00B6330C" w:rsidRPr="00F12450">
              <w:rPr>
                <w:sz w:val="24"/>
                <w:szCs w:val="24"/>
              </w:rPr>
              <w:t>аименование Муниципального образования</w:t>
            </w:r>
          </w:p>
        </w:tc>
      </w:tr>
      <w:tr w:rsidR="00B6330C" w:rsidRPr="00F12450" w:rsidTr="008531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___________/_________________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 xml:space="preserve"> (</w:t>
            </w:r>
            <w:proofErr w:type="gramStart"/>
            <w:r w:rsidRPr="00F12450">
              <w:rPr>
                <w:sz w:val="24"/>
                <w:szCs w:val="24"/>
              </w:rPr>
              <w:t xml:space="preserve">подпись)   </w:t>
            </w:r>
            <w:proofErr w:type="gramEnd"/>
            <w:r w:rsidRPr="00F12450">
              <w:rPr>
                <w:sz w:val="24"/>
                <w:szCs w:val="24"/>
              </w:rPr>
              <w:t xml:space="preserve">     (ФИО)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>___________/_________________</w:t>
            </w:r>
          </w:p>
          <w:p w:rsidR="00B6330C" w:rsidRPr="00F12450" w:rsidRDefault="00B6330C" w:rsidP="002C5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450">
              <w:rPr>
                <w:sz w:val="24"/>
                <w:szCs w:val="24"/>
              </w:rPr>
              <w:t xml:space="preserve"> (</w:t>
            </w:r>
            <w:proofErr w:type="gramStart"/>
            <w:r w:rsidRPr="00F12450">
              <w:rPr>
                <w:sz w:val="24"/>
                <w:szCs w:val="24"/>
              </w:rPr>
              <w:t xml:space="preserve">подпись)   </w:t>
            </w:r>
            <w:proofErr w:type="gramEnd"/>
            <w:r w:rsidRPr="00F12450">
              <w:rPr>
                <w:sz w:val="24"/>
                <w:szCs w:val="24"/>
              </w:rPr>
              <w:t xml:space="preserve">     (ФИО)</w:t>
            </w:r>
          </w:p>
        </w:tc>
      </w:tr>
      <w:bookmarkEnd w:id="0"/>
    </w:tbl>
    <w:p w:rsidR="00637694" w:rsidRPr="00F12450" w:rsidRDefault="00637694" w:rsidP="002C5BAD">
      <w:pPr>
        <w:spacing w:line="240" w:lineRule="auto"/>
        <w:rPr>
          <w:sz w:val="24"/>
          <w:szCs w:val="24"/>
        </w:rPr>
      </w:pPr>
    </w:p>
    <w:sectPr w:rsidR="00637694" w:rsidRPr="00F12450" w:rsidSect="00F12450">
      <w:footerReference w:type="default" r:id="rId9"/>
      <w:pgSz w:w="11907" w:h="16840" w:code="9"/>
      <w:pgMar w:top="426" w:right="851" w:bottom="0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F2" w:rsidRDefault="007644F2">
      <w:r>
        <w:separator/>
      </w:r>
    </w:p>
  </w:endnote>
  <w:endnote w:type="continuationSeparator" w:id="0">
    <w:p w:rsidR="007644F2" w:rsidRDefault="0076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421174"/>
      <w:docPartObj>
        <w:docPartGallery w:val="Page Numbers (Bottom of Page)"/>
        <w:docPartUnique/>
      </w:docPartObj>
    </w:sdtPr>
    <w:sdtEndPr/>
    <w:sdtContent>
      <w:p w:rsidR="00973B35" w:rsidRDefault="003423BC">
        <w:pPr>
          <w:pStyle w:val="af8"/>
          <w:jc w:val="right"/>
        </w:pPr>
        <w:r>
          <w:fldChar w:fldCharType="begin"/>
        </w:r>
        <w:r w:rsidR="00973B35">
          <w:instrText>PAGE   \* MERGEFORMAT</w:instrText>
        </w:r>
        <w:r>
          <w:fldChar w:fldCharType="separate"/>
        </w:r>
        <w:r w:rsidR="008D1EFF">
          <w:rPr>
            <w:noProof/>
          </w:rPr>
          <w:t>1</w:t>
        </w:r>
        <w:r>
          <w:fldChar w:fldCharType="end"/>
        </w:r>
      </w:p>
    </w:sdtContent>
  </w:sdt>
  <w:p w:rsidR="00973B35" w:rsidRDefault="00973B3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F2" w:rsidRDefault="007644F2">
      <w:r>
        <w:separator/>
      </w:r>
    </w:p>
  </w:footnote>
  <w:footnote w:type="continuationSeparator" w:id="0">
    <w:p w:rsidR="007644F2" w:rsidRDefault="007644F2">
      <w:r>
        <w:continuationSeparator/>
      </w:r>
    </w:p>
  </w:footnote>
  <w:footnote w:type="continuationNotice" w:id="1">
    <w:p w:rsidR="007644F2" w:rsidRDefault="007644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F5E2F07"/>
    <w:multiLevelType w:val="hybridMultilevel"/>
    <w:tmpl w:val="1FF67A26"/>
    <w:lvl w:ilvl="0" w:tplc="BE58C27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A40"/>
    <w:rsid w:val="00010C75"/>
    <w:rsid w:val="00010E0B"/>
    <w:rsid w:val="00011B79"/>
    <w:rsid w:val="0001223F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CD7"/>
    <w:rsid w:val="00050E4C"/>
    <w:rsid w:val="00051039"/>
    <w:rsid w:val="0005125C"/>
    <w:rsid w:val="0005182B"/>
    <w:rsid w:val="00052547"/>
    <w:rsid w:val="00052A87"/>
    <w:rsid w:val="00053037"/>
    <w:rsid w:val="000530E4"/>
    <w:rsid w:val="0005330C"/>
    <w:rsid w:val="00053A56"/>
    <w:rsid w:val="00053EBE"/>
    <w:rsid w:val="00055C3F"/>
    <w:rsid w:val="00055E4B"/>
    <w:rsid w:val="00056B06"/>
    <w:rsid w:val="000578CF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6CDA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135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699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6F3C"/>
    <w:rsid w:val="001074EA"/>
    <w:rsid w:val="00107BA2"/>
    <w:rsid w:val="00107D3D"/>
    <w:rsid w:val="00110062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035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906C2"/>
    <w:rsid w:val="00190ACC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5DEC"/>
    <w:rsid w:val="00216314"/>
    <w:rsid w:val="002165E7"/>
    <w:rsid w:val="0021665C"/>
    <w:rsid w:val="00217151"/>
    <w:rsid w:val="0021753D"/>
    <w:rsid w:val="00217566"/>
    <w:rsid w:val="00217574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5BAD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508"/>
    <w:rsid w:val="00341728"/>
    <w:rsid w:val="00341ED9"/>
    <w:rsid w:val="00342187"/>
    <w:rsid w:val="00342208"/>
    <w:rsid w:val="003423BC"/>
    <w:rsid w:val="00342CEA"/>
    <w:rsid w:val="00343106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3F0E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ADE"/>
    <w:rsid w:val="003B4F1B"/>
    <w:rsid w:val="003B507E"/>
    <w:rsid w:val="003B528F"/>
    <w:rsid w:val="003B5984"/>
    <w:rsid w:val="003B60EE"/>
    <w:rsid w:val="003B60FA"/>
    <w:rsid w:val="003B69B5"/>
    <w:rsid w:val="003B742A"/>
    <w:rsid w:val="003C01E5"/>
    <w:rsid w:val="003C034D"/>
    <w:rsid w:val="003C1D71"/>
    <w:rsid w:val="003C1E36"/>
    <w:rsid w:val="003C27EA"/>
    <w:rsid w:val="003C31D3"/>
    <w:rsid w:val="003C4BCC"/>
    <w:rsid w:val="003C52BC"/>
    <w:rsid w:val="003C5566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2D50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D99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6C1A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57D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64E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435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6BE"/>
    <w:rsid w:val="00742A29"/>
    <w:rsid w:val="00742A2A"/>
    <w:rsid w:val="00742D9C"/>
    <w:rsid w:val="0074407D"/>
    <w:rsid w:val="00744157"/>
    <w:rsid w:val="00744797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4F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5838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011E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03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5D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610C"/>
    <w:rsid w:val="008C742B"/>
    <w:rsid w:val="008C7715"/>
    <w:rsid w:val="008D0009"/>
    <w:rsid w:val="008D1CA4"/>
    <w:rsid w:val="008D1EFF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0936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699"/>
    <w:rsid w:val="00964816"/>
    <w:rsid w:val="00965493"/>
    <w:rsid w:val="00965A0D"/>
    <w:rsid w:val="00965ABA"/>
    <w:rsid w:val="00965B35"/>
    <w:rsid w:val="00965C43"/>
    <w:rsid w:val="00966CE1"/>
    <w:rsid w:val="009676BD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8D5"/>
    <w:rsid w:val="009B0C2B"/>
    <w:rsid w:val="009B1620"/>
    <w:rsid w:val="009B1D6E"/>
    <w:rsid w:val="009B20AB"/>
    <w:rsid w:val="009B2793"/>
    <w:rsid w:val="009B2E88"/>
    <w:rsid w:val="009B34E1"/>
    <w:rsid w:val="009B3561"/>
    <w:rsid w:val="009B3586"/>
    <w:rsid w:val="009B3F2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20D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E6D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7A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2EF7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0E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1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6C6B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989"/>
    <w:rsid w:val="00BB4DE1"/>
    <w:rsid w:val="00BB4F1D"/>
    <w:rsid w:val="00BB50D6"/>
    <w:rsid w:val="00BB51F4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6FA1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3B6B"/>
    <w:rsid w:val="00C93D79"/>
    <w:rsid w:val="00C93FF2"/>
    <w:rsid w:val="00C94546"/>
    <w:rsid w:val="00C94C77"/>
    <w:rsid w:val="00C94E87"/>
    <w:rsid w:val="00C950F2"/>
    <w:rsid w:val="00C954BA"/>
    <w:rsid w:val="00C958A4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8F1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0AD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41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7DA"/>
    <w:rsid w:val="00DF3A06"/>
    <w:rsid w:val="00DF3D68"/>
    <w:rsid w:val="00DF3F4F"/>
    <w:rsid w:val="00DF4E34"/>
    <w:rsid w:val="00DF544D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3C4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0BA0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0DFC"/>
    <w:rsid w:val="00F11040"/>
    <w:rsid w:val="00F1108B"/>
    <w:rsid w:val="00F11794"/>
    <w:rsid w:val="00F12450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E2B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F7D"/>
    <w:rsid w:val="00F96279"/>
    <w:rsid w:val="00F96EB0"/>
    <w:rsid w:val="00F96EC2"/>
    <w:rsid w:val="00F974D1"/>
    <w:rsid w:val="00F97660"/>
    <w:rsid w:val="00F976A9"/>
    <w:rsid w:val="00FA0B4E"/>
    <w:rsid w:val="00FA11E9"/>
    <w:rsid w:val="00FA2415"/>
    <w:rsid w:val="00FA2C0E"/>
    <w:rsid w:val="00FA325A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1872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7B0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E1AEC-CFC3-4EF4-AF79-8CECCED4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1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5535D427D4BDC046BF3AA8CE41ACBA07109223BCD3178F551CBB87DE22C9AB100D9ADD1B22A5AC4F05F517AA8BA0B212D8FD84Ay0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EB10FF48-FE9E-4378-AA16-912264CF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IRU</cp:lastModifiedBy>
  <cp:revision>11</cp:revision>
  <cp:lastPrinted>2023-12-26T01:57:00Z</cp:lastPrinted>
  <dcterms:created xsi:type="dcterms:W3CDTF">2023-07-26T16:04:00Z</dcterms:created>
  <dcterms:modified xsi:type="dcterms:W3CDTF">2023-12-26T01:58:00Z</dcterms:modified>
</cp:coreProperties>
</file>