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89819" w14:textId="42FC73E1" w:rsidR="00765AE8" w:rsidRPr="0031587A" w:rsidRDefault="00765AE8" w:rsidP="0031587A">
      <w:pPr>
        <w:ind w:firstLine="0"/>
        <w:jc w:val="center"/>
        <w:rPr>
          <w:rFonts w:ascii="Times New Roman" w:hAnsi="Times New Roman"/>
          <w:b/>
          <w:bCs/>
          <w:sz w:val="28"/>
          <w:szCs w:val="28"/>
        </w:rPr>
      </w:pPr>
      <w:r w:rsidRPr="0031587A">
        <w:rPr>
          <w:rFonts w:ascii="Times New Roman" w:hAnsi="Times New Roman"/>
          <w:b/>
          <w:bCs/>
          <w:sz w:val="28"/>
          <w:szCs w:val="28"/>
        </w:rPr>
        <w:t>РОССИЙСКАЯ ФЕДЕРАЦИЯ</w:t>
      </w:r>
    </w:p>
    <w:p w14:paraId="061FE00F" w14:textId="77777777" w:rsidR="00765AE8" w:rsidRPr="0031587A" w:rsidRDefault="00765AE8" w:rsidP="00AE1034">
      <w:pPr>
        <w:tabs>
          <w:tab w:val="left" w:pos="3402"/>
        </w:tabs>
        <w:ind w:firstLine="0"/>
        <w:jc w:val="center"/>
        <w:rPr>
          <w:rFonts w:ascii="Times New Roman" w:hAnsi="Times New Roman"/>
          <w:b/>
          <w:bCs/>
          <w:sz w:val="28"/>
          <w:szCs w:val="28"/>
        </w:rPr>
      </w:pPr>
    </w:p>
    <w:p w14:paraId="0FE36549" w14:textId="77777777" w:rsidR="00765AE8" w:rsidRPr="0031587A" w:rsidRDefault="00765AE8" w:rsidP="0031587A">
      <w:pPr>
        <w:ind w:firstLine="0"/>
        <w:jc w:val="center"/>
        <w:rPr>
          <w:rFonts w:ascii="Times New Roman" w:hAnsi="Times New Roman"/>
          <w:b/>
          <w:bCs/>
          <w:sz w:val="28"/>
          <w:szCs w:val="28"/>
        </w:rPr>
      </w:pPr>
      <w:r w:rsidRPr="0031587A">
        <w:rPr>
          <w:rFonts w:ascii="Times New Roman" w:hAnsi="Times New Roman"/>
          <w:b/>
          <w:bCs/>
          <w:sz w:val="28"/>
          <w:szCs w:val="28"/>
        </w:rPr>
        <w:t>АДМИНИСТРАЦИЯ МУНИЦИПАЛЬНОГО РАЙОНА</w:t>
      </w:r>
    </w:p>
    <w:p w14:paraId="21B16016" w14:textId="77777777" w:rsidR="00765AE8" w:rsidRPr="0031587A" w:rsidRDefault="00765AE8" w:rsidP="0031587A">
      <w:pPr>
        <w:ind w:firstLine="0"/>
        <w:jc w:val="center"/>
        <w:rPr>
          <w:rFonts w:ascii="Times New Roman" w:hAnsi="Times New Roman"/>
          <w:b/>
          <w:bCs/>
          <w:sz w:val="28"/>
          <w:szCs w:val="28"/>
        </w:rPr>
      </w:pPr>
      <w:r w:rsidRPr="0031587A">
        <w:rPr>
          <w:rFonts w:ascii="Times New Roman" w:hAnsi="Times New Roman"/>
          <w:b/>
          <w:bCs/>
          <w:sz w:val="28"/>
          <w:szCs w:val="28"/>
        </w:rPr>
        <w:t>«БАЛЕЙСКИЙ РАЙОН»</w:t>
      </w:r>
    </w:p>
    <w:p w14:paraId="2CBFF92B" w14:textId="77777777" w:rsidR="00765AE8" w:rsidRPr="0031587A" w:rsidRDefault="00765AE8" w:rsidP="0031587A">
      <w:pPr>
        <w:ind w:firstLine="0"/>
        <w:jc w:val="center"/>
        <w:rPr>
          <w:rFonts w:ascii="Times New Roman" w:hAnsi="Times New Roman"/>
          <w:b/>
          <w:bCs/>
          <w:sz w:val="28"/>
          <w:szCs w:val="28"/>
        </w:rPr>
      </w:pPr>
      <w:r w:rsidRPr="0031587A">
        <w:rPr>
          <w:rFonts w:ascii="Times New Roman" w:hAnsi="Times New Roman"/>
          <w:b/>
          <w:bCs/>
          <w:sz w:val="28"/>
          <w:szCs w:val="28"/>
        </w:rPr>
        <w:t>ЗАБАЙКАЛЬСКОГО КРАЯ</w:t>
      </w:r>
    </w:p>
    <w:p w14:paraId="5BC6C3E8" w14:textId="77777777" w:rsidR="00765AE8" w:rsidRPr="0031587A" w:rsidRDefault="00765AE8" w:rsidP="0031587A">
      <w:pPr>
        <w:autoSpaceDE w:val="0"/>
        <w:autoSpaceDN w:val="0"/>
        <w:adjustRightInd w:val="0"/>
        <w:ind w:firstLine="0"/>
        <w:jc w:val="center"/>
        <w:rPr>
          <w:rFonts w:ascii="Times New Roman" w:hAnsi="Times New Roman"/>
          <w:bCs/>
          <w:sz w:val="28"/>
          <w:szCs w:val="28"/>
          <w:lang w:eastAsia="en-US"/>
        </w:rPr>
      </w:pPr>
    </w:p>
    <w:p w14:paraId="73567A96" w14:textId="77777777" w:rsidR="00765AE8" w:rsidRPr="0031587A" w:rsidRDefault="00765AE8" w:rsidP="0031587A">
      <w:pPr>
        <w:ind w:firstLine="0"/>
        <w:jc w:val="center"/>
        <w:rPr>
          <w:rFonts w:ascii="Times New Roman" w:eastAsiaTheme="minorHAnsi" w:hAnsi="Times New Roman"/>
          <w:b/>
          <w:sz w:val="28"/>
          <w:szCs w:val="28"/>
          <w:lang w:eastAsia="en-US"/>
        </w:rPr>
      </w:pPr>
      <w:r w:rsidRPr="0031587A">
        <w:rPr>
          <w:rFonts w:ascii="Times New Roman" w:eastAsiaTheme="minorHAnsi" w:hAnsi="Times New Roman"/>
          <w:b/>
          <w:sz w:val="28"/>
          <w:szCs w:val="28"/>
          <w:lang w:eastAsia="en-US"/>
        </w:rPr>
        <w:t>ПОСТАНОВЛЕНИЕ</w:t>
      </w:r>
    </w:p>
    <w:p w14:paraId="57A9CE7E" w14:textId="77777777" w:rsidR="00765AE8" w:rsidRPr="0031587A" w:rsidRDefault="00765AE8" w:rsidP="0031587A">
      <w:pPr>
        <w:ind w:firstLine="0"/>
        <w:jc w:val="center"/>
        <w:rPr>
          <w:rFonts w:ascii="Times New Roman" w:eastAsia="Calibri" w:hAnsi="Times New Roman"/>
          <w:b/>
          <w:sz w:val="28"/>
          <w:szCs w:val="28"/>
          <w:lang w:eastAsia="en-US"/>
        </w:rPr>
      </w:pPr>
    </w:p>
    <w:p w14:paraId="4809FDAC" w14:textId="4746AC9A" w:rsidR="003750C5" w:rsidRDefault="00765AE8" w:rsidP="005F24C9">
      <w:pPr>
        <w:ind w:firstLine="0"/>
        <w:jc w:val="center"/>
        <w:rPr>
          <w:rFonts w:ascii="Times New Roman" w:eastAsia="Calibri" w:hAnsi="Times New Roman"/>
          <w:sz w:val="28"/>
          <w:szCs w:val="28"/>
          <w:lang w:eastAsia="en-US"/>
        </w:rPr>
      </w:pPr>
      <w:r w:rsidRPr="0031587A">
        <w:rPr>
          <w:rFonts w:ascii="Times New Roman" w:eastAsia="Calibri" w:hAnsi="Times New Roman"/>
          <w:sz w:val="28"/>
          <w:szCs w:val="28"/>
          <w:lang w:eastAsia="en-US"/>
        </w:rPr>
        <w:t>«</w:t>
      </w:r>
      <w:r w:rsidR="00075C1A">
        <w:rPr>
          <w:rFonts w:ascii="Times New Roman" w:eastAsia="Calibri" w:hAnsi="Times New Roman"/>
          <w:sz w:val="28"/>
          <w:szCs w:val="28"/>
          <w:lang w:eastAsia="en-US"/>
        </w:rPr>
        <w:t>04</w:t>
      </w:r>
      <w:r w:rsidRPr="0031587A">
        <w:rPr>
          <w:rFonts w:ascii="Times New Roman" w:eastAsia="Calibri" w:hAnsi="Times New Roman"/>
          <w:sz w:val="28"/>
          <w:szCs w:val="28"/>
          <w:lang w:eastAsia="en-US"/>
        </w:rPr>
        <w:t xml:space="preserve">» </w:t>
      </w:r>
      <w:r w:rsidR="00075C1A">
        <w:rPr>
          <w:rFonts w:ascii="Times New Roman" w:eastAsia="Calibri" w:hAnsi="Times New Roman"/>
          <w:sz w:val="28"/>
          <w:szCs w:val="28"/>
          <w:lang w:eastAsia="en-US"/>
        </w:rPr>
        <w:t xml:space="preserve"> сентября </w:t>
      </w:r>
      <w:bookmarkStart w:id="0" w:name="_GoBack"/>
      <w:bookmarkEnd w:id="0"/>
      <w:r w:rsidRPr="0031587A">
        <w:rPr>
          <w:rFonts w:ascii="Times New Roman" w:eastAsia="Calibri" w:hAnsi="Times New Roman"/>
          <w:sz w:val="28"/>
          <w:szCs w:val="28"/>
          <w:lang w:eastAsia="en-US"/>
        </w:rPr>
        <w:t>202</w:t>
      </w:r>
      <w:r w:rsidR="004917DF">
        <w:rPr>
          <w:rFonts w:ascii="Times New Roman" w:eastAsia="Calibri" w:hAnsi="Times New Roman"/>
          <w:sz w:val="28"/>
          <w:szCs w:val="28"/>
          <w:lang w:eastAsia="en-US"/>
        </w:rPr>
        <w:t>4</w:t>
      </w:r>
      <w:r w:rsidRPr="0031587A">
        <w:rPr>
          <w:rFonts w:ascii="Times New Roman" w:eastAsia="Calibri" w:hAnsi="Times New Roman"/>
          <w:sz w:val="28"/>
          <w:szCs w:val="28"/>
          <w:lang w:eastAsia="en-US"/>
        </w:rPr>
        <w:t xml:space="preserve"> года                                                                  № </w:t>
      </w:r>
      <w:r w:rsidR="00075C1A">
        <w:rPr>
          <w:rFonts w:ascii="Times New Roman" w:eastAsia="Calibri" w:hAnsi="Times New Roman"/>
          <w:sz w:val="28"/>
          <w:szCs w:val="28"/>
          <w:lang w:eastAsia="en-US"/>
        </w:rPr>
        <w:t>625/1</w:t>
      </w:r>
    </w:p>
    <w:p w14:paraId="3CAAF7E9" w14:textId="6C7B6568" w:rsidR="0031587A" w:rsidRDefault="0031587A" w:rsidP="0031587A">
      <w:pPr>
        <w:ind w:firstLine="0"/>
        <w:jc w:val="center"/>
        <w:rPr>
          <w:rFonts w:ascii="Times New Roman" w:eastAsia="Calibri" w:hAnsi="Times New Roman"/>
          <w:sz w:val="28"/>
          <w:szCs w:val="28"/>
          <w:lang w:eastAsia="en-US"/>
        </w:rPr>
      </w:pPr>
      <w:r>
        <w:rPr>
          <w:rFonts w:ascii="Times New Roman" w:eastAsia="Calibri" w:hAnsi="Times New Roman"/>
          <w:sz w:val="28"/>
          <w:szCs w:val="28"/>
          <w:lang w:eastAsia="en-US"/>
        </w:rPr>
        <w:t>г. Балей</w:t>
      </w:r>
    </w:p>
    <w:p w14:paraId="68E08B89" w14:textId="77777777" w:rsidR="003750C5" w:rsidRPr="00113B2C" w:rsidRDefault="003750C5" w:rsidP="005F24C9">
      <w:pPr>
        <w:ind w:firstLine="0"/>
        <w:rPr>
          <w:rFonts w:ascii="Times New Roman" w:eastAsia="Calibri" w:hAnsi="Times New Roman"/>
          <w:sz w:val="22"/>
          <w:szCs w:val="28"/>
          <w:lang w:eastAsia="en-US"/>
        </w:rPr>
      </w:pPr>
    </w:p>
    <w:p w14:paraId="199C3B7B" w14:textId="1535D023" w:rsidR="000F2FEB" w:rsidRPr="0031587A" w:rsidRDefault="00A71CBD" w:rsidP="0031587A">
      <w:pPr>
        <w:ind w:firstLine="0"/>
        <w:jc w:val="center"/>
        <w:rPr>
          <w:rFonts w:ascii="Times New Roman" w:hAnsi="Times New Roman"/>
          <w:b/>
          <w:i/>
          <w:color w:val="000000" w:themeColor="text1"/>
          <w:spacing w:val="-11"/>
          <w:sz w:val="28"/>
          <w:szCs w:val="28"/>
        </w:rPr>
      </w:pPr>
      <w:r w:rsidRPr="0031587A">
        <w:rPr>
          <w:rFonts w:ascii="Times New Roman" w:hAnsi="Times New Roman"/>
          <w:b/>
          <w:sz w:val="28"/>
          <w:szCs w:val="28"/>
        </w:rPr>
        <w:t xml:space="preserve">Об </w:t>
      </w:r>
      <w:r w:rsidR="000F5AD6">
        <w:rPr>
          <w:rFonts w:ascii="Times New Roman" w:hAnsi="Times New Roman"/>
          <w:b/>
          <w:sz w:val="28"/>
          <w:szCs w:val="28"/>
        </w:rPr>
        <w:t xml:space="preserve">определении </w:t>
      </w:r>
      <w:r w:rsidR="00C77196">
        <w:rPr>
          <w:rFonts w:ascii="Times New Roman" w:hAnsi="Times New Roman"/>
          <w:b/>
          <w:sz w:val="28"/>
          <w:szCs w:val="28"/>
        </w:rPr>
        <w:t>гарантирующей организации в сфере холодного водоснабжени</w:t>
      </w:r>
      <w:r w:rsidR="007D6D4B">
        <w:rPr>
          <w:rFonts w:ascii="Times New Roman" w:hAnsi="Times New Roman"/>
          <w:b/>
          <w:sz w:val="28"/>
          <w:szCs w:val="28"/>
        </w:rPr>
        <w:t>я и водоотведения на территории</w:t>
      </w:r>
      <w:r w:rsidR="00C77196">
        <w:rPr>
          <w:rFonts w:ascii="Times New Roman" w:hAnsi="Times New Roman"/>
          <w:b/>
          <w:sz w:val="28"/>
          <w:szCs w:val="28"/>
        </w:rPr>
        <w:t xml:space="preserve"> </w:t>
      </w:r>
      <w:r w:rsidR="000F5AD6">
        <w:rPr>
          <w:rFonts w:ascii="Times New Roman" w:hAnsi="Times New Roman"/>
          <w:b/>
          <w:sz w:val="28"/>
          <w:szCs w:val="28"/>
        </w:rPr>
        <w:t>муниципального района «Балейский район»</w:t>
      </w:r>
    </w:p>
    <w:p w14:paraId="0955ECFA" w14:textId="77777777" w:rsidR="003750C5" w:rsidRPr="00113B2C" w:rsidRDefault="003750C5" w:rsidP="005F24C9">
      <w:pPr>
        <w:autoSpaceDE w:val="0"/>
        <w:autoSpaceDN w:val="0"/>
        <w:adjustRightInd w:val="0"/>
        <w:ind w:firstLine="0"/>
        <w:rPr>
          <w:rFonts w:ascii="Times New Roman" w:hAnsi="Times New Roman"/>
          <w:color w:val="000000" w:themeColor="text1"/>
          <w:sz w:val="22"/>
          <w:szCs w:val="28"/>
        </w:rPr>
      </w:pPr>
    </w:p>
    <w:p w14:paraId="56BE6ED2" w14:textId="5A19AFCC" w:rsidR="00A02041" w:rsidRDefault="0082003C" w:rsidP="005A7078">
      <w:pPr>
        <w:autoSpaceDE w:val="0"/>
        <w:autoSpaceDN w:val="0"/>
        <w:adjustRightInd w:val="0"/>
        <w:spacing w:after="120"/>
        <w:ind w:firstLine="709"/>
        <w:rPr>
          <w:rFonts w:ascii="Times New Roman" w:hAnsi="Times New Roman"/>
          <w:color w:val="000000" w:themeColor="text1"/>
          <w:sz w:val="28"/>
          <w:szCs w:val="28"/>
        </w:rPr>
      </w:pPr>
      <w:proofErr w:type="gramStart"/>
      <w:r w:rsidRPr="0031587A">
        <w:rPr>
          <w:rFonts w:ascii="Times New Roman" w:hAnsi="Times New Roman"/>
          <w:color w:val="000000" w:themeColor="text1"/>
          <w:sz w:val="28"/>
          <w:szCs w:val="28"/>
        </w:rPr>
        <w:t xml:space="preserve">В соответствии с </w:t>
      </w:r>
      <w:r w:rsidR="000F5AD6">
        <w:rPr>
          <w:rFonts w:ascii="Times New Roman" w:hAnsi="Times New Roman"/>
          <w:color w:val="000000" w:themeColor="text1"/>
          <w:sz w:val="28"/>
          <w:szCs w:val="28"/>
        </w:rPr>
        <w:t>Федеральным</w:t>
      </w:r>
      <w:r w:rsidR="000F5AD6" w:rsidRPr="000F5AD6">
        <w:rPr>
          <w:rFonts w:ascii="Times New Roman" w:hAnsi="Times New Roman"/>
          <w:color w:val="000000" w:themeColor="text1"/>
          <w:sz w:val="28"/>
          <w:szCs w:val="28"/>
        </w:rPr>
        <w:t xml:space="preserve"> закон</w:t>
      </w:r>
      <w:r w:rsidR="000F5AD6">
        <w:rPr>
          <w:rFonts w:ascii="Times New Roman" w:hAnsi="Times New Roman"/>
          <w:color w:val="000000" w:themeColor="text1"/>
          <w:sz w:val="28"/>
          <w:szCs w:val="28"/>
        </w:rPr>
        <w:t xml:space="preserve">ом от 06 октября </w:t>
      </w:r>
      <w:r w:rsidR="000F5AD6" w:rsidRPr="000F5AD6">
        <w:rPr>
          <w:rFonts w:ascii="Times New Roman" w:hAnsi="Times New Roman"/>
          <w:color w:val="000000" w:themeColor="text1"/>
          <w:sz w:val="28"/>
          <w:szCs w:val="28"/>
        </w:rPr>
        <w:t>2003</w:t>
      </w:r>
      <w:r w:rsidR="000F5AD6">
        <w:rPr>
          <w:rFonts w:ascii="Times New Roman" w:hAnsi="Times New Roman"/>
          <w:color w:val="000000" w:themeColor="text1"/>
          <w:sz w:val="28"/>
          <w:szCs w:val="28"/>
        </w:rPr>
        <w:t xml:space="preserve"> года № 131-ФЗ «</w:t>
      </w:r>
      <w:r w:rsidR="000F5AD6" w:rsidRPr="000F5AD6">
        <w:rPr>
          <w:rFonts w:ascii="Times New Roman" w:hAnsi="Times New Roman"/>
          <w:color w:val="000000" w:themeColor="text1"/>
          <w:sz w:val="28"/>
          <w:szCs w:val="28"/>
        </w:rPr>
        <w:t>Об общих принципах организации местного самоуп</w:t>
      </w:r>
      <w:r w:rsidR="000F5AD6">
        <w:rPr>
          <w:rFonts w:ascii="Times New Roman" w:hAnsi="Times New Roman"/>
          <w:color w:val="000000" w:themeColor="text1"/>
          <w:sz w:val="28"/>
          <w:szCs w:val="28"/>
        </w:rPr>
        <w:t xml:space="preserve">равления в Российской Федерации», </w:t>
      </w:r>
      <w:r w:rsidR="00C77196">
        <w:rPr>
          <w:rFonts w:ascii="Times New Roman" w:hAnsi="Times New Roman"/>
          <w:color w:val="000000" w:themeColor="text1"/>
          <w:sz w:val="28"/>
          <w:szCs w:val="28"/>
        </w:rPr>
        <w:t xml:space="preserve">Федеральный закон от 07 декабря </w:t>
      </w:r>
      <w:r w:rsidR="00C77196" w:rsidRPr="00C77196">
        <w:rPr>
          <w:rFonts w:ascii="Times New Roman" w:hAnsi="Times New Roman"/>
          <w:color w:val="000000" w:themeColor="text1"/>
          <w:sz w:val="28"/>
          <w:szCs w:val="28"/>
        </w:rPr>
        <w:t>2011</w:t>
      </w:r>
      <w:r w:rsidR="00C77196">
        <w:rPr>
          <w:rFonts w:ascii="Times New Roman" w:hAnsi="Times New Roman"/>
          <w:color w:val="000000" w:themeColor="text1"/>
          <w:sz w:val="28"/>
          <w:szCs w:val="28"/>
        </w:rPr>
        <w:t xml:space="preserve"> года № 416-ФЗ «О водоснабжении и водоотведении»</w:t>
      </w:r>
      <w:r w:rsidR="000F5AD6">
        <w:rPr>
          <w:rFonts w:ascii="Times New Roman" w:hAnsi="Times New Roman"/>
          <w:color w:val="000000" w:themeColor="text1"/>
          <w:sz w:val="28"/>
          <w:szCs w:val="28"/>
        </w:rPr>
        <w:t xml:space="preserve">, </w:t>
      </w:r>
      <w:r w:rsidR="005A7078">
        <w:rPr>
          <w:rFonts w:ascii="Times New Roman" w:hAnsi="Times New Roman"/>
          <w:color w:val="000000" w:themeColor="text1"/>
          <w:sz w:val="28"/>
          <w:szCs w:val="28"/>
        </w:rPr>
        <w:t xml:space="preserve">Постановлением Правительства РФ </w:t>
      </w:r>
      <w:r w:rsidR="005A7078" w:rsidRPr="00C77196">
        <w:rPr>
          <w:rFonts w:ascii="Times New Roman" w:hAnsi="Times New Roman"/>
          <w:color w:val="000000" w:themeColor="text1"/>
          <w:sz w:val="28"/>
          <w:szCs w:val="28"/>
        </w:rPr>
        <w:t>от 29 июля 2013</w:t>
      </w:r>
      <w:r w:rsidR="005A7078">
        <w:rPr>
          <w:rFonts w:ascii="Times New Roman" w:hAnsi="Times New Roman"/>
          <w:color w:val="000000" w:themeColor="text1"/>
          <w:sz w:val="28"/>
          <w:szCs w:val="28"/>
        </w:rPr>
        <w:t xml:space="preserve"> года №</w:t>
      </w:r>
      <w:r w:rsidR="005A7078" w:rsidRPr="00C77196">
        <w:rPr>
          <w:rFonts w:ascii="Times New Roman" w:hAnsi="Times New Roman"/>
          <w:color w:val="000000" w:themeColor="text1"/>
          <w:sz w:val="28"/>
          <w:szCs w:val="28"/>
        </w:rPr>
        <w:t xml:space="preserve"> 644</w:t>
      </w:r>
      <w:r w:rsidR="005A7078">
        <w:rPr>
          <w:rFonts w:ascii="Times New Roman" w:hAnsi="Times New Roman"/>
          <w:color w:val="000000" w:themeColor="text1"/>
          <w:sz w:val="28"/>
          <w:szCs w:val="28"/>
        </w:rPr>
        <w:t xml:space="preserve"> «О</w:t>
      </w:r>
      <w:r w:rsidR="005A7078" w:rsidRPr="00C77196">
        <w:rPr>
          <w:rFonts w:ascii="Times New Roman" w:hAnsi="Times New Roman"/>
          <w:color w:val="000000" w:themeColor="text1"/>
          <w:sz w:val="28"/>
          <w:szCs w:val="28"/>
        </w:rPr>
        <w:t>б утверждении правил холодного водоснабжения и водоотведения и о внесе</w:t>
      </w:r>
      <w:r w:rsidR="005A7078">
        <w:rPr>
          <w:rFonts w:ascii="Times New Roman" w:hAnsi="Times New Roman"/>
          <w:color w:val="000000" w:themeColor="text1"/>
          <w:sz w:val="28"/>
          <w:szCs w:val="28"/>
        </w:rPr>
        <w:t>нии изменений в некоторые акты Правительства Российской Ф</w:t>
      </w:r>
      <w:r w:rsidR="005A7078" w:rsidRPr="00C77196">
        <w:rPr>
          <w:rFonts w:ascii="Times New Roman" w:hAnsi="Times New Roman"/>
          <w:color w:val="000000" w:themeColor="text1"/>
          <w:sz w:val="28"/>
          <w:szCs w:val="28"/>
        </w:rPr>
        <w:t>едерации</w:t>
      </w:r>
      <w:r w:rsidR="005A7078">
        <w:rPr>
          <w:rFonts w:ascii="Times New Roman" w:hAnsi="Times New Roman"/>
          <w:color w:val="000000" w:themeColor="text1"/>
          <w:sz w:val="28"/>
          <w:szCs w:val="28"/>
        </w:rPr>
        <w:t>»</w:t>
      </w:r>
      <w:r w:rsidR="003A646C" w:rsidRPr="0031587A">
        <w:rPr>
          <w:rFonts w:ascii="Times New Roman" w:hAnsi="Times New Roman"/>
          <w:color w:val="000000" w:themeColor="text1"/>
          <w:sz w:val="28"/>
          <w:szCs w:val="28"/>
        </w:rPr>
        <w:t>,</w:t>
      </w:r>
      <w:r w:rsidR="00A670D4" w:rsidRPr="0031587A">
        <w:rPr>
          <w:rFonts w:ascii="Times New Roman" w:eastAsiaTheme="minorHAnsi" w:hAnsi="Times New Roman"/>
          <w:color w:val="000000" w:themeColor="text1"/>
          <w:sz w:val="28"/>
          <w:szCs w:val="28"/>
          <w:lang w:eastAsia="en-US"/>
        </w:rPr>
        <w:t xml:space="preserve"> </w:t>
      </w:r>
      <w:r w:rsidR="009B4BFD" w:rsidRPr="0031587A">
        <w:rPr>
          <w:rFonts w:ascii="Times New Roman" w:eastAsiaTheme="minorHAnsi" w:hAnsi="Times New Roman"/>
          <w:color w:val="000000" w:themeColor="text1"/>
          <w:sz w:val="28"/>
          <w:szCs w:val="28"/>
          <w:lang w:eastAsia="en-US"/>
        </w:rPr>
        <w:t xml:space="preserve">руководствуясь </w:t>
      </w:r>
      <w:r w:rsidR="004D56F0" w:rsidRPr="0031587A">
        <w:rPr>
          <w:rFonts w:ascii="Times New Roman" w:eastAsiaTheme="minorHAnsi" w:hAnsi="Times New Roman"/>
          <w:color w:val="000000" w:themeColor="text1"/>
          <w:sz w:val="28"/>
          <w:szCs w:val="28"/>
          <w:lang w:eastAsia="en-US"/>
        </w:rPr>
        <w:t>ст</w:t>
      </w:r>
      <w:proofErr w:type="gramEnd"/>
      <w:r w:rsidR="004D56F0" w:rsidRPr="0031587A">
        <w:rPr>
          <w:rFonts w:ascii="Times New Roman" w:eastAsiaTheme="minorHAnsi" w:hAnsi="Times New Roman"/>
          <w:color w:val="000000" w:themeColor="text1"/>
          <w:sz w:val="28"/>
          <w:szCs w:val="28"/>
          <w:lang w:eastAsia="en-US"/>
        </w:rPr>
        <w:t>.24 Устава муниципального района «Балейский район», администрация муниципального района «Балейский район»</w:t>
      </w:r>
      <w:r w:rsidR="000F5AD6">
        <w:rPr>
          <w:rFonts w:ascii="Times New Roman" w:hAnsi="Times New Roman"/>
          <w:sz w:val="28"/>
          <w:szCs w:val="28"/>
        </w:rPr>
        <w:t xml:space="preserve"> </w:t>
      </w:r>
      <w:proofErr w:type="gramStart"/>
      <w:r w:rsidR="00C82BE9" w:rsidRPr="0031587A">
        <w:rPr>
          <w:rFonts w:ascii="Times New Roman" w:hAnsi="Times New Roman"/>
          <w:b/>
          <w:color w:val="000000" w:themeColor="text1"/>
          <w:sz w:val="28"/>
          <w:szCs w:val="28"/>
        </w:rPr>
        <w:t>п</w:t>
      </w:r>
      <w:proofErr w:type="gramEnd"/>
      <w:r w:rsidR="003750C5">
        <w:rPr>
          <w:rFonts w:ascii="Times New Roman" w:hAnsi="Times New Roman"/>
          <w:b/>
          <w:color w:val="000000" w:themeColor="text1"/>
          <w:sz w:val="28"/>
          <w:szCs w:val="28"/>
        </w:rPr>
        <w:t xml:space="preserve"> </w:t>
      </w:r>
      <w:r w:rsidR="00C82BE9" w:rsidRPr="0031587A">
        <w:rPr>
          <w:rFonts w:ascii="Times New Roman" w:hAnsi="Times New Roman"/>
          <w:b/>
          <w:color w:val="000000" w:themeColor="text1"/>
          <w:sz w:val="28"/>
          <w:szCs w:val="28"/>
        </w:rPr>
        <w:t>о</w:t>
      </w:r>
      <w:r w:rsidR="003750C5">
        <w:rPr>
          <w:rFonts w:ascii="Times New Roman" w:hAnsi="Times New Roman"/>
          <w:b/>
          <w:color w:val="000000" w:themeColor="text1"/>
          <w:sz w:val="28"/>
          <w:szCs w:val="28"/>
        </w:rPr>
        <w:t xml:space="preserve"> </w:t>
      </w:r>
      <w:r w:rsidR="00C82BE9" w:rsidRPr="0031587A">
        <w:rPr>
          <w:rFonts w:ascii="Times New Roman" w:hAnsi="Times New Roman"/>
          <w:b/>
          <w:color w:val="000000" w:themeColor="text1"/>
          <w:sz w:val="28"/>
          <w:szCs w:val="28"/>
        </w:rPr>
        <w:t>с</w:t>
      </w:r>
      <w:r w:rsidR="003750C5">
        <w:rPr>
          <w:rFonts w:ascii="Times New Roman" w:hAnsi="Times New Roman"/>
          <w:b/>
          <w:color w:val="000000" w:themeColor="text1"/>
          <w:sz w:val="28"/>
          <w:szCs w:val="28"/>
        </w:rPr>
        <w:t xml:space="preserve"> </w:t>
      </w:r>
      <w:r w:rsidR="00C82BE9" w:rsidRPr="0031587A">
        <w:rPr>
          <w:rFonts w:ascii="Times New Roman" w:hAnsi="Times New Roman"/>
          <w:b/>
          <w:color w:val="000000" w:themeColor="text1"/>
          <w:sz w:val="28"/>
          <w:szCs w:val="28"/>
        </w:rPr>
        <w:t>т</w:t>
      </w:r>
      <w:r w:rsidR="003750C5">
        <w:rPr>
          <w:rFonts w:ascii="Times New Roman" w:hAnsi="Times New Roman"/>
          <w:b/>
          <w:color w:val="000000" w:themeColor="text1"/>
          <w:sz w:val="28"/>
          <w:szCs w:val="28"/>
        </w:rPr>
        <w:t xml:space="preserve"> </w:t>
      </w:r>
      <w:r w:rsidR="00C82BE9" w:rsidRPr="0031587A">
        <w:rPr>
          <w:rFonts w:ascii="Times New Roman" w:hAnsi="Times New Roman"/>
          <w:b/>
          <w:color w:val="000000" w:themeColor="text1"/>
          <w:sz w:val="28"/>
          <w:szCs w:val="28"/>
        </w:rPr>
        <w:t>а</w:t>
      </w:r>
      <w:r w:rsidR="003750C5">
        <w:rPr>
          <w:rFonts w:ascii="Times New Roman" w:hAnsi="Times New Roman"/>
          <w:b/>
          <w:color w:val="000000" w:themeColor="text1"/>
          <w:sz w:val="28"/>
          <w:szCs w:val="28"/>
        </w:rPr>
        <w:t xml:space="preserve"> </w:t>
      </w:r>
      <w:r w:rsidR="00C82BE9" w:rsidRPr="0031587A">
        <w:rPr>
          <w:rFonts w:ascii="Times New Roman" w:hAnsi="Times New Roman"/>
          <w:b/>
          <w:color w:val="000000" w:themeColor="text1"/>
          <w:sz w:val="28"/>
          <w:szCs w:val="28"/>
        </w:rPr>
        <w:t>н</w:t>
      </w:r>
      <w:r w:rsidR="003750C5">
        <w:rPr>
          <w:rFonts w:ascii="Times New Roman" w:hAnsi="Times New Roman"/>
          <w:b/>
          <w:color w:val="000000" w:themeColor="text1"/>
          <w:sz w:val="28"/>
          <w:szCs w:val="28"/>
        </w:rPr>
        <w:t xml:space="preserve"> </w:t>
      </w:r>
      <w:r w:rsidR="00C82BE9" w:rsidRPr="0031587A">
        <w:rPr>
          <w:rFonts w:ascii="Times New Roman" w:hAnsi="Times New Roman"/>
          <w:b/>
          <w:color w:val="000000" w:themeColor="text1"/>
          <w:sz w:val="28"/>
          <w:szCs w:val="28"/>
        </w:rPr>
        <w:t>о</w:t>
      </w:r>
      <w:r w:rsidR="003750C5">
        <w:rPr>
          <w:rFonts w:ascii="Times New Roman" w:hAnsi="Times New Roman"/>
          <w:b/>
          <w:color w:val="000000" w:themeColor="text1"/>
          <w:sz w:val="28"/>
          <w:szCs w:val="28"/>
        </w:rPr>
        <w:t xml:space="preserve"> </w:t>
      </w:r>
      <w:r w:rsidR="00C82BE9" w:rsidRPr="0031587A">
        <w:rPr>
          <w:rFonts w:ascii="Times New Roman" w:hAnsi="Times New Roman"/>
          <w:b/>
          <w:color w:val="000000" w:themeColor="text1"/>
          <w:sz w:val="28"/>
          <w:szCs w:val="28"/>
        </w:rPr>
        <w:t>в</w:t>
      </w:r>
      <w:r w:rsidR="003750C5">
        <w:rPr>
          <w:rFonts w:ascii="Times New Roman" w:hAnsi="Times New Roman"/>
          <w:b/>
          <w:color w:val="000000" w:themeColor="text1"/>
          <w:sz w:val="28"/>
          <w:szCs w:val="28"/>
        </w:rPr>
        <w:t xml:space="preserve"> </w:t>
      </w:r>
      <w:r w:rsidR="00C82BE9" w:rsidRPr="0031587A">
        <w:rPr>
          <w:rFonts w:ascii="Times New Roman" w:hAnsi="Times New Roman"/>
          <w:b/>
          <w:color w:val="000000" w:themeColor="text1"/>
          <w:sz w:val="28"/>
          <w:szCs w:val="28"/>
        </w:rPr>
        <w:t>л</w:t>
      </w:r>
      <w:r w:rsidR="003750C5">
        <w:rPr>
          <w:rFonts w:ascii="Times New Roman" w:hAnsi="Times New Roman"/>
          <w:b/>
          <w:color w:val="000000" w:themeColor="text1"/>
          <w:sz w:val="28"/>
          <w:szCs w:val="28"/>
        </w:rPr>
        <w:t xml:space="preserve"> </w:t>
      </w:r>
      <w:r w:rsidR="00C82BE9" w:rsidRPr="0031587A">
        <w:rPr>
          <w:rFonts w:ascii="Times New Roman" w:hAnsi="Times New Roman"/>
          <w:b/>
          <w:color w:val="000000" w:themeColor="text1"/>
          <w:sz w:val="28"/>
          <w:szCs w:val="28"/>
        </w:rPr>
        <w:t>я</w:t>
      </w:r>
      <w:r w:rsidR="003750C5">
        <w:rPr>
          <w:rFonts w:ascii="Times New Roman" w:hAnsi="Times New Roman"/>
          <w:b/>
          <w:color w:val="000000" w:themeColor="text1"/>
          <w:sz w:val="28"/>
          <w:szCs w:val="28"/>
        </w:rPr>
        <w:t xml:space="preserve"> </w:t>
      </w:r>
      <w:r w:rsidR="00C82BE9" w:rsidRPr="0031587A">
        <w:rPr>
          <w:rFonts w:ascii="Times New Roman" w:hAnsi="Times New Roman"/>
          <w:b/>
          <w:color w:val="000000" w:themeColor="text1"/>
          <w:sz w:val="28"/>
          <w:szCs w:val="28"/>
        </w:rPr>
        <w:t>е</w:t>
      </w:r>
      <w:r w:rsidR="003750C5">
        <w:rPr>
          <w:rFonts w:ascii="Times New Roman" w:hAnsi="Times New Roman"/>
          <w:b/>
          <w:color w:val="000000" w:themeColor="text1"/>
          <w:sz w:val="28"/>
          <w:szCs w:val="28"/>
        </w:rPr>
        <w:t xml:space="preserve"> </w:t>
      </w:r>
      <w:r w:rsidR="00C82BE9" w:rsidRPr="0031587A">
        <w:rPr>
          <w:rFonts w:ascii="Times New Roman" w:hAnsi="Times New Roman"/>
          <w:b/>
          <w:color w:val="000000" w:themeColor="text1"/>
          <w:sz w:val="28"/>
          <w:szCs w:val="28"/>
        </w:rPr>
        <w:t>т</w:t>
      </w:r>
      <w:r w:rsidR="00C82BE9" w:rsidRPr="003750C5">
        <w:rPr>
          <w:rFonts w:ascii="Times New Roman" w:hAnsi="Times New Roman"/>
          <w:b/>
          <w:color w:val="000000" w:themeColor="text1"/>
          <w:sz w:val="28"/>
          <w:szCs w:val="28"/>
        </w:rPr>
        <w:t>:</w:t>
      </w:r>
    </w:p>
    <w:p w14:paraId="4079E38C" w14:textId="4C7E902A" w:rsidR="003B4C0E" w:rsidRPr="0031587A" w:rsidRDefault="004D56F0" w:rsidP="00A02041">
      <w:pPr>
        <w:autoSpaceDE w:val="0"/>
        <w:autoSpaceDN w:val="0"/>
        <w:adjustRightInd w:val="0"/>
        <w:ind w:firstLine="709"/>
        <w:rPr>
          <w:rFonts w:ascii="Times New Roman" w:hAnsi="Times New Roman"/>
          <w:sz w:val="28"/>
          <w:szCs w:val="28"/>
        </w:rPr>
      </w:pPr>
      <w:r w:rsidRPr="0031587A">
        <w:rPr>
          <w:rFonts w:ascii="Times New Roman" w:hAnsi="Times New Roman"/>
          <w:sz w:val="28"/>
          <w:szCs w:val="28"/>
        </w:rPr>
        <w:t>1.</w:t>
      </w:r>
      <w:r w:rsidR="000F5AD6">
        <w:rPr>
          <w:rFonts w:ascii="Times New Roman" w:hAnsi="Times New Roman"/>
          <w:sz w:val="28"/>
          <w:szCs w:val="28"/>
        </w:rPr>
        <w:t xml:space="preserve"> Определить </w:t>
      </w:r>
      <w:r w:rsidR="005A7078">
        <w:rPr>
          <w:rFonts w:ascii="Times New Roman" w:hAnsi="Times New Roman"/>
          <w:sz w:val="28"/>
          <w:szCs w:val="28"/>
        </w:rPr>
        <w:t xml:space="preserve">гарантирующей </w:t>
      </w:r>
      <w:r w:rsidR="000F5AD6">
        <w:rPr>
          <w:rFonts w:ascii="Times New Roman" w:hAnsi="Times New Roman"/>
          <w:sz w:val="28"/>
          <w:szCs w:val="28"/>
        </w:rPr>
        <w:t>организацией</w:t>
      </w:r>
      <w:r w:rsidR="005A7078">
        <w:rPr>
          <w:rFonts w:ascii="Times New Roman" w:hAnsi="Times New Roman"/>
          <w:sz w:val="28"/>
          <w:szCs w:val="28"/>
        </w:rPr>
        <w:t xml:space="preserve"> в сфере холодного водоснабжения и водоо</w:t>
      </w:r>
      <w:r w:rsidR="00113B2C">
        <w:rPr>
          <w:rFonts w:ascii="Times New Roman" w:hAnsi="Times New Roman"/>
          <w:sz w:val="28"/>
          <w:szCs w:val="28"/>
        </w:rPr>
        <w:t xml:space="preserve">тведения на территории </w:t>
      </w:r>
      <w:r w:rsidR="000F5AD6">
        <w:rPr>
          <w:rFonts w:ascii="Times New Roman" w:hAnsi="Times New Roman"/>
          <w:sz w:val="28"/>
          <w:szCs w:val="28"/>
        </w:rPr>
        <w:t>муниципального района «Балейский район»</w:t>
      </w:r>
      <w:r w:rsidR="00B604A9" w:rsidRPr="00B604A9">
        <w:rPr>
          <w:rFonts w:ascii="Times New Roman" w:hAnsi="Times New Roman"/>
          <w:sz w:val="28"/>
          <w:szCs w:val="28"/>
        </w:rPr>
        <w:t xml:space="preserve"> </w:t>
      </w:r>
      <w:r w:rsidR="00B604A9">
        <w:rPr>
          <w:rFonts w:ascii="Times New Roman" w:hAnsi="Times New Roman"/>
          <w:sz w:val="28"/>
          <w:szCs w:val="28"/>
        </w:rPr>
        <w:t>Общество с ограниченной ответственностью «ДВ сервис».</w:t>
      </w:r>
    </w:p>
    <w:p w14:paraId="0C74B5E2" w14:textId="28558F66" w:rsidR="005A7078" w:rsidRPr="0031587A" w:rsidRDefault="000F5AD6" w:rsidP="00113B2C">
      <w:pPr>
        <w:ind w:firstLine="709"/>
        <w:rPr>
          <w:rFonts w:ascii="Times New Roman" w:hAnsi="Times New Roman"/>
          <w:bCs/>
          <w:iCs/>
          <w:sz w:val="28"/>
          <w:szCs w:val="28"/>
        </w:rPr>
      </w:pPr>
      <w:r>
        <w:rPr>
          <w:rFonts w:ascii="Times New Roman" w:hAnsi="Times New Roman"/>
          <w:bCs/>
          <w:iCs/>
          <w:sz w:val="28"/>
          <w:szCs w:val="28"/>
        </w:rPr>
        <w:t>2. Установить</w:t>
      </w:r>
      <w:r w:rsidR="00B604A9">
        <w:rPr>
          <w:rFonts w:ascii="Times New Roman" w:hAnsi="Times New Roman"/>
          <w:bCs/>
          <w:iCs/>
          <w:sz w:val="28"/>
          <w:szCs w:val="28"/>
        </w:rPr>
        <w:t xml:space="preserve"> для</w:t>
      </w:r>
      <w:r w:rsidR="005A7078">
        <w:rPr>
          <w:rFonts w:ascii="Times New Roman" w:hAnsi="Times New Roman"/>
          <w:bCs/>
          <w:iCs/>
          <w:sz w:val="28"/>
          <w:szCs w:val="28"/>
        </w:rPr>
        <w:t xml:space="preserve"> гарантирующей</w:t>
      </w:r>
      <w:r>
        <w:rPr>
          <w:rFonts w:ascii="Times New Roman" w:hAnsi="Times New Roman"/>
          <w:bCs/>
          <w:iCs/>
          <w:sz w:val="28"/>
          <w:szCs w:val="28"/>
        </w:rPr>
        <w:t xml:space="preserve"> организации</w:t>
      </w:r>
      <w:r w:rsidR="005A7078">
        <w:rPr>
          <w:rFonts w:ascii="Times New Roman" w:hAnsi="Times New Roman"/>
          <w:bCs/>
          <w:iCs/>
          <w:sz w:val="28"/>
          <w:szCs w:val="28"/>
        </w:rPr>
        <w:t xml:space="preserve"> в сфере холодного водоснабжения и водоотведения</w:t>
      </w:r>
      <w:r>
        <w:rPr>
          <w:rFonts w:ascii="Times New Roman" w:hAnsi="Times New Roman"/>
          <w:bCs/>
          <w:iCs/>
          <w:sz w:val="28"/>
          <w:szCs w:val="28"/>
        </w:rPr>
        <w:t xml:space="preserve"> — ООО «ДВ сервис»</w:t>
      </w:r>
      <w:r w:rsidR="004B56C4">
        <w:rPr>
          <w:rFonts w:ascii="Times New Roman" w:hAnsi="Times New Roman"/>
          <w:bCs/>
          <w:iCs/>
          <w:sz w:val="28"/>
          <w:szCs w:val="28"/>
        </w:rPr>
        <w:t xml:space="preserve"> зону деятельности</w:t>
      </w:r>
      <w:r w:rsidR="005A7078">
        <w:rPr>
          <w:rFonts w:ascii="Times New Roman" w:hAnsi="Times New Roman"/>
          <w:bCs/>
          <w:iCs/>
          <w:sz w:val="28"/>
          <w:szCs w:val="28"/>
        </w:rPr>
        <w:t xml:space="preserve"> в соответствии с границами</w:t>
      </w:r>
      <w:r w:rsidR="00113B2C">
        <w:rPr>
          <w:rFonts w:ascii="Times New Roman" w:hAnsi="Times New Roman"/>
          <w:bCs/>
          <w:iCs/>
          <w:sz w:val="28"/>
          <w:szCs w:val="28"/>
        </w:rPr>
        <w:t xml:space="preserve"> </w:t>
      </w:r>
      <w:r w:rsidR="007D6D4B">
        <w:rPr>
          <w:rFonts w:ascii="Times New Roman" w:hAnsi="Times New Roman"/>
          <w:bCs/>
          <w:iCs/>
          <w:sz w:val="28"/>
          <w:szCs w:val="28"/>
        </w:rPr>
        <w:t>территорий сельских поселений</w:t>
      </w:r>
      <w:r w:rsidR="00B77F93">
        <w:rPr>
          <w:rFonts w:ascii="Times New Roman" w:hAnsi="Times New Roman"/>
          <w:bCs/>
          <w:iCs/>
          <w:sz w:val="28"/>
          <w:szCs w:val="28"/>
        </w:rPr>
        <w:t xml:space="preserve"> «Ундинское» и «Нижнеильдиканское»</w:t>
      </w:r>
      <w:r w:rsidR="00113B2C">
        <w:rPr>
          <w:rFonts w:ascii="Times New Roman" w:hAnsi="Times New Roman"/>
          <w:bCs/>
          <w:iCs/>
          <w:sz w:val="28"/>
          <w:szCs w:val="28"/>
        </w:rPr>
        <w:t xml:space="preserve"> </w:t>
      </w:r>
      <w:r w:rsidR="005A7078">
        <w:rPr>
          <w:rFonts w:ascii="Times New Roman" w:hAnsi="Times New Roman"/>
          <w:bCs/>
          <w:iCs/>
          <w:sz w:val="28"/>
          <w:szCs w:val="28"/>
        </w:rPr>
        <w:t>муниципального района «Балейский район».</w:t>
      </w:r>
    </w:p>
    <w:p w14:paraId="68F08B4D" w14:textId="2EC92A90" w:rsidR="00750C9F" w:rsidRPr="0031587A" w:rsidRDefault="00750C9F" w:rsidP="0031587A">
      <w:pPr>
        <w:ind w:firstLine="709"/>
        <w:rPr>
          <w:rFonts w:ascii="Times New Roman" w:hAnsi="Times New Roman"/>
          <w:bCs/>
          <w:iCs/>
          <w:sz w:val="28"/>
          <w:szCs w:val="28"/>
        </w:rPr>
      </w:pPr>
      <w:r w:rsidRPr="0031587A">
        <w:rPr>
          <w:rFonts w:ascii="Times New Roman" w:hAnsi="Times New Roman"/>
          <w:bCs/>
          <w:iCs/>
          <w:sz w:val="28"/>
          <w:szCs w:val="28"/>
        </w:rPr>
        <w:t xml:space="preserve">3. </w:t>
      </w:r>
      <w:proofErr w:type="gramStart"/>
      <w:r w:rsidRPr="0031587A">
        <w:rPr>
          <w:rFonts w:ascii="Times New Roman" w:hAnsi="Times New Roman"/>
          <w:bCs/>
          <w:iCs/>
          <w:sz w:val="28"/>
          <w:szCs w:val="28"/>
        </w:rPr>
        <w:t>Контроль за</w:t>
      </w:r>
      <w:proofErr w:type="gramEnd"/>
      <w:r w:rsidRPr="0031587A">
        <w:rPr>
          <w:rFonts w:ascii="Times New Roman" w:hAnsi="Times New Roman"/>
          <w:bCs/>
          <w:iCs/>
          <w:sz w:val="28"/>
          <w:szCs w:val="28"/>
        </w:rPr>
        <w:t xml:space="preserve"> исполнением настоящего постановления </w:t>
      </w:r>
      <w:r w:rsidR="00AB48C4">
        <w:rPr>
          <w:rFonts w:ascii="Times New Roman" w:hAnsi="Times New Roman"/>
          <w:bCs/>
          <w:iCs/>
          <w:sz w:val="28"/>
          <w:szCs w:val="28"/>
        </w:rPr>
        <w:t>оставляю за собой</w:t>
      </w:r>
      <w:r w:rsidR="003750C5">
        <w:rPr>
          <w:rFonts w:ascii="Times New Roman" w:hAnsi="Times New Roman"/>
          <w:bCs/>
          <w:iCs/>
          <w:sz w:val="28"/>
          <w:szCs w:val="28"/>
        </w:rPr>
        <w:t>.</w:t>
      </w:r>
    </w:p>
    <w:p w14:paraId="72A889B9" w14:textId="0BAE782A" w:rsidR="00AB48C4" w:rsidRPr="00AB48C4" w:rsidRDefault="00AB48C4" w:rsidP="00AB48C4">
      <w:pPr>
        <w:ind w:firstLine="709"/>
        <w:rPr>
          <w:rFonts w:ascii="Times New Roman" w:hAnsi="Times New Roman"/>
          <w:bCs/>
          <w:iCs/>
          <w:sz w:val="28"/>
          <w:szCs w:val="28"/>
        </w:rPr>
      </w:pPr>
      <w:r>
        <w:rPr>
          <w:rFonts w:ascii="Times New Roman" w:hAnsi="Times New Roman"/>
          <w:bCs/>
          <w:iCs/>
          <w:sz w:val="28"/>
          <w:szCs w:val="28"/>
        </w:rPr>
        <w:t>4</w:t>
      </w:r>
      <w:r w:rsidRPr="00AB48C4">
        <w:rPr>
          <w:rFonts w:ascii="Times New Roman" w:hAnsi="Times New Roman"/>
          <w:bCs/>
          <w:iCs/>
          <w:sz w:val="28"/>
          <w:szCs w:val="28"/>
        </w:rPr>
        <w:t>. Обнародовать настоящее постановление путем размещения в информационно-телекоммуникационной сети «Интернет» на официальном сайте муниципального района «Балейский район».</w:t>
      </w:r>
    </w:p>
    <w:p w14:paraId="46B87977" w14:textId="77777777" w:rsidR="00AB48C4" w:rsidRPr="00AB48C4" w:rsidRDefault="00AB48C4" w:rsidP="00AB48C4">
      <w:pPr>
        <w:ind w:firstLine="709"/>
        <w:rPr>
          <w:rFonts w:ascii="Times New Roman" w:hAnsi="Times New Roman"/>
          <w:bCs/>
          <w:iCs/>
          <w:sz w:val="28"/>
          <w:szCs w:val="28"/>
        </w:rPr>
      </w:pPr>
      <w:r w:rsidRPr="00AB48C4">
        <w:rPr>
          <w:rFonts w:ascii="Times New Roman" w:hAnsi="Times New Roman"/>
          <w:bCs/>
          <w:iCs/>
          <w:sz w:val="28"/>
          <w:szCs w:val="28"/>
        </w:rPr>
        <w:t>2. Информацию об обнародовании направить в газету «Балейская новь».</w:t>
      </w:r>
    </w:p>
    <w:p w14:paraId="40EB80AB" w14:textId="36F46CF1" w:rsidR="00750C9F" w:rsidRPr="0031587A" w:rsidRDefault="00AB48C4" w:rsidP="00AB48C4">
      <w:pPr>
        <w:ind w:firstLine="709"/>
        <w:rPr>
          <w:rFonts w:ascii="Times New Roman" w:hAnsi="Times New Roman"/>
          <w:bCs/>
          <w:iCs/>
          <w:sz w:val="28"/>
          <w:szCs w:val="28"/>
        </w:rPr>
      </w:pPr>
      <w:r w:rsidRPr="00AB48C4">
        <w:rPr>
          <w:rFonts w:ascii="Times New Roman" w:hAnsi="Times New Roman"/>
          <w:bCs/>
          <w:iCs/>
          <w:sz w:val="28"/>
          <w:szCs w:val="28"/>
        </w:rPr>
        <w:t xml:space="preserve">3. Настоящее постановление вступает в </w:t>
      </w:r>
      <w:r>
        <w:rPr>
          <w:rFonts w:ascii="Times New Roman" w:hAnsi="Times New Roman"/>
          <w:bCs/>
          <w:iCs/>
          <w:sz w:val="28"/>
          <w:szCs w:val="28"/>
        </w:rPr>
        <w:t>силу со дня его подписания.</w:t>
      </w:r>
    </w:p>
    <w:p w14:paraId="44DB5351" w14:textId="77777777" w:rsidR="003750C5" w:rsidRDefault="003750C5" w:rsidP="00B228AE">
      <w:pPr>
        <w:ind w:firstLine="0"/>
        <w:outlineLvl w:val="0"/>
        <w:rPr>
          <w:rFonts w:ascii="Times New Roman" w:hAnsi="Times New Roman"/>
          <w:bCs/>
          <w:iCs/>
          <w:color w:val="000000" w:themeColor="text1"/>
          <w:sz w:val="28"/>
          <w:szCs w:val="28"/>
        </w:rPr>
      </w:pPr>
    </w:p>
    <w:p w14:paraId="448457E0" w14:textId="52D50067" w:rsidR="0031587A" w:rsidRPr="0031587A" w:rsidRDefault="005F24C9" w:rsidP="00B228AE">
      <w:pPr>
        <w:ind w:firstLine="0"/>
        <w:outlineLvl w:val="0"/>
        <w:rPr>
          <w:rFonts w:ascii="Times New Roman" w:hAnsi="Times New Roman"/>
          <w:bCs/>
          <w:iCs/>
          <w:color w:val="000000" w:themeColor="text1"/>
          <w:sz w:val="28"/>
          <w:szCs w:val="28"/>
        </w:rPr>
      </w:pPr>
      <w:r>
        <w:rPr>
          <w:rFonts w:ascii="Times New Roman" w:hAnsi="Times New Roman"/>
          <w:bCs/>
          <w:iCs/>
          <w:color w:val="000000" w:themeColor="text1"/>
          <w:sz w:val="28"/>
          <w:szCs w:val="28"/>
        </w:rPr>
        <w:t>Глава</w:t>
      </w:r>
      <w:r w:rsidR="0031587A" w:rsidRPr="0031587A">
        <w:rPr>
          <w:rFonts w:ascii="Times New Roman" w:hAnsi="Times New Roman"/>
          <w:bCs/>
          <w:iCs/>
          <w:color w:val="000000" w:themeColor="text1"/>
          <w:sz w:val="28"/>
          <w:szCs w:val="28"/>
        </w:rPr>
        <w:t xml:space="preserve"> муниципального района</w:t>
      </w:r>
    </w:p>
    <w:p w14:paraId="67F91D3D" w14:textId="125EB5F0" w:rsidR="00765AE8" w:rsidRDefault="00B228AE" w:rsidP="00B228AE">
      <w:pPr>
        <w:ind w:firstLine="0"/>
        <w:outlineLvl w:val="0"/>
        <w:rPr>
          <w:rFonts w:ascii="Times New Roman" w:hAnsi="Times New Roman"/>
          <w:bCs/>
          <w:iCs/>
          <w:color w:val="000000" w:themeColor="text1"/>
          <w:sz w:val="28"/>
          <w:szCs w:val="28"/>
        </w:rPr>
      </w:pPr>
      <w:r w:rsidRPr="0031587A">
        <w:rPr>
          <w:rFonts w:ascii="Times New Roman" w:hAnsi="Times New Roman"/>
          <w:bCs/>
          <w:iCs/>
          <w:color w:val="000000" w:themeColor="text1"/>
          <w:sz w:val="28"/>
          <w:szCs w:val="28"/>
        </w:rPr>
        <w:t xml:space="preserve">«Балейский район»            </w:t>
      </w:r>
      <w:r w:rsidR="00F74A62" w:rsidRPr="0031587A">
        <w:rPr>
          <w:rFonts w:ascii="Times New Roman" w:hAnsi="Times New Roman"/>
          <w:bCs/>
          <w:iCs/>
          <w:color w:val="000000" w:themeColor="text1"/>
          <w:sz w:val="28"/>
          <w:szCs w:val="28"/>
        </w:rPr>
        <w:t xml:space="preserve">        </w:t>
      </w:r>
      <w:r w:rsidR="00004FE6" w:rsidRPr="0031587A">
        <w:rPr>
          <w:rFonts w:ascii="Times New Roman" w:hAnsi="Times New Roman"/>
          <w:bCs/>
          <w:iCs/>
          <w:color w:val="000000" w:themeColor="text1"/>
          <w:sz w:val="28"/>
          <w:szCs w:val="28"/>
        </w:rPr>
        <w:t xml:space="preserve">                       </w:t>
      </w:r>
      <w:r w:rsidR="003750C5">
        <w:rPr>
          <w:rFonts w:ascii="Times New Roman" w:hAnsi="Times New Roman"/>
          <w:bCs/>
          <w:iCs/>
          <w:color w:val="000000" w:themeColor="text1"/>
          <w:sz w:val="28"/>
          <w:szCs w:val="28"/>
        </w:rPr>
        <w:t xml:space="preserve">          </w:t>
      </w:r>
      <w:r w:rsidR="005F24C9">
        <w:rPr>
          <w:rFonts w:ascii="Times New Roman" w:hAnsi="Times New Roman"/>
          <w:bCs/>
          <w:iCs/>
          <w:color w:val="000000" w:themeColor="text1"/>
          <w:sz w:val="28"/>
          <w:szCs w:val="28"/>
        </w:rPr>
        <w:t xml:space="preserve">                     Е.В. Ушаков</w:t>
      </w:r>
    </w:p>
    <w:p w14:paraId="0609D255" w14:textId="77777777" w:rsidR="00A02041" w:rsidRDefault="00A02041" w:rsidP="00B228AE">
      <w:pPr>
        <w:ind w:firstLine="0"/>
        <w:outlineLvl w:val="0"/>
        <w:rPr>
          <w:rFonts w:ascii="Times New Roman" w:hAnsi="Times New Roman"/>
          <w:bCs/>
          <w:iCs/>
          <w:color w:val="000000" w:themeColor="text1"/>
          <w:sz w:val="20"/>
          <w:szCs w:val="28"/>
        </w:rPr>
      </w:pPr>
    </w:p>
    <w:p w14:paraId="7FBB3261" w14:textId="593F1082" w:rsidR="00B228AE" w:rsidRPr="0031587A" w:rsidRDefault="00D857B8" w:rsidP="00B228AE">
      <w:pPr>
        <w:ind w:firstLine="0"/>
        <w:outlineLvl w:val="0"/>
        <w:rPr>
          <w:rFonts w:ascii="Times New Roman" w:hAnsi="Times New Roman"/>
          <w:bCs/>
          <w:iCs/>
          <w:color w:val="000000" w:themeColor="text1"/>
          <w:sz w:val="20"/>
          <w:szCs w:val="28"/>
        </w:rPr>
      </w:pPr>
      <w:r>
        <w:rPr>
          <w:rFonts w:ascii="Times New Roman" w:hAnsi="Times New Roman"/>
          <w:bCs/>
          <w:iCs/>
          <w:color w:val="000000" w:themeColor="text1"/>
          <w:sz w:val="20"/>
          <w:szCs w:val="28"/>
        </w:rPr>
        <w:t xml:space="preserve">Исполнитель: </w:t>
      </w:r>
      <w:r w:rsidR="005F24C9">
        <w:rPr>
          <w:rFonts w:ascii="Times New Roman" w:hAnsi="Times New Roman"/>
          <w:bCs/>
          <w:iCs/>
          <w:color w:val="000000" w:themeColor="text1"/>
          <w:sz w:val="20"/>
          <w:szCs w:val="28"/>
        </w:rPr>
        <w:t>А.С. Севостьянов</w:t>
      </w:r>
    </w:p>
    <w:p w14:paraId="4B88B936" w14:textId="649AADBA" w:rsidR="00B228AE" w:rsidRPr="0031587A" w:rsidRDefault="00A02041" w:rsidP="00B228AE">
      <w:pPr>
        <w:ind w:firstLine="0"/>
        <w:outlineLvl w:val="0"/>
        <w:rPr>
          <w:rFonts w:ascii="Times New Roman" w:hAnsi="Times New Roman"/>
          <w:bCs/>
          <w:iCs/>
          <w:color w:val="000000" w:themeColor="text1"/>
          <w:sz w:val="20"/>
          <w:szCs w:val="28"/>
        </w:rPr>
      </w:pPr>
      <w:r>
        <w:rPr>
          <w:rFonts w:ascii="Times New Roman" w:hAnsi="Times New Roman"/>
          <w:bCs/>
          <w:iCs/>
          <w:color w:val="000000" w:themeColor="text1"/>
          <w:sz w:val="20"/>
          <w:szCs w:val="28"/>
        </w:rPr>
        <w:t xml:space="preserve">тел. </w:t>
      </w:r>
      <w:r w:rsidR="005F24C9">
        <w:rPr>
          <w:rFonts w:ascii="Times New Roman" w:hAnsi="Times New Roman"/>
          <w:bCs/>
          <w:iCs/>
          <w:color w:val="000000" w:themeColor="text1"/>
          <w:sz w:val="20"/>
          <w:szCs w:val="28"/>
        </w:rPr>
        <w:t>8 (</w:t>
      </w:r>
      <w:r>
        <w:rPr>
          <w:rFonts w:ascii="Times New Roman" w:hAnsi="Times New Roman"/>
          <w:bCs/>
          <w:iCs/>
          <w:color w:val="000000" w:themeColor="text1"/>
          <w:sz w:val="20"/>
          <w:szCs w:val="28"/>
        </w:rPr>
        <w:t>30232</w:t>
      </w:r>
      <w:r w:rsidR="005F24C9">
        <w:rPr>
          <w:rFonts w:ascii="Times New Roman" w:hAnsi="Times New Roman"/>
          <w:bCs/>
          <w:iCs/>
          <w:color w:val="000000" w:themeColor="text1"/>
          <w:sz w:val="20"/>
          <w:szCs w:val="28"/>
        </w:rPr>
        <w:t>) (5-21-12</w:t>
      </w:r>
      <w:r w:rsidR="00B228AE" w:rsidRPr="0031587A">
        <w:rPr>
          <w:rFonts w:ascii="Times New Roman" w:hAnsi="Times New Roman"/>
          <w:bCs/>
          <w:iCs/>
          <w:color w:val="000000" w:themeColor="text1"/>
          <w:sz w:val="20"/>
          <w:szCs w:val="28"/>
        </w:rPr>
        <w:t>)</w:t>
      </w:r>
    </w:p>
    <w:sectPr w:rsidR="00B228AE" w:rsidRPr="0031587A" w:rsidSect="003750C5">
      <w:headerReference w:type="default" r:id="rId9"/>
      <w:headerReference w:type="firs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0FDA2" w14:textId="77777777" w:rsidR="001B23A6" w:rsidRDefault="001B23A6" w:rsidP="004E3601">
      <w:r>
        <w:separator/>
      </w:r>
    </w:p>
  </w:endnote>
  <w:endnote w:type="continuationSeparator" w:id="0">
    <w:p w14:paraId="52D5D0B4" w14:textId="77777777" w:rsidR="001B23A6" w:rsidRDefault="001B23A6" w:rsidP="004E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BB8F8" w14:textId="77777777" w:rsidR="001B23A6" w:rsidRDefault="001B23A6" w:rsidP="004E3601">
      <w:r>
        <w:separator/>
      </w:r>
    </w:p>
  </w:footnote>
  <w:footnote w:type="continuationSeparator" w:id="0">
    <w:p w14:paraId="025F1CC0" w14:textId="77777777" w:rsidR="001B23A6" w:rsidRDefault="001B23A6" w:rsidP="004E3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rPr>
      <w:id w:val="-690215666"/>
      <w:docPartObj>
        <w:docPartGallery w:val="Page Numbers (Top of Page)"/>
        <w:docPartUnique/>
      </w:docPartObj>
    </w:sdtPr>
    <w:sdtEndPr/>
    <w:sdtContent>
      <w:p w14:paraId="47FDE354" w14:textId="0F592F0D" w:rsidR="003750C5" w:rsidRPr="003750C5" w:rsidRDefault="003750C5" w:rsidP="003750C5">
        <w:pPr>
          <w:pStyle w:val="af"/>
          <w:ind w:firstLine="0"/>
          <w:jc w:val="center"/>
          <w:rPr>
            <w:rFonts w:ascii="Times New Roman" w:hAnsi="Times New Roman"/>
            <w:sz w:val="24"/>
          </w:rPr>
        </w:pPr>
        <w:r w:rsidRPr="003750C5">
          <w:rPr>
            <w:rFonts w:ascii="Times New Roman" w:hAnsi="Times New Roman"/>
            <w:sz w:val="24"/>
          </w:rPr>
          <w:fldChar w:fldCharType="begin"/>
        </w:r>
        <w:r w:rsidRPr="003750C5">
          <w:rPr>
            <w:rFonts w:ascii="Times New Roman" w:hAnsi="Times New Roman"/>
            <w:sz w:val="24"/>
          </w:rPr>
          <w:instrText>PAGE   \* MERGEFORMAT</w:instrText>
        </w:r>
        <w:r w:rsidRPr="003750C5">
          <w:rPr>
            <w:rFonts w:ascii="Times New Roman" w:hAnsi="Times New Roman"/>
            <w:sz w:val="24"/>
          </w:rPr>
          <w:fldChar w:fldCharType="separate"/>
        </w:r>
        <w:r w:rsidR="00B77F93">
          <w:rPr>
            <w:rFonts w:ascii="Times New Roman" w:hAnsi="Times New Roman"/>
            <w:noProof/>
            <w:sz w:val="24"/>
          </w:rPr>
          <w:t>2</w:t>
        </w:r>
        <w:r w:rsidRPr="003750C5">
          <w:rPr>
            <w:rFonts w:ascii="Times New Roman" w:hAnsi="Times New Roman"/>
            <w:sz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DADCE" w14:textId="5B240A66" w:rsidR="003750C5" w:rsidRPr="003750C5" w:rsidRDefault="003750C5" w:rsidP="003750C5">
    <w:pPr>
      <w:pStyle w:val="af"/>
      <w:ind w:firstLine="0"/>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644F0B"/>
    <w:multiLevelType w:val="multilevel"/>
    <w:tmpl w:val="B12EBD94"/>
    <w:lvl w:ilvl="0">
      <w:start w:val="1"/>
      <w:numFmt w:val="decimal"/>
      <w:lvlText w:val="%1."/>
      <w:lvlJc w:val="left"/>
      <w:pPr>
        <w:ind w:left="1976" w:hanging="1125"/>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1F703BB4"/>
    <w:multiLevelType w:val="multilevel"/>
    <w:tmpl w:val="3ECA2BF8"/>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color w:val="2D2D2D"/>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21">
    <w:nsid w:val="20504A24"/>
    <w:multiLevelType w:val="hybridMultilevel"/>
    <w:tmpl w:val="BE2C24CE"/>
    <w:lvl w:ilvl="0" w:tplc="FC747696">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22">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1168C5"/>
    <w:multiLevelType w:val="multilevel"/>
    <w:tmpl w:val="9FA897E4"/>
    <w:lvl w:ilvl="0">
      <w:start w:val="1"/>
      <w:numFmt w:val="decimal"/>
      <w:lvlText w:val="%1."/>
      <w:lvlJc w:val="left"/>
      <w:pPr>
        <w:ind w:left="1835" w:hanging="1125"/>
      </w:pPr>
      <w:rPr>
        <w:rFonts w:hint="default"/>
        <w:i w:val="0"/>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34">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D333657"/>
    <w:multiLevelType w:val="hybridMultilevel"/>
    <w:tmpl w:val="EF38F914"/>
    <w:lvl w:ilvl="0" w:tplc="2264D9C4">
      <w:start w:val="1"/>
      <w:numFmt w:val="decimal"/>
      <w:lvlText w:val="%1."/>
      <w:lvlJc w:val="left"/>
      <w:pPr>
        <w:ind w:left="2543" w:hanging="11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8"/>
  </w:num>
  <w:num w:numId="3">
    <w:abstractNumId w:val="31"/>
  </w:num>
  <w:num w:numId="4">
    <w:abstractNumId w:val="37"/>
  </w:num>
  <w:num w:numId="5">
    <w:abstractNumId w:val="34"/>
  </w:num>
  <w:num w:numId="6">
    <w:abstractNumId w:val="16"/>
  </w:num>
  <w:num w:numId="7">
    <w:abstractNumId w:val="27"/>
  </w:num>
  <w:num w:numId="8">
    <w:abstractNumId w:val="26"/>
  </w:num>
  <w:num w:numId="9">
    <w:abstractNumId w:val="12"/>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0"/>
  </w:num>
  <w:num w:numId="23">
    <w:abstractNumId w:val="2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5"/>
  </w:num>
  <w:num w:numId="26">
    <w:abstractNumId w:val="36"/>
  </w:num>
  <w:num w:numId="27">
    <w:abstractNumId w:val="18"/>
  </w:num>
  <w:num w:numId="28">
    <w:abstractNumId w:val="32"/>
  </w:num>
  <w:num w:numId="29">
    <w:abstractNumId w:val="28"/>
  </w:num>
  <w:num w:numId="30">
    <w:abstractNumId w:val="19"/>
  </w:num>
  <w:num w:numId="31">
    <w:abstractNumId w:val="10"/>
  </w:num>
  <w:num w:numId="32">
    <w:abstractNumId w:val="13"/>
  </w:num>
  <w:num w:numId="33">
    <w:abstractNumId w:val="22"/>
  </w:num>
  <w:num w:numId="34">
    <w:abstractNumId w:val="14"/>
  </w:num>
  <w:num w:numId="35">
    <w:abstractNumId w:val="33"/>
  </w:num>
  <w:num w:numId="36">
    <w:abstractNumId w:val="11"/>
  </w:num>
  <w:num w:numId="37">
    <w:abstractNumId w:val="35"/>
  </w:num>
  <w:num w:numId="38">
    <w:abstractNumId w:val="20"/>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AF9"/>
    <w:rsid w:val="00004FE6"/>
    <w:rsid w:val="00011EC4"/>
    <w:rsid w:val="00012409"/>
    <w:rsid w:val="00014D67"/>
    <w:rsid w:val="00014DB4"/>
    <w:rsid w:val="00015019"/>
    <w:rsid w:val="00020E45"/>
    <w:rsid w:val="00022C2A"/>
    <w:rsid w:val="000264DA"/>
    <w:rsid w:val="00027D1B"/>
    <w:rsid w:val="00030B59"/>
    <w:rsid w:val="000337F8"/>
    <w:rsid w:val="00034B66"/>
    <w:rsid w:val="000440B9"/>
    <w:rsid w:val="00044936"/>
    <w:rsid w:val="00050AB3"/>
    <w:rsid w:val="000515DE"/>
    <w:rsid w:val="00052599"/>
    <w:rsid w:val="00052658"/>
    <w:rsid w:val="00053AD1"/>
    <w:rsid w:val="00064240"/>
    <w:rsid w:val="00064445"/>
    <w:rsid w:val="00075C1A"/>
    <w:rsid w:val="000768F9"/>
    <w:rsid w:val="00080AA9"/>
    <w:rsid w:val="00084614"/>
    <w:rsid w:val="000849A8"/>
    <w:rsid w:val="00087BED"/>
    <w:rsid w:val="0009013A"/>
    <w:rsid w:val="000971A2"/>
    <w:rsid w:val="000A6EB3"/>
    <w:rsid w:val="000B222A"/>
    <w:rsid w:val="000B512D"/>
    <w:rsid w:val="000B58F8"/>
    <w:rsid w:val="000B745F"/>
    <w:rsid w:val="000C1039"/>
    <w:rsid w:val="000C1BAF"/>
    <w:rsid w:val="000C2320"/>
    <w:rsid w:val="000C641B"/>
    <w:rsid w:val="000C7414"/>
    <w:rsid w:val="000E26B4"/>
    <w:rsid w:val="000E5610"/>
    <w:rsid w:val="000E6038"/>
    <w:rsid w:val="000E7E99"/>
    <w:rsid w:val="000F0C1F"/>
    <w:rsid w:val="000F2FEB"/>
    <w:rsid w:val="000F5AD6"/>
    <w:rsid w:val="000F62B0"/>
    <w:rsid w:val="00103568"/>
    <w:rsid w:val="001077CF"/>
    <w:rsid w:val="00113B2C"/>
    <w:rsid w:val="00121830"/>
    <w:rsid w:val="00121BDC"/>
    <w:rsid w:val="001555D8"/>
    <w:rsid w:val="00161190"/>
    <w:rsid w:val="0016512A"/>
    <w:rsid w:val="0017127B"/>
    <w:rsid w:val="001731BB"/>
    <w:rsid w:val="00175566"/>
    <w:rsid w:val="00176C77"/>
    <w:rsid w:val="0018038B"/>
    <w:rsid w:val="00180640"/>
    <w:rsid w:val="00180EC0"/>
    <w:rsid w:val="001826F7"/>
    <w:rsid w:val="00182DCA"/>
    <w:rsid w:val="00184AD0"/>
    <w:rsid w:val="00185856"/>
    <w:rsid w:val="0018605F"/>
    <w:rsid w:val="0019284B"/>
    <w:rsid w:val="001A106E"/>
    <w:rsid w:val="001A22DE"/>
    <w:rsid w:val="001A2664"/>
    <w:rsid w:val="001B02FD"/>
    <w:rsid w:val="001B2138"/>
    <w:rsid w:val="001B23A6"/>
    <w:rsid w:val="001B5AA1"/>
    <w:rsid w:val="001B65E9"/>
    <w:rsid w:val="001B6FD1"/>
    <w:rsid w:val="001C0D28"/>
    <w:rsid w:val="001C33F3"/>
    <w:rsid w:val="001C3DAE"/>
    <w:rsid w:val="001C4122"/>
    <w:rsid w:val="001D3EBE"/>
    <w:rsid w:val="001D4A3A"/>
    <w:rsid w:val="001E2BCE"/>
    <w:rsid w:val="001E3B1D"/>
    <w:rsid w:val="001F0092"/>
    <w:rsid w:val="001F4F5A"/>
    <w:rsid w:val="00204153"/>
    <w:rsid w:val="00204A9E"/>
    <w:rsid w:val="00216A2C"/>
    <w:rsid w:val="00223A6C"/>
    <w:rsid w:val="0022610F"/>
    <w:rsid w:val="002328DF"/>
    <w:rsid w:val="00236BC7"/>
    <w:rsid w:val="00241CBF"/>
    <w:rsid w:val="00245159"/>
    <w:rsid w:val="00246293"/>
    <w:rsid w:val="002466C1"/>
    <w:rsid w:val="002567A9"/>
    <w:rsid w:val="002573E0"/>
    <w:rsid w:val="00264ED4"/>
    <w:rsid w:val="00275C39"/>
    <w:rsid w:val="00281D54"/>
    <w:rsid w:val="002934BF"/>
    <w:rsid w:val="00294EA7"/>
    <w:rsid w:val="002A072C"/>
    <w:rsid w:val="002A1AB4"/>
    <w:rsid w:val="002A2876"/>
    <w:rsid w:val="002A56D3"/>
    <w:rsid w:val="002A5B2A"/>
    <w:rsid w:val="002A641F"/>
    <w:rsid w:val="002A789E"/>
    <w:rsid w:val="002C0E7B"/>
    <w:rsid w:val="002C1722"/>
    <w:rsid w:val="002C4592"/>
    <w:rsid w:val="002C5E6B"/>
    <w:rsid w:val="002E0EA6"/>
    <w:rsid w:val="002F113E"/>
    <w:rsid w:val="002F5B25"/>
    <w:rsid w:val="00301346"/>
    <w:rsid w:val="003111F2"/>
    <w:rsid w:val="0031587A"/>
    <w:rsid w:val="00315A85"/>
    <w:rsid w:val="00324256"/>
    <w:rsid w:val="0032481A"/>
    <w:rsid w:val="00325B54"/>
    <w:rsid w:val="00327877"/>
    <w:rsid w:val="00330923"/>
    <w:rsid w:val="00330E86"/>
    <w:rsid w:val="0033163B"/>
    <w:rsid w:val="00351B63"/>
    <w:rsid w:val="00356A5D"/>
    <w:rsid w:val="003750C5"/>
    <w:rsid w:val="003754A5"/>
    <w:rsid w:val="00384915"/>
    <w:rsid w:val="00391D23"/>
    <w:rsid w:val="003A646C"/>
    <w:rsid w:val="003A673F"/>
    <w:rsid w:val="003B4558"/>
    <w:rsid w:val="003B4C0E"/>
    <w:rsid w:val="003B6C30"/>
    <w:rsid w:val="003C785F"/>
    <w:rsid w:val="003D1C4F"/>
    <w:rsid w:val="003E10DF"/>
    <w:rsid w:val="003E11C5"/>
    <w:rsid w:val="003E2CA0"/>
    <w:rsid w:val="003F5D51"/>
    <w:rsid w:val="003F7F5A"/>
    <w:rsid w:val="00401561"/>
    <w:rsid w:val="004160D4"/>
    <w:rsid w:val="00423C02"/>
    <w:rsid w:val="00426091"/>
    <w:rsid w:val="00427947"/>
    <w:rsid w:val="00432FB3"/>
    <w:rsid w:val="00435DE8"/>
    <w:rsid w:val="004364A2"/>
    <w:rsid w:val="004371B1"/>
    <w:rsid w:val="00440F7F"/>
    <w:rsid w:val="00446B79"/>
    <w:rsid w:val="00465CA4"/>
    <w:rsid w:val="004724B0"/>
    <w:rsid w:val="00477E8C"/>
    <w:rsid w:val="00490D6D"/>
    <w:rsid w:val="004917DF"/>
    <w:rsid w:val="00493192"/>
    <w:rsid w:val="004949DC"/>
    <w:rsid w:val="0049656B"/>
    <w:rsid w:val="004A1FA0"/>
    <w:rsid w:val="004A51B3"/>
    <w:rsid w:val="004B56C4"/>
    <w:rsid w:val="004B5C31"/>
    <w:rsid w:val="004B7029"/>
    <w:rsid w:val="004C1771"/>
    <w:rsid w:val="004C19C2"/>
    <w:rsid w:val="004C46C6"/>
    <w:rsid w:val="004D56F0"/>
    <w:rsid w:val="004E1B47"/>
    <w:rsid w:val="004E3601"/>
    <w:rsid w:val="004E3756"/>
    <w:rsid w:val="004E3F71"/>
    <w:rsid w:val="004E730D"/>
    <w:rsid w:val="004E7E6C"/>
    <w:rsid w:val="004F3B19"/>
    <w:rsid w:val="004F550A"/>
    <w:rsid w:val="004F7953"/>
    <w:rsid w:val="005001F7"/>
    <w:rsid w:val="005014CF"/>
    <w:rsid w:val="005056F8"/>
    <w:rsid w:val="00505F54"/>
    <w:rsid w:val="005069F9"/>
    <w:rsid w:val="0051171B"/>
    <w:rsid w:val="00511901"/>
    <w:rsid w:val="0051410D"/>
    <w:rsid w:val="00523764"/>
    <w:rsid w:val="00527050"/>
    <w:rsid w:val="00527BBA"/>
    <w:rsid w:val="00530284"/>
    <w:rsid w:val="00530BFA"/>
    <w:rsid w:val="00531017"/>
    <w:rsid w:val="00531705"/>
    <w:rsid w:val="005351C2"/>
    <w:rsid w:val="0053731C"/>
    <w:rsid w:val="00540B6C"/>
    <w:rsid w:val="0054585B"/>
    <w:rsid w:val="00545A90"/>
    <w:rsid w:val="00553861"/>
    <w:rsid w:val="00556321"/>
    <w:rsid w:val="005573E4"/>
    <w:rsid w:val="00560EEF"/>
    <w:rsid w:val="0056144C"/>
    <w:rsid w:val="0056275D"/>
    <w:rsid w:val="00562940"/>
    <w:rsid w:val="00562CC3"/>
    <w:rsid w:val="00562E03"/>
    <w:rsid w:val="00563755"/>
    <w:rsid w:val="00565471"/>
    <w:rsid w:val="00565DFD"/>
    <w:rsid w:val="00571ABA"/>
    <w:rsid w:val="00575798"/>
    <w:rsid w:val="00581E2A"/>
    <w:rsid w:val="005826AE"/>
    <w:rsid w:val="00583B40"/>
    <w:rsid w:val="00584838"/>
    <w:rsid w:val="005905E5"/>
    <w:rsid w:val="005914CD"/>
    <w:rsid w:val="005A2647"/>
    <w:rsid w:val="005A7078"/>
    <w:rsid w:val="005B2784"/>
    <w:rsid w:val="005B68F5"/>
    <w:rsid w:val="005C3C2F"/>
    <w:rsid w:val="005C5D3D"/>
    <w:rsid w:val="005C72FB"/>
    <w:rsid w:val="005D01EE"/>
    <w:rsid w:val="005D0C8C"/>
    <w:rsid w:val="005D764E"/>
    <w:rsid w:val="005E19F7"/>
    <w:rsid w:val="005E66DF"/>
    <w:rsid w:val="005F24C9"/>
    <w:rsid w:val="005F59AD"/>
    <w:rsid w:val="005F6771"/>
    <w:rsid w:val="005F715E"/>
    <w:rsid w:val="00602AFF"/>
    <w:rsid w:val="00604B3A"/>
    <w:rsid w:val="006070D9"/>
    <w:rsid w:val="0061071E"/>
    <w:rsid w:val="00612E95"/>
    <w:rsid w:val="0061397F"/>
    <w:rsid w:val="0062069C"/>
    <w:rsid w:val="00621003"/>
    <w:rsid w:val="0062123D"/>
    <w:rsid w:val="00630ACF"/>
    <w:rsid w:val="00630B96"/>
    <w:rsid w:val="006358A4"/>
    <w:rsid w:val="00637713"/>
    <w:rsid w:val="0064030F"/>
    <w:rsid w:val="006406DE"/>
    <w:rsid w:val="0064242A"/>
    <w:rsid w:val="00645B40"/>
    <w:rsid w:val="006508CD"/>
    <w:rsid w:val="0065539C"/>
    <w:rsid w:val="00657A8B"/>
    <w:rsid w:val="0066086A"/>
    <w:rsid w:val="00665D3D"/>
    <w:rsid w:val="006673AC"/>
    <w:rsid w:val="006678EE"/>
    <w:rsid w:val="00667C3A"/>
    <w:rsid w:val="00680895"/>
    <w:rsid w:val="006830DA"/>
    <w:rsid w:val="0068569A"/>
    <w:rsid w:val="00685DA9"/>
    <w:rsid w:val="00697AEB"/>
    <w:rsid w:val="006A7ACD"/>
    <w:rsid w:val="006B0DA9"/>
    <w:rsid w:val="006B0F29"/>
    <w:rsid w:val="006B3021"/>
    <w:rsid w:val="006B4003"/>
    <w:rsid w:val="006B7C9E"/>
    <w:rsid w:val="006C47BC"/>
    <w:rsid w:val="006C4D1E"/>
    <w:rsid w:val="006C7FA7"/>
    <w:rsid w:val="006D785B"/>
    <w:rsid w:val="006D7BF1"/>
    <w:rsid w:val="006E023B"/>
    <w:rsid w:val="006E284A"/>
    <w:rsid w:val="006F1AF9"/>
    <w:rsid w:val="006F39D2"/>
    <w:rsid w:val="006F49AA"/>
    <w:rsid w:val="006F49AE"/>
    <w:rsid w:val="006F68FF"/>
    <w:rsid w:val="00701CF7"/>
    <w:rsid w:val="00703ADD"/>
    <w:rsid w:val="00703FBC"/>
    <w:rsid w:val="00705948"/>
    <w:rsid w:val="00707222"/>
    <w:rsid w:val="00710FF2"/>
    <w:rsid w:val="00712273"/>
    <w:rsid w:val="00714DD1"/>
    <w:rsid w:val="00723295"/>
    <w:rsid w:val="00726CA0"/>
    <w:rsid w:val="0073552C"/>
    <w:rsid w:val="0074018C"/>
    <w:rsid w:val="00744B40"/>
    <w:rsid w:val="00747F7F"/>
    <w:rsid w:val="00750C9F"/>
    <w:rsid w:val="007555BD"/>
    <w:rsid w:val="0075670B"/>
    <w:rsid w:val="0075716F"/>
    <w:rsid w:val="00765045"/>
    <w:rsid w:val="00765A4C"/>
    <w:rsid w:val="00765AE8"/>
    <w:rsid w:val="0076761A"/>
    <w:rsid w:val="007702EB"/>
    <w:rsid w:val="00770ECE"/>
    <w:rsid w:val="00776E9E"/>
    <w:rsid w:val="0079507C"/>
    <w:rsid w:val="007967E5"/>
    <w:rsid w:val="0079783F"/>
    <w:rsid w:val="00797DEA"/>
    <w:rsid w:val="007A54F4"/>
    <w:rsid w:val="007C4ADE"/>
    <w:rsid w:val="007C639C"/>
    <w:rsid w:val="007D0035"/>
    <w:rsid w:val="007D18B7"/>
    <w:rsid w:val="007D5AB9"/>
    <w:rsid w:val="007D5D96"/>
    <w:rsid w:val="007D6D4B"/>
    <w:rsid w:val="007D775E"/>
    <w:rsid w:val="007E228E"/>
    <w:rsid w:val="007E29A3"/>
    <w:rsid w:val="007E49E2"/>
    <w:rsid w:val="007F2F89"/>
    <w:rsid w:val="007F3A68"/>
    <w:rsid w:val="008047EA"/>
    <w:rsid w:val="00806C5E"/>
    <w:rsid w:val="00814124"/>
    <w:rsid w:val="0082003C"/>
    <w:rsid w:val="00823746"/>
    <w:rsid w:val="00833997"/>
    <w:rsid w:val="00836ADF"/>
    <w:rsid w:val="00837F30"/>
    <w:rsid w:val="0084009B"/>
    <w:rsid w:val="00842069"/>
    <w:rsid w:val="00842528"/>
    <w:rsid w:val="00845BB6"/>
    <w:rsid w:val="00847047"/>
    <w:rsid w:val="00850158"/>
    <w:rsid w:val="008537E7"/>
    <w:rsid w:val="0085547E"/>
    <w:rsid w:val="008628A7"/>
    <w:rsid w:val="00863D64"/>
    <w:rsid w:val="008640CA"/>
    <w:rsid w:val="008712E9"/>
    <w:rsid w:val="00872824"/>
    <w:rsid w:val="008771D3"/>
    <w:rsid w:val="00877DEE"/>
    <w:rsid w:val="0088119F"/>
    <w:rsid w:val="0088553D"/>
    <w:rsid w:val="0089006F"/>
    <w:rsid w:val="00891A78"/>
    <w:rsid w:val="00892EAF"/>
    <w:rsid w:val="008947DB"/>
    <w:rsid w:val="008A615B"/>
    <w:rsid w:val="008A6BBE"/>
    <w:rsid w:val="008A7BA2"/>
    <w:rsid w:val="008B0F6A"/>
    <w:rsid w:val="008B10C9"/>
    <w:rsid w:val="008B3580"/>
    <w:rsid w:val="008B4C11"/>
    <w:rsid w:val="008B5BE1"/>
    <w:rsid w:val="008B7637"/>
    <w:rsid w:val="008C017F"/>
    <w:rsid w:val="008C3796"/>
    <w:rsid w:val="008C4161"/>
    <w:rsid w:val="008D18B2"/>
    <w:rsid w:val="008D2CCA"/>
    <w:rsid w:val="008D2FF9"/>
    <w:rsid w:val="008D4274"/>
    <w:rsid w:val="008D7084"/>
    <w:rsid w:val="008E2073"/>
    <w:rsid w:val="008E3FD0"/>
    <w:rsid w:val="008E4047"/>
    <w:rsid w:val="008E671E"/>
    <w:rsid w:val="008E7AD1"/>
    <w:rsid w:val="008F777A"/>
    <w:rsid w:val="00901732"/>
    <w:rsid w:val="009050BE"/>
    <w:rsid w:val="00907371"/>
    <w:rsid w:val="009107C0"/>
    <w:rsid w:val="00910C40"/>
    <w:rsid w:val="00913A2B"/>
    <w:rsid w:val="00915D7F"/>
    <w:rsid w:val="00915F82"/>
    <w:rsid w:val="009169DE"/>
    <w:rsid w:val="00916C60"/>
    <w:rsid w:val="0092043B"/>
    <w:rsid w:val="009220FE"/>
    <w:rsid w:val="009251F0"/>
    <w:rsid w:val="009266AB"/>
    <w:rsid w:val="0093008D"/>
    <w:rsid w:val="00930721"/>
    <w:rsid w:val="00931704"/>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3CC5"/>
    <w:rsid w:val="009A46FE"/>
    <w:rsid w:val="009B4BE9"/>
    <w:rsid w:val="009B4BFD"/>
    <w:rsid w:val="009C1378"/>
    <w:rsid w:val="009C53E5"/>
    <w:rsid w:val="009C6797"/>
    <w:rsid w:val="009C6B0F"/>
    <w:rsid w:val="009C6F39"/>
    <w:rsid w:val="009C75C8"/>
    <w:rsid w:val="009D0CBD"/>
    <w:rsid w:val="009D29EB"/>
    <w:rsid w:val="009D4295"/>
    <w:rsid w:val="009D5356"/>
    <w:rsid w:val="009D652C"/>
    <w:rsid w:val="009E0994"/>
    <w:rsid w:val="009E64F3"/>
    <w:rsid w:val="009E72C2"/>
    <w:rsid w:val="009F56A4"/>
    <w:rsid w:val="009F5D34"/>
    <w:rsid w:val="00A0032C"/>
    <w:rsid w:val="00A00D93"/>
    <w:rsid w:val="00A02041"/>
    <w:rsid w:val="00A0266B"/>
    <w:rsid w:val="00A03958"/>
    <w:rsid w:val="00A046F5"/>
    <w:rsid w:val="00A04765"/>
    <w:rsid w:val="00A106F8"/>
    <w:rsid w:val="00A1249D"/>
    <w:rsid w:val="00A16AD3"/>
    <w:rsid w:val="00A20530"/>
    <w:rsid w:val="00A228A3"/>
    <w:rsid w:val="00A237C3"/>
    <w:rsid w:val="00A25BDA"/>
    <w:rsid w:val="00A273CF"/>
    <w:rsid w:val="00A37282"/>
    <w:rsid w:val="00A40754"/>
    <w:rsid w:val="00A44585"/>
    <w:rsid w:val="00A47A13"/>
    <w:rsid w:val="00A53DD1"/>
    <w:rsid w:val="00A63520"/>
    <w:rsid w:val="00A670D4"/>
    <w:rsid w:val="00A71CBD"/>
    <w:rsid w:val="00A77EEF"/>
    <w:rsid w:val="00A83A54"/>
    <w:rsid w:val="00A85DF4"/>
    <w:rsid w:val="00A867FC"/>
    <w:rsid w:val="00A87CE4"/>
    <w:rsid w:val="00A918D8"/>
    <w:rsid w:val="00A925EB"/>
    <w:rsid w:val="00A93B36"/>
    <w:rsid w:val="00A941A7"/>
    <w:rsid w:val="00A9615A"/>
    <w:rsid w:val="00A974D2"/>
    <w:rsid w:val="00AA03AE"/>
    <w:rsid w:val="00AA1891"/>
    <w:rsid w:val="00AA4016"/>
    <w:rsid w:val="00AB45F5"/>
    <w:rsid w:val="00AB48C4"/>
    <w:rsid w:val="00AC1B8A"/>
    <w:rsid w:val="00AC3730"/>
    <w:rsid w:val="00AC6C87"/>
    <w:rsid w:val="00AD1145"/>
    <w:rsid w:val="00AD5064"/>
    <w:rsid w:val="00AD516F"/>
    <w:rsid w:val="00AE06AA"/>
    <w:rsid w:val="00AE0928"/>
    <w:rsid w:val="00AE1034"/>
    <w:rsid w:val="00AE1EC6"/>
    <w:rsid w:val="00AE389E"/>
    <w:rsid w:val="00AF10C3"/>
    <w:rsid w:val="00AF12E3"/>
    <w:rsid w:val="00AF17FD"/>
    <w:rsid w:val="00AF382E"/>
    <w:rsid w:val="00AF72FA"/>
    <w:rsid w:val="00B03026"/>
    <w:rsid w:val="00B1100E"/>
    <w:rsid w:val="00B16B1F"/>
    <w:rsid w:val="00B21824"/>
    <w:rsid w:val="00B228AE"/>
    <w:rsid w:val="00B24219"/>
    <w:rsid w:val="00B255E1"/>
    <w:rsid w:val="00B25F8B"/>
    <w:rsid w:val="00B27549"/>
    <w:rsid w:val="00B3359C"/>
    <w:rsid w:val="00B36266"/>
    <w:rsid w:val="00B421FB"/>
    <w:rsid w:val="00B435DD"/>
    <w:rsid w:val="00B54B26"/>
    <w:rsid w:val="00B604A9"/>
    <w:rsid w:val="00B645CA"/>
    <w:rsid w:val="00B65358"/>
    <w:rsid w:val="00B65B51"/>
    <w:rsid w:val="00B669B7"/>
    <w:rsid w:val="00B67D4E"/>
    <w:rsid w:val="00B761CB"/>
    <w:rsid w:val="00B76EB5"/>
    <w:rsid w:val="00B77F93"/>
    <w:rsid w:val="00B85EB7"/>
    <w:rsid w:val="00B90A9B"/>
    <w:rsid w:val="00B91540"/>
    <w:rsid w:val="00BA6FE1"/>
    <w:rsid w:val="00BB79A2"/>
    <w:rsid w:val="00BC0802"/>
    <w:rsid w:val="00BC10D4"/>
    <w:rsid w:val="00BC1C54"/>
    <w:rsid w:val="00BC1E5B"/>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0270"/>
    <w:rsid w:val="00C03530"/>
    <w:rsid w:val="00C054BE"/>
    <w:rsid w:val="00C11BE8"/>
    <w:rsid w:val="00C13073"/>
    <w:rsid w:val="00C136AE"/>
    <w:rsid w:val="00C16AF1"/>
    <w:rsid w:val="00C20B0F"/>
    <w:rsid w:val="00C2162E"/>
    <w:rsid w:val="00C22590"/>
    <w:rsid w:val="00C2263C"/>
    <w:rsid w:val="00C25D94"/>
    <w:rsid w:val="00C31159"/>
    <w:rsid w:val="00C31618"/>
    <w:rsid w:val="00C3268F"/>
    <w:rsid w:val="00C326AB"/>
    <w:rsid w:val="00C33FCC"/>
    <w:rsid w:val="00C355D3"/>
    <w:rsid w:val="00C36173"/>
    <w:rsid w:val="00C400C3"/>
    <w:rsid w:val="00C44D22"/>
    <w:rsid w:val="00C455D4"/>
    <w:rsid w:val="00C56CDF"/>
    <w:rsid w:val="00C622FD"/>
    <w:rsid w:val="00C63113"/>
    <w:rsid w:val="00C63222"/>
    <w:rsid w:val="00C67304"/>
    <w:rsid w:val="00C701A9"/>
    <w:rsid w:val="00C701F7"/>
    <w:rsid w:val="00C710DD"/>
    <w:rsid w:val="00C730CD"/>
    <w:rsid w:val="00C763D9"/>
    <w:rsid w:val="00C76DE5"/>
    <w:rsid w:val="00C77196"/>
    <w:rsid w:val="00C82BE9"/>
    <w:rsid w:val="00C82E2C"/>
    <w:rsid w:val="00C90B46"/>
    <w:rsid w:val="00C91AF9"/>
    <w:rsid w:val="00C95282"/>
    <w:rsid w:val="00C95336"/>
    <w:rsid w:val="00C95AF2"/>
    <w:rsid w:val="00CA0D2E"/>
    <w:rsid w:val="00CA1A66"/>
    <w:rsid w:val="00CC5923"/>
    <w:rsid w:val="00CD1DBA"/>
    <w:rsid w:val="00CD1FDA"/>
    <w:rsid w:val="00CD202D"/>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01EE"/>
    <w:rsid w:val="00D4165B"/>
    <w:rsid w:val="00D4431E"/>
    <w:rsid w:val="00D56704"/>
    <w:rsid w:val="00D60292"/>
    <w:rsid w:val="00D60E8D"/>
    <w:rsid w:val="00D6617D"/>
    <w:rsid w:val="00D74C2A"/>
    <w:rsid w:val="00D7679A"/>
    <w:rsid w:val="00D82A69"/>
    <w:rsid w:val="00D8372D"/>
    <w:rsid w:val="00D85092"/>
    <w:rsid w:val="00D857B8"/>
    <w:rsid w:val="00D92D91"/>
    <w:rsid w:val="00D934B2"/>
    <w:rsid w:val="00D93F1F"/>
    <w:rsid w:val="00D95D50"/>
    <w:rsid w:val="00D97989"/>
    <w:rsid w:val="00D97F59"/>
    <w:rsid w:val="00DA0AA0"/>
    <w:rsid w:val="00DA1AD9"/>
    <w:rsid w:val="00DA23AF"/>
    <w:rsid w:val="00DA3D99"/>
    <w:rsid w:val="00DA54B5"/>
    <w:rsid w:val="00DA6466"/>
    <w:rsid w:val="00DA7559"/>
    <w:rsid w:val="00DB4584"/>
    <w:rsid w:val="00DC042B"/>
    <w:rsid w:val="00DC2CB9"/>
    <w:rsid w:val="00DC45C9"/>
    <w:rsid w:val="00DC64CB"/>
    <w:rsid w:val="00DC655F"/>
    <w:rsid w:val="00DD06C5"/>
    <w:rsid w:val="00DF0AD0"/>
    <w:rsid w:val="00E027A4"/>
    <w:rsid w:val="00E11284"/>
    <w:rsid w:val="00E22A16"/>
    <w:rsid w:val="00E23C15"/>
    <w:rsid w:val="00E27782"/>
    <w:rsid w:val="00E32C6A"/>
    <w:rsid w:val="00E33CDB"/>
    <w:rsid w:val="00E35EAC"/>
    <w:rsid w:val="00E36B13"/>
    <w:rsid w:val="00E44EF8"/>
    <w:rsid w:val="00E53AF4"/>
    <w:rsid w:val="00E57E2A"/>
    <w:rsid w:val="00E65945"/>
    <w:rsid w:val="00E702C3"/>
    <w:rsid w:val="00E74994"/>
    <w:rsid w:val="00E75023"/>
    <w:rsid w:val="00E76314"/>
    <w:rsid w:val="00E82083"/>
    <w:rsid w:val="00E8415F"/>
    <w:rsid w:val="00E84352"/>
    <w:rsid w:val="00E86E22"/>
    <w:rsid w:val="00E97081"/>
    <w:rsid w:val="00EB0FBC"/>
    <w:rsid w:val="00EB7AE7"/>
    <w:rsid w:val="00EC03E9"/>
    <w:rsid w:val="00EC24E2"/>
    <w:rsid w:val="00EC25F7"/>
    <w:rsid w:val="00EC2DD7"/>
    <w:rsid w:val="00EC7367"/>
    <w:rsid w:val="00ED1FF1"/>
    <w:rsid w:val="00ED6DCD"/>
    <w:rsid w:val="00EE2DE0"/>
    <w:rsid w:val="00EF32F5"/>
    <w:rsid w:val="00EF7086"/>
    <w:rsid w:val="00F0394F"/>
    <w:rsid w:val="00F06FD3"/>
    <w:rsid w:val="00F11B2B"/>
    <w:rsid w:val="00F12B2A"/>
    <w:rsid w:val="00F13188"/>
    <w:rsid w:val="00F14582"/>
    <w:rsid w:val="00F15700"/>
    <w:rsid w:val="00F26E83"/>
    <w:rsid w:val="00F31951"/>
    <w:rsid w:val="00F3433B"/>
    <w:rsid w:val="00F36A73"/>
    <w:rsid w:val="00F36AF7"/>
    <w:rsid w:val="00F37FFB"/>
    <w:rsid w:val="00F47495"/>
    <w:rsid w:val="00F50365"/>
    <w:rsid w:val="00F559E3"/>
    <w:rsid w:val="00F55DEA"/>
    <w:rsid w:val="00F56617"/>
    <w:rsid w:val="00F570FC"/>
    <w:rsid w:val="00F70367"/>
    <w:rsid w:val="00F73487"/>
    <w:rsid w:val="00F74A62"/>
    <w:rsid w:val="00F87FCD"/>
    <w:rsid w:val="00F9116E"/>
    <w:rsid w:val="00F91B10"/>
    <w:rsid w:val="00F91CEB"/>
    <w:rsid w:val="00F92917"/>
    <w:rsid w:val="00F92B13"/>
    <w:rsid w:val="00FA3DEA"/>
    <w:rsid w:val="00FA4F71"/>
    <w:rsid w:val="00FA6880"/>
    <w:rsid w:val="00FB090D"/>
    <w:rsid w:val="00FB5E34"/>
    <w:rsid w:val="00FC20A7"/>
    <w:rsid w:val="00FC222E"/>
    <w:rsid w:val="00FC7A70"/>
    <w:rsid w:val="00FD05BC"/>
    <w:rsid w:val="00FE1E8E"/>
    <w:rsid w:val="00FE2DD2"/>
    <w:rsid w:val="00FE617E"/>
    <w:rsid w:val="00FF382A"/>
    <w:rsid w:val="00FF5B6A"/>
    <w:rsid w:val="00FF6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D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37F30"/>
    <w:pPr>
      <w:ind w:firstLine="567"/>
      <w:jc w:val="both"/>
    </w:pPr>
    <w:rPr>
      <w:rFonts w:ascii="Arial" w:hAnsi="Arial"/>
      <w:sz w:val="24"/>
      <w:szCs w:val="24"/>
    </w:rPr>
  </w:style>
  <w:style w:type="paragraph" w:styleId="1">
    <w:name w:val="heading 1"/>
    <w:aliases w:val="!Части документа"/>
    <w:basedOn w:val="a"/>
    <w:next w:val="a"/>
    <w:link w:val="10"/>
    <w:qFormat/>
    <w:rsid w:val="00837F30"/>
    <w:pPr>
      <w:jc w:val="center"/>
      <w:outlineLvl w:val="0"/>
    </w:pPr>
    <w:rPr>
      <w:rFonts w:cs="Arial"/>
      <w:b/>
      <w:bCs/>
      <w:kern w:val="32"/>
      <w:sz w:val="32"/>
      <w:szCs w:val="32"/>
    </w:rPr>
  </w:style>
  <w:style w:type="paragraph" w:styleId="2">
    <w:name w:val="heading 2"/>
    <w:aliases w:val="!Разделы документа"/>
    <w:basedOn w:val="a"/>
    <w:link w:val="20"/>
    <w:qFormat/>
    <w:rsid w:val="00837F30"/>
    <w:pPr>
      <w:jc w:val="center"/>
      <w:outlineLvl w:val="1"/>
    </w:pPr>
    <w:rPr>
      <w:rFonts w:cs="Arial"/>
      <w:b/>
      <w:bCs/>
      <w:iCs/>
      <w:sz w:val="30"/>
      <w:szCs w:val="28"/>
    </w:rPr>
  </w:style>
  <w:style w:type="paragraph" w:styleId="3">
    <w:name w:val="heading 3"/>
    <w:aliases w:val="!Главы документа"/>
    <w:basedOn w:val="a"/>
    <w:qFormat/>
    <w:rsid w:val="00837F30"/>
    <w:pPr>
      <w:outlineLvl w:val="2"/>
    </w:pPr>
    <w:rPr>
      <w:rFonts w:cs="Arial"/>
      <w:b/>
      <w:bCs/>
      <w:sz w:val="28"/>
      <w:szCs w:val="26"/>
    </w:rPr>
  </w:style>
  <w:style w:type="paragraph" w:styleId="4">
    <w:name w:val="heading 4"/>
    <w:aliases w:val="!Параграфы/Статьи документа"/>
    <w:basedOn w:val="a"/>
    <w:link w:val="40"/>
    <w:qFormat/>
    <w:rsid w:val="00837F30"/>
    <w:pPr>
      <w:outlineLvl w:val="3"/>
    </w:pPr>
    <w:rPr>
      <w:b/>
      <w:bCs/>
      <w:sz w:val="26"/>
      <w:szCs w:val="28"/>
    </w:rPr>
  </w:style>
  <w:style w:type="paragraph" w:styleId="5">
    <w:name w:val="heading 5"/>
    <w:basedOn w:val="a"/>
    <w:next w:val="a"/>
    <w:link w:val="50"/>
    <w:qFormat/>
    <w:rsid w:val="00325B54"/>
    <w:pPr>
      <w:keepNext/>
      <w:outlineLvl w:val="4"/>
    </w:pPr>
    <w:rPr>
      <w:b/>
      <w:sz w:val="20"/>
      <w:szCs w:val="20"/>
      <w:u w:val="single"/>
    </w:rPr>
  </w:style>
  <w:style w:type="paragraph" w:styleId="6">
    <w:name w:val="heading 6"/>
    <w:basedOn w:val="a"/>
    <w:next w:val="a"/>
    <w:link w:val="60"/>
    <w:qFormat/>
    <w:rsid w:val="00325B54"/>
    <w:pPr>
      <w:keepNext/>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rsid w:val="00837F30"/>
    <w:rPr>
      <w:color w:val="0000FF"/>
      <w:u w:val="non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aliases w:val="!Параграфы/Статьи документа Знак"/>
    <w:link w:val="4"/>
    <w:rsid w:val="00325B54"/>
    <w:rPr>
      <w:rFonts w:ascii="Arial" w:hAnsi="Arial"/>
      <w:b/>
      <w:bCs/>
      <w:sz w:val="26"/>
      <w:szCs w:val="28"/>
    </w:rPr>
  </w:style>
  <w:style w:type="character" w:customStyle="1" w:styleId="50">
    <w:name w:val="Заголовок 5 Знак"/>
    <w:link w:val="5"/>
    <w:rsid w:val="00325B54"/>
    <w:rPr>
      <w:b/>
      <w:u w:val="single"/>
    </w:rPr>
  </w:style>
  <w:style w:type="character" w:customStyle="1" w:styleId="60">
    <w:name w:val="Заголовок 6 Знак"/>
    <w:link w:val="6"/>
    <w:rsid w:val="00325B54"/>
    <w:rPr>
      <w:b/>
      <w:i/>
      <w:sz w:val="22"/>
      <w:u w:val="single"/>
    </w:rPr>
  </w:style>
  <w:style w:type="character" w:customStyle="1" w:styleId="70">
    <w:name w:val="Заголовок 7 Знак"/>
    <w:link w:val="7"/>
    <w:rsid w:val="00325B54"/>
    <w:rPr>
      <w:b/>
      <w:i/>
      <w:u w:val="single"/>
    </w:rPr>
  </w:style>
  <w:style w:type="character" w:customStyle="1" w:styleId="80">
    <w:name w:val="Заголовок 8 Знак"/>
    <w:link w:val="8"/>
    <w:rsid w:val="00325B54"/>
    <w:rPr>
      <w:b/>
    </w:rPr>
  </w:style>
  <w:style w:type="character" w:customStyle="1" w:styleId="90">
    <w:name w:val="Заголовок 9 Знак"/>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pPr>
    <w:rPr>
      <w:szCs w:val="20"/>
    </w:rPr>
  </w:style>
  <w:style w:type="paragraph" w:styleId="ac">
    <w:name w:val="Subtitle"/>
    <w:basedOn w:val="a"/>
    <w:link w:val="ad"/>
    <w:qFormat/>
    <w:rsid w:val="00325B54"/>
    <w:rPr>
      <w:szCs w:val="20"/>
    </w:rPr>
  </w:style>
  <w:style w:type="character" w:customStyle="1" w:styleId="ad">
    <w:name w:val="Подзаголовок Знак"/>
    <w:link w:val="ac"/>
    <w:rsid w:val="00325B54"/>
    <w:rPr>
      <w:sz w:val="24"/>
    </w:rPr>
  </w:style>
  <w:style w:type="paragraph" w:styleId="22">
    <w:name w:val="Body Text Indent 2"/>
    <w:basedOn w:val="a"/>
    <w:link w:val="23"/>
    <w:rsid w:val="00325B54"/>
    <w:pPr>
      <w:ind w:left="66" w:firstLine="360"/>
    </w:pPr>
    <w:rPr>
      <w:szCs w:val="20"/>
    </w:rPr>
  </w:style>
  <w:style w:type="character" w:customStyle="1" w:styleId="23">
    <w:name w:val="Основной текст с отступом 2 Знак"/>
    <w:link w:val="22"/>
    <w:rsid w:val="00325B54"/>
    <w:rPr>
      <w:sz w:val="24"/>
    </w:rPr>
  </w:style>
  <w:style w:type="paragraph" w:customStyle="1" w:styleId="11">
    <w:name w:val="Заголовок1"/>
    <w:basedOn w:val="a"/>
    <w:link w:val="ae"/>
    <w:qFormat/>
    <w:rsid w:val="00325B54"/>
    <w:pPr>
      <w:jc w:val="center"/>
    </w:pPr>
    <w:rPr>
      <w:b/>
      <w:sz w:val="28"/>
      <w:szCs w:val="20"/>
      <w:u w:val="single"/>
    </w:rPr>
  </w:style>
  <w:style w:type="character" w:customStyle="1" w:styleId="ae">
    <w:name w:val="Заголовок Знак"/>
    <w:link w:val="11"/>
    <w:rsid w:val="00325B54"/>
    <w:rPr>
      <w:b/>
      <w:sz w:val="28"/>
      <w:u w:val="single"/>
    </w:rPr>
  </w:style>
  <w:style w:type="paragraph" w:styleId="24">
    <w:name w:val="Body Text 2"/>
    <w:basedOn w:val="a"/>
    <w:link w:val="25"/>
    <w:rsid w:val="00325B54"/>
    <w:rPr>
      <w:b/>
      <w:i/>
      <w:szCs w:val="20"/>
    </w:rPr>
  </w:style>
  <w:style w:type="character" w:customStyle="1" w:styleId="25">
    <w:name w:val="Основной текст 2 Знак"/>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link w:val="30"/>
    <w:rsid w:val="00325B54"/>
    <w:rPr>
      <w:b/>
      <w:sz w:val="24"/>
    </w:rPr>
  </w:style>
  <w:style w:type="paragraph" w:styleId="33">
    <w:name w:val="Body Text Indent 3"/>
    <w:basedOn w:val="a"/>
    <w:link w:val="34"/>
    <w:rsid w:val="00325B54"/>
    <w:pPr>
      <w:ind w:firstLine="708"/>
    </w:pPr>
    <w:rPr>
      <w:szCs w:val="20"/>
    </w:rPr>
  </w:style>
  <w:style w:type="character" w:customStyle="1" w:styleId="34">
    <w:name w:val="Основной текст с отступом 3 Знак"/>
    <w:link w:val="33"/>
    <w:rsid w:val="00325B54"/>
    <w:rPr>
      <w:sz w:val="24"/>
    </w:rPr>
  </w:style>
  <w:style w:type="paragraph" w:styleId="af">
    <w:name w:val="header"/>
    <w:basedOn w:val="a"/>
    <w:link w:val="af0"/>
    <w:uiPriority w:val="99"/>
    <w:rsid w:val="00325B54"/>
    <w:pPr>
      <w:tabs>
        <w:tab w:val="center" w:pos="4153"/>
        <w:tab w:val="right" w:pos="8306"/>
      </w:tabs>
    </w:pPr>
    <w:rPr>
      <w:sz w:val="20"/>
      <w:szCs w:val="20"/>
    </w:rPr>
  </w:style>
  <w:style w:type="character" w:customStyle="1" w:styleId="af0">
    <w:name w:val="Верхний колонтитул Знак"/>
    <w:basedOn w:val="a0"/>
    <w:link w:val="af"/>
    <w:uiPriority w:val="99"/>
    <w:rsid w:val="00325B54"/>
  </w:style>
  <w:style w:type="paragraph" w:customStyle="1" w:styleId="BodyText21">
    <w:name w:val="Body Text 21"/>
    <w:basedOn w:val="a"/>
    <w:rsid w:val="00325B54"/>
    <w:pPr>
      <w:autoSpaceDE w:val="0"/>
      <w:autoSpaceDN w:val="0"/>
      <w:spacing w:before="576" w:line="259" w:lineRule="exact"/>
    </w:pPr>
    <w:rPr>
      <w:rFonts w:ascii="Courier New" w:hAnsi="Courier New" w:cs="Courier New"/>
      <w:b/>
      <w:bCs/>
      <w:sz w:val="22"/>
      <w:szCs w:val="22"/>
      <w:u w:val="single"/>
    </w:rPr>
  </w:style>
  <w:style w:type="paragraph" w:customStyle="1" w:styleId="af1">
    <w:name w:val="Таблицы (моноширинный)"/>
    <w:basedOn w:val="a"/>
    <w:next w:val="a"/>
    <w:rsid w:val="00325B54"/>
    <w:pPr>
      <w:widowControl w:val="0"/>
      <w:autoSpaceDE w:val="0"/>
      <w:autoSpaceDN w:val="0"/>
      <w:adjustRightInd w:val="0"/>
    </w:pPr>
    <w:rPr>
      <w:rFonts w:ascii="Courier New" w:hAnsi="Courier New" w:cs="Courier New"/>
      <w:sz w:val="20"/>
      <w:szCs w:val="20"/>
    </w:rPr>
  </w:style>
  <w:style w:type="paragraph" w:customStyle="1" w:styleId="af2">
    <w:name w:val="Таблица шапка"/>
    <w:basedOn w:val="a"/>
    <w:rsid w:val="00325B54"/>
    <w:pPr>
      <w:keepNext/>
      <w:spacing w:before="40" w:after="40"/>
      <w:ind w:left="57" w:right="57"/>
    </w:pPr>
    <w:rPr>
      <w:sz w:val="18"/>
      <w:szCs w:val="18"/>
    </w:rPr>
  </w:style>
  <w:style w:type="paragraph" w:customStyle="1" w:styleId="af3">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4">
    <w:name w:val="footnote reference"/>
    <w:rsid w:val="00325B54"/>
    <w:rPr>
      <w:vertAlign w:val="superscript"/>
    </w:rPr>
  </w:style>
  <w:style w:type="paragraph" w:customStyle="1" w:styleId="af5">
    <w:name w:val="Осн.текст"/>
    <w:basedOn w:val="a"/>
    <w:rsid w:val="00325B54"/>
    <w:pPr>
      <w:suppressAutoHyphens/>
      <w:spacing w:before="120" w:line="300" w:lineRule="auto"/>
      <w:ind w:left="709"/>
    </w:pPr>
  </w:style>
  <w:style w:type="paragraph" w:customStyle="1" w:styleId="12">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pPr>
    <w:rPr>
      <w:rFonts w:ascii="Tahoma" w:hAnsi="Tahoma"/>
      <w:sz w:val="20"/>
      <w:szCs w:val="20"/>
      <w:lang w:val="en-US" w:eastAsia="en-US"/>
    </w:rPr>
  </w:style>
  <w:style w:type="character" w:styleId="af6">
    <w:name w:val="page number"/>
    <w:basedOn w:val="a0"/>
    <w:rsid w:val="00325B54"/>
  </w:style>
  <w:style w:type="paragraph" w:styleId="af7">
    <w:name w:val="footer"/>
    <w:basedOn w:val="a"/>
    <w:link w:val="af8"/>
    <w:rsid w:val="00325B54"/>
    <w:pPr>
      <w:tabs>
        <w:tab w:val="center" w:pos="4677"/>
        <w:tab w:val="right" w:pos="9355"/>
      </w:tabs>
    </w:pPr>
  </w:style>
  <w:style w:type="character" w:customStyle="1" w:styleId="af8">
    <w:name w:val="Нижний колонтитул Знак"/>
    <w:link w:val="af7"/>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3">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9">
    <w:name w:val="Strong"/>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4">
    <w:name w:val="Основной шрифт абзаца1"/>
    <w:rsid w:val="00325B54"/>
  </w:style>
  <w:style w:type="character" w:styleId="afa">
    <w:name w:val="FollowedHyperlink"/>
    <w:uiPriority w:val="99"/>
    <w:rsid w:val="00325B54"/>
    <w:rPr>
      <w:color w:val="800080"/>
      <w:u w:val="single"/>
    </w:rPr>
  </w:style>
  <w:style w:type="character" w:customStyle="1" w:styleId="15">
    <w:name w:val="Знак Знак1"/>
    <w:rsid w:val="00325B54"/>
    <w:rPr>
      <w:sz w:val="24"/>
      <w:lang w:val="ru-RU" w:eastAsia="ar-SA" w:bidi="ar-SA"/>
    </w:rPr>
  </w:style>
  <w:style w:type="character" w:customStyle="1" w:styleId="16">
    <w:name w:val="Знак1 Знак Знак Знак Знак Знак Знак Знак"/>
    <w:rsid w:val="00325B54"/>
    <w:rPr>
      <w:rFonts w:ascii="Verdana" w:hAnsi="Verdana"/>
      <w:sz w:val="24"/>
      <w:szCs w:val="24"/>
      <w:lang w:val="en-US" w:eastAsia="ar-SA" w:bidi="ar-SA"/>
    </w:rPr>
  </w:style>
  <w:style w:type="character" w:customStyle="1" w:styleId="afb">
    <w:name w:val="Символ сноски"/>
    <w:rsid w:val="00325B54"/>
    <w:rPr>
      <w:vertAlign w:val="superscript"/>
    </w:rPr>
  </w:style>
  <w:style w:type="character" w:customStyle="1" w:styleId="Anrede1IhrZeichen">
    <w:name w:val="Anrede1IhrZeichen"/>
    <w:rsid w:val="00325B54"/>
    <w:rPr>
      <w:rFonts w:ascii="Arial" w:hAnsi="Arial" w:cs="Arial"/>
      <w:sz w:val="22"/>
      <w:szCs w:val="22"/>
    </w:rPr>
  </w:style>
  <w:style w:type="character" w:customStyle="1" w:styleId="afc">
    <w:name w:val="Символ нумерации"/>
    <w:rsid w:val="00325B54"/>
  </w:style>
  <w:style w:type="paragraph" w:customStyle="1" w:styleId="17">
    <w:name w:val="Заголовок1"/>
    <w:basedOn w:val="a"/>
    <w:next w:val="a3"/>
    <w:rsid w:val="00325B54"/>
    <w:pPr>
      <w:keepNext/>
      <w:suppressAutoHyphens/>
      <w:spacing w:before="240" w:after="120"/>
    </w:pPr>
    <w:rPr>
      <w:rFonts w:eastAsia="Lucida Sans Unicode" w:cs="Tahoma"/>
      <w:sz w:val="28"/>
      <w:szCs w:val="28"/>
      <w:lang w:eastAsia="ar-SA"/>
    </w:rPr>
  </w:style>
  <w:style w:type="paragraph" w:styleId="afd">
    <w:name w:val="List"/>
    <w:basedOn w:val="a3"/>
    <w:rsid w:val="00325B54"/>
    <w:pPr>
      <w:suppressAutoHyphens/>
    </w:pPr>
    <w:rPr>
      <w:rFonts w:cs="Tahoma"/>
      <w:sz w:val="24"/>
      <w:szCs w:val="20"/>
      <w:lang w:eastAsia="ar-SA"/>
    </w:rPr>
  </w:style>
  <w:style w:type="paragraph" w:customStyle="1" w:styleId="18">
    <w:name w:val="Название1"/>
    <w:basedOn w:val="a"/>
    <w:rsid w:val="00325B54"/>
    <w:pPr>
      <w:suppressLineNumbers/>
      <w:suppressAutoHyphens/>
      <w:spacing w:before="120" w:after="120"/>
    </w:pPr>
    <w:rPr>
      <w:rFonts w:cs="Tahoma"/>
      <w:i/>
      <w:iCs/>
      <w:sz w:val="20"/>
      <w:lang w:eastAsia="ar-SA"/>
    </w:rPr>
  </w:style>
  <w:style w:type="paragraph" w:customStyle="1" w:styleId="19">
    <w:name w:val="Указатель1"/>
    <w:basedOn w:val="a"/>
    <w:rsid w:val="00325B54"/>
    <w:pPr>
      <w:suppressLineNumbers/>
      <w:suppressAutoHyphens/>
    </w:pPr>
    <w:rPr>
      <w:rFonts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a">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e">
    <w:name w:val="Раздел"/>
    <w:basedOn w:val="a"/>
    <w:next w:val="aff"/>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b">
    <w:name w:val="Название объекта1"/>
    <w:basedOn w:val="a"/>
    <w:rsid w:val="00325B54"/>
    <w:pPr>
      <w:suppressAutoHyphens/>
      <w:spacing w:line="240" w:lineRule="atLeast"/>
      <w:ind w:left="360" w:right="4142"/>
      <w:jc w:val="center"/>
    </w:pPr>
    <w:rPr>
      <w:b/>
      <w:color w:val="000080"/>
      <w:sz w:val="22"/>
      <w:szCs w:val="20"/>
      <w:lang w:eastAsia="ar-SA"/>
    </w:rPr>
  </w:style>
  <w:style w:type="paragraph" w:customStyle="1" w:styleId="1c">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pPr>
    <w:rPr>
      <w:b/>
      <w:sz w:val="24"/>
    </w:rPr>
  </w:style>
  <w:style w:type="paragraph" w:customStyle="1" w:styleId="36">
    <w:name w:val="Стиль3"/>
    <w:basedOn w:val="212"/>
    <w:rsid w:val="00325B54"/>
    <w:pPr>
      <w:widowControl w:val="0"/>
      <w:ind w:firstLine="0"/>
      <w:textAlignment w:val="baseline"/>
    </w:pPr>
  </w:style>
  <w:style w:type="paragraph" w:customStyle="1" w:styleId="1d">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e">
    <w:name w:val="1"/>
    <w:basedOn w:val="a"/>
    <w:rsid w:val="00325B54"/>
    <w:pPr>
      <w:suppressAutoHyphens/>
      <w:spacing w:before="100" w:after="100"/>
    </w:pPr>
    <w:rPr>
      <w:rFonts w:ascii="Tahoma" w:hAnsi="Tahoma"/>
      <w:sz w:val="20"/>
      <w:szCs w:val="20"/>
      <w:lang w:val="en-US" w:eastAsia="ar-SA"/>
    </w:rPr>
  </w:style>
  <w:style w:type="paragraph" w:customStyle="1" w:styleId="1f">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0">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1">
    <w:name w:val="Текст1"/>
    <w:basedOn w:val="a"/>
    <w:rsid w:val="00325B54"/>
    <w:pPr>
      <w:suppressAutoHyphens/>
    </w:pPr>
    <w:rPr>
      <w:rFonts w:ascii="Courier New" w:hAnsi="Courier New"/>
      <w:sz w:val="20"/>
      <w:szCs w:val="20"/>
      <w:lang w:eastAsia="ar-SA"/>
    </w:rPr>
  </w:style>
  <w:style w:type="paragraph" w:customStyle="1" w:styleId="aff0">
    <w:name w:val="Содержимое таблицы"/>
    <w:basedOn w:val="a"/>
    <w:rsid w:val="00325B54"/>
    <w:pPr>
      <w:suppressLineNumbers/>
      <w:suppressAutoHyphens/>
    </w:pPr>
    <w:rPr>
      <w:sz w:val="20"/>
      <w:szCs w:val="20"/>
      <w:lang w:eastAsia="ar-SA"/>
    </w:rPr>
  </w:style>
  <w:style w:type="paragraph" w:customStyle="1" w:styleId="aff1">
    <w:name w:val="Заголовок таблицы"/>
    <w:basedOn w:val="aff0"/>
    <w:rsid w:val="00325B54"/>
    <w:pPr>
      <w:jc w:val="center"/>
    </w:pPr>
    <w:rPr>
      <w:b/>
      <w:bCs/>
    </w:rPr>
  </w:style>
  <w:style w:type="paragraph" w:customStyle="1" w:styleId="aff2">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pPr>
    <w:rPr>
      <w:rFonts w:ascii="GaramondNarrowC" w:hAnsi="GaramondNarrowC"/>
      <w:color w:val="000000"/>
      <w:sz w:val="21"/>
      <w:szCs w:val="21"/>
    </w:rPr>
  </w:style>
  <w:style w:type="paragraph" w:styleId="aff3">
    <w:name w:val="Plain Text"/>
    <w:basedOn w:val="a"/>
    <w:link w:val="aff4"/>
    <w:rsid w:val="00325B54"/>
    <w:rPr>
      <w:rFonts w:ascii="Courier New" w:hAnsi="Courier New"/>
      <w:sz w:val="20"/>
      <w:szCs w:val="20"/>
    </w:rPr>
  </w:style>
  <w:style w:type="character" w:customStyle="1" w:styleId="aff4">
    <w:name w:val="Текст Знак"/>
    <w:link w:val="aff3"/>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325B54"/>
    <w:rPr>
      <w:rFonts w:ascii="Courier New" w:hAnsi="Courier New" w:cs="Courier New"/>
    </w:rPr>
  </w:style>
  <w:style w:type="character" w:customStyle="1" w:styleId="copyitem1">
    <w:name w:val="copyitem1"/>
    <w:rsid w:val="00325B54"/>
    <w:rPr>
      <w:color w:val="0000FF"/>
      <w:sz w:val="20"/>
      <w:szCs w:val="20"/>
      <w:u w:val="single"/>
    </w:rPr>
  </w:style>
  <w:style w:type="character" w:customStyle="1" w:styleId="downbn1">
    <w:name w:val="downbn1"/>
    <w:rsid w:val="00325B54"/>
    <w:rPr>
      <w:rFonts w:ascii="Arial" w:hAnsi="Arial" w:cs="Arial" w:hint="default"/>
      <w:sz w:val="16"/>
      <w:szCs w:val="16"/>
    </w:rPr>
  </w:style>
  <w:style w:type="character" w:customStyle="1" w:styleId="upbn1">
    <w:name w:val="upbn1"/>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aliases w:val="!Части документа Знак"/>
    <w:link w:val="1"/>
    <w:rsid w:val="00325B54"/>
    <w:rPr>
      <w:rFonts w:ascii="Arial" w:hAnsi="Arial" w:cs="Arial"/>
      <w:b/>
      <w:bCs/>
      <w:kern w:val="32"/>
      <w:sz w:val="32"/>
      <w:szCs w:val="32"/>
    </w:rPr>
  </w:style>
  <w:style w:type="character" w:customStyle="1" w:styleId="20">
    <w:name w:val="Заголовок 2 Знак"/>
    <w:aliases w:val="!Разделы документа Знак"/>
    <w:link w:val="2"/>
    <w:rsid w:val="00325B54"/>
    <w:rPr>
      <w:rFonts w:ascii="Arial" w:hAnsi="Arial" w:cs="Arial"/>
      <w:b/>
      <w:bCs/>
      <w:iCs/>
      <w:sz w:val="30"/>
      <w:szCs w:val="28"/>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5">
    <w:name w:val="Emphasis"/>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6">
    <w:name w:val="footnote text"/>
    <w:basedOn w:val="a"/>
    <w:link w:val="aff7"/>
    <w:rsid w:val="00325B54"/>
    <w:rPr>
      <w:sz w:val="20"/>
      <w:szCs w:val="20"/>
    </w:rPr>
  </w:style>
  <w:style w:type="character" w:customStyle="1" w:styleId="aff7">
    <w:name w:val="Текст сноски Знак"/>
    <w:basedOn w:val="a0"/>
    <w:link w:val="aff6"/>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8">
    <w:name w:val="Цветовое выделение"/>
    <w:rsid w:val="00325B54"/>
    <w:rPr>
      <w:b/>
      <w:bCs/>
      <w:color w:val="26282F"/>
    </w:rPr>
  </w:style>
  <w:style w:type="paragraph" w:customStyle="1" w:styleId="aff9">
    <w:name w:val="Заголовок статьи"/>
    <w:basedOn w:val="a"/>
    <w:next w:val="a"/>
    <w:rsid w:val="00325B54"/>
    <w:pPr>
      <w:autoSpaceDE w:val="0"/>
      <w:autoSpaceDN w:val="0"/>
      <w:adjustRightInd w:val="0"/>
      <w:ind w:left="1612" w:hanging="892"/>
    </w:pPr>
  </w:style>
  <w:style w:type="character" w:customStyle="1" w:styleId="affa">
    <w:name w:val="Гипертекстовая ссылка"/>
    <w:rsid w:val="00325B54"/>
    <w:rPr>
      <w:b/>
      <w:bCs/>
      <w:color w:val="106BBE"/>
    </w:rPr>
  </w:style>
  <w:style w:type="paragraph" w:customStyle="1" w:styleId="affb">
    <w:name w:val="Комментарий"/>
    <w:basedOn w:val="a"/>
    <w:next w:val="a"/>
    <w:rsid w:val="00325B54"/>
    <w:pPr>
      <w:autoSpaceDE w:val="0"/>
      <w:autoSpaceDN w:val="0"/>
      <w:adjustRightInd w:val="0"/>
      <w:spacing w:before="75"/>
      <w:ind w:left="170"/>
    </w:pPr>
    <w:rPr>
      <w:color w:val="353842"/>
      <w:shd w:val="clear" w:color="auto" w:fill="F0F0F0"/>
    </w:rPr>
  </w:style>
  <w:style w:type="paragraph" w:customStyle="1" w:styleId="affc">
    <w:name w:val="Информация об изменениях документа"/>
    <w:basedOn w:val="affb"/>
    <w:next w:val="a"/>
    <w:rsid w:val="00325B54"/>
    <w:rPr>
      <w:i/>
      <w:iCs/>
    </w:rPr>
  </w:style>
  <w:style w:type="character" w:customStyle="1" w:styleId="adr">
    <w:name w:val="adr"/>
    <w:basedOn w:val="a0"/>
    <w:rsid w:val="00EC24E2"/>
  </w:style>
  <w:style w:type="paragraph" w:customStyle="1" w:styleId="msonormalbullet1gif">
    <w:name w:val="msonormalbullet1.gif"/>
    <w:basedOn w:val="a"/>
    <w:rsid w:val="00C763D9"/>
    <w:pPr>
      <w:spacing w:before="100" w:beforeAutospacing="1" w:after="100" w:afterAutospacing="1"/>
    </w:pPr>
  </w:style>
  <w:style w:type="paragraph" w:customStyle="1" w:styleId="msonormalbullet2gif">
    <w:name w:val="msonormalbullet2.gif"/>
    <w:basedOn w:val="a"/>
    <w:rsid w:val="00C763D9"/>
    <w:pPr>
      <w:spacing w:before="100" w:beforeAutospacing="1" w:after="100" w:afterAutospacing="1"/>
    </w:pPr>
  </w:style>
  <w:style w:type="character" w:styleId="HTML1">
    <w:name w:val="HTML Variable"/>
    <w:aliases w:val="!Ссылки в документе"/>
    <w:basedOn w:val="a0"/>
    <w:rsid w:val="00837F30"/>
    <w:rPr>
      <w:rFonts w:ascii="Arial" w:hAnsi="Arial"/>
      <w:b w:val="0"/>
      <w:i w:val="0"/>
      <w:iCs/>
      <w:color w:val="0000FF"/>
      <w:sz w:val="24"/>
      <w:u w:val="none"/>
    </w:rPr>
  </w:style>
  <w:style w:type="paragraph" w:styleId="affd">
    <w:name w:val="annotation text"/>
    <w:aliases w:val="!Равноширинный текст документа"/>
    <w:basedOn w:val="a"/>
    <w:link w:val="affe"/>
    <w:semiHidden/>
    <w:rsid w:val="00837F30"/>
    <w:rPr>
      <w:rFonts w:ascii="Courier" w:hAnsi="Courier"/>
      <w:sz w:val="22"/>
      <w:szCs w:val="20"/>
    </w:rPr>
  </w:style>
  <w:style w:type="character" w:customStyle="1" w:styleId="affe">
    <w:name w:val="Текст примечания Знак"/>
    <w:aliases w:val="!Равноширинный текст документа Знак"/>
    <w:link w:val="affd"/>
    <w:semiHidden/>
    <w:rsid w:val="00744B40"/>
    <w:rPr>
      <w:rFonts w:ascii="Courier" w:hAnsi="Courier"/>
      <w:sz w:val="22"/>
    </w:rPr>
  </w:style>
  <w:style w:type="paragraph" w:customStyle="1" w:styleId="Title">
    <w:name w:val="Title!Название НПА"/>
    <w:basedOn w:val="a"/>
    <w:rsid w:val="00837F30"/>
    <w:pPr>
      <w:spacing w:before="240" w:after="60"/>
      <w:jc w:val="center"/>
      <w:outlineLvl w:val="0"/>
    </w:pPr>
    <w:rPr>
      <w:rFonts w:cs="Arial"/>
      <w:b/>
      <w:bCs/>
      <w:kern w:val="28"/>
      <w:sz w:val="32"/>
      <w:szCs w:val="32"/>
    </w:rPr>
  </w:style>
  <w:style w:type="paragraph" w:customStyle="1" w:styleId="Application">
    <w:name w:val="Application!Приложение"/>
    <w:rsid w:val="00837F30"/>
    <w:pPr>
      <w:spacing w:before="120" w:after="120"/>
      <w:jc w:val="right"/>
    </w:pPr>
    <w:rPr>
      <w:rFonts w:ascii="Arial" w:hAnsi="Arial" w:cs="Arial"/>
      <w:b/>
      <w:bCs/>
      <w:kern w:val="28"/>
      <w:sz w:val="32"/>
      <w:szCs w:val="32"/>
    </w:rPr>
  </w:style>
  <w:style w:type="paragraph" w:customStyle="1" w:styleId="Table">
    <w:name w:val="Table!Таблица"/>
    <w:rsid w:val="00837F30"/>
    <w:rPr>
      <w:rFonts w:ascii="Arial" w:hAnsi="Arial" w:cs="Arial"/>
      <w:bCs/>
      <w:kern w:val="28"/>
      <w:sz w:val="24"/>
      <w:szCs w:val="32"/>
    </w:rPr>
  </w:style>
  <w:style w:type="paragraph" w:customStyle="1" w:styleId="Table0">
    <w:name w:val="Table!"/>
    <w:next w:val="Table"/>
    <w:rsid w:val="00837F30"/>
    <w:pPr>
      <w:jc w:val="center"/>
    </w:pPr>
    <w:rPr>
      <w:rFonts w:ascii="Arial" w:hAnsi="Arial" w:cs="Arial"/>
      <w:b/>
      <w:bCs/>
      <w:kern w:val="28"/>
      <w:sz w:val="24"/>
      <w:szCs w:val="32"/>
    </w:rPr>
  </w:style>
  <w:style w:type="paragraph" w:customStyle="1" w:styleId="NumberAndDate">
    <w:name w:val="NumberAndDate"/>
    <w:aliases w:val="!Дата и Номер"/>
    <w:qFormat/>
    <w:rsid w:val="00837F3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37F30"/>
    <w:rPr>
      <w:sz w:val="28"/>
    </w:rPr>
  </w:style>
  <w:style w:type="paragraph" w:customStyle="1" w:styleId="ConsTitle">
    <w:name w:val="ConsTitle"/>
    <w:rsid w:val="00F91CEB"/>
    <w:pPr>
      <w:widowControl w:val="0"/>
      <w:autoSpaceDE w:val="0"/>
      <w:autoSpaceDN w:val="0"/>
      <w:adjustRightInd w:val="0"/>
      <w:ind w:right="19772"/>
    </w:pPr>
    <w:rPr>
      <w:rFonts w:ascii="Arial" w:hAnsi="Arial" w:cs="Arial"/>
      <w:b/>
      <w:bCs/>
      <w:sz w:val="16"/>
      <w:szCs w:val="16"/>
      <w:lang w:eastAsia="en-US"/>
    </w:rPr>
  </w:style>
  <w:style w:type="character" w:customStyle="1" w:styleId="Bodytext">
    <w:name w:val="Body text_"/>
    <w:basedOn w:val="a0"/>
    <w:link w:val="43"/>
    <w:rsid w:val="00EB7AE7"/>
    <w:rPr>
      <w:spacing w:val="-1"/>
      <w:sz w:val="25"/>
      <w:szCs w:val="25"/>
      <w:shd w:val="clear" w:color="auto" w:fill="FFFFFF"/>
    </w:rPr>
  </w:style>
  <w:style w:type="paragraph" w:customStyle="1" w:styleId="43">
    <w:name w:val="Основной текст4"/>
    <w:basedOn w:val="a"/>
    <w:link w:val="Bodytext"/>
    <w:rsid w:val="00EB7AE7"/>
    <w:pPr>
      <w:widowControl w:val="0"/>
      <w:shd w:val="clear" w:color="auto" w:fill="FFFFFF"/>
      <w:spacing w:before="660" w:after="240" w:line="317" w:lineRule="exact"/>
      <w:ind w:firstLine="0"/>
      <w:jc w:val="left"/>
    </w:pPr>
    <w:rPr>
      <w:rFonts w:ascii="Times New Roman" w:hAnsi="Times New Roman"/>
      <w:spacing w:val="-1"/>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37F30"/>
    <w:pPr>
      <w:ind w:firstLine="567"/>
      <w:jc w:val="both"/>
    </w:pPr>
    <w:rPr>
      <w:rFonts w:ascii="Arial" w:hAnsi="Arial"/>
      <w:sz w:val="24"/>
      <w:szCs w:val="24"/>
    </w:rPr>
  </w:style>
  <w:style w:type="paragraph" w:styleId="1">
    <w:name w:val="heading 1"/>
    <w:aliases w:val="!Части документа"/>
    <w:basedOn w:val="a"/>
    <w:next w:val="a"/>
    <w:link w:val="10"/>
    <w:qFormat/>
    <w:rsid w:val="00837F30"/>
    <w:pPr>
      <w:jc w:val="center"/>
      <w:outlineLvl w:val="0"/>
    </w:pPr>
    <w:rPr>
      <w:rFonts w:cs="Arial"/>
      <w:b/>
      <w:bCs/>
      <w:kern w:val="32"/>
      <w:sz w:val="32"/>
      <w:szCs w:val="32"/>
    </w:rPr>
  </w:style>
  <w:style w:type="paragraph" w:styleId="2">
    <w:name w:val="heading 2"/>
    <w:aliases w:val="!Разделы документа"/>
    <w:basedOn w:val="a"/>
    <w:link w:val="20"/>
    <w:qFormat/>
    <w:rsid w:val="00837F30"/>
    <w:pPr>
      <w:jc w:val="center"/>
      <w:outlineLvl w:val="1"/>
    </w:pPr>
    <w:rPr>
      <w:rFonts w:cs="Arial"/>
      <w:b/>
      <w:bCs/>
      <w:iCs/>
      <w:sz w:val="30"/>
      <w:szCs w:val="28"/>
    </w:rPr>
  </w:style>
  <w:style w:type="paragraph" w:styleId="3">
    <w:name w:val="heading 3"/>
    <w:aliases w:val="!Главы документа"/>
    <w:basedOn w:val="a"/>
    <w:qFormat/>
    <w:rsid w:val="00837F30"/>
    <w:pPr>
      <w:outlineLvl w:val="2"/>
    </w:pPr>
    <w:rPr>
      <w:rFonts w:cs="Arial"/>
      <w:b/>
      <w:bCs/>
      <w:sz w:val="28"/>
      <w:szCs w:val="26"/>
    </w:rPr>
  </w:style>
  <w:style w:type="paragraph" w:styleId="4">
    <w:name w:val="heading 4"/>
    <w:aliases w:val="!Параграфы/Статьи документа"/>
    <w:basedOn w:val="a"/>
    <w:link w:val="40"/>
    <w:qFormat/>
    <w:rsid w:val="00837F30"/>
    <w:pPr>
      <w:outlineLvl w:val="3"/>
    </w:pPr>
    <w:rPr>
      <w:b/>
      <w:bCs/>
      <w:sz w:val="26"/>
      <w:szCs w:val="28"/>
    </w:rPr>
  </w:style>
  <w:style w:type="paragraph" w:styleId="5">
    <w:name w:val="heading 5"/>
    <w:basedOn w:val="a"/>
    <w:next w:val="a"/>
    <w:link w:val="50"/>
    <w:qFormat/>
    <w:rsid w:val="00325B54"/>
    <w:pPr>
      <w:keepNext/>
      <w:outlineLvl w:val="4"/>
    </w:pPr>
    <w:rPr>
      <w:b/>
      <w:sz w:val="20"/>
      <w:szCs w:val="20"/>
      <w:u w:val="single"/>
    </w:rPr>
  </w:style>
  <w:style w:type="paragraph" w:styleId="6">
    <w:name w:val="heading 6"/>
    <w:basedOn w:val="a"/>
    <w:next w:val="a"/>
    <w:link w:val="60"/>
    <w:qFormat/>
    <w:rsid w:val="00325B54"/>
    <w:pPr>
      <w:keepNext/>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rsid w:val="00837F30"/>
    <w:rPr>
      <w:color w:val="0000FF"/>
      <w:u w:val="non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aliases w:val="!Параграфы/Статьи документа Знак"/>
    <w:link w:val="4"/>
    <w:rsid w:val="00325B54"/>
    <w:rPr>
      <w:rFonts w:ascii="Arial" w:hAnsi="Arial"/>
      <w:b/>
      <w:bCs/>
      <w:sz w:val="26"/>
      <w:szCs w:val="28"/>
    </w:rPr>
  </w:style>
  <w:style w:type="character" w:customStyle="1" w:styleId="50">
    <w:name w:val="Заголовок 5 Знак"/>
    <w:link w:val="5"/>
    <w:rsid w:val="00325B54"/>
    <w:rPr>
      <w:b/>
      <w:u w:val="single"/>
    </w:rPr>
  </w:style>
  <w:style w:type="character" w:customStyle="1" w:styleId="60">
    <w:name w:val="Заголовок 6 Знак"/>
    <w:link w:val="6"/>
    <w:rsid w:val="00325B54"/>
    <w:rPr>
      <w:b/>
      <w:i/>
      <w:sz w:val="22"/>
      <w:u w:val="single"/>
    </w:rPr>
  </w:style>
  <w:style w:type="character" w:customStyle="1" w:styleId="70">
    <w:name w:val="Заголовок 7 Знак"/>
    <w:link w:val="7"/>
    <w:rsid w:val="00325B54"/>
    <w:rPr>
      <w:b/>
      <w:i/>
      <w:u w:val="single"/>
    </w:rPr>
  </w:style>
  <w:style w:type="character" w:customStyle="1" w:styleId="80">
    <w:name w:val="Заголовок 8 Знак"/>
    <w:link w:val="8"/>
    <w:rsid w:val="00325B54"/>
    <w:rPr>
      <w:b/>
    </w:rPr>
  </w:style>
  <w:style w:type="character" w:customStyle="1" w:styleId="90">
    <w:name w:val="Заголовок 9 Знак"/>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pPr>
    <w:rPr>
      <w:szCs w:val="20"/>
    </w:rPr>
  </w:style>
  <w:style w:type="paragraph" w:styleId="ac">
    <w:name w:val="Subtitle"/>
    <w:basedOn w:val="a"/>
    <w:link w:val="ad"/>
    <w:qFormat/>
    <w:rsid w:val="00325B54"/>
    <w:rPr>
      <w:szCs w:val="20"/>
    </w:rPr>
  </w:style>
  <w:style w:type="character" w:customStyle="1" w:styleId="ad">
    <w:name w:val="Подзаголовок Знак"/>
    <w:link w:val="ac"/>
    <w:rsid w:val="00325B54"/>
    <w:rPr>
      <w:sz w:val="24"/>
    </w:rPr>
  </w:style>
  <w:style w:type="paragraph" w:styleId="22">
    <w:name w:val="Body Text Indent 2"/>
    <w:basedOn w:val="a"/>
    <w:link w:val="23"/>
    <w:rsid w:val="00325B54"/>
    <w:pPr>
      <w:ind w:left="66" w:firstLine="360"/>
    </w:pPr>
    <w:rPr>
      <w:szCs w:val="20"/>
    </w:rPr>
  </w:style>
  <w:style w:type="character" w:customStyle="1" w:styleId="23">
    <w:name w:val="Основной текст с отступом 2 Знак"/>
    <w:link w:val="22"/>
    <w:rsid w:val="00325B54"/>
    <w:rPr>
      <w:sz w:val="24"/>
    </w:rPr>
  </w:style>
  <w:style w:type="paragraph" w:customStyle="1" w:styleId="11">
    <w:name w:val="Заголовок1"/>
    <w:basedOn w:val="a"/>
    <w:link w:val="ae"/>
    <w:qFormat/>
    <w:rsid w:val="00325B54"/>
    <w:pPr>
      <w:jc w:val="center"/>
    </w:pPr>
    <w:rPr>
      <w:b/>
      <w:sz w:val="28"/>
      <w:szCs w:val="20"/>
      <w:u w:val="single"/>
    </w:rPr>
  </w:style>
  <w:style w:type="character" w:customStyle="1" w:styleId="ae">
    <w:name w:val="Заголовок Знак"/>
    <w:link w:val="11"/>
    <w:rsid w:val="00325B54"/>
    <w:rPr>
      <w:b/>
      <w:sz w:val="28"/>
      <w:u w:val="single"/>
    </w:rPr>
  </w:style>
  <w:style w:type="paragraph" w:styleId="24">
    <w:name w:val="Body Text 2"/>
    <w:basedOn w:val="a"/>
    <w:link w:val="25"/>
    <w:rsid w:val="00325B54"/>
    <w:rPr>
      <w:b/>
      <w:i/>
      <w:szCs w:val="20"/>
    </w:rPr>
  </w:style>
  <w:style w:type="character" w:customStyle="1" w:styleId="25">
    <w:name w:val="Основной текст 2 Знак"/>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link w:val="30"/>
    <w:rsid w:val="00325B54"/>
    <w:rPr>
      <w:b/>
      <w:sz w:val="24"/>
    </w:rPr>
  </w:style>
  <w:style w:type="paragraph" w:styleId="33">
    <w:name w:val="Body Text Indent 3"/>
    <w:basedOn w:val="a"/>
    <w:link w:val="34"/>
    <w:rsid w:val="00325B54"/>
    <w:pPr>
      <w:ind w:firstLine="708"/>
    </w:pPr>
    <w:rPr>
      <w:szCs w:val="20"/>
    </w:rPr>
  </w:style>
  <w:style w:type="character" w:customStyle="1" w:styleId="34">
    <w:name w:val="Основной текст с отступом 3 Знак"/>
    <w:link w:val="33"/>
    <w:rsid w:val="00325B54"/>
    <w:rPr>
      <w:sz w:val="24"/>
    </w:rPr>
  </w:style>
  <w:style w:type="paragraph" w:styleId="af">
    <w:name w:val="header"/>
    <w:basedOn w:val="a"/>
    <w:link w:val="af0"/>
    <w:uiPriority w:val="99"/>
    <w:rsid w:val="00325B54"/>
    <w:pPr>
      <w:tabs>
        <w:tab w:val="center" w:pos="4153"/>
        <w:tab w:val="right" w:pos="8306"/>
      </w:tabs>
    </w:pPr>
    <w:rPr>
      <w:sz w:val="20"/>
      <w:szCs w:val="20"/>
    </w:rPr>
  </w:style>
  <w:style w:type="character" w:customStyle="1" w:styleId="af0">
    <w:name w:val="Верхний колонтитул Знак"/>
    <w:basedOn w:val="a0"/>
    <w:link w:val="af"/>
    <w:uiPriority w:val="99"/>
    <w:rsid w:val="00325B54"/>
  </w:style>
  <w:style w:type="paragraph" w:customStyle="1" w:styleId="BodyText21">
    <w:name w:val="Body Text 21"/>
    <w:basedOn w:val="a"/>
    <w:rsid w:val="00325B54"/>
    <w:pPr>
      <w:autoSpaceDE w:val="0"/>
      <w:autoSpaceDN w:val="0"/>
      <w:spacing w:before="576" w:line="259" w:lineRule="exact"/>
    </w:pPr>
    <w:rPr>
      <w:rFonts w:ascii="Courier New" w:hAnsi="Courier New" w:cs="Courier New"/>
      <w:b/>
      <w:bCs/>
      <w:sz w:val="22"/>
      <w:szCs w:val="22"/>
      <w:u w:val="single"/>
    </w:rPr>
  </w:style>
  <w:style w:type="paragraph" w:customStyle="1" w:styleId="af1">
    <w:name w:val="Таблицы (моноширинный)"/>
    <w:basedOn w:val="a"/>
    <w:next w:val="a"/>
    <w:rsid w:val="00325B54"/>
    <w:pPr>
      <w:widowControl w:val="0"/>
      <w:autoSpaceDE w:val="0"/>
      <w:autoSpaceDN w:val="0"/>
      <w:adjustRightInd w:val="0"/>
    </w:pPr>
    <w:rPr>
      <w:rFonts w:ascii="Courier New" w:hAnsi="Courier New" w:cs="Courier New"/>
      <w:sz w:val="20"/>
      <w:szCs w:val="20"/>
    </w:rPr>
  </w:style>
  <w:style w:type="paragraph" w:customStyle="1" w:styleId="af2">
    <w:name w:val="Таблица шапка"/>
    <w:basedOn w:val="a"/>
    <w:rsid w:val="00325B54"/>
    <w:pPr>
      <w:keepNext/>
      <w:spacing w:before="40" w:after="40"/>
      <w:ind w:left="57" w:right="57"/>
    </w:pPr>
    <w:rPr>
      <w:sz w:val="18"/>
      <w:szCs w:val="18"/>
    </w:rPr>
  </w:style>
  <w:style w:type="paragraph" w:customStyle="1" w:styleId="af3">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4">
    <w:name w:val="footnote reference"/>
    <w:rsid w:val="00325B54"/>
    <w:rPr>
      <w:vertAlign w:val="superscript"/>
    </w:rPr>
  </w:style>
  <w:style w:type="paragraph" w:customStyle="1" w:styleId="af5">
    <w:name w:val="Осн.текст"/>
    <w:basedOn w:val="a"/>
    <w:rsid w:val="00325B54"/>
    <w:pPr>
      <w:suppressAutoHyphens/>
      <w:spacing w:before="120" w:line="300" w:lineRule="auto"/>
      <w:ind w:left="709"/>
    </w:pPr>
  </w:style>
  <w:style w:type="paragraph" w:customStyle="1" w:styleId="12">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pPr>
    <w:rPr>
      <w:rFonts w:ascii="Tahoma" w:hAnsi="Tahoma"/>
      <w:sz w:val="20"/>
      <w:szCs w:val="20"/>
      <w:lang w:val="en-US" w:eastAsia="en-US"/>
    </w:rPr>
  </w:style>
  <w:style w:type="character" w:styleId="af6">
    <w:name w:val="page number"/>
    <w:basedOn w:val="a0"/>
    <w:rsid w:val="00325B54"/>
  </w:style>
  <w:style w:type="paragraph" w:styleId="af7">
    <w:name w:val="footer"/>
    <w:basedOn w:val="a"/>
    <w:link w:val="af8"/>
    <w:rsid w:val="00325B54"/>
    <w:pPr>
      <w:tabs>
        <w:tab w:val="center" w:pos="4677"/>
        <w:tab w:val="right" w:pos="9355"/>
      </w:tabs>
    </w:pPr>
  </w:style>
  <w:style w:type="character" w:customStyle="1" w:styleId="af8">
    <w:name w:val="Нижний колонтитул Знак"/>
    <w:link w:val="af7"/>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3">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9">
    <w:name w:val="Strong"/>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4">
    <w:name w:val="Основной шрифт абзаца1"/>
    <w:rsid w:val="00325B54"/>
  </w:style>
  <w:style w:type="character" w:styleId="afa">
    <w:name w:val="FollowedHyperlink"/>
    <w:uiPriority w:val="99"/>
    <w:rsid w:val="00325B54"/>
    <w:rPr>
      <w:color w:val="800080"/>
      <w:u w:val="single"/>
    </w:rPr>
  </w:style>
  <w:style w:type="character" w:customStyle="1" w:styleId="15">
    <w:name w:val="Знак Знак1"/>
    <w:rsid w:val="00325B54"/>
    <w:rPr>
      <w:sz w:val="24"/>
      <w:lang w:val="ru-RU" w:eastAsia="ar-SA" w:bidi="ar-SA"/>
    </w:rPr>
  </w:style>
  <w:style w:type="character" w:customStyle="1" w:styleId="16">
    <w:name w:val="Знак1 Знак Знак Знак Знак Знак Знак Знак"/>
    <w:rsid w:val="00325B54"/>
    <w:rPr>
      <w:rFonts w:ascii="Verdana" w:hAnsi="Verdana"/>
      <w:sz w:val="24"/>
      <w:szCs w:val="24"/>
      <w:lang w:val="en-US" w:eastAsia="ar-SA" w:bidi="ar-SA"/>
    </w:rPr>
  </w:style>
  <w:style w:type="character" w:customStyle="1" w:styleId="afb">
    <w:name w:val="Символ сноски"/>
    <w:rsid w:val="00325B54"/>
    <w:rPr>
      <w:vertAlign w:val="superscript"/>
    </w:rPr>
  </w:style>
  <w:style w:type="character" w:customStyle="1" w:styleId="Anrede1IhrZeichen">
    <w:name w:val="Anrede1IhrZeichen"/>
    <w:rsid w:val="00325B54"/>
    <w:rPr>
      <w:rFonts w:ascii="Arial" w:hAnsi="Arial" w:cs="Arial"/>
      <w:sz w:val="22"/>
      <w:szCs w:val="22"/>
    </w:rPr>
  </w:style>
  <w:style w:type="character" w:customStyle="1" w:styleId="afc">
    <w:name w:val="Символ нумерации"/>
    <w:rsid w:val="00325B54"/>
  </w:style>
  <w:style w:type="paragraph" w:customStyle="1" w:styleId="17">
    <w:name w:val="Заголовок1"/>
    <w:basedOn w:val="a"/>
    <w:next w:val="a3"/>
    <w:rsid w:val="00325B54"/>
    <w:pPr>
      <w:keepNext/>
      <w:suppressAutoHyphens/>
      <w:spacing w:before="240" w:after="120"/>
    </w:pPr>
    <w:rPr>
      <w:rFonts w:eastAsia="Lucida Sans Unicode" w:cs="Tahoma"/>
      <w:sz w:val="28"/>
      <w:szCs w:val="28"/>
      <w:lang w:eastAsia="ar-SA"/>
    </w:rPr>
  </w:style>
  <w:style w:type="paragraph" w:styleId="afd">
    <w:name w:val="List"/>
    <w:basedOn w:val="a3"/>
    <w:rsid w:val="00325B54"/>
    <w:pPr>
      <w:suppressAutoHyphens/>
    </w:pPr>
    <w:rPr>
      <w:rFonts w:cs="Tahoma"/>
      <w:sz w:val="24"/>
      <w:szCs w:val="20"/>
      <w:lang w:eastAsia="ar-SA"/>
    </w:rPr>
  </w:style>
  <w:style w:type="paragraph" w:customStyle="1" w:styleId="18">
    <w:name w:val="Название1"/>
    <w:basedOn w:val="a"/>
    <w:rsid w:val="00325B54"/>
    <w:pPr>
      <w:suppressLineNumbers/>
      <w:suppressAutoHyphens/>
      <w:spacing w:before="120" w:after="120"/>
    </w:pPr>
    <w:rPr>
      <w:rFonts w:cs="Tahoma"/>
      <w:i/>
      <w:iCs/>
      <w:sz w:val="20"/>
      <w:lang w:eastAsia="ar-SA"/>
    </w:rPr>
  </w:style>
  <w:style w:type="paragraph" w:customStyle="1" w:styleId="19">
    <w:name w:val="Указатель1"/>
    <w:basedOn w:val="a"/>
    <w:rsid w:val="00325B54"/>
    <w:pPr>
      <w:suppressLineNumbers/>
      <w:suppressAutoHyphens/>
    </w:pPr>
    <w:rPr>
      <w:rFonts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a">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e">
    <w:name w:val="Раздел"/>
    <w:basedOn w:val="a"/>
    <w:next w:val="aff"/>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b">
    <w:name w:val="Название объекта1"/>
    <w:basedOn w:val="a"/>
    <w:rsid w:val="00325B54"/>
    <w:pPr>
      <w:suppressAutoHyphens/>
      <w:spacing w:line="240" w:lineRule="atLeast"/>
      <w:ind w:left="360" w:right="4142"/>
      <w:jc w:val="center"/>
    </w:pPr>
    <w:rPr>
      <w:b/>
      <w:color w:val="000080"/>
      <w:sz w:val="22"/>
      <w:szCs w:val="20"/>
      <w:lang w:eastAsia="ar-SA"/>
    </w:rPr>
  </w:style>
  <w:style w:type="paragraph" w:customStyle="1" w:styleId="1c">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pPr>
    <w:rPr>
      <w:b/>
      <w:sz w:val="24"/>
    </w:rPr>
  </w:style>
  <w:style w:type="paragraph" w:customStyle="1" w:styleId="36">
    <w:name w:val="Стиль3"/>
    <w:basedOn w:val="212"/>
    <w:rsid w:val="00325B54"/>
    <w:pPr>
      <w:widowControl w:val="0"/>
      <w:ind w:firstLine="0"/>
      <w:textAlignment w:val="baseline"/>
    </w:pPr>
  </w:style>
  <w:style w:type="paragraph" w:customStyle="1" w:styleId="1d">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e">
    <w:name w:val="1"/>
    <w:basedOn w:val="a"/>
    <w:rsid w:val="00325B54"/>
    <w:pPr>
      <w:suppressAutoHyphens/>
      <w:spacing w:before="100" w:after="100"/>
    </w:pPr>
    <w:rPr>
      <w:rFonts w:ascii="Tahoma" w:hAnsi="Tahoma"/>
      <w:sz w:val="20"/>
      <w:szCs w:val="20"/>
      <w:lang w:val="en-US" w:eastAsia="ar-SA"/>
    </w:rPr>
  </w:style>
  <w:style w:type="paragraph" w:customStyle="1" w:styleId="1f">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0">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1">
    <w:name w:val="Текст1"/>
    <w:basedOn w:val="a"/>
    <w:rsid w:val="00325B54"/>
    <w:pPr>
      <w:suppressAutoHyphens/>
    </w:pPr>
    <w:rPr>
      <w:rFonts w:ascii="Courier New" w:hAnsi="Courier New"/>
      <w:sz w:val="20"/>
      <w:szCs w:val="20"/>
      <w:lang w:eastAsia="ar-SA"/>
    </w:rPr>
  </w:style>
  <w:style w:type="paragraph" w:customStyle="1" w:styleId="aff0">
    <w:name w:val="Содержимое таблицы"/>
    <w:basedOn w:val="a"/>
    <w:rsid w:val="00325B54"/>
    <w:pPr>
      <w:suppressLineNumbers/>
      <w:suppressAutoHyphens/>
    </w:pPr>
    <w:rPr>
      <w:sz w:val="20"/>
      <w:szCs w:val="20"/>
      <w:lang w:eastAsia="ar-SA"/>
    </w:rPr>
  </w:style>
  <w:style w:type="paragraph" w:customStyle="1" w:styleId="aff1">
    <w:name w:val="Заголовок таблицы"/>
    <w:basedOn w:val="aff0"/>
    <w:rsid w:val="00325B54"/>
    <w:pPr>
      <w:jc w:val="center"/>
    </w:pPr>
    <w:rPr>
      <w:b/>
      <w:bCs/>
    </w:rPr>
  </w:style>
  <w:style w:type="paragraph" w:customStyle="1" w:styleId="aff2">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pPr>
    <w:rPr>
      <w:rFonts w:ascii="GaramondNarrowC" w:hAnsi="GaramondNarrowC"/>
      <w:color w:val="000000"/>
      <w:sz w:val="21"/>
      <w:szCs w:val="21"/>
    </w:rPr>
  </w:style>
  <w:style w:type="paragraph" w:styleId="aff3">
    <w:name w:val="Plain Text"/>
    <w:basedOn w:val="a"/>
    <w:link w:val="aff4"/>
    <w:rsid w:val="00325B54"/>
    <w:rPr>
      <w:rFonts w:ascii="Courier New" w:hAnsi="Courier New"/>
      <w:sz w:val="20"/>
      <w:szCs w:val="20"/>
    </w:rPr>
  </w:style>
  <w:style w:type="character" w:customStyle="1" w:styleId="aff4">
    <w:name w:val="Текст Знак"/>
    <w:link w:val="aff3"/>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325B54"/>
    <w:rPr>
      <w:rFonts w:ascii="Courier New" w:hAnsi="Courier New" w:cs="Courier New"/>
    </w:rPr>
  </w:style>
  <w:style w:type="character" w:customStyle="1" w:styleId="copyitem1">
    <w:name w:val="copyitem1"/>
    <w:rsid w:val="00325B54"/>
    <w:rPr>
      <w:color w:val="0000FF"/>
      <w:sz w:val="20"/>
      <w:szCs w:val="20"/>
      <w:u w:val="single"/>
    </w:rPr>
  </w:style>
  <w:style w:type="character" w:customStyle="1" w:styleId="downbn1">
    <w:name w:val="downbn1"/>
    <w:rsid w:val="00325B54"/>
    <w:rPr>
      <w:rFonts w:ascii="Arial" w:hAnsi="Arial" w:cs="Arial" w:hint="default"/>
      <w:sz w:val="16"/>
      <w:szCs w:val="16"/>
    </w:rPr>
  </w:style>
  <w:style w:type="character" w:customStyle="1" w:styleId="upbn1">
    <w:name w:val="upbn1"/>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aliases w:val="!Части документа Знак"/>
    <w:link w:val="1"/>
    <w:rsid w:val="00325B54"/>
    <w:rPr>
      <w:rFonts w:ascii="Arial" w:hAnsi="Arial" w:cs="Arial"/>
      <w:b/>
      <w:bCs/>
      <w:kern w:val="32"/>
      <w:sz w:val="32"/>
      <w:szCs w:val="32"/>
    </w:rPr>
  </w:style>
  <w:style w:type="character" w:customStyle="1" w:styleId="20">
    <w:name w:val="Заголовок 2 Знак"/>
    <w:aliases w:val="!Разделы документа Знак"/>
    <w:link w:val="2"/>
    <w:rsid w:val="00325B54"/>
    <w:rPr>
      <w:rFonts w:ascii="Arial" w:hAnsi="Arial" w:cs="Arial"/>
      <w:b/>
      <w:bCs/>
      <w:iCs/>
      <w:sz w:val="30"/>
      <w:szCs w:val="28"/>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5">
    <w:name w:val="Emphasis"/>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6">
    <w:name w:val="footnote text"/>
    <w:basedOn w:val="a"/>
    <w:link w:val="aff7"/>
    <w:rsid w:val="00325B54"/>
    <w:rPr>
      <w:sz w:val="20"/>
      <w:szCs w:val="20"/>
    </w:rPr>
  </w:style>
  <w:style w:type="character" w:customStyle="1" w:styleId="aff7">
    <w:name w:val="Текст сноски Знак"/>
    <w:basedOn w:val="a0"/>
    <w:link w:val="aff6"/>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8">
    <w:name w:val="Цветовое выделение"/>
    <w:rsid w:val="00325B54"/>
    <w:rPr>
      <w:b/>
      <w:bCs/>
      <w:color w:val="26282F"/>
    </w:rPr>
  </w:style>
  <w:style w:type="paragraph" w:customStyle="1" w:styleId="aff9">
    <w:name w:val="Заголовок статьи"/>
    <w:basedOn w:val="a"/>
    <w:next w:val="a"/>
    <w:rsid w:val="00325B54"/>
    <w:pPr>
      <w:autoSpaceDE w:val="0"/>
      <w:autoSpaceDN w:val="0"/>
      <w:adjustRightInd w:val="0"/>
      <w:ind w:left="1612" w:hanging="892"/>
    </w:pPr>
  </w:style>
  <w:style w:type="character" w:customStyle="1" w:styleId="affa">
    <w:name w:val="Гипертекстовая ссылка"/>
    <w:rsid w:val="00325B54"/>
    <w:rPr>
      <w:b/>
      <w:bCs/>
      <w:color w:val="106BBE"/>
    </w:rPr>
  </w:style>
  <w:style w:type="paragraph" w:customStyle="1" w:styleId="affb">
    <w:name w:val="Комментарий"/>
    <w:basedOn w:val="a"/>
    <w:next w:val="a"/>
    <w:rsid w:val="00325B54"/>
    <w:pPr>
      <w:autoSpaceDE w:val="0"/>
      <w:autoSpaceDN w:val="0"/>
      <w:adjustRightInd w:val="0"/>
      <w:spacing w:before="75"/>
      <w:ind w:left="170"/>
    </w:pPr>
    <w:rPr>
      <w:color w:val="353842"/>
      <w:shd w:val="clear" w:color="auto" w:fill="F0F0F0"/>
    </w:rPr>
  </w:style>
  <w:style w:type="paragraph" w:customStyle="1" w:styleId="affc">
    <w:name w:val="Информация об изменениях документа"/>
    <w:basedOn w:val="affb"/>
    <w:next w:val="a"/>
    <w:rsid w:val="00325B54"/>
    <w:rPr>
      <w:i/>
      <w:iCs/>
    </w:rPr>
  </w:style>
  <w:style w:type="character" w:customStyle="1" w:styleId="adr">
    <w:name w:val="adr"/>
    <w:basedOn w:val="a0"/>
    <w:rsid w:val="00EC24E2"/>
  </w:style>
  <w:style w:type="paragraph" w:customStyle="1" w:styleId="msonormalbullet1gif">
    <w:name w:val="msonormalbullet1.gif"/>
    <w:basedOn w:val="a"/>
    <w:rsid w:val="00C763D9"/>
    <w:pPr>
      <w:spacing w:before="100" w:beforeAutospacing="1" w:after="100" w:afterAutospacing="1"/>
    </w:pPr>
  </w:style>
  <w:style w:type="paragraph" w:customStyle="1" w:styleId="msonormalbullet2gif">
    <w:name w:val="msonormalbullet2.gif"/>
    <w:basedOn w:val="a"/>
    <w:rsid w:val="00C763D9"/>
    <w:pPr>
      <w:spacing w:before="100" w:beforeAutospacing="1" w:after="100" w:afterAutospacing="1"/>
    </w:pPr>
  </w:style>
  <w:style w:type="character" w:styleId="HTML1">
    <w:name w:val="HTML Variable"/>
    <w:aliases w:val="!Ссылки в документе"/>
    <w:basedOn w:val="a0"/>
    <w:rsid w:val="00837F30"/>
    <w:rPr>
      <w:rFonts w:ascii="Arial" w:hAnsi="Arial"/>
      <w:b w:val="0"/>
      <w:i w:val="0"/>
      <w:iCs/>
      <w:color w:val="0000FF"/>
      <w:sz w:val="24"/>
      <w:u w:val="none"/>
    </w:rPr>
  </w:style>
  <w:style w:type="paragraph" w:styleId="affd">
    <w:name w:val="annotation text"/>
    <w:aliases w:val="!Равноширинный текст документа"/>
    <w:basedOn w:val="a"/>
    <w:link w:val="affe"/>
    <w:semiHidden/>
    <w:rsid w:val="00837F30"/>
    <w:rPr>
      <w:rFonts w:ascii="Courier" w:hAnsi="Courier"/>
      <w:sz w:val="22"/>
      <w:szCs w:val="20"/>
    </w:rPr>
  </w:style>
  <w:style w:type="character" w:customStyle="1" w:styleId="affe">
    <w:name w:val="Текст примечания Знак"/>
    <w:aliases w:val="!Равноширинный текст документа Знак"/>
    <w:link w:val="affd"/>
    <w:semiHidden/>
    <w:rsid w:val="00744B40"/>
    <w:rPr>
      <w:rFonts w:ascii="Courier" w:hAnsi="Courier"/>
      <w:sz w:val="22"/>
    </w:rPr>
  </w:style>
  <w:style w:type="paragraph" w:customStyle="1" w:styleId="Title">
    <w:name w:val="Title!Название НПА"/>
    <w:basedOn w:val="a"/>
    <w:rsid w:val="00837F30"/>
    <w:pPr>
      <w:spacing w:before="240" w:after="60"/>
      <w:jc w:val="center"/>
      <w:outlineLvl w:val="0"/>
    </w:pPr>
    <w:rPr>
      <w:rFonts w:cs="Arial"/>
      <w:b/>
      <w:bCs/>
      <w:kern w:val="28"/>
      <w:sz w:val="32"/>
      <w:szCs w:val="32"/>
    </w:rPr>
  </w:style>
  <w:style w:type="paragraph" w:customStyle="1" w:styleId="Application">
    <w:name w:val="Application!Приложение"/>
    <w:rsid w:val="00837F30"/>
    <w:pPr>
      <w:spacing w:before="120" w:after="120"/>
      <w:jc w:val="right"/>
    </w:pPr>
    <w:rPr>
      <w:rFonts w:ascii="Arial" w:hAnsi="Arial" w:cs="Arial"/>
      <w:b/>
      <w:bCs/>
      <w:kern w:val="28"/>
      <w:sz w:val="32"/>
      <w:szCs w:val="32"/>
    </w:rPr>
  </w:style>
  <w:style w:type="paragraph" w:customStyle="1" w:styleId="Table">
    <w:name w:val="Table!Таблица"/>
    <w:rsid w:val="00837F30"/>
    <w:rPr>
      <w:rFonts w:ascii="Arial" w:hAnsi="Arial" w:cs="Arial"/>
      <w:bCs/>
      <w:kern w:val="28"/>
      <w:sz w:val="24"/>
      <w:szCs w:val="32"/>
    </w:rPr>
  </w:style>
  <w:style w:type="paragraph" w:customStyle="1" w:styleId="Table0">
    <w:name w:val="Table!"/>
    <w:next w:val="Table"/>
    <w:rsid w:val="00837F30"/>
    <w:pPr>
      <w:jc w:val="center"/>
    </w:pPr>
    <w:rPr>
      <w:rFonts w:ascii="Arial" w:hAnsi="Arial" w:cs="Arial"/>
      <w:b/>
      <w:bCs/>
      <w:kern w:val="28"/>
      <w:sz w:val="24"/>
      <w:szCs w:val="32"/>
    </w:rPr>
  </w:style>
  <w:style w:type="paragraph" w:customStyle="1" w:styleId="NumberAndDate">
    <w:name w:val="NumberAndDate"/>
    <w:aliases w:val="!Дата и Номер"/>
    <w:qFormat/>
    <w:rsid w:val="00837F3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37F30"/>
    <w:rPr>
      <w:sz w:val="28"/>
    </w:rPr>
  </w:style>
  <w:style w:type="paragraph" w:customStyle="1" w:styleId="ConsTitle">
    <w:name w:val="ConsTitle"/>
    <w:rsid w:val="00F91CEB"/>
    <w:pPr>
      <w:widowControl w:val="0"/>
      <w:autoSpaceDE w:val="0"/>
      <w:autoSpaceDN w:val="0"/>
      <w:adjustRightInd w:val="0"/>
      <w:ind w:right="19772"/>
    </w:pPr>
    <w:rPr>
      <w:rFonts w:ascii="Arial" w:hAnsi="Arial" w:cs="Arial"/>
      <w:b/>
      <w:bCs/>
      <w:sz w:val="16"/>
      <w:szCs w:val="16"/>
      <w:lang w:eastAsia="en-US"/>
    </w:rPr>
  </w:style>
  <w:style w:type="character" w:customStyle="1" w:styleId="Bodytext">
    <w:name w:val="Body text_"/>
    <w:basedOn w:val="a0"/>
    <w:link w:val="43"/>
    <w:rsid w:val="00EB7AE7"/>
    <w:rPr>
      <w:spacing w:val="-1"/>
      <w:sz w:val="25"/>
      <w:szCs w:val="25"/>
      <w:shd w:val="clear" w:color="auto" w:fill="FFFFFF"/>
    </w:rPr>
  </w:style>
  <w:style w:type="paragraph" w:customStyle="1" w:styleId="43">
    <w:name w:val="Основной текст4"/>
    <w:basedOn w:val="a"/>
    <w:link w:val="Bodytext"/>
    <w:rsid w:val="00EB7AE7"/>
    <w:pPr>
      <w:widowControl w:val="0"/>
      <w:shd w:val="clear" w:color="auto" w:fill="FFFFFF"/>
      <w:spacing w:before="660" w:after="240" w:line="317" w:lineRule="exact"/>
      <w:ind w:firstLine="0"/>
      <w:jc w:val="left"/>
    </w:pPr>
    <w:rPr>
      <w:rFonts w:ascii="Times New Roman" w:hAnsi="Times New Roman"/>
      <w:spacing w:val="-1"/>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644CF-DEE4-46D3-9353-7D8D8D5E6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0</TotalTime>
  <Pages>1</Pages>
  <Words>294</Words>
  <Characters>1676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UPD_Sc1</cp:lastModifiedBy>
  <cp:revision>2</cp:revision>
  <cp:lastPrinted>2024-04-05T06:09:00Z</cp:lastPrinted>
  <dcterms:created xsi:type="dcterms:W3CDTF">2024-09-19T07:48:00Z</dcterms:created>
  <dcterms:modified xsi:type="dcterms:W3CDTF">2024-09-19T07:48:00Z</dcterms:modified>
</cp:coreProperties>
</file>