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6B6749">
        <w:rPr>
          <w:sz w:val="28"/>
        </w:rPr>
        <w:t>0</w:t>
      </w:r>
      <w:r w:rsidR="000703F3">
        <w:rPr>
          <w:sz w:val="28"/>
        </w:rPr>
        <w:t>1</w:t>
      </w:r>
      <w:r w:rsidR="00110169">
        <w:rPr>
          <w:sz w:val="28"/>
        </w:rPr>
        <w:t xml:space="preserve"> </w:t>
      </w:r>
      <w:r w:rsidR="006B6749">
        <w:rPr>
          <w:sz w:val="28"/>
        </w:rPr>
        <w:t>июн</w:t>
      </w:r>
      <w:r w:rsidR="00110169">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3B4C55">
        <w:rPr>
          <w:sz w:val="28"/>
        </w:rPr>
        <w:t>6</w:t>
      </w:r>
      <w:r w:rsidR="006B6749">
        <w:rPr>
          <w:sz w:val="28"/>
        </w:rPr>
        <w:t>3</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6B6749" w:rsidRPr="00776D4C" w:rsidRDefault="006B6749" w:rsidP="006B6749">
      <w:pPr>
        <w:shd w:val="clear" w:color="auto" w:fill="FFFFFF"/>
        <w:ind w:firstLine="720"/>
        <w:jc w:val="center"/>
        <w:rPr>
          <w:color w:val="000000"/>
          <w:sz w:val="28"/>
          <w:szCs w:val="28"/>
        </w:rPr>
      </w:pPr>
      <w:r w:rsidRPr="00776D4C">
        <w:rPr>
          <w:b/>
          <w:bCs/>
          <w:sz w:val="28"/>
          <w:szCs w:val="28"/>
        </w:rPr>
        <w:t xml:space="preserve">О введении на территории </w:t>
      </w:r>
      <w:r>
        <w:rPr>
          <w:b/>
          <w:bCs/>
          <w:sz w:val="28"/>
          <w:szCs w:val="28"/>
        </w:rPr>
        <w:t xml:space="preserve">муниципального района «Чернышевский район» </w:t>
      </w:r>
      <w:r w:rsidRPr="00776D4C">
        <w:rPr>
          <w:b/>
          <w:bCs/>
          <w:sz w:val="28"/>
          <w:szCs w:val="28"/>
        </w:rPr>
        <w:t>режима «Повышенная готовность»</w:t>
      </w:r>
    </w:p>
    <w:p w:rsidR="006B6749" w:rsidRPr="00776D4C" w:rsidRDefault="006B6749" w:rsidP="006B6749">
      <w:pPr>
        <w:shd w:val="clear" w:color="auto" w:fill="FFFFFF"/>
        <w:ind w:firstLine="720"/>
        <w:jc w:val="both"/>
        <w:rPr>
          <w:color w:val="000000"/>
          <w:sz w:val="28"/>
          <w:szCs w:val="28"/>
        </w:rPr>
      </w:pPr>
    </w:p>
    <w:p w:rsidR="006B6749" w:rsidRDefault="006B6749" w:rsidP="006B6749">
      <w:pPr>
        <w:shd w:val="clear" w:color="auto" w:fill="FFFFFF"/>
        <w:ind w:firstLine="720"/>
        <w:jc w:val="both"/>
        <w:rPr>
          <w:b/>
          <w:bCs/>
          <w:color w:val="000000"/>
          <w:sz w:val="28"/>
          <w:szCs w:val="28"/>
        </w:rPr>
      </w:pPr>
      <w:proofErr w:type="gramStart"/>
      <w:r>
        <w:rPr>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w:t>
      </w:r>
      <w:r>
        <w:rPr>
          <w:color w:val="000000"/>
          <w:sz w:val="27"/>
          <w:szCs w:val="27"/>
        </w:rPr>
        <w:t xml:space="preserve"> в связи с продолжительными осадками в виде дождя и подъемом уровня рек, </w:t>
      </w:r>
      <w:r>
        <w:rPr>
          <w:color w:val="000000"/>
          <w:sz w:val="28"/>
          <w:szCs w:val="28"/>
        </w:rPr>
        <w:t xml:space="preserve">администрация муниципального района «Чернышевский район»   </w:t>
      </w:r>
      <w:r>
        <w:rPr>
          <w:b/>
          <w:bCs/>
          <w:color w:val="000000"/>
          <w:spacing w:val="70"/>
          <w:sz w:val="28"/>
          <w:szCs w:val="28"/>
        </w:rPr>
        <w:t>постановляет</w:t>
      </w:r>
      <w:r>
        <w:rPr>
          <w:b/>
          <w:bCs/>
          <w:color w:val="000000"/>
          <w:sz w:val="28"/>
          <w:szCs w:val="28"/>
        </w:rPr>
        <w:t>:</w:t>
      </w:r>
      <w:proofErr w:type="gramEnd"/>
    </w:p>
    <w:p w:rsidR="006B6749" w:rsidRDefault="006B6749" w:rsidP="006B6749">
      <w:pPr>
        <w:shd w:val="clear" w:color="auto" w:fill="FFFFFF"/>
        <w:ind w:firstLine="720"/>
        <w:jc w:val="both"/>
        <w:rPr>
          <w:b/>
          <w:bCs/>
          <w:color w:val="000000"/>
          <w:sz w:val="28"/>
          <w:szCs w:val="28"/>
        </w:rPr>
      </w:pPr>
    </w:p>
    <w:p w:rsidR="006B6749" w:rsidRDefault="006B6749" w:rsidP="006B6749">
      <w:pPr>
        <w:shd w:val="clear" w:color="auto" w:fill="FFFFFF"/>
        <w:ind w:firstLine="720"/>
        <w:jc w:val="both"/>
        <w:rPr>
          <w:sz w:val="28"/>
          <w:szCs w:val="28"/>
        </w:rPr>
      </w:pPr>
      <w:r>
        <w:rPr>
          <w:color w:val="000000"/>
          <w:sz w:val="28"/>
          <w:szCs w:val="28"/>
        </w:rPr>
        <w:t xml:space="preserve">1. С 16:00 часов местного времени </w:t>
      </w:r>
      <w:r>
        <w:rPr>
          <w:sz w:val="28"/>
          <w:szCs w:val="28"/>
        </w:rPr>
        <w:t>«</w:t>
      </w:r>
      <w:r w:rsidR="00405692">
        <w:rPr>
          <w:sz w:val="28"/>
          <w:szCs w:val="28"/>
        </w:rPr>
        <w:t>0</w:t>
      </w:r>
      <w:r>
        <w:rPr>
          <w:sz w:val="28"/>
          <w:szCs w:val="28"/>
        </w:rPr>
        <w:t xml:space="preserve">1» </w:t>
      </w:r>
      <w:r w:rsidR="00405692">
        <w:rPr>
          <w:sz w:val="28"/>
          <w:szCs w:val="28"/>
        </w:rPr>
        <w:t>июн</w:t>
      </w:r>
      <w:r>
        <w:rPr>
          <w:sz w:val="28"/>
          <w:szCs w:val="28"/>
        </w:rPr>
        <w:t>я 2021 года</w:t>
      </w:r>
      <w:r>
        <w:rPr>
          <w:color w:val="000000"/>
          <w:sz w:val="28"/>
          <w:szCs w:val="28"/>
        </w:rPr>
        <w:t xml:space="preserve"> </w:t>
      </w:r>
      <w:r>
        <w:rPr>
          <w:sz w:val="28"/>
          <w:szCs w:val="28"/>
        </w:rPr>
        <w:t xml:space="preserve">ввести в границах </w:t>
      </w:r>
      <w:r>
        <w:rPr>
          <w:bCs/>
          <w:sz w:val="28"/>
          <w:szCs w:val="28"/>
        </w:rPr>
        <w:t>с</w:t>
      </w:r>
      <w:r w:rsidRPr="00284B6E">
        <w:rPr>
          <w:bCs/>
          <w:sz w:val="28"/>
          <w:szCs w:val="28"/>
        </w:rPr>
        <w:t xml:space="preserve"> </w:t>
      </w:r>
      <w:r>
        <w:rPr>
          <w:bCs/>
          <w:sz w:val="28"/>
          <w:szCs w:val="28"/>
        </w:rPr>
        <w:t xml:space="preserve">муниципального района «Чернышевский район» </w:t>
      </w:r>
      <w:r>
        <w:rPr>
          <w:sz w:val="28"/>
          <w:szCs w:val="28"/>
        </w:rPr>
        <w:t>режим повышенной готовности.</w:t>
      </w:r>
    </w:p>
    <w:p w:rsidR="006B6749" w:rsidRDefault="006B6749" w:rsidP="006B6749">
      <w:pPr>
        <w:ind w:firstLine="708"/>
        <w:jc w:val="both"/>
        <w:rPr>
          <w:sz w:val="28"/>
          <w:szCs w:val="28"/>
        </w:rPr>
      </w:pPr>
      <w:r>
        <w:rPr>
          <w:sz w:val="28"/>
          <w:szCs w:val="28"/>
        </w:rPr>
        <w:t xml:space="preserve">2. Назначить ответственным за проведение мероприятий, предусмотренных режимом повышенной готовности первого  заместителя руководителя администрации муниципального района «Чернышевский район» по вопросам ЖКХ, транспорта и связи, руководителя оперативной группы Комиссии ЧС и ОПБ  (А.В. Суханов). </w:t>
      </w:r>
    </w:p>
    <w:p w:rsidR="006B6749" w:rsidRDefault="006B6749" w:rsidP="006B6749">
      <w:pPr>
        <w:ind w:firstLine="709"/>
        <w:jc w:val="both"/>
        <w:rPr>
          <w:sz w:val="28"/>
          <w:szCs w:val="28"/>
        </w:rPr>
      </w:pPr>
      <w:r>
        <w:rPr>
          <w:sz w:val="28"/>
          <w:szCs w:val="28"/>
        </w:rPr>
        <w:t>3. Создать оперативную группу по обеспечению и выполнению мероприятий, предусмотренных режимом повышенной готовности в составе:</w:t>
      </w:r>
    </w:p>
    <w:p w:rsidR="006B6749" w:rsidRDefault="006B6749" w:rsidP="006B6749">
      <w:pPr>
        <w:ind w:firstLine="709"/>
        <w:jc w:val="both"/>
        <w:rPr>
          <w:sz w:val="28"/>
          <w:szCs w:val="28"/>
        </w:rPr>
      </w:pPr>
    </w:p>
    <w:tbl>
      <w:tblPr>
        <w:tblW w:w="0" w:type="auto"/>
        <w:tblLook w:val="01E0"/>
      </w:tblPr>
      <w:tblGrid>
        <w:gridCol w:w="3441"/>
        <w:gridCol w:w="6129"/>
      </w:tblGrid>
      <w:tr w:rsidR="006B6749" w:rsidTr="00E73A60">
        <w:tc>
          <w:tcPr>
            <w:tcW w:w="3441" w:type="dxa"/>
            <w:hideMark/>
          </w:tcPr>
          <w:p w:rsidR="006B6749" w:rsidRDefault="006B6749" w:rsidP="00E73A60">
            <w:pPr>
              <w:spacing w:after="200"/>
              <w:rPr>
                <w:sz w:val="28"/>
                <w:szCs w:val="28"/>
              </w:rPr>
            </w:pPr>
            <w:r>
              <w:rPr>
                <w:sz w:val="28"/>
                <w:szCs w:val="28"/>
              </w:rPr>
              <w:t>Суханов Андрей Владимирович</w:t>
            </w:r>
          </w:p>
        </w:tc>
        <w:tc>
          <w:tcPr>
            <w:tcW w:w="6129" w:type="dxa"/>
            <w:hideMark/>
          </w:tcPr>
          <w:p w:rsidR="006B6749" w:rsidRDefault="006B6749" w:rsidP="00E73A60">
            <w:pPr>
              <w:spacing w:after="200"/>
              <w:jc w:val="both"/>
              <w:rPr>
                <w:sz w:val="28"/>
                <w:szCs w:val="28"/>
              </w:rPr>
            </w:pPr>
            <w:r>
              <w:rPr>
                <w:sz w:val="28"/>
                <w:szCs w:val="28"/>
              </w:rPr>
              <w:t>- первый заместителя руководителя администрации МР «Чернышевский район» по вопросам ЖКХ, транспорта и связи, руководитель оперативной группы</w:t>
            </w:r>
          </w:p>
        </w:tc>
      </w:tr>
      <w:tr w:rsidR="006B6749" w:rsidTr="00E73A60">
        <w:trPr>
          <w:trHeight w:val="709"/>
        </w:trPr>
        <w:tc>
          <w:tcPr>
            <w:tcW w:w="3441" w:type="dxa"/>
            <w:hideMark/>
          </w:tcPr>
          <w:p w:rsidR="006B6749" w:rsidRDefault="006B6749" w:rsidP="00E73A60">
            <w:pPr>
              <w:spacing w:after="200"/>
              <w:rPr>
                <w:sz w:val="28"/>
                <w:szCs w:val="28"/>
              </w:rPr>
            </w:pPr>
            <w:proofErr w:type="spellStart"/>
            <w:r>
              <w:rPr>
                <w:sz w:val="28"/>
                <w:szCs w:val="28"/>
              </w:rPr>
              <w:t>Ульхов</w:t>
            </w:r>
            <w:proofErr w:type="spellEnd"/>
            <w:r>
              <w:rPr>
                <w:sz w:val="28"/>
                <w:szCs w:val="28"/>
              </w:rPr>
              <w:t xml:space="preserve"> Данил Николаевич</w:t>
            </w:r>
          </w:p>
        </w:tc>
        <w:tc>
          <w:tcPr>
            <w:tcW w:w="6129" w:type="dxa"/>
            <w:hideMark/>
          </w:tcPr>
          <w:p w:rsidR="006B6749" w:rsidRDefault="006B6749" w:rsidP="00E73A60">
            <w:pPr>
              <w:spacing w:after="200"/>
              <w:jc w:val="both"/>
              <w:rPr>
                <w:sz w:val="28"/>
                <w:szCs w:val="28"/>
              </w:rPr>
            </w:pPr>
            <w:r>
              <w:rPr>
                <w:sz w:val="28"/>
                <w:szCs w:val="28"/>
              </w:rPr>
              <w:t>-  начальника отдела ГО и ЧС администрации МР «Чернышевский район», заместитель руководителя оперативной группы;</w:t>
            </w:r>
          </w:p>
        </w:tc>
      </w:tr>
      <w:tr w:rsidR="006B6749" w:rsidTr="006B6749">
        <w:trPr>
          <w:trHeight w:val="670"/>
        </w:trPr>
        <w:tc>
          <w:tcPr>
            <w:tcW w:w="3441" w:type="dxa"/>
            <w:hideMark/>
          </w:tcPr>
          <w:p w:rsidR="006B6749" w:rsidRDefault="006B6749" w:rsidP="00E73A60">
            <w:pPr>
              <w:rPr>
                <w:sz w:val="28"/>
                <w:szCs w:val="28"/>
              </w:rPr>
            </w:pPr>
            <w:r>
              <w:rPr>
                <w:sz w:val="28"/>
                <w:szCs w:val="28"/>
              </w:rPr>
              <w:t>Ковалева Алена</w:t>
            </w:r>
          </w:p>
          <w:p w:rsidR="006B6749" w:rsidRPr="007646F5" w:rsidRDefault="006B6749" w:rsidP="00E73A60">
            <w:pPr>
              <w:rPr>
                <w:sz w:val="28"/>
                <w:szCs w:val="28"/>
              </w:rPr>
            </w:pPr>
            <w:r>
              <w:rPr>
                <w:sz w:val="28"/>
                <w:szCs w:val="28"/>
              </w:rPr>
              <w:t>Александровна</w:t>
            </w:r>
          </w:p>
        </w:tc>
        <w:tc>
          <w:tcPr>
            <w:tcW w:w="6129" w:type="dxa"/>
            <w:hideMark/>
          </w:tcPr>
          <w:p w:rsidR="006B6749" w:rsidRDefault="006B6749" w:rsidP="00E73A60">
            <w:pPr>
              <w:spacing w:after="200"/>
              <w:jc w:val="both"/>
              <w:rPr>
                <w:sz w:val="28"/>
                <w:szCs w:val="28"/>
              </w:rPr>
            </w:pPr>
            <w:r>
              <w:rPr>
                <w:sz w:val="28"/>
                <w:szCs w:val="28"/>
              </w:rPr>
              <w:t>- ведущий специалист отдела ЖКХ и КС администрации МР «Чернышевский район».</w:t>
            </w:r>
          </w:p>
        </w:tc>
      </w:tr>
    </w:tbl>
    <w:p w:rsidR="006B6749" w:rsidRDefault="006B6749" w:rsidP="006B6749">
      <w:pPr>
        <w:ind w:firstLine="709"/>
        <w:jc w:val="both"/>
        <w:rPr>
          <w:sz w:val="28"/>
          <w:szCs w:val="28"/>
        </w:rPr>
      </w:pPr>
      <w:r>
        <w:rPr>
          <w:sz w:val="28"/>
          <w:szCs w:val="28"/>
        </w:rPr>
        <w:t>4. Оперативной группе по обеспечению и выполнению мероприятий, предусмотренных режимом повышенной готовности ежедневно проводить координацию работ штабов по ликвидации повышенной готовности с учетом складывающейся обстановки.</w:t>
      </w:r>
    </w:p>
    <w:p w:rsidR="006B6749" w:rsidRDefault="006B6749" w:rsidP="006B6749">
      <w:pPr>
        <w:ind w:firstLine="709"/>
        <w:jc w:val="both"/>
        <w:rPr>
          <w:sz w:val="28"/>
          <w:szCs w:val="28"/>
        </w:rPr>
      </w:pPr>
      <w:r>
        <w:rPr>
          <w:sz w:val="28"/>
          <w:szCs w:val="28"/>
        </w:rPr>
        <w:t xml:space="preserve">5. Председателю комиссии по ЧС и ОПБ  привести силы и средства Чернышевского районного звена территориальной подсистемы РСЧС по </w:t>
      </w:r>
      <w:r>
        <w:rPr>
          <w:sz w:val="28"/>
          <w:szCs w:val="28"/>
        </w:rPr>
        <w:lastRenderedPageBreak/>
        <w:t>предупреждению и ликвидации чрезвычайных ситуаций в режим повышенной готовности.</w:t>
      </w:r>
    </w:p>
    <w:p w:rsidR="006B6749" w:rsidRDefault="006B6749" w:rsidP="006B6749">
      <w:pPr>
        <w:ind w:firstLine="709"/>
        <w:jc w:val="both"/>
        <w:rPr>
          <w:sz w:val="28"/>
          <w:szCs w:val="28"/>
        </w:rPr>
      </w:pPr>
      <w:r>
        <w:rPr>
          <w:color w:val="000000"/>
          <w:sz w:val="27"/>
          <w:szCs w:val="27"/>
        </w:rPr>
        <w:t xml:space="preserve">6. Дежурным ЕДДС информировать старшего оперативной дежурной смены ЦУКС ГУ МЧС России </w:t>
      </w:r>
      <w:proofErr w:type="gramStart"/>
      <w:r>
        <w:rPr>
          <w:color w:val="000000"/>
          <w:sz w:val="27"/>
          <w:szCs w:val="27"/>
        </w:rPr>
        <w:t>по Забайкальскому краю об обстановке на подведомственных территориях два раза в сутки по тел</w:t>
      </w:r>
      <w:proofErr w:type="gramEnd"/>
      <w:r>
        <w:rPr>
          <w:color w:val="000000"/>
          <w:sz w:val="27"/>
          <w:szCs w:val="27"/>
        </w:rPr>
        <w:t>. 8-3022-230-848, 8-3022-230-843, 8-3022-351-036, при угрозе или возникновении ЧС информировать в устной форме немедленно, с последующим представлением письменного донесения</w:t>
      </w:r>
      <w:r>
        <w:rPr>
          <w:sz w:val="28"/>
          <w:szCs w:val="28"/>
        </w:rPr>
        <w:t xml:space="preserve"> </w:t>
      </w:r>
    </w:p>
    <w:p w:rsidR="006B6749" w:rsidRDefault="006B6749" w:rsidP="006B6749">
      <w:pPr>
        <w:ind w:firstLine="708"/>
        <w:jc w:val="both"/>
        <w:rPr>
          <w:color w:val="000000"/>
          <w:sz w:val="28"/>
          <w:szCs w:val="28"/>
        </w:rPr>
      </w:pPr>
      <w:r>
        <w:rPr>
          <w:color w:val="000000"/>
          <w:sz w:val="28"/>
          <w:szCs w:val="28"/>
        </w:rPr>
        <w:t xml:space="preserve">9.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6B6749" w:rsidRPr="002F06EE" w:rsidRDefault="006B6749" w:rsidP="006B6749">
      <w:pPr>
        <w:pStyle w:val="ab"/>
        <w:jc w:val="both"/>
        <w:rPr>
          <w:sz w:val="28"/>
          <w:szCs w:val="28"/>
        </w:rPr>
      </w:pPr>
      <w:r>
        <w:rPr>
          <w:color w:val="000000"/>
          <w:sz w:val="28"/>
          <w:szCs w:val="28"/>
        </w:rPr>
        <w:t xml:space="preserve">          </w:t>
      </w:r>
      <w:r w:rsidRPr="002F06EE">
        <w:rPr>
          <w:color w:val="000000"/>
          <w:sz w:val="28"/>
          <w:szCs w:val="28"/>
        </w:rPr>
        <w:t>1</w:t>
      </w:r>
      <w:r>
        <w:rPr>
          <w:color w:val="000000"/>
          <w:sz w:val="28"/>
          <w:szCs w:val="28"/>
        </w:rPr>
        <w:t>0</w:t>
      </w:r>
      <w:r w:rsidRPr="002F06EE">
        <w:rPr>
          <w:color w:val="000000"/>
          <w:sz w:val="28"/>
          <w:szCs w:val="28"/>
        </w:rPr>
        <w:t xml:space="preserve">. Настоящее постановление вступает в силу после </w:t>
      </w:r>
      <w:r w:rsidRPr="002F06EE">
        <w:rPr>
          <w:sz w:val="28"/>
          <w:szCs w:val="28"/>
        </w:rPr>
        <w:t>его официального опубликования.</w:t>
      </w:r>
    </w:p>
    <w:p w:rsidR="000703F3" w:rsidRDefault="000703F3" w:rsidP="000703F3">
      <w:pPr>
        <w:shd w:val="clear" w:color="auto" w:fill="FFFFFF"/>
        <w:jc w:val="both"/>
        <w:rPr>
          <w:bCs/>
          <w:sz w:val="28"/>
          <w:szCs w:val="28"/>
        </w:rPr>
      </w:pPr>
      <w:r>
        <w:rPr>
          <w:bCs/>
          <w:sz w:val="28"/>
          <w:szCs w:val="28"/>
        </w:rPr>
        <w:t xml:space="preserve">         </w:t>
      </w:r>
      <w:r w:rsidR="006B6749">
        <w:rPr>
          <w:bCs/>
          <w:sz w:val="28"/>
          <w:szCs w:val="28"/>
        </w:rPr>
        <w:t>11</w:t>
      </w:r>
      <w:r>
        <w:rPr>
          <w:bCs/>
          <w:sz w:val="28"/>
          <w:szCs w:val="28"/>
        </w:rPr>
        <w:t xml:space="preserve">. Настоящее постановление опубликовать в газете «Наше время» и разместить на официальном сайте </w:t>
      </w:r>
      <w:proofErr w:type="spellStart"/>
      <w:r>
        <w:rPr>
          <w:bCs/>
          <w:sz w:val="28"/>
          <w:szCs w:val="28"/>
        </w:rPr>
        <w:t>www</w:t>
      </w:r>
      <w:proofErr w:type="spellEnd"/>
      <w:r>
        <w:rPr>
          <w:bCs/>
          <w:sz w:val="28"/>
          <w:szCs w:val="28"/>
        </w:rPr>
        <w:t>.</w:t>
      </w:r>
      <w:proofErr w:type="spellStart"/>
      <w:r>
        <w:rPr>
          <w:bCs/>
          <w:sz w:val="28"/>
          <w:szCs w:val="28"/>
          <w:lang w:val="en-US"/>
        </w:rPr>
        <w:t>chernihev</w:t>
      </w:r>
      <w:proofErr w:type="spellEnd"/>
      <w:r w:rsidRPr="00306A6B">
        <w:rPr>
          <w:bCs/>
          <w:sz w:val="28"/>
          <w:szCs w:val="28"/>
        </w:rPr>
        <w:t>.75.</w:t>
      </w:r>
      <w:proofErr w:type="spellStart"/>
      <w:r>
        <w:rPr>
          <w:bCs/>
          <w:sz w:val="28"/>
          <w:szCs w:val="28"/>
          <w:lang w:val="en-US"/>
        </w:rPr>
        <w:t>ru</w:t>
      </w:r>
      <w:proofErr w:type="spellEnd"/>
      <w:r>
        <w:rPr>
          <w:bCs/>
          <w:sz w:val="28"/>
          <w:szCs w:val="28"/>
        </w:rPr>
        <w:t>, в разделе Документы.</w:t>
      </w:r>
    </w:p>
    <w:p w:rsidR="000C08A0" w:rsidRDefault="000C08A0" w:rsidP="00043721">
      <w:pPr>
        <w:ind w:firstLine="709"/>
        <w:jc w:val="both"/>
        <w:rPr>
          <w:spacing w:val="-1"/>
          <w:sz w:val="28"/>
          <w:szCs w:val="28"/>
        </w:rPr>
      </w:pPr>
    </w:p>
    <w:p w:rsidR="00F90DC2" w:rsidRDefault="006C752F" w:rsidP="005351C2">
      <w:pPr>
        <w:rPr>
          <w:spacing w:val="-1"/>
          <w:sz w:val="28"/>
          <w:szCs w:val="28"/>
        </w:rPr>
      </w:pPr>
      <w:r>
        <w:rPr>
          <w:spacing w:val="-1"/>
          <w:sz w:val="28"/>
          <w:szCs w:val="28"/>
        </w:rPr>
        <w:t xml:space="preserve"> </w:t>
      </w:r>
    </w:p>
    <w:p w:rsidR="005E5EA8" w:rsidRDefault="005E5EA8" w:rsidP="005351C2">
      <w:pPr>
        <w:rPr>
          <w:spacing w:val="-1"/>
          <w:sz w:val="28"/>
          <w:szCs w:val="28"/>
        </w:rPr>
      </w:pPr>
    </w:p>
    <w:p w:rsidR="006B6749" w:rsidRDefault="006B6749" w:rsidP="005351C2">
      <w:pPr>
        <w:rPr>
          <w:spacing w:val="-1"/>
          <w:sz w:val="28"/>
          <w:szCs w:val="28"/>
        </w:rPr>
      </w:pPr>
      <w:r>
        <w:rPr>
          <w:spacing w:val="-1"/>
          <w:sz w:val="28"/>
          <w:szCs w:val="28"/>
        </w:rPr>
        <w:t xml:space="preserve">Первый заместитель </w:t>
      </w:r>
    </w:p>
    <w:p w:rsidR="006B6749" w:rsidRDefault="006B6749" w:rsidP="005351C2">
      <w:pPr>
        <w:rPr>
          <w:spacing w:val="-1"/>
          <w:sz w:val="28"/>
          <w:szCs w:val="28"/>
        </w:rPr>
      </w:pPr>
      <w:r>
        <w:rPr>
          <w:spacing w:val="-1"/>
          <w:sz w:val="28"/>
          <w:szCs w:val="28"/>
        </w:rPr>
        <w:t>руководителя администрации</w:t>
      </w:r>
      <w:r w:rsidR="0088553D">
        <w:rPr>
          <w:spacing w:val="-1"/>
          <w:sz w:val="28"/>
          <w:szCs w:val="28"/>
        </w:rPr>
        <w:t xml:space="preserve"> </w:t>
      </w:r>
    </w:p>
    <w:p w:rsidR="00C03530" w:rsidRDefault="00C03530" w:rsidP="005351C2">
      <w:pPr>
        <w:rPr>
          <w:spacing w:val="-1"/>
          <w:sz w:val="28"/>
          <w:szCs w:val="28"/>
        </w:rPr>
      </w:pPr>
      <w:r>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703F3">
        <w:rPr>
          <w:spacing w:val="-1"/>
          <w:sz w:val="28"/>
          <w:szCs w:val="28"/>
        </w:rPr>
        <w:t>А.В. Суханов</w:t>
      </w:r>
    </w:p>
    <w:p w:rsidR="005E5EA8" w:rsidRDefault="005E5EA8" w:rsidP="00BD7AC6">
      <w:pPr>
        <w:jc w:val="both"/>
        <w:rPr>
          <w:spacing w:val="-1"/>
          <w:sz w:val="28"/>
          <w:szCs w:val="28"/>
        </w:rPr>
      </w:pPr>
    </w:p>
    <w:sectPr w:rsidR="005E5EA8" w:rsidSect="00E42519">
      <w:pgSz w:w="11906" w:h="16838"/>
      <w:pgMar w:top="1134"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1">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nsid w:val="27F810B9"/>
    <w:multiLevelType w:val="hybridMultilevel"/>
    <w:tmpl w:val="D996DA92"/>
    <w:lvl w:ilvl="0" w:tplc="4412D0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2"/>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64445"/>
    <w:rsid w:val="000656B2"/>
    <w:rsid w:val="000703F3"/>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1C2A"/>
    <w:rsid w:val="00317213"/>
    <w:rsid w:val="00324256"/>
    <w:rsid w:val="0032442E"/>
    <w:rsid w:val="0032481A"/>
    <w:rsid w:val="00325B54"/>
    <w:rsid w:val="00327877"/>
    <w:rsid w:val="00330E86"/>
    <w:rsid w:val="0033163B"/>
    <w:rsid w:val="00331A70"/>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4C55"/>
    <w:rsid w:val="003B6C30"/>
    <w:rsid w:val="003C785F"/>
    <w:rsid w:val="003D1C4F"/>
    <w:rsid w:val="003D7D47"/>
    <w:rsid w:val="003E10DF"/>
    <w:rsid w:val="003E11C5"/>
    <w:rsid w:val="003E2CA0"/>
    <w:rsid w:val="003F5D51"/>
    <w:rsid w:val="003F7F5A"/>
    <w:rsid w:val="00401561"/>
    <w:rsid w:val="00405692"/>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3EF8"/>
    <w:rsid w:val="0068569A"/>
    <w:rsid w:val="00685DA9"/>
    <w:rsid w:val="00687C37"/>
    <w:rsid w:val="006926C3"/>
    <w:rsid w:val="00695710"/>
    <w:rsid w:val="006B0F29"/>
    <w:rsid w:val="006B3021"/>
    <w:rsid w:val="006B6749"/>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4A1D"/>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95F85"/>
    <w:rsid w:val="008A239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8F62AB"/>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2021-06-01T07:01:00Z</cp:lastPrinted>
  <dcterms:created xsi:type="dcterms:W3CDTF">2021-06-01T06:51:00Z</dcterms:created>
  <dcterms:modified xsi:type="dcterms:W3CDTF">2021-06-01T07:02:00Z</dcterms:modified>
</cp:coreProperties>
</file>