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5311D1" w:rsidP="00BD7AC6">
      <w:pPr>
        <w:rPr>
          <w:sz w:val="28"/>
        </w:rPr>
      </w:pPr>
      <w:r>
        <w:rPr>
          <w:sz w:val="28"/>
        </w:rPr>
        <w:t xml:space="preserve"> </w:t>
      </w:r>
      <w:r w:rsidR="00A3139B">
        <w:rPr>
          <w:sz w:val="28"/>
        </w:rPr>
        <w:t>0</w:t>
      </w:r>
      <w:r w:rsidR="00100C1E">
        <w:rPr>
          <w:sz w:val="28"/>
        </w:rPr>
        <w:t>7</w:t>
      </w:r>
      <w:r w:rsidR="008C5A6F">
        <w:rPr>
          <w:sz w:val="28"/>
        </w:rPr>
        <w:t xml:space="preserve"> июня</w:t>
      </w:r>
      <w:r>
        <w:rPr>
          <w:sz w:val="28"/>
        </w:rPr>
        <w:t xml:space="preserve"> </w:t>
      </w:r>
      <w:r w:rsidR="00AD5064">
        <w:rPr>
          <w:sz w:val="28"/>
        </w:rPr>
        <w:t xml:space="preserve"> </w:t>
      </w:r>
      <w:r w:rsidR="00842069">
        <w:rPr>
          <w:sz w:val="28"/>
        </w:rPr>
        <w:t>20</w:t>
      </w:r>
      <w:r>
        <w:rPr>
          <w:sz w:val="28"/>
        </w:rPr>
        <w:t>2</w:t>
      </w:r>
      <w:r w:rsidR="00A51DB1">
        <w:rPr>
          <w:sz w:val="28"/>
        </w:rPr>
        <w:t>1</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925AE5">
        <w:rPr>
          <w:sz w:val="28"/>
        </w:rPr>
        <w:t xml:space="preserve"> </w:t>
      </w:r>
      <w:r w:rsidR="00891A78">
        <w:rPr>
          <w:sz w:val="28"/>
        </w:rPr>
        <w:t xml:space="preserve">  </w:t>
      </w:r>
      <w:r w:rsidR="001F5E6C">
        <w:rPr>
          <w:sz w:val="28"/>
        </w:rPr>
        <w:t xml:space="preserve"> </w:t>
      </w:r>
      <w:r w:rsidR="00C3268F">
        <w:rPr>
          <w:sz w:val="28"/>
        </w:rPr>
        <w:t xml:space="preserve"> </w:t>
      </w:r>
      <w:r w:rsidR="000C3DD6">
        <w:rPr>
          <w:sz w:val="28"/>
        </w:rPr>
        <w:t xml:space="preserve">  </w:t>
      </w:r>
      <w:r w:rsidR="00EB0CF7">
        <w:rPr>
          <w:sz w:val="28"/>
        </w:rPr>
        <w:t xml:space="preserve"> </w:t>
      </w:r>
      <w:r w:rsidR="000C3DD6">
        <w:rPr>
          <w:sz w:val="28"/>
        </w:rPr>
        <w:t xml:space="preserve">  </w:t>
      </w:r>
      <w:r w:rsidR="00723295">
        <w:rPr>
          <w:sz w:val="28"/>
        </w:rPr>
        <w:t>№</w:t>
      </w:r>
      <w:r w:rsidR="00F70B62">
        <w:rPr>
          <w:sz w:val="28"/>
        </w:rPr>
        <w:t xml:space="preserve"> </w:t>
      </w:r>
      <w:r w:rsidR="000C08A0">
        <w:rPr>
          <w:sz w:val="28"/>
        </w:rPr>
        <w:t>2</w:t>
      </w:r>
      <w:r w:rsidR="00983825">
        <w:rPr>
          <w:sz w:val="28"/>
        </w:rPr>
        <w:t>9</w:t>
      </w:r>
      <w:r w:rsidR="00363861">
        <w:rPr>
          <w:sz w:val="28"/>
        </w:rPr>
        <w:t>7</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Pr="00D018A3">
        <w:rPr>
          <w:bCs/>
          <w:sz w:val="28"/>
          <w:szCs w:val="28"/>
        </w:rPr>
        <w:t>. Чернышевск</w:t>
      </w:r>
    </w:p>
    <w:p w:rsidR="00A3455F" w:rsidRDefault="00A3455F" w:rsidP="00BD7AC6">
      <w:pPr>
        <w:jc w:val="center"/>
        <w:rPr>
          <w:bCs/>
          <w:sz w:val="28"/>
          <w:szCs w:val="28"/>
        </w:rPr>
      </w:pPr>
    </w:p>
    <w:p w:rsidR="00363861" w:rsidRDefault="00363861" w:rsidP="00363861">
      <w:pPr>
        <w:jc w:val="center"/>
        <w:rPr>
          <w:b/>
          <w:sz w:val="28"/>
          <w:szCs w:val="28"/>
        </w:rPr>
      </w:pPr>
      <w:r w:rsidRPr="004005F9">
        <w:rPr>
          <w:b/>
          <w:sz w:val="28"/>
          <w:szCs w:val="28"/>
        </w:rPr>
        <w:t xml:space="preserve">Об организации и проведении пятидневных сборов с </w:t>
      </w:r>
      <w:proofErr w:type="gramStart"/>
      <w:r>
        <w:rPr>
          <w:b/>
          <w:sz w:val="28"/>
          <w:szCs w:val="28"/>
        </w:rPr>
        <w:t>обучающимися</w:t>
      </w:r>
      <w:proofErr w:type="gramEnd"/>
      <w:r>
        <w:rPr>
          <w:b/>
          <w:sz w:val="28"/>
          <w:szCs w:val="28"/>
        </w:rPr>
        <w:t xml:space="preserve"> </w:t>
      </w:r>
      <w:r w:rsidRPr="004005F9">
        <w:rPr>
          <w:b/>
          <w:sz w:val="28"/>
          <w:szCs w:val="28"/>
        </w:rPr>
        <w:t>10-х классов</w:t>
      </w:r>
      <w:r>
        <w:rPr>
          <w:b/>
          <w:sz w:val="28"/>
          <w:szCs w:val="28"/>
        </w:rPr>
        <w:t xml:space="preserve"> общеобразовательных организаций </w:t>
      </w:r>
      <w:r w:rsidRPr="004005F9">
        <w:rPr>
          <w:b/>
          <w:sz w:val="28"/>
          <w:szCs w:val="28"/>
        </w:rPr>
        <w:t xml:space="preserve">Чернышевского района </w:t>
      </w:r>
      <w:r>
        <w:rPr>
          <w:b/>
          <w:sz w:val="28"/>
          <w:szCs w:val="28"/>
        </w:rPr>
        <w:t>в июне 2021 года</w:t>
      </w:r>
    </w:p>
    <w:p w:rsidR="00363861" w:rsidRPr="004005F9" w:rsidRDefault="00363861" w:rsidP="00363861">
      <w:pPr>
        <w:jc w:val="center"/>
        <w:rPr>
          <w:b/>
          <w:sz w:val="28"/>
          <w:szCs w:val="28"/>
        </w:rPr>
      </w:pPr>
    </w:p>
    <w:p w:rsidR="00363861" w:rsidRDefault="00363861" w:rsidP="00363861">
      <w:pPr>
        <w:ind w:firstLine="709"/>
        <w:jc w:val="both"/>
        <w:rPr>
          <w:b/>
          <w:spacing w:val="34"/>
          <w:sz w:val="28"/>
          <w:szCs w:val="28"/>
        </w:rPr>
      </w:pPr>
      <w:proofErr w:type="gramStart"/>
      <w:r>
        <w:rPr>
          <w:spacing w:val="2"/>
          <w:sz w:val="28"/>
          <w:szCs w:val="28"/>
          <w:shd w:val="clear" w:color="auto" w:fill="FFFFFF"/>
        </w:rPr>
        <w:t>На основании приказа Военного комиссара Забайкальского края и Министра образования и науки Забайкальского края «Об организации и проведении пятидневных учебных сборов с учащимися общеобразовательных организаций, профессиональных образовательных организаций и учебных пунктов в мае-сентябре 2021 года» от 01.04.2021г.                № 52/349, руководствуясь статьей 25 Устава муниципального района «Чернышевский район», администрация муниципального района «Чернышевский район»</w:t>
      </w:r>
      <w:r>
        <w:rPr>
          <w:sz w:val="28"/>
          <w:szCs w:val="28"/>
        </w:rPr>
        <w:t xml:space="preserve">   </w:t>
      </w:r>
      <w:r w:rsidRPr="006D0DC6">
        <w:rPr>
          <w:b/>
          <w:spacing w:val="34"/>
          <w:sz w:val="28"/>
          <w:szCs w:val="28"/>
        </w:rPr>
        <w:t>постановляет:</w:t>
      </w:r>
      <w:proofErr w:type="gramEnd"/>
    </w:p>
    <w:p w:rsidR="00363861" w:rsidRPr="00E8496A" w:rsidRDefault="00363861" w:rsidP="00363861">
      <w:pPr>
        <w:ind w:firstLine="709"/>
        <w:jc w:val="both"/>
        <w:rPr>
          <w:spacing w:val="2"/>
          <w:sz w:val="28"/>
          <w:szCs w:val="28"/>
          <w:shd w:val="clear" w:color="auto" w:fill="FFFFFF"/>
        </w:rPr>
      </w:pPr>
    </w:p>
    <w:p w:rsidR="00363861" w:rsidRDefault="00363861" w:rsidP="00363861">
      <w:pPr>
        <w:ind w:firstLine="709"/>
        <w:jc w:val="both"/>
        <w:rPr>
          <w:sz w:val="28"/>
          <w:szCs w:val="28"/>
        </w:rPr>
      </w:pPr>
      <w:r w:rsidRPr="004005F9">
        <w:rPr>
          <w:sz w:val="28"/>
          <w:szCs w:val="28"/>
        </w:rPr>
        <w:t>1.</w:t>
      </w:r>
      <w:r>
        <w:rPr>
          <w:sz w:val="28"/>
          <w:szCs w:val="28"/>
        </w:rPr>
        <w:t xml:space="preserve"> </w:t>
      </w:r>
      <w:r w:rsidRPr="004005F9">
        <w:rPr>
          <w:sz w:val="28"/>
          <w:szCs w:val="28"/>
        </w:rPr>
        <w:t>Провести пятидн</w:t>
      </w:r>
      <w:r>
        <w:rPr>
          <w:sz w:val="28"/>
          <w:szCs w:val="28"/>
        </w:rPr>
        <w:t xml:space="preserve">евные учебные сборы по основам военной службы, физического и военно-патриотического воспитания с </w:t>
      </w:r>
      <w:proofErr w:type="gramStart"/>
      <w:r>
        <w:rPr>
          <w:sz w:val="28"/>
          <w:szCs w:val="28"/>
        </w:rPr>
        <w:t>юношами</w:t>
      </w:r>
      <w:proofErr w:type="gramEnd"/>
      <w:r>
        <w:rPr>
          <w:sz w:val="28"/>
          <w:szCs w:val="28"/>
        </w:rPr>
        <w:t xml:space="preserve"> обучающимися </w:t>
      </w:r>
      <w:r w:rsidRPr="004005F9">
        <w:rPr>
          <w:sz w:val="28"/>
          <w:szCs w:val="28"/>
        </w:rPr>
        <w:t>10-х классо</w:t>
      </w:r>
      <w:r>
        <w:rPr>
          <w:sz w:val="28"/>
          <w:szCs w:val="28"/>
        </w:rPr>
        <w:t>в, на базе общеобразовательных организаций Чернышевского района в период с 7 по 11  июня 2021 года.</w:t>
      </w:r>
    </w:p>
    <w:p w:rsidR="00363861" w:rsidRDefault="00363861" w:rsidP="00363861">
      <w:pPr>
        <w:ind w:firstLine="709"/>
        <w:jc w:val="both"/>
        <w:rPr>
          <w:sz w:val="28"/>
          <w:szCs w:val="28"/>
        </w:rPr>
      </w:pPr>
      <w:r>
        <w:rPr>
          <w:sz w:val="28"/>
          <w:szCs w:val="28"/>
        </w:rPr>
        <w:t>2. Р</w:t>
      </w:r>
      <w:r w:rsidRPr="004005F9">
        <w:rPr>
          <w:sz w:val="28"/>
          <w:szCs w:val="28"/>
        </w:rPr>
        <w:t>уководи</w:t>
      </w:r>
      <w:r>
        <w:rPr>
          <w:sz w:val="28"/>
          <w:szCs w:val="28"/>
        </w:rPr>
        <w:t>телям общеобразовательных организаций согласовать проведение сборов с представителями отдела</w:t>
      </w:r>
      <w:r w:rsidRPr="004005F9">
        <w:rPr>
          <w:sz w:val="28"/>
          <w:szCs w:val="28"/>
        </w:rPr>
        <w:t xml:space="preserve"> </w:t>
      </w:r>
      <w:r>
        <w:rPr>
          <w:sz w:val="28"/>
          <w:szCs w:val="28"/>
        </w:rPr>
        <w:t>в</w:t>
      </w:r>
      <w:r w:rsidRPr="004005F9">
        <w:rPr>
          <w:sz w:val="28"/>
          <w:szCs w:val="28"/>
        </w:rPr>
        <w:t>оенного к</w:t>
      </w:r>
      <w:r>
        <w:rPr>
          <w:sz w:val="28"/>
          <w:szCs w:val="28"/>
        </w:rPr>
        <w:t>омиссариата Чернышевского района по Забайкальскому краю.</w:t>
      </w:r>
    </w:p>
    <w:p w:rsidR="00363861" w:rsidRDefault="00363861" w:rsidP="00363861">
      <w:pPr>
        <w:ind w:firstLine="709"/>
        <w:jc w:val="both"/>
        <w:rPr>
          <w:sz w:val="28"/>
          <w:szCs w:val="28"/>
        </w:rPr>
      </w:pPr>
      <w:r>
        <w:rPr>
          <w:sz w:val="28"/>
          <w:szCs w:val="28"/>
        </w:rPr>
        <w:t>2.1. Руководителями учебных сборов в образовательных организациях назначить учителей ОБЖ.</w:t>
      </w:r>
    </w:p>
    <w:p w:rsidR="00363861" w:rsidRPr="003A6041" w:rsidRDefault="00363861" w:rsidP="00363861">
      <w:pPr>
        <w:pStyle w:val="ac"/>
        <w:ind w:firstLine="709"/>
        <w:jc w:val="both"/>
        <w:rPr>
          <w:sz w:val="28"/>
          <w:szCs w:val="28"/>
        </w:rPr>
      </w:pPr>
      <w:r w:rsidRPr="003A6041">
        <w:rPr>
          <w:sz w:val="28"/>
          <w:szCs w:val="28"/>
        </w:rPr>
        <w:t>2.2. Руководителям общеобразовательных организаций и учителям ОБЖ обеспечить явку участников сборов к месту их проведения.</w:t>
      </w:r>
    </w:p>
    <w:p w:rsidR="00363861" w:rsidRPr="003A6041" w:rsidRDefault="00363861" w:rsidP="00363861">
      <w:pPr>
        <w:pStyle w:val="ac"/>
        <w:ind w:firstLine="709"/>
        <w:jc w:val="both"/>
        <w:rPr>
          <w:sz w:val="28"/>
          <w:szCs w:val="28"/>
        </w:rPr>
      </w:pPr>
      <w:r w:rsidRPr="003A6041">
        <w:rPr>
          <w:sz w:val="28"/>
          <w:szCs w:val="28"/>
        </w:rPr>
        <w:t>2.3. После проведения учебных сборов в срок до 15 июня 2021 года предоставить в Комитет образования Чернышевского района списки юношей, прошедших курс по Основам Военной Службы и учебные сборы с оценкой.</w:t>
      </w:r>
    </w:p>
    <w:p w:rsidR="00363861" w:rsidRDefault="00363861" w:rsidP="00363861">
      <w:pPr>
        <w:ind w:firstLine="709"/>
        <w:jc w:val="both"/>
        <w:rPr>
          <w:sz w:val="28"/>
          <w:szCs w:val="28"/>
        </w:rPr>
      </w:pPr>
      <w:r>
        <w:rPr>
          <w:sz w:val="28"/>
          <w:szCs w:val="28"/>
        </w:rPr>
        <w:t>2.4. В общеобразовательных организациях Чернышевского района, создать комиссию по принятию зачетов, выполнения нормативов программы обучения учащихся начальным знаниям в области обороны и их подготовки по основам военной службы.</w:t>
      </w:r>
    </w:p>
    <w:p w:rsidR="00363861" w:rsidRDefault="00363861" w:rsidP="00363861">
      <w:pPr>
        <w:ind w:firstLine="709"/>
        <w:jc w:val="both"/>
        <w:rPr>
          <w:sz w:val="28"/>
          <w:szCs w:val="28"/>
        </w:rPr>
      </w:pPr>
      <w:r>
        <w:rPr>
          <w:sz w:val="28"/>
          <w:szCs w:val="28"/>
        </w:rPr>
        <w:t>2.5. Начальнику  учебных сборов в общеобразовательных организациях, Фоменко Наталье Валерьевне разработать планы по организации и обучению обучающихся начальным знаниям в области обороны и их подготовке по основам военной службы, физического  и военно-патриотического воспитания.</w:t>
      </w:r>
    </w:p>
    <w:p w:rsidR="00363861" w:rsidRDefault="00363861" w:rsidP="00363861">
      <w:pPr>
        <w:ind w:firstLine="709"/>
        <w:jc w:val="both"/>
        <w:rPr>
          <w:sz w:val="28"/>
          <w:szCs w:val="28"/>
        </w:rPr>
      </w:pPr>
      <w:r>
        <w:rPr>
          <w:sz w:val="28"/>
          <w:szCs w:val="28"/>
        </w:rPr>
        <w:lastRenderedPageBreak/>
        <w:t>3</w:t>
      </w:r>
      <w:r w:rsidRPr="004005F9">
        <w:rPr>
          <w:sz w:val="28"/>
          <w:szCs w:val="28"/>
        </w:rPr>
        <w:t>.</w:t>
      </w:r>
      <w:r>
        <w:rPr>
          <w:sz w:val="28"/>
          <w:szCs w:val="28"/>
        </w:rPr>
        <w:t xml:space="preserve"> Утвердить</w:t>
      </w:r>
      <w:r w:rsidRPr="004005F9">
        <w:rPr>
          <w:sz w:val="28"/>
          <w:szCs w:val="28"/>
        </w:rPr>
        <w:t xml:space="preserve"> </w:t>
      </w:r>
      <w:r>
        <w:rPr>
          <w:sz w:val="28"/>
          <w:szCs w:val="28"/>
        </w:rPr>
        <w:t xml:space="preserve">состав </w:t>
      </w:r>
      <w:r w:rsidRPr="004005F9">
        <w:rPr>
          <w:sz w:val="28"/>
          <w:szCs w:val="28"/>
        </w:rPr>
        <w:t>оргкомитет</w:t>
      </w:r>
      <w:r>
        <w:rPr>
          <w:sz w:val="28"/>
          <w:szCs w:val="28"/>
        </w:rPr>
        <w:t xml:space="preserve">а </w:t>
      </w:r>
      <w:r w:rsidRPr="004005F9">
        <w:rPr>
          <w:sz w:val="28"/>
          <w:szCs w:val="28"/>
        </w:rPr>
        <w:t xml:space="preserve"> по подготовке и проведению учебных сборов в составе:</w:t>
      </w:r>
      <w:r w:rsidRPr="00174CA8">
        <w:rPr>
          <w:sz w:val="28"/>
          <w:szCs w:val="28"/>
        </w:rPr>
        <w:t xml:space="preserve">  </w:t>
      </w:r>
    </w:p>
    <w:p w:rsidR="00363861" w:rsidRDefault="00363861" w:rsidP="00363861">
      <w:pPr>
        <w:ind w:firstLine="709"/>
        <w:jc w:val="both"/>
        <w:rPr>
          <w:sz w:val="28"/>
          <w:szCs w:val="28"/>
        </w:rPr>
      </w:pPr>
      <w:r>
        <w:rPr>
          <w:sz w:val="28"/>
          <w:szCs w:val="28"/>
        </w:rPr>
        <w:t>Председатель оргкомитета Н.О. Назимов</w:t>
      </w:r>
      <w:proofErr w:type="gramStart"/>
      <w:r>
        <w:rPr>
          <w:sz w:val="28"/>
          <w:szCs w:val="28"/>
        </w:rPr>
        <w:t>а-</w:t>
      </w:r>
      <w:proofErr w:type="gramEnd"/>
      <w:r>
        <w:rPr>
          <w:sz w:val="28"/>
          <w:szCs w:val="28"/>
        </w:rPr>
        <w:t xml:space="preserve"> и.о председателя  «Комитета образования и молодежной политики администрации МР «Чернышевский район»;</w:t>
      </w:r>
    </w:p>
    <w:p w:rsidR="00363861" w:rsidRDefault="00363861" w:rsidP="00363861">
      <w:pPr>
        <w:ind w:firstLine="709"/>
        <w:jc w:val="both"/>
        <w:rPr>
          <w:sz w:val="28"/>
          <w:szCs w:val="28"/>
        </w:rPr>
      </w:pPr>
      <w:r>
        <w:rPr>
          <w:sz w:val="28"/>
          <w:szCs w:val="28"/>
        </w:rPr>
        <w:t xml:space="preserve">Заместитель </w:t>
      </w:r>
      <w:r w:rsidRPr="004005F9">
        <w:rPr>
          <w:sz w:val="28"/>
          <w:szCs w:val="28"/>
        </w:rPr>
        <w:t>председателя оргкомитета</w:t>
      </w:r>
      <w:r>
        <w:rPr>
          <w:sz w:val="28"/>
          <w:szCs w:val="28"/>
        </w:rPr>
        <w:t xml:space="preserve"> - Б.А. Иванов </w:t>
      </w:r>
      <w:r w:rsidRPr="00174CA8">
        <w:rPr>
          <w:sz w:val="28"/>
          <w:szCs w:val="28"/>
        </w:rPr>
        <w:t xml:space="preserve"> </w:t>
      </w:r>
      <w:r>
        <w:rPr>
          <w:sz w:val="28"/>
          <w:szCs w:val="28"/>
        </w:rPr>
        <w:t>- начальник отдела военного комиссариата Забайкальского края по Чернышевскому району.</w:t>
      </w:r>
      <w:r w:rsidRPr="004005F9">
        <w:rPr>
          <w:sz w:val="28"/>
          <w:szCs w:val="28"/>
        </w:rPr>
        <w:t xml:space="preserve">        </w:t>
      </w:r>
    </w:p>
    <w:p w:rsidR="00363861" w:rsidRDefault="00363861" w:rsidP="00363861">
      <w:pPr>
        <w:ind w:firstLine="709"/>
        <w:jc w:val="both"/>
        <w:rPr>
          <w:sz w:val="28"/>
          <w:szCs w:val="28"/>
        </w:rPr>
      </w:pPr>
      <w:r w:rsidRPr="00174CA8">
        <w:rPr>
          <w:sz w:val="28"/>
          <w:szCs w:val="28"/>
        </w:rPr>
        <w:t xml:space="preserve">Члены </w:t>
      </w:r>
      <w:r>
        <w:rPr>
          <w:sz w:val="28"/>
          <w:szCs w:val="28"/>
        </w:rPr>
        <w:t>орг</w:t>
      </w:r>
      <w:r w:rsidRPr="00174CA8">
        <w:rPr>
          <w:sz w:val="28"/>
          <w:szCs w:val="28"/>
        </w:rPr>
        <w:t xml:space="preserve">комитета:      </w:t>
      </w:r>
    </w:p>
    <w:p w:rsidR="00363861" w:rsidRDefault="00363861" w:rsidP="00363861">
      <w:pPr>
        <w:ind w:firstLine="709"/>
        <w:jc w:val="both"/>
        <w:rPr>
          <w:sz w:val="28"/>
          <w:szCs w:val="28"/>
        </w:rPr>
      </w:pPr>
      <w:r>
        <w:rPr>
          <w:sz w:val="28"/>
          <w:szCs w:val="28"/>
        </w:rPr>
        <w:t>О.Ф.Ткаченко - старший помощник начальника отделения подготовки призыва;</w:t>
      </w:r>
    </w:p>
    <w:p w:rsidR="00363861" w:rsidRDefault="00363861" w:rsidP="00363861">
      <w:pPr>
        <w:ind w:firstLine="709"/>
        <w:jc w:val="both"/>
        <w:rPr>
          <w:sz w:val="28"/>
          <w:szCs w:val="28"/>
        </w:rPr>
      </w:pPr>
      <w:r>
        <w:rPr>
          <w:sz w:val="28"/>
          <w:szCs w:val="28"/>
        </w:rPr>
        <w:t xml:space="preserve">О.А. </w:t>
      </w:r>
      <w:proofErr w:type="spellStart"/>
      <w:r>
        <w:rPr>
          <w:sz w:val="28"/>
          <w:szCs w:val="28"/>
        </w:rPr>
        <w:t>Гринь</w:t>
      </w:r>
      <w:proofErr w:type="spellEnd"/>
      <w:r>
        <w:rPr>
          <w:sz w:val="28"/>
          <w:szCs w:val="28"/>
        </w:rPr>
        <w:t xml:space="preserve"> - начальник  отделения подготовки планирования, предназначения и учета мобилизационных ресурсов (по согласованию).</w:t>
      </w:r>
      <w:r w:rsidRPr="00174CA8">
        <w:rPr>
          <w:sz w:val="28"/>
          <w:szCs w:val="28"/>
        </w:rPr>
        <w:t xml:space="preserve">                                                </w:t>
      </w:r>
    </w:p>
    <w:p w:rsidR="00363861" w:rsidRDefault="00363861" w:rsidP="00363861">
      <w:pPr>
        <w:ind w:firstLine="709"/>
        <w:jc w:val="both"/>
        <w:rPr>
          <w:sz w:val="28"/>
          <w:szCs w:val="28"/>
        </w:rPr>
      </w:pPr>
      <w:r>
        <w:rPr>
          <w:sz w:val="28"/>
          <w:szCs w:val="28"/>
        </w:rPr>
        <w:t>4.</w:t>
      </w:r>
      <w:r w:rsidRPr="004005F9">
        <w:rPr>
          <w:sz w:val="28"/>
          <w:szCs w:val="28"/>
        </w:rPr>
        <w:t xml:space="preserve">Утвердить учебный план проведения 5- дневных учебных сборов (Приложение №1) </w:t>
      </w:r>
    </w:p>
    <w:p w:rsidR="00363861" w:rsidRDefault="00363861" w:rsidP="00363861">
      <w:pPr>
        <w:ind w:firstLine="709"/>
        <w:jc w:val="both"/>
        <w:rPr>
          <w:sz w:val="28"/>
          <w:szCs w:val="28"/>
        </w:rPr>
      </w:pPr>
      <w:r>
        <w:rPr>
          <w:sz w:val="28"/>
          <w:szCs w:val="28"/>
        </w:rPr>
        <w:t>5.Утвердить распорядок  дн</w:t>
      </w:r>
      <w:r w:rsidRPr="004005F9">
        <w:rPr>
          <w:sz w:val="28"/>
          <w:szCs w:val="28"/>
        </w:rPr>
        <w:t xml:space="preserve">я учебных сборов. (Приложение №2)                                                  </w:t>
      </w:r>
      <w:r>
        <w:rPr>
          <w:sz w:val="28"/>
          <w:szCs w:val="28"/>
        </w:rPr>
        <w:t xml:space="preserve">    </w:t>
      </w:r>
    </w:p>
    <w:p w:rsidR="00363861" w:rsidRPr="00AA4DFA" w:rsidRDefault="00363861" w:rsidP="00363861">
      <w:pPr>
        <w:ind w:firstLine="709"/>
        <w:jc w:val="both"/>
        <w:rPr>
          <w:sz w:val="28"/>
          <w:szCs w:val="28"/>
        </w:rPr>
      </w:pPr>
      <w:bookmarkStart w:id="0" w:name="_GoBack"/>
      <w:bookmarkEnd w:id="0"/>
      <w:r>
        <w:rPr>
          <w:sz w:val="28"/>
          <w:szCs w:val="28"/>
        </w:rPr>
        <w:t>6</w:t>
      </w:r>
      <w:r w:rsidRPr="004005F9">
        <w:rPr>
          <w:sz w:val="28"/>
          <w:szCs w:val="28"/>
        </w:rPr>
        <w:t>.Утвердить  смету на проведение учебных сборов</w:t>
      </w:r>
      <w:r>
        <w:rPr>
          <w:sz w:val="28"/>
          <w:szCs w:val="28"/>
        </w:rPr>
        <w:t xml:space="preserve"> для юношей, обучающихся в 10-х классах </w:t>
      </w:r>
      <w:proofErr w:type="gramStart"/>
      <w:r>
        <w:rPr>
          <w:sz w:val="28"/>
          <w:szCs w:val="28"/>
        </w:rPr>
        <w:t>в</w:t>
      </w:r>
      <w:proofErr w:type="gramEnd"/>
      <w:r>
        <w:rPr>
          <w:sz w:val="28"/>
          <w:szCs w:val="28"/>
        </w:rPr>
        <w:t xml:space="preserve"> </w:t>
      </w:r>
      <w:proofErr w:type="gramStart"/>
      <w:r>
        <w:rPr>
          <w:sz w:val="28"/>
          <w:szCs w:val="28"/>
        </w:rPr>
        <w:t>общеобразовательных</w:t>
      </w:r>
      <w:proofErr w:type="gramEnd"/>
      <w:r>
        <w:rPr>
          <w:sz w:val="28"/>
          <w:szCs w:val="28"/>
        </w:rPr>
        <w:t xml:space="preserve"> организаций Чернышевского района  (</w:t>
      </w:r>
      <w:r w:rsidRPr="004005F9">
        <w:rPr>
          <w:sz w:val="28"/>
          <w:szCs w:val="28"/>
        </w:rPr>
        <w:t>Приложение№3)</w:t>
      </w:r>
      <w:r w:rsidRPr="00E2325D">
        <w:rPr>
          <w:sz w:val="28"/>
          <w:szCs w:val="28"/>
        </w:rPr>
        <w:t>.</w:t>
      </w:r>
    </w:p>
    <w:p w:rsidR="00363861" w:rsidRDefault="00363861" w:rsidP="00363861">
      <w:pPr>
        <w:ind w:firstLine="709"/>
        <w:jc w:val="both"/>
        <w:rPr>
          <w:sz w:val="28"/>
          <w:szCs w:val="28"/>
        </w:rPr>
      </w:pPr>
      <w:r>
        <w:rPr>
          <w:sz w:val="28"/>
          <w:szCs w:val="28"/>
        </w:rPr>
        <w:t>7</w:t>
      </w:r>
      <w:r w:rsidRPr="004005F9">
        <w:rPr>
          <w:sz w:val="28"/>
          <w:szCs w:val="28"/>
        </w:rPr>
        <w:t>.</w:t>
      </w:r>
      <w:r>
        <w:rPr>
          <w:sz w:val="28"/>
          <w:szCs w:val="28"/>
        </w:rPr>
        <w:t xml:space="preserve"> И.</w:t>
      </w:r>
      <w:proofErr w:type="gramStart"/>
      <w:r>
        <w:rPr>
          <w:sz w:val="28"/>
          <w:szCs w:val="28"/>
        </w:rPr>
        <w:t>о</w:t>
      </w:r>
      <w:proofErr w:type="gramEnd"/>
      <w:r>
        <w:rPr>
          <w:sz w:val="28"/>
          <w:szCs w:val="28"/>
        </w:rPr>
        <w:t xml:space="preserve"> </w:t>
      </w:r>
      <w:proofErr w:type="gramStart"/>
      <w:r>
        <w:rPr>
          <w:sz w:val="28"/>
          <w:szCs w:val="28"/>
        </w:rPr>
        <w:t>председателю</w:t>
      </w:r>
      <w:proofErr w:type="gramEnd"/>
      <w:r>
        <w:rPr>
          <w:sz w:val="28"/>
          <w:szCs w:val="28"/>
        </w:rPr>
        <w:t xml:space="preserve"> К</w:t>
      </w:r>
      <w:r w:rsidRPr="004005F9">
        <w:rPr>
          <w:sz w:val="28"/>
          <w:szCs w:val="28"/>
        </w:rPr>
        <w:t>омитета по финансам</w:t>
      </w:r>
      <w:r>
        <w:rPr>
          <w:sz w:val="28"/>
          <w:szCs w:val="28"/>
        </w:rPr>
        <w:t xml:space="preserve"> администрации МР «Чернышевский район»</w:t>
      </w:r>
      <w:r w:rsidRPr="004005F9">
        <w:rPr>
          <w:sz w:val="28"/>
          <w:szCs w:val="28"/>
        </w:rPr>
        <w:t xml:space="preserve"> </w:t>
      </w:r>
      <w:proofErr w:type="spellStart"/>
      <w:r w:rsidRPr="004005F9">
        <w:rPr>
          <w:sz w:val="28"/>
          <w:szCs w:val="28"/>
        </w:rPr>
        <w:t>Бериевой</w:t>
      </w:r>
      <w:proofErr w:type="spellEnd"/>
      <w:r w:rsidRPr="00E2325D">
        <w:rPr>
          <w:sz w:val="28"/>
          <w:szCs w:val="28"/>
        </w:rPr>
        <w:t xml:space="preserve"> </w:t>
      </w:r>
      <w:r w:rsidRPr="004005F9">
        <w:rPr>
          <w:sz w:val="28"/>
          <w:szCs w:val="28"/>
        </w:rPr>
        <w:t>В.Л. произвести финансирование мероприятий по проведению учебных сборов согласно смете</w:t>
      </w:r>
      <w:r>
        <w:rPr>
          <w:sz w:val="28"/>
          <w:szCs w:val="28"/>
        </w:rPr>
        <w:t xml:space="preserve"> (Приложение №3)</w:t>
      </w:r>
      <w:r w:rsidRPr="004005F9">
        <w:rPr>
          <w:sz w:val="28"/>
          <w:szCs w:val="28"/>
        </w:rPr>
        <w:t xml:space="preserve">.                                                                                 </w:t>
      </w:r>
      <w:r>
        <w:rPr>
          <w:sz w:val="28"/>
          <w:szCs w:val="28"/>
        </w:rPr>
        <w:t xml:space="preserve"> </w:t>
      </w:r>
    </w:p>
    <w:p w:rsidR="00363861" w:rsidRPr="003A6041" w:rsidRDefault="00363861" w:rsidP="00363861">
      <w:pPr>
        <w:pStyle w:val="ac"/>
        <w:ind w:firstLine="709"/>
        <w:jc w:val="both"/>
        <w:rPr>
          <w:sz w:val="28"/>
          <w:szCs w:val="28"/>
        </w:rPr>
      </w:pPr>
      <w:r w:rsidRPr="003A6041">
        <w:rPr>
          <w:sz w:val="28"/>
          <w:szCs w:val="28"/>
        </w:rPr>
        <w:t xml:space="preserve">8. </w:t>
      </w:r>
      <w:proofErr w:type="gramStart"/>
      <w:r w:rsidRPr="003A6041">
        <w:rPr>
          <w:sz w:val="28"/>
          <w:szCs w:val="28"/>
        </w:rPr>
        <w:t>Контроль за</w:t>
      </w:r>
      <w:proofErr w:type="gramEnd"/>
      <w:r w:rsidRPr="003A6041">
        <w:rPr>
          <w:sz w:val="28"/>
          <w:szCs w:val="28"/>
        </w:rPr>
        <w:t xml:space="preserve"> исполнением настоящего постановления возложить на и.о. заместителя руководителя администрации муниципального района «Чернышевский район» по социальным вопросам </w:t>
      </w:r>
      <w:proofErr w:type="spellStart"/>
      <w:r w:rsidRPr="003A6041">
        <w:rPr>
          <w:sz w:val="28"/>
          <w:szCs w:val="28"/>
        </w:rPr>
        <w:t>Корбут</w:t>
      </w:r>
      <w:proofErr w:type="spellEnd"/>
      <w:r w:rsidRPr="003A6041">
        <w:rPr>
          <w:sz w:val="28"/>
          <w:szCs w:val="28"/>
        </w:rPr>
        <w:t xml:space="preserve"> Н.М.</w:t>
      </w:r>
    </w:p>
    <w:p w:rsidR="00363861" w:rsidRPr="003A6041" w:rsidRDefault="00363861" w:rsidP="00363861">
      <w:pPr>
        <w:pStyle w:val="ac"/>
        <w:ind w:firstLine="709"/>
        <w:jc w:val="both"/>
        <w:rPr>
          <w:sz w:val="28"/>
          <w:szCs w:val="28"/>
        </w:rPr>
      </w:pPr>
      <w:r w:rsidRPr="003A6041">
        <w:rPr>
          <w:sz w:val="28"/>
          <w:szCs w:val="28"/>
        </w:rPr>
        <w:t>9. Настоящее постановление вступает в силу на следующий день, после дня его опубликования (обнародования).</w:t>
      </w:r>
    </w:p>
    <w:p w:rsidR="00363861" w:rsidRPr="003A6041" w:rsidRDefault="00363861" w:rsidP="00363861">
      <w:pPr>
        <w:pStyle w:val="ac"/>
        <w:ind w:firstLine="709"/>
        <w:jc w:val="both"/>
        <w:rPr>
          <w:sz w:val="28"/>
          <w:szCs w:val="28"/>
        </w:rPr>
      </w:pPr>
      <w:r w:rsidRPr="003A6041">
        <w:rPr>
          <w:sz w:val="28"/>
          <w:szCs w:val="28"/>
        </w:rPr>
        <w:t>10.</w:t>
      </w:r>
      <w:r>
        <w:rPr>
          <w:sz w:val="28"/>
          <w:szCs w:val="28"/>
        </w:rPr>
        <w:t xml:space="preserve"> </w:t>
      </w:r>
      <w:r w:rsidRPr="003A6041">
        <w:rPr>
          <w:sz w:val="28"/>
          <w:szCs w:val="28"/>
        </w:rPr>
        <w:t xml:space="preserve">Настоящее постановление разместить на официальном сайте  </w:t>
      </w:r>
      <w:hyperlink r:id="rId5" w:history="1">
        <w:r w:rsidRPr="00363861">
          <w:rPr>
            <w:rStyle w:val="a8"/>
            <w:color w:val="auto"/>
            <w:sz w:val="28"/>
            <w:szCs w:val="28"/>
            <w:u w:val="none"/>
            <w:lang w:val="en-US"/>
          </w:rPr>
          <w:t>https</w:t>
        </w:r>
        <w:r w:rsidRPr="00363861">
          <w:rPr>
            <w:rStyle w:val="a8"/>
            <w:color w:val="auto"/>
            <w:sz w:val="28"/>
            <w:szCs w:val="28"/>
            <w:u w:val="none"/>
          </w:rPr>
          <w:t>://</w:t>
        </w:r>
        <w:proofErr w:type="spellStart"/>
        <w:r w:rsidRPr="00363861">
          <w:rPr>
            <w:rStyle w:val="a8"/>
            <w:color w:val="auto"/>
            <w:sz w:val="28"/>
            <w:szCs w:val="28"/>
            <w:u w:val="none"/>
            <w:lang w:val="en-US"/>
          </w:rPr>
          <w:t>chernishev</w:t>
        </w:r>
        <w:proofErr w:type="spellEnd"/>
        <w:r w:rsidRPr="00363861">
          <w:rPr>
            <w:rStyle w:val="a8"/>
            <w:color w:val="auto"/>
            <w:sz w:val="28"/>
            <w:szCs w:val="28"/>
            <w:u w:val="none"/>
          </w:rPr>
          <w:t>.75/</w:t>
        </w:r>
        <w:proofErr w:type="spellStart"/>
        <w:r w:rsidRPr="00363861">
          <w:rPr>
            <w:rStyle w:val="a8"/>
            <w:color w:val="auto"/>
            <w:sz w:val="28"/>
            <w:szCs w:val="28"/>
            <w:u w:val="none"/>
            <w:lang w:val="en-US"/>
          </w:rPr>
          <w:t>ru</w:t>
        </w:r>
        <w:proofErr w:type="spellEnd"/>
        <w:r w:rsidRPr="00363861">
          <w:rPr>
            <w:rStyle w:val="a8"/>
            <w:color w:val="auto"/>
            <w:sz w:val="28"/>
            <w:szCs w:val="28"/>
            <w:u w:val="none"/>
          </w:rPr>
          <w:t>/</w:t>
        </w:r>
      </w:hyperlink>
      <w:r>
        <w:rPr>
          <w:sz w:val="28"/>
          <w:szCs w:val="28"/>
        </w:rPr>
        <w:t>,</w:t>
      </w:r>
      <w:r w:rsidRPr="00363861">
        <w:rPr>
          <w:sz w:val="28"/>
          <w:szCs w:val="28"/>
        </w:rPr>
        <w:t xml:space="preserve"> </w:t>
      </w:r>
      <w:r w:rsidRPr="003A6041">
        <w:rPr>
          <w:sz w:val="28"/>
          <w:szCs w:val="28"/>
        </w:rPr>
        <w:t xml:space="preserve"> в разделе Документы.</w:t>
      </w:r>
    </w:p>
    <w:p w:rsidR="000C08A0" w:rsidRDefault="000C08A0" w:rsidP="00C9073C">
      <w:pPr>
        <w:ind w:firstLine="709"/>
        <w:jc w:val="both"/>
        <w:rPr>
          <w:spacing w:val="-1"/>
          <w:sz w:val="28"/>
          <w:szCs w:val="28"/>
        </w:rPr>
      </w:pPr>
    </w:p>
    <w:p w:rsidR="004E7F4E" w:rsidRDefault="004E7F4E" w:rsidP="00043721">
      <w:pPr>
        <w:ind w:firstLine="709"/>
        <w:jc w:val="both"/>
        <w:rPr>
          <w:spacing w:val="-1"/>
          <w:sz w:val="28"/>
          <w:szCs w:val="28"/>
        </w:rPr>
      </w:pPr>
    </w:p>
    <w:p w:rsidR="005E5EA8" w:rsidRDefault="006C752F" w:rsidP="005351C2">
      <w:pPr>
        <w:rPr>
          <w:spacing w:val="-1"/>
          <w:sz w:val="28"/>
          <w:szCs w:val="28"/>
        </w:rPr>
      </w:pPr>
      <w:r>
        <w:rPr>
          <w:spacing w:val="-1"/>
          <w:sz w:val="28"/>
          <w:szCs w:val="28"/>
        </w:rPr>
        <w:t xml:space="preserve"> </w:t>
      </w: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5E5EA8"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F678FD">
        <w:rPr>
          <w:spacing w:val="-1"/>
          <w:sz w:val="28"/>
          <w:szCs w:val="28"/>
        </w:rPr>
        <w:t xml:space="preserve">   </w:t>
      </w:r>
      <w:r w:rsidR="000C3DD6">
        <w:rPr>
          <w:spacing w:val="-1"/>
          <w:sz w:val="28"/>
          <w:szCs w:val="28"/>
        </w:rPr>
        <w:t xml:space="preserve">В.В. </w:t>
      </w:r>
      <w:proofErr w:type="spellStart"/>
      <w:r w:rsidR="000C3DD6">
        <w:rPr>
          <w:spacing w:val="-1"/>
          <w:sz w:val="28"/>
          <w:szCs w:val="28"/>
        </w:rPr>
        <w:t>Наделяев</w:t>
      </w:r>
      <w:proofErr w:type="spellEnd"/>
    </w:p>
    <w:p w:rsidR="00363861" w:rsidRDefault="00363861" w:rsidP="00BD7AC6">
      <w:pPr>
        <w:jc w:val="both"/>
        <w:rPr>
          <w:spacing w:val="-1"/>
          <w:sz w:val="28"/>
          <w:szCs w:val="28"/>
        </w:rPr>
      </w:pPr>
    </w:p>
    <w:p w:rsidR="00363861" w:rsidRDefault="00363861" w:rsidP="00BD7AC6">
      <w:pPr>
        <w:jc w:val="both"/>
        <w:rPr>
          <w:spacing w:val="-1"/>
          <w:sz w:val="28"/>
          <w:szCs w:val="28"/>
        </w:rPr>
      </w:pPr>
    </w:p>
    <w:p w:rsidR="00363861" w:rsidRDefault="00363861" w:rsidP="00BD7AC6">
      <w:pPr>
        <w:jc w:val="both"/>
        <w:rPr>
          <w:spacing w:val="-1"/>
          <w:sz w:val="28"/>
          <w:szCs w:val="28"/>
        </w:rPr>
      </w:pPr>
    </w:p>
    <w:p w:rsidR="00363861" w:rsidRDefault="00363861" w:rsidP="00BD7AC6">
      <w:pPr>
        <w:jc w:val="both"/>
        <w:rPr>
          <w:spacing w:val="-1"/>
          <w:sz w:val="28"/>
          <w:szCs w:val="28"/>
        </w:rPr>
      </w:pPr>
    </w:p>
    <w:p w:rsidR="00363861" w:rsidRDefault="00363861" w:rsidP="00BD7AC6">
      <w:pPr>
        <w:jc w:val="both"/>
        <w:rPr>
          <w:spacing w:val="-1"/>
          <w:sz w:val="28"/>
          <w:szCs w:val="28"/>
        </w:rPr>
      </w:pPr>
    </w:p>
    <w:p w:rsidR="00363861" w:rsidRDefault="00363861" w:rsidP="00BD7AC6">
      <w:pPr>
        <w:jc w:val="both"/>
        <w:rPr>
          <w:spacing w:val="-1"/>
          <w:sz w:val="28"/>
          <w:szCs w:val="28"/>
        </w:rPr>
      </w:pPr>
    </w:p>
    <w:p w:rsidR="00363861" w:rsidRDefault="00363861" w:rsidP="00BD7AC6">
      <w:pPr>
        <w:jc w:val="both"/>
        <w:rPr>
          <w:spacing w:val="-1"/>
          <w:sz w:val="28"/>
          <w:szCs w:val="28"/>
        </w:rPr>
      </w:pPr>
    </w:p>
    <w:p w:rsidR="00363861" w:rsidRDefault="00363861" w:rsidP="00BD7AC6">
      <w:pPr>
        <w:jc w:val="both"/>
        <w:rPr>
          <w:spacing w:val="-1"/>
          <w:sz w:val="28"/>
          <w:szCs w:val="28"/>
        </w:rPr>
      </w:pPr>
    </w:p>
    <w:p w:rsidR="00363861" w:rsidRDefault="00363861" w:rsidP="00BD7AC6">
      <w:pPr>
        <w:jc w:val="both"/>
        <w:rPr>
          <w:spacing w:val="-1"/>
          <w:sz w:val="28"/>
          <w:szCs w:val="28"/>
        </w:rPr>
      </w:pPr>
    </w:p>
    <w:p w:rsidR="00363861" w:rsidRDefault="00363861" w:rsidP="00BD7AC6">
      <w:pPr>
        <w:jc w:val="both"/>
        <w:rPr>
          <w:spacing w:val="-1"/>
          <w:sz w:val="28"/>
          <w:szCs w:val="28"/>
        </w:rPr>
      </w:pPr>
    </w:p>
    <w:p w:rsidR="00363861" w:rsidRDefault="00363861" w:rsidP="00BD7AC6">
      <w:pPr>
        <w:jc w:val="both"/>
        <w:rPr>
          <w:spacing w:val="-1"/>
          <w:sz w:val="28"/>
          <w:szCs w:val="28"/>
        </w:rPr>
      </w:pPr>
    </w:p>
    <w:p w:rsidR="00363861" w:rsidRPr="005251B0" w:rsidRDefault="00363861" w:rsidP="00363861">
      <w:pPr>
        <w:jc w:val="right"/>
      </w:pPr>
      <w:r>
        <w:t xml:space="preserve">                                                                                                                                                    Приложение № 1</w:t>
      </w:r>
    </w:p>
    <w:p w:rsidR="00363861" w:rsidRPr="005251B0" w:rsidRDefault="00363861" w:rsidP="00363861">
      <w:pPr>
        <w:jc w:val="right"/>
      </w:pPr>
      <w:r w:rsidRPr="005251B0">
        <w:t xml:space="preserve">                                                                                          </w:t>
      </w:r>
      <w:r>
        <w:t xml:space="preserve">         </w:t>
      </w:r>
      <w:r w:rsidRPr="005251B0">
        <w:t xml:space="preserve"> к постановлению </w:t>
      </w:r>
      <w:r>
        <w:t>ад</w:t>
      </w:r>
      <w:r w:rsidRPr="005251B0">
        <w:t>министраци</w:t>
      </w:r>
      <w:r>
        <w:t xml:space="preserve">и                                                                                                                                             </w:t>
      </w:r>
      <w:r w:rsidRPr="005251B0">
        <w:t>муниципального района</w:t>
      </w:r>
    </w:p>
    <w:p w:rsidR="00363861" w:rsidRPr="005251B0" w:rsidRDefault="00363861" w:rsidP="00363861">
      <w:pPr>
        <w:jc w:val="right"/>
      </w:pPr>
      <w:r w:rsidRPr="005251B0">
        <w:t xml:space="preserve">                                                                                          </w:t>
      </w:r>
      <w:r>
        <w:t xml:space="preserve">                          </w:t>
      </w:r>
      <w:r w:rsidRPr="005251B0">
        <w:t>«Чернышевский район»</w:t>
      </w:r>
      <w:r>
        <w:t xml:space="preserve"> от 07 июня 2021г. № 297</w:t>
      </w:r>
    </w:p>
    <w:p w:rsidR="00363861" w:rsidRDefault="00363861" w:rsidP="00363861">
      <w:pPr>
        <w:jc w:val="center"/>
        <w:rPr>
          <w:b/>
          <w:sz w:val="28"/>
          <w:szCs w:val="28"/>
        </w:rPr>
      </w:pPr>
    </w:p>
    <w:p w:rsidR="00363861" w:rsidRDefault="00363861" w:rsidP="00363861">
      <w:pPr>
        <w:jc w:val="center"/>
        <w:rPr>
          <w:b/>
          <w:sz w:val="28"/>
          <w:szCs w:val="28"/>
        </w:rPr>
      </w:pPr>
    </w:p>
    <w:p w:rsidR="00363861" w:rsidRPr="004005F9" w:rsidRDefault="00363861" w:rsidP="00363861">
      <w:pPr>
        <w:jc w:val="center"/>
        <w:rPr>
          <w:b/>
          <w:sz w:val="28"/>
          <w:szCs w:val="28"/>
        </w:rPr>
      </w:pPr>
      <w:r w:rsidRPr="004005F9">
        <w:rPr>
          <w:b/>
          <w:sz w:val="28"/>
          <w:szCs w:val="28"/>
        </w:rPr>
        <w:t xml:space="preserve">Учебный план                                                                                                                                                     Проведения 5- дневных учебных сборов с </w:t>
      </w:r>
      <w:proofErr w:type="gramStart"/>
      <w:r w:rsidRPr="004005F9">
        <w:rPr>
          <w:b/>
          <w:sz w:val="28"/>
          <w:szCs w:val="28"/>
        </w:rPr>
        <w:t>обучающимися</w:t>
      </w:r>
      <w:proofErr w:type="gramEnd"/>
      <w:r w:rsidRPr="004005F9">
        <w:rPr>
          <w:b/>
          <w:sz w:val="28"/>
          <w:szCs w:val="28"/>
        </w:rPr>
        <w:t xml:space="preserve">                                                                             в образовательных учреж</w:t>
      </w:r>
      <w:r>
        <w:rPr>
          <w:b/>
          <w:sz w:val="28"/>
          <w:szCs w:val="28"/>
        </w:rPr>
        <w:t xml:space="preserve">дениях Чернышевского района с 7 по 11  июня 2021 </w:t>
      </w:r>
      <w:r w:rsidRPr="004005F9">
        <w:rPr>
          <w:b/>
          <w:sz w:val="28"/>
          <w:szCs w:val="28"/>
        </w:rPr>
        <w:t>года</w:t>
      </w:r>
    </w:p>
    <w:tbl>
      <w:tblPr>
        <w:tblStyle w:val="a4"/>
        <w:tblW w:w="0" w:type="auto"/>
        <w:tblInd w:w="-743" w:type="dxa"/>
        <w:tblLayout w:type="fixed"/>
        <w:tblLook w:val="04A0"/>
      </w:tblPr>
      <w:tblGrid>
        <w:gridCol w:w="709"/>
        <w:gridCol w:w="3686"/>
        <w:gridCol w:w="992"/>
        <w:gridCol w:w="993"/>
        <w:gridCol w:w="992"/>
        <w:gridCol w:w="850"/>
        <w:gridCol w:w="814"/>
        <w:gridCol w:w="1278"/>
      </w:tblGrid>
      <w:tr w:rsidR="00363861" w:rsidRPr="004005F9" w:rsidTr="00323B65">
        <w:tc>
          <w:tcPr>
            <w:tcW w:w="709" w:type="dxa"/>
          </w:tcPr>
          <w:p w:rsidR="00363861" w:rsidRPr="00333F8C" w:rsidRDefault="00363861" w:rsidP="00323B65">
            <w:pPr>
              <w:jc w:val="center"/>
              <w:rPr>
                <w:sz w:val="28"/>
                <w:szCs w:val="28"/>
              </w:rPr>
            </w:pPr>
            <w:r w:rsidRPr="00333F8C">
              <w:rPr>
                <w:sz w:val="28"/>
                <w:szCs w:val="28"/>
              </w:rPr>
              <w:t>№</w:t>
            </w:r>
          </w:p>
          <w:p w:rsidR="00363861" w:rsidRPr="00333F8C" w:rsidRDefault="00363861" w:rsidP="00323B65">
            <w:pPr>
              <w:jc w:val="center"/>
              <w:rPr>
                <w:sz w:val="28"/>
                <w:szCs w:val="28"/>
              </w:rPr>
            </w:pPr>
            <w:proofErr w:type="spellStart"/>
            <w:proofErr w:type="gramStart"/>
            <w:r w:rsidRPr="00333F8C">
              <w:rPr>
                <w:sz w:val="28"/>
                <w:szCs w:val="28"/>
              </w:rPr>
              <w:t>п</w:t>
            </w:r>
            <w:proofErr w:type="spellEnd"/>
            <w:proofErr w:type="gramEnd"/>
            <w:r w:rsidRPr="00333F8C">
              <w:rPr>
                <w:sz w:val="28"/>
                <w:szCs w:val="28"/>
              </w:rPr>
              <w:t>/</w:t>
            </w:r>
            <w:proofErr w:type="spellStart"/>
            <w:r w:rsidRPr="00333F8C">
              <w:rPr>
                <w:sz w:val="28"/>
                <w:szCs w:val="28"/>
              </w:rPr>
              <w:t>п</w:t>
            </w:r>
            <w:proofErr w:type="spellEnd"/>
          </w:p>
        </w:tc>
        <w:tc>
          <w:tcPr>
            <w:tcW w:w="3686" w:type="dxa"/>
          </w:tcPr>
          <w:p w:rsidR="00363861" w:rsidRPr="00333F8C" w:rsidRDefault="00363861" w:rsidP="00323B65">
            <w:pPr>
              <w:jc w:val="center"/>
              <w:rPr>
                <w:sz w:val="28"/>
                <w:szCs w:val="28"/>
              </w:rPr>
            </w:pPr>
            <w:r w:rsidRPr="00333F8C">
              <w:rPr>
                <w:sz w:val="28"/>
                <w:szCs w:val="28"/>
              </w:rPr>
              <w:t>Тема занятий</w:t>
            </w:r>
          </w:p>
        </w:tc>
        <w:tc>
          <w:tcPr>
            <w:tcW w:w="992" w:type="dxa"/>
          </w:tcPr>
          <w:p w:rsidR="00363861" w:rsidRPr="00333F8C" w:rsidRDefault="00363861" w:rsidP="00323B65">
            <w:pPr>
              <w:jc w:val="center"/>
              <w:rPr>
                <w:sz w:val="28"/>
                <w:szCs w:val="28"/>
              </w:rPr>
            </w:pPr>
            <w:r w:rsidRPr="00333F8C">
              <w:rPr>
                <w:sz w:val="28"/>
                <w:szCs w:val="28"/>
              </w:rPr>
              <w:t>1 день</w:t>
            </w:r>
          </w:p>
        </w:tc>
        <w:tc>
          <w:tcPr>
            <w:tcW w:w="993" w:type="dxa"/>
          </w:tcPr>
          <w:p w:rsidR="00363861" w:rsidRPr="00333F8C" w:rsidRDefault="00363861" w:rsidP="00323B65">
            <w:pPr>
              <w:jc w:val="center"/>
              <w:rPr>
                <w:sz w:val="28"/>
                <w:szCs w:val="28"/>
              </w:rPr>
            </w:pPr>
            <w:r w:rsidRPr="00333F8C">
              <w:rPr>
                <w:sz w:val="28"/>
                <w:szCs w:val="28"/>
              </w:rPr>
              <w:t>2 день</w:t>
            </w:r>
          </w:p>
        </w:tc>
        <w:tc>
          <w:tcPr>
            <w:tcW w:w="992" w:type="dxa"/>
          </w:tcPr>
          <w:p w:rsidR="00363861" w:rsidRPr="00333F8C" w:rsidRDefault="00363861" w:rsidP="00323B65">
            <w:pPr>
              <w:jc w:val="center"/>
              <w:rPr>
                <w:sz w:val="28"/>
                <w:szCs w:val="28"/>
              </w:rPr>
            </w:pPr>
            <w:r w:rsidRPr="00333F8C">
              <w:rPr>
                <w:sz w:val="28"/>
                <w:szCs w:val="28"/>
              </w:rPr>
              <w:t>3 день</w:t>
            </w:r>
          </w:p>
        </w:tc>
        <w:tc>
          <w:tcPr>
            <w:tcW w:w="850" w:type="dxa"/>
          </w:tcPr>
          <w:p w:rsidR="00363861" w:rsidRPr="00333F8C" w:rsidRDefault="00363861" w:rsidP="00323B65">
            <w:pPr>
              <w:jc w:val="center"/>
              <w:rPr>
                <w:sz w:val="28"/>
                <w:szCs w:val="28"/>
              </w:rPr>
            </w:pPr>
            <w:r w:rsidRPr="00333F8C">
              <w:rPr>
                <w:sz w:val="28"/>
                <w:szCs w:val="28"/>
              </w:rPr>
              <w:t>4 день</w:t>
            </w:r>
          </w:p>
        </w:tc>
        <w:tc>
          <w:tcPr>
            <w:tcW w:w="814" w:type="dxa"/>
          </w:tcPr>
          <w:p w:rsidR="00363861" w:rsidRPr="00333F8C" w:rsidRDefault="00363861" w:rsidP="00323B65">
            <w:pPr>
              <w:jc w:val="center"/>
              <w:rPr>
                <w:sz w:val="28"/>
                <w:szCs w:val="28"/>
              </w:rPr>
            </w:pPr>
            <w:r w:rsidRPr="00333F8C">
              <w:rPr>
                <w:sz w:val="28"/>
                <w:szCs w:val="28"/>
              </w:rPr>
              <w:t xml:space="preserve"> 5 день</w:t>
            </w:r>
          </w:p>
        </w:tc>
        <w:tc>
          <w:tcPr>
            <w:tcW w:w="1278" w:type="dxa"/>
          </w:tcPr>
          <w:p w:rsidR="00363861" w:rsidRPr="00333F8C" w:rsidRDefault="00363861" w:rsidP="00323B65">
            <w:pPr>
              <w:rPr>
                <w:sz w:val="28"/>
                <w:szCs w:val="28"/>
              </w:rPr>
            </w:pPr>
            <w:r w:rsidRPr="00333F8C">
              <w:rPr>
                <w:sz w:val="28"/>
                <w:szCs w:val="28"/>
              </w:rPr>
              <w:t>Общее количество часов</w:t>
            </w:r>
          </w:p>
        </w:tc>
      </w:tr>
      <w:tr w:rsidR="00363861" w:rsidRPr="004005F9" w:rsidTr="00323B65">
        <w:tc>
          <w:tcPr>
            <w:tcW w:w="709" w:type="dxa"/>
          </w:tcPr>
          <w:p w:rsidR="00363861" w:rsidRPr="00333F8C" w:rsidRDefault="00363861" w:rsidP="00323B65">
            <w:pPr>
              <w:jc w:val="center"/>
              <w:rPr>
                <w:sz w:val="28"/>
                <w:szCs w:val="28"/>
              </w:rPr>
            </w:pPr>
            <w:r w:rsidRPr="00333F8C">
              <w:rPr>
                <w:sz w:val="28"/>
                <w:szCs w:val="28"/>
              </w:rPr>
              <w:t>1</w:t>
            </w:r>
          </w:p>
        </w:tc>
        <w:tc>
          <w:tcPr>
            <w:tcW w:w="3686" w:type="dxa"/>
          </w:tcPr>
          <w:p w:rsidR="00363861" w:rsidRPr="00333F8C" w:rsidRDefault="00363861" w:rsidP="00323B65">
            <w:pPr>
              <w:rPr>
                <w:sz w:val="28"/>
                <w:szCs w:val="28"/>
              </w:rPr>
            </w:pPr>
            <w:r>
              <w:rPr>
                <w:sz w:val="28"/>
                <w:szCs w:val="28"/>
              </w:rPr>
              <w:t>Размещение и быт</w:t>
            </w:r>
            <w:r w:rsidRPr="00333F8C">
              <w:rPr>
                <w:sz w:val="28"/>
                <w:szCs w:val="28"/>
              </w:rPr>
              <w:t xml:space="preserve"> военнослужащих</w:t>
            </w:r>
            <w:r>
              <w:rPr>
                <w:sz w:val="28"/>
                <w:szCs w:val="28"/>
              </w:rPr>
              <w:t>. О</w:t>
            </w:r>
            <w:r w:rsidRPr="00333F8C">
              <w:rPr>
                <w:sz w:val="28"/>
                <w:szCs w:val="28"/>
              </w:rPr>
              <w:t>сновы безопасности военной службы</w:t>
            </w:r>
          </w:p>
        </w:tc>
        <w:tc>
          <w:tcPr>
            <w:tcW w:w="992" w:type="dxa"/>
          </w:tcPr>
          <w:p w:rsidR="00363861" w:rsidRPr="00333F8C" w:rsidRDefault="00363861" w:rsidP="00323B65">
            <w:pPr>
              <w:jc w:val="center"/>
              <w:rPr>
                <w:sz w:val="28"/>
                <w:szCs w:val="28"/>
              </w:rPr>
            </w:pPr>
            <w:r w:rsidRPr="00333F8C">
              <w:rPr>
                <w:sz w:val="28"/>
                <w:szCs w:val="28"/>
              </w:rPr>
              <w:t>1</w:t>
            </w:r>
          </w:p>
        </w:tc>
        <w:tc>
          <w:tcPr>
            <w:tcW w:w="993" w:type="dxa"/>
          </w:tcPr>
          <w:p w:rsidR="00363861" w:rsidRPr="00333F8C" w:rsidRDefault="00363861" w:rsidP="00323B65">
            <w:pPr>
              <w:jc w:val="center"/>
              <w:rPr>
                <w:sz w:val="28"/>
                <w:szCs w:val="28"/>
              </w:rPr>
            </w:pPr>
            <w:r w:rsidRPr="00333F8C">
              <w:rPr>
                <w:sz w:val="28"/>
                <w:szCs w:val="28"/>
              </w:rPr>
              <w:t>1</w:t>
            </w:r>
          </w:p>
        </w:tc>
        <w:tc>
          <w:tcPr>
            <w:tcW w:w="992" w:type="dxa"/>
          </w:tcPr>
          <w:p w:rsidR="00363861" w:rsidRPr="00333F8C" w:rsidRDefault="00363861" w:rsidP="00323B65">
            <w:pPr>
              <w:jc w:val="center"/>
              <w:rPr>
                <w:sz w:val="28"/>
                <w:szCs w:val="28"/>
              </w:rPr>
            </w:pPr>
          </w:p>
        </w:tc>
        <w:tc>
          <w:tcPr>
            <w:tcW w:w="850" w:type="dxa"/>
          </w:tcPr>
          <w:p w:rsidR="00363861" w:rsidRPr="00333F8C" w:rsidRDefault="00363861" w:rsidP="00323B65">
            <w:pPr>
              <w:jc w:val="center"/>
              <w:rPr>
                <w:sz w:val="28"/>
                <w:szCs w:val="28"/>
              </w:rPr>
            </w:pPr>
          </w:p>
        </w:tc>
        <w:tc>
          <w:tcPr>
            <w:tcW w:w="814" w:type="dxa"/>
          </w:tcPr>
          <w:p w:rsidR="00363861" w:rsidRPr="00333F8C" w:rsidRDefault="00363861" w:rsidP="00323B65">
            <w:pPr>
              <w:jc w:val="center"/>
              <w:rPr>
                <w:sz w:val="28"/>
                <w:szCs w:val="28"/>
              </w:rPr>
            </w:pPr>
          </w:p>
        </w:tc>
        <w:tc>
          <w:tcPr>
            <w:tcW w:w="1278" w:type="dxa"/>
          </w:tcPr>
          <w:p w:rsidR="00363861" w:rsidRPr="00333F8C" w:rsidRDefault="00363861" w:rsidP="00323B65">
            <w:pPr>
              <w:jc w:val="center"/>
              <w:rPr>
                <w:sz w:val="28"/>
                <w:szCs w:val="28"/>
              </w:rPr>
            </w:pPr>
            <w:r w:rsidRPr="00333F8C">
              <w:rPr>
                <w:sz w:val="28"/>
                <w:szCs w:val="28"/>
              </w:rPr>
              <w:t>2</w:t>
            </w:r>
          </w:p>
        </w:tc>
      </w:tr>
      <w:tr w:rsidR="00363861" w:rsidRPr="004005F9" w:rsidTr="00323B65">
        <w:tc>
          <w:tcPr>
            <w:tcW w:w="709" w:type="dxa"/>
          </w:tcPr>
          <w:p w:rsidR="00363861" w:rsidRPr="00333F8C" w:rsidRDefault="00363861" w:rsidP="00323B65">
            <w:pPr>
              <w:jc w:val="center"/>
              <w:rPr>
                <w:sz w:val="28"/>
                <w:szCs w:val="28"/>
              </w:rPr>
            </w:pPr>
            <w:r w:rsidRPr="00333F8C">
              <w:rPr>
                <w:sz w:val="28"/>
                <w:szCs w:val="28"/>
              </w:rPr>
              <w:t>2</w:t>
            </w:r>
          </w:p>
        </w:tc>
        <w:tc>
          <w:tcPr>
            <w:tcW w:w="3686" w:type="dxa"/>
          </w:tcPr>
          <w:p w:rsidR="00363861" w:rsidRPr="00333F8C" w:rsidRDefault="00363861" w:rsidP="00323B65">
            <w:pPr>
              <w:rPr>
                <w:sz w:val="28"/>
                <w:szCs w:val="28"/>
              </w:rPr>
            </w:pPr>
            <w:r>
              <w:rPr>
                <w:sz w:val="28"/>
                <w:szCs w:val="28"/>
              </w:rPr>
              <w:t>Суточный наряд</w:t>
            </w:r>
            <w:r w:rsidRPr="00333F8C">
              <w:rPr>
                <w:sz w:val="28"/>
                <w:szCs w:val="28"/>
              </w:rPr>
              <w:t>, обязанности лиц суточного наряда</w:t>
            </w:r>
          </w:p>
        </w:tc>
        <w:tc>
          <w:tcPr>
            <w:tcW w:w="992" w:type="dxa"/>
          </w:tcPr>
          <w:p w:rsidR="00363861" w:rsidRPr="00333F8C" w:rsidRDefault="00363861" w:rsidP="00323B65">
            <w:pPr>
              <w:jc w:val="center"/>
              <w:rPr>
                <w:sz w:val="28"/>
                <w:szCs w:val="28"/>
              </w:rPr>
            </w:pPr>
            <w:r w:rsidRPr="00333F8C">
              <w:rPr>
                <w:sz w:val="28"/>
                <w:szCs w:val="28"/>
              </w:rPr>
              <w:t>3</w:t>
            </w:r>
          </w:p>
        </w:tc>
        <w:tc>
          <w:tcPr>
            <w:tcW w:w="993" w:type="dxa"/>
          </w:tcPr>
          <w:p w:rsidR="00363861" w:rsidRPr="00333F8C" w:rsidRDefault="00363861" w:rsidP="00323B65">
            <w:pPr>
              <w:jc w:val="center"/>
              <w:rPr>
                <w:sz w:val="28"/>
                <w:szCs w:val="28"/>
              </w:rPr>
            </w:pPr>
            <w:r w:rsidRPr="00333F8C">
              <w:rPr>
                <w:sz w:val="28"/>
                <w:szCs w:val="28"/>
              </w:rPr>
              <w:t>1</w:t>
            </w:r>
          </w:p>
        </w:tc>
        <w:tc>
          <w:tcPr>
            <w:tcW w:w="992" w:type="dxa"/>
          </w:tcPr>
          <w:p w:rsidR="00363861" w:rsidRPr="00333F8C" w:rsidRDefault="00363861" w:rsidP="00323B65">
            <w:pPr>
              <w:jc w:val="center"/>
              <w:rPr>
                <w:sz w:val="28"/>
                <w:szCs w:val="28"/>
              </w:rPr>
            </w:pPr>
          </w:p>
        </w:tc>
        <w:tc>
          <w:tcPr>
            <w:tcW w:w="850" w:type="dxa"/>
          </w:tcPr>
          <w:p w:rsidR="00363861" w:rsidRPr="00333F8C" w:rsidRDefault="00363861" w:rsidP="00323B65">
            <w:pPr>
              <w:jc w:val="center"/>
              <w:rPr>
                <w:sz w:val="28"/>
                <w:szCs w:val="28"/>
              </w:rPr>
            </w:pPr>
          </w:p>
        </w:tc>
        <w:tc>
          <w:tcPr>
            <w:tcW w:w="814" w:type="dxa"/>
          </w:tcPr>
          <w:p w:rsidR="00363861" w:rsidRPr="00333F8C" w:rsidRDefault="00363861" w:rsidP="00323B65">
            <w:pPr>
              <w:jc w:val="center"/>
              <w:rPr>
                <w:sz w:val="28"/>
                <w:szCs w:val="28"/>
              </w:rPr>
            </w:pPr>
          </w:p>
        </w:tc>
        <w:tc>
          <w:tcPr>
            <w:tcW w:w="1278" w:type="dxa"/>
          </w:tcPr>
          <w:p w:rsidR="00363861" w:rsidRPr="00333F8C" w:rsidRDefault="00363861" w:rsidP="00323B65">
            <w:pPr>
              <w:jc w:val="center"/>
              <w:rPr>
                <w:sz w:val="28"/>
                <w:szCs w:val="28"/>
              </w:rPr>
            </w:pPr>
            <w:r w:rsidRPr="00333F8C">
              <w:rPr>
                <w:sz w:val="28"/>
                <w:szCs w:val="28"/>
              </w:rPr>
              <w:t>4</w:t>
            </w:r>
          </w:p>
        </w:tc>
      </w:tr>
      <w:tr w:rsidR="00363861" w:rsidRPr="004005F9" w:rsidTr="00323B65">
        <w:tc>
          <w:tcPr>
            <w:tcW w:w="709" w:type="dxa"/>
          </w:tcPr>
          <w:p w:rsidR="00363861" w:rsidRPr="00333F8C" w:rsidRDefault="00363861" w:rsidP="00323B65">
            <w:pPr>
              <w:jc w:val="center"/>
              <w:rPr>
                <w:sz w:val="28"/>
                <w:szCs w:val="28"/>
              </w:rPr>
            </w:pPr>
            <w:r w:rsidRPr="00333F8C">
              <w:rPr>
                <w:sz w:val="28"/>
                <w:szCs w:val="28"/>
              </w:rPr>
              <w:t>3</w:t>
            </w:r>
          </w:p>
        </w:tc>
        <w:tc>
          <w:tcPr>
            <w:tcW w:w="3686" w:type="dxa"/>
          </w:tcPr>
          <w:p w:rsidR="00363861" w:rsidRPr="00333F8C" w:rsidRDefault="00363861" w:rsidP="00323B65">
            <w:pPr>
              <w:rPr>
                <w:sz w:val="28"/>
                <w:szCs w:val="28"/>
              </w:rPr>
            </w:pPr>
            <w:r w:rsidRPr="00333F8C">
              <w:rPr>
                <w:sz w:val="28"/>
                <w:szCs w:val="28"/>
              </w:rPr>
              <w:t>Строевая подготовка</w:t>
            </w:r>
          </w:p>
        </w:tc>
        <w:tc>
          <w:tcPr>
            <w:tcW w:w="992" w:type="dxa"/>
          </w:tcPr>
          <w:p w:rsidR="00363861" w:rsidRPr="00333F8C" w:rsidRDefault="00363861" w:rsidP="00323B65">
            <w:pPr>
              <w:jc w:val="center"/>
              <w:rPr>
                <w:sz w:val="28"/>
                <w:szCs w:val="28"/>
              </w:rPr>
            </w:pPr>
            <w:r w:rsidRPr="00333F8C">
              <w:rPr>
                <w:sz w:val="28"/>
                <w:szCs w:val="28"/>
              </w:rPr>
              <w:t>1</w:t>
            </w:r>
          </w:p>
        </w:tc>
        <w:tc>
          <w:tcPr>
            <w:tcW w:w="993" w:type="dxa"/>
          </w:tcPr>
          <w:p w:rsidR="00363861" w:rsidRPr="00333F8C" w:rsidRDefault="00363861" w:rsidP="00323B65">
            <w:pPr>
              <w:jc w:val="center"/>
              <w:rPr>
                <w:sz w:val="28"/>
                <w:szCs w:val="28"/>
              </w:rPr>
            </w:pPr>
            <w:r w:rsidRPr="00333F8C">
              <w:rPr>
                <w:sz w:val="28"/>
                <w:szCs w:val="28"/>
              </w:rPr>
              <w:t>1</w:t>
            </w:r>
          </w:p>
        </w:tc>
        <w:tc>
          <w:tcPr>
            <w:tcW w:w="992" w:type="dxa"/>
          </w:tcPr>
          <w:p w:rsidR="00363861" w:rsidRPr="00333F8C" w:rsidRDefault="00363861" w:rsidP="00323B65">
            <w:pPr>
              <w:jc w:val="center"/>
              <w:rPr>
                <w:sz w:val="28"/>
                <w:szCs w:val="28"/>
              </w:rPr>
            </w:pPr>
            <w:r w:rsidRPr="00333F8C">
              <w:rPr>
                <w:sz w:val="28"/>
                <w:szCs w:val="28"/>
              </w:rPr>
              <w:t>1</w:t>
            </w:r>
          </w:p>
        </w:tc>
        <w:tc>
          <w:tcPr>
            <w:tcW w:w="850" w:type="dxa"/>
          </w:tcPr>
          <w:p w:rsidR="00363861" w:rsidRPr="00333F8C" w:rsidRDefault="00363861" w:rsidP="00323B65">
            <w:pPr>
              <w:jc w:val="center"/>
              <w:rPr>
                <w:sz w:val="28"/>
                <w:szCs w:val="28"/>
              </w:rPr>
            </w:pPr>
            <w:r w:rsidRPr="00333F8C">
              <w:rPr>
                <w:sz w:val="28"/>
                <w:szCs w:val="28"/>
              </w:rPr>
              <w:t>1</w:t>
            </w:r>
          </w:p>
        </w:tc>
        <w:tc>
          <w:tcPr>
            <w:tcW w:w="814" w:type="dxa"/>
          </w:tcPr>
          <w:p w:rsidR="00363861" w:rsidRPr="00333F8C" w:rsidRDefault="00363861" w:rsidP="00323B65">
            <w:pPr>
              <w:jc w:val="center"/>
              <w:rPr>
                <w:sz w:val="28"/>
                <w:szCs w:val="28"/>
              </w:rPr>
            </w:pPr>
            <w:r w:rsidRPr="00333F8C">
              <w:rPr>
                <w:sz w:val="28"/>
                <w:szCs w:val="28"/>
              </w:rPr>
              <w:t>1</w:t>
            </w:r>
          </w:p>
        </w:tc>
        <w:tc>
          <w:tcPr>
            <w:tcW w:w="1278" w:type="dxa"/>
          </w:tcPr>
          <w:p w:rsidR="00363861" w:rsidRPr="00333F8C" w:rsidRDefault="00363861" w:rsidP="00323B65">
            <w:pPr>
              <w:jc w:val="center"/>
              <w:rPr>
                <w:sz w:val="28"/>
                <w:szCs w:val="28"/>
              </w:rPr>
            </w:pPr>
            <w:r w:rsidRPr="00333F8C">
              <w:rPr>
                <w:sz w:val="28"/>
                <w:szCs w:val="28"/>
              </w:rPr>
              <w:t>5</w:t>
            </w:r>
          </w:p>
        </w:tc>
      </w:tr>
      <w:tr w:rsidR="00363861" w:rsidRPr="004005F9" w:rsidTr="00323B65">
        <w:tc>
          <w:tcPr>
            <w:tcW w:w="709" w:type="dxa"/>
          </w:tcPr>
          <w:p w:rsidR="00363861" w:rsidRPr="00333F8C" w:rsidRDefault="00363861" w:rsidP="00323B65">
            <w:pPr>
              <w:jc w:val="center"/>
              <w:rPr>
                <w:sz w:val="28"/>
                <w:szCs w:val="28"/>
              </w:rPr>
            </w:pPr>
            <w:r w:rsidRPr="00333F8C">
              <w:rPr>
                <w:sz w:val="28"/>
                <w:szCs w:val="28"/>
              </w:rPr>
              <w:t>4</w:t>
            </w:r>
          </w:p>
        </w:tc>
        <w:tc>
          <w:tcPr>
            <w:tcW w:w="3686" w:type="dxa"/>
          </w:tcPr>
          <w:p w:rsidR="00363861" w:rsidRPr="00333F8C" w:rsidRDefault="00363861" w:rsidP="00323B65">
            <w:pPr>
              <w:rPr>
                <w:sz w:val="28"/>
                <w:szCs w:val="28"/>
              </w:rPr>
            </w:pPr>
            <w:r w:rsidRPr="00333F8C">
              <w:rPr>
                <w:sz w:val="28"/>
                <w:szCs w:val="28"/>
              </w:rPr>
              <w:t>Огневая подготовка</w:t>
            </w:r>
          </w:p>
        </w:tc>
        <w:tc>
          <w:tcPr>
            <w:tcW w:w="992" w:type="dxa"/>
          </w:tcPr>
          <w:p w:rsidR="00363861" w:rsidRPr="00333F8C" w:rsidRDefault="00363861" w:rsidP="00323B65">
            <w:pPr>
              <w:jc w:val="center"/>
              <w:rPr>
                <w:sz w:val="28"/>
                <w:szCs w:val="28"/>
              </w:rPr>
            </w:pPr>
            <w:r w:rsidRPr="00333F8C">
              <w:rPr>
                <w:sz w:val="28"/>
                <w:szCs w:val="28"/>
              </w:rPr>
              <w:t>1</w:t>
            </w:r>
          </w:p>
        </w:tc>
        <w:tc>
          <w:tcPr>
            <w:tcW w:w="993" w:type="dxa"/>
          </w:tcPr>
          <w:p w:rsidR="00363861" w:rsidRPr="00333F8C" w:rsidRDefault="00363861" w:rsidP="00323B65">
            <w:pPr>
              <w:jc w:val="center"/>
              <w:rPr>
                <w:sz w:val="28"/>
                <w:szCs w:val="28"/>
              </w:rPr>
            </w:pPr>
            <w:r w:rsidRPr="00333F8C">
              <w:rPr>
                <w:sz w:val="28"/>
                <w:szCs w:val="28"/>
              </w:rPr>
              <w:t>2</w:t>
            </w:r>
          </w:p>
        </w:tc>
        <w:tc>
          <w:tcPr>
            <w:tcW w:w="992" w:type="dxa"/>
          </w:tcPr>
          <w:p w:rsidR="00363861" w:rsidRPr="00333F8C" w:rsidRDefault="00363861" w:rsidP="00323B65">
            <w:pPr>
              <w:jc w:val="center"/>
              <w:rPr>
                <w:sz w:val="28"/>
                <w:szCs w:val="28"/>
              </w:rPr>
            </w:pPr>
            <w:r w:rsidRPr="00333F8C">
              <w:rPr>
                <w:sz w:val="28"/>
                <w:szCs w:val="28"/>
              </w:rPr>
              <w:t>2</w:t>
            </w:r>
          </w:p>
        </w:tc>
        <w:tc>
          <w:tcPr>
            <w:tcW w:w="850" w:type="dxa"/>
          </w:tcPr>
          <w:p w:rsidR="00363861" w:rsidRPr="00333F8C" w:rsidRDefault="00363861" w:rsidP="00323B65">
            <w:pPr>
              <w:jc w:val="center"/>
              <w:rPr>
                <w:sz w:val="28"/>
                <w:szCs w:val="28"/>
              </w:rPr>
            </w:pPr>
            <w:r w:rsidRPr="00333F8C">
              <w:rPr>
                <w:sz w:val="28"/>
                <w:szCs w:val="28"/>
              </w:rPr>
              <w:t>2</w:t>
            </w:r>
          </w:p>
        </w:tc>
        <w:tc>
          <w:tcPr>
            <w:tcW w:w="814" w:type="dxa"/>
          </w:tcPr>
          <w:p w:rsidR="00363861" w:rsidRPr="00333F8C" w:rsidRDefault="00363861" w:rsidP="00323B65">
            <w:pPr>
              <w:jc w:val="center"/>
              <w:rPr>
                <w:sz w:val="28"/>
                <w:szCs w:val="28"/>
              </w:rPr>
            </w:pPr>
            <w:r w:rsidRPr="00333F8C">
              <w:rPr>
                <w:sz w:val="28"/>
                <w:szCs w:val="28"/>
              </w:rPr>
              <w:t>2</w:t>
            </w:r>
          </w:p>
        </w:tc>
        <w:tc>
          <w:tcPr>
            <w:tcW w:w="1278" w:type="dxa"/>
          </w:tcPr>
          <w:p w:rsidR="00363861" w:rsidRPr="00333F8C" w:rsidRDefault="00363861" w:rsidP="00323B65">
            <w:pPr>
              <w:jc w:val="center"/>
              <w:rPr>
                <w:sz w:val="28"/>
                <w:szCs w:val="28"/>
              </w:rPr>
            </w:pPr>
            <w:r w:rsidRPr="00333F8C">
              <w:rPr>
                <w:sz w:val="28"/>
                <w:szCs w:val="28"/>
              </w:rPr>
              <w:t>9</w:t>
            </w:r>
          </w:p>
        </w:tc>
      </w:tr>
      <w:tr w:rsidR="00363861" w:rsidRPr="004005F9" w:rsidTr="00323B65">
        <w:tc>
          <w:tcPr>
            <w:tcW w:w="709" w:type="dxa"/>
          </w:tcPr>
          <w:p w:rsidR="00363861" w:rsidRPr="00333F8C" w:rsidRDefault="00363861" w:rsidP="00323B65">
            <w:pPr>
              <w:jc w:val="center"/>
              <w:rPr>
                <w:sz w:val="28"/>
                <w:szCs w:val="28"/>
              </w:rPr>
            </w:pPr>
            <w:r w:rsidRPr="00333F8C">
              <w:rPr>
                <w:sz w:val="28"/>
                <w:szCs w:val="28"/>
              </w:rPr>
              <w:t>5</w:t>
            </w:r>
          </w:p>
        </w:tc>
        <w:tc>
          <w:tcPr>
            <w:tcW w:w="3686" w:type="dxa"/>
          </w:tcPr>
          <w:p w:rsidR="00363861" w:rsidRPr="00333F8C" w:rsidRDefault="00363861" w:rsidP="00323B65">
            <w:pPr>
              <w:rPr>
                <w:sz w:val="28"/>
                <w:szCs w:val="28"/>
              </w:rPr>
            </w:pPr>
            <w:r w:rsidRPr="00333F8C">
              <w:rPr>
                <w:sz w:val="28"/>
                <w:szCs w:val="28"/>
              </w:rPr>
              <w:t>Тактическая подготовка</w:t>
            </w:r>
          </w:p>
        </w:tc>
        <w:tc>
          <w:tcPr>
            <w:tcW w:w="992" w:type="dxa"/>
          </w:tcPr>
          <w:p w:rsidR="00363861" w:rsidRPr="00333F8C" w:rsidRDefault="00363861" w:rsidP="00323B65">
            <w:pPr>
              <w:jc w:val="center"/>
              <w:rPr>
                <w:sz w:val="28"/>
                <w:szCs w:val="28"/>
              </w:rPr>
            </w:pPr>
          </w:p>
        </w:tc>
        <w:tc>
          <w:tcPr>
            <w:tcW w:w="993" w:type="dxa"/>
          </w:tcPr>
          <w:p w:rsidR="00363861" w:rsidRPr="00333F8C" w:rsidRDefault="00363861" w:rsidP="00323B65">
            <w:pPr>
              <w:jc w:val="center"/>
              <w:rPr>
                <w:sz w:val="28"/>
                <w:szCs w:val="28"/>
              </w:rPr>
            </w:pPr>
            <w:r w:rsidRPr="00333F8C">
              <w:rPr>
                <w:sz w:val="28"/>
                <w:szCs w:val="28"/>
              </w:rPr>
              <w:t>1</w:t>
            </w:r>
          </w:p>
        </w:tc>
        <w:tc>
          <w:tcPr>
            <w:tcW w:w="992" w:type="dxa"/>
          </w:tcPr>
          <w:p w:rsidR="00363861" w:rsidRPr="00333F8C" w:rsidRDefault="00363861" w:rsidP="00323B65">
            <w:pPr>
              <w:jc w:val="center"/>
              <w:rPr>
                <w:sz w:val="28"/>
                <w:szCs w:val="28"/>
              </w:rPr>
            </w:pPr>
            <w:r w:rsidRPr="00333F8C">
              <w:rPr>
                <w:sz w:val="28"/>
                <w:szCs w:val="28"/>
              </w:rPr>
              <w:t>1</w:t>
            </w:r>
          </w:p>
        </w:tc>
        <w:tc>
          <w:tcPr>
            <w:tcW w:w="850" w:type="dxa"/>
          </w:tcPr>
          <w:p w:rsidR="00363861" w:rsidRPr="00333F8C" w:rsidRDefault="00363861" w:rsidP="00323B65">
            <w:pPr>
              <w:jc w:val="center"/>
              <w:rPr>
                <w:sz w:val="28"/>
                <w:szCs w:val="28"/>
              </w:rPr>
            </w:pPr>
            <w:r w:rsidRPr="00333F8C">
              <w:rPr>
                <w:sz w:val="28"/>
                <w:szCs w:val="28"/>
              </w:rPr>
              <w:t>1</w:t>
            </w:r>
          </w:p>
        </w:tc>
        <w:tc>
          <w:tcPr>
            <w:tcW w:w="814" w:type="dxa"/>
          </w:tcPr>
          <w:p w:rsidR="00363861" w:rsidRPr="00333F8C" w:rsidRDefault="00363861" w:rsidP="00323B65">
            <w:pPr>
              <w:jc w:val="center"/>
              <w:rPr>
                <w:sz w:val="28"/>
                <w:szCs w:val="28"/>
              </w:rPr>
            </w:pPr>
            <w:r w:rsidRPr="00333F8C">
              <w:rPr>
                <w:sz w:val="28"/>
                <w:szCs w:val="28"/>
              </w:rPr>
              <w:t>1</w:t>
            </w:r>
          </w:p>
        </w:tc>
        <w:tc>
          <w:tcPr>
            <w:tcW w:w="1278" w:type="dxa"/>
          </w:tcPr>
          <w:p w:rsidR="00363861" w:rsidRPr="00333F8C" w:rsidRDefault="00363861" w:rsidP="00323B65">
            <w:pPr>
              <w:jc w:val="center"/>
              <w:rPr>
                <w:sz w:val="28"/>
                <w:szCs w:val="28"/>
              </w:rPr>
            </w:pPr>
            <w:r w:rsidRPr="00333F8C">
              <w:rPr>
                <w:sz w:val="28"/>
                <w:szCs w:val="28"/>
              </w:rPr>
              <w:t>4</w:t>
            </w:r>
          </w:p>
        </w:tc>
      </w:tr>
      <w:tr w:rsidR="00363861" w:rsidRPr="004005F9" w:rsidTr="00323B65">
        <w:tc>
          <w:tcPr>
            <w:tcW w:w="709" w:type="dxa"/>
          </w:tcPr>
          <w:p w:rsidR="00363861" w:rsidRPr="00333F8C" w:rsidRDefault="00363861" w:rsidP="00323B65">
            <w:pPr>
              <w:jc w:val="center"/>
              <w:rPr>
                <w:sz w:val="28"/>
                <w:szCs w:val="28"/>
              </w:rPr>
            </w:pPr>
            <w:r w:rsidRPr="00333F8C">
              <w:rPr>
                <w:sz w:val="28"/>
                <w:szCs w:val="28"/>
              </w:rPr>
              <w:t>6</w:t>
            </w:r>
          </w:p>
        </w:tc>
        <w:tc>
          <w:tcPr>
            <w:tcW w:w="3686" w:type="dxa"/>
          </w:tcPr>
          <w:p w:rsidR="00363861" w:rsidRPr="00333F8C" w:rsidRDefault="00363861" w:rsidP="00323B65">
            <w:pPr>
              <w:rPr>
                <w:sz w:val="28"/>
                <w:szCs w:val="28"/>
              </w:rPr>
            </w:pPr>
            <w:r w:rsidRPr="00333F8C">
              <w:rPr>
                <w:sz w:val="28"/>
                <w:szCs w:val="28"/>
              </w:rPr>
              <w:t>Медицинская подготовка</w:t>
            </w:r>
          </w:p>
        </w:tc>
        <w:tc>
          <w:tcPr>
            <w:tcW w:w="992" w:type="dxa"/>
          </w:tcPr>
          <w:p w:rsidR="00363861" w:rsidRPr="00333F8C" w:rsidRDefault="00363861" w:rsidP="00323B65">
            <w:pPr>
              <w:jc w:val="center"/>
              <w:rPr>
                <w:sz w:val="28"/>
                <w:szCs w:val="28"/>
              </w:rPr>
            </w:pPr>
          </w:p>
        </w:tc>
        <w:tc>
          <w:tcPr>
            <w:tcW w:w="993" w:type="dxa"/>
          </w:tcPr>
          <w:p w:rsidR="00363861" w:rsidRPr="00333F8C" w:rsidRDefault="00363861" w:rsidP="00323B65">
            <w:pPr>
              <w:jc w:val="center"/>
              <w:rPr>
                <w:sz w:val="28"/>
                <w:szCs w:val="28"/>
              </w:rPr>
            </w:pPr>
          </w:p>
        </w:tc>
        <w:tc>
          <w:tcPr>
            <w:tcW w:w="992" w:type="dxa"/>
          </w:tcPr>
          <w:p w:rsidR="00363861" w:rsidRPr="00333F8C" w:rsidRDefault="00363861" w:rsidP="00323B65">
            <w:pPr>
              <w:jc w:val="center"/>
              <w:rPr>
                <w:sz w:val="28"/>
                <w:szCs w:val="28"/>
              </w:rPr>
            </w:pPr>
          </w:p>
        </w:tc>
        <w:tc>
          <w:tcPr>
            <w:tcW w:w="850" w:type="dxa"/>
          </w:tcPr>
          <w:p w:rsidR="00363861" w:rsidRPr="00333F8C" w:rsidRDefault="00363861" w:rsidP="00323B65">
            <w:pPr>
              <w:jc w:val="center"/>
              <w:rPr>
                <w:sz w:val="28"/>
                <w:szCs w:val="28"/>
              </w:rPr>
            </w:pPr>
            <w:r w:rsidRPr="00333F8C">
              <w:rPr>
                <w:sz w:val="28"/>
                <w:szCs w:val="28"/>
              </w:rPr>
              <w:t>1</w:t>
            </w:r>
          </w:p>
        </w:tc>
        <w:tc>
          <w:tcPr>
            <w:tcW w:w="814" w:type="dxa"/>
          </w:tcPr>
          <w:p w:rsidR="00363861" w:rsidRPr="00333F8C" w:rsidRDefault="00363861" w:rsidP="00323B65">
            <w:pPr>
              <w:jc w:val="center"/>
              <w:rPr>
                <w:sz w:val="28"/>
                <w:szCs w:val="28"/>
              </w:rPr>
            </w:pPr>
            <w:r w:rsidRPr="00333F8C">
              <w:rPr>
                <w:sz w:val="28"/>
                <w:szCs w:val="28"/>
              </w:rPr>
              <w:t>1</w:t>
            </w:r>
          </w:p>
        </w:tc>
        <w:tc>
          <w:tcPr>
            <w:tcW w:w="1278" w:type="dxa"/>
          </w:tcPr>
          <w:p w:rsidR="00363861" w:rsidRPr="00333F8C" w:rsidRDefault="00363861" w:rsidP="00323B65">
            <w:pPr>
              <w:jc w:val="center"/>
              <w:rPr>
                <w:sz w:val="28"/>
                <w:szCs w:val="28"/>
              </w:rPr>
            </w:pPr>
            <w:r w:rsidRPr="00333F8C">
              <w:rPr>
                <w:sz w:val="28"/>
                <w:szCs w:val="28"/>
              </w:rPr>
              <w:t>2</w:t>
            </w:r>
          </w:p>
        </w:tc>
      </w:tr>
      <w:tr w:rsidR="00363861" w:rsidRPr="004005F9" w:rsidTr="00323B65">
        <w:tc>
          <w:tcPr>
            <w:tcW w:w="709" w:type="dxa"/>
          </w:tcPr>
          <w:p w:rsidR="00363861" w:rsidRPr="00333F8C" w:rsidRDefault="00363861" w:rsidP="00323B65">
            <w:pPr>
              <w:jc w:val="center"/>
              <w:rPr>
                <w:sz w:val="28"/>
                <w:szCs w:val="28"/>
              </w:rPr>
            </w:pPr>
            <w:r w:rsidRPr="00333F8C">
              <w:rPr>
                <w:sz w:val="28"/>
                <w:szCs w:val="28"/>
              </w:rPr>
              <w:t>7</w:t>
            </w:r>
          </w:p>
        </w:tc>
        <w:tc>
          <w:tcPr>
            <w:tcW w:w="3686" w:type="dxa"/>
          </w:tcPr>
          <w:p w:rsidR="00363861" w:rsidRPr="00333F8C" w:rsidRDefault="00363861" w:rsidP="00323B65">
            <w:pPr>
              <w:rPr>
                <w:sz w:val="28"/>
                <w:szCs w:val="28"/>
              </w:rPr>
            </w:pPr>
            <w:r w:rsidRPr="00333F8C">
              <w:rPr>
                <w:sz w:val="28"/>
                <w:szCs w:val="28"/>
              </w:rPr>
              <w:t>Радиационная, химическая и биологическая защита</w:t>
            </w:r>
          </w:p>
        </w:tc>
        <w:tc>
          <w:tcPr>
            <w:tcW w:w="992" w:type="dxa"/>
          </w:tcPr>
          <w:p w:rsidR="00363861" w:rsidRPr="00333F8C" w:rsidRDefault="00363861" w:rsidP="00323B65">
            <w:pPr>
              <w:jc w:val="center"/>
              <w:rPr>
                <w:sz w:val="28"/>
                <w:szCs w:val="28"/>
              </w:rPr>
            </w:pPr>
          </w:p>
        </w:tc>
        <w:tc>
          <w:tcPr>
            <w:tcW w:w="993" w:type="dxa"/>
          </w:tcPr>
          <w:p w:rsidR="00363861" w:rsidRPr="00333F8C" w:rsidRDefault="00363861" w:rsidP="00323B65">
            <w:pPr>
              <w:jc w:val="center"/>
              <w:rPr>
                <w:sz w:val="28"/>
                <w:szCs w:val="28"/>
              </w:rPr>
            </w:pPr>
          </w:p>
        </w:tc>
        <w:tc>
          <w:tcPr>
            <w:tcW w:w="992" w:type="dxa"/>
          </w:tcPr>
          <w:p w:rsidR="00363861" w:rsidRPr="00333F8C" w:rsidRDefault="00363861" w:rsidP="00323B65">
            <w:pPr>
              <w:jc w:val="center"/>
              <w:rPr>
                <w:sz w:val="28"/>
                <w:szCs w:val="28"/>
              </w:rPr>
            </w:pPr>
            <w:r w:rsidRPr="00333F8C">
              <w:rPr>
                <w:sz w:val="28"/>
                <w:szCs w:val="28"/>
              </w:rPr>
              <w:t>2</w:t>
            </w:r>
          </w:p>
        </w:tc>
        <w:tc>
          <w:tcPr>
            <w:tcW w:w="850" w:type="dxa"/>
          </w:tcPr>
          <w:p w:rsidR="00363861" w:rsidRPr="00333F8C" w:rsidRDefault="00363861" w:rsidP="00323B65">
            <w:pPr>
              <w:jc w:val="center"/>
              <w:rPr>
                <w:sz w:val="28"/>
                <w:szCs w:val="28"/>
              </w:rPr>
            </w:pPr>
          </w:p>
        </w:tc>
        <w:tc>
          <w:tcPr>
            <w:tcW w:w="814" w:type="dxa"/>
          </w:tcPr>
          <w:p w:rsidR="00363861" w:rsidRPr="00333F8C" w:rsidRDefault="00363861" w:rsidP="00323B65">
            <w:pPr>
              <w:jc w:val="center"/>
              <w:rPr>
                <w:sz w:val="28"/>
                <w:szCs w:val="28"/>
              </w:rPr>
            </w:pPr>
          </w:p>
        </w:tc>
        <w:tc>
          <w:tcPr>
            <w:tcW w:w="1278" w:type="dxa"/>
          </w:tcPr>
          <w:p w:rsidR="00363861" w:rsidRPr="00333F8C" w:rsidRDefault="00363861" w:rsidP="00323B65">
            <w:pPr>
              <w:jc w:val="center"/>
              <w:rPr>
                <w:sz w:val="28"/>
                <w:szCs w:val="28"/>
              </w:rPr>
            </w:pPr>
            <w:r w:rsidRPr="00333F8C">
              <w:rPr>
                <w:sz w:val="28"/>
                <w:szCs w:val="28"/>
              </w:rPr>
              <w:t>2</w:t>
            </w:r>
          </w:p>
        </w:tc>
      </w:tr>
      <w:tr w:rsidR="00363861" w:rsidRPr="004005F9" w:rsidTr="00323B65">
        <w:tc>
          <w:tcPr>
            <w:tcW w:w="709" w:type="dxa"/>
          </w:tcPr>
          <w:p w:rsidR="00363861" w:rsidRPr="00333F8C" w:rsidRDefault="00363861" w:rsidP="00323B65">
            <w:pPr>
              <w:jc w:val="center"/>
              <w:rPr>
                <w:sz w:val="28"/>
                <w:szCs w:val="28"/>
              </w:rPr>
            </w:pPr>
            <w:r w:rsidRPr="00333F8C">
              <w:rPr>
                <w:sz w:val="28"/>
                <w:szCs w:val="28"/>
              </w:rPr>
              <w:t>8</w:t>
            </w:r>
          </w:p>
        </w:tc>
        <w:tc>
          <w:tcPr>
            <w:tcW w:w="3686" w:type="dxa"/>
          </w:tcPr>
          <w:p w:rsidR="00363861" w:rsidRPr="00333F8C" w:rsidRDefault="00363861" w:rsidP="00323B65">
            <w:pPr>
              <w:rPr>
                <w:sz w:val="28"/>
                <w:szCs w:val="28"/>
              </w:rPr>
            </w:pPr>
            <w:r w:rsidRPr="00333F8C">
              <w:rPr>
                <w:sz w:val="28"/>
                <w:szCs w:val="28"/>
              </w:rPr>
              <w:t>Физическая подготовка</w:t>
            </w:r>
          </w:p>
        </w:tc>
        <w:tc>
          <w:tcPr>
            <w:tcW w:w="992" w:type="dxa"/>
          </w:tcPr>
          <w:p w:rsidR="00363861" w:rsidRPr="00333F8C" w:rsidRDefault="00363861" w:rsidP="00323B65">
            <w:pPr>
              <w:jc w:val="center"/>
              <w:rPr>
                <w:sz w:val="28"/>
                <w:szCs w:val="28"/>
              </w:rPr>
            </w:pPr>
            <w:r w:rsidRPr="00333F8C">
              <w:rPr>
                <w:sz w:val="28"/>
                <w:szCs w:val="28"/>
              </w:rPr>
              <w:t>1</w:t>
            </w:r>
          </w:p>
        </w:tc>
        <w:tc>
          <w:tcPr>
            <w:tcW w:w="993" w:type="dxa"/>
          </w:tcPr>
          <w:p w:rsidR="00363861" w:rsidRPr="00333F8C" w:rsidRDefault="00363861" w:rsidP="00323B65">
            <w:pPr>
              <w:jc w:val="center"/>
              <w:rPr>
                <w:sz w:val="28"/>
                <w:szCs w:val="28"/>
              </w:rPr>
            </w:pPr>
            <w:r w:rsidRPr="00333F8C">
              <w:rPr>
                <w:sz w:val="28"/>
                <w:szCs w:val="28"/>
              </w:rPr>
              <w:t>1</w:t>
            </w:r>
          </w:p>
        </w:tc>
        <w:tc>
          <w:tcPr>
            <w:tcW w:w="992" w:type="dxa"/>
          </w:tcPr>
          <w:p w:rsidR="00363861" w:rsidRPr="00333F8C" w:rsidRDefault="00363861" w:rsidP="00323B65">
            <w:pPr>
              <w:jc w:val="center"/>
              <w:rPr>
                <w:sz w:val="28"/>
                <w:szCs w:val="28"/>
              </w:rPr>
            </w:pPr>
            <w:r w:rsidRPr="00333F8C">
              <w:rPr>
                <w:sz w:val="28"/>
                <w:szCs w:val="28"/>
              </w:rPr>
              <w:t>1</w:t>
            </w:r>
          </w:p>
        </w:tc>
        <w:tc>
          <w:tcPr>
            <w:tcW w:w="850" w:type="dxa"/>
          </w:tcPr>
          <w:p w:rsidR="00363861" w:rsidRPr="00333F8C" w:rsidRDefault="00363861" w:rsidP="00323B65">
            <w:pPr>
              <w:jc w:val="center"/>
              <w:rPr>
                <w:sz w:val="28"/>
                <w:szCs w:val="28"/>
              </w:rPr>
            </w:pPr>
            <w:r w:rsidRPr="00333F8C">
              <w:rPr>
                <w:sz w:val="28"/>
                <w:szCs w:val="28"/>
              </w:rPr>
              <w:t>2</w:t>
            </w:r>
          </w:p>
        </w:tc>
        <w:tc>
          <w:tcPr>
            <w:tcW w:w="814" w:type="dxa"/>
          </w:tcPr>
          <w:p w:rsidR="00363861" w:rsidRPr="00333F8C" w:rsidRDefault="00363861" w:rsidP="00323B65">
            <w:pPr>
              <w:jc w:val="center"/>
              <w:rPr>
                <w:sz w:val="28"/>
                <w:szCs w:val="28"/>
              </w:rPr>
            </w:pPr>
            <w:r w:rsidRPr="00333F8C">
              <w:rPr>
                <w:sz w:val="28"/>
                <w:szCs w:val="28"/>
              </w:rPr>
              <w:t>2</w:t>
            </w:r>
          </w:p>
        </w:tc>
        <w:tc>
          <w:tcPr>
            <w:tcW w:w="1278" w:type="dxa"/>
          </w:tcPr>
          <w:p w:rsidR="00363861" w:rsidRPr="00333F8C" w:rsidRDefault="00363861" w:rsidP="00323B65">
            <w:pPr>
              <w:jc w:val="center"/>
              <w:rPr>
                <w:sz w:val="28"/>
                <w:szCs w:val="28"/>
              </w:rPr>
            </w:pPr>
            <w:r w:rsidRPr="00333F8C">
              <w:rPr>
                <w:sz w:val="28"/>
                <w:szCs w:val="28"/>
              </w:rPr>
              <w:t>7</w:t>
            </w:r>
          </w:p>
        </w:tc>
      </w:tr>
      <w:tr w:rsidR="00363861" w:rsidRPr="004005F9" w:rsidTr="00323B65">
        <w:tc>
          <w:tcPr>
            <w:tcW w:w="709" w:type="dxa"/>
          </w:tcPr>
          <w:p w:rsidR="00363861" w:rsidRPr="00333F8C" w:rsidRDefault="00363861" w:rsidP="00323B65">
            <w:pPr>
              <w:jc w:val="center"/>
              <w:rPr>
                <w:b/>
                <w:sz w:val="28"/>
                <w:szCs w:val="28"/>
              </w:rPr>
            </w:pPr>
          </w:p>
        </w:tc>
        <w:tc>
          <w:tcPr>
            <w:tcW w:w="3686" w:type="dxa"/>
          </w:tcPr>
          <w:p w:rsidR="00363861" w:rsidRPr="00333F8C" w:rsidRDefault="00363861" w:rsidP="00323B65">
            <w:pPr>
              <w:rPr>
                <w:b/>
                <w:sz w:val="28"/>
                <w:szCs w:val="28"/>
              </w:rPr>
            </w:pPr>
            <w:r w:rsidRPr="00333F8C">
              <w:rPr>
                <w:b/>
                <w:sz w:val="28"/>
                <w:szCs w:val="28"/>
              </w:rPr>
              <w:t>Итого</w:t>
            </w:r>
          </w:p>
        </w:tc>
        <w:tc>
          <w:tcPr>
            <w:tcW w:w="992" w:type="dxa"/>
          </w:tcPr>
          <w:p w:rsidR="00363861" w:rsidRPr="00333F8C" w:rsidRDefault="00363861" w:rsidP="00323B65">
            <w:pPr>
              <w:jc w:val="center"/>
              <w:rPr>
                <w:b/>
                <w:sz w:val="28"/>
                <w:szCs w:val="28"/>
              </w:rPr>
            </w:pPr>
            <w:r w:rsidRPr="00333F8C">
              <w:rPr>
                <w:b/>
                <w:sz w:val="28"/>
                <w:szCs w:val="28"/>
              </w:rPr>
              <w:t>7</w:t>
            </w:r>
          </w:p>
        </w:tc>
        <w:tc>
          <w:tcPr>
            <w:tcW w:w="993" w:type="dxa"/>
          </w:tcPr>
          <w:p w:rsidR="00363861" w:rsidRPr="00333F8C" w:rsidRDefault="00363861" w:rsidP="00323B65">
            <w:pPr>
              <w:jc w:val="center"/>
              <w:rPr>
                <w:b/>
                <w:sz w:val="28"/>
                <w:szCs w:val="28"/>
              </w:rPr>
            </w:pPr>
            <w:r w:rsidRPr="00333F8C">
              <w:rPr>
                <w:b/>
                <w:sz w:val="28"/>
                <w:szCs w:val="28"/>
              </w:rPr>
              <w:t>7</w:t>
            </w:r>
          </w:p>
        </w:tc>
        <w:tc>
          <w:tcPr>
            <w:tcW w:w="992" w:type="dxa"/>
          </w:tcPr>
          <w:p w:rsidR="00363861" w:rsidRPr="00333F8C" w:rsidRDefault="00363861" w:rsidP="00323B65">
            <w:pPr>
              <w:jc w:val="center"/>
              <w:rPr>
                <w:b/>
                <w:sz w:val="28"/>
                <w:szCs w:val="28"/>
              </w:rPr>
            </w:pPr>
            <w:r w:rsidRPr="00333F8C">
              <w:rPr>
                <w:b/>
                <w:sz w:val="28"/>
                <w:szCs w:val="28"/>
              </w:rPr>
              <w:t>7</w:t>
            </w:r>
          </w:p>
        </w:tc>
        <w:tc>
          <w:tcPr>
            <w:tcW w:w="850" w:type="dxa"/>
          </w:tcPr>
          <w:p w:rsidR="00363861" w:rsidRPr="00333F8C" w:rsidRDefault="00363861" w:rsidP="00323B65">
            <w:pPr>
              <w:jc w:val="center"/>
              <w:rPr>
                <w:b/>
                <w:sz w:val="28"/>
                <w:szCs w:val="28"/>
              </w:rPr>
            </w:pPr>
            <w:r w:rsidRPr="00333F8C">
              <w:rPr>
                <w:b/>
                <w:sz w:val="28"/>
                <w:szCs w:val="28"/>
              </w:rPr>
              <w:t>7</w:t>
            </w:r>
          </w:p>
        </w:tc>
        <w:tc>
          <w:tcPr>
            <w:tcW w:w="814" w:type="dxa"/>
          </w:tcPr>
          <w:p w:rsidR="00363861" w:rsidRPr="00333F8C" w:rsidRDefault="00363861" w:rsidP="00323B65">
            <w:pPr>
              <w:jc w:val="center"/>
              <w:rPr>
                <w:b/>
                <w:sz w:val="28"/>
                <w:szCs w:val="28"/>
              </w:rPr>
            </w:pPr>
            <w:r w:rsidRPr="00333F8C">
              <w:rPr>
                <w:b/>
                <w:sz w:val="28"/>
                <w:szCs w:val="28"/>
              </w:rPr>
              <w:t>7</w:t>
            </w:r>
          </w:p>
        </w:tc>
        <w:tc>
          <w:tcPr>
            <w:tcW w:w="1278" w:type="dxa"/>
          </w:tcPr>
          <w:p w:rsidR="00363861" w:rsidRPr="00333F8C" w:rsidRDefault="00363861" w:rsidP="00323B65">
            <w:pPr>
              <w:jc w:val="center"/>
              <w:rPr>
                <w:b/>
                <w:sz w:val="28"/>
                <w:szCs w:val="28"/>
              </w:rPr>
            </w:pPr>
            <w:r w:rsidRPr="00333F8C">
              <w:rPr>
                <w:b/>
                <w:sz w:val="28"/>
                <w:szCs w:val="28"/>
              </w:rPr>
              <w:t>35</w:t>
            </w:r>
          </w:p>
        </w:tc>
      </w:tr>
    </w:tbl>
    <w:p w:rsidR="00363861" w:rsidRPr="004005F9" w:rsidRDefault="00363861" w:rsidP="00363861">
      <w:pPr>
        <w:jc w:val="center"/>
        <w:rPr>
          <w:sz w:val="28"/>
          <w:szCs w:val="28"/>
        </w:rPr>
      </w:pPr>
      <w:r>
        <w:rPr>
          <w:sz w:val="28"/>
          <w:szCs w:val="28"/>
        </w:rPr>
        <w:t>____________________</w:t>
      </w:r>
    </w:p>
    <w:p w:rsidR="00363861" w:rsidRPr="004005F9" w:rsidRDefault="00363861" w:rsidP="00363861">
      <w:pPr>
        <w:rPr>
          <w:b/>
          <w:sz w:val="28"/>
          <w:szCs w:val="28"/>
        </w:rPr>
      </w:pPr>
    </w:p>
    <w:p w:rsidR="00363861" w:rsidRPr="004005F9" w:rsidRDefault="00363861" w:rsidP="00363861">
      <w:pPr>
        <w:rPr>
          <w:b/>
          <w:sz w:val="28"/>
          <w:szCs w:val="28"/>
        </w:rPr>
      </w:pPr>
    </w:p>
    <w:p w:rsidR="00363861" w:rsidRPr="004005F9" w:rsidRDefault="00363861" w:rsidP="00363861">
      <w:pPr>
        <w:rPr>
          <w:b/>
          <w:sz w:val="28"/>
          <w:szCs w:val="28"/>
        </w:rPr>
      </w:pPr>
    </w:p>
    <w:p w:rsidR="00363861" w:rsidRPr="004005F9" w:rsidRDefault="00363861" w:rsidP="00363861">
      <w:pPr>
        <w:rPr>
          <w:b/>
          <w:sz w:val="28"/>
          <w:szCs w:val="28"/>
        </w:rPr>
      </w:pPr>
    </w:p>
    <w:p w:rsidR="00363861" w:rsidRPr="004005F9" w:rsidRDefault="00363861" w:rsidP="00363861">
      <w:pPr>
        <w:rPr>
          <w:b/>
          <w:sz w:val="28"/>
          <w:szCs w:val="28"/>
        </w:rPr>
      </w:pPr>
    </w:p>
    <w:p w:rsidR="00363861" w:rsidRPr="004005F9" w:rsidRDefault="00363861" w:rsidP="00363861">
      <w:pPr>
        <w:rPr>
          <w:b/>
          <w:sz w:val="28"/>
          <w:szCs w:val="28"/>
        </w:rPr>
      </w:pPr>
    </w:p>
    <w:p w:rsidR="00363861" w:rsidRDefault="00363861" w:rsidP="00363861">
      <w:pPr>
        <w:rPr>
          <w:b/>
          <w:sz w:val="28"/>
          <w:szCs w:val="28"/>
        </w:rPr>
      </w:pPr>
    </w:p>
    <w:p w:rsidR="00363861" w:rsidRDefault="00363861" w:rsidP="00363861">
      <w:pPr>
        <w:rPr>
          <w:b/>
          <w:sz w:val="28"/>
          <w:szCs w:val="28"/>
        </w:rPr>
      </w:pPr>
    </w:p>
    <w:p w:rsidR="00363861" w:rsidRDefault="00363861" w:rsidP="00363861">
      <w:pPr>
        <w:rPr>
          <w:b/>
          <w:sz w:val="28"/>
          <w:szCs w:val="28"/>
        </w:rPr>
      </w:pPr>
    </w:p>
    <w:p w:rsidR="00363861" w:rsidRDefault="00363861" w:rsidP="00363861">
      <w:pPr>
        <w:rPr>
          <w:b/>
          <w:sz w:val="28"/>
          <w:szCs w:val="28"/>
        </w:rPr>
      </w:pPr>
    </w:p>
    <w:p w:rsidR="00363861" w:rsidRDefault="00363861" w:rsidP="00363861">
      <w:pPr>
        <w:rPr>
          <w:b/>
          <w:sz w:val="28"/>
          <w:szCs w:val="28"/>
        </w:rPr>
      </w:pPr>
    </w:p>
    <w:p w:rsidR="00363861" w:rsidRPr="004005F9" w:rsidRDefault="00363861" w:rsidP="00363861">
      <w:pPr>
        <w:rPr>
          <w:b/>
          <w:sz w:val="28"/>
          <w:szCs w:val="28"/>
        </w:rPr>
      </w:pPr>
    </w:p>
    <w:p w:rsidR="00363861" w:rsidRPr="005251B0" w:rsidRDefault="00363861" w:rsidP="00363861">
      <w:pPr>
        <w:jc w:val="right"/>
      </w:pPr>
      <w:r>
        <w:lastRenderedPageBreak/>
        <w:t xml:space="preserve">                                                                                                                                          Приложение № 2</w:t>
      </w:r>
    </w:p>
    <w:p w:rsidR="00363861" w:rsidRPr="005251B0" w:rsidRDefault="00363861" w:rsidP="00363861">
      <w:pPr>
        <w:jc w:val="right"/>
      </w:pPr>
      <w:r w:rsidRPr="005251B0">
        <w:t xml:space="preserve">                                                                                          </w:t>
      </w:r>
      <w:r>
        <w:t xml:space="preserve">          </w:t>
      </w:r>
      <w:r w:rsidRPr="005251B0">
        <w:t>к постановлению администрации</w:t>
      </w:r>
      <w:r>
        <w:t xml:space="preserve">                                                                                                                                             </w:t>
      </w:r>
      <w:r w:rsidRPr="005251B0">
        <w:t>муниципального района</w:t>
      </w:r>
    </w:p>
    <w:p w:rsidR="00363861" w:rsidRPr="00333F8C" w:rsidRDefault="00363861" w:rsidP="00363861">
      <w:pPr>
        <w:jc w:val="right"/>
      </w:pPr>
      <w:r w:rsidRPr="005251B0">
        <w:t xml:space="preserve">                                                                                          </w:t>
      </w:r>
      <w:r>
        <w:t xml:space="preserve">                           </w:t>
      </w:r>
      <w:r w:rsidRPr="005251B0">
        <w:t>«Чернышевский район»</w:t>
      </w:r>
      <w:r>
        <w:t xml:space="preserve"> от 07 июня 2021г. № 297</w:t>
      </w:r>
    </w:p>
    <w:p w:rsidR="00363861" w:rsidRPr="004005F9" w:rsidRDefault="00363861" w:rsidP="00363861">
      <w:pPr>
        <w:rPr>
          <w:sz w:val="28"/>
          <w:szCs w:val="28"/>
        </w:rPr>
      </w:pPr>
    </w:p>
    <w:p w:rsidR="00363861" w:rsidRPr="00333F8C" w:rsidRDefault="00363861" w:rsidP="00363861">
      <w:pPr>
        <w:jc w:val="center"/>
        <w:rPr>
          <w:b/>
          <w:sz w:val="28"/>
          <w:szCs w:val="28"/>
        </w:rPr>
      </w:pPr>
      <w:r w:rsidRPr="00333F8C">
        <w:rPr>
          <w:b/>
          <w:sz w:val="28"/>
          <w:szCs w:val="28"/>
        </w:rPr>
        <w:t>Распорядок дня учебных сборов</w:t>
      </w:r>
    </w:p>
    <w:tbl>
      <w:tblPr>
        <w:tblStyle w:val="a4"/>
        <w:tblW w:w="0" w:type="auto"/>
        <w:tblLayout w:type="fixed"/>
        <w:tblLook w:val="04A0"/>
      </w:tblPr>
      <w:tblGrid>
        <w:gridCol w:w="661"/>
        <w:gridCol w:w="3558"/>
        <w:gridCol w:w="1701"/>
        <w:gridCol w:w="1843"/>
        <w:gridCol w:w="1808"/>
      </w:tblGrid>
      <w:tr w:rsidR="00363861" w:rsidRPr="004005F9" w:rsidTr="00323B65">
        <w:tc>
          <w:tcPr>
            <w:tcW w:w="661" w:type="dxa"/>
          </w:tcPr>
          <w:p w:rsidR="00363861" w:rsidRPr="004005F9" w:rsidRDefault="00363861" w:rsidP="00323B65">
            <w:pPr>
              <w:jc w:val="center"/>
              <w:rPr>
                <w:sz w:val="28"/>
                <w:szCs w:val="28"/>
              </w:rPr>
            </w:pPr>
            <w:r w:rsidRPr="004005F9">
              <w:rPr>
                <w:sz w:val="28"/>
                <w:szCs w:val="28"/>
              </w:rPr>
              <w:t>№</w:t>
            </w:r>
          </w:p>
          <w:p w:rsidR="00363861" w:rsidRPr="004005F9" w:rsidRDefault="00363861" w:rsidP="00323B65">
            <w:pPr>
              <w:jc w:val="center"/>
              <w:rPr>
                <w:sz w:val="28"/>
                <w:szCs w:val="28"/>
              </w:rPr>
            </w:pPr>
            <w:proofErr w:type="spellStart"/>
            <w:proofErr w:type="gramStart"/>
            <w:r w:rsidRPr="004005F9">
              <w:rPr>
                <w:sz w:val="28"/>
                <w:szCs w:val="28"/>
              </w:rPr>
              <w:t>п</w:t>
            </w:r>
            <w:proofErr w:type="spellEnd"/>
            <w:proofErr w:type="gramEnd"/>
            <w:r w:rsidRPr="004005F9">
              <w:rPr>
                <w:sz w:val="28"/>
                <w:szCs w:val="28"/>
              </w:rPr>
              <w:t>/</w:t>
            </w:r>
            <w:proofErr w:type="spellStart"/>
            <w:r w:rsidRPr="004005F9">
              <w:rPr>
                <w:sz w:val="28"/>
                <w:szCs w:val="28"/>
              </w:rPr>
              <w:t>п</w:t>
            </w:r>
            <w:proofErr w:type="spellEnd"/>
          </w:p>
        </w:tc>
        <w:tc>
          <w:tcPr>
            <w:tcW w:w="3558" w:type="dxa"/>
          </w:tcPr>
          <w:p w:rsidR="00363861" w:rsidRPr="004005F9" w:rsidRDefault="00363861" w:rsidP="00323B65">
            <w:pPr>
              <w:jc w:val="center"/>
              <w:rPr>
                <w:sz w:val="28"/>
                <w:szCs w:val="28"/>
              </w:rPr>
            </w:pPr>
            <w:r w:rsidRPr="004005F9">
              <w:rPr>
                <w:sz w:val="28"/>
                <w:szCs w:val="28"/>
              </w:rPr>
              <w:t>Содержание мероприятий</w:t>
            </w:r>
          </w:p>
        </w:tc>
        <w:tc>
          <w:tcPr>
            <w:tcW w:w="1701" w:type="dxa"/>
          </w:tcPr>
          <w:p w:rsidR="00363861" w:rsidRPr="004005F9" w:rsidRDefault="00363861" w:rsidP="00323B65">
            <w:pPr>
              <w:jc w:val="center"/>
              <w:rPr>
                <w:sz w:val="28"/>
                <w:szCs w:val="28"/>
              </w:rPr>
            </w:pPr>
            <w:r w:rsidRPr="004005F9">
              <w:rPr>
                <w:sz w:val="28"/>
                <w:szCs w:val="28"/>
              </w:rPr>
              <w:t>начало</w:t>
            </w:r>
          </w:p>
        </w:tc>
        <w:tc>
          <w:tcPr>
            <w:tcW w:w="1843" w:type="dxa"/>
          </w:tcPr>
          <w:p w:rsidR="00363861" w:rsidRPr="004005F9" w:rsidRDefault="00363861" w:rsidP="00323B65">
            <w:pPr>
              <w:jc w:val="center"/>
              <w:rPr>
                <w:sz w:val="28"/>
                <w:szCs w:val="28"/>
              </w:rPr>
            </w:pPr>
            <w:r w:rsidRPr="004005F9">
              <w:rPr>
                <w:sz w:val="28"/>
                <w:szCs w:val="28"/>
              </w:rPr>
              <w:t>Окончание</w:t>
            </w:r>
          </w:p>
        </w:tc>
        <w:tc>
          <w:tcPr>
            <w:tcW w:w="1808" w:type="dxa"/>
          </w:tcPr>
          <w:p w:rsidR="00363861" w:rsidRPr="004005F9" w:rsidRDefault="00363861" w:rsidP="00323B65">
            <w:pPr>
              <w:jc w:val="center"/>
              <w:rPr>
                <w:sz w:val="28"/>
                <w:szCs w:val="28"/>
              </w:rPr>
            </w:pPr>
            <w:r w:rsidRPr="004005F9">
              <w:rPr>
                <w:sz w:val="28"/>
                <w:szCs w:val="28"/>
              </w:rPr>
              <w:t>Продолжительность</w:t>
            </w:r>
          </w:p>
        </w:tc>
      </w:tr>
      <w:tr w:rsidR="00363861" w:rsidRPr="004005F9" w:rsidTr="00323B65">
        <w:tc>
          <w:tcPr>
            <w:tcW w:w="661" w:type="dxa"/>
          </w:tcPr>
          <w:p w:rsidR="00363861" w:rsidRPr="004005F9" w:rsidRDefault="00363861" w:rsidP="00323B65">
            <w:pPr>
              <w:jc w:val="center"/>
              <w:rPr>
                <w:sz w:val="28"/>
                <w:szCs w:val="28"/>
              </w:rPr>
            </w:pPr>
            <w:r w:rsidRPr="004005F9">
              <w:rPr>
                <w:sz w:val="28"/>
                <w:szCs w:val="28"/>
              </w:rPr>
              <w:t>1</w:t>
            </w:r>
          </w:p>
        </w:tc>
        <w:tc>
          <w:tcPr>
            <w:tcW w:w="3558" w:type="dxa"/>
          </w:tcPr>
          <w:p w:rsidR="00363861" w:rsidRPr="004005F9" w:rsidRDefault="00363861" w:rsidP="00323B65">
            <w:pPr>
              <w:jc w:val="center"/>
              <w:rPr>
                <w:sz w:val="28"/>
                <w:szCs w:val="28"/>
              </w:rPr>
            </w:pPr>
            <w:r w:rsidRPr="004005F9">
              <w:rPr>
                <w:sz w:val="28"/>
                <w:szCs w:val="28"/>
              </w:rPr>
              <w:t>Общий сбор в школьном дворе</w:t>
            </w:r>
          </w:p>
        </w:tc>
        <w:tc>
          <w:tcPr>
            <w:tcW w:w="1701" w:type="dxa"/>
          </w:tcPr>
          <w:p w:rsidR="00363861" w:rsidRPr="004005F9" w:rsidRDefault="00363861" w:rsidP="00323B65">
            <w:pPr>
              <w:jc w:val="center"/>
              <w:rPr>
                <w:sz w:val="28"/>
                <w:szCs w:val="28"/>
              </w:rPr>
            </w:pPr>
            <w:r w:rsidRPr="004005F9">
              <w:rPr>
                <w:sz w:val="28"/>
                <w:szCs w:val="28"/>
              </w:rPr>
              <w:t>8.20</w:t>
            </w:r>
          </w:p>
        </w:tc>
        <w:tc>
          <w:tcPr>
            <w:tcW w:w="1843" w:type="dxa"/>
          </w:tcPr>
          <w:p w:rsidR="00363861" w:rsidRPr="004005F9" w:rsidRDefault="00363861" w:rsidP="00323B65">
            <w:pPr>
              <w:jc w:val="center"/>
              <w:rPr>
                <w:sz w:val="28"/>
                <w:szCs w:val="28"/>
              </w:rPr>
            </w:pPr>
          </w:p>
        </w:tc>
        <w:tc>
          <w:tcPr>
            <w:tcW w:w="1808" w:type="dxa"/>
          </w:tcPr>
          <w:p w:rsidR="00363861" w:rsidRPr="004005F9" w:rsidRDefault="00363861" w:rsidP="00323B65">
            <w:pPr>
              <w:jc w:val="center"/>
              <w:rPr>
                <w:sz w:val="28"/>
                <w:szCs w:val="28"/>
              </w:rPr>
            </w:pPr>
          </w:p>
        </w:tc>
      </w:tr>
      <w:tr w:rsidR="00363861" w:rsidRPr="004005F9" w:rsidTr="00323B65">
        <w:tc>
          <w:tcPr>
            <w:tcW w:w="661" w:type="dxa"/>
          </w:tcPr>
          <w:p w:rsidR="00363861" w:rsidRPr="004005F9" w:rsidRDefault="00363861" w:rsidP="00323B65">
            <w:pPr>
              <w:jc w:val="center"/>
              <w:rPr>
                <w:sz w:val="28"/>
                <w:szCs w:val="28"/>
              </w:rPr>
            </w:pPr>
            <w:r w:rsidRPr="004005F9">
              <w:rPr>
                <w:sz w:val="28"/>
                <w:szCs w:val="28"/>
              </w:rPr>
              <w:t>2</w:t>
            </w:r>
          </w:p>
        </w:tc>
        <w:tc>
          <w:tcPr>
            <w:tcW w:w="3558" w:type="dxa"/>
          </w:tcPr>
          <w:p w:rsidR="00363861" w:rsidRPr="004005F9" w:rsidRDefault="00363861" w:rsidP="00323B65">
            <w:pPr>
              <w:jc w:val="center"/>
              <w:rPr>
                <w:sz w:val="28"/>
                <w:szCs w:val="28"/>
              </w:rPr>
            </w:pPr>
            <w:r w:rsidRPr="004005F9">
              <w:rPr>
                <w:sz w:val="28"/>
                <w:szCs w:val="28"/>
              </w:rPr>
              <w:t>Физическая культура</w:t>
            </w:r>
          </w:p>
        </w:tc>
        <w:tc>
          <w:tcPr>
            <w:tcW w:w="1701" w:type="dxa"/>
          </w:tcPr>
          <w:p w:rsidR="00363861" w:rsidRPr="004005F9" w:rsidRDefault="00363861" w:rsidP="00323B65">
            <w:pPr>
              <w:jc w:val="center"/>
              <w:rPr>
                <w:sz w:val="28"/>
                <w:szCs w:val="28"/>
              </w:rPr>
            </w:pPr>
            <w:r w:rsidRPr="004005F9">
              <w:rPr>
                <w:sz w:val="28"/>
                <w:szCs w:val="28"/>
              </w:rPr>
              <w:t>8.30</w:t>
            </w:r>
          </w:p>
        </w:tc>
        <w:tc>
          <w:tcPr>
            <w:tcW w:w="1843" w:type="dxa"/>
          </w:tcPr>
          <w:p w:rsidR="00363861" w:rsidRPr="004005F9" w:rsidRDefault="00363861" w:rsidP="00323B65">
            <w:pPr>
              <w:jc w:val="center"/>
              <w:rPr>
                <w:sz w:val="28"/>
                <w:szCs w:val="28"/>
              </w:rPr>
            </w:pPr>
            <w:r w:rsidRPr="004005F9">
              <w:rPr>
                <w:sz w:val="28"/>
                <w:szCs w:val="28"/>
              </w:rPr>
              <w:t>9.30</w:t>
            </w:r>
          </w:p>
        </w:tc>
        <w:tc>
          <w:tcPr>
            <w:tcW w:w="1808" w:type="dxa"/>
          </w:tcPr>
          <w:p w:rsidR="00363861" w:rsidRPr="004005F9" w:rsidRDefault="00363861" w:rsidP="00323B65">
            <w:pPr>
              <w:jc w:val="center"/>
              <w:rPr>
                <w:sz w:val="28"/>
                <w:szCs w:val="28"/>
              </w:rPr>
            </w:pPr>
            <w:r w:rsidRPr="004005F9">
              <w:rPr>
                <w:sz w:val="28"/>
                <w:szCs w:val="28"/>
              </w:rPr>
              <w:t>1 час</w:t>
            </w:r>
          </w:p>
        </w:tc>
      </w:tr>
      <w:tr w:rsidR="00363861" w:rsidRPr="004005F9" w:rsidTr="00323B65">
        <w:tc>
          <w:tcPr>
            <w:tcW w:w="661" w:type="dxa"/>
          </w:tcPr>
          <w:p w:rsidR="00363861" w:rsidRPr="004005F9" w:rsidRDefault="00363861" w:rsidP="00323B65">
            <w:pPr>
              <w:jc w:val="center"/>
              <w:rPr>
                <w:sz w:val="28"/>
                <w:szCs w:val="28"/>
              </w:rPr>
            </w:pPr>
            <w:r w:rsidRPr="004005F9">
              <w:rPr>
                <w:sz w:val="28"/>
                <w:szCs w:val="28"/>
              </w:rPr>
              <w:t>3</w:t>
            </w:r>
          </w:p>
        </w:tc>
        <w:tc>
          <w:tcPr>
            <w:tcW w:w="3558" w:type="dxa"/>
          </w:tcPr>
          <w:p w:rsidR="00363861" w:rsidRPr="004005F9" w:rsidRDefault="00363861" w:rsidP="00323B65">
            <w:pPr>
              <w:jc w:val="center"/>
              <w:rPr>
                <w:sz w:val="28"/>
                <w:szCs w:val="28"/>
              </w:rPr>
            </w:pPr>
            <w:r w:rsidRPr="004005F9">
              <w:rPr>
                <w:sz w:val="28"/>
                <w:szCs w:val="28"/>
              </w:rPr>
              <w:t>Построение и развод на занятия</w:t>
            </w:r>
          </w:p>
        </w:tc>
        <w:tc>
          <w:tcPr>
            <w:tcW w:w="1701" w:type="dxa"/>
          </w:tcPr>
          <w:p w:rsidR="00363861" w:rsidRPr="004005F9" w:rsidRDefault="00363861" w:rsidP="00323B65">
            <w:pPr>
              <w:jc w:val="center"/>
              <w:rPr>
                <w:sz w:val="28"/>
                <w:szCs w:val="28"/>
              </w:rPr>
            </w:pPr>
            <w:r w:rsidRPr="004005F9">
              <w:rPr>
                <w:sz w:val="28"/>
                <w:szCs w:val="28"/>
              </w:rPr>
              <w:t>9.30</w:t>
            </w:r>
          </w:p>
        </w:tc>
        <w:tc>
          <w:tcPr>
            <w:tcW w:w="1843" w:type="dxa"/>
          </w:tcPr>
          <w:p w:rsidR="00363861" w:rsidRPr="004005F9" w:rsidRDefault="00363861" w:rsidP="00323B65">
            <w:pPr>
              <w:jc w:val="center"/>
              <w:rPr>
                <w:sz w:val="28"/>
                <w:szCs w:val="28"/>
              </w:rPr>
            </w:pPr>
            <w:r w:rsidRPr="004005F9">
              <w:rPr>
                <w:sz w:val="28"/>
                <w:szCs w:val="28"/>
              </w:rPr>
              <w:t>9.40</w:t>
            </w:r>
          </w:p>
        </w:tc>
        <w:tc>
          <w:tcPr>
            <w:tcW w:w="1808" w:type="dxa"/>
          </w:tcPr>
          <w:p w:rsidR="00363861" w:rsidRPr="004005F9" w:rsidRDefault="00363861" w:rsidP="00323B65">
            <w:pPr>
              <w:jc w:val="center"/>
              <w:rPr>
                <w:sz w:val="28"/>
                <w:szCs w:val="28"/>
              </w:rPr>
            </w:pPr>
            <w:r w:rsidRPr="004005F9">
              <w:rPr>
                <w:sz w:val="28"/>
                <w:szCs w:val="28"/>
              </w:rPr>
              <w:t>10 минут</w:t>
            </w:r>
          </w:p>
        </w:tc>
      </w:tr>
      <w:tr w:rsidR="00363861" w:rsidRPr="004005F9" w:rsidTr="00323B65">
        <w:tc>
          <w:tcPr>
            <w:tcW w:w="661" w:type="dxa"/>
          </w:tcPr>
          <w:p w:rsidR="00363861" w:rsidRPr="004005F9" w:rsidRDefault="00363861" w:rsidP="00323B65">
            <w:pPr>
              <w:jc w:val="center"/>
              <w:rPr>
                <w:sz w:val="28"/>
                <w:szCs w:val="28"/>
              </w:rPr>
            </w:pPr>
            <w:r w:rsidRPr="004005F9">
              <w:rPr>
                <w:sz w:val="28"/>
                <w:szCs w:val="28"/>
              </w:rPr>
              <w:t>4</w:t>
            </w:r>
          </w:p>
        </w:tc>
        <w:tc>
          <w:tcPr>
            <w:tcW w:w="3558" w:type="dxa"/>
          </w:tcPr>
          <w:p w:rsidR="00363861" w:rsidRPr="004005F9" w:rsidRDefault="00363861" w:rsidP="00323B65">
            <w:pPr>
              <w:jc w:val="center"/>
              <w:rPr>
                <w:sz w:val="28"/>
                <w:szCs w:val="28"/>
              </w:rPr>
            </w:pPr>
            <w:r w:rsidRPr="004005F9">
              <w:rPr>
                <w:sz w:val="28"/>
                <w:szCs w:val="28"/>
              </w:rPr>
              <w:t>Учебные занятия:</w:t>
            </w:r>
          </w:p>
        </w:tc>
        <w:tc>
          <w:tcPr>
            <w:tcW w:w="1701" w:type="dxa"/>
          </w:tcPr>
          <w:p w:rsidR="00363861" w:rsidRPr="004005F9" w:rsidRDefault="00363861" w:rsidP="00323B65">
            <w:pPr>
              <w:jc w:val="center"/>
              <w:rPr>
                <w:sz w:val="28"/>
                <w:szCs w:val="28"/>
              </w:rPr>
            </w:pPr>
          </w:p>
        </w:tc>
        <w:tc>
          <w:tcPr>
            <w:tcW w:w="1843" w:type="dxa"/>
          </w:tcPr>
          <w:p w:rsidR="00363861" w:rsidRPr="004005F9" w:rsidRDefault="00363861" w:rsidP="00323B65">
            <w:pPr>
              <w:jc w:val="center"/>
              <w:rPr>
                <w:sz w:val="28"/>
                <w:szCs w:val="28"/>
              </w:rPr>
            </w:pPr>
          </w:p>
        </w:tc>
        <w:tc>
          <w:tcPr>
            <w:tcW w:w="1808" w:type="dxa"/>
          </w:tcPr>
          <w:p w:rsidR="00363861" w:rsidRPr="004005F9" w:rsidRDefault="00363861" w:rsidP="00323B65">
            <w:pPr>
              <w:jc w:val="center"/>
              <w:rPr>
                <w:sz w:val="28"/>
                <w:szCs w:val="28"/>
              </w:rPr>
            </w:pPr>
          </w:p>
        </w:tc>
      </w:tr>
      <w:tr w:rsidR="00363861" w:rsidRPr="004005F9" w:rsidTr="00323B65">
        <w:tc>
          <w:tcPr>
            <w:tcW w:w="661" w:type="dxa"/>
          </w:tcPr>
          <w:p w:rsidR="00363861" w:rsidRPr="004005F9" w:rsidRDefault="00363861" w:rsidP="00323B65">
            <w:pPr>
              <w:jc w:val="center"/>
              <w:rPr>
                <w:sz w:val="28"/>
                <w:szCs w:val="28"/>
              </w:rPr>
            </w:pPr>
          </w:p>
        </w:tc>
        <w:tc>
          <w:tcPr>
            <w:tcW w:w="3558" w:type="dxa"/>
          </w:tcPr>
          <w:p w:rsidR="00363861" w:rsidRPr="004005F9" w:rsidRDefault="00363861" w:rsidP="00323B65">
            <w:pPr>
              <w:jc w:val="center"/>
              <w:rPr>
                <w:sz w:val="28"/>
                <w:szCs w:val="28"/>
              </w:rPr>
            </w:pPr>
            <w:r w:rsidRPr="004005F9">
              <w:rPr>
                <w:sz w:val="28"/>
                <w:szCs w:val="28"/>
              </w:rPr>
              <w:t>1 час</w:t>
            </w:r>
          </w:p>
        </w:tc>
        <w:tc>
          <w:tcPr>
            <w:tcW w:w="1701" w:type="dxa"/>
          </w:tcPr>
          <w:p w:rsidR="00363861" w:rsidRPr="004005F9" w:rsidRDefault="00363861" w:rsidP="00323B65">
            <w:pPr>
              <w:jc w:val="center"/>
              <w:rPr>
                <w:sz w:val="28"/>
                <w:szCs w:val="28"/>
              </w:rPr>
            </w:pPr>
            <w:r w:rsidRPr="004005F9">
              <w:rPr>
                <w:sz w:val="28"/>
                <w:szCs w:val="28"/>
              </w:rPr>
              <w:t>9.40</w:t>
            </w:r>
          </w:p>
        </w:tc>
        <w:tc>
          <w:tcPr>
            <w:tcW w:w="1843" w:type="dxa"/>
          </w:tcPr>
          <w:p w:rsidR="00363861" w:rsidRPr="004005F9" w:rsidRDefault="00363861" w:rsidP="00323B65">
            <w:pPr>
              <w:jc w:val="center"/>
              <w:rPr>
                <w:sz w:val="28"/>
                <w:szCs w:val="28"/>
              </w:rPr>
            </w:pPr>
            <w:r w:rsidRPr="004005F9">
              <w:rPr>
                <w:sz w:val="28"/>
                <w:szCs w:val="28"/>
              </w:rPr>
              <w:t>10.25</w:t>
            </w:r>
          </w:p>
        </w:tc>
        <w:tc>
          <w:tcPr>
            <w:tcW w:w="1808" w:type="dxa"/>
          </w:tcPr>
          <w:p w:rsidR="00363861" w:rsidRPr="004005F9" w:rsidRDefault="00363861" w:rsidP="00323B65">
            <w:pPr>
              <w:jc w:val="center"/>
              <w:rPr>
                <w:sz w:val="28"/>
                <w:szCs w:val="28"/>
              </w:rPr>
            </w:pPr>
            <w:r w:rsidRPr="004005F9">
              <w:rPr>
                <w:sz w:val="28"/>
                <w:szCs w:val="28"/>
              </w:rPr>
              <w:t>45 минут</w:t>
            </w:r>
          </w:p>
        </w:tc>
      </w:tr>
      <w:tr w:rsidR="00363861" w:rsidRPr="004005F9" w:rsidTr="00323B65">
        <w:tc>
          <w:tcPr>
            <w:tcW w:w="661" w:type="dxa"/>
          </w:tcPr>
          <w:p w:rsidR="00363861" w:rsidRPr="004005F9" w:rsidRDefault="00363861" w:rsidP="00323B65">
            <w:pPr>
              <w:jc w:val="center"/>
              <w:rPr>
                <w:sz w:val="28"/>
                <w:szCs w:val="28"/>
              </w:rPr>
            </w:pPr>
          </w:p>
        </w:tc>
        <w:tc>
          <w:tcPr>
            <w:tcW w:w="3558" w:type="dxa"/>
          </w:tcPr>
          <w:p w:rsidR="00363861" w:rsidRPr="004005F9" w:rsidRDefault="00363861" w:rsidP="00323B65">
            <w:pPr>
              <w:jc w:val="center"/>
              <w:rPr>
                <w:sz w:val="28"/>
                <w:szCs w:val="28"/>
              </w:rPr>
            </w:pPr>
            <w:r w:rsidRPr="004005F9">
              <w:rPr>
                <w:sz w:val="28"/>
                <w:szCs w:val="28"/>
              </w:rPr>
              <w:t>2 час</w:t>
            </w:r>
          </w:p>
        </w:tc>
        <w:tc>
          <w:tcPr>
            <w:tcW w:w="1701" w:type="dxa"/>
          </w:tcPr>
          <w:p w:rsidR="00363861" w:rsidRPr="004005F9" w:rsidRDefault="00363861" w:rsidP="00323B65">
            <w:pPr>
              <w:jc w:val="center"/>
              <w:rPr>
                <w:sz w:val="28"/>
                <w:szCs w:val="28"/>
              </w:rPr>
            </w:pPr>
            <w:r w:rsidRPr="004005F9">
              <w:rPr>
                <w:sz w:val="28"/>
                <w:szCs w:val="28"/>
              </w:rPr>
              <w:t>10.35</w:t>
            </w:r>
          </w:p>
        </w:tc>
        <w:tc>
          <w:tcPr>
            <w:tcW w:w="1843" w:type="dxa"/>
          </w:tcPr>
          <w:p w:rsidR="00363861" w:rsidRPr="004005F9" w:rsidRDefault="00363861" w:rsidP="00323B65">
            <w:pPr>
              <w:jc w:val="center"/>
              <w:rPr>
                <w:sz w:val="28"/>
                <w:szCs w:val="28"/>
              </w:rPr>
            </w:pPr>
            <w:r w:rsidRPr="004005F9">
              <w:rPr>
                <w:sz w:val="28"/>
                <w:szCs w:val="28"/>
              </w:rPr>
              <w:t>11.20</w:t>
            </w:r>
          </w:p>
        </w:tc>
        <w:tc>
          <w:tcPr>
            <w:tcW w:w="1808" w:type="dxa"/>
          </w:tcPr>
          <w:p w:rsidR="00363861" w:rsidRPr="004005F9" w:rsidRDefault="00363861" w:rsidP="00323B65">
            <w:pPr>
              <w:jc w:val="center"/>
              <w:rPr>
                <w:sz w:val="28"/>
                <w:szCs w:val="28"/>
              </w:rPr>
            </w:pPr>
            <w:r w:rsidRPr="004005F9">
              <w:rPr>
                <w:sz w:val="28"/>
                <w:szCs w:val="28"/>
              </w:rPr>
              <w:t>45 минут</w:t>
            </w:r>
          </w:p>
        </w:tc>
      </w:tr>
      <w:tr w:rsidR="00363861" w:rsidRPr="004005F9" w:rsidTr="00323B65">
        <w:tc>
          <w:tcPr>
            <w:tcW w:w="661" w:type="dxa"/>
          </w:tcPr>
          <w:p w:rsidR="00363861" w:rsidRPr="004005F9" w:rsidRDefault="00363861" w:rsidP="00323B65">
            <w:pPr>
              <w:jc w:val="center"/>
              <w:rPr>
                <w:sz w:val="28"/>
                <w:szCs w:val="28"/>
              </w:rPr>
            </w:pPr>
          </w:p>
        </w:tc>
        <w:tc>
          <w:tcPr>
            <w:tcW w:w="3558" w:type="dxa"/>
          </w:tcPr>
          <w:p w:rsidR="00363861" w:rsidRPr="004005F9" w:rsidRDefault="00363861" w:rsidP="00323B65">
            <w:pPr>
              <w:jc w:val="center"/>
              <w:rPr>
                <w:sz w:val="28"/>
                <w:szCs w:val="28"/>
              </w:rPr>
            </w:pPr>
            <w:r w:rsidRPr="004005F9">
              <w:rPr>
                <w:sz w:val="28"/>
                <w:szCs w:val="28"/>
              </w:rPr>
              <w:t>3 час</w:t>
            </w:r>
          </w:p>
        </w:tc>
        <w:tc>
          <w:tcPr>
            <w:tcW w:w="1701" w:type="dxa"/>
          </w:tcPr>
          <w:p w:rsidR="00363861" w:rsidRPr="004005F9" w:rsidRDefault="00363861" w:rsidP="00323B65">
            <w:pPr>
              <w:jc w:val="center"/>
              <w:rPr>
                <w:sz w:val="28"/>
                <w:szCs w:val="28"/>
              </w:rPr>
            </w:pPr>
            <w:r w:rsidRPr="004005F9">
              <w:rPr>
                <w:sz w:val="28"/>
                <w:szCs w:val="28"/>
              </w:rPr>
              <w:t>11.30</w:t>
            </w:r>
          </w:p>
        </w:tc>
        <w:tc>
          <w:tcPr>
            <w:tcW w:w="1843" w:type="dxa"/>
          </w:tcPr>
          <w:p w:rsidR="00363861" w:rsidRPr="004005F9" w:rsidRDefault="00363861" w:rsidP="00323B65">
            <w:pPr>
              <w:jc w:val="center"/>
              <w:rPr>
                <w:sz w:val="28"/>
                <w:szCs w:val="28"/>
              </w:rPr>
            </w:pPr>
            <w:r w:rsidRPr="004005F9">
              <w:rPr>
                <w:sz w:val="28"/>
                <w:szCs w:val="28"/>
              </w:rPr>
              <w:t>12.15</w:t>
            </w:r>
          </w:p>
        </w:tc>
        <w:tc>
          <w:tcPr>
            <w:tcW w:w="1808" w:type="dxa"/>
          </w:tcPr>
          <w:p w:rsidR="00363861" w:rsidRPr="004005F9" w:rsidRDefault="00363861" w:rsidP="00323B65">
            <w:pPr>
              <w:jc w:val="center"/>
              <w:rPr>
                <w:sz w:val="28"/>
                <w:szCs w:val="28"/>
              </w:rPr>
            </w:pPr>
            <w:r w:rsidRPr="004005F9">
              <w:rPr>
                <w:sz w:val="28"/>
                <w:szCs w:val="28"/>
              </w:rPr>
              <w:t>45 минут</w:t>
            </w:r>
          </w:p>
        </w:tc>
      </w:tr>
      <w:tr w:rsidR="00363861" w:rsidRPr="004005F9" w:rsidTr="00323B65">
        <w:tc>
          <w:tcPr>
            <w:tcW w:w="661" w:type="dxa"/>
          </w:tcPr>
          <w:p w:rsidR="00363861" w:rsidRPr="004005F9" w:rsidRDefault="00363861" w:rsidP="00323B65">
            <w:pPr>
              <w:jc w:val="center"/>
              <w:rPr>
                <w:sz w:val="28"/>
                <w:szCs w:val="28"/>
              </w:rPr>
            </w:pPr>
          </w:p>
        </w:tc>
        <w:tc>
          <w:tcPr>
            <w:tcW w:w="3558" w:type="dxa"/>
          </w:tcPr>
          <w:p w:rsidR="00363861" w:rsidRPr="004005F9" w:rsidRDefault="00363861" w:rsidP="00323B65">
            <w:pPr>
              <w:jc w:val="center"/>
              <w:rPr>
                <w:sz w:val="28"/>
                <w:szCs w:val="28"/>
              </w:rPr>
            </w:pPr>
            <w:r w:rsidRPr="004005F9">
              <w:rPr>
                <w:sz w:val="28"/>
                <w:szCs w:val="28"/>
              </w:rPr>
              <w:t>4 час</w:t>
            </w:r>
          </w:p>
        </w:tc>
        <w:tc>
          <w:tcPr>
            <w:tcW w:w="1701" w:type="dxa"/>
          </w:tcPr>
          <w:p w:rsidR="00363861" w:rsidRPr="004005F9" w:rsidRDefault="00363861" w:rsidP="00323B65">
            <w:pPr>
              <w:jc w:val="center"/>
              <w:rPr>
                <w:sz w:val="28"/>
                <w:szCs w:val="28"/>
              </w:rPr>
            </w:pPr>
            <w:r w:rsidRPr="004005F9">
              <w:rPr>
                <w:sz w:val="28"/>
                <w:szCs w:val="28"/>
              </w:rPr>
              <w:t>12.20</w:t>
            </w:r>
          </w:p>
        </w:tc>
        <w:tc>
          <w:tcPr>
            <w:tcW w:w="1843" w:type="dxa"/>
          </w:tcPr>
          <w:p w:rsidR="00363861" w:rsidRPr="004005F9" w:rsidRDefault="00363861" w:rsidP="00323B65">
            <w:pPr>
              <w:jc w:val="center"/>
              <w:rPr>
                <w:sz w:val="28"/>
                <w:szCs w:val="28"/>
              </w:rPr>
            </w:pPr>
            <w:r w:rsidRPr="004005F9">
              <w:rPr>
                <w:sz w:val="28"/>
                <w:szCs w:val="28"/>
              </w:rPr>
              <w:t>13.00</w:t>
            </w:r>
          </w:p>
        </w:tc>
        <w:tc>
          <w:tcPr>
            <w:tcW w:w="1808" w:type="dxa"/>
          </w:tcPr>
          <w:p w:rsidR="00363861" w:rsidRPr="004005F9" w:rsidRDefault="00363861" w:rsidP="00323B65">
            <w:pPr>
              <w:jc w:val="center"/>
              <w:rPr>
                <w:sz w:val="28"/>
                <w:szCs w:val="28"/>
              </w:rPr>
            </w:pPr>
            <w:r w:rsidRPr="004005F9">
              <w:rPr>
                <w:sz w:val="28"/>
                <w:szCs w:val="28"/>
              </w:rPr>
              <w:t>40 минут</w:t>
            </w:r>
          </w:p>
        </w:tc>
      </w:tr>
      <w:tr w:rsidR="00363861" w:rsidRPr="004005F9" w:rsidTr="00323B65">
        <w:tc>
          <w:tcPr>
            <w:tcW w:w="661" w:type="dxa"/>
          </w:tcPr>
          <w:p w:rsidR="00363861" w:rsidRPr="004005F9" w:rsidRDefault="00363861" w:rsidP="00323B65">
            <w:pPr>
              <w:jc w:val="center"/>
              <w:rPr>
                <w:sz w:val="28"/>
                <w:szCs w:val="28"/>
              </w:rPr>
            </w:pPr>
            <w:r w:rsidRPr="004005F9">
              <w:rPr>
                <w:sz w:val="28"/>
                <w:szCs w:val="28"/>
              </w:rPr>
              <w:t>5</w:t>
            </w:r>
          </w:p>
        </w:tc>
        <w:tc>
          <w:tcPr>
            <w:tcW w:w="3558" w:type="dxa"/>
          </w:tcPr>
          <w:p w:rsidR="00363861" w:rsidRPr="004005F9" w:rsidRDefault="00363861" w:rsidP="00323B65">
            <w:pPr>
              <w:jc w:val="center"/>
              <w:rPr>
                <w:sz w:val="28"/>
                <w:szCs w:val="28"/>
              </w:rPr>
            </w:pPr>
            <w:r w:rsidRPr="004005F9">
              <w:rPr>
                <w:sz w:val="28"/>
                <w:szCs w:val="28"/>
              </w:rPr>
              <w:t>Обед</w:t>
            </w:r>
          </w:p>
        </w:tc>
        <w:tc>
          <w:tcPr>
            <w:tcW w:w="1701" w:type="dxa"/>
          </w:tcPr>
          <w:p w:rsidR="00363861" w:rsidRPr="004005F9" w:rsidRDefault="00363861" w:rsidP="00323B65">
            <w:pPr>
              <w:jc w:val="center"/>
              <w:rPr>
                <w:sz w:val="28"/>
                <w:szCs w:val="28"/>
              </w:rPr>
            </w:pPr>
            <w:r w:rsidRPr="004005F9">
              <w:rPr>
                <w:sz w:val="28"/>
                <w:szCs w:val="28"/>
              </w:rPr>
              <w:t>13.00</w:t>
            </w:r>
          </w:p>
        </w:tc>
        <w:tc>
          <w:tcPr>
            <w:tcW w:w="1843" w:type="dxa"/>
          </w:tcPr>
          <w:p w:rsidR="00363861" w:rsidRPr="004005F9" w:rsidRDefault="00363861" w:rsidP="00323B65">
            <w:pPr>
              <w:jc w:val="center"/>
              <w:rPr>
                <w:sz w:val="28"/>
                <w:szCs w:val="28"/>
              </w:rPr>
            </w:pPr>
            <w:r w:rsidRPr="004005F9">
              <w:rPr>
                <w:sz w:val="28"/>
                <w:szCs w:val="28"/>
              </w:rPr>
              <w:t>13.30</w:t>
            </w:r>
          </w:p>
        </w:tc>
        <w:tc>
          <w:tcPr>
            <w:tcW w:w="1808" w:type="dxa"/>
          </w:tcPr>
          <w:p w:rsidR="00363861" w:rsidRPr="004005F9" w:rsidRDefault="00363861" w:rsidP="00323B65">
            <w:pPr>
              <w:jc w:val="center"/>
              <w:rPr>
                <w:sz w:val="28"/>
                <w:szCs w:val="28"/>
              </w:rPr>
            </w:pPr>
            <w:r w:rsidRPr="004005F9">
              <w:rPr>
                <w:sz w:val="28"/>
                <w:szCs w:val="28"/>
              </w:rPr>
              <w:t>30 минут</w:t>
            </w:r>
          </w:p>
        </w:tc>
      </w:tr>
      <w:tr w:rsidR="00363861" w:rsidRPr="004005F9" w:rsidTr="00323B65">
        <w:tc>
          <w:tcPr>
            <w:tcW w:w="661" w:type="dxa"/>
          </w:tcPr>
          <w:p w:rsidR="00363861" w:rsidRPr="004005F9" w:rsidRDefault="00363861" w:rsidP="00323B65">
            <w:pPr>
              <w:jc w:val="center"/>
              <w:rPr>
                <w:sz w:val="28"/>
                <w:szCs w:val="28"/>
              </w:rPr>
            </w:pPr>
            <w:r w:rsidRPr="004005F9">
              <w:rPr>
                <w:sz w:val="28"/>
                <w:szCs w:val="28"/>
              </w:rPr>
              <w:t>6</w:t>
            </w:r>
          </w:p>
        </w:tc>
        <w:tc>
          <w:tcPr>
            <w:tcW w:w="3558" w:type="dxa"/>
          </w:tcPr>
          <w:p w:rsidR="00363861" w:rsidRPr="004005F9" w:rsidRDefault="00363861" w:rsidP="00323B65">
            <w:pPr>
              <w:jc w:val="center"/>
              <w:rPr>
                <w:sz w:val="28"/>
                <w:szCs w:val="28"/>
              </w:rPr>
            </w:pPr>
            <w:r w:rsidRPr="004005F9">
              <w:rPr>
                <w:sz w:val="28"/>
                <w:szCs w:val="28"/>
              </w:rPr>
              <w:t>Послеобеденный отдых</w:t>
            </w:r>
          </w:p>
        </w:tc>
        <w:tc>
          <w:tcPr>
            <w:tcW w:w="1701" w:type="dxa"/>
          </w:tcPr>
          <w:p w:rsidR="00363861" w:rsidRPr="004005F9" w:rsidRDefault="00363861" w:rsidP="00323B65">
            <w:pPr>
              <w:jc w:val="center"/>
              <w:rPr>
                <w:sz w:val="28"/>
                <w:szCs w:val="28"/>
              </w:rPr>
            </w:pPr>
            <w:r w:rsidRPr="004005F9">
              <w:rPr>
                <w:sz w:val="28"/>
                <w:szCs w:val="28"/>
              </w:rPr>
              <w:t>13.30</w:t>
            </w:r>
          </w:p>
        </w:tc>
        <w:tc>
          <w:tcPr>
            <w:tcW w:w="1843" w:type="dxa"/>
          </w:tcPr>
          <w:p w:rsidR="00363861" w:rsidRPr="004005F9" w:rsidRDefault="00363861" w:rsidP="00323B65">
            <w:pPr>
              <w:jc w:val="center"/>
              <w:rPr>
                <w:sz w:val="28"/>
                <w:szCs w:val="28"/>
              </w:rPr>
            </w:pPr>
            <w:r w:rsidRPr="004005F9">
              <w:rPr>
                <w:sz w:val="28"/>
                <w:szCs w:val="28"/>
              </w:rPr>
              <w:t>14.00</w:t>
            </w:r>
          </w:p>
        </w:tc>
        <w:tc>
          <w:tcPr>
            <w:tcW w:w="1808" w:type="dxa"/>
          </w:tcPr>
          <w:p w:rsidR="00363861" w:rsidRPr="004005F9" w:rsidRDefault="00363861" w:rsidP="00323B65">
            <w:pPr>
              <w:jc w:val="center"/>
              <w:rPr>
                <w:sz w:val="28"/>
                <w:szCs w:val="28"/>
              </w:rPr>
            </w:pPr>
            <w:r w:rsidRPr="004005F9">
              <w:rPr>
                <w:sz w:val="28"/>
                <w:szCs w:val="28"/>
              </w:rPr>
              <w:t>30 минут</w:t>
            </w:r>
          </w:p>
        </w:tc>
      </w:tr>
      <w:tr w:rsidR="00363861" w:rsidRPr="004005F9" w:rsidTr="00323B65">
        <w:tc>
          <w:tcPr>
            <w:tcW w:w="661" w:type="dxa"/>
          </w:tcPr>
          <w:p w:rsidR="00363861" w:rsidRPr="004005F9" w:rsidRDefault="00363861" w:rsidP="00323B65">
            <w:pPr>
              <w:jc w:val="center"/>
              <w:rPr>
                <w:sz w:val="28"/>
                <w:szCs w:val="28"/>
              </w:rPr>
            </w:pPr>
            <w:r w:rsidRPr="004005F9">
              <w:rPr>
                <w:sz w:val="28"/>
                <w:szCs w:val="28"/>
              </w:rPr>
              <w:t>7</w:t>
            </w:r>
          </w:p>
        </w:tc>
        <w:tc>
          <w:tcPr>
            <w:tcW w:w="3558" w:type="dxa"/>
          </w:tcPr>
          <w:p w:rsidR="00363861" w:rsidRPr="004005F9" w:rsidRDefault="00363861" w:rsidP="00323B65">
            <w:pPr>
              <w:jc w:val="center"/>
              <w:rPr>
                <w:sz w:val="28"/>
                <w:szCs w:val="28"/>
              </w:rPr>
            </w:pPr>
            <w:r w:rsidRPr="004005F9">
              <w:rPr>
                <w:sz w:val="28"/>
                <w:szCs w:val="28"/>
              </w:rPr>
              <w:t>Построение и развод на занятия</w:t>
            </w:r>
          </w:p>
        </w:tc>
        <w:tc>
          <w:tcPr>
            <w:tcW w:w="1701" w:type="dxa"/>
          </w:tcPr>
          <w:p w:rsidR="00363861" w:rsidRPr="004005F9" w:rsidRDefault="00363861" w:rsidP="00323B65">
            <w:pPr>
              <w:jc w:val="center"/>
              <w:rPr>
                <w:sz w:val="28"/>
                <w:szCs w:val="28"/>
              </w:rPr>
            </w:pPr>
            <w:r w:rsidRPr="004005F9">
              <w:rPr>
                <w:sz w:val="28"/>
                <w:szCs w:val="28"/>
              </w:rPr>
              <w:t>14.00</w:t>
            </w:r>
          </w:p>
        </w:tc>
        <w:tc>
          <w:tcPr>
            <w:tcW w:w="1843" w:type="dxa"/>
          </w:tcPr>
          <w:p w:rsidR="00363861" w:rsidRPr="004005F9" w:rsidRDefault="00363861" w:rsidP="00323B65">
            <w:pPr>
              <w:jc w:val="center"/>
              <w:rPr>
                <w:sz w:val="28"/>
                <w:szCs w:val="28"/>
              </w:rPr>
            </w:pPr>
            <w:r w:rsidRPr="004005F9">
              <w:rPr>
                <w:sz w:val="28"/>
                <w:szCs w:val="28"/>
              </w:rPr>
              <w:t>14.10</w:t>
            </w:r>
          </w:p>
        </w:tc>
        <w:tc>
          <w:tcPr>
            <w:tcW w:w="1808" w:type="dxa"/>
          </w:tcPr>
          <w:p w:rsidR="00363861" w:rsidRPr="004005F9" w:rsidRDefault="00363861" w:rsidP="00323B65">
            <w:pPr>
              <w:jc w:val="center"/>
              <w:rPr>
                <w:sz w:val="28"/>
                <w:szCs w:val="28"/>
              </w:rPr>
            </w:pPr>
            <w:r w:rsidRPr="004005F9">
              <w:rPr>
                <w:sz w:val="28"/>
                <w:szCs w:val="28"/>
              </w:rPr>
              <w:t>10 минут</w:t>
            </w:r>
          </w:p>
        </w:tc>
      </w:tr>
      <w:tr w:rsidR="00363861" w:rsidRPr="004005F9" w:rsidTr="00323B65">
        <w:tc>
          <w:tcPr>
            <w:tcW w:w="661" w:type="dxa"/>
          </w:tcPr>
          <w:p w:rsidR="00363861" w:rsidRPr="004005F9" w:rsidRDefault="00363861" w:rsidP="00323B65">
            <w:pPr>
              <w:jc w:val="center"/>
              <w:rPr>
                <w:sz w:val="28"/>
                <w:szCs w:val="28"/>
              </w:rPr>
            </w:pPr>
            <w:r w:rsidRPr="004005F9">
              <w:rPr>
                <w:sz w:val="28"/>
                <w:szCs w:val="28"/>
              </w:rPr>
              <w:t>8</w:t>
            </w:r>
          </w:p>
        </w:tc>
        <w:tc>
          <w:tcPr>
            <w:tcW w:w="3558" w:type="dxa"/>
          </w:tcPr>
          <w:p w:rsidR="00363861" w:rsidRPr="004005F9" w:rsidRDefault="00363861" w:rsidP="00323B65">
            <w:pPr>
              <w:jc w:val="center"/>
              <w:rPr>
                <w:sz w:val="28"/>
                <w:szCs w:val="28"/>
              </w:rPr>
            </w:pPr>
            <w:r w:rsidRPr="004005F9">
              <w:rPr>
                <w:sz w:val="28"/>
                <w:szCs w:val="28"/>
              </w:rPr>
              <w:t>Учебные занятия:</w:t>
            </w:r>
          </w:p>
        </w:tc>
        <w:tc>
          <w:tcPr>
            <w:tcW w:w="1701" w:type="dxa"/>
          </w:tcPr>
          <w:p w:rsidR="00363861" w:rsidRPr="004005F9" w:rsidRDefault="00363861" w:rsidP="00323B65">
            <w:pPr>
              <w:jc w:val="center"/>
              <w:rPr>
                <w:sz w:val="28"/>
                <w:szCs w:val="28"/>
              </w:rPr>
            </w:pPr>
          </w:p>
        </w:tc>
        <w:tc>
          <w:tcPr>
            <w:tcW w:w="1843" w:type="dxa"/>
          </w:tcPr>
          <w:p w:rsidR="00363861" w:rsidRPr="004005F9" w:rsidRDefault="00363861" w:rsidP="00323B65">
            <w:pPr>
              <w:jc w:val="center"/>
              <w:rPr>
                <w:sz w:val="28"/>
                <w:szCs w:val="28"/>
              </w:rPr>
            </w:pPr>
          </w:p>
        </w:tc>
        <w:tc>
          <w:tcPr>
            <w:tcW w:w="1808" w:type="dxa"/>
          </w:tcPr>
          <w:p w:rsidR="00363861" w:rsidRPr="004005F9" w:rsidRDefault="00363861" w:rsidP="00323B65">
            <w:pPr>
              <w:jc w:val="center"/>
              <w:rPr>
                <w:sz w:val="28"/>
                <w:szCs w:val="28"/>
              </w:rPr>
            </w:pPr>
          </w:p>
        </w:tc>
      </w:tr>
      <w:tr w:rsidR="00363861" w:rsidRPr="004005F9" w:rsidTr="00323B65">
        <w:tc>
          <w:tcPr>
            <w:tcW w:w="661" w:type="dxa"/>
          </w:tcPr>
          <w:p w:rsidR="00363861" w:rsidRPr="004005F9" w:rsidRDefault="00363861" w:rsidP="00323B65">
            <w:pPr>
              <w:jc w:val="center"/>
              <w:rPr>
                <w:sz w:val="28"/>
                <w:szCs w:val="28"/>
              </w:rPr>
            </w:pPr>
          </w:p>
        </w:tc>
        <w:tc>
          <w:tcPr>
            <w:tcW w:w="3558" w:type="dxa"/>
          </w:tcPr>
          <w:p w:rsidR="00363861" w:rsidRPr="004005F9" w:rsidRDefault="00363861" w:rsidP="00323B65">
            <w:pPr>
              <w:jc w:val="center"/>
              <w:rPr>
                <w:sz w:val="28"/>
                <w:szCs w:val="28"/>
              </w:rPr>
            </w:pPr>
            <w:r w:rsidRPr="004005F9">
              <w:rPr>
                <w:sz w:val="28"/>
                <w:szCs w:val="28"/>
              </w:rPr>
              <w:t>5 час</w:t>
            </w:r>
          </w:p>
        </w:tc>
        <w:tc>
          <w:tcPr>
            <w:tcW w:w="1701" w:type="dxa"/>
          </w:tcPr>
          <w:p w:rsidR="00363861" w:rsidRPr="004005F9" w:rsidRDefault="00363861" w:rsidP="00323B65">
            <w:pPr>
              <w:jc w:val="center"/>
              <w:rPr>
                <w:sz w:val="28"/>
                <w:szCs w:val="28"/>
              </w:rPr>
            </w:pPr>
            <w:r w:rsidRPr="004005F9">
              <w:rPr>
                <w:sz w:val="28"/>
                <w:szCs w:val="28"/>
              </w:rPr>
              <w:t>14.10</w:t>
            </w:r>
          </w:p>
        </w:tc>
        <w:tc>
          <w:tcPr>
            <w:tcW w:w="1843" w:type="dxa"/>
          </w:tcPr>
          <w:p w:rsidR="00363861" w:rsidRPr="004005F9" w:rsidRDefault="00363861" w:rsidP="00323B65">
            <w:pPr>
              <w:jc w:val="center"/>
              <w:rPr>
                <w:sz w:val="28"/>
                <w:szCs w:val="28"/>
              </w:rPr>
            </w:pPr>
            <w:r w:rsidRPr="004005F9">
              <w:rPr>
                <w:sz w:val="28"/>
                <w:szCs w:val="28"/>
              </w:rPr>
              <w:t>14.55</w:t>
            </w:r>
          </w:p>
        </w:tc>
        <w:tc>
          <w:tcPr>
            <w:tcW w:w="1808" w:type="dxa"/>
          </w:tcPr>
          <w:p w:rsidR="00363861" w:rsidRPr="004005F9" w:rsidRDefault="00363861" w:rsidP="00323B65">
            <w:pPr>
              <w:jc w:val="center"/>
              <w:rPr>
                <w:sz w:val="28"/>
                <w:szCs w:val="28"/>
              </w:rPr>
            </w:pPr>
            <w:r w:rsidRPr="004005F9">
              <w:rPr>
                <w:sz w:val="28"/>
                <w:szCs w:val="28"/>
              </w:rPr>
              <w:t>45 минут</w:t>
            </w:r>
          </w:p>
        </w:tc>
      </w:tr>
      <w:tr w:rsidR="00363861" w:rsidRPr="004005F9" w:rsidTr="00323B65">
        <w:tc>
          <w:tcPr>
            <w:tcW w:w="661" w:type="dxa"/>
          </w:tcPr>
          <w:p w:rsidR="00363861" w:rsidRPr="004005F9" w:rsidRDefault="00363861" w:rsidP="00323B65">
            <w:pPr>
              <w:jc w:val="center"/>
              <w:rPr>
                <w:sz w:val="28"/>
                <w:szCs w:val="28"/>
              </w:rPr>
            </w:pPr>
          </w:p>
        </w:tc>
        <w:tc>
          <w:tcPr>
            <w:tcW w:w="3558" w:type="dxa"/>
          </w:tcPr>
          <w:p w:rsidR="00363861" w:rsidRPr="004005F9" w:rsidRDefault="00363861" w:rsidP="00323B65">
            <w:pPr>
              <w:jc w:val="center"/>
              <w:rPr>
                <w:sz w:val="28"/>
                <w:szCs w:val="28"/>
              </w:rPr>
            </w:pPr>
            <w:r w:rsidRPr="004005F9">
              <w:rPr>
                <w:sz w:val="28"/>
                <w:szCs w:val="28"/>
              </w:rPr>
              <w:t>6 час</w:t>
            </w:r>
          </w:p>
        </w:tc>
        <w:tc>
          <w:tcPr>
            <w:tcW w:w="1701" w:type="dxa"/>
          </w:tcPr>
          <w:p w:rsidR="00363861" w:rsidRPr="004005F9" w:rsidRDefault="00363861" w:rsidP="00323B65">
            <w:pPr>
              <w:jc w:val="center"/>
              <w:rPr>
                <w:sz w:val="28"/>
                <w:szCs w:val="28"/>
              </w:rPr>
            </w:pPr>
            <w:r w:rsidRPr="004005F9">
              <w:rPr>
                <w:sz w:val="28"/>
                <w:szCs w:val="28"/>
              </w:rPr>
              <w:t>15.05</w:t>
            </w:r>
          </w:p>
        </w:tc>
        <w:tc>
          <w:tcPr>
            <w:tcW w:w="1843" w:type="dxa"/>
          </w:tcPr>
          <w:p w:rsidR="00363861" w:rsidRPr="004005F9" w:rsidRDefault="00363861" w:rsidP="00323B65">
            <w:pPr>
              <w:jc w:val="center"/>
              <w:rPr>
                <w:sz w:val="28"/>
                <w:szCs w:val="28"/>
              </w:rPr>
            </w:pPr>
            <w:r w:rsidRPr="004005F9">
              <w:rPr>
                <w:sz w:val="28"/>
                <w:szCs w:val="28"/>
              </w:rPr>
              <w:t>15.50</w:t>
            </w:r>
          </w:p>
        </w:tc>
        <w:tc>
          <w:tcPr>
            <w:tcW w:w="1808" w:type="dxa"/>
          </w:tcPr>
          <w:p w:rsidR="00363861" w:rsidRPr="004005F9" w:rsidRDefault="00363861" w:rsidP="00323B65">
            <w:pPr>
              <w:jc w:val="center"/>
              <w:rPr>
                <w:sz w:val="28"/>
                <w:szCs w:val="28"/>
              </w:rPr>
            </w:pPr>
            <w:r w:rsidRPr="004005F9">
              <w:rPr>
                <w:sz w:val="28"/>
                <w:szCs w:val="28"/>
              </w:rPr>
              <w:t>45 минут</w:t>
            </w:r>
          </w:p>
        </w:tc>
      </w:tr>
      <w:tr w:rsidR="00363861" w:rsidRPr="004005F9" w:rsidTr="00323B65">
        <w:tc>
          <w:tcPr>
            <w:tcW w:w="661" w:type="dxa"/>
          </w:tcPr>
          <w:p w:rsidR="00363861" w:rsidRPr="004005F9" w:rsidRDefault="00363861" w:rsidP="00323B65">
            <w:pPr>
              <w:jc w:val="center"/>
              <w:rPr>
                <w:sz w:val="28"/>
                <w:szCs w:val="28"/>
              </w:rPr>
            </w:pPr>
            <w:r w:rsidRPr="004005F9">
              <w:rPr>
                <w:sz w:val="28"/>
                <w:szCs w:val="28"/>
              </w:rPr>
              <w:t>9</w:t>
            </w:r>
          </w:p>
        </w:tc>
        <w:tc>
          <w:tcPr>
            <w:tcW w:w="3558" w:type="dxa"/>
          </w:tcPr>
          <w:p w:rsidR="00363861" w:rsidRPr="004005F9" w:rsidRDefault="00363861" w:rsidP="00323B65">
            <w:pPr>
              <w:jc w:val="center"/>
              <w:rPr>
                <w:sz w:val="28"/>
                <w:szCs w:val="28"/>
              </w:rPr>
            </w:pPr>
            <w:r w:rsidRPr="004005F9">
              <w:rPr>
                <w:sz w:val="28"/>
                <w:szCs w:val="28"/>
              </w:rPr>
              <w:t>Построение и подведение итогов дня</w:t>
            </w:r>
          </w:p>
        </w:tc>
        <w:tc>
          <w:tcPr>
            <w:tcW w:w="1701" w:type="dxa"/>
          </w:tcPr>
          <w:p w:rsidR="00363861" w:rsidRPr="004005F9" w:rsidRDefault="00363861" w:rsidP="00323B65">
            <w:pPr>
              <w:jc w:val="center"/>
              <w:rPr>
                <w:sz w:val="28"/>
                <w:szCs w:val="28"/>
              </w:rPr>
            </w:pPr>
            <w:r w:rsidRPr="004005F9">
              <w:rPr>
                <w:sz w:val="28"/>
                <w:szCs w:val="28"/>
              </w:rPr>
              <w:t>15.50</w:t>
            </w:r>
          </w:p>
        </w:tc>
        <w:tc>
          <w:tcPr>
            <w:tcW w:w="1843" w:type="dxa"/>
          </w:tcPr>
          <w:p w:rsidR="00363861" w:rsidRPr="004005F9" w:rsidRDefault="00363861" w:rsidP="00323B65">
            <w:pPr>
              <w:jc w:val="center"/>
              <w:rPr>
                <w:sz w:val="28"/>
                <w:szCs w:val="28"/>
              </w:rPr>
            </w:pPr>
            <w:r w:rsidRPr="004005F9">
              <w:rPr>
                <w:sz w:val="28"/>
                <w:szCs w:val="28"/>
              </w:rPr>
              <w:t>16.00</w:t>
            </w:r>
          </w:p>
        </w:tc>
        <w:tc>
          <w:tcPr>
            <w:tcW w:w="1808" w:type="dxa"/>
          </w:tcPr>
          <w:p w:rsidR="00363861" w:rsidRPr="004005F9" w:rsidRDefault="00363861" w:rsidP="00323B65">
            <w:pPr>
              <w:jc w:val="center"/>
              <w:rPr>
                <w:sz w:val="28"/>
                <w:szCs w:val="28"/>
              </w:rPr>
            </w:pPr>
            <w:r w:rsidRPr="004005F9">
              <w:rPr>
                <w:sz w:val="28"/>
                <w:szCs w:val="28"/>
              </w:rPr>
              <w:t>10 минут</w:t>
            </w:r>
          </w:p>
        </w:tc>
      </w:tr>
    </w:tbl>
    <w:p w:rsidR="00363861" w:rsidRPr="004005F9" w:rsidRDefault="00363861" w:rsidP="00363861">
      <w:pPr>
        <w:jc w:val="center"/>
        <w:rPr>
          <w:sz w:val="28"/>
          <w:szCs w:val="28"/>
        </w:rPr>
      </w:pPr>
    </w:p>
    <w:p w:rsidR="00363861" w:rsidRPr="004005F9" w:rsidRDefault="00363861" w:rsidP="00363861">
      <w:pPr>
        <w:jc w:val="center"/>
        <w:rPr>
          <w:sz w:val="28"/>
          <w:szCs w:val="28"/>
        </w:rPr>
      </w:pPr>
      <w:r>
        <w:rPr>
          <w:sz w:val="28"/>
          <w:szCs w:val="28"/>
        </w:rPr>
        <w:t>________________</w:t>
      </w:r>
    </w:p>
    <w:p w:rsidR="00363861" w:rsidRPr="004005F9" w:rsidRDefault="00363861" w:rsidP="00363861">
      <w:pPr>
        <w:rPr>
          <w:sz w:val="28"/>
          <w:szCs w:val="28"/>
        </w:rPr>
      </w:pPr>
    </w:p>
    <w:p w:rsidR="00363861" w:rsidRPr="004005F9" w:rsidRDefault="00363861" w:rsidP="00363861">
      <w:pPr>
        <w:rPr>
          <w:sz w:val="28"/>
          <w:szCs w:val="28"/>
        </w:rPr>
      </w:pPr>
    </w:p>
    <w:p w:rsidR="00363861" w:rsidRPr="004005F9" w:rsidRDefault="00363861" w:rsidP="00363861">
      <w:pPr>
        <w:rPr>
          <w:sz w:val="28"/>
          <w:szCs w:val="28"/>
        </w:rPr>
      </w:pPr>
    </w:p>
    <w:p w:rsidR="00363861" w:rsidRPr="004005F9" w:rsidRDefault="00363861" w:rsidP="00363861">
      <w:pPr>
        <w:rPr>
          <w:sz w:val="28"/>
          <w:szCs w:val="28"/>
        </w:rPr>
      </w:pPr>
    </w:p>
    <w:p w:rsidR="00363861" w:rsidRDefault="00363861" w:rsidP="00363861">
      <w:pPr>
        <w:jc w:val="right"/>
        <w:rPr>
          <w:sz w:val="28"/>
          <w:szCs w:val="28"/>
        </w:rPr>
      </w:pPr>
    </w:p>
    <w:p w:rsidR="00363861" w:rsidRDefault="00363861" w:rsidP="00363861">
      <w:pPr>
        <w:jc w:val="right"/>
        <w:rPr>
          <w:sz w:val="28"/>
          <w:szCs w:val="28"/>
        </w:rPr>
      </w:pPr>
    </w:p>
    <w:p w:rsidR="00363861" w:rsidRDefault="00363861" w:rsidP="00363861">
      <w:pPr>
        <w:rPr>
          <w:sz w:val="28"/>
          <w:szCs w:val="28"/>
        </w:rPr>
      </w:pPr>
    </w:p>
    <w:p w:rsidR="00363861" w:rsidRDefault="00363861" w:rsidP="00363861">
      <w:pPr>
        <w:rPr>
          <w:sz w:val="28"/>
          <w:szCs w:val="28"/>
        </w:rPr>
      </w:pPr>
    </w:p>
    <w:p w:rsidR="00363861" w:rsidRDefault="00363861" w:rsidP="00363861">
      <w:r>
        <w:t xml:space="preserve">          </w:t>
      </w:r>
    </w:p>
    <w:p w:rsidR="00363861" w:rsidRDefault="00363861" w:rsidP="00363861"/>
    <w:p w:rsidR="00363861" w:rsidRDefault="00363861" w:rsidP="00363861"/>
    <w:p w:rsidR="00363861" w:rsidRDefault="00363861" w:rsidP="00363861"/>
    <w:p w:rsidR="00363861" w:rsidRDefault="00363861" w:rsidP="00363861"/>
    <w:p w:rsidR="00363861" w:rsidRDefault="00363861" w:rsidP="00363861"/>
    <w:p w:rsidR="00363861" w:rsidRDefault="00363861" w:rsidP="00363861"/>
    <w:p w:rsidR="00363861" w:rsidRDefault="00363861" w:rsidP="00363861"/>
    <w:p w:rsidR="00363861" w:rsidRPr="005251B0" w:rsidRDefault="00363861" w:rsidP="00363861">
      <w:pPr>
        <w:jc w:val="right"/>
      </w:pPr>
      <w:r>
        <w:lastRenderedPageBreak/>
        <w:t xml:space="preserve">                                                                                                                                Приложение № 3</w:t>
      </w:r>
    </w:p>
    <w:p w:rsidR="00363861" w:rsidRPr="005251B0" w:rsidRDefault="00363861" w:rsidP="00363861">
      <w:pPr>
        <w:jc w:val="right"/>
      </w:pPr>
      <w:r w:rsidRPr="005251B0">
        <w:t xml:space="preserve">                                                                                          </w:t>
      </w:r>
      <w:r>
        <w:t xml:space="preserve">          </w:t>
      </w:r>
      <w:r w:rsidRPr="005251B0">
        <w:t>к постановлению администрации</w:t>
      </w:r>
      <w:r>
        <w:t xml:space="preserve">                                                                                                                                             </w:t>
      </w:r>
      <w:r w:rsidRPr="005251B0">
        <w:t>муниципального района</w:t>
      </w:r>
    </w:p>
    <w:p w:rsidR="00363861" w:rsidRPr="00333F8C" w:rsidRDefault="00363861" w:rsidP="00363861">
      <w:pPr>
        <w:jc w:val="right"/>
      </w:pPr>
      <w:r w:rsidRPr="005251B0">
        <w:t xml:space="preserve">                                                                                          </w:t>
      </w:r>
      <w:r>
        <w:t xml:space="preserve">                          </w:t>
      </w:r>
      <w:r w:rsidRPr="005251B0">
        <w:t>«Чернышевский район»</w:t>
      </w:r>
      <w:r>
        <w:t xml:space="preserve"> от 07 июня 2021г. № 297</w:t>
      </w:r>
    </w:p>
    <w:p w:rsidR="00363861" w:rsidRPr="004005F9" w:rsidRDefault="00363861" w:rsidP="00363861">
      <w:pPr>
        <w:rPr>
          <w:sz w:val="28"/>
          <w:szCs w:val="28"/>
        </w:rPr>
      </w:pPr>
    </w:p>
    <w:p w:rsidR="00363861" w:rsidRPr="00333F8C" w:rsidRDefault="00363861" w:rsidP="00363861">
      <w:pPr>
        <w:pStyle w:val="1f0"/>
        <w:shd w:val="clear" w:color="auto" w:fill="auto"/>
        <w:spacing w:before="0"/>
        <w:ind w:left="20" w:right="20" w:firstLine="660"/>
        <w:rPr>
          <w:sz w:val="28"/>
          <w:szCs w:val="28"/>
        </w:rPr>
      </w:pPr>
      <w:r w:rsidRPr="00333F8C">
        <w:rPr>
          <w:b/>
          <w:sz w:val="28"/>
          <w:szCs w:val="28"/>
        </w:rPr>
        <w:t xml:space="preserve">Смета на проведение 5-ти дневных учебных сборов с учащимися образовательных учреждений Чернышевского района  </w:t>
      </w:r>
      <w:r>
        <w:rPr>
          <w:b/>
          <w:sz w:val="28"/>
          <w:szCs w:val="28"/>
        </w:rPr>
        <w:t>с 7 по 11 июня 2021 года</w:t>
      </w:r>
    </w:p>
    <w:p w:rsidR="00363861" w:rsidRPr="00333F8C" w:rsidRDefault="00363861" w:rsidP="00363861">
      <w:pPr>
        <w:pStyle w:val="1f0"/>
        <w:shd w:val="clear" w:color="auto" w:fill="auto"/>
        <w:spacing w:before="0"/>
        <w:ind w:left="20" w:right="20" w:firstLine="660"/>
        <w:jc w:val="right"/>
        <w:rPr>
          <w:sz w:val="28"/>
          <w:szCs w:val="28"/>
        </w:rPr>
      </w:pPr>
    </w:p>
    <w:tbl>
      <w:tblPr>
        <w:tblW w:w="8016" w:type="dxa"/>
        <w:jc w:val="center"/>
        <w:tblInd w:w="-1933" w:type="dxa"/>
        <w:tblLook w:val="04A0"/>
      </w:tblPr>
      <w:tblGrid>
        <w:gridCol w:w="4926"/>
        <w:gridCol w:w="1106"/>
        <w:gridCol w:w="814"/>
        <w:gridCol w:w="1170"/>
      </w:tblGrid>
      <w:tr w:rsidR="00363861" w:rsidRPr="00333F8C" w:rsidTr="00323B65">
        <w:trPr>
          <w:trHeight w:val="300"/>
          <w:jc w:val="center"/>
        </w:trPr>
        <w:tc>
          <w:tcPr>
            <w:tcW w:w="49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3861" w:rsidRPr="00333F8C" w:rsidRDefault="00363861" w:rsidP="00323B65">
            <w:pPr>
              <w:jc w:val="center"/>
              <w:rPr>
                <w:color w:val="000000"/>
                <w:sz w:val="28"/>
                <w:szCs w:val="28"/>
              </w:rPr>
            </w:pPr>
            <w:r w:rsidRPr="00333F8C">
              <w:rPr>
                <w:color w:val="000000"/>
                <w:sz w:val="28"/>
                <w:szCs w:val="28"/>
              </w:rPr>
              <w:t>Наименование</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rsidR="00363861" w:rsidRPr="00333F8C" w:rsidRDefault="00363861" w:rsidP="00323B65">
            <w:pPr>
              <w:rPr>
                <w:color w:val="000000"/>
                <w:sz w:val="28"/>
                <w:szCs w:val="28"/>
              </w:rPr>
            </w:pPr>
            <w:r w:rsidRPr="00333F8C">
              <w:rPr>
                <w:color w:val="000000"/>
                <w:sz w:val="28"/>
                <w:szCs w:val="28"/>
              </w:rPr>
              <w:t>кол-во</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rsidR="00363861" w:rsidRPr="00333F8C" w:rsidRDefault="00363861" w:rsidP="00323B65">
            <w:pPr>
              <w:rPr>
                <w:color w:val="000000"/>
                <w:sz w:val="28"/>
                <w:szCs w:val="28"/>
              </w:rPr>
            </w:pPr>
            <w:r w:rsidRPr="00333F8C">
              <w:rPr>
                <w:color w:val="000000"/>
                <w:sz w:val="28"/>
                <w:szCs w:val="28"/>
              </w:rPr>
              <w:t>цена</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363861" w:rsidRPr="00333F8C" w:rsidRDefault="00363861" w:rsidP="00323B65">
            <w:pPr>
              <w:rPr>
                <w:color w:val="000000"/>
                <w:sz w:val="28"/>
                <w:szCs w:val="28"/>
              </w:rPr>
            </w:pPr>
            <w:r w:rsidRPr="00333F8C">
              <w:rPr>
                <w:color w:val="000000"/>
                <w:sz w:val="28"/>
                <w:szCs w:val="28"/>
              </w:rPr>
              <w:t>сумма</w:t>
            </w:r>
          </w:p>
        </w:tc>
      </w:tr>
      <w:tr w:rsidR="00363861" w:rsidRPr="00333F8C" w:rsidTr="00323B65">
        <w:trPr>
          <w:trHeight w:val="300"/>
          <w:jc w:val="center"/>
        </w:trPr>
        <w:tc>
          <w:tcPr>
            <w:tcW w:w="4926" w:type="dxa"/>
            <w:tcBorders>
              <w:top w:val="nil"/>
              <w:left w:val="single" w:sz="4" w:space="0" w:color="auto"/>
              <w:bottom w:val="single" w:sz="4" w:space="0" w:color="auto"/>
              <w:right w:val="single" w:sz="4" w:space="0" w:color="auto"/>
            </w:tcBorders>
            <w:shd w:val="clear" w:color="auto" w:fill="auto"/>
            <w:noWrap/>
            <w:vAlign w:val="bottom"/>
            <w:hideMark/>
          </w:tcPr>
          <w:p w:rsidR="00363861" w:rsidRPr="00333F8C" w:rsidRDefault="00363861" w:rsidP="00323B65">
            <w:pPr>
              <w:rPr>
                <w:color w:val="000000"/>
                <w:sz w:val="28"/>
                <w:szCs w:val="28"/>
              </w:rPr>
            </w:pPr>
            <w:r w:rsidRPr="00333F8C">
              <w:rPr>
                <w:color w:val="000000"/>
                <w:sz w:val="28"/>
                <w:szCs w:val="28"/>
              </w:rPr>
              <w:t>Пульки</w:t>
            </w:r>
          </w:p>
        </w:tc>
        <w:tc>
          <w:tcPr>
            <w:tcW w:w="1106" w:type="dxa"/>
            <w:tcBorders>
              <w:top w:val="nil"/>
              <w:left w:val="nil"/>
              <w:bottom w:val="single" w:sz="4" w:space="0" w:color="auto"/>
              <w:right w:val="single" w:sz="4" w:space="0" w:color="auto"/>
            </w:tcBorders>
            <w:shd w:val="clear" w:color="auto" w:fill="auto"/>
            <w:noWrap/>
            <w:vAlign w:val="bottom"/>
            <w:hideMark/>
          </w:tcPr>
          <w:p w:rsidR="00363861" w:rsidRPr="00333F8C" w:rsidRDefault="00363861" w:rsidP="00323B65">
            <w:pPr>
              <w:rPr>
                <w:color w:val="000000"/>
                <w:sz w:val="28"/>
                <w:szCs w:val="28"/>
              </w:rPr>
            </w:pPr>
            <w:r>
              <w:rPr>
                <w:color w:val="000000"/>
                <w:sz w:val="28"/>
                <w:szCs w:val="28"/>
              </w:rPr>
              <w:t xml:space="preserve"> 4 </w:t>
            </w:r>
            <w:r w:rsidRPr="00333F8C">
              <w:rPr>
                <w:color w:val="000000"/>
                <w:sz w:val="28"/>
                <w:szCs w:val="28"/>
              </w:rPr>
              <w:t>па</w:t>
            </w:r>
            <w:r>
              <w:rPr>
                <w:color w:val="000000"/>
                <w:sz w:val="28"/>
                <w:szCs w:val="28"/>
              </w:rPr>
              <w:t>чки</w:t>
            </w:r>
          </w:p>
        </w:tc>
        <w:tc>
          <w:tcPr>
            <w:tcW w:w="814" w:type="dxa"/>
            <w:tcBorders>
              <w:top w:val="nil"/>
              <w:left w:val="nil"/>
              <w:bottom w:val="single" w:sz="4" w:space="0" w:color="auto"/>
              <w:right w:val="single" w:sz="4" w:space="0" w:color="auto"/>
            </w:tcBorders>
            <w:shd w:val="clear" w:color="auto" w:fill="auto"/>
            <w:noWrap/>
            <w:vAlign w:val="bottom"/>
            <w:hideMark/>
          </w:tcPr>
          <w:p w:rsidR="00363861" w:rsidRPr="00333F8C" w:rsidRDefault="00363861" w:rsidP="00323B65">
            <w:pPr>
              <w:rPr>
                <w:color w:val="000000"/>
                <w:sz w:val="28"/>
                <w:szCs w:val="28"/>
              </w:rPr>
            </w:pPr>
            <w:r>
              <w:rPr>
                <w:color w:val="000000"/>
                <w:sz w:val="28"/>
                <w:szCs w:val="28"/>
              </w:rPr>
              <w:t>210</w:t>
            </w:r>
          </w:p>
        </w:tc>
        <w:tc>
          <w:tcPr>
            <w:tcW w:w="1170" w:type="dxa"/>
            <w:tcBorders>
              <w:top w:val="nil"/>
              <w:left w:val="nil"/>
              <w:bottom w:val="single" w:sz="4" w:space="0" w:color="auto"/>
              <w:right w:val="single" w:sz="4" w:space="0" w:color="auto"/>
            </w:tcBorders>
            <w:shd w:val="clear" w:color="auto" w:fill="auto"/>
            <w:noWrap/>
            <w:vAlign w:val="bottom"/>
            <w:hideMark/>
          </w:tcPr>
          <w:p w:rsidR="00363861" w:rsidRPr="00333F8C" w:rsidRDefault="00363861" w:rsidP="00323B65">
            <w:pPr>
              <w:rPr>
                <w:color w:val="000000"/>
                <w:sz w:val="28"/>
                <w:szCs w:val="28"/>
              </w:rPr>
            </w:pPr>
            <w:r w:rsidRPr="00333F8C">
              <w:rPr>
                <w:color w:val="000000"/>
                <w:sz w:val="28"/>
                <w:szCs w:val="28"/>
              </w:rPr>
              <w:t> </w:t>
            </w:r>
            <w:r>
              <w:rPr>
                <w:color w:val="000000"/>
                <w:sz w:val="28"/>
                <w:szCs w:val="28"/>
              </w:rPr>
              <w:t>840</w:t>
            </w:r>
          </w:p>
        </w:tc>
      </w:tr>
    </w:tbl>
    <w:p w:rsidR="00363861" w:rsidRPr="00333F8C" w:rsidRDefault="00363861" w:rsidP="00363861">
      <w:pPr>
        <w:rPr>
          <w:sz w:val="28"/>
          <w:szCs w:val="28"/>
        </w:rPr>
      </w:pPr>
      <w:r>
        <w:rPr>
          <w:sz w:val="28"/>
          <w:szCs w:val="28"/>
        </w:rPr>
        <w:t xml:space="preserve"> </w:t>
      </w:r>
    </w:p>
    <w:p w:rsidR="00363861" w:rsidRPr="00333F8C" w:rsidRDefault="00363861" w:rsidP="00363861">
      <w:pPr>
        <w:jc w:val="center"/>
        <w:rPr>
          <w:sz w:val="28"/>
          <w:szCs w:val="28"/>
        </w:rPr>
      </w:pPr>
    </w:p>
    <w:p w:rsidR="00363861" w:rsidRPr="00333F8C" w:rsidRDefault="00363861" w:rsidP="00363861">
      <w:pPr>
        <w:pStyle w:val="1f0"/>
        <w:shd w:val="clear" w:color="auto" w:fill="auto"/>
        <w:spacing w:before="0"/>
        <w:ind w:left="20" w:right="20" w:firstLine="660"/>
        <w:jc w:val="right"/>
        <w:rPr>
          <w:sz w:val="28"/>
          <w:szCs w:val="28"/>
        </w:rPr>
      </w:pPr>
    </w:p>
    <w:tbl>
      <w:tblPr>
        <w:tblW w:w="8016" w:type="dxa"/>
        <w:jc w:val="center"/>
        <w:tblInd w:w="-1933" w:type="dxa"/>
        <w:tblLook w:val="04A0"/>
      </w:tblPr>
      <w:tblGrid>
        <w:gridCol w:w="4926"/>
        <w:gridCol w:w="1106"/>
        <w:gridCol w:w="817"/>
        <w:gridCol w:w="1170"/>
      </w:tblGrid>
      <w:tr w:rsidR="00363861" w:rsidRPr="00333F8C" w:rsidTr="00323B65">
        <w:trPr>
          <w:trHeight w:val="300"/>
          <w:jc w:val="center"/>
        </w:trPr>
        <w:tc>
          <w:tcPr>
            <w:tcW w:w="49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3861" w:rsidRPr="00333F8C" w:rsidRDefault="00363861" w:rsidP="00323B65">
            <w:pPr>
              <w:jc w:val="center"/>
              <w:rPr>
                <w:color w:val="000000"/>
                <w:sz w:val="28"/>
                <w:szCs w:val="28"/>
              </w:rPr>
            </w:pPr>
            <w:r w:rsidRPr="00333F8C">
              <w:rPr>
                <w:color w:val="000000"/>
                <w:sz w:val="28"/>
                <w:szCs w:val="28"/>
              </w:rPr>
              <w:t>Наименование</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rsidR="00363861" w:rsidRPr="00333F8C" w:rsidRDefault="00363861" w:rsidP="00323B65">
            <w:pPr>
              <w:rPr>
                <w:color w:val="000000"/>
                <w:sz w:val="28"/>
                <w:szCs w:val="28"/>
              </w:rPr>
            </w:pPr>
            <w:r w:rsidRPr="00333F8C">
              <w:rPr>
                <w:color w:val="000000"/>
                <w:sz w:val="28"/>
                <w:szCs w:val="28"/>
              </w:rPr>
              <w:t>кол-во</w:t>
            </w:r>
            <w:r>
              <w:rPr>
                <w:color w:val="000000"/>
                <w:sz w:val="28"/>
                <w:szCs w:val="28"/>
              </w:rPr>
              <w:t xml:space="preserve"> чел.</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rsidR="00363861" w:rsidRPr="00333F8C" w:rsidRDefault="00363861" w:rsidP="00323B65">
            <w:pPr>
              <w:rPr>
                <w:color w:val="000000"/>
                <w:sz w:val="28"/>
                <w:szCs w:val="28"/>
              </w:rPr>
            </w:pPr>
            <w:r w:rsidRPr="00333F8C">
              <w:rPr>
                <w:color w:val="000000"/>
                <w:sz w:val="28"/>
                <w:szCs w:val="28"/>
              </w:rPr>
              <w:t>Цена</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363861" w:rsidRPr="00333F8C" w:rsidRDefault="00363861" w:rsidP="00323B65">
            <w:pPr>
              <w:rPr>
                <w:color w:val="000000"/>
                <w:sz w:val="28"/>
                <w:szCs w:val="28"/>
              </w:rPr>
            </w:pPr>
            <w:r w:rsidRPr="00333F8C">
              <w:rPr>
                <w:color w:val="000000"/>
                <w:sz w:val="28"/>
                <w:szCs w:val="28"/>
              </w:rPr>
              <w:t>сумма</w:t>
            </w:r>
          </w:p>
        </w:tc>
      </w:tr>
      <w:tr w:rsidR="00363861" w:rsidRPr="00333F8C" w:rsidTr="00323B65">
        <w:trPr>
          <w:trHeight w:val="300"/>
          <w:jc w:val="center"/>
        </w:trPr>
        <w:tc>
          <w:tcPr>
            <w:tcW w:w="4926" w:type="dxa"/>
            <w:tcBorders>
              <w:top w:val="nil"/>
              <w:left w:val="single" w:sz="4" w:space="0" w:color="auto"/>
              <w:bottom w:val="single" w:sz="4" w:space="0" w:color="auto"/>
              <w:right w:val="single" w:sz="4" w:space="0" w:color="auto"/>
            </w:tcBorders>
            <w:shd w:val="clear" w:color="auto" w:fill="auto"/>
            <w:noWrap/>
            <w:vAlign w:val="bottom"/>
            <w:hideMark/>
          </w:tcPr>
          <w:p w:rsidR="00363861" w:rsidRPr="00333F8C" w:rsidRDefault="00363861" w:rsidP="00323B65">
            <w:pPr>
              <w:rPr>
                <w:color w:val="000000"/>
                <w:sz w:val="28"/>
                <w:szCs w:val="28"/>
              </w:rPr>
            </w:pPr>
            <w:r>
              <w:rPr>
                <w:color w:val="000000"/>
                <w:sz w:val="28"/>
                <w:szCs w:val="28"/>
              </w:rPr>
              <w:t>Питание</w:t>
            </w:r>
          </w:p>
        </w:tc>
        <w:tc>
          <w:tcPr>
            <w:tcW w:w="1106" w:type="dxa"/>
            <w:tcBorders>
              <w:top w:val="nil"/>
              <w:left w:val="nil"/>
              <w:bottom w:val="single" w:sz="4" w:space="0" w:color="auto"/>
              <w:right w:val="single" w:sz="4" w:space="0" w:color="auto"/>
            </w:tcBorders>
            <w:shd w:val="clear" w:color="auto" w:fill="auto"/>
            <w:noWrap/>
            <w:vAlign w:val="bottom"/>
            <w:hideMark/>
          </w:tcPr>
          <w:p w:rsidR="00363861" w:rsidRPr="00333F8C" w:rsidRDefault="00363861" w:rsidP="00323B65">
            <w:pPr>
              <w:rPr>
                <w:color w:val="000000"/>
                <w:sz w:val="28"/>
                <w:szCs w:val="28"/>
              </w:rPr>
            </w:pPr>
            <w:r>
              <w:rPr>
                <w:color w:val="000000"/>
                <w:sz w:val="28"/>
                <w:szCs w:val="28"/>
              </w:rPr>
              <w:t> 29</w:t>
            </w:r>
          </w:p>
        </w:tc>
        <w:tc>
          <w:tcPr>
            <w:tcW w:w="814" w:type="dxa"/>
            <w:tcBorders>
              <w:top w:val="nil"/>
              <w:left w:val="nil"/>
              <w:bottom w:val="single" w:sz="4" w:space="0" w:color="auto"/>
              <w:right w:val="single" w:sz="4" w:space="0" w:color="auto"/>
            </w:tcBorders>
            <w:shd w:val="clear" w:color="auto" w:fill="auto"/>
            <w:noWrap/>
            <w:vAlign w:val="bottom"/>
            <w:hideMark/>
          </w:tcPr>
          <w:p w:rsidR="00363861" w:rsidRPr="00333F8C" w:rsidRDefault="00363861" w:rsidP="00323B65">
            <w:pPr>
              <w:rPr>
                <w:color w:val="000000"/>
                <w:sz w:val="28"/>
                <w:szCs w:val="28"/>
              </w:rPr>
            </w:pPr>
            <w:r>
              <w:rPr>
                <w:color w:val="000000"/>
                <w:sz w:val="28"/>
                <w:szCs w:val="28"/>
              </w:rPr>
              <w:t>150</w:t>
            </w:r>
          </w:p>
        </w:tc>
        <w:tc>
          <w:tcPr>
            <w:tcW w:w="1170" w:type="dxa"/>
            <w:tcBorders>
              <w:top w:val="nil"/>
              <w:left w:val="nil"/>
              <w:bottom w:val="single" w:sz="4" w:space="0" w:color="auto"/>
              <w:right w:val="single" w:sz="4" w:space="0" w:color="auto"/>
            </w:tcBorders>
            <w:shd w:val="clear" w:color="auto" w:fill="auto"/>
            <w:noWrap/>
            <w:vAlign w:val="bottom"/>
            <w:hideMark/>
          </w:tcPr>
          <w:p w:rsidR="00363861" w:rsidRPr="00333F8C" w:rsidRDefault="00363861" w:rsidP="00323B65">
            <w:pPr>
              <w:rPr>
                <w:color w:val="000000"/>
                <w:sz w:val="28"/>
                <w:szCs w:val="28"/>
              </w:rPr>
            </w:pPr>
            <w:r w:rsidRPr="00333F8C">
              <w:rPr>
                <w:color w:val="000000"/>
                <w:sz w:val="28"/>
                <w:szCs w:val="28"/>
              </w:rPr>
              <w:t> </w:t>
            </w:r>
            <w:r>
              <w:rPr>
                <w:color w:val="000000"/>
                <w:sz w:val="28"/>
                <w:szCs w:val="28"/>
              </w:rPr>
              <w:t>4350</w:t>
            </w:r>
          </w:p>
        </w:tc>
      </w:tr>
    </w:tbl>
    <w:p w:rsidR="00363861" w:rsidRPr="00333F8C" w:rsidRDefault="00363861" w:rsidP="00363861">
      <w:pPr>
        <w:rPr>
          <w:sz w:val="28"/>
          <w:szCs w:val="28"/>
        </w:rPr>
      </w:pPr>
      <w:r>
        <w:rPr>
          <w:sz w:val="28"/>
          <w:szCs w:val="28"/>
        </w:rPr>
        <w:t xml:space="preserve"> </w:t>
      </w:r>
    </w:p>
    <w:p w:rsidR="00363861" w:rsidRDefault="00363861" w:rsidP="00363861">
      <w:pPr>
        <w:jc w:val="center"/>
        <w:rPr>
          <w:spacing w:val="-1"/>
          <w:sz w:val="28"/>
          <w:szCs w:val="28"/>
        </w:rPr>
      </w:pPr>
      <w:r>
        <w:rPr>
          <w:spacing w:val="-1"/>
          <w:sz w:val="28"/>
          <w:szCs w:val="28"/>
        </w:rPr>
        <w:t>_________________</w:t>
      </w:r>
    </w:p>
    <w:sectPr w:rsidR="00363861" w:rsidSect="00D630C1">
      <w:pgSz w:w="11906" w:h="16838"/>
      <w:pgMar w:top="993" w:right="566" w:bottom="1135"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DC443FC"/>
    <w:multiLevelType w:val="hybridMultilevel"/>
    <w:tmpl w:val="575E24D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DE06EEF"/>
    <w:multiLevelType w:val="hybridMultilevel"/>
    <w:tmpl w:val="96FA5A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C174DB4"/>
    <w:multiLevelType w:val="hybridMultilevel"/>
    <w:tmpl w:val="D7568A00"/>
    <w:lvl w:ilvl="0" w:tplc="520C2FF2">
      <w:start w:val="1"/>
      <w:numFmt w:val="decimal"/>
      <w:lvlText w:val="%1."/>
      <w:lvlJc w:val="left"/>
      <w:pPr>
        <w:tabs>
          <w:tab w:val="num" w:pos="816"/>
        </w:tabs>
        <w:ind w:left="816" w:hanging="390"/>
      </w:p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13">
    <w:nsid w:val="26803EEE"/>
    <w:multiLevelType w:val="hybridMultilevel"/>
    <w:tmpl w:val="5D002582"/>
    <w:lvl w:ilvl="0" w:tplc="D05025C4">
      <w:start w:val="1"/>
      <w:numFmt w:val="decimal"/>
      <w:lvlText w:val="%1."/>
      <w:lvlJc w:val="left"/>
      <w:pPr>
        <w:ind w:left="1805" w:hanging="1104"/>
      </w:pPr>
      <w:rPr>
        <w:rFonts w:hint="default"/>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14">
    <w:nsid w:val="2D750E32"/>
    <w:multiLevelType w:val="hybridMultilevel"/>
    <w:tmpl w:val="70421226"/>
    <w:lvl w:ilvl="0" w:tplc="225A25CC">
      <w:start w:val="3"/>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5C20CCC"/>
    <w:multiLevelType w:val="multilevel"/>
    <w:tmpl w:val="218699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3"/>
  </w:num>
  <w:num w:numId="3">
    <w:abstractNumId w:val="2"/>
  </w:num>
  <w:num w:numId="4">
    <w:abstractNumId w:val="15"/>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2E6B"/>
    <w:rsid w:val="00011EC4"/>
    <w:rsid w:val="0001214D"/>
    <w:rsid w:val="00012409"/>
    <w:rsid w:val="0001381F"/>
    <w:rsid w:val="000141A0"/>
    <w:rsid w:val="00014DB4"/>
    <w:rsid w:val="00015019"/>
    <w:rsid w:val="00022C2A"/>
    <w:rsid w:val="00030B59"/>
    <w:rsid w:val="000337F8"/>
    <w:rsid w:val="00034B66"/>
    <w:rsid w:val="00043721"/>
    <w:rsid w:val="000440B9"/>
    <w:rsid w:val="00052599"/>
    <w:rsid w:val="00052658"/>
    <w:rsid w:val="00053AD1"/>
    <w:rsid w:val="00064445"/>
    <w:rsid w:val="000656B2"/>
    <w:rsid w:val="00074F89"/>
    <w:rsid w:val="000768F9"/>
    <w:rsid w:val="00080AA9"/>
    <w:rsid w:val="00084614"/>
    <w:rsid w:val="000849A8"/>
    <w:rsid w:val="0009013A"/>
    <w:rsid w:val="000971A2"/>
    <w:rsid w:val="000A13AD"/>
    <w:rsid w:val="000A7BFF"/>
    <w:rsid w:val="000B222A"/>
    <w:rsid w:val="000B58F8"/>
    <w:rsid w:val="000B745F"/>
    <w:rsid w:val="000C08A0"/>
    <w:rsid w:val="000C3DD6"/>
    <w:rsid w:val="000C641B"/>
    <w:rsid w:val="000C7414"/>
    <w:rsid w:val="000E14A7"/>
    <w:rsid w:val="000E26B4"/>
    <w:rsid w:val="000E5610"/>
    <w:rsid w:val="000E7E99"/>
    <w:rsid w:val="000F0C1F"/>
    <w:rsid w:val="000F62B0"/>
    <w:rsid w:val="00100C1E"/>
    <w:rsid w:val="00103568"/>
    <w:rsid w:val="00103778"/>
    <w:rsid w:val="00110169"/>
    <w:rsid w:val="00121BDC"/>
    <w:rsid w:val="00130384"/>
    <w:rsid w:val="00132D39"/>
    <w:rsid w:val="001363B9"/>
    <w:rsid w:val="001539AD"/>
    <w:rsid w:val="001555D8"/>
    <w:rsid w:val="00155D32"/>
    <w:rsid w:val="00161190"/>
    <w:rsid w:val="0017127B"/>
    <w:rsid w:val="00172D72"/>
    <w:rsid w:val="00175566"/>
    <w:rsid w:val="00176C77"/>
    <w:rsid w:val="0018038B"/>
    <w:rsid w:val="00180640"/>
    <w:rsid w:val="00180EC0"/>
    <w:rsid w:val="001826F7"/>
    <w:rsid w:val="00182DCA"/>
    <w:rsid w:val="00185856"/>
    <w:rsid w:val="0018605F"/>
    <w:rsid w:val="00190F16"/>
    <w:rsid w:val="00195EE1"/>
    <w:rsid w:val="001A106E"/>
    <w:rsid w:val="001A22DE"/>
    <w:rsid w:val="001B02FD"/>
    <w:rsid w:val="001B1D75"/>
    <w:rsid w:val="001B2138"/>
    <w:rsid w:val="001B5AA1"/>
    <w:rsid w:val="001B65E9"/>
    <w:rsid w:val="001B6FD1"/>
    <w:rsid w:val="001B774D"/>
    <w:rsid w:val="001C0612"/>
    <w:rsid w:val="001C0D28"/>
    <w:rsid w:val="001C33F3"/>
    <w:rsid w:val="001C3DAE"/>
    <w:rsid w:val="001C4122"/>
    <w:rsid w:val="001D3EBE"/>
    <w:rsid w:val="001E2BCE"/>
    <w:rsid w:val="001E3B1D"/>
    <w:rsid w:val="001F0092"/>
    <w:rsid w:val="001F3B46"/>
    <w:rsid w:val="001F4F5A"/>
    <w:rsid w:val="001F5E6C"/>
    <w:rsid w:val="001F7DDA"/>
    <w:rsid w:val="00204153"/>
    <w:rsid w:val="00204A9E"/>
    <w:rsid w:val="00216A2C"/>
    <w:rsid w:val="00223A6C"/>
    <w:rsid w:val="00227AB5"/>
    <w:rsid w:val="002328DF"/>
    <w:rsid w:val="00236BC7"/>
    <w:rsid w:val="00241CBF"/>
    <w:rsid w:val="002466C1"/>
    <w:rsid w:val="002567A9"/>
    <w:rsid w:val="002573E0"/>
    <w:rsid w:val="00264397"/>
    <w:rsid w:val="00264ED4"/>
    <w:rsid w:val="00274D8B"/>
    <w:rsid w:val="00275C39"/>
    <w:rsid w:val="00281D54"/>
    <w:rsid w:val="002934BF"/>
    <w:rsid w:val="00294EA7"/>
    <w:rsid w:val="002958E0"/>
    <w:rsid w:val="002A1AB4"/>
    <w:rsid w:val="002A2876"/>
    <w:rsid w:val="002A5B2A"/>
    <w:rsid w:val="002A641F"/>
    <w:rsid w:val="002A789E"/>
    <w:rsid w:val="002C0E7B"/>
    <w:rsid w:val="002C2FB5"/>
    <w:rsid w:val="002C4592"/>
    <w:rsid w:val="002C5E6B"/>
    <w:rsid w:val="002C61EC"/>
    <w:rsid w:val="002D03A4"/>
    <w:rsid w:val="002E0EA6"/>
    <w:rsid w:val="002F08EA"/>
    <w:rsid w:val="002F113E"/>
    <w:rsid w:val="002F328E"/>
    <w:rsid w:val="002F5B25"/>
    <w:rsid w:val="003102B2"/>
    <w:rsid w:val="00311C2A"/>
    <w:rsid w:val="00317213"/>
    <w:rsid w:val="00324256"/>
    <w:rsid w:val="0032442E"/>
    <w:rsid w:val="0032481A"/>
    <w:rsid w:val="00324CFE"/>
    <w:rsid w:val="00325B54"/>
    <w:rsid w:val="00327877"/>
    <w:rsid w:val="00330E86"/>
    <w:rsid w:val="0033163B"/>
    <w:rsid w:val="00331A70"/>
    <w:rsid w:val="00336F97"/>
    <w:rsid w:val="00345648"/>
    <w:rsid w:val="003516A8"/>
    <w:rsid w:val="00356A5D"/>
    <w:rsid w:val="00363861"/>
    <w:rsid w:val="00386225"/>
    <w:rsid w:val="00386B32"/>
    <w:rsid w:val="0039075B"/>
    <w:rsid w:val="00391D23"/>
    <w:rsid w:val="003949AC"/>
    <w:rsid w:val="00396CBD"/>
    <w:rsid w:val="00396DA8"/>
    <w:rsid w:val="0039743A"/>
    <w:rsid w:val="00397B67"/>
    <w:rsid w:val="003A296F"/>
    <w:rsid w:val="003A673F"/>
    <w:rsid w:val="003B6C30"/>
    <w:rsid w:val="003C785F"/>
    <w:rsid w:val="003D1C4F"/>
    <w:rsid w:val="003D7D47"/>
    <w:rsid w:val="003E10DF"/>
    <w:rsid w:val="003E11C5"/>
    <w:rsid w:val="003E2CA0"/>
    <w:rsid w:val="003F5D51"/>
    <w:rsid w:val="003F7F5A"/>
    <w:rsid w:val="00401561"/>
    <w:rsid w:val="004160D4"/>
    <w:rsid w:val="00423C02"/>
    <w:rsid w:val="00427947"/>
    <w:rsid w:val="004301CC"/>
    <w:rsid w:val="00432FB3"/>
    <w:rsid w:val="00435DE8"/>
    <w:rsid w:val="004364A2"/>
    <w:rsid w:val="004371B1"/>
    <w:rsid w:val="00440F7F"/>
    <w:rsid w:val="00446B79"/>
    <w:rsid w:val="00452CCE"/>
    <w:rsid w:val="00463434"/>
    <w:rsid w:val="00471395"/>
    <w:rsid w:val="00477E8C"/>
    <w:rsid w:val="00490D6D"/>
    <w:rsid w:val="00493192"/>
    <w:rsid w:val="00493BD7"/>
    <w:rsid w:val="004949DC"/>
    <w:rsid w:val="00494BCA"/>
    <w:rsid w:val="0049656B"/>
    <w:rsid w:val="004A1FA0"/>
    <w:rsid w:val="004A2451"/>
    <w:rsid w:val="004A51B3"/>
    <w:rsid w:val="004B5C31"/>
    <w:rsid w:val="004B7029"/>
    <w:rsid w:val="004C0301"/>
    <w:rsid w:val="004C1771"/>
    <w:rsid w:val="004C19C2"/>
    <w:rsid w:val="004E1B47"/>
    <w:rsid w:val="004E3756"/>
    <w:rsid w:val="004E3F71"/>
    <w:rsid w:val="004E730D"/>
    <w:rsid w:val="004E7738"/>
    <w:rsid w:val="004E7E6C"/>
    <w:rsid w:val="004E7F4E"/>
    <w:rsid w:val="004F3B19"/>
    <w:rsid w:val="004F550A"/>
    <w:rsid w:val="004F7953"/>
    <w:rsid w:val="005001F7"/>
    <w:rsid w:val="0050077C"/>
    <w:rsid w:val="00504B4E"/>
    <w:rsid w:val="005056F8"/>
    <w:rsid w:val="00505F54"/>
    <w:rsid w:val="0050669E"/>
    <w:rsid w:val="005069F9"/>
    <w:rsid w:val="0051171B"/>
    <w:rsid w:val="00511901"/>
    <w:rsid w:val="0051410D"/>
    <w:rsid w:val="0051606C"/>
    <w:rsid w:val="00527050"/>
    <w:rsid w:val="00530284"/>
    <w:rsid w:val="00530BFA"/>
    <w:rsid w:val="00531017"/>
    <w:rsid w:val="005311D1"/>
    <w:rsid w:val="00531705"/>
    <w:rsid w:val="005351C2"/>
    <w:rsid w:val="00540B6C"/>
    <w:rsid w:val="0054585B"/>
    <w:rsid w:val="00545A90"/>
    <w:rsid w:val="00553861"/>
    <w:rsid w:val="00555CDF"/>
    <w:rsid w:val="00556321"/>
    <w:rsid w:val="00560EEF"/>
    <w:rsid w:val="0056144C"/>
    <w:rsid w:val="0056275D"/>
    <w:rsid w:val="00562E03"/>
    <w:rsid w:val="00563755"/>
    <w:rsid w:val="0056504E"/>
    <w:rsid w:val="00565DFD"/>
    <w:rsid w:val="00567A59"/>
    <w:rsid w:val="005733A1"/>
    <w:rsid w:val="00580366"/>
    <w:rsid w:val="00581E2A"/>
    <w:rsid w:val="005826AE"/>
    <w:rsid w:val="00583B40"/>
    <w:rsid w:val="00584838"/>
    <w:rsid w:val="005914CD"/>
    <w:rsid w:val="005A040D"/>
    <w:rsid w:val="005A2647"/>
    <w:rsid w:val="005A2EE1"/>
    <w:rsid w:val="005B68F5"/>
    <w:rsid w:val="005C1FE9"/>
    <w:rsid w:val="005C3C2F"/>
    <w:rsid w:val="005C5D3D"/>
    <w:rsid w:val="005C72FB"/>
    <w:rsid w:val="005D01EE"/>
    <w:rsid w:val="005D0C8C"/>
    <w:rsid w:val="005D764E"/>
    <w:rsid w:val="005E19F7"/>
    <w:rsid w:val="005E5EA8"/>
    <w:rsid w:val="005E66DF"/>
    <w:rsid w:val="005F2417"/>
    <w:rsid w:val="005F59AD"/>
    <w:rsid w:val="005F6771"/>
    <w:rsid w:val="005F715E"/>
    <w:rsid w:val="00602AFF"/>
    <w:rsid w:val="00604B3A"/>
    <w:rsid w:val="0060745A"/>
    <w:rsid w:val="00612E95"/>
    <w:rsid w:val="0061397F"/>
    <w:rsid w:val="0062069C"/>
    <w:rsid w:val="00621003"/>
    <w:rsid w:val="0062123D"/>
    <w:rsid w:val="0062595E"/>
    <w:rsid w:val="00630B96"/>
    <w:rsid w:val="006356B9"/>
    <w:rsid w:val="006358A4"/>
    <w:rsid w:val="00637713"/>
    <w:rsid w:val="0064030F"/>
    <w:rsid w:val="006406DE"/>
    <w:rsid w:val="0064242A"/>
    <w:rsid w:val="00645B40"/>
    <w:rsid w:val="006508CD"/>
    <w:rsid w:val="0065539C"/>
    <w:rsid w:val="00657A8B"/>
    <w:rsid w:val="0066086A"/>
    <w:rsid w:val="00660C9D"/>
    <w:rsid w:val="006659E2"/>
    <w:rsid w:val="006678EE"/>
    <w:rsid w:val="00667C3A"/>
    <w:rsid w:val="0067304F"/>
    <w:rsid w:val="00680895"/>
    <w:rsid w:val="00682D87"/>
    <w:rsid w:val="006830DA"/>
    <w:rsid w:val="00683C3C"/>
    <w:rsid w:val="00683EF8"/>
    <w:rsid w:val="0068569A"/>
    <w:rsid w:val="00685DA9"/>
    <w:rsid w:val="00687C37"/>
    <w:rsid w:val="006926C3"/>
    <w:rsid w:val="00695710"/>
    <w:rsid w:val="0069745C"/>
    <w:rsid w:val="006B0F29"/>
    <w:rsid w:val="006B3021"/>
    <w:rsid w:val="006B7C9E"/>
    <w:rsid w:val="006C26B3"/>
    <w:rsid w:val="006C47BC"/>
    <w:rsid w:val="006C4D1E"/>
    <w:rsid w:val="006C752F"/>
    <w:rsid w:val="006C7FA7"/>
    <w:rsid w:val="006D785B"/>
    <w:rsid w:val="006D7BF1"/>
    <w:rsid w:val="006E284A"/>
    <w:rsid w:val="006F1AF9"/>
    <w:rsid w:val="006F39D2"/>
    <w:rsid w:val="006F3AF3"/>
    <w:rsid w:val="006F49AA"/>
    <w:rsid w:val="006F68FF"/>
    <w:rsid w:val="007014F3"/>
    <w:rsid w:val="00701CF7"/>
    <w:rsid w:val="00703ADD"/>
    <w:rsid w:val="00703FBC"/>
    <w:rsid w:val="00705948"/>
    <w:rsid w:val="00707222"/>
    <w:rsid w:val="00710FF2"/>
    <w:rsid w:val="00712273"/>
    <w:rsid w:val="00714DD1"/>
    <w:rsid w:val="007214FB"/>
    <w:rsid w:val="00723295"/>
    <w:rsid w:val="00726CA0"/>
    <w:rsid w:val="0073552C"/>
    <w:rsid w:val="0074018C"/>
    <w:rsid w:val="00747F7F"/>
    <w:rsid w:val="0075670B"/>
    <w:rsid w:val="0075716F"/>
    <w:rsid w:val="00757899"/>
    <w:rsid w:val="00765045"/>
    <w:rsid w:val="0076761A"/>
    <w:rsid w:val="007702EB"/>
    <w:rsid w:val="00770ECE"/>
    <w:rsid w:val="00775E14"/>
    <w:rsid w:val="00776E9E"/>
    <w:rsid w:val="0079507C"/>
    <w:rsid w:val="0079612A"/>
    <w:rsid w:val="007967E5"/>
    <w:rsid w:val="0079783F"/>
    <w:rsid w:val="00797CF2"/>
    <w:rsid w:val="00797DEA"/>
    <w:rsid w:val="007A1125"/>
    <w:rsid w:val="007A54F4"/>
    <w:rsid w:val="007A5C35"/>
    <w:rsid w:val="007A7822"/>
    <w:rsid w:val="007C01E6"/>
    <w:rsid w:val="007C4ADE"/>
    <w:rsid w:val="007C639C"/>
    <w:rsid w:val="007D0035"/>
    <w:rsid w:val="007D5AB9"/>
    <w:rsid w:val="007D5D96"/>
    <w:rsid w:val="007D775E"/>
    <w:rsid w:val="007E228E"/>
    <w:rsid w:val="007E29A3"/>
    <w:rsid w:val="007E49E2"/>
    <w:rsid w:val="007F2B28"/>
    <w:rsid w:val="007F3A68"/>
    <w:rsid w:val="007F50FF"/>
    <w:rsid w:val="0080274E"/>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5125"/>
    <w:rsid w:val="00877DEE"/>
    <w:rsid w:val="0088388D"/>
    <w:rsid w:val="0088553D"/>
    <w:rsid w:val="0089006F"/>
    <w:rsid w:val="00891A78"/>
    <w:rsid w:val="00892EAF"/>
    <w:rsid w:val="00893CFA"/>
    <w:rsid w:val="008A239A"/>
    <w:rsid w:val="008A615B"/>
    <w:rsid w:val="008A7BA2"/>
    <w:rsid w:val="008B0F6A"/>
    <w:rsid w:val="008B10C9"/>
    <w:rsid w:val="008B3580"/>
    <w:rsid w:val="008B4C11"/>
    <w:rsid w:val="008B7637"/>
    <w:rsid w:val="008C017F"/>
    <w:rsid w:val="008C3796"/>
    <w:rsid w:val="008C3E9E"/>
    <w:rsid w:val="008C4161"/>
    <w:rsid w:val="008C5A6F"/>
    <w:rsid w:val="008D18B2"/>
    <w:rsid w:val="008D2CCA"/>
    <w:rsid w:val="008D2FF9"/>
    <w:rsid w:val="008D4274"/>
    <w:rsid w:val="008D6529"/>
    <w:rsid w:val="008E2073"/>
    <w:rsid w:val="008E3FD0"/>
    <w:rsid w:val="008E4047"/>
    <w:rsid w:val="008E671E"/>
    <w:rsid w:val="008E7AD1"/>
    <w:rsid w:val="008F2478"/>
    <w:rsid w:val="008F60CC"/>
    <w:rsid w:val="008F62AB"/>
    <w:rsid w:val="0090103A"/>
    <w:rsid w:val="00901732"/>
    <w:rsid w:val="009107C0"/>
    <w:rsid w:val="00910C40"/>
    <w:rsid w:val="009117AE"/>
    <w:rsid w:val="00913A2B"/>
    <w:rsid w:val="00915D7F"/>
    <w:rsid w:val="00915F82"/>
    <w:rsid w:val="009169DE"/>
    <w:rsid w:val="0092043B"/>
    <w:rsid w:val="009220FE"/>
    <w:rsid w:val="009251F0"/>
    <w:rsid w:val="009254A8"/>
    <w:rsid w:val="00925AE5"/>
    <w:rsid w:val="009266AB"/>
    <w:rsid w:val="00927DBB"/>
    <w:rsid w:val="0093008D"/>
    <w:rsid w:val="0093119E"/>
    <w:rsid w:val="00932A26"/>
    <w:rsid w:val="0093447E"/>
    <w:rsid w:val="00934A54"/>
    <w:rsid w:val="009420F1"/>
    <w:rsid w:val="00943045"/>
    <w:rsid w:val="009430B0"/>
    <w:rsid w:val="00943C28"/>
    <w:rsid w:val="009452AA"/>
    <w:rsid w:val="00945EA9"/>
    <w:rsid w:val="00947ED1"/>
    <w:rsid w:val="00950E71"/>
    <w:rsid w:val="009534D0"/>
    <w:rsid w:val="00955BBE"/>
    <w:rsid w:val="009570AF"/>
    <w:rsid w:val="00967C2C"/>
    <w:rsid w:val="00971C4F"/>
    <w:rsid w:val="009775D2"/>
    <w:rsid w:val="00980206"/>
    <w:rsid w:val="00983825"/>
    <w:rsid w:val="009870F3"/>
    <w:rsid w:val="00990A2E"/>
    <w:rsid w:val="00990AA5"/>
    <w:rsid w:val="0099144D"/>
    <w:rsid w:val="00992088"/>
    <w:rsid w:val="0099574B"/>
    <w:rsid w:val="00996F3A"/>
    <w:rsid w:val="009A22FB"/>
    <w:rsid w:val="009A46FE"/>
    <w:rsid w:val="009B4BE9"/>
    <w:rsid w:val="009C1378"/>
    <w:rsid w:val="009C35C1"/>
    <w:rsid w:val="009C53E5"/>
    <w:rsid w:val="009C55C5"/>
    <w:rsid w:val="009C6F39"/>
    <w:rsid w:val="009C75C8"/>
    <w:rsid w:val="009C7766"/>
    <w:rsid w:val="009C7C98"/>
    <w:rsid w:val="009D0CBD"/>
    <w:rsid w:val="009D29EB"/>
    <w:rsid w:val="009D4295"/>
    <w:rsid w:val="009E0994"/>
    <w:rsid w:val="009E64F3"/>
    <w:rsid w:val="009E72C2"/>
    <w:rsid w:val="009F05E1"/>
    <w:rsid w:val="009F1E81"/>
    <w:rsid w:val="009F56A4"/>
    <w:rsid w:val="009F7486"/>
    <w:rsid w:val="00A0032C"/>
    <w:rsid w:val="00A00D93"/>
    <w:rsid w:val="00A0266B"/>
    <w:rsid w:val="00A03958"/>
    <w:rsid w:val="00A046F5"/>
    <w:rsid w:val="00A04765"/>
    <w:rsid w:val="00A1249D"/>
    <w:rsid w:val="00A171C9"/>
    <w:rsid w:val="00A228A3"/>
    <w:rsid w:val="00A237C3"/>
    <w:rsid w:val="00A25390"/>
    <w:rsid w:val="00A25BDA"/>
    <w:rsid w:val="00A273CF"/>
    <w:rsid w:val="00A3139B"/>
    <w:rsid w:val="00A32E40"/>
    <w:rsid w:val="00A3455F"/>
    <w:rsid w:val="00A40754"/>
    <w:rsid w:val="00A44585"/>
    <w:rsid w:val="00A47A13"/>
    <w:rsid w:val="00A51DB1"/>
    <w:rsid w:val="00A53DD1"/>
    <w:rsid w:val="00A624AC"/>
    <w:rsid w:val="00A7373B"/>
    <w:rsid w:val="00A77EEF"/>
    <w:rsid w:val="00A83A54"/>
    <w:rsid w:val="00A85DF4"/>
    <w:rsid w:val="00A867FC"/>
    <w:rsid w:val="00A87CE4"/>
    <w:rsid w:val="00A918D8"/>
    <w:rsid w:val="00A941A7"/>
    <w:rsid w:val="00A9615A"/>
    <w:rsid w:val="00AA03AE"/>
    <w:rsid w:val="00AB45F5"/>
    <w:rsid w:val="00AC1B8A"/>
    <w:rsid w:val="00AC3730"/>
    <w:rsid w:val="00AC6338"/>
    <w:rsid w:val="00AC6C87"/>
    <w:rsid w:val="00AD1145"/>
    <w:rsid w:val="00AD5064"/>
    <w:rsid w:val="00AD516F"/>
    <w:rsid w:val="00AE06AA"/>
    <w:rsid w:val="00AE0928"/>
    <w:rsid w:val="00AE1EC6"/>
    <w:rsid w:val="00AE389E"/>
    <w:rsid w:val="00AF10C3"/>
    <w:rsid w:val="00AF17FD"/>
    <w:rsid w:val="00AF382E"/>
    <w:rsid w:val="00AF5058"/>
    <w:rsid w:val="00AF72FA"/>
    <w:rsid w:val="00B1100E"/>
    <w:rsid w:val="00B11C2B"/>
    <w:rsid w:val="00B12EB8"/>
    <w:rsid w:val="00B16B1F"/>
    <w:rsid w:val="00B23289"/>
    <w:rsid w:val="00B24219"/>
    <w:rsid w:val="00B255E1"/>
    <w:rsid w:val="00B25F8B"/>
    <w:rsid w:val="00B3359C"/>
    <w:rsid w:val="00B36266"/>
    <w:rsid w:val="00B421FB"/>
    <w:rsid w:val="00B435DD"/>
    <w:rsid w:val="00B47BB8"/>
    <w:rsid w:val="00B509C5"/>
    <w:rsid w:val="00B52103"/>
    <w:rsid w:val="00B61292"/>
    <w:rsid w:val="00B65358"/>
    <w:rsid w:val="00B65B51"/>
    <w:rsid w:val="00B66384"/>
    <w:rsid w:val="00B669B7"/>
    <w:rsid w:val="00B67D4E"/>
    <w:rsid w:val="00B761CB"/>
    <w:rsid w:val="00B76EB5"/>
    <w:rsid w:val="00B81126"/>
    <w:rsid w:val="00B86684"/>
    <w:rsid w:val="00B90A9B"/>
    <w:rsid w:val="00B91540"/>
    <w:rsid w:val="00BA6FE1"/>
    <w:rsid w:val="00BB79A2"/>
    <w:rsid w:val="00BC0802"/>
    <w:rsid w:val="00BC10D4"/>
    <w:rsid w:val="00BC1C09"/>
    <w:rsid w:val="00BC1C54"/>
    <w:rsid w:val="00BC28E2"/>
    <w:rsid w:val="00BC3E1A"/>
    <w:rsid w:val="00BC571D"/>
    <w:rsid w:val="00BD0B41"/>
    <w:rsid w:val="00BD0E4E"/>
    <w:rsid w:val="00BD645B"/>
    <w:rsid w:val="00BD684A"/>
    <w:rsid w:val="00BD7AC6"/>
    <w:rsid w:val="00BE15A3"/>
    <w:rsid w:val="00BE20A2"/>
    <w:rsid w:val="00BE37E3"/>
    <w:rsid w:val="00BE4F51"/>
    <w:rsid w:val="00BE5156"/>
    <w:rsid w:val="00BE6D6A"/>
    <w:rsid w:val="00BF4E3E"/>
    <w:rsid w:val="00BF603F"/>
    <w:rsid w:val="00BF722C"/>
    <w:rsid w:val="00C03530"/>
    <w:rsid w:val="00C11BE8"/>
    <w:rsid w:val="00C13073"/>
    <w:rsid w:val="00C136AE"/>
    <w:rsid w:val="00C14992"/>
    <w:rsid w:val="00C17239"/>
    <w:rsid w:val="00C20B0F"/>
    <w:rsid w:val="00C2184F"/>
    <w:rsid w:val="00C22590"/>
    <w:rsid w:val="00C25D94"/>
    <w:rsid w:val="00C31159"/>
    <w:rsid w:val="00C3268F"/>
    <w:rsid w:val="00C326AB"/>
    <w:rsid w:val="00C33FCC"/>
    <w:rsid w:val="00C355D3"/>
    <w:rsid w:val="00C36173"/>
    <w:rsid w:val="00C36F37"/>
    <w:rsid w:val="00C400C3"/>
    <w:rsid w:val="00C44D22"/>
    <w:rsid w:val="00C455D4"/>
    <w:rsid w:val="00C56CDF"/>
    <w:rsid w:val="00C57981"/>
    <w:rsid w:val="00C622FD"/>
    <w:rsid w:val="00C63222"/>
    <w:rsid w:val="00C67304"/>
    <w:rsid w:val="00C701F7"/>
    <w:rsid w:val="00C723FF"/>
    <w:rsid w:val="00C730CD"/>
    <w:rsid w:val="00C76DE5"/>
    <w:rsid w:val="00C82E2C"/>
    <w:rsid w:val="00C9073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40B"/>
    <w:rsid w:val="00D0170B"/>
    <w:rsid w:val="00D018A3"/>
    <w:rsid w:val="00D01B97"/>
    <w:rsid w:val="00D026D3"/>
    <w:rsid w:val="00D04A3E"/>
    <w:rsid w:val="00D10F0F"/>
    <w:rsid w:val="00D13D6E"/>
    <w:rsid w:val="00D2164B"/>
    <w:rsid w:val="00D23E9D"/>
    <w:rsid w:val="00D2771D"/>
    <w:rsid w:val="00D35C79"/>
    <w:rsid w:val="00D36D42"/>
    <w:rsid w:val="00D4165B"/>
    <w:rsid w:val="00D4431E"/>
    <w:rsid w:val="00D56704"/>
    <w:rsid w:val="00D60292"/>
    <w:rsid w:val="00D60468"/>
    <w:rsid w:val="00D60E8D"/>
    <w:rsid w:val="00D630C1"/>
    <w:rsid w:val="00D6617D"/>
    <w:rsid w:val="00D671BA"/>
    <w:rsid w:val="00D74C2A"/>
    <w:rsid w:val="00D7679A"/>
    <w:rsid w:val="00D82A69"/>
    <w:rsid w:val="00D8372D"/>
    <w:rsid w:val="00D8778A"/>
    <w:rsid w:val="00D92D91"/>
    <w:rsid w:val="00D934B2"/>
    <w:rsid w:val="00D970D0"/>
    <w:rsid w:val="00D97989"/>
    <w:rsid w:val="00D97F59"/>
    <w:rsid w:val="00DA0AA0"/>
    <w:rsid w:val="00DA0B11"/>
    <w:rsid w:val="00DA1AD9"/>
    <w:rsid w:val="00DA23AF"/>
    <w:rsid w:val="00DA3D99"/>
    <w:rsid w:val="00DA49FF"/>
    <w:rsid w:val="00DA54B5"/>
    <w:rsid w:val="00DA6466"/>
    <w:rsid w:val="00DA7559"/>
    <w:rsid w:val="00DC042B"/>
    <w:rsid w:val="00DC2CB9"/>
    <w:rsid w:val="00DC45C9"/>
    <w:rsid w:val="00DC64CB"/>
    <w:rsid w:val="00DC655F"/>
    <w:rsid w:val="00DD1A62"/>
    <w:rsid w:val="00DD588D"/>
    <w:rsid w:val="00DE57B3"/>
    <w:rsid w:val="00DE5C60"/>
    <w:rsid w:val="00DF0AD0"/>
    <w:rsid w:val="00DF0DE7"/>
    <w:rsid w:val="00DF45A1"/>
    <w:rsid w:val="00DF5CCA"/>
    <w:rsid w:val="00E027A4"/>
    <w:rsid w:val="00E125D1"/>
    <w:rsid w:val="00E15E8C"/>
    <w:rsid w:val="00E22A16"/>
    <w:rsid w:val="00E23C15"/>
    <w:rsid w:val="00E33CDB"/>
    <w:rsid w:val="00E36B13"/>
    <w:rsid w:val="00E42519"/>
    <w:rsid w:val="00E44EF8"/>
    <w:rsid w:val="00E463A7"/>
    <w:rsid w:val="00E57E2A"/>
    <w:rsid w:val="00E65945"/>
    <w:rsid w:val="00E702C3"/>
    <w:rsid w:val="00E7315F"/>
    <w:rsid w:val="00E73C22"/>
    <w:rsid w:val="00E75023"/>
    <w:rsid w:val="00E76314"/>
    <w:rsid w:val="00E83E70"/>
    <w:rsid w:val="00E8415F"/>
    <w:rsid w:val="00E84352"/>
    <w:rsid w:val="00E86E22"/>
    <w:rsid w:val="00E92AB1"/>
    <w:rsid w:val="00E93BCA"/>
    <w:rsid w:val="00EB0CF7"/>
    <w:rsid w:val="00EC03E9"/>
    <w:rsid w:val="00EC25F7"/>
    <w:rsid w:val="00EC2DD7"/>
    <w:rsid w:val="00EC7367"/>
    <w:rsid w:val="00ED2495"/>
    <w:rsid w:val="00ED5D99"/>
    <w:rsid w:val="00ED6DCD"/>
    <w:rsid w:val="00EE2DE0"/>
    <w:rsid w:val="00EF32F5"/>
    <w:rsid w:val="00F0394F"/>
    <w:rsid w:val="00F06FD3"/>
    <w:rsid w:val="00F117B4"/>
    <w:rsid w:val="00F11B2B"/>
    <w:rsid w:val="00F13B1F"/>
    <w:rsid w:val="00F154BD"/>
    <w:rsid w:val="00F15700"/>
    <w:rsid w:val="00F17F63"/>
    <w:rsid w:val="00F26E83"/>
    <w:rsid w:val="00F36A73"/>
    <w:rsid w:val="00F36AF7"/>
    <w:rsid w:val="00F37FFB"/>
    <w:rsid w:val="00F47495"/>
    <w:rsid w:val="00F559E3"/>
    <w:rsid w:val="00F56617"/>
    <w:rsid w:val="00F6047A"/>
    <w:rsid w:val="00F64C8C"/>
    <w:rsid w:val="00F65A89"/>
    <w:rsid w:val="00F678FD"/>
    <w:rsid w:val="00F70367"/>
    <w:rsid w:val="00F70B62"/>
    <w:rsid w:val="00F7111C"/>
    <w:rsid w:val="00F858A5"/>
    <w:rsid w:val="00F87FCD"/>
    <w:rsid w:val="00F90DC2"/>
    <w:rsid w:val="00F9116E"/>
    <w:rsid w:val="00F92917"/>
    <w:rsid w:val="00F92B13"/>
    <w:rsid w:val="00FA1B64"/>
    <w:rsid w:val="00FA3DEA"/>
    <w:rsid w:val="00FA4F71"/>
    <w:rsid w:val="00FA6880"/>
    <w:rsid w:val="00FB090D"/>
    <w:rsid w:val="00FB5E34"/>
    <w:rsid w:val="00FC1ABF"/>
    <w:rsid w:val="00FC20A7"/>
    <w:rsid w:val="00FC6D83"/>
    <w:rsid w:val="00FC7A70"/>
    <w:rsid w:val="00FD05BC"/>
    <w:rsid w:val="00FE1E8E"/>
    <w:rsid w:val="00FE2DD2"/>
    <w:rsid w:val="00FE617E"/>
    <w:rsid w:val="00FF382A"/>
    <w:rsid w:val="00FF5B41"/>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7">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8">
    <w:name w:val="Hyperlink"/>
    <w:basedOn w:val="a0"/>
    <w:uiPriority w:val="99"/>
    <w:unhideWhenUsed/>
    <w:rsid w:val="004F550A"/>
    <w:rPr>
      <w:color w:val="0000FF"/>
      <w:u w:val="single"/>
    </w:rPr>
  </w:style>
  <w:style w:type="paragraph" w:styleId="a9">
    <w:name w:val="Normal (Web)"/>
    <w:basedOn w:val="a"/>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uiPriority w:val="34"/>
    <w:qFormat/>
    <w:rsid w:val="00325B54"/>
    <w:pPr>
      <w:suppressAutoHyphens/>
      <w:ind w:left="720"/>
    </w:pPr>
    <w:rPr>
      <w:lang w:eastAsia="ar-SA"/>
    </w:rPr>
  </w:style>
  <w:style w:type="paragraph" w:styleId="ac">
    <w:name w:val="No Spacing"/>
    <w:link w:val="ad"/>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e">
    <w:name w:val="Subtitle"/>
    <w:basedOn w:val="a"/>
    <w:link w:val="af"/>
    <w:qFormat/>
    <w:rsid w:val="00325B54"/>
    <w:pPr>
      <w:jc w:val="both"/>
    </w:pPr>
    <w:rPr>
      <w:szCs w:val="20"/>
    </w:rPr>
  </w:style>
  <w:style w:type="character" w:customStyle="1" w:styleId="af">
    <w:name w:val="Подзаголовок Знак"/>
    <w:basedOn w:val="a0"/>
    <w:link w:val="ae"/>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0">
    <w:name w:val="Title"/>
    <w:basedOn w:val="a"/>
    <w:link w:val="af1"/>
    <w:qFormat/>
    <w:rsid w:val="00325B54"/>
    <w:pPr>
      <w:jc w:val="center"/>
    </w:pPr>
    <w:rPr>
      <w:b/>
      <w:sz w:val="28"/>
      <w:szCs w:val="20"/>
      <w:u w:val="single"/>
    </w:rPr>
  </w:style>
  <w:style w:type="character" w:customStyle="1" w:styleId="af1">
    <w:name w:val="Название Знак"/>
    <w:basedOn w:val="a0"/>
    <w:link w:val="af0"/>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2">
    <w:name w:val="header"/>
    <w:basedOn w:val="a"/>
    <w:link w:val="af3"/>
    <w:rsid w:val="00325B54"/>
    <w:pPr>
      <w:tabs>
        <w:tab w:val="center" w:pos="4153"/>
        <w:tab w:val="right" w:pos="8306"/>
      </w:tabs>
    </w:pPr>
    <w:rPr>
      <w:sz w:val="20"/>
      <w:szCs w:val="20"/>
    </w:rPr>
  </w:style>
  <w:style w:type="character" w:customStyle="1" w:styleId="af3">
    <w:name w:val="Верхний колонтитул Знак"/>
    <w:basedOn w:val="a0"/>
    <w:link w:val="af2"/>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4">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5">
    <w:name w:val="Таблица шапка"/>
    <w:basedOn w:val="a"/>
    <w:rsid w:val="00325B54"/>
    <w:pPr>
      <w:keepNext/>
      <w:spacing w:before="40" w:after="40"/>
      <w:ind w:left="57" w:right="57"/>
    </w:pPr>
    <w:rPr>
      <w:sz w:val="18"/>
      <w:szCs w:val="18"/>
    </w:rPr>
  </w:style>
  <w:style w:type="paragraph" w:customStyle="1" w:styleId="af6">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7">
    <w:name w:val="footnote reference"/>
    <w:basedOn w:val="a0"/>
    <w:rsid w:val="00325B54"/>
    <w:rPr>
      <w:vertAlign w:val="superscript"/>
    </w:rPr>
  </w:style>
  <w:style w:type="paragraph" w:customStyle="1" w:styleId="af8">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9">
    <w:name w:val="page number"/>
    <w:basedOn w:val="a0"/>
    <w:rsid w:val="00325B54"/>
  </w:style>
  <w:style w:type="paragraph" w:styleId="afa">
    <w:name w:val="footer"/>
    <w:basedOn w:val="a"/>
    <w:link w:val="afb"/>
    <w:rsid w:val="00325B54"/>
    <w:pPr>
      <w:tabs>
        <w:tab w:val="center" w:pos="4677"/>
        <w:tab w:val="right" w:pos="9355"/>
      </w:tabs>
    </w:pPr>
  </w:style>
  <w:style w:type="character" w:customStyle="1" w:styleId="afb">
    <w:name w:val="Нижний колонтитул Знак"/>
    <w:basedOn w:val="a0"/>
    <w:link w:val="afa"/>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c">
    <w:name w:val="Strong"/>
    <w:basedOn w:val="a0"/>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d">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e">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f">
    <w:name w:val="Символ нумерации"/>
    <w:rsid w:val="00325B54"/>
  </w:style>
  <w:style w:type="paragraph" w:customStyle="1" w:styleId="aff0">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1">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2">
    <w:name w:val="Раздел"/>
    <w:basedOn w:val="a"/>
    <w:next w:val="aff3"/>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3">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4">
    <w:name w:val="Содержимое таблицы"/>
    <w:basedOn w:val="a"/>
    <w:rsid w:val="00325B54"/>
    <w:pPr>
      <w:suppressLineNumbers/>
      <w:suppressAutoHyphens/>
    </w:pPr>
    <w:rPr>
      <w:sz w:val="20"/>
      <w:szCs w:val="20"/>
      <w:lang w:eastAsia="ar-SA"/>
    </w:rPr>
  </w:style>
  <w:style w:type="paragraph" w:customStyle="1" w:styleId="aff5">
    <w:name w:val="Заголовок таблицы"/>
    <w:basedOn w:val="aff4"/>
    <w:rsid w:val="00325B54"/>
    <w:pPr>
      <w:jc w:val="center"/>
    </w:pPr>
    <w:rPr>
      <w:b/>
      <w:bCs/>
    </w:rPr>
  </w:style>
  <w:style w:type="paragraph" w:customStyle="1" w:styleId="aff6">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7">
    <w:name w:val="Plain Text"/>
    <w:basedOn w:val="a"/>
    <w:link w:val="aff8"/>
    <w:rsid w:val="00325B54"/>
    <w:rPr>
      <w:rFonts w:ascii="Courier New" w:hAnsi="Courier New"/>
      <w:sz w:val="20"/>
      <w:szCs w:val="20"/>
    </w:rPr>
  </w:style>
  <w:style w:type="character" w:customStyle="1" w:styleId="aff8">
    <w:name w:val="Текст Знак"/>
    <w:basedOn w:val="a0"/>
    <w:link w:val="aff7"/>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9">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a">
    <w:name w:val="footnote text"/>
    <w:basedOn w:val="a"/>
    <w:link w:val="affb"/>
    <w:rsid w:val="00325B54"/>
    <w:rPr>
      <w:sz w:val="20"/>
      <w:szCs w:val="20"/>
    </w:rPr>
  </w:style>
  <w:style w:type="character" w:customStyle="1" w:styleId="affb">
    <w:name w:val="Текст сноски Знак"/>
    <w:basedOn w:val="a0"/>
    <w:link w:val="affa"/>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c">
    <w:name w:val="Цветовое выделение"/>
    <w:rsid w:val="00325B54"/>
    <w:rPr>
      <w:b/>
      <w:bCs/>
      <w:color w:val="26282F"/>
    </w:rPr>
  </w:style>
  <w:style w:type="paragraph" w:customStyle="1" w:styleId="affd">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e">
    <w:name w:val="Гипертекстовая ссылка"/>
    <w:basedOn w:val="affc"/>
    <w:rsid w:val="00325B54"/>
    <w:rPr>
      <w:color w:val="106BBE"/>
    </w:rPr>
  </w:style>
  <w:style w:type="paragraph" w:customStyle="1" w:styleId="afff">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0">
    <w:name w:val="Информация об изменениях документа"/>
    <w:basedOn w:val="afff"/>
    <w:next w:val="a"/>
    <w:rsid w:val="00325B54"/>
    <w:rPr>
      <w:i/>
      <w:iCs/>
    </w:rPr>
  </w:style>
  <w:style w:type="character" w:customStyle="1" w:styleId="afff1">
    <w:name w:val="Основной текст_"/>
    <w:link w:val="1f0"/>
    <w:locked/>
    <w:rsid w:val="0093119E"/>
    <w:rPr>
      <w:sz w:val="24"/>
      <w:szCs w:val="24"/>
      <w:shd w:val="clear" w:color="auto" w:fill="FFFFFF"/>
    </w:rPr>
  </w:style>
  <w:style w:type="paragraph" w:customStyle="1" w:styleId="1f0">
    <w:name w:val="Основной текст1"/>
    <w:basedOn w:val="a"/>
    <w:link w:val="afff1"/>
    <w:rsid w:val="0093119E"/>
    <w:pPr>
      <w:shd w:val="clear" w:color="auto" w:fill="FFFFFF"/>
      <w:spacing w:before="480" w:after="480" w:line="0" w:lineRule="atLeast"/>
      <w:ind w:hanging="640"/>
      <w:jc w:val="center"/>
    </w:pPr>
  </w:style>
  <w:style w:type="paragraph" w:customStyle="1" w:styleId="afff2">
    <w:basedOn w:val="a"/>
    <w:next w:val="a9"/>
    <w:unhideWhenUsed/>
    <w:rsid w:val="005A040D"/>
    <w:pPr>
      <w:spacing w:before="100" w:beforeAutospacing="1" w:after="100" w:afterAutospacing="1"/>
      <w:jc w:val="both"/>
    </w:pPr>
  </w:style>
  <w:style w:type="character" w:customStyle="1" w:styleId="FontStyle22">
    <w:name w:val="Font Style22"/>
    <w:rsid w:val="005A040D"/>
    <w:rPr>
      <w:rFonts w:ascii="Times New Roman" w:hAnsi="Times New Roman" w:cs="Times New Roman" w:hint="default"/>
      <w:sz w:val="26"/>
      <w:szCs w:val="26"/>
    </w:rPr>
  </w:style>
  <w:style w:type="paragraph" w:customStyle="1" w:styleId="28">
    <w:name w:val="Основной текст2"/>
    <w:basedOn w:val="a"/>
    <w:rsid w:val="00C36F37"/>
    <w:pPr>
      <w:widowControl w:val="0"/>
      <w:shd w:val="clear" w:color="auto" w:fill="FFFFFF"/>
      <w:spacing w:before="1920" w:after="840" w:line="0" w:lineRule="atLeast"/>
      <w:jc w:val="both"/>
    </w:pPr>
    <w:rPr>
      <w:rFonts w:ascii="Arial" w:eastAsia="Arial" w:hAnsi="Arial" w:cs="Arial"/>
      <w:sz w:val="22"/>
      <w:szCs w:val="22"/>
      <w:lang w:eastAsia="en-US"/>
    </w:rPr>
  </w:style>
  <w:style w:type="character" w:customStyle="1" w:styleId="29">
    <w:name w:val="Основной текст (2)_"/>
    <w:link w:val="2a"/>
    <w:rsid w:val="00C36F37"/>
    <w:rPr>
      <w:rFonts w:ascii="Arial" w:eastAsia="Arial" w:hAnsi="Arial" w:cs="Arial"/>
      <w:sz w:val="45"/>
      <w:szCs w:val="45"/>
      <w:shd w:val="clear" w:color="auto" w:fill="FFFFFF"/>
    </w:rPr>
  </w:style>
  <w:style w:type="paragraph" w:customStyle="1" w:styleId="2a">
    <w:name w:val="Основной текст (2)"/>
    <w:basedOn w:val="a"/>
    <w:link w:val="29"/>
    <w:rsid w:val="00C36F37"/>
    <w:pPr>
      <w:widowControl w:val="0"/>
      <w:shd w:val="clear" w:color="auto" w:fill="FFFFFF"/>
      <w:spacing w:line="542" w:lineRule="exact"/>
      <w:jc w:val="center"/>
    </w:pPr>
    <w:rPr>
      <w:rFonts w:ascii="Arial" w:eastAsia="Arial" w:hAnsi="Arial" w:cs="Arial"/>
      <w:sz w:val="45"/>
      <w:szCs w:val="45"/>
    </w:rPr>
  </w:style>
  <w:style w:type="character" w:customStyle="1" w:styleId="23pt">
    <w:name w:val="Основной текст (2) + Интервал 3 pt"/>
    <w:basedOn w:val="a0"/>
    <w:rsid w:val="006F3AF3"/>
    <w:rPr>
      <w:rFonts w:ascii="Times New Roman" w:eastAsia="Times New Roman" w:hAnsi="Times New Roman" w:cs="Times New Roman"/>
      <w:b/>
      <w:bCs/>
      <w:color w:val="000000"/>
      <w:spacing w:val="68"/>
      <w:w w:val="100"/>
      <w:position w:val="0"/>
      <w:sz w:val="24"/>
      <w:szCs w:val="24"/>
      <w:shd w:val="clear" w:color="auto" w:fill="FFFFFF"/>
      <w:lang w:val="ru-RU" w:eastAsia="ru-RU" w:bidi="ru-RU"/>
    </w:rPr>
  </w:style>
  <w:style w:type="paragraph" w:customStyle="1" w:styleId="msonormalbullet2gif">
    <w:name w:val="msonormalbullet2.gif"/>
    <w:basedOn w:val="a"/>
    <w:rsid w:val="00F70B62"/>
    <w:pPr>
      <w:spacing w:before="100" w:beforeAutospacing="1" w:after="100" w:afterAutospacing="1"/>
    </w:pPr>
  </w:style>
  <w:style w:type="character" w:customStyle="1" w:styleId="ad">
    <w:name w:val="Без интервала Знак"/>
    <w:link w:val="ac"/>
    <w:uiPriority w:val="99"/>
    <w:locked/>
    <w:rsid w:val="003516A8"/>
    <w:rPr>
      <w:sz w:val="24"/>
      <w:szCs w:val="24"/>
    </w:rPr>
  </w:style>
  <w:style w:type="character" w:customStyle="1" w:styleId="a6">
    <w:name w:val="Текст выноски Знак"/>
    <w:basedOn w:val="a0"/>
    <w:link w:val="a5"/>
    <w:uiPriority w:val="99"/>
    <w:semiHidden/>
    <w:rsid w:val="008C5A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310824">
      <w:bodyDiv w:val="1"/>
      <w:marLeft w:val="0"/>
      <w:marRight w:val="0"/>
      <w:marTop w:val="0"/>
      <w:marBottom w:val="0"/>
      <w:divBdr>
        <w:top w:val="none" w:sz="0" w:space="0" w:color="auto"/>
        <w:left w:val="none" w:sz="0" w:space="0" w:color="auto"/>
        <w:bottom w:val="none" w:sz="0" w:space="0" w:color="auto"/>
        <w:right w:val="none" w:sz="0" w:space="0" w:color="auto"/>
      </w:divBdr>
    </w:div>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51782470">
      <w:bodyDiv w:val="1"/>
      <w:marLeft w:val="0"/>
      <w:marRight w:val="0"/>
      <w:marTop w:val="0"/>
      <w:marBottom w:val="0"/>
      <w:divBdr>
        <w:top w:val="none" w:sz="0" w:space="0" w:color="auto"/>
        <w:left w:val="none" w:sz="0" w:space="0" w:color="auto"/>
        <w:bottom w:val="none" w:sz="0" w:space="0" w:color="auto"/>
        <w:right w:val="none" w:sz="0" w:space="0" w:color="auto"/>
      </w:divBdr>
    </w:div>
    <w:div w:id="63113257">
      <w:bodyDiv w:val="1"/>
      <w:marLeft w:val="0"/>
      <w:marRight w:val="0"/>
      <w:marTop w:val="0"/>
      <w:marBottom w:val="0"/>
      <w:divBdr>
        <w:top w:val="none" w:sz="0" w:space="0" w:color="auto"/>
        <w:left w:val="none" w:sz="0" w:space="0" w:color="auto"/>
        <w:bottom w:val="none" w:sz="0" w:space="0" w:color="auto"/>
        <w:right w:val="none" w:sz="0" w:space="0" w:color="auto"/>
      </w:divBdr>
    </w:div>
    <w:div w:id="66804924">
      <w:bodyDiv w:val="1"/>
      <w:marLeft w:val="0"/>
      <w:marRight w:val="0"/>
      <w:marTop w:val="0"/>
      <w:marBottom w:val="0"/>
      <w:divBdr>
        <w:top w:val="none" w:sz="0" w:space="0" w:color="auto"/>
        <w:left w:val="none" w:sz="0" w:space="0" w:color="auto"/>
        <w:bottom w:val="none" w:sz="0" w:space="0" w:color="auto"/>
        <w:right w:val="none" w:sz="0" w:space="0" w:color="auto"/>
      </w:divBdr>
    </w:div>
    <w:div w:id="86073776">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265038591">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865756375">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103382635">
      <w:bodyDiv w:val="1"/>
      <w:marLeft w:val="0"/>
      <w:marRight w:val="0"/>
      <w:marTop w:val="0"/>
      <w:marBottom w:val="0"/>
      <w:divBdr>
        <w:top w:val="none" w:sz="0" w:space="0" w:color="auto"/>
        <w:left w:val="none" w:sz="0" w:space="0" w:color="auto"/>
        <w:bottom w:val="none" w:sz="0" w:space="0" w:color="auto"/>
        <w:right w:val="none" w:sz="0" w:space="0" w:color="auto"/>
      </w:divBdr>
    </w:div>
    <w:div w:id="1185365001">
      <w:bodyDiv w:val="1"/>
      <w:marLeft w:val="0"/>
      <w:marRight w:val="0"/>
      <w:marTop w:val="0"/>
      <w:marBottom w:val="0"/>
      <w:divBdr>
        <w:top w:val="none" w:sz="0" w:space="0" w:color="auto"/>
        <w:left w:val="none" w:sz="0" w:space="0" w:color="auto"/>
        <w:bottom w:val="none" w:sz="0" w:space="0" w:color="auto"/>
        <w:right w:val="none" w:sz="0" w:space="0" w:color="auto"/>
      </w:divBdr>
    </w:div>
    <w:div w:id="1201822922">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344164510">
      <w:bodyDiv w:val="1"/>
      <w:marLeft w:val="0"/>
      <w:marRight w:val="0"/>
      <w:marTop w:val="0"/>
      <w:marBottom w:val="0"/>
      <w:divBdr>
        <w:top w:val="none" w:sz="0" w:space="0" w:color="auto"/>
        <w:left w:val="none" w:sz="0" w:space="0" w:color="auto"/>
        <w:bottom w:val="none" w:sz="0" w:space="0" w:color="auto"/>
        <w:right w:val="none" w:sz="0" w:space="0" w:color="auto"/>
      </w:divBdr>
    </w:div>
    <w:div w:id="1405689737">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502232747">
      <w:bodyDiv w:val="1"/>
      <w:marLeft w:val="0"/>
      <w:marRight w:val="0"/>
      <w:marTop w:val="0"/>
      <w:marBottom w:val="0"/>
      <w:divBdr>
        <w:top w:val="none" w:sz="0" w:space="0" w:color="auto"/>
        <w:left w:val="none" w:sz="0" w:space="0" w:color="auto"/>
        <w:bottom w:val="none" w:sz="0" w:space="0" w:color="auto"/>
        <w:right w:val="none" w:sz="0" w:space="0" w:color="auto"/>
      </w:divBdr>
    </w:div>
    <w:div w:id="1639796458">
      <w:bodyDiv w:val="1"/>
      <w:marLeft w:val="0"/>
      <w:marRight w:val="0"/>
      <w:marTop w:val="0"/>
      <w:marBottom w:val="0"/>
      <w:divBdr>
        <w:top w:val="none" w:sz="0" w:space="0" w:color="auto"/>
        <w:left w:val="none" w:sz="0" w:space="0" w:color="auto"/>
        <w:bottom w:val="none" w:sz="0" w:space="0" w:color="auto"/>
        <w:right w:val="none" w:sz="0" w:space="0" w:color="auto"/>
      </w:divBdr>
    </w:div>
    <w:div w:id="1715810672">
      <w:bodyDiv w:val="1"/>
      <w:marLeft w:val="0"/>
      <w:marRight w:val="0"/>
      <w:marTop w:val="0"/>
      <w:marBottom w:val="0"/>
      <w:divBdr>
        <w:top w:val="none" w:sz="0" w:space="0" w:color="auto"/>
        <w:left w:val="none" w:sz="0" w:space="0" w:color="auto"/>
        <w:bottom w:val="none" w:sz="0" w:space="0" w:color="auto"/>
        <w:right w:val="none" w:sz="0" w:space="0" w:color="auto"/>
      </w:divBdr>
    </w:div>
    <w:div w:id="1743944593">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1869440409">
      <w:bodyDiv w:val="1"/>
      <w:marLeft w:val="0"/>
      <w:marRight w:val="0"/>
      <w:marTop w:val="0"/>
      <w:marBottom w:val="0"/>
      <w:divBdr>
        <w:top w:val="none" w:sz="0" w:space="0" w:color="auto"/>
        <w:left w:val="none" w:sz="0" w:space="0" w:color="auto"/>
        <w:bottom w:val="none" w:sz="0" w:space="0" w:color="auto"/>
        <w:right w:val="none" w:sz="0" w:space="0" w:color="auto"/>
      </w:divBdr>
    </w:div>
    <w:div w:id="1978872627">
      <w:bodyDiv w:val="1"/>
      <w:marLeft w:val="0"/>
      <w:marRight w:val="0"/>
      <w:marTop w:val="0"/>
      <w:marBottom w:val="0"/>
      <w:divBdr>
        <w:top w:val="none" w:sz="0" w:space="0" w:color="auto"/>
        <w:left w:val="none" w:sz="0" w:space="0" w:color="auto"/>
        <w:bottom w:val="none" w:sz="0" w:space="0" w:color="auto"/>
        <w:right w:val="none" w:sz="0" w:space="0" w:color="auto"/>
      </w:divBdr>
    </w:div>
    <w:div w:id="2054302451">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 w:id="210371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hernishev.75/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1134</Words>
  <Characters>6470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2021-06-09T00:15:00Z</cp:lastPrinted>
  <dcterms:created xsi:type="dcterms:W3CDTF">2021-06-09T00:15:00Z</dcterms:created>
  <dcterms:modified xsi:type="dcterms:W3CDTF">2021-06-09T00:15:00Z</dcterms:modified>
</cp:coreProperties>
</file>