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82" w:rsidRDefault="00BA4182" w:rsidP="00BD7AC6">
      <w:pPr>
        <w:pStyle w:val="1"/>
        <w:rPr>
          <w:b/>
          <w:bCs/>
          <w:szCs w:val="28"/>
        </w:rPr>
      </w:pPr>
    </w:p>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BA4182">
        <w:rPr>
          <w:sz w:val="28"/>
        </w:rPr>
        <w:t>1</w:t>
      </w:r>
      <w:r w:rsidR="00B60F3D">
        <w:rPr>
          <w:sz w:val="28"/>
        </w:rPr>
        <w:t>1</w:t>
      </w:r>
      <w:r w:rsidR="008C5A6F">
        <w:rPr>
          <w:sz w:val="28"/>
        </w:rPr>
        <w:t xml:space="preserve"> июня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C713F7">
        <w:rPr>
          <w:sz w:val="28"/>
        </w:rPr>
        <w:t>30</w:t>
      </w:r>
      <w:r w:rsidR="0012144D">
        <w:rPr>
          <w:sz w:val="28"/>
        </w:rPr>
        <w:t>7</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12144D" w:rsidRDefault="0012144D" w:rsidP="0012144D">
      <w:pPr>
        <w:ind w:firstLine="708"/>
        <w:jc w:val="center"/>
        <w:rPr>
          <w:b/>
          <w:color w:val="000000"/>
          <w:sz w:val="28"/>
          <w:szCs w:val="28"/>
        </w:rPr>
      </w:pPr>
      <w:r>
        <w:rPr>
          <w:b/>
          <w:color w:val="000000"/>
          <w:sz w:val="28"/>
          <w:szCs w:val="28"/>
        </w:rPr>
        <w:t>Об определении границ зон действия режима «Чрезвычайная ситуация» в городских и сельских поселениях муниципального района «Чернышевский район»</w:t>
      </w:r>
    </w:p>
    <w:p w:rsidR="0012144D" w:rsidRDefault="0012144D" w:rsidP="0012144D">
      <w:pPr>
        <w:ind w:firstLine="708"/>
        <w:jc w:val="center"/>
        <w:rPr>
          <w:b/>
          <w:color w:val="000000" w:themeColor="text1"/>
          <w:sz w:val="28"/>
          <w:szCs w:val="28"/>
        </w:rPr>
      </w:pPr>
    </w:p>
    <w:p w:rsidR="0012144D" w:rsidRDefault="0012144D" w:rsidP="0012144D">
      <w:pPr>
        <w:shd w:val="clear" w:color="auto" w:fill="FFFFFF"/>
        <w:ind w:firstLine="708"/>
        <w:jc w:val="both"/>
        <w:rPr>
          <w:b/>
          <w:bCs/>
          <w:color w:val="000000" w:themeColor="text1"/>
          <w:sz w:val="28"/>
          <w:szCs w:val="28"/>
        </w:rPr>
      </w:pPr>
      <w:proofErr w:type="gramStart"/>
      <w:r>
        <w:rPr>
          <w:sz w:val="28"/>
          <w:szCs w:val="28"/>
        </w:rPr>
        <w:t>В соответствии с Федеральным законом от 21 декабря 1994г. № 68-ФЗ «О защите населения и территорий от чрезвычайных ситуаций природного и техногенного характера»,</w:t>
      </w:r>
      <w:r>
        <w:rPr>
          <w:rStyle w:val="a6"/>
          <w:b/>
          <w:bCs/>
          <w:color w:val="000000"/>
          <w:sz w:val="28"/>
          <w:szCs w:val="28"/>
        </w:rPr>
        <w:t xml:space="preserve"> </w:t>
      </w:r>
      <w:r>
        <w:rPr>
          <w:color w:val="000000" w:themeColor="text1"/>
          <w:sz w:val="28"/>
          <w:szCs w:val="28"/>
        </w:rPr>
        <w:t>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w:t>
      </w:r>
      <w:r>
        <w:rPr>
          <w:color w:val="000000"/>
          <w:sz w:val="27"/>
          <w:szCs w:val="27"/>
        </w:rPr>
        <w:t xml:space="preserve">  </w:t>
      </w:r>
      <w:r>
        <w:rPr>
          <w:color w:val="000000"/>
          <w:sz w:val="28"/>
          <w:szCs w:val="28"/>
        </w:rPr>
        <w:t>в связи со сложившейся паводковой обстановкой</w:t>
      </w:r>
      <w:proofErr w:type="gramEnd"/>
      <w:r>
        <w:rPr>
          <w:color w:val="000000"/>
          <w:sz w:val="28"/>
          <w:szCs w:val="28"/>
        </w:rPr>
        <w:t xml:space="preserve"> на территории Чернышевского района, обусловленной дождями, поднятием уровня рек Чернышевского района, подтоплением домов и приусадебных участков в населенных пунктах района, повреждением домов, мостов и дорог на территории района</w:t>
      </w:r>
      <w:r>
        <w:rPr>
          <w:bCs/>
          <w:spacing w:val="-1"/>
          <w:sz w:val="28"/>
          <w:szCs w:val="28"/>
        </w:rPr>
        <w:t xml:space="preserve">, </w:t>
      </w:r>
      <w:r>
        <w:rPr>
          <w:sz w:val="28"/>
          <w:szCs w:val="28"/>
        </w:rPr>
        <w:t xml:space="preserve"> </w:t>
      </w:r>
      <w:r>
        <w:rPr>
          <w:bCs/>
          <w:color w:val="000000" w:themeColor="text1"/>
          <w:sz w:val="28"/>
          <w:szCs w:val="28"/>
        </w:rPr>
        <w:t xml:space="preserve">администрация муниципального района «Чернышевский район»  </w:t>
      </w:r>
      <w:r>
        <w:rPr>
          <w:b/>
          <w:bCs/>
          <w:color w:val="000000" w:themeColor="text1"/>
          <w:spacing w:val="70"/>
          <w:sz w:val="28"/>
          <w:szCs w:val="28"/>
        </w:rPr>
        <w:t>постановляет</w:t>
      </w:r>
      <w:r>
        <w:rPr>
          <w:b/>
          <w:bCs/>
          <w:color w:val="000000" w:themeColor="text1"/>
          <w:sz w:val="28"/>
          <w:szCs w:val="28"/>
        </w:rPr>
        <w:t>:</w:t>
      </w:r>
    </w:p>
    <w:p w:rsidR="0012144D" w:rsidRDefault="0012144D" w:rsidP="0012144D">
      <w:pPr>
        <w:shd w:val="clear" w:color="auto" w:fill="FFFFFF"/>
        <w:ind w:firstLine="708"/>
        <w:jc w:val="both"/>
        <w:rPr>
          <w:b/>
          <w:bCs/>
          <w:color w:val="000000" w:themeColor="text1"/>
          <w:sz w:val="28"/>
          <w:szCs w:val="28"/>
        </w:rPr>
      </w:pPr>
    </w:p>
    <w:p w:rsidR="00F37955" w:rsidRDefault="00F37955" w:rsidP="00F37955">
      <w:pPr>
        <w:shd w:val="clear" w:color="auto" w:fill="FFFFFF"/>
        <w:ind w:firstLine="708"/>
        <w:jc w:val="both"/>
        <w:rPr>
          <w:color w:val="000000"/>
          <w:sz w:val="28"/>
          <w:szCs w:val="28"/>
        </w:rPr>
      </w:pPr>
      <w:r>
        <w:rPr>
          <w:color w:val="000000"/>
          <w:sz w:val="28"/>
          <w:szCs w:val="28"/>
        </w:rPr>
        <w:t>1.1. Зона № 1. городское поселение «</w:t>
      </w:r>
      <w:proofErr w:type="spellStart"/>
      <w:r>
        <w:rPr>
          <w:color w:val="000000"/>
          <w:sz w:val="28"/>
          <w:szCs w:val="28"/>
        </w:rPr>
        <w:t>Аксеново-Зилов</w:t>
      </w:r>
      <w:proofErr w:type="spellEnd"/>
      <w:proofErr w:type="gramStart"/>
      <w:r>
        <w:rPr>
          <w:color w:val="000000"/>
          <w:sz w:val="28"/>
          <w:szCs w:val="28"/>
          <w:lang w:val="en-US"/>
        </w:rPr>
        <w:t>c</w:t>
      </w:r>
      <w:proofErr w:type="gramEnd"/>
      <w:r>
        <w:rPr>
          <w:color w:val="000000"/>
          <w:sz w:val="28"/>
          <w:szCs w:val="28"/>
        </w:rPr>
        <w:t xml:space="preserve">кое», </w:t>
      </w:r>
      <w:proofErr w:type="spellStart"/>
      <w:r>
        <w:rPr>
          <w:color w:val="000000"/>
          <w:sz w:val="28"/>
          <w:szCs w:val="28"/>
        </w:rPr>
        <w:t>пгт</w:t>
      </w:r>
      <w:proofErr w:type="spellEnd"/>
      <w:r>
        <w:rPr>
          <w:color w:val="000000"/>
          <w:sz w:val="28"/>
          <w:szCs w:val="28"/>
        </w:rPr>
        <w:t>. Аксеново-Зиловское:</w:t>
      </w:r>
    </w:p>
    <w:p w:rsidR="00F37955" w:rsidRDefault="00F37955" w:rsidP="00F37955">
      <w:pPr>
        <w:shd w:val="clear" w:color="auto" w:fill="FFFFFF"/>
        <w:ind w:firstLine="708"/>
        <w:jc w:val="both"/>
        <w:rPr>
          <w:color w:val="000000"/>
          <w:sz w:val="28"/>
          <w:szCs w:val="28"/>
        </w:rPr>
      </w:pPr>
      <w:r>
        <w:rPr>
          <w:color w:val="000000"/>
          <w:sz w:val="28"/>
          <w:szCs w:val="28"/>
        </w:rPr>
        <w:t xml:space="preserve">берег реки Белый </w:t>
      </w:r>
      <w:proofErr w:type="spellStart"/>
      <w:r>
        <w:rPr>
          <w:color w:val="000000"/>
          <w:sz w:val="28"/>
          <w:szCs w:val="28"/>
        </w:rPr>
        <w:t>Урю</w:t>
      </w:r>
      <w:proofErr w:type="gramStart"/>
      <w:r>
        <w:rPr>
          <w:color w:val="000000"/>
          <w:sz w:val="28"/>
          <w:szCs w:val="28"/>
        </w:rPr>
        <w:t>м</w:t>
      </w:r>
      <w:proofErr w:type="spellEnd"/>
      <w:r>
        <w:rPr>
          <w:color w:val="000000"/>
          <w:sz w:val="28"/>
          <w:szCs w:val="28"/>
        </w:rPr>
        <w:t>-</w:t>
      </w:r>
      <w:proofErr w:type="gramEnd"/>
      <w:r>
        <w:rPr>
          <w:color w:val="000000"/>
          <w:sz w:val="28"/>
          <w:szCs w:val="28"/>
        </w:rPr>
        <w:t xml:space="preserve"> дамба</w:t>
      </w:r>
    </w:p>
    <w:p w:rsidR="00F37955" w:rsidRDefault="00F37955" w:rsidP="00F37955">
      <w:pPr>
        <w:shd w:val="clear" w:color="auto" w:fill="FFFFFF"/>
        <w:ind w:firstLine="708"/>
        <w:jc w:val="both"/>
        <w:rPr>
          <w:color w:val="000000"/>
          <w:sz w:val="28"/>
          <w:szCs w:val="28"/>
        </w:rPr>
      </w:pPr>
      <w:r>
        <w:rPr>
          <w:color w:val="000000"/>
          <w:sz w:val="28"/>
          <w:szCs w:val="28"/>
        </w:rPr>
        <w:t>ул</w:t>
      </w:r>
      <w:proofErr w:type="gramStart"/>
      <w:r>
        <w:rPr>
          <w:color w:val="000000"/>
          <w:sz w:val="28"/>
          <w:szCs w:val="28"/>
        </w:rPr>
        <w:t>.С</w:t>
      </w:r>
      <w:proofErr w:type="gramEnd"/>
      <w:r>
        <w:rPr>
          <w:color w:val="000000"/>
          <w:sz w:val="28"/>
          <w:szCs w:val="28"/>
        </w:rPr>
        <w:t>еверная, дома №:1 кв.1; 1 кв. 2; 1 кв. 3;  1 кв.4;  5 кв.1; 5 кв.2; 5 кв.3; 5кв.4; 9 кв.1; 54; 50;</w:t>
      </w:r>
    </w:p>
    <w:p w:rsidR="00F37955" w:rsidRDefault="00F37955" w:rsidP="00F37955">
      <w:pPr>
        <w:shd w:val="clear" w:color="auto" w:fill="FFFFFF"/>
        <w:ind w:firstLine="708"/>
        <w:jc w:val="both"/>
        <w:rPr>
          <w:color w:val="000000"/>
          <w:sz w:val="28"/>
          <w:szCs w:val="28"/>
        </w:rPr>
      </w:pPr>
      <w:proofErr w:type="spellStart"/>
      <w:r>
        <w:rPr>
          <w:color w:val="000000"/>
          <w:sz w:val="28"/>
          <w:szCs w:val="28"/>
        </w:rPr>
        <w:t>мкр</w:t>
      </w:r>
      <w:proofErr w:type="spellEnd"/>
      <w:r>
        <w:rPr>
          <w:color w:val="000000"/>
          <w:sz w:val="28"/>
          <w:szCs w:val="28"/>
        </w:rPr>
        <w:t>. Березка, дома №: 3 кв.1; 3 кв. 10; 10 кв. 72; 10 кв. 68;  51;</w:t>
      </w:r>
    </w:p>
    <w:p w:rsidR="00F37955" w:rsidRDefault="00F37955" w:rsidP="00F37955">
      <w:pPr>
        <w:shd w:val="clear" w:color="auto" w:fill="FFFFFF"/>
        <w:ind w:firstLine="708"/>
        <w:jc w:val="both"/>
        <w:rPr>
          <w:color w:val="000000"/>
          <w:sz w:val="28"/>
          <w:szCs w:val="28"/>
        </w:rPr>
      </w:pPr>
      <w:r>
        <w:rPr>
          <w:color w:val="000000"/>
          <w:sz w:val="28"/>
          <w:szCs w:val="28"/>
        </w:rPr>
        <w:t xml:space="preserve">ул. </w:t>
      </w:r>
      <w:proofErr w:type="spellStart"/>
      <w:r>
        <w:rPr>
          <w:color w:val="000000"/>
          <w:sz w:val="28"/>
          <w:szCs w:val="28"/>
        </w:rPr>
        <w:t>Подхозная</w:t>
      </w:r>
      <w:proofErr w:type="spellEnd"/>
      <w:r>
        <w:rPr>
          <w:color w:val="000000"/>
          <w:sz w:val="28"/>
          <w:szCs w:val="28"/>
        </w:rPr>
        <w:t>, дома №: 1 кв.2;</w:t>
      </w:r>
    </w:p>
    <w:p w:rsidR="00F37955" w:rsidRDefault="00F37955" w:rsidP="00F37955">
      <w:pPr>
        <w:shd w:val="clear" w:color="auto" w:fill="FFFFFF"/>
        <w:ind w:firstLine="708"/>
        <w:jc w:val="both"/>
        <w:rPr>
          <w:color w:val="000000"/>
          <w:sz w:val="28"/>
          <w:szCs w:val="28"/>
        </w:rPr>
      </w:pPr>
      <w:r>
        <w:rPr>
          <w:color w:val="000000"/>
          <w:sz w:val="28"/>
          <w:szCs w:val="28"/>
        </w:rPr>
        <w:t xml:space="preserve">ул. </w:t>
      </w:r>
      <w:proofErr w:type="spellStart"/>
      <w:r>
        <w:rPr>
          <w:color w:val="000000"/>
          <w:sz w:val="28"/>
          <w:szCs w:val="28"/>
        </w:rPr>
        <w:t>Чалдаева</w:t>
      </w:r>
      <w:proofErr w:type="spellEnd"/>
      <w:r>
        <w:rPr>
          <w:color w:val="000000"/>
          <w:sz w:val="28"/>
          <w:szCs w:val="28"/>
        </w:rPr>
        <w:t xml:space="preserve">, дома №: 1; 3; 4; 5; </w:t>
      </w:r>
    </w:p>
    <w:p w:rsidR="00F37955" w:rsidRDefault="00F37955" w:rsidP="00F37955">
      <w:pPr>
        <w:shd w:val="clear" w:color="auto" w:fill="FFFFFF"/>
        <w:ind w:firstLine="708"/>
        <w:jc w:val="both"/>
        <w:rPr>
          <w:color w:val="000000"/>
          <w:sz w:val="28"/>
          <w:szCs w:val="28"/>
        </w:rPr>
      </w:pPr>
      <w:r>
        <w:rPr>
          <w:color w:val="000000"/>
          <w:sz w:val="28"/>
          <w:szCs w:val="28"/>
        </w:rPr>
        <w:t>ул. Журавлева, дома №: 62 кв. 61;</w:t>
      </w:r>
    </w:p>
    <w:p w:rsidR="00F37955" w:rsidRDefault="00F37955" w:rsidP="00F37955">
      <w:pPr>
        <w:shd w:val="clear" w:color="auto" w:fill="FFFFFF"/>
        <w:ind w:firstLine="708"/>
        <w:jc w:val="both"/>
        <w:rPr>
          <w:color w:val="000000"/>
          <w:sz w:val="28"/>
          <w:szCs w:val="28"/>
        </w:rPr>
      </w:pPr>
      <w:r>
        <w:rPr>
          <w:color w:val="000000"/>
          <w:sz w:val="28"/>
          <w:szCs w:val="28"/>
        </w:rPr>
        <w:t>ул. Южная, дома №: 3</w:t>
      </w:r>
      <w:proofErr w:type="gramStart"/>
      <w:r>
        <w:rPr>
          <w:color w:val="000000"/>
          <w:sz w:val="28"/>
          <w:szCs w:val="28"/>
        </w:rPr>
        <w:t xml:space="preserve"> А</w:t>
      </w:r>
      <w:proofErr w:type="gramEnd"/>
      <w:r>
        <w:rPr>
          <w:color w:val="000000"/>
          <w:sz w:val="28"/>
          <w:szCs w:val="28"/>
        </w:rPr>
        <w:t xml:space="preserve"> кв7;</w:t>
      </w:r>
    </w:p>
    <w:p w:rsidR="00F37955" w:rsidRDefault="00F37955" w:rsidP="00F37955">
      <w:pPr>
        <w:shd w:val="clear" w:color="auto" w:fill="FFFFFF"/>
        <w:ind w:firstLine="708"/>
        <w:jc w:val="both"/>
        <w:rPr>
          <w:color w:val="000000"/>
          <w:sz w:val="28"/>
          <w:szCs w:val="28"/>
        </w:rPr>
      </w:pPr>
      <w:proofErr w:type="spellStart"/>
      <w:r>
        <w:rPr>
          <w:color w:val="000000"/>
          <w:sz w:val="28"/>
          <w:szCs w:val="28"/>
        </w:rPr>
        <w:t>ул</w:t>
      </w:r>
      <w:proofErr w:type="spellEnd"/>
      <w:proofErr w:type="gramStart"/>
      <w:r>
        <w:rPr>
          <w:color w:val="000000"/>
          <w:sz w:val="28"/>
          <w:szCs w:val="28"/>
        </w:rPr>
        <w:t xml:space="preserve"> .</w:t>
      </w:r>
      <w:proofErr w:type="gramEnd"/>
      <w:r>
        <w:rPr>
          <w:color w:val="000000"/>
          <w:sz w:val="28"/>
          <w:szCs w:val="28"/>
        </w:rPr>
        <w:t>Западная, дома №: 39 кв.1;</w:t>
      </w:r>
    </w:p>
    <w:p w:rsidR="00F37955" w:rsidRDefault="00F37955" w:rsidP="00F37955">
      <w:pPr>
        <w:shd w:val="clear" w:color="auto" w:fill="FFFFFF"/>
        <w:ind w:firstLine="708"/>
        <w:jc w:val="both"/>
        <w:rPr>
          <w:color w:val="000000"/>
          <w:sz w:val="28"/>
          <w:szCs w:val="28"/>
        </w:rPr>
      </w:pPr>
      <w:r>
        <w:rPr>
          <w:color w:val="000000"/>
          <w:sz w:val="28"/>
          <w:szCs w:val="28"/>
        </w:rPr>
        <w:t xml:space="preserve">ул. </w:t>
      </w:r>
      <w:proofErr w:type="spellStart"/>
      <w:r>
        <w:rPr>
          <w:color w:val="000000"/>
          <w:sz w:val="28"/>
          <w:szCs w:val="28"/>
        </w:rPr>
        <w:t>Урюмская</w:t>
      </w:r>
      <w:proofErr w:type="spellEnd"/>
      <w:r>
        <w:rPr>
          <w:color w:val="000000"/>
          <w:sz w:val="28"/>
          <w:szCs w:val="28"/>
        </w:rPr>
        <w:t>, дома №: 5;</w:t>
      </w:r>
    </w:p>
    <w:p w:rsidR="00F37955" w:rsidRDefault="00F37955" w:rsidP="00F37955">
      <w:pPr>
        <w:shd w:val="clear" w:color="auto" w:fill="FFFFFF"/>
        <w:ind w:firstLine="708"/>
        <w:jc w:val="both"/>
        <w:rPr>
          <w:color w:val="000000"/>
          <w:sz w:val="28"/>
          <w:szCs w:val="28"/>
        </w:rPr>
      </w:pPr>
      <w:r>
        <w:rPr>
          <w:color w:val="000000"/>
          <w:sz w:val="28"/>
          <w:szCs w:val="28"/>
        </w:rPr>
        <w:t xml:space="preserve">ул. 1 </w:t>
      </w:r>
      <w:proofErr w:type="spellStart"/>
      <w:r>
        <w:rPr>
          <w:color w:val="000000"/>
          <w:sz w:val="28"/>
          <w:szCs w:val="28"/>
        </w:rPr>
        <w:t>Арчикойская</w:t>
      </w:r>
      <w:proofErr w:type="spellEnd"/>
      <w:r>
        <w:rPr>
          <w:color w:val="000000"/>
          <w:sz w:val="28"/>
          <w:szCs w:val="28"/>
        </w:rPr>
        <w:t>, дома №: 28;</w:t>
      </w:r>
    </w:p>
    <w:p w:rsidR="00F37955" w:rsidRDefault="00F37955" w:rsidP="00F37955">
      <w:pPr>
        <w:shd w:val="clear" w:color="auto" w:fill="FFFFFF"/>
        <w:ind w:firstLine="708"/>
        <w:jc w:val="both"/>
        <w:rPr>
          <w:color w:val="000000"/>
          <w:sz w:val="28"/>
          <w:szCs w:val="28"/>
        </w:rPr>
      </w:pPr>
      <w:r>
        <w:rPr>
          <w:color w:val="000000"/>
          <w:sz w:val="28"/>
          <w:szCs w:val="28"/>
        </w:rPr>
        <w:t xml:space="preserve">ул. 2 </w:t>
      </w:r>
      <w:proofErr w:type="spellStart"/>
      <w:r>
        <w:rPr>
          <w:color w:val="000000"/>
          <w:sz w:val="28"/>
          <w:szCs w:val="28"/>
        </w:rPr>
        <w:t>Арчикойская</w:t>
      </w:r>
      <w:proofErr w:type="spellEnd"/>
      <w:r>
        <w:rPr>
          <w:color w:val="000000"/>
          <w:sz w:val="28"/>
          <w:szCs w:val="28"/>
        </w:rPr>
        <w:t>, д.9;</w:t>
      </w:r>
    </w:p>
    <w:p w:rsidR="00F37955" w:rsidRDefault="00F37955" w:rsidP="00F37955">
      <w:pPr>
        <w:shd w:val="clear" w:color="auto" w:fill="FFFFFF"/>
        <w:ind w:firstLine="708"/>
        <w:jc w:val="both"/>
        <w:rPr>
          <w:color w:val="000000"/>
          <w:sz w:val="28"/>
          <w:szCs w:val="28"/>
        </w:rPr>
      </w:pPr>
      <w:r>
        <w:rPr>
          <w:color w:val="000000"/>
          <w:sz w:val="28"/>
          <w:szCs w:val="28"/>
        </w:rPr>
        <w:t xml:space="preserve">ул. </w:t>
      </w:r>
      <w:proofErr w:type="gramStart"/>
      <w:r>
        <w:rPr>
          <w:color w:val="000000"/>
          <w:sz w:val="28"/>
          <w:szCs w:val="28"/>
        </w:rPr>
        <w:t>Советская</w:t>
      </w:r>
      <w:proofErr w:type="gramEnd"/>
      <w:r>
        <w:rPr>
          <w:color w:val="000000"/>
          <w:sz w:val="28"/>
          <w:szCs w:val="28"/>
        </w:rPr>
        <w:t xml:space="preserve">, дома №: 57 кв.1; 57 кв.2; 57 кв. 3; 57 кв.4; </w:t>
      </w:r>
    </w:p>
    <w:p w:rsidR="00F37955" w:rsidRDefault="00F37955" w:rsidP="00F37955">
      <w:pPr>
        <w:shd w:val="clear" w:color="auto" w:fill="FFFFFF"/>
        <w:ind w:firstLine="708"/>
        <w:jc w:val="both"/>
        <w:rPr>
          <w:color w:val="000000"/>
          <w:sz w:val="28"/>
          <w:szCs w:val="28"/>
        </w:rPr>
      </w:pPr>
      <w:r>
        <w:rPr>
          <w:color w:val="000000"/>
          <w:sz w:val="28"/>
          <w:szCs w:val="28"/>
        </w:rPr>
        <w:t>ул. Новая, д.16;</w:t>
      </w:r>
    </w:p>
    <w:p w:rsidR="00F37955" w:rsidRDefault="00F37955" w:rsidP="00F37955">
      <w:pPr>
        <w:shd w:val="clear" w:color="auto" w:fill="FFFFFF"/>
        <w:ind w:firstLine="708"/>
        <w:jc w:val="both"/>
        <w:rPr>
          <w:color w:val="000000"/>
          <w:sz w:val="28"/>
          <w:szCs w:val="28"/>
        </w:rPr>
      </w:pPr>
      <w:r>
        <w:rPr>
          <w:color w:val="000000"/>
          <w:sz w:val="28"/>
          <w:szCs w:val="28"/>
        </w:rPr>
        <w:t xml:space="preserve">ул. Восточная, д.1; </w:t>
      </w:r>
    </w:p>
    <w:p w:rsidR="00F37955" w:rsidRDefault="00F37955" w:rsidP="00F37955">
      <w:pPr>
        <w:shd w:val="clear" w:color="auto" w:fill="FFFFFF"/>
        <w:ind w:firstLine="708"/>
        <w:jc w:val="both"/>
        <w:rPr>
          <w:color w:val="000000"/>
          <w:sz w:val="28"/>
          <w:szCs w:val="28"/>
        </w:rPr>
      </w:pPr>
      <w:r>
        <w:rPr>
          <w:color w:val="000000"/>
          <w:sz w:val="28"/>
          <w:szCs w:val="28"/>
        </w:rPr>
        <w:t>ул</w:t>
      </w:r>
      <w:proofErr w:type="gramStart"/>
      <w:r>
        <w:rPr>
          <w:color w:val="000000"/>
          <w:sz w:val="28"/>
          <w:szCs w:val="28"/>
        </w:rPr>
        <w:t>.Ж</w:t>
      </w:r>
      <w:proofErr w:type="gramEnd"/>
      <w:r>
        <w:rPr>
          <w:color w:val="000000"/>
          <w:sz w:val="28"/>
          <w:szCs w:val="28"/>
        </w:rPr>
        <w:t>елезнодорожная, д.2;</w:t>
      </w:r>
    </w:p>
    <w:p w:rsidR="00F37955" w:rsidRDefault="00F37955" w:rsidP="00F37955">
      <w:pPr>
        <w:shd w:val="clear" w:color="auto" w:fill="FFFFFF"/>
        <w:ind w:firstLine="708"/>
        <w:jc w:val="both"/>
        <w:rPr>
          <w:color w:val="000000"/>
          <w:sz w:val="28"/>
          <w:szCs w:val="28"/>
        </w:rPr>
      </w:pPr>
      <w:r>
        <w:rPr>
          <w:color w:val="000000"/>
          <w:sz w:val="28"/>
          <w:szCs w:val="28"/>
        </w:rPr>
        <w:t>ул. Аксенова, д.8;</w:t>
      </w:r>
    </w:p>
    <w:p w:rsidR="00F37955" w:rsidRDefault="00F37955" w:rsidP="00F37955">
      <w:pPr>
        <w:shd w:val="clear" w:color="auto" w:fill="FFFFFF"/>
        <w:ind w:firstLine="708"/>
        <w:jc w:val="both"/>
        <w:rPr>
          <w:color w:val="000000"/>
          <w:sz w:val="28"/>
          <w:szCs w:val="28"/>
        </w:rPr>
      </w:pPr>
      <w:r>
        <w:rPr>
          <w:color w:val="000000"/>
          <w:sz w:val="28"/>
          <w:szCs w:val="28"/>
        </w:rPr>
        <w:t>ул. Кондукторская, д.28;</w:t>
      </w:r>
    </w:p>
    <w:p w:rsidR="00F37955" w:rsidRDefault="00F37955" w:rsidP="00F37955">
      <w:pPr>
        <w:shd w:val="clear" w:color="auto" w:fill="FFFFFF"/>
        <w:jc w:val="both"/>
        <w:rPr>
          <w:bCs/>
          <w:color w:val="000000" w:themeColor="text1"/>
          <w:sz w:val="28"/>
          <w:szCs w:val="28"/>
        </w:rPr>
      </w:pPr>
      <w:r>
        <w:rPr>
          <w:b/>
          <w:bCs/>
          <w:color w:val="000000" w:themeColor="text1"/>
          <w:sz w:val="28"/>
          <w:szCs w:val="28"/>
        </w:rPr>
        <w:t xml:space="preserve">         </w:t>
      </w:r>
      <w:proofErr w:type="spellStart"/>
      <w:r>
        <w:rPr>
          <w:bCs/>
          <w:color w:val="000000" w:themeColor="text1"/>
          <w:sz w:val="28"/>
          <w:szCs w:val="28"/>
        </w:rPr>
        <w:t>с</w:t>
      </w:r>
      <w:proofErr w:type="gramStart"/>
      <w:r>
        <w:rPr>
          <w:bCs/>
          <w:color w:val="000000" w:themeColor="text1"/>
          <w:sz w:val="28"/>
          <w:szCs w:val="28"/>
        </w:rPr>
        <w:t>.З</w:t>
      </w:r>
      <w:proofErr w:type="gramEnd"/>
      <w:r>
        <w:rPr>
          <w:bCs/>
          <w:color w:val="000000" w:themeColor="text1"/>
          <w:sz w:val="28"/>
          <w:szCs w:val="28"/>
        </w:rPr>
        <w:t>удыра</w:t>
      </w:r>
      <w:proofErr w:type="spellEnd"/>
      <w:r>
        <w:rPr>
          <w:bCs/>
          <w:color w:val="000000" w:themeColor="text1"/>
          <w:sz w:val="28"/>
          <w:szCs w:val="28"/>
        </w:rPr>
        <w:t xml:space="preserve">  автомобильный мост ч/</w:t>
      </w:r>
      <w:proofErr w:type="spellStart"/>
      <w:r>
        <w:rPr>
          <w:bCs/>
          <w:color w:val="000000" w:themeColor="text1"/>
          <w:sz w:val="28"/>
          <w:szCs w:val="28"/>
        </w:rPr>
        <w:t>з</w:t>
      </w:r>
      <w:proofErr w:type="spellEnd"/>
      <w:r>
        <w:rPr>
          <w:bCs/>
          <w:color w:val="000000" w:themeColor="text1"/>
          <w:sz w:val="28"/>
          <w:szCs w:val="28"/>
        </w:rPr>
        <w:t xml:space="preserve"> реку Белый </w:t>
      </w:r>
      <w:proofErr w:type="spellStart"/>
      <w:r>
        <w:rPr>
          <w:bCs/>
          <w:color w:val="000000" w:themeColor="text1"/>
          <w:sz w:val="28"/>
          <w:szCs w:val="28"/>
        </w:rPr>
        <w:t>Урюм</w:t>
      </w:r>
      <w:proofErr w:type="spellEnd"/>
      <w:r>
        <w:rPr>
          <w:bCs/>
          <w:color w:val="000000" w:themeColor="text1"/>
          <w:sz w:val="28"/>
          <w:szCs w:val="28"/>
        </w:rPr>
        <w:t>;</w:t>
      </w:r>
    </w:p>
    <w:p w:rsidR="00F37955" w:rsidRPr="004D0C8A" w:rsidRDefault="00F37955" w:rsidP="00F37955">
      <w:pPr>
        <w:shd w:val="clear" w:color="auto" w:fill="FFFFFF"/>
        <w:jc w:val="both"/>
        <w:rPr>
          <w:bCs/>
          <w:color w:val="000000" w:themeColor="text1"/>
          <w:sz w:val="28"/>
          <w:szCs w:val="28"/>
        </w:rPr>
      </w:pPr>
      <w:r>
        <w:rPr>
          <w:bCs/>
          <w:color w:val="000000" w:themeColor="text1"/>
          <w:sz w:val="28"/>
          <w:szCs w:val="28"/>
        </w:rPr>
        <w:t xml:space="preserve">     </w:t>
      </w:r>
    </w:p>
    <w:p w:rsidR="00F37955" w:rsidRPr="00A47D43" w:rsidRDefault="00F37955" w:rsidP="00F37955">
      <w:pPr>
        <w:shd w:val="clear" w:color="auto" w:fill="FFFFFF"/>
        <w:jc w:val="both"/>
        <w:rPr>
          <w:bCs/>
          <w:sz w:val="28"/>
          <w:szCs w:val="28"/>
        </w:rPr>
      </w:pPr>
      <w:r>
        <w:rPr>
          <w:b/>
          <w:bCs/>
          <w:color w:val="000000" w:themeColor="text1"/>
          <w:sz w:val="28"/>
          <w:szCs w:val="28"/>
        </w:rPr>
        <w:lastRenderedPageBreak/>
        <w:t xml:space="preserve">         </w:t>
      </w:r>
      <w:r w:rsidRPr="00A47D43">
        <w:rPr>
          <w:bCs/>
          <w:sz w:val="28"/>
          <w:szCs w:val="28"/>
        </w:rPr>
        <w:t>1.2. Зона № 2. сельское поселение «Комсомольское»</w:t>
      </w:r>
      <w:r>
        <w:rPr>
          <w:bCs/>
          <w:sz w:val="28"/>
          <w:szCs w:val="28"/>
        </w:rPr>
        <w:t>, село Комсомольское:</w:t>
      </w:r>
    </w:p>
    <w:p w:rsidR="00F37955" w:rsidRDefault="00F37955" w:rsidP="00F37955">
      <w:pPr>
        <w:shd w:val="clear" w:color="auto" w:fill="FFFFFF"/>
        <w:ind w:firstLine="708"/>
        <w:jc w:val="both"/>
        <w:rPr>
          <w:bCs/>
          <w:sz w:val="28"/>
          <w:szCs w:val="28"/>
        </w:rPr>
      </w:pPr>
      <w:r w:rsidRPr="00A47D43">
        <w:rPr>
          <w:bCs/>
          <w:sz w:val="28"/>
          <w:szCs w:val="28"/>
        </w:rPr>
        <w:t xml:space="preserve">ул. </w:t>
      </w:r>
      <w:r>
        <w:rPr>
          <w:bCs/>
          <w:sz w:val="28"/>
          <w:szCs w:val="28"/>
        </w:rPr>
        <w:t>Советская, дома №: 1; 1а; 2; 3; 4; 5; 6; 7; 8; 9; 10; 11;</w:t>
      </w:r>
    </w:p>
    <w:p w:rsidR="00F37955" w:rsidRDefault="00F37955" w:rsidP="00F37955">
      <w:pPr>
        <w:shd w:val="clear" w:color="auto" w:fill="FFFFFF"/>
        <w:ind w:firstLine="708"/>
        <w:jc w:val="both"/>
        <w:rPr>
          <w:bCs/>
          <w:sz w:val="28"/>
          <w:szCs w:val="28"/>
        </w:rPr>
      </w:pPr>
      <w:r>
        <w:rPr>
          <w:bCs/>
          <w:sz w:val="28"/>
          <w:szCs w:val="28"/>
        </w:rPr>
        <w:t>ул. Набережная, дома №: 1; 2; 3; 4; 5; 6; 7; 8; 9;</w:t>
      </w:r>
    </w:p>
    <w:p w:rsidR="00F37955" w:rsidRDefault="00F37955" w:rsidP="00F37955">
      <w:pPr>
        <w:shd w:val="clear" w:color="auto" w:fill="FFFFFF"/>
        <w:ind w:firstLine="708"/>
        <w:jc w:val="both"/>
        <w:rPr>
          <w:bCs/>
          <w:sz w:val="28"/>
          <w:szCs w:val="28"/>
        </w:rPr>
      </w:pPr>
      <w:r>
        <w:rPr>
          <w:bCs/>
          <w:sz w:val="28"/>
          <w:szCs w:val="28"/>
        </w:rPr>
        <w:t xml:space="preserve">ул. </w:t>
      </w:r>
      <w:proofErr w:type="gramStart"/>
      <w:r>
        <w:rPr>
          <w:bCs/>
          <w:sz w:val="28"/>
          <w:szCs w:val="28"/>
        </w:rPr>
        <w:t>Октябрьская</w:t>
      </w:r>
      <w:proofErr w:type="gramEnd"/>
      <w:r>
        <w:rPr>
          <w:bCs/>
          <w:sz w:val="28"/>
          <w:szCs w:val="28"/>
        </w:rPr>
        <w:t>, дома №: 1; 2; 3; 4; 5; 6; 7; 8; 9; 10; 11; 12; 13; 14; 15; 16; 17; 18; 19; 20; 21; 22; 23; 24; 25; 26; 27; 28; 29; 30; 31; 32; 33; 34; 35; 36; 37; 38; 39; 40;</w:t>
      </w:r>
      <w:r>
        <w:rPr>
          <w:bCs/>
          <w:sz w:val="28"/>
          <w:szCs w:val="28"/>
        </w:rPr>
        <w:tab/>
      </w:r>
    </w:p>
    <w:p w:rsidR="00F37955" w:rsidRDefault="00F37955" w:rsidP="00F37955">
      <w:pPr>
        <w:shd w:val="clear" w:color="auto" w:fill="FFFFFF"/>
        <w:ind w:firstLine="708"/>
        <w:jc w:val="both"/>
        <w:rPr>
          <w:bCs/>
          <w:sz w:val="28"/>
          <w:szCs w:val="28"/>
        </w:rPr>
      </w:pPr>
      <w:r>
        <w:rPr>
          <w:bCs/>
          <w:sz w:val="28"/>
          <w:szCs w:val="28"/>
        </w:rPr>
        <w:t xml:space="preserve"> от ул. Новая до ул</w:t>
      </w:r>
      <w:proofErr w:type="gramStart"/>
      <w:r>
        <w:rPr>
          <w:bCs/>
          <w:sz w:val="28"/>
          <w:szCs w:val="28"/>
        </w:rPr>
        <w:t>.Л</w:t>
      </w:r>
      <w:proofErr w:type="gramEnd"/>
      <w:r>
        <w:rPr>
          <w:bCs/>
          <w:sz w:val="28"/>
          <w:szCs w:val="28"/>
        </w:rPr>
        <w:t>уговая дамба №1;</w:t>
      </w:r>
    </w:p>
    <w:p w:rsidR="00F37955" w:rsidRDefault="00F37955" w:rsidP="00F37955">
      <w:pPr>
        <w:shd w:val="clear" w:color="auto" w:fill="FFFFFF"/>
        <w:ind w:firstLine="708"/>
        <w:jc w:val="both"/>
        <w:rPr>
          <w:bCs/>
          <w:sz w:val="28"/>
          <w:szCs w:val="28"/>
        </w:rPr>
      </w:pPr>
      <w:r>
        <w:rPr>
          <w:bCs/>
          <w:sz w:val="28"/>
          <w:szCs w:val="28"/>
        </w:rPr>
        <w:t>ул</w:t>
      </w:r>
      <w:proofErr w:type="gramStart"/>
      <w:r>
        <w:rPr>
          <w:bCs/>
          <w:sz w:val="28"/>
          <w:szCs w:val="28"/>
        </w:rPr>
        <w:t>.О</w:t>
      </w:r>
      <w:proofErr w:type="gramEnd"/>
      <w:r>
        <w:rPr>
          <w:bCs/>
          <w:sz w:val="28"/>
          <w:szCs w:val="28"/>
        </w:rPr>
        <w:t>ктябрьская дамба №2;</w:t>
      </w:r>
    </w:p>
    <w:p w:rsidR="00F37955" w:rsidRDefault="00F37955" w:rsidP="00F37955">
      <w:pPr>
        <w:shd w:val="clear" w:color="auto" w:fill="FFFFFF"/>
        <w:ind w:firstLine="708"/>
        <w:jc w:val="both"/>
        <w:rPr>
          <w:bCs/>
          <w:sz w:val="28"/>
          <w:szCs w:val="28"/>
        </w:rPr>
      </w:pPr>
    </w:p>
    <w:p w:rsidR="00F37955" w:rsidRDefault="00F37955" w:rsidP="00F37955">
      <w:pPr>
        <w:shd w:val="clear" w:color="auto" w:fill="FFFFFF"/>
        <w:ind w:firstLine="708"/>
        <w:jc w:val="both"/>
        <w:rPr>
          <w:bCs/>
          <w:sz w:val="28"/>
          <w:szCs w:val="28"/>
        </w:rPr>
      </w:pPr>
      <w:r>
        <w:rPr>
          <w:bCs/>
          <w:sz w:val="28"/>
          <w:szCs w:val="28"/>
        </w:rPr>
        <w:t xml:space="preserve">1.3. Зона № 3. с. </w:t>
      </w:r>
      <w:proofErr w:type="spellStart"/>
      <w:r>
        <w:rPr>
          <w:bCs/>
          <w:sz w:val="28"/>
          <w:szCs w:val="28"/>
        </w:rPr>
        <w:t>Багульное</w:t>
      </w:r>
      <w:proofErr w:type="spellEnd"/>
      <w:r>
        <w:rPr>
          <w:bCs/>
          <w:sz w:val="28"/>
          <w:szCs w:val="28"/>
        </w:rPr>
        <w:t>, сельское поселение «Комсомольское»:</w:t>
      </w:r>
    </w:p>
    <w:p w:rsidR="00F37955" w:rsidRDefault="00F37955" w:rsidP="00F37955">
      <w:pPr>
        <w:shd w:val="clear" w:color="auto" w:fill="FFFFFF"/>
        <w:ind w:firstLine="708"/>
        <w:jc w:val="both"/>
        <w:rPr>
          <w:bCs/>
          <w:sz w:val="28"/>
          <w:szCs w:val="28"/>
        </w:rPr>
      </w:pPr>
      <w:r>
        <w:rPr>
          <w:bCs/>
          <w:sz w:val="28"/>
          <w:szCs w:val="28"/>
        </w:rPr>
        <w:t>ул. Набережная, дома №: 1; 2; 3; 4; 5; 6; 7; 8; 9; 10; 11; 12; 13; 14; 15; 16; 17; 18; 19: 20; 21; 22; 23; 24; 25; 26; 27; 28; 29; 30; 31; 32; 33; 34; 35; 36; 37; 38; 39; 40; 41; 42; 43; 44; 45; 46; 47;</w:t>
      </w:r>
    </w:p>
    <w:p w:rsidR="00F37955" w:rsidRDefault="00F37955" w:rsidP="00F37955">
      <w:pPr>
        <w:shd w:val="clear" w:color="auto" w:fill="FFFFFF"/>
        <w:ind w:firstLine="708"/>
        <w:jc w:val="both"/>
        <w:rPr>
          <w:bCs/>
          <w:sz w:val="28"/>
          <w:szCs w:val="28"/>
        </w:rPr>
      </w:pPr>
      <w:r>
        <w:rPr>
          <w:bCs/>
          <w:sz w:val="28"/>
          <w:szCs w:val="28"/>
        </w:rPr>
        <w:t>ул</w:t>
      </w:r>
      <w:proofErr w:type="gramStart"/>
      <w:r>
        <w:rPr>
          <w:bCs/>
          <w:sz w:val="28"/>
          <w:szCs w:val="28"/>
        </w:rPr>
        <w:t>.Н</w:t>
      </w:r>
      <w:proofErr w:type="gramEnd"/>
      <w:r>
        <w:rPr>
          <w:bCs/>
          <w:sz w:val="28"/>
          <w:szCs w:val="28"/>
        </w:rPr>
        <w:t>абережная Дамба №3 -1350м.;</w:t>
      </w:r>
    </w:p>
    <w:p w:rsidR="00F37955" w:rsidRDefault="00F37955" w:rsidP="00F37955">
      <w:pPr>
        <w:shd w:val="clear" w:color="auto" w:fill="FFFFFF"/>
        <w:ind w:firstLine="708"/>
        <w:jc w:val="both"/>
        <w:rPr>
          <w:bCs/>
          <w:sz w:val="28"/>
          <w:szCs w:val="28"/>
        </w:rPr>
      </w:pPr>
      <w:r>
        <w:rPr>
          <w:bCs/>
          <w:sz w:val="28"/>
          <w:szCs w:val="28"/>
        </w:rPr>
        <w:t>ул</w:t>
      </w:r>
      <w:proofErr w:type="gramStart"/>
      <w:r>
        <w:rPr>
          <w:bCs/>
          <w:sz w:val="28"/>
          <w:szCs w:val="28"/>
        </w:rPr>
        <w:t>.Н</w:t>
      </w:r>
      <w:proofErr w:type="gramEnd"/>
      <w:r>
        <w:rPr>
          <w:bCs/>
          <w:sz w:val="28"/>
          <w:szCs w:val="28"/>
        </w:rPr>
        <w:t xml:space="preserve">абережная- автомобильный мост через реку </w:t>
      </w:r>
      <w:proofErr w:type="spellStart"/>
      <w:r>
        <w:rPr>
          <w:bCs/>
          <w:sz w:val="28"/>
          <w:szCs w:val="28"/>
        </w:rPr>
        <w:t>Олов</w:t>
      </w:r>
      <w:proofErr w:type="spellEnd"/>
      <w:r>
        <w:rPr>
          <w:bCs/>
          <w:sz w:val="28"/>
          <w:szCs w:val="28"/>
        </w:rPr>
        <w:t>;</w:t>
      </w:r>
    </w:p>
    <w:p w:rsidR="00F37955" w:rsidRPr="00A47D43" w:rsidRDefault="00F37955" w:rsidP="00F37955">
      <w:pPr>
        <w:shd w:val="clear" w:color="auto" w:fill="FFFFFF"/>
        <w:ind w:firstLine="708"/>
        <w:jc w:val="both"/>
        <w:rPr>
          <w:bCs/>
          <w:sz w:val="28"/>
          <w:szCs w:val="28"/>
        </w:rPr>
      </w:pPr>
      <w:r>
        <w:rPr>
          <w:bCs/>
          <w:sz w:val="28"/>
          <w:szCs w:val="28"/>
        </w:rPr>
        <w:t xml:space="preserve">ул. </w:t>
      </w:r>
      <w:proofErr w:type="gramStart"/>
      <w:r>
        <w:rPr>
          <w:bCs/>
          <w:sz w:val="28"/>
          <w:szCs w:val="28"/>
        </w:rPr>
        <w:t>Центральная</w:t>
      </w:r>
      <w:proofErr w:type="gramEnd"/>
      <w:r>
        <w:rPr>
          <w:bCs/>
          <w:sz w:val="28"/>
          <w:szCs w:val="28"/>
        </w:rPr>
        <w:t>, дома №: 1; 2; 3; 4; 5; 6;</w:t>
      </w:r>
    </w:p>
    <w:p w:rsidR="00F37955" w:rsidRPr="00A47D43" w:rsidRDefault="00F37955" w:rsidP="00F37955">
      <w:pPr>
        <w:shd w:val="clear" w:color="auto" w:fill="FFFFFF"/>
        <w:ind w:firstLine="708"/>
        <w:jc w:val="both"/>
        <w:rPr>
          <w:bCs/>
          <w:sz w:val="28"/>
          <w:szCs w:val="28"/>
        </w:rPr>
      </w:pPr>
    </w:p>
    <w:p w:rsidR="00F37955" w:rsidRDefault="00F37955" w:rsidP="00F37955">
      <w:pPr>
        <w:shd w:val="clear" w:color="auto" w:fill="FFFFFF"/>
        <w:jc w:val="both"/>
        <w:rPr>
          <w:bCs/>
          <w:sz w:val="28"/>
          <w:szCs w:val="28"/>
        </w:rPr>
      </w:pPr>
      <w:r>
        <w:rPr>
          <w:bCs/>
          <w:sz w:val="28"/>
          <w:szCs w:val="28"/>
        </w:rPr>
        <w:t xml:space="preserve">         1.4. Зона № 4</w:t>
      </w:r>
      <w:r w:rsidRPr="00A47D43">
        <w:rPr>
          <w:bCs/>
          <w:sz w:val="28"/>
          <w:szCs w:val="28"/>
        </w:rPr>
        <w:t xml:space="preserve"> сельское поселение «</w:t>
      </w:r>
      <w:proofErr w:type="spellStart"/>
      <w:r w:rsidRPr="00A47D43">
        <w:rPr>
          <w:bCs/>
          <w:sz w:val="28"/>
          <w:szCs w:val="28"/>
        </w:rPr>
        <w:t>Урюмское</w:t>
      </w:r>
      <w:proofErr w:type="spellEnd"/>
      <w:r w:rsidRPr="00A47D43">
        <w:rPr>
          <w:bCs/>
          <w:sz w:val="28"/>
          <w:szCs w:val="28"/>
        </w:rPr>
        <w:t>»</w:t>
      </w:r>
      <w:r>
        <w:rPr>
          <w:bCs/>
          <w:sz w:val="28"/>
          <w:szCs w:val="28"/>
        </w:rPr>
        <w:t xml:space="preserve">, село </w:t>
      </w:r>
      <w:proofErr w:type="spellStart"/>
      <w:r>
        <w:rPr>
          <w:bCs/>
          <w:sz w:val="28"/>
          <w:szCs w:val="28"/>
        </w:rPr>
        <w:t>Урюм</w:t>
      </w:r>
      <w:proofErr w:type="spellEnd"/>
      <w:r>
        <w:rPr>
          <w:bCs/>
          <w:sz w:val="28"/>
          <w:szCs w:val="28"/>
        </w:rPr>
        <w:t>:</w:t>
      </w:r>
    </w:p>
    <w:p w:rsidR="00F37955" w:rsidRPr="00A47D43" w:rsidRDefault="00F37955" w:rsidP="00F37955">
      <w:pPr>
        <w:shd w:val="clear" w:color="auto" w:fill="FFFFFF"/>
        <w:jc w:val="both"/>
        <w:rPr>
          <w:bCs/>
          <w:sz w:val="28"/>
          <w:szCs w:val="28"/>
        </w:rPr>
      </w:pPr>
      <w:r>
        <w:rPr>
          <w:bCs/>
          <w:sz w:val="28"/>
          <w:szCs w:val="28"/>
        </w:rPr>
        <w:t xml:space="preserve">          подъезд </w:t>
      </w:r>
      <w:proofErr w:type="gramStart"/>
      <w:r>
        <w:rPr>
          <w:bCs/>
          <w:sz w:val="28"/>
          <w:szCs w:val="28"/>
        </w:rPr>
        <w:t>к</w:t>
      </w:r>
      <w:proofErr w:type="gramEnd"/>
      <w:r>
        <w:rPr>
          <w:bCs/>
          <w:sz w:val="28"/>
          <w:szCs w:val="28"/>
        </w:rPr>
        <w:t xml:space="preserve"> с. </w:t>
      </w:r>
      <w:proofErr w:type="spellStart"/>
      <w:r>
        <w:rPr>
          <w:bCs/>
          <w:sz w:val="28"/>
          <w:szCs w:val="28"/>
        </w:rPr>
        <w:t>Урюм</w:t>
      </w:r>
      <w:proofErr w:type="spellEnd"/>
      <w:r>
        <w:rPr>
          <w:bCs/>
          <w:sz w:val="28"/>
          <w:szCs w:val="28"/>
        </w:rPr>
        <w:t>;</w:t>
      </w:r>
    </w:p>
    <w:p w:rsidR="00F37955" w:rsidRPr="00A47D43" w:rsidRDefault="00F37955" w:rsidP="00F37955">
      <w:pPr>
        <w:shd w:val="clear" w:color="auto" w:fill="FFFFFF"/>
        <w:ind w:firstLine="708"/>
        <w:jc w:val="both"/>
        <w:rPr>
          <w:bCs/>
          <w:sz w:val="28"/>
          <w:szCs w:val="28"/>
        </w:rPr>
      </w:pPr>
      <w:r>
        <w:rPr>
          <w:bCs/>
          <w:sz w:val="28"/>
          <w:szCs w:val="28"/>
        </w:rPr>
        <w:t>ул. Береговая, дома №</w:t>
      </w:r>
      <w:r w:rsidRPr="00A47D43">
        <w:rPr>
          <w:bCs/>
          <w:sz w:val="28"/>
          <w:szCs w:val="28"/>
        </w:rPr>
        <w:t xml:space="preserve"> </w:t>
      </w:r>
      <w:r w:rsidRPr="008343C7">
        <w:t>2</w:t>
      </w:r>
      <w:r>
        <w:t>кв</w:t>
      </w:r>
      <w:r w:rsidRPr="008343C7">
        <w:t>2</w:t>
      </w:r>
      <w:r>
        <w:t>,</w:t>
      </w:r>
      <w:r w:rsidRPr="00B80885">
        <w:t xml:space="preserve"> </w:t>
      </w:r>
      <w:r w:rsidRPr="008343C7">
        <w:t>4</w:t>
      </w:r>
      <w:r>
        <w:t xml:space="preserve"> кв.</w:t>
      </w:r>
      <w:r w:rsidRPr="008343C7">
        <w:t>1</w:t>
      </w:r>
      <w:r>
        <w:t>, 3кв</w:t>
      </w:r>
      <w:r w:rsidRPr="008343C7">
        <w:t>1</w:t>
      </w:r>
      <w:r>
        <w:t>, 5, 3 кв.2,1 кв.2, 2 кв.1, 1 кв.1</w:t>
      </w:r>
      <w:r w:rsidRPr="00A47D43">
        <w:rPr>
          <w:bCs/>
          <w:sz w:val="28"/>
          <w:szCs w:val="28"/>
        </w:rPr>
        <w:t>;</w:t>
      </w:r>
    </w:p>
    <w:p w:rsidR="00F37955" w:rsidRDefault="00F37955" w:rsidP="00F37955">
      <w:pPr>
        <w:shd w:val="clear" w:color="auto" w:fill="FFFFFF"/>
        <w:ind w:firstLine="708"/>
        <w:jc w:val="both"/>
        <w:rPr>
          <w:bCs/>
          <w:sz w:val="28"/>
          <w:szCs w:val="28"/>
        </w:rPr>
      </w:pPr>
      <w:r>
        <w:rPr>
          <w:bCs/>
          <w:sz w:val="28"/>
          <w:szCs w:val="28"/>
        </w:rPr>
        <w:t>ул. Набережная, дома №</w:t>
      </w:r>
      <w:r w:rsidRPr="00A47D43">
        <w:rPr>
          <w:bCs/>
          <w:sz w:val="28"/>
          <w:szCs w:val="28"/>
        </w:rPr>
        <w:t xml:space="preserve"> </w:t>
      </w:r>
      <w:r>
        <w:rPr>
          <w:bCs/>
          <w:sz w:val="28"/>
          <w:szCs w:val="28"/>
        </w:rPr>
        <w:t>1 кв.1, кв.2; 2 кв.2;</w:t>
      </w:r>
    </w:p>
    <w:p w:rsidR="00F37955" w:rsidRDefault="00F37955" w:rsidP="00F37955">
      <w:pPr>
        <w:shd w:val="clear" w:color="auto" w:fill="FFFFFF"/>
        <w:ind w:firstLine="708"/>
        <w:jc w:val="both"/>
        <w:rPr>
          <w:bCs/>
          <w:sz w:val="28"/>
          <w:szCs w:val="28"/>
        </w:rPr>
      </w:pPr>
      <w:r>
        <w:rPr>
          <w:bCs/>
          <w:sz w:val="28"/>
          <w:szCs w:val="28"/>
        </w:rPr>
        <w:t xml:space="preserve">ул. </w:t>
      </w:r>
      <w:proofErr w:type="gramStart"/>
      <w:r>
        <w:rPr>
          <w:bCs/>
          <w:sz w:val="28"/>
          <w:szCs w:val="28"/>
        </w:rPr>
        <w:t>Зеленая</w:t>
      </w:r>
      <w:proofErr w:type="gramEnd"/>
      <w:r>
        <w:rPr>
          <w:bCs/>
          <w:sz w:val="28"/>
          <w:szCs w:val="28"/>
        </w:rPr>
        <w:t>, дома №  2 кв.2;</w:t>
      </w:r>
    </w:p>
    <w:p w:rsidR="00F37955" w:rsidRDefault="00F37955" w:rsidP="00F37955">
      <w:pPr>
        <w:shd w:val="clear" w:color="auto" w:fill="FFFFFF"/>
        <w:ind w:firstLine="708"/>
        <w:jc w:val="both"/>
        <w:rPr>
          <w:bCs/>
          <w:sz w:val="28"/>
          <w:szCs w:val="28"/>
        </w:rPr>
      </w:pPr>
      <w:r>
        <w:rPr>
          <w:bCs/>
          <w:sz w:val="28"/>
          <w:szCs w:val="28"/>
        </w:rPr>
        <w:t xml:space="preserve"> ул</w:t>
      </w:r>
      <w:proofErr w:type="gramStart"/>
      <w:r>
        <w:rPr>
          <w:bCs/>
          <w:sz w:val="28"/>
          <w:szCs w:val="28"/>
        </w:rPr>
        <w:t>.Н</w:t>
      </w:r>
      <w:proofErr w:type="gramEnd"/>
      <w:r>
        <w:rPr>
          <w:bCs/>
          <w:sz w:val="28"/>
          <w:szCs w:val="28"/>
        </w:rPr>
        <w:t xml:space="preserve">абережная ,25 - автомобильный мост через реку Белый </w:t>
      </w:r>
      <w:proofErr w:type="spellStart"/>
      <w:r>
        <w:rPr>
          <w:bCs/>
          <w:sz w:val="28"/>
          <w:szCs w:val="28"/>
        </w:rPr>
        <w:t>Урюм</w:t>
      </w:r>
      <w:proofErr w:type="spellEnd"/>
      <w:r>
        <w:rPr>
          <w:bCs/>
          <w:sz w:val="28"/>
          <w:szCs w:val="28"/>
        </w:rPr>
        <w:t>;</w:t>
      </w:r>
    </w:p>
    <w:p w:rsidR="00F37955" w:rsidRDefault="00F37955" w:rsidP="00F37955">
      <w:pPr>
        <w:shd w:val="clear" w:color="auto" w:fill="FFFFFF"/>
        <w:ind w:firstLine="708"/>
        <w:jc w:val="both"/>
        <w:rPr>
          <w:bCs/>
          <w:sz w:val="28"/>
          <w:szCs w:val="28"/>
        </w:rPr>
      </w:pPr>
    </w:p>
    <w:p w:rsidR="00F37955" w:rsidRDefault="00F37955" w:rsidP="00F37955">
      <w:pPr>
        <w:shd w:val="clear" w:color="auto" w:fill="FFFFFF"/>
        <w:ind w:firstLine="708"/>
        <w:jc w:val="both"/>
        <w:rPr>
          <w:bCs/>
          <w:sz w:val="28"/>
          <w:szCs w:val="28"/>
        </w:rPr>
      </w:pPr>
      <w:r>
        <w:rPr>
          <w:bCs/>
          <w:sz w:val="28"/>
          <w:szCs w:val="28"/>
        </w:rPr>
        <w:t xml:space="preserve">1.5. Зона № 5 с. </w:t>
      </w:r>
      <w:proofErr w:type="spellStart"/>
      <w:r>
        <w:rPr>
          <w:bCs/>
          <w:sz w:val="28"/>
          <w:szCs w:val="28"/>
        </w:rPr>
        <w:t>Ульякан</w:t>
      </w:r>
      <w:proofErr w:type="spellEnd"/>
      <w:r>
        <w:rPr>
          <w:bCs/>
          <w:sz w:val="28"/>
          <w:szCs w:val="28"/>
        </w:rPr>
        <w:t xml:space="preserve"> сельское поселение «</w:t>
      </w:r>
      <w:proofErr w:type="spellStart"/>
      <w:r>
        <w:rPr>
          <w:bCs/>
          <w:sz w:val="28"/>
          <w:szCs w:val="28"/>
        </w:rPr>
        <w:t>Урюмское</w:t>
      </w:r>
      <w:proofErr w:type="spellEnd"/>
      <w:r>
        <w:rPr>
          <w:bCs/>
          <w:sz w:val="28"/>
          <w:szCs w:val="28"/>
        </w:rPr>
        <w:t>»:</w:t>
      </w:r>
    </w:p>
    <w:p w:rsidR="00F37955" w:rsidRDefault="00F37955" w:rsidP="00F37955">
      <w:pPr>
        <w:shd w:val="clear" w:color="auto" w:fill="FFFFFF"/>
        <w:ind w:firstLine="708"/>
        <w:jc w:val="both"/>
        <w:rPr>
          <w:bCs/>
          <w:sz w:val="28"/>
          <w:szCs w:val="28"/>
        </w:rPr>
      </w:pPr>
      <w:r>
        <w:rPr>
          <w:bCs/>
          <w:sz w:val="28"/>
          <w:szCs w:val="28"/>
        </w:rPr>
        <w:t>ул. Гагарина, дома №: 1; 2; 3; 4; 5; 6; 7; 8; 9; 10; 11; 12; 13; 14; 15; 16; 17;      18; 19 кв. 1, 19 кв.2; 20; 21; 22; 23;</w:t>
      </w:r>
    </w:p>
    <w:p w:rsidR="00F37955" w:rsidRDefault="00F37955" w:rsidP="00F37955">
      <w:pPr>
        <w:shd w:val="clear" w:color="auto" w:fill="FFFFFF"/>
        <w:ind w:firstLine="708"/>
        <w:jc w:val="both"/>
        <w:rPr>
          <w:bCs/>
          <w:sz w:val="28"/>
          <w:szCs w:val="28"/>
        </w:rPr>
      </w:pPr>
    </w:p>
    <w:p w:rsidR="00F37955" w:rsidRDefault="00F37955" w:rsidP="00F37955">
      <w:pPr>
        <w:shd w:val="clear" w:color="auto" w:fill="FFFFFF"/>
        <w:ind w:firstLine="708"/>
        <w:jc w:val="both"/>
        <w:rPr>
          <w:bCs/>
          <w:sz w:val="28"/>
          <w:szCs w:val="28"/>
        </w:rPr>
      </w:pPr>
      <w:r>
        <w:rPr>
          <w:bCs/>
          <w:sz w:val="28"/>
          <w:szCs w:val="28"/>
        </w:rPr>
        <w:t>1.6. Зона № 6 сельское поселение «</w:t>
      </w:r>
      <w:proofErr w:type="spellStart"/>
      <w:r>
        <w:rPr>
          <w:bCs/>
          <w:sz w:val="28"/>
          <w:szCs w:val="28"/>
        </w:rPr>
        <w:t>Алеурское</w:t>
      </w:r>
      <w:proofErr w:type="spellEnd"/>
      <w:r>
        <w:rPr>
          <w:bCs/>
          <w:sz w:val="28"/>
          <w:szCs w:val="28"/>
        </w:rPr>
        <w:t xml:space="preserve">», село </w:t>
      </w:r>
      <w:proofErr w:type="spellStart"/>
      <w:r>
        <w:rPr>
          <w:bCs/>
          <w:sz w:val="28"/>
          <w:szCs w:val="28"/>
        </w:rPr>
        <w:t>Алеур</w:t>
      </w:r>
      <w:proofErr w:type="spellEnd"/>
      <w:r>
        <w:rPr>
          <w:bCs/>
          <w:sz w:val="28"/>
          <w:szCs w:val="28"/>
        </w:rPr>
        <w:t>:</w:t>
      </w:r>
    </w:p>
    <w:p w:rsidR="00F37955" w:rsidRPr="00A47D43" w:rsidRDefault="00F37955" w:rsidP="00F37955">
      <w:pPr>
        <w:shd w:val="clear" w:color="auto" w:fill="FFFFFF"/>
        <w:ind w:firstLine="708"/>
        <w:jc w:val="both"/>
        <w:rPr>
          <w:bCs/>
          <w:sz w:val="28"/>
          <w:szCs w:val="28"/>
        </w:rPr>
      </w:pPr>
      <w:r>
        <w:rPr>
          <w:bCs/>
          <w:sz w:val="28"/>
          <w:szCs w:val="28"/>
        </w:rPr>
        <w:t xml:space="preserve">  ул. Пушкина, дома №: 1; 3; 4; 5; 6;</w:t>
      </w:r>
    </w:p>
    <w:p w:rsidR="00F37955" w:rsidRDefault="00F37955" w:rsidP="00F37955">
      <w:pPr>
        <w:shd w:val="clear" w:color="auto" w:fill="FFFFFF"/>
        <w:ind w:firstLine="708"/>
        <w:jc w:val="both"/>
        <w:rPr>
          <w:bCs/>
          <w:sz w:val="28"/>
          <w:szCs w:val="28"/>
        </w:rPr>
      </w:pPr>
      <w:r>
        <w:rPr>
          <w:bCs/>
          <w:sz w:val="28"/>
          <w:szCs w:val="28"/>
        </w:rPr>
        <w:t xml:space="preserve">  ул. Журавлева, дома №: 28; 31;</w:t>
      </w:r>
    </w:p>
    <w:p w:rsidR="00F37955" w:rsidRDefault="00F37955" w:rsidP="00F37955">
      <w:pPr>
        <w:shd w:val="clear" w:color="auto" w:fill="FFFFFF"/>
        <w:ind w:firstLine="708"/>
        <w:jc w:val="both"/>
        <w:rPr>
          <w:bCs/>
          <w:sz w:val="28"/>
          <w:szCs w:val="28"/>
        </w:rPr>
      </w:pPr>
    </w:p>
    <w:p w:rsidR="00F37955" w:rsidRDefault="00F37955" w:rsidP="00F37955">
      <w:pPr>
        <w:shd w:val="clear" w:color="auto" w:fill="FFFFFF"/>
        <w:ind w:firstLine="708"/>
        <w:jc w:val="both"/>
        <w:rPr>
          <w:bCs/>
          <w:sz w:val="28"/>
          <w:szCs w:val="28"/>
        </w:rPr>
      </w:pPr>
      <w:r>
        <w:rPr>
          <w:bCs/>
          <w:sz w:val="28"/>
          <w:szCs w:val="28"/>
        </w:rPr>
        <w:t>1.7. Зона № 7 сельское поселение «</w:t>
      </w:r>
      <w:proofErr w:type="spellStart"/>
      <w:r>
        <w:rPr>
          <w:bCs/>
          <w:sz w:val="28"/>
          <w:szCs w:val="28"/>
        </w:rPr>
        <w:t>Утанское</w:t>
      </w:r>
      <w:proofErr w:type="spellEnd"/>
      <w:r>
        <w:rPr>
          <w:bCs/>
          <w:sz w:val="28"/>
          <w:szCs w:val="28"/>
        </w:rPr>
        <w:t xml:space="preserve">», село </w:t>
      </w:r>
      <w:proofErr w:type="spellStart"/>
      <w:r>
        <w:rPr>
          <w:bCs/>
          <w:sz w:val="28"/>
          <w:szCs w:val="28"/>
        </w:rPr>
        <w:t>Утан</w:t>
      </w:r>
      <w:proofErr w:type="spellEnd"/>
      <w:r>
        <w:rPr>
          <w:bCs/>
          <w:sz w:val="28"/>
          <w:szCs w:val="28"/>
        </w:rPr>
        <w:t>:</w:t>
      </w:r>
    </w:p>
    <w:p w:rsidR="00F37955" w:rsidRDefault="00F37955" w:rsidP="00F37955">
      <w:pPr>
        <w:shd w:val="clear" w:color="auto" w:fill="FFFFFF"/>
        <w:ind w:firstLine="708"/>
        <w:jc w:val="both"/>
        <w:rPr>
          <w:bCs/>
          <w:sz w:val="28"/>
          <w:szCs w:val="28"/>
        </w:rPr>
      </w:pPr>
      <w:r>
        <w:rPr>
          <w:bCs/>
          <w:sz w:val="28"/>
          <w:szCs w:val="28"/>
        </w:rPr>
        <w:t xml:space="preserve"> от ул</w:t>
      </w:r>
      <w:proofErr w:type="gramStart"/>
      <w:r>
        <w:rPr>
          <w:bCs/>
          <w:sz w:val="28"/>
          <w:szCs w:val="28"/>
        </w:rPr>
        <w:t>.Ю</w:t>
      </w:r>
      <w:proofErr w:type="gramEnd"/>
      <w:r>
        <w:rPr>
          <w:bCs/>
          <w:sz w:val="28"/>
          <w:szCs w:val="28"/>
        </w:rPr>
        <w:t xml:space="preserve">билейная до ул. Набережная мост через реку </w:t>
      </w:r>
      <w:proofErr w:type="spellStart"/>
      <w:r>
        <w:rPr>
          <w:bCs/>
          <w:sz w:val="28"/>
          <w:szCs w:val="28"/>
        </w:rPr>
        <w:t>Куэнга</w:t>
      </w:r>
      <w:proofErr w:type="spellEnd"/>
      <w:r>
        <w:rPr>
          <w:bCs/>
          <w:sz w:val="28"/>
          <w:szCs w:val="28"/>
        </w:rPr>
        <w:t>;</w:t>
      </w:r>
    </w:p>
    <w:p w:rsidR="00F37955" w:rsidRDefault="00F37955" w:rsidP="00F37955">
      <w:pPr>
        <w:shd w:val="clear" w:color="auto" w:fill="FFFFFF"/>
        <w:ind w:firstLine="708"/>
        <w:jc w:val="both"/>
        <w:rPr>
          <w:bCs/>
          <w:sz w:val="28"/>
          <w:szCs w:val="28"/>
        </w:rPr>
      </w:pPr>
    </w:p>
    <w:p w:rsidR="00F37955" w:rsidRDefault="00F37955" w:rsidP="00F37955">
      <w:pPr>
        <w:shd w:val="clear" w:color="auto" w:fill="FFFFFF"/>
        <w:ind w:firstLine="708"/>
        <w:jc w:val="both"/>
        <w:rPr>
          <w:bCs/>
          <w:sz w:val="28"/>
          <w:szCs w:val="28"/>
        </w:rPr>
      </w:pPr>
      <w:r>
        <w:rPr>
          <w:bCs/>
          <w:sz w:val="28"/>
          <w:szCs w:val="28"/>
        </w:rPr>
        <w:t>1.8.</w:t>
      </w:r>
      <w:r w:rsidRPr="00674E99">
        <w:rPr>
          <w:bCs/>
          <w:sz w:val="28"/>
          <w:szCs w:val="28"/>
        </w:rPr>
        <w:t xml:space="preserve"> </w:t>
      </w:r>
      <w:r>
        <w:rPr>
          <w:bCs/>
          <w:sz w:val="28"/>
          <w:szCs w:val="28"/>
        </w:rPr>
        <w:t>Зона № 8  Городское поселение «</w:t>
      </w:r>
      <w:proofErr w:type="spellStart"/>
      <w:r>
        <w:rPr>
          <w:bCs/>
          <w:sz w:val="28"/>
          <w:szCs w:val="28"/>
        </w:rPr>
        <w:t>Жирекенское</w:t>
      </w:r>
      <w:proofErr w:type="spellEnd"/>
      <w:r>
        <w:rPr>
          <w:bCs/>
          <w:sz w:val="28"/>
          <w:szCs w:val="28"/>
        </w:rPr>
        <w:t>»:</w:t>
      </w:r>
    </w:p>
    <w:p w:rsidR="00F37955" w:rsidRDefault="00F37955" w:rsidP="00F37955">
      <w:pPr>
        <w:shd w:val="clear" w:color="auto" w:fill="FFFFFF"/>
        <w:ind w:firstLine="708"/>
        <w:jc w:val="both"/>
        <w:rPr>
          <w:bCs/>
          <w:sz w:val="28"/>
          <w:szCs w:val="28"/>
        </w:rPr>
      </w:pPr>
      <w:r>
        <w:rPr>
          <w:bCs/>
          <w:sz w:val="28"/>
          <w:szCs w:val="28"/>
        </w:rPr>
        <w:t>с</w:t>
      </w:r>
      <w:proofErr w:type="gramStart"/>
      <w:r>
        <w:rPr>
          <w:bCs/>
          <w:sz w:val="28"/>
          <w:szCs w:val="28"/>
        </w:rPr>
        <w:t>.О</w:t>
      </w:r>
      <w:proofErr w:type="gramEnd"/>
      <w:r>
        <w:rPr>
          <w:bCs/>
          <w:sz w:val="28"/>
          <w:szCs w:val="28"/>
        </w:rPr>
        <w:t xml:space="preserve">зерное мост через реку </w:t>
      </w:r>
      <w:proofErr w:type="spellStart"/>
      <w:r>
        <w:rPr>
          <w:bCs/>
          <w:sz w:val="28"/>
          <w:szCs w:val="28"/>
        </w:rPr>
        <w:t>Шундуя</w:t>
      </w:r>
      <w:proofErr w:type="spellEnd"/>
      <w:r>
        <w:rPr>
          <w:bCs/>
          <w:sz w:val="28"/>
          <w:szCs w:val="28"/>
        </w:rPr>
        <w:t>;</w:t>
      </w:r>
    </w:p>
    <w:p w:rsidR="00F37955" w:rsidRDefault="00F37955" w:rsidP="00F37955">
      <w:pPr>
        <w:shd w:val="clear" w:color="auto" w:fill="FFFFFF"/>
        <w:ind w:firstLine="708"/>
        <w:jc w:val="both"/>
        <w:rPr>
          <w:bCs/>
          <w:sz w:val="28"/>
          <w:szCs w:val="28"/>
        </w:rPr>
      </w:pPr>
    </w:p>
    <w:p w:rsidR="00F37955" w:rsidRDefault="00F37955" w:rsidP="00F37955">
      <w:pPr>
        <w:shd w:val="clear" w:color="auto" w:fill="FFFFFF"/>
        <w:ind w:firstLine="708"/>
        <w:jc w:val="both"/>
        <w:rPr>
          <w:bCs/>
          <w:sz w:val="28"/>
          <w:szCs w:val="28"/>
        </w:rPr>
      </w:pPr>
      <w:r>
        <w:rPr>
          <w:bCs/>
          <w:sz w:val="28"/>
          <w:szCs w:val="28"/>
        </w:rPr>
        <w:t>1.9.</w:t>
      </w:r>
      <w:r w:rsidRPr="00674E99">
        <w:rPr>
          <w:bCs/>
          <w:sz w:val="28"/>
          <w:szCs w:val="28"/>
        </w:rPr>
        <w:t xml:space="preserve"> </w:t>
      </w:r>
      <w:r>
        <w:rPr>
          <w:bCs/>
          <w:sz w:val="28"/>
          <w:szCs w:val="28"/>
        </w:rPr>
        <w:t>Зона № 9  сельское поселение «</w:t>
      </w:r>
      <w:proofErr w:type="spellStart"/>
      <w:r>
        <w:rPr>
          <w:bCs/>
          <w:sz w:val="28"/>
          <w:szCs w:val="28"/>
        </w:rPr>
        <w:t>Курлыченское</w:t>
      </w:r>
      <w:proofErr w:type="spellEnd"/>
      <w:r>
        <w:rPr>
          <w:bCs/>
          <w:sz w:val="28"/>
          <w:szCs w:val="28"/>
        </w:rPr>
        <w:t xml:space="preserve">» с </w:t>
      </w:r>
      <w:proofErr w:type="spellStart"/>
      <w:r>
        <w:rPr>
          <w:bCs/>
          <w:sz w:val="28"/>
          <w:szCs w:val="28"/>
        </w:rPr>
        <w:t>Курлыч</w:t>
      </w:r>
      <w:proofErr w:type="spellEnd"/>
      <w:r>
        <w:rPr>
          <w:bCs/>
          <w:sz w:val="28"/>
          <w:szCs w:val="28"/>
        </w:rPr>
        <w:t>:</w:t>
      </w:r>
    </w:p>
    <w:p w:rsidR="00F37955" w:rsidRDefault="00F37955" w:rsidP="00F37955">
      <w:pPr>
        <w:shd w:val="clear" w:color="auto" w:fill="FFFFFF"/>
        <w:ind w:firstLine="708"/>
        <w:jc w:val="both"/>
        <w:rPr>
          <w:bCs/>
          <w:sz w:val="28"/>
          <w:szCs w:val="28"/>
        </w:rPr>
      </w:pPr>
      <w:r>
        <w:rPr>
          <w:bCs/>
          <w:sz w:val="28"/>
          <w:szCs w:val="28"/>
        </w:rPr>
        <w:t>ул</w:t>
      </w:r>
      <w:proofErr w:type="gramStart"/>
      <w:r>
        <w:rPr>
          <w:bCs/>
          <w:sz w:val="28"/>
          <w:szCs w:val="28"/>
        </w:rPr>
        <w:t>.К</w:t>
      </w:r>
      <w:proofErr w:type="gramEnd"/>
      <w:r>
        <w:rPr>
          <w:bCs/>
          <w:sz w:val="28"/>
          <w:szCs w:val="28"/>
        </w:rPr>
        <w:t>лубная, автомобильный мост;</w:t>
      </w:r>
    </w:p>
    <w:p w:rsidR="00F37955" w:rsidRDefault="00F37955" w:rsidP="00F37955">
      <w:pPr>
        <w:shd w:val="clear" w:color="auto" w:fill="FFFFFF"/>
        <w:ind w:firstLine="708"/>
        <w:jc w:val="both"/>
        <w:rPr>
          <w:bCs/>
          <w:sz w:val="28"/>
          <w:szCs w:val="28"/>
        </w:rPr>
      </w:pPr>
      <w:r>
        <w:rPr>
          <w:bCs/>
          <w:sz w:val="28"/>
          <w:szCs w:val="28"/>
        </w:rPr>
        <w:t>ул</w:t>
      </w:r>
      <w:proofErr w:type="gramStart"/>
      <w:r>
        <w:rPr>
          <w:bCs/>
          <w:sz w:val="28"/>
          <w:szCs w:val="28"/>
        </w:rPr>
        <w:t>.Е</w:t>
      </w:r>
      <w:proofErr w:type="gramEnd"/>
      <w:r>
        <w:rPr>
          <w:bCs/>
          <w:sz w:val="28"/>
          <w:szCs w:val="28"/>
        </w:rPr>
        <w:t>ланская;</w:t>
      </w:r>
    </w:p>
    <w:p w:rsidR="00F37955" w:rsidRDefault="00F37955" w:rsidP="00F37955">
      <w:pPr>
        <w:shd w:val="clear" w:color="auto" w:fill="FFFFFF"/>
        <w:ind w:firstLine="708"/>
        <w:jc w:val="both"/>
        <w:rPr>
          <w:bCs/>
          <w:sz w:val="28"/>
          <w:szCs w:val="28"/>
        </w:rPr>
      </w:pPr>
    </w:p>
    <w:p w:rsidR="00F37955" w:rsidRDefault="00F37955" w:rsidP="00F37955">
      <w:pPr>
        <w:shd w:val="clear" w:color="auto" w:fill="FFFFFF"/>
        <w:ind w:firstLine="708"/>
        <w:jc w:val="both"/>
        <w:rPr>
          <w:bCs/>
          <w:sz w:val="28"/>
          <w:szCs w:val="28"/>
        </w:rPr>
      </w:pPr>
      <w:r>
        <w:rPr>
          <w:bCs/>
          <w:sz w:val="28"/>
          <w:szCs w:val="28"/>
        </w:rPr>
        <w:t>1.10. Зона № 10 Городское поселение «</w:t>
      </w:r>
      <w:proofErr w:type="spellStart"/>
      <w:r>
        <w:rPr>
          <w:bCs/>
          <w:sz w:val="28"/>
          <w:szCs w:val="28"/>
        </w:rPr>
        <w:t>Чернышевское</w:t>
      </w:r>
      <w:proofErr w:type="spellEnd"/>
      <w:r>
        <w:rPr>
          <w:bCs/>
          <w:sz w:val="28"/>
          <w:szCs w:val="28"/>
        </w:rPr>
        <w:t>» п. Чернышевск:</w:t>
      </w:r>
    </w:p>
    <w:p w:rsidR="00F37955" w:rsidRDefault="00F37955" w:rsidP="00F37955">
      <w:pPr>
        <w:shd w:val="clear" w:color="auto" w:fill="FFFFFF"/>
        <w:ind w:firstLine="708"/>
        <w:jc w:val="both"/>
        <w:rPr>
          <w:bCs/>
          <w:sz w:val="28"/>
          <w:szCs w:val="28"/>
        </w:rPr>
      </w:pPr>
      <w:r>
        <w:rPr>
          <w:bCs/>
          <w:sz w:val="28"/>
          <w:szCs w:val="28"/>
        </w:rPr>
        <w:t>ул</w:t>
      </w:r>
      <w:proofErr w:type="gramStart"/>
      <w:r>
        <w:rPr>
          <w:bCs/>
          <w:sz w:val="28"/>
          <w:szCs w:val="28"/>
        </w:rPr>
        <w:t>.Н</w:t>
      </w:r>
      <w:proofErr w:type="gramEnd"/>
      <w:r>
        <w:rPr>
          <w:bCs/>
          <w:sz w:val="28"/>
          <w:szCs w:val="28"/>
        </w:rPr>
        <w:t>абережная, 61- дамба;</w:t>
      </w:r>
    </w:p>
    <w:p w:rsidR="00F37955" w:rsidRDefault="00F37955" w:rsidP="00F37955">
      <w:pPr>
        <w:shd w:val="clear" w:color="auto" w:fill="FFFFFF"/>
        <w:ind w:firstLine="708"/>
        <w:jc w:val="both"/>
        <w:rPr>
          <w:bCs/>
          <w:sz w:val="28"/>
          <w:szCs w:val="28"/>
        </w:rPr>
      </w:pPr>
      <w:r>
        <w:rPr>
          <w:bCs/>
          <w:sz w:val="28"/>
          <w:szCs w:val="28"/>
        </w:rPr>
        <w:t xml:space="preserve"> от ул</w:t>
      </w:r>
      <w:proofErr w:type="gramStart"/>
      <w:r>
        <w:rPr>
          <w:bCs/>
          <w:sz w:val="28"/>
          <w:szCs w:val="28"/>
        </w:rPr>
        <w:t>.С</w:t>
      </w:r>
      <w:proofErr w:type="gramEnd"/>
      <w:r>
        <w:rPr>
          <w:bCs/>
          <w:sz w:val="28"/>
          <w:szCs w:val="28"/>
        </w:rPr>
        <w:t>олнечная до ул. Новая 6- дамба;</w:t>
      </w:r>
    </w:p>
    <w:p w:rsidR="00F37955" w:rsidRDefault="00F37955" w:rsidP="00F37955">
      <w:pPr>
        <w:shd w:val="clear" w:color="auto" w:fill="FFFFFF"/>
        <w:ind w:firstLine="708"/>
        <w:jc w:val="both"/>
        <w:rPr>
          <w:bCs/>
          <w:sz w:val="28"/>
          <w:szCs w:val="28"/>
        </w:rPr>
      </w:pPr>
      <w:r>
        <w:rPr>
          <w:bCs/>
          <w:sz w:val="28"/>
          <w:szCs w:val="28"/>
        </w:rPr>
        <w:t>ул. Сахалинский переулок, 5-дамба;</w:t>
      </w:r>
    </w:p>
    <w:p w:rsidR="00F37955" w:rsidRDefault="00F37955" w:rsidP="00F37955">
      <w:pPr>
        <w:shd w:val="clear" w:color="auto" w:fill="FFFFFF"/>
        <w:ind w:firstLine="708"/>
        <w:jc w:val="both"/>
        <w:rPr>
          <w:bCs/>
          <w:sz w:val="28"/>
          <w:szCs w:val="28"/>
        </w:rPr>
      </w:pPr>
      <w:r>
        <w:rPr>
          <w:bCs/>
          <w:sz w:val="28"/>
          <w:szCs w:val="28"/>
        </w:rPr>
        <w:t>ул. Советская д.34;</w:t>
      </w:r>
    </w:p>
    <w:p w:rsidR="00F37955" w:rsidRDefault="00F37955" w:rsidP="00F37955">
      <w:pPr>
        <w:shd w:val="clear" w:color="auto" w:fill="FFFFFF"/>
        <w:ind w:firstLine="708"/>
        <w:jc w:val="both"/>
        <w:rPr>
          <w:bCs/>
          <w:sz w:val="28"/>
          <w:szCs w:val="28"/>
        </w:rPr>
      </w:pPr>
      <w:r>
        <w:rPr>
          <w:bCs/>
          <w:sz w:val="28"/>
          <w:szCs w:val="28"/>
        </w:rPr>
        <w:t>ул</w:t>
      </w:r>
      <w:proofErr w:type="gramStart"/>
      <w:r>
        <w:rPr>
          <w:bCs/>
          <w:sz w:val="28"/>
          <w:szCs w:val="28"/>
        </w:rPr>
        <w:t>.Ж</w:t>
      </w:r>
      <w:proofErr w:type="gramEnd"/>
      <w:r>
        <w:rPr>
          <w:bCs/>
          <w:sz w:val="28"/>
          <w:szCs w:val="28"/>
        </w:rPr>
        <w:t>уравлева д. 71(а);</w:t>
      </w:r>
    </w:p>
    <w:p w:rsidR="00F37955" w:rsidRDefault="00F37955" w:rsidP="00F37955">
      <w:pPr>
        <w:shd w:val="clear" w:color="auto" w:fill="FFFFFF"/>
        <w:ind w:firstLine="708"/>
        <w:jc w:val="both"/>
        <w:rPr>
          <w:bCs/>
          <w:sz w:val="28"/>
          <w:szCs w:val="28"/>
        </w:rPr>
      </w:pPr>
    </w:p>
    <w:p w:rsidR="00F37955" w:rsidRDefault="00F37955" w:rsidP="00F37955">
      <w:pPr>
        <w:shd w:val="clear" w:color="auto" w:fill="FFFFFF"/>
        <w:ind w:firstLine="708"/>
        <w:jc w:val="both"/>
        <w:rPr>
          <w:bCs/>
          <w:sz w:val="28"/>
          <w:szCs w:val="28"/>
        </w:rPr>
      </w:pPr>
      <w:r>
        <w:rPr>
          <w:bCs/>
          <w:sz w:val="28"/>
          <w:szCs w:val="28"/>
        </w:rPr>
        <w:t>1.11. Зона № 11 сельское поселение «</w:t>
      </w:r>
      <w:proofErr w:type="spellStart"/>
      <w:r>
        <w:rPr>
          <w:bCs/>
          <w:sz w:val="28"/>
          <w:szCs w:val="28"/>
        </w:rPr>
        <w:t>Мильгидунское</w:t>
      </w:r>
      <w:proofErr w:type="spellEnd"/>
      <w:r>
        <w:rPr>
          <w:bCs/>
          <w:sz w:val="28"/>
          <w:szCs w:val="28"/>
        </w:rPr>
        <w:t>»:</w:t>
      </w:r>
    </w:p>
    <w:p w:rsidR="00F37955" w:rsidRDefault="00F37955" w:rsidP="00F37955">
      <w:pPr>
        <w:shd w:val="clear" w:color="auto" w:fill="FFFFFF"/>
        <w:ind w:firstLine="708"/>
        <w:jc w:val="both"/>
        <w:rPr>
          <w:bCs/>
          <w:sz w:val="28"/>
          <w:szCs w:val="28"/>
        </w:rPr>
      </w:pPr>
      <w:r>
        <w:rPr>
          <w:bCs/>
          <w:sz w:val="28"/>
          <w:szCs w:val="28"/>
        </w:rPr>
        <w:t>ул</w:t>
      </w:r>
      <w:proofErr w:type="gramStart"/>
      <w:r>
        <w:rPr>
          <w:bCs/>
          <w:sz w:val="28"/>
          <w:szCs w:val="28"/>
        </w:rPr>
        <w:t>.Ш</w:t>
      </w:r>
      <w:proofErr w:type="gramEnd"/>
      <w:r>
        <w:rPr>
          <w:bCs/>
          <w:sz w:val="28"/>
          <w:szCs w:val="28"/>
        </w:rPr>
        <w:t>кольная, д.1;</w:t>
      </w:r>
    </w:p>
    <w:p w:rsidR="00F37955" w:rsidRDefault="00F37955" w:rsidP="00F37955">
      <w:pPr>
        <w:shd w:val="clear" w:color="auto" w:fill="FFFFFF"/>
        <w:ind w:firstLine="708"/>
        <w:jc w:val="both"/>
        <w:rPr>
          <w:bCs/>
          <w:sz w:val="28"/>
          <w:szCs w:val="28"/>
        </w:rPr>
      </w:pPr>
    </w:p>
    <w:p w:rsidR="00F37955" w:rsidRDefault="00F37955" w:rsidP="00F37955">
      <w:pPr>
        <w:shd w:val="clear" w:color="auto" w:fill="FFFFFF"/>
        <w:ind w:firstLine="708"/>
        <w:jc w:val="both"/>
        <w:rPr>
          <w:bCs/>
          <w:sz w:val="28"/>
          <w:szCs w:val="28"/>
        </w:rPr>
      </w:pPr>
      <w:r>
        <w:rPr>
          <w:bCs/>
          <w:sz w:val="28"/>
          <w:szCs w:val="28"/>
        </w:rPr>
        <w:t>1.12. Зона № 12 сельское поселение «</w:t>
      </w:r>
      <w:proofErr w:type="spellStart"/>
      <w:r>
        <w:rPr>
          <w:bCs/>
          <w:sz w:val="28"/>
          <w:szCs w:val="28"/>
        </w:rPr>
        <w:t>Бушулейское</w:t>
      </w:r>
      <w:proofErr w:type="spellEnd"/>
      <w:r>
        <w:rPr>
          <w:bCs/>
          <w:sz w:val="28"/>
          <w:szCs w:val="28"/>
        </w:rPr>
        <w:t>»:</w:t>
      </w:r>
    </w:p>
    <w:p w:rsidR="00F37955" w:rsidRDefault="00F37955" w:rsidP="00F37955">
      <w:pPr>
        <w:shd w:val="clear" w:color="auto" w:fill="FFFFFF"/>
        <w:ind w:firstLine="708"/>
        <w:jc w:val="both"/>
        <w:rPr>
          <w:bCs/>
          <w:sz w:val="28"/>
          <w:szCs w:val="28"/>
        </w:rPr>
      </w:pPr>
      <w:r>
        <w:rPr>
          <w:bCs/>
          <w:sz w:val="28"/>
          <w:szCs w:val="28"/>
        </w:rPr>
        <w:t>ул</w:t>
      </w:r>
      <w:proofErr w:type="gramStart"/>
      <w:r>
        <w:rPr>
          <w:bCs/>
          <w:sz w:val="28"/>
          <w:szCs w:val="28"/>
        </w:rPr>
        <w:t>.Ш</w:t>
      </w:r>
      <w:proofErr w:type="gramEnd"/>
      <w:r>
        <w:rPr>
          <w:bCs/>
          <w:sz w:val="28"/>
          <w:szCs w:val="28"/>
        </w:rPr>
        <w:t>кольная, д.1;</w:t>
      </w:r>
    </w:p>
    <w:p w:rsidR="00F37955" w:rsidRDefault="00F37955" w:rsidP="00F37955">
      <w:pPr>
        <w:shd w:val="clear" w:color="auto" w:fill="FFFFFF"/>
        <w:ind w:firstLine="708"/>
        <w:jc w:val="both"/>
        <w:rPr>
          <w:bCs/>
          <w:sz w:val="28"/>
          <w:szCs w:val="28"/>
        </w:rPr>
      </w:pPr>
    </w:p>
    <w:p w:rsidR="00F37955" w:rsidRDefault="00F37955" w:rsidP="00F37955">
      <w:pPr>
        <w:shd w:val="clear" w:color="auto" w:fill="FFFFFF"/>
        <w:ind w:firstLine="708"/>
        <w:jc w:val="both"/>
        <w:rPr>
          <w:bCs/>
          <w:sz w:val="28"/>
          <w:szCs w:val="28"/>
        </w:rPr>
      </w:pPr>
      <w:r>
        <w:rPr>
          <w:bCs/>
          <w:sz w:val="28"/>
          <w:szCs w:val="28"/>
        </w:rPr>
        <w:t>1.13. Зона № 13 городское поселение «</w:t>
      </w:r>
      <w:proofErr w:type="spellStart"/>
      <w:r>
        <w:rPr>
          <w:bCs/>
          <w:sz w:val="28"/>
          <w:szCs w:val="28"/>
        </w:rPr>
        <w:t>Букачачинское</w:t>
      </w:r>
      <w:proofErr w:type="spellEnd"/>
      <w:r>
        <w:rPr>
          <w:bCs/>
          <w:sz w:val="28"/>
          <w:szCs w:val="28"/>
        </w:rPr>
        <w:t>» п. Букачача:</w:t>
      </w:r>
    </w:p>
    <w:p w:rsidR="00F37955" w:rsidRDefault="00F37955" w:rsidP="00F37955">
      <w:pPr>
        <w:shd w:val="clear" w:color="auto" w:fill="FFFFFF"/>
        <w:ind w:firstLine="708"/>
        <w:jc w:val="both"/>
        <w:rPr>
          <w:bCs/>
          <w:sz w:val="28"/>
          <w:szCs w:val="28"/>
        </w:rPr>
      </w:pPr>
      <w:r>
        <w:rPr>
          <w:bCs/>
          <w:sz w:val="28"/>
          <w:szCs w:val="28"/>
        </w:rPr>
        <w:t>ул</w:t>
      </w:r>
      <w:proofErr w:type="gramStart"/>
      <w:r>
        <w:rPr>
          <w:bCs/>
          <w:sz w:val="28"/>
          <w:szCs w:val="28"/>
        </w:rPr>
        <w:t>.П</w:t>
      </w:r>
      <w:proofErr w:type="gramEnd"/>
      <w:r>
        <w:rPr>
          <w:bCs/>
          <w:sz w:val="28"/>
          <w:szCs w:val="28"/>
        </w:rPr>
        <w:t>олевая;</w:t>
      </w:r>
    </w:p>
    <w:p w:rsidR="00F37955" w:rsidRDefault="00F37955" w:rsidP="00F37955">
      <w:pPr>
        <w:shd w:val="clear" w:color="auto" w:fill="FFFFFF"/>
        <w:ind w:firstLine="708"/>
        <w:jc w:val="both"/>
        <w:rPr>
          <w:bCs/>
          <w:sz w:val="28"/>
          <w:szCs w:val="28"/>
        </w:rPr>
      </w:pPr>
      <w:r>
        <w:rPr>
          <w:bCs/>
          <w:sz w:val="28"/>
          <w:szCs w:val="28"/>
        </w:rPr>
        <w:t xml:space="preserve">ул. </w:t>
      </w:r>
      <w:proofErr w:type="spellStart"/>
      <w:r>
        <w:rPr>
          <w:bCs/>
          <w:sz w:val="28"/>
          <w:szCs w:val="28"/>
        </w:rPr>
        <w:t>Агитинская</w:t>
      </w:r>
      <w:proofErr w:type="spellEnd"/>
      <w:r>
        <w:rPr>
          <w:bCs/>
          <w:sz w:val="28"/>
          <w:szCs w:val="28"/>
        </w:rPr>
        <w:t>;</w:t>
      </w:r>
    </w:p>
    <w:p w:rsidR="00F37955" w:rsidRDefault="00F37955" w:rsidP="00F37955">
      <w:pPr>
        <w:shd w:val="clear" w:color="auto" w:fill="FFFFFF"/>
        <w:ind w:firstLine="708"/>
        <w:jc w:val="both"/>
        <w:rPr>
          <w:bCs/>
          <w:sz w:val="28"/>
          <w:szCs w:val="28"/>
        </w:rPr>
      </w:pPr>
      <w:r>
        <w:rPr>
          <w:bCs/>
          <w:sz w:val="28"/>
          <w:szCs w:val="28"/>
        </w:rPr>
        <w:t>ул</w:t>
      </w:r>
      <w:proofErr w:type="gramStart"/>
      <w:r>
        <w:rPr>
          <w:bCs/>
          <w:sz w:val="28"/>
          <w:szCs w:val="28"/>
        </w:rPr>
        <w:t>.Р</w:t>
      </w:r>
      <w:proofErr w:type="gramEnd"/>
      <w:r>
        <w:rPr>
          <w:bCs/>
          <w:sz w:val="28"/>
          <w:szCs w:val="28"/>
        </w:rPr>
        <w:t>ечная;</w:t>
      </w:r>
    </w:p>
    <w:p w:rsidR="00F37955" w:rsidRDefault="00F37955" w:rsidP="00F37955">
      <w:pPr>
        <w:shd w:val="clear" w:color="auto" w:fill="FFFFFF"/>
        <w:ind w:firstLine="708"/>
        <w:jc w:val="both"/>
        <w:rPr>
          <w:bCs/>
          <w:sz w:val="28"/>
          <w:szCs w:val="28"/>
        </w:rPr>
      </w:pPr>
    </w:p>
    <w:p w:rsidR="00F37955" w:rsidRDefault="00F37955" w:rsidP="00F37955">
      <w:pPr>
        <w:shd w:val="clear" w:color="auto" w:fill="FFFFFF"/>
        <w:ind w:firstLine="708"/>
        <w:jc w:val="both"/>
        <w:rPr>
          <w:bCs/>
          <w:sz w:val="28"/>
          <w:szCs w:val="28"/>
        </w:rPr>
      </w:pPr>
      <w:r>
        <w:rPr>
          <w:bCs/>
          <w:sz w:val="28"/>
          <w:szCs w:val="28"/>
        </w:rPr>
        <w:t>1.14. Зона № 14 сельское поселение «</w:t>
      </w:r>
      <w:proofErr w:type="spellStart"/>
      <w:r>
        <w:rPr>
          <w:bCs/>
          <w:sz w:val="28"/>
          <w:szCs w:val="28"/>
        </w:rPr>
        <w:t>Гаурское</w:t>
      </w:r>
      <w:proofErr w:type="spellEnd"/>
      <w:r>
        <w:rPr>
          <w:bCs/>
          <w:sz w:val="28"/>
          <w:szCs w:val="28"/>
        </w:rPr>
        <w:t xml:space="preserve">» </w:t>
      </w:r>
      <w:proofErr w:type="gramStart"/>
      <w:r>
        <w:rPr>
          <w:bCs/>
          <w:sz w:val="28"/>
          <w:szCs w:val="28"/>
        </w:rPr>
        <w:t>с</w:t>
      </w:r>
      <w:proofErr w:type="gramEnd"/>
      <w:r>
        <w:rPr>
          <w:bCs/>
          <w:sz w:val="28"/>
          <w:szCs w:val="28"/>
        </w:rPr>
        <w:t xml:space="preserve"> Гаур:</w:t>
      </w:r>
    </w:p>
    <w:p w:rsidR="00F37955" w:rsidRDefault="00F37955" w:rsidP="00F37955">
      <w:pPr>
        <w:shd w:val="clear" w:color="auto" w:fill="FFFFFF"/>
        <w:ind w:firstLine="708"/>
        <w:jc w:val="both"/>
        <w:rPr>
          <w:bCs/>
          <w:sz w:val="28"/>
          <w:szCs w:val="28"/>
        </w:rPr>
      </w:pPr>
      <w:r>
        <w:rPr>
          <w:bCs/>
          <w:sz w:val="28"/>
          <w:szCs w:val="28"/>
        </w:rPr>
        <w:t>ул</w:t>
      </w:r>
      <w:proofErr w:type="gramStart"/>
      <w:r>
        <w:rPr>
          <w:bCs/>
          <w:sz w:val="28"/>
          <w:szCs w:val="28"/>
        </w:rPr>
        <w:t>.Н</w:t>
      </w:r>
      <w:proofErr w:type="gramEnd"/>
      <w:r>
        <w:rPr>
          <w:bCs/>
          <w:sz w:val="28"/>
          <w:szCs w:val="28"/>
        </w:rPr>
        <w:t>овая  д.5 кв. 1;д.7 кв.2;д.9 кв.1,кв.2;</w:t>
      </w:r>
    </w:p>
    <w:p w:rsidR="00F37955" w:rsidRDefault="00F37955" w:rsidP="00F37955">
      <w:pPr>
        <w:shd w:val="clear" w:color="auto" w:fill="FFFFFF"/>
        <w:ind w:firstLine="708"/>
        <w:jc w:val="both"/>
        <w:rPr>
          <w:bCs/>
          <w:sz w:val="28"/>
          <w:szCs w:val="28"/>
        </w:rPr>
      </w:pPr>
      <w:r>
        <w:rPr>
          <w:bCs/>
          <w:sz w:val="28"/>
          <w:szCs w:val="28"/>
        </w:rPr>
        <w:t>ул</w:t>
      </w:r>
      <w:proofErr w:type="gramStart"/>
      <w:r>
        <w:rPr>
          <w:bCs/>
          <w:sz w:val="28"/>
          <w:szCs w:val="28"/>
        </w:rPr>
        <w:t>.С</w:t>
      </w:r>
      <w:proofErr w:type="gramEnd"/>
      <w:r>
        <w:rPr>
          <w:bCs/>
          <w:sz w:val="28"/>
          <w:szCs w:val="28"/>
        </w:rPr>
        <w:t>тепная д.6 кв.1;</w:t>
      </w:r>
    </w:p>
    <w:p w:rsidR="00F37955" w:rsidRDefault="00F37955" w:rsidP="00F37955">
      <w:pPr>
        <w:shd w:val="clear" w:color="auto" w:fill="FFFFFF"/>
        <w:ind w:firstLine="708"/>
        <w:jc w:val="both"/>
        <w:rPr>
          <w:bCs/>
          <w:sz w:val="28"/>
          <w:szCs w:val="28"/>
        </w:rPr>
      </w:pPr>
      <w:r>
        <w:rPr>
          <w:bCs/>
          <w:sz w:val="28"/>
          <w:szCs w:val="28"/>
        </w:rPr>
        <w:t>ул</w:t>
      </w:r>
      <w:proofErr w:type="gramStart"/>
      <w:r>
        <w:rPr>
          <w:bCs/>
          <w:sz w:val="28"/>
          <w:szCs w:val="28"/>
        </w:rPr>
        <w:t>.Ц</w:t>
      </w:r>
      <w:proofErr w:type="gramEnd"/>
      <w:r>
        <w:rPr>
          <w:bCs/>
          <w:sz w:val="28"/>
          <w:szCs w:val="28"/>
        </w:rPr>
        <w:t>ентральная д.54;</w:t>
      </w:r>
    </w:p>
    <w:p w:rsidR="00F37955" w:rsidRDefault="00F37955" w:rsidP="00F37955">
      <w:pPr>
        <w:shd w:val="clear" w:color="auto" w:fill="FFFFFF"/>
        <w:ind w:firstLine="708"/>
        <w:jc w:val="both"/>
        <w:rPr>
          <w:bCs/>
          <w:sz w:val="28"/>
          <w:szCs w:val="28"/>
        </w:rPr>
      </w:pPr>
    </w:p>
    <w:p w:rsidR="00F37955" w:rsidRDefault="00F37955" w:rsidP="00F37955">
      <w:pPr>
        <w:shd w:val="clear" w:color="auto" w:fill="FFFFFF"/>
        <w:ind w:firstLine="708"/>
        <w:jc w:val="both"/>
        <w:rPr>
          <w:bCs/>
          <w:sz w:val="28"/>
          <w:szCs w:val="28"/>
        </w:rPr>
      </w:pPr>
      <w:r>
        <w:rPr>
          <w:bCs/>
          <w:sz w:val="28"/>
          <w:szCs w:val="28"/>
        </w:rPr>
        <w:t>1.15. Зона № 15 сельское поселение «</w:t>
      </w:r>
      <w:proofErr w:type="spellStart"/>
      <w:r>
        <w:rPr>
          <w:bCs/>
          <w:sz w:val="28"/>
          <w:szCs w:val="28"/>
        </w:rPr>
        <w:t>Новооловское</w:t>
      </w:r>
      <w:proofErr w:type="spellEnd"/>
      <w:r>
        <w:rPr>
          <w:bCs/>
          <w:sz w:val="28"/>
          <w:szCs w:val="28"/>
        </w:rPr>
        <w:t>»:</w:t>
      </w:r>
    </w:p>
    <w:p w:rsidR="00F37955" w:rsidRDefault="00F37955" w:rsidP="00F37955">
      <w:pPr>
        <w:shd w:val="clear" w:color="auto" w:fill="FFFFFF"/>
        <w:ind w:firstLine="708"/>
        <w:jc w:val="both"/>
        <w:rPr>
          <w:bCs/>
          <w:sz w:val="28"/>
          <w:szCs w:val="28"/>
        </w:rPr>
      </w:pPr>
      <w:r>
        <w:rPr>
          <w:bCs/>
          <w:sz w:val="28"/>
          <w:szCs w:val="28"/>
        </w:rPr>
        <w:t>с</w:t>
      </w:r>
      <w:proofErr w:type="gramStart"/>
      <w:r>
        <w:rPr>
          <w:bCs/>
          <w:sz w:val="28"/>
          <w:szCs w:val="28"/>
        </w:rPr>
        <w:t>.Н</w:t>
      </w:r>
      <w:proofErr w:type="gramEnd"/>
      <w:r>
        <w:rPr>
          <w:bCs/>
          <w:sz w:val="28"/>
          <w:szCs w:val="28"/>
        </w:rPr>
        <w:t xml:space="preserve">овый </w:t>
      </w:r>
      <w:proofErr w:type="spellStart"/>
      <w:r>
        <w:rPr>
          <w:bCs/>
          <w:sz w:val="28"/>
          <w:szCs w:val="28"/>
        </w:rPr>
        <w:t>Олов</w:t>
      </w:r>
      <w:proofErr w:type="spellEnd"/>
      <w:r>
        <w:rPr>
          <w:bCs/>
          <w:sz w:val="28"/>
          <w:szCs w:val="28"/>
        </w:rPr>
        <w:t>. ул.Погодаева;</w:t>
      </w:r>
    </w:p>
    <w:p w:rsidR="00F37955" w:rsidRDefault="00F37955" w:rsidP="00F37955">
      <w:pPr>
        <w:shd w:val="clear" w:color="auto" w:fill="FFFFFF"/>
        <w:ind w:firstLine="708"/>
        <w:jc w:val="both"/>
        <w:rPr>
          <w:bCs/>
          <w:sz w:val="28"/>
          <w:szCs w:val="28"/>
        </w:rPr>
      </w:pPr>
      <w:proofErr w:type="spellStart"/>
      <w:r>
        <w:rPr>
          <w:bCs/>
          <w:sz w:val="28"/>
          <w:szCs w:val="28"/>
        </w:rPr>
        <w:t>с</w:t>
      </w:r>
      <w:proofErr w:type="gramStart"/>
      <w:r>
        <w:rPr>
          <w:bCs/>
          <w:sz w:val="28"/>
          <w:szCs w:val="28"/>
        </w:rPr>
        <w:t>.К</w:t>
      </w:r>
      <w:proofErr w:type="gramEnd"/>
      <w:r>
        <w:rPr>
          <w:bCs/>
          <w:sz w:val="28"/>
          <w:szCs w:val="28"/>
        </w:rPr>
        <w:t>адая</w:t>
      </w:r>
      <w:proofErr w:type="spellEnd"/>
      <w:r>
        <w:rPr>
          <w:bCs/>
          <w:sz w:val="28"/>
          <w:szCs w:val="28"/>
        </w:rPr>
        <w:t xml:space="preserve">  территория СПК «</w:t>
      </w:r>
      <w:proofErr w:type="spellStart"/>
      <w:r>
        <w:rPr>
          <w:bCs/>
          <w:sz w:val="28"/>
          <w:szCs w:val="28"/>
        </w:rPr>
        <w:t>Кадаинский</w:t>
      </w:r>
      <w:proofErr w:type="spellEnd"/>
      <w:r>
        <w:rPr>
          <w:bCs/>
          <w:sz w:val="28"/>
          <w:szCs w:val="28"/>
        </w:rPr>
        <w:t>»:  поля с посевами зерновых культур 287 га.</w:t>
      </w:r>
    </w:p>
    <w:p w:rsidR="0012144D" w:rsidRDefault="0012144D" w:rsidP="0012144D">
      <w:pPr>
        <w:jc w:val="both"/>
        <w:rPr>
          <w:sz w:val="28"/>
          <w:szCs w:val="28"/>
        </w:rPr>
      </w:pPr>
      <w:r>
        <w:rPr>
          <w:bCs/>
          <w:sz w:val="28"/>
          <w:szCs w:val="28"/>
        </w:rPr>
        <w:t xml:space="preserve">         </w:t>
      </w: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возложить на  первого заместителя руководителя администрации МР «Чернышевский район» Суханова А.В.</w:t>
      </w:r>
    </w:p>
    <w:p w:rsidR="0012144D" w:rsidRDefault="0012144D" w:rsidP="0012144D">
      <w:pPr>
        <w:pStyle w:val="ac"/>
        <w:jc w:val="both"/>
        <w:rPr>
          <w:sz w:val="28"/>
          <w:szCs w:val="28"/>
        </w:rPr>
      </w:pPr>
      <w:r>
        <w:rPr>
          <w:color w:val="000000"/>
          <w:sz w:val="28"/>
          <w:szCs w:val="28"/>
        </w:rPr>
        <w:t xml:space="preserve">         3.</w:t>
      </w:r>
      <w:r>
        <w:rPr>
          <w:sz w:val="28"/>
          <w:szCs w:val="28"/>
        </w:rPr>
        <w:t>Настоящие постановление опубликовать в газете «Наше время» и разместить на официальном сайте</w:t>
      </w:r>
      <w:r w:rsidRPr="0012144D">
        <w:rPr>
          <w:sz w:val="28"/>
          <w:szCs w:val="28"/>
        </w:rPr>
        <w:t xml:space="preserve"> </w:t>
      </w:r>
      <w:hyperlink r:id="rId5" w:history="1">
        <w:r w:rsidRPr="0012144D">
          <w:rPr>
            <w:rStyle w:val="a8"/>
            <w:bCs/>
            <w:color w:val="auto"/>
            <w:sz w:val="28"/>
            <w:szCs w:val="28"/>
            <w:u w:val="none"/>
          </w:rPr>
          <w:t>www.</w:t>
        </w:r>
        <w:r w:rsidRPr="0012144D">
          <w:rPr>
            <w:rStyle w:val="a8"/>
            <w:bCs/>
            <w:color w:val="auto"/>
            <w:sz w:val="28"/>
            <w:szCs w:val="28"/>
            <w:u w:val="none"/>
            <w:lang w:val="en-US"/>
          </w:rPr>
          <w:t>chernihev</w:t>
        </w:r>
        <w:r w:rsidRPr="0012144D">
          <w:rPr>
            <w:rStyle w:val="a8"/>
            <w:bCs/>
            <w:color w:val="auto"/>
            <w:sz w:val="28"/>
            <w:szCs w:val="28"/>
            <w:u w:val="none"/>
          </w:rPr>
          <w:t>.75.</w:t>
        </w:r>
        <w:r w:rsidRPr="0012144D">
          <w:rPr>
            <w:rStyle w:val="a8"/>
            <w:bCs/>
            <w:color w:val="auto"/>
            <w:sz w:val="28"/>
            <w:szCs w:val="28"/>
            <w:u w:val="none"/>
            <w:lang w:val="en-US"/>
          </w:rPr>
          <w:t>ru</w:t>
        </w:r>
      </w:hyperlink>
      <w:r>
        <w:rPr>
          <w:bCs/>
          <w:sz w:val="28"/>
          <w:szCs w:val="28"/>
        </w:rPr>
        <w:t xml:space="preserve">, </w:t>
      </w:r>
      <w:r>
        <w:rPr>
          <w:sz w:val="28"/>
          <w:szCs w:val="28"/>
        </w:rPr>
        <w:t xml:space="preserve">в разделе документы. </w:t>
      </w:r>
    </w:p>
    <w:p w:rsidR="0012144D" w:rsidRDefault="0012144D" w:rsidP="0012144D">
      <w:pPr>
        <w:pStyle w:val="ac"/>
        <w:jc w:val="both"/>
        <w:rPr>
          <w:sz w:val="28"/>
          <w:szCs w:val="28"/>
        </w:rPr>
      </w:pPr>
      <w:r>
        <w:rPr>
          <w:sz w:val="28"/>
          <w:szCs w:val="28"/>
        </w:rPr>
        <w:t xml:space="preserve">         4. Настоящие постановление вступает в силу после его официального опубликования.</w:t>
      </w:r>
    </w:p>
    <w:p w:rsidR="004E7F4E" w:rsidRDefault="004E7F4E" w:rsidP="00043721">
      <w:pPr>
        <w:ind w:firstLine="709"/>
        <w:jc w:val="both"/>
        <w:rPr>
          <w:spacing w:val="-1"/>
          <w:sz w:val="28"/>
          <w:szCs w:val="28"/>
        </w:rPr>
      </w:pPr>
    </w:p>
    <w:p w:rsidR="005E5EA8" w:rsidRDefault="006C752F" w:rsidP="005351C2">
      <w:pPr>
        <w:rPr>
          <w:spacing w:val="-1"/>
          <w:sz w:val="28"/>
          <w:szCs w:val="28"/>
        </w:rPr>
      </w:pPr>
      <w:r>
        <w:rPr>
          <w:spacing w:val="-1"/>
          <w:sz w:val="28"/>
          <w:szCs w:val="28"/>
        </w:rPr>
        <w:t xml:space="preserve"> </w:t>
      </w:r>
    </w:p>
    <w:p w:rsidR="0012144D" w:rsidRDefault="0012144D"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5E5EA8"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sectPr w:rsidR="005E5EA8" w:rsidSect="00B60F3D">
      <w:pgSz w:w="11906" w:h="16838"/>
      <w:pgMar w:top="568" w:right="566" w:bottom="284"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DC443FC"/>
    <w:multiLevelType w:val="hybridMultilevel"/>
    <w:tmpl w:val="575E24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DE06EEF"/>
    <w:multiLevelType w:val="hybridMultilevel"/>
    <w:tmpl w:val="96FA5A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3">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4">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1F241E3"/>
    <w:multiLevelType w:val="hybridMultilevel"/>
    <w:tmpl w:val="6C2E7CFE"/>
    <w:lvl w:ilvl="0" w:tplc="D706BEA6">
      <w:start w:val="1"/>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5C20CCC"/>
    <w:multiLevelType w:val="multilevel"/>
    <w:tmpl w:val="218699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3"/>
  </w:num>
  <w:num w:numId="3">
    <w:abstractNumId w:val="2"/>
  </w:num>
  <w:num w:numId="4">
    <w:abstractNumId w:val="1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14D"/>
    <w:rsid w:val="00012409"/>
    <w:rsid w:val="0001381F"/>
    <w:rsid w:val="000141A0"/>
    <w:rsid w:val="00014DB4"/>
    <w:rsid w:val="00015019"/>
    <w:rsid w:val="000160AB"/>
    <w:rsid w:val="00022C2A"/>
    <w:rsid w:val="00030B59"/>
    <w:rsid w:val="000337F8"/>
    <w:rsid w:val="00034B66"/>
    <w:rsid w:val="00043721"/>
    <w:rsid w:val="000440B9"/>
    <w:rsid w:val="000514BD"/>
    <w:rsid w:val="00052599"/>
    <w:rsid w:val="00052658"/>
    <w:rsid w:val="00053AD1"/>
    <w:rsid w:val="00064445"/>
    <w:rsid w:val="000656B2"/>
    <w:rsid w:val="00074F89"/>
    <w:rsid w:val="000768F9"/>
    <w:rsid w:val="00080AA9"/>
    <w:rsid w:val="00084614"/>
    <w:rsid w:val="000849A8"/>
    <w:rsid w:val="0009013A"/>
    <w:rsid w:val="000971A2"/>
    <w:rsid w:val="000A13AD"/>
    <w:rsid w:val="000A7BFF"/>
    <w:rsid w:val="000B222A"/>
    <w:rsid w:val="000B58F8"/>
    <w:rsid w:val="000B745F"/>
    <w:rsid w:val="000C08A0"/>
    <w:rsid w:val="000C3DD6"/>
    <w:rsid w:val="000C641B"/>
    <w:rsid w:val="000C7414"/>
    <w:rsid w:val="000E14A7"/>
    <w:rsid w:val="000E26B4"/>
    <w:rsid w:val="000E5610"/>
    <w:rsid w:val="000E7E99"/>
    <w:rsid w:val="000F0C1F"/>
    <w:rsid w:val="000F62B0"/>
    <w:rsid w:val="00100C1E"/>
    <w:rsid w:val="00103568"/>
    <w:rsid w:val="00103778"/>
    <w:rsid w:val="00110169"/>
    <w:rsid w:val="0012144D"/>
    <w:rsid w:val="00121BDC"/>
    <w:rsid w:val="00130384"/>
    <w:rsid w:val="00132D39"/>
    <w:rsid w:val="001363B9"/>
    <w:rsid w:val="00152B13"/>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4AC3"/>
    <w:rsid w:val="001B5AA1"/>
    <w:rsid w:val="001B65E9"/>
    <w:rsid w:val="001B6FD1"/>
    <w:rsid w:val="001B774D"/>
    <w:rsid w:val="001C0612"/>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27AB5"/>
    <w:rsid w:val="002328DF"/>
    <w:rsid w:val="00236BC7"/>
    <w:rsid w:val="00241CBF"/>
    <w:rsid w:val="002466C1"/>
    <w:rsid w:val="002567A9"/>
    <w:rsid w:val="002573E0"/>
    <w:rsid w:val="00264397"/>
    <w:rsid w:val="00264ED4"/>
    <w:rsid w:val="00274D8B"/>
    <w:rsid w:val="00275C39"/>
    <w:rsid w:val="00281D54"/>
    <w:rsid w:val="002934BF"/>
    <w:rsid w:val="00294EA7"/>
    <w:rsid w:val="002958E0"/>
    <w:rsid w:val="002A1AB4"/>
    <w:rsid w:val="002A2876"/>
    <w:rsid w:val="002A5B2A"/>
    <w:rsid w:val="002A641F"/>
    <w:rsid w:val="002A789E"/>
    <w:rsid w:val="002C0E7B"/>
    <w:rsid w:val="002C2FB5"/>
    <w:rsid w:val="002C4592"/>
    <w:rsid w:val="002C5E6B"/>
    <w:rsid w:val="002C61EC"/>
    <w:rsid w:val="002D03A4"/>
    <w:rsid w:val="002E00DC"/>
    <w:rsid w:val="002E0EA6"/>
    <w:rsid w:val="002F08EA"/>
    <w:rsid w:val="002F113E"/>
    <w:rsid w:val="002F328E"/>
    <w:rsid w:val="002F5B25"/>
    <w:rsid w:val="002F7D2B"/>
    <w:rsid w:val="003102B2"/>
    <w:rsid w:val="00311C2A"/>
    <w:rsid w:val="00317213"/>
    <w:rsid w:val="00324256"/>
    <w:rsid w:val="0032442E"/>
    <w:rsid w:val="0032481A"/>
    <w:rsid w:val="00324CFE"/>
    <w:rsid w:val="00325B54"/>
    <w:rsid w:val="00327877"/>
    <w:rsid w:val="00330E86"/>
    <w:rsid w:val="0033163B"/>
    <w:rsid w:val="00331A70"/>
    <w:rsid w:val="00336F97"/>
    <w:rsid w:val="00345648"/>
    <w:rsid w:val="003516A8"/>
    <w:rsid w:val="00356A5D"/>
    <w:rsid w:val="003771A7"/>
    <w:rsid w:val="00386225"/>
    <w:rsid w:val="00386B32"/>
    <w:rsid w:val="0039075B"/>
    <w:rsid w:val="00391D23"/>
    <w:rsid w:val="003949AC"/>
    <w:rsid w:val="00396CBD"/>
    <w:rsid w:val="00396DA8"/>
    <w:rsid w:val="0039743A"/>
    <w:rsid w:val="00397B67"/>
    <w:rsid w:val="003A296F"/>
    <w:rsid w:val="003A673F"/>
    <w:rsid w:val="003B6C30"/>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63434"/>
    <w:rsid w:val="00471395"/>
    <w:rsid w:val="00477E8C"/>
    <w:rsid w:val="00482417"/>
    <w:rsid w:val="00490D6D"/>
    <w:rsid w:val="00493192"/>
    <w:rsid w:val="00493BD7"/>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E7F4E"/>
    <w:rsid w:val="004F3B19"/>
    <w:rsid w:val="004F550A"/>
    <w:rsid w:val="004F7953"/>
    <w:rsid w:val="005001F7"/>
    <w:rsid w:val="0050077C"/>
    <w:rsid w:val="00504B4E"/>
    <w:rsid w:val="005056F8"/>
    <w:rsid w:val="00505F54"/>
    <w:rsid w:val="0050669E"/>
    <w:rsid w:val="005069F9"/>
    <w:rsid w:val="0051171B"/>
    <w:rsid w:val="00511901"/>
    <w:rsid w:val="0051410D"/>
    <w:rsid w:val="0051606C"/>
    <w:rsid w:val="00527050"/>
    <w:rsid w:val="00530284"/>
    <w:rsid w:val="00530BFA"/>
    <w:rsid w:val="00531017"/>
    <w:rsid w:val="005311D1"/>
    <w:rsid w:val="00531705"/>
    <w:rsid w:val="005351C2"/>
    <w:rsid w:val="00540B19"/>
    <w:rsid w:val="00540B6C"/>
    <w:rsid w:val="0054585B"/>
    <w:rsid w:val="00545A90"/>
    <w:rsid w:val="00553861"/>
    <w:rsid w:val="00555CDF"/>
    <w:rsid w:val="00556321"/>
    <w:rsid w:val="00560EEF"/>
    <w:rsid w:val="0056144C"/>
    <w:rsid w:val="0056275D"/>
    <w:rsid w:val="00562E03"/>
    <w:rsid w:val="00563755"/>
    <w:rsid w:val="0056504E"/>
    <w:rsid w:val="00565DFD"/>
    <w:rsid w:val="00567A59"/>
    <w:rsid w:val="005733A1"/>
    <w:rsid w:val="00580366"/>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5EA8"/>
    <w:rsid w:val="005E66DF"/>
    <w:rsid w:val="005F2417"/>
    <w:rsid w:val="005F59AD"/>
    <w:rsid w:val="005F6771"/>
    <w:rsid w:val="005F715E"/>
    <w:rsid w:val="00602AFF"/>
    <w:rsid w:val="00604B3A"/>
    <w:rsid w:val="0060745A"/>
    <w:rsid w:val="00612E95"/>
    <w:rsid w:val="0061397F"/>
    <w:rsid w:val="0062069C"/>
    <w:rsid w:val="00621003"/>
    <w:rsid w:val="0062123D"/>
    <w:rsid w:val="0062595E"/>
    <w:rsid w:val="00630B96"/>
    <w:rsid w:val="006356B9"/>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7304F"/>
    <w:rsid w:val="00680895"/>
    <w:rsid w:val="00682D87"/>
    <w:rsid w:val="006830DA"/>
    <w:rsid w:val="00683C3C"/>
    <w:rsid w:val="00683EF8"/>
    <w:rsid w:val="0068569A"/>
    <w:rsid w:val="00685DA9"/>
    <w:rsid w:val="00687C37"/>
    <w:rsid w:val="006926C3"/>
    <w:rsid w:val="00695710"/>
    <w:rsid w:val="0069745C"/>
    <w:rsid w:val="006B0F29"/>
    <w:rsid w:val="006B3021"/>
    <w:rsid w:val="006B7C9E"/>
    <w:rsid w:val="006C26B3"/>
    <w:rsid w:val="006C47BC"/>
    <w:rsid w:val="006C4D1E"/>
    <w:rsid w:val="006C752F"/>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57899"/>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A7822"/>
    <w:rsid w:val="007C01E6"/>
    <w:rsid w:val="007C42BE"/>
    <w:rsid w:val="007C4ADE"/>
    <w:rsid w:val="007C639C"/>
    <w:rsid w:val="007D0035"/>
    <w:rsid w:val="007D35B2"/>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5125"/>
    <w:rsid w:val="00877DEE"/>
    <w:rsid w:val="0088388D"/>
    <w:rsid w:val="0088553D"/>
    <w:rsid w:val="0089006F"/>
    <w:rsid w:val="00891A78"/>
    <w:rsid w:val="00892EAF"/>
    <w:rsid w:val="00893CFA"/>
    <w:rsid w:val="008A239A"/>
    <w:rsid w:val="008A615B"/>
    <w:rsid w:val="008A7BA2"/>
    <w:rsid w:val="008B0F6A"/>
    <w:rsid w:val="008B10C9"/>
    <w:rsid w:val="008B3580"/>
    <w:rsid w:val="008B4C11"/>
    <w:rsid w:val="008B7637"/>
    <w:rsid w:val="008C017F"/>
    <w:rsid w:val="008C3796"/>
    <w:rsid w:val="008C4161"/>
    <w:rsid w:val="008C5A6F"/>
    <w:rsid w:val="008D18B2"/>
    <w:rsid w:val="008D2CCA"/>
    <w:rsid w:val="008D2FF9"/>
    <w:rsid w:val="008D4274"/>
    <w:rsid w:val="008D6529"/>
    <w:rsid w:val="008E2073"/>
    <w:rsid w:val="008E3FD0"/>
    <w:rsid w:val="008E4047"/>
    <w:rsid w:val="008E671E"/>
    <w:rsid w:val="008E7AD1"/>
    <w:rsid w:val="008F2478"/>
    <w:rsid w:val="008F60CC"/>
    <w:rsid w:val="008F62AB"/>
    <w:rsid w:val="0090103A"/>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27DB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BBE"/>
    <w:rsid w:val="009570AF"/>
    <w:rsid w:val="00967C2C"/>
    <w:rsid w:val="00971C4F"/>
    <w:rsid w:val="009775D2"/>
    <w:rsid w:val="00980206"/>
    <w:rsid w:val="00983825"/>
    <w:rsid w:val="009870F3"/>
    <w:rsid w:val="00990A2E"/>
    <w:rsid w:val="00990AA5"/>
    <w:rsid w:val="0099144D"/>
    <w:rsid w:val="00992088"/>
    <w:rsid w:val="0099574B"/>
    <w:rsid w:val="00996F3A"/>
    <w:rsid w:val="009A22FB"/>
    <w:rsid w:val="009A46FE"/>
    <w:rsid w:val="009B4BE9"/>
    <w:rsid w:val="009C1378"/>
    <w:rsid w:val="009C35C1"/>
    <w:rsid w:val="009C53E5"/>
    <w:rsid w:val="009C55C5"/>
    <w:rsid w:val="009C6F39"/>
    <w:rsid w:val="009C75C8"/>
    <w:rsid w:val="009C7766"/>
    <w:rsid w:val="009C7C98"/>
    <w:rsid w:val="009D0CBD"/>
    <w:rsid w:val="009D29EB"/>
    <w:rsid w:val="009D4295"/>
    <w:rsid w:val="009E0994"/>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139B"/>
    <w:rsid w:val="00A32E40"/>
    <w:rsid w:val="00A3455F"/>
    <w:rsid w:val="00A40754"/>
    <w:rsid w:val="00A44585"/>
    <w:rsid w:val="00A47A13"/>
    <w:rsid w:val="00A51DB1"/>
    <w:rsid w:val="00A53DD1"/>
    <w:rsid w:val="00A624AC"/>
    <w:rsid w:val="00A7373B"/>
    <w:rsid w:val="00A77EEF"/>
    <w:rsid w:val="00A83A54"/>
    <w:rsid w:val="00A85DF4"/>
    <w:rsid w:val="00A867FC"/>
    <w:rsid w:val="00A87CE4"/>
    <w:rsid w:val="00A918D8"/>
    <w:rsid w:val="00A941A7"/>
    <w:rsid w:val="00A9615A"/>
    <w:rsid w:val="00AA03AE"/>
    <w:rsid w:val="00AB45F5"/>
    <w:rsid w:val="00AC1B8A"/>
    <w:rsid w:val="00AC3730"/>
    <w:rsid w:val="00AC6338"/>
    <w:rsid w:val="00AC6C87"/>
    <w:rsid w:val="00AD1145"/>
    <w:rsid w:val="00AD5064"/>
    <w:rsid w:val="00AD516F"/>
    <w:rsid w:val="00AE06AA"/>
    <w:rsid w:val="00AE0928"/>
    <w:rsid w:val="00AE1EC6"/>
    <w:rsid w:val="00AE389E"/>
    <w:rsid w:val="00AE6223"/>
    <w:rsid w:val="00AF10C3"/>
    <w:rsid w:val="00AF17FD"/>
    <w:rsid w:val="00AF382E"/>
    <w:rsid w:val="00AF5058"/>
    <w:rsid w:val="00AF72FA"/>
    <w:rsid w:val="00B1100E"/>
    <w:rsid w:val="00B11C2B"/>
    <w:rsid w:val="00B12EB8"/>
    <w:rsid w:val="00B16B1F"/>
    <w:rsid w:val="00B23289"/>
    <w:rsid w:val="00B24219"/>
    <w:rsid w:val="00B255E1"/>
    <w:rsid w:val="00B25F8B"/>
    <w:rsid w:val="00B3359C"/>
    <w:rsid w:val="00B36266"/>
    <w:rsid w:val="00B421FB"/>
    <w:rsid w:val="00B435DD"/>
    <w:rsid w:val="00B47BB8"/>
    <w:rsid w:val="00B509C5"/>
    <w:rsid w:val="00B52103"/>
    <w:rsid w:val="00B60F3D"/>
    <w:rsid w:val="00B61292"/>
    <w:rsid w:val="00B65358"/>
    <w:rsid w:val="00B65B51"/>
    <w:rsid w:val="00B66384"/>
    <w:rsid w:val="00B669B7"/>
    <w:rsid w:val="00B67D4E"/>
    <w:rsid w:val="00B761CB"/>
    <w:rsid w:val="00B76EB5"/>
    <w:rsid w:val="00B81126"/>
    <w:rsid w:val="00B86684"/>
    <w:rsid w:val="00B90A9B"/>
    <w:rsid w:val="00B91540"/>
    <w:rsid w:val="00BA4182"/>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5156"/>
    <w:rsid w:val="00BE6D6A"/>
    <w:rsid w:val="00BF4E3E"/>
    <w:rsid w:val="00BF603F"/>
    <w:rsid w:val="00BF722C"/>
    <w:rsid w:val="00C03530"/>
    <w:rsid w:val="00C11BE8"/>
    <w:rsid w:val="00C13073"/>
    <w:rsid w:val="00C136AE"/>
    <w:rsid w:val="00C14992"/>
    <w:rsid w:val="00C16B6B"/>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13F7"/>
    <w:rsid w:val="00C730CD"/>
    <w:rsid w:val="00C76DE5"/>
    <w:rsid w:val="00C82A07"/>
    <w:rsid w:val="00C82E2C"/>
    <w:rsid w:val="00C9073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26D3"/>
    <w:rsid w:val="00D04A3E"/>
    <w:rsid w:val="00D10F0F"/>
    <w:rsid w:val="00D13D6E"/>
    <w:rsid w:val="00D2164B"/>
    <w:rsid w:val="00D23E9D"/>
    <w:rsid w:val="00D2771D"/>
    <w:rsid w:val="00D35C79"/>
    <w:rsid w:val="00D36D42"/>
    <w:rsid w:val="00D4165B"/>
    <w:rsid w:val="00D4431E"/>
    <w:rsid w:val="00D56704"/>
    <w:rsid w:val="00D60292"/>
    <w:rsid w:val="00D60468"/>
    <w:rsid w:val="00D60E8D"/>
    <w:rsid w:val="00D630C1"/>
    <w:rsid w:val="00D6617D"/>
    <w:rsid w:val="00D671BA"/>
    <w:rsid w:val="00D74C2A"/>
    <w:rsid w:val="00D7679A"/>
    <w:rsid w:val="00D82A69"/>
    <w:rsid w:val="00D8372D"/>
    <w:rsid w:val="00D8778A"/>
    <w:rsid w:val="00D92D91"/>
    <w:rsid w:val="00D934B2"/>
    <w:rsid w:val="00D970D0"/>
    <w:rsid w:val="00D97989"/>
    <w:rsid w:val="00D97F59"/>
    <w:rsid w:val="00DA0AA0"/>
    <w:rsid w:val="00DA0B11"/>
    <w:rsid w:val="00DA1AD9"/>
    <w:rsid w:val="00DA23AF"/>
    <w:rsid w:val="00DA3D99"/>
    <w:rsid w:val="00DA49FF"/>
    <w:rsid w:val="00DA54B5"/>
    <w:rsid w:val="00DA6466"/>
    <w:rsid w:val="00DA7559"/>
    <w:rsid w:val="00DC042B"/>
    <w:rsid w:val="00DC2CB9"/>
    <w:rsid w:val="00DC45C9"/>
    <w:rsid w:val="00DC64CB"/>
    <w:rsid w:val="00DC655F"/>
    <w:rsid w:val="00DD1A62"/>
    <w:rsid w:val="00DD588D"/>
    <w:rsid w:val="00DE57B3"/>
    <w:rsid w:val="00DE5C60"/>
    <w:rsid w:val="00DF0AD0"/>
    <w:rsid w:val="00DF0DE7"/>
    <w:rsid w:val="00DF45A1"/>
    <w:rsid w:val="00DF5CCA"/>
    <w:rsid w:val="00E027A4"/>
    <w:rsid w:val="00E125D1"/>
    <w:rsid w:val="00E15E8C"/>
    <w:rsid w:val="00E22A16"/>
    <w:rsid w:val="00E23C15"/>
    <w:rsid w:val="00E33CDB"/>
    <w:rsid w:val="00E36B13"/>
    <w:rsid w:val="00E42519"/>
    <w:rsid w:val="00E44EF8"/>
    <w:rsid w:val="00E463A7"/>
    <w:rsid w:val="00E57E2A"/>
    <w:rsid w:val="00E65945"/>
    <w:rsid w:val="00E702C3"/>
    <w:rsid w:val="00E7315F"/>
    <w:rsid w:val="00E73C22"/>
    <w:rsid w:val="00E75023"/>
    <w:rsid w:val="00E76314"/>
    <w:rsid w:val="00E83E70"/>
    <w:rsid w:val="00E8415F"/>
    <w:rsid w:val="00E84352"/>
    <w:rsid w:val="00E86E22"/>
    <w:rsid w:val="00E92AB1"/>
    <w:rsid w:val="00E93BCA"/>
    <w:rsid w:val="00EB0CF7"/>
    <w:rsid w:val="00EC03E9"/>
    <w:rsid w:val="00EC25F7"/>
    <w:rsid w:val="00EC2DD7"/>
    <w:rsid w:val="00EC4787"/>
    <w:rsid w:val="00EC7367"/>
    <w:rsid w:val="00ED2495"/>
    <w:rsid w:val="00ED5D99"/>
    <w:rsid w:val="00ED6DCD"/>
    <w:rsid w:val="00EE2DE0"/>
    <w:rsid w:val="00EF32F5"/>
    <w:rsid w:val="00F0394F"/>
    <w:rsid w:val="00F06FD3"/>
    <w:rsid w:val="00F117B4"/>
    <w:rsid w:val="00F11B2B"/>
    <w:rsid w:val="00F13B1F"/>
    <w:rsid w:val="00F154BD"/>
    <w:rsid w:val="00F15700"/>
    <w:rsid w:val="00F17F63"/>
    <w:rsid w:val="00F26E83"/>
    <w:rsid w:val="00F36A73"/>
    <w:rsid w:val="00F36AF7"/>
    <w:rsid w:val="00F37955"/>
    <w:rsid w:val="00F37FFB"/>
    <w:rsid w:val="00F47495"/>
    <w:rsid w:val="00F559E3"/>
    <w:rsid w:val="00F56617"/>
    <w:rsid w:val="00F6047A"/>
    <w:rsid w:val="00F64C8C"/>
    <w:rsid w:val="00F65A89"/>
    <w:rsid w:val="00F678FD"/>
    <w:rsid w:val="00F70367"/>
    <w:rsid w:val="00F70B62"/>
    <w:rsid w:val="00F7111C"/>
    <w:rsid w:val="00F858A5"/>
    <w:rsid w:val="00F87FCD"/>
    <w:rsid w:val="00F90DC2"/>
    <w:rsid w:val="00F9116E"/>
    <w:rsid w:val="00F92917"/>
    <w:rsid w:val="00F92B13"/>
    <w:rsid w:val="00FA1B64"/>
    <w:rsid w:val="00FA3DEA"/>
    <w:rsid w:val="00FA4F71"/>
    <w:rsid w:val="00FA6880"/>
    <w:rsid w:val="00FB090D"/>
    <w:rsid w:val="00FB5E34"/>
    <w:rsid w:val="00FC1ABF"/>
    <w:rsid w:val="00FC20A7"/>
    <w:rsid w:val="00FC6D83"/>
    <w:rsid w:val="00FC7A70"/>
    <w:rsid w:val="00FD05BC"/>
    <w:rsid w:val="00FE1E8E"/>
    <w:rsid w:val="00FE2DD2"/>
    <w:rsid w:val="00FE617E"/>
    <w:rsid w:val="00FF382A"/>
    <w:rsid w:val="00FF5B41"/>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nhideWhenUsed/>
    <w:rsid w:val="004F550A"/>
    <w:rPr>
      <w:color w:val="0000FF"/>
      <w:u w:val="single"/>
    </w:rPr>
  </w:style>
  <w:style w:type="paragraph" w:styleId="a9">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link w:val="ad"/>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rsid w:val="00325B54"/>
    <w:pPr>
      <w:tabs>
        <w:tab w:val="center" w:pos="4153"/>
        <w:tab w:val="right" w:pos="8306"/>
      </w:tabs>
    </w:pPr>
    <w:rPr>
      <w:sz w:val="20"/>
      <w:szCs w:val="20"/>
    </w:rPr>
  </w:style>
  <w:style w:type="character" w:customStyle="1" w:styleId="af3">
    <w:name w:val="Верхний колонтитул Знак"/>
    <w:basedOn w:val="a0"/>
    <w:link w:val="af2"/>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rsid w:val="00325B54"/>
    <w:pPr>
      <w:tabs>
        <w:tab w:val="center" w:pos="4677"/>
        <w:tab w:val="right" w:pos="9355"/>
      </w:tabs>
    </w:pPr>
  </w:style>
  <w:style w:type="character" w:customStyle="1" w:styleId="afb">
    <w:name w:val="Нижний колонтитул Знак"/>
    <w:basedOn w:val="a0"/>
    <w:link w:val="afa"/>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character" w:customStyle="1" w:styleId="afff1">
    <w:name w:val="Основной текст_"/>
    <w:link w:val="1f0"/>
    <w:locked/>
    <w:rsid w:val="0093119E"/>
    <w:rPr>
      <w:sz w:val="24"/>
      <w:szCs w:val="24"/>
      <w:shd w:val="clear" w:color="auto" w:fill="FFFFFF"/>
    </w:rPr>
  </w:style>
  <w:style w:type="paragraph" w:customStyle="1" w:styleId="1f0">
    <w:name w:val="Основной текст1"/>
    <w:basedOn w:val="a"/>
    <w:link w:val="afff1"/>
    <w:rsid w:val="0093119E"/>
    <w:pPr>
      <w:shd w:val="clear" w:color="auto" w:fill="FFFFFF"/>
      <w:spacing w:before="480" w:after="480" w:line="0" w:lineRule="atLeast"/>
      <w:ind w:hanging="640"/>
      <w:jc w:val="center"/>
    </w:pPr>
  </w:style>
  <w:style w:type="paragraph" w:customStyle="1" w:styleId="afff2">
    <w:basedOn w:val="a"/>
    <w:next w:val="a9"/>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d">
    <w:name w:val="Без интервала Знак"/>
    <w:link w:val="ac"/>
    <w:uiPriority w:val="99"/>
    <w:locked/>
    <w:rsid w:val="003516A8"/>
    <w:rPr>
      <w:sz w:val="24"/>
      <w:szCs w:val="24"/>
    </w:rPr>
  </w:style>
  <w:style w:type="character" w:customStyle="1" w:styleId="a6">
    <w:name w:val="Текст выноски Знак"/>
    <w:basedOn w:val="a0"/>
    <w:link w:val="a5"/>
    <w:uiPriority w:val="99"/>
    <w:semiHidden/>
    <w:rsid w:val="008C5A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63113257">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345716759">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72648869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03382635">
      <w:bodyDiv w:val="1"/>
      <w:marLeft w:val="0"/>
      <w:marRight w:val="0"/>
      <w:marTop w:val="0"/>
      <w:marBottom w:val="0"/>
      <w:divBdr>
        <w:top w:val="none" w:sz="0" w:space="0" w:color="auto"/>
        <w:left w:val="none" w:sz="0" w:space="0" w:color="auto"/>
        <w:bottom w:val="none" w:sz="0" w:space="0" w:color="auto"/>
        <w:right w:val="none" w:sz="0" w:space="0" w:color="auto"/>
      </w:divBdr>
    </w:div>
    <w:div w:id="1185365001">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05689737">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639796458">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5</cp:revision>
  <cp:lastPrinted>2021-06-25T04:54:00Z</cp:lastPrinted>
  <dcterms:created xsi:type="dcterms:W3CDTF">2021-06-11T05:15:00Z</dcterms:created>
  <dcterms:modified xsi:type="dcterms:W3CDTF">2021-06-25T04:55:00Z</dcterms:modified>
</cp:coreProperties>
</file>