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82" w:rsidRDefault="00BA4182"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9A79E8">
        <w:rPr>
          <w:sz w:val="28"/>
        </w:rPr>
        <w:t>2</w:t>
      </w:r>
      <w:r w:rsidR="00B33A16">
        <w:rPr>
          <w:sz w:val="28"/>
        </w:rPr>
        <w:t>2</w:t>
      </w:r>
      <w:r w:rsidR="008C5A6F">
        <w:rPr>
          <w:sz w:val="28"/>
        </w:rPr>
        <w:t xml:space="preserve"> июня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C713F7">
        <w:rPr>
          <w:sz w:val="28"/>
        </w:rPr>
        <w:t>3</w:t>
      </w:r>
      <w:r w:rsidR="00F26EEA">
        <w:rPr>
          <w:sz w:val="28"/>
        </w:rPr>
        <w:t>3</w:t>
      </w:r>
      <w:r w:rsidR="00B33A16">
        <w:rPr>
          <w:sz w:val="28"/>
        </w:rPr>
        <w:t>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B33A16" w:rsidRPr="00B33A16" w:rsidRDefault="00B33A16" w:rsidP="00B33A16">
      <w:pPr>
        <w:jc w:val="center"/>
      </w:pPr>
      <w:r w:rsidRPr="00B33A16">
        <w:rPr>
          <w:b/>
          <w:bCs/>
          <w:color w:val="000000"/>
          <w:sz w:val="28"/>
          <w:szCs w:val="28"/>
        </w:rPr>
        <w:t>О внесении изменений в постановление администрации муниципального района «Чернышевский район» от 05.02.2020 года №</w:t>
      </w:r>
      <w:r>
        <w:rPr>
          <w:b/>
          <w:bCs/>
          <w:color w:val="000000"/>
          <w:sz w:val="28"/>
          <w:szCs w:val="28"/>
        </w:rPr>
        <w:t xml:space="preserve"> </w:t>
      </w:r>
      <w:r w:rsidRPr="00B33A16">
        <w:rPr>
          <w:b/>
          <w:bCs/>
          <w:color w:val="000000"/>
          <w:sz w:val="28"/>
          <w:szCs w:val="28"/>
        </w:rPr>
        <w:t>51 «О создании и утверждении состава Комиссии по делам несовершеннолетних и защите их прав администрации муниципального района «Чернышевский</w:t>
      </w:r>
    </w:p>
    <w:p w:rsidR="00B33A16" w:rsidRPr="00B33A16" w:rsidRDefault="00B33A16" w:rsidP="00B33A16">
      <w:pPr>
        <w:jc w:val="center"/>
      </w:pPr>
      <w:r w:rsidRPr="00B33A16">
        <w:rPr>
          <w:b/>
          <w:bCs/>
          <w:color w:val="000000"/>
          <w:sz w:val="28"/>
          <w:szCs w:val="28"/>
        </w:rPr>
        <w:t>район»</w:t>
      </w:r>
    </w:p>
    <w:p w:rsidR="00B33A16" w:rsidRDefault="00B33A16" w:rsidP="00B33A16">
      <w:pPr>
        <w:rPr>
          <w:color w:val="000000"/>
          <w:sz w:val="28"/>
          <w:szCs w:val="28"/>
        </w:rPr>
      </w:pPr>
    </w:p>
    <w:p w:rsidR="00B33A16" w:rsidRDefault="00B33A16" w:rsidP="00B33A16">
      <w:pPr>
        <w:pStyle w:val="ae"/>
        <w:ind w:firstLine="709"/>
        <w:jc w:val="both"/>
        <w:rPr>
          <w:b/>
          <w:bCs/>
          <w:sz w:val="28"/>
          <w:szCs w:val="28"/>
        </w:rPr>
      </w:pPr>
      <w:r w:rsidRPr="00B33A16">
        <w:rPr>
          <w:sz w:val="28"/>
          <w:szCs w:val="28"/>
        </w:rPr>
        <w:t>В соответствии с Положением о Комиссии по делам несовершеннолетних и защите их прав администрации МР «Чернышевский район», утвержденным постановлением администрации МР «Чернышевский район» от 06.12.2017г.</w:t>
      </w:r>
      <w:r w:rsidR="00E46F0B" w:rsidRPr="00E46F0B">
        <w:rPr>
          <w:sz w:val="28"/>
          <w:szCs w:val="28"/>
        </w:rPr>
        <w:t xml:space="preserve"> </w:t>
      </w:r>
      <w:r w:rsidR="00E46F0B" w:rsidRPr="00B33A16">
        <w:rPr>
          <w:sz w:val="28"/>
          <w:szCs w:val="28"/>
        </w:rPr>
        <w:t>№ 603</w:t>
      </w:r>
      <w:r w:rsidRPr="00B33A16">
        <w:rPr>
          <w:sz w:val="28"/>
          <w:szCs w:val="28"/>
        </w:rPr>
        <w:t xml:space="preserve">, руководствуясь статьей 25 Устава муниципального района «Чернышевский район», администрация муниципального района «Чернышевский район» </w:t>
      </w:r>
      <w:r>
        <w:rPr>
          <w:sz w:val="28"/>
          <w:szCs w:val="28"/>
        </w:rPr>
        <w:t xml:space="preserve"> </w:t>
      </w:r>
      <w:proofErr w:type="spellStart"/>
      <w:proofErr w:type="gramStart"/>
      <w:r w:rsidRPr="00B33A16">
        <w:rPr>
          <w:b/>
          <w:bCs/>
          <w:sz w:val="28"/>
          <w:szCs w:val="28"/>
        </w:rPr>
        <w:t>п</w:t>
      </w:r>
      <w:proofErr w:type="spellEnd"/>
      <w:proofErr w:type="gramEnd"/>
      <w:r>
        <w:rPr>
          <w:b/>
          <w:bCs/>
          <w:sz w:val="28"/>
          <w:szCs w:val="28"/>
        </w:rPr>
        <w:t xml:space="preserve"> </w:t>
      </w:r>
      <w:r w:rsidRPr="00B33A16">
        <w:rPr>
          <w:b/>
          <w:bCs/>
          <w:sz w:val="28"/>
          <w:szCs w:val="28"/>
        </w:rPr>
        <w:t>о</w:t>
      </w:r>
      <w:r>
        <w:rPr>
          <w:b/>
          <w:bCs/>
          <w:sz w:val="28"/>
          <w:szCs w:val="28"/>
        </w:rPr>
        <w:t xml:space="preserve"> </w:t>
      </w:r>
      <w:r w:rsidRPr="00B33A16">
        <w:rPr>
          <w:b/>
          <w:bCs/>
          <w:sz w:val="28"/>
          <w:szCs w:val="28"/>
        </w:rPr>
        <w:t>с</w:t>
      </w:r>
      <w:r>
        <w:rPr>
          <w:b/>
          <w:bCs/>
          <w:sz w:val="28"/>
          <w:szCs w:val="28"/>
        </w:rPr>
        <w:t xml:space="preserve"> </w:t>
      </w:r>
      <w:r w:rsidRPr="00B33A16">
        <w:rPr>
          <w:b/>
          <w:bCs/>
          <w:sz w:val="28"/>
          <w:szCs w:val="28"/>
        </w:rPr>
        <w:t>т</w:t>
      </w:r>
      <w:r>
        <w:rPr>
          <w:b/>
          <w:bCs/>
          <w:sz w:val="28"/>
          <w:szCs w:val="28"/>
        </w:rPr>
        <w:t xml:space="preserve"> </w:t>
      </w:r>
      <w:r w:rsidRPr="00B33A16">
        <w:rPr>
          <w:b/>
          <w:bCs/>
          <w:sz w:val="28"/>
          <w:szCs w:val="28"/>
        </w:rPr>
        <w:t>а</w:t>
      </w:r>
      <w:r>
        <w:rPr>
          <w:b/>
          <w:bCs/>
          <w:sz w:val="28"/>
          <w:szCs w:val="28"/>
        </w:rPr>
        <w:t xml:space="preserve"> </w:t>
      </w:r>
      <w:proofErr w:type="spellStart"/>
      <w:r w:rsidRPr="00B33A16">
        <w:rPr>
          <w:b/>
          <w:bCs/>
          <w:sz w:val="28"/>
          <w:szCs w:val="28"/>
        </w:rPr>
        <w:t>н</w:t>
      </w:r>
      <w:proofErr w:type="spellEnd"/>
      <w:r>
        <w:rPr>
          <w:b/>
          <w:bCs/>
          <w:sz w:val="28"/>
          <w:szCs w:val="28"/>
        </w:rPr>
        <w:t xml:space="preserve"> </w:t>
      </w:r>
      <w:r w:rsidRPr="00B33A16">
        <w:rPr>
          <w:b/>
          <w:bCs/>
          <w:sz w:val="28"/>
          <w:szCs w:val="28"/>
        </w:rPr>
        <w:t>о</w:t>
      </w:r>
      <w:r>
        <w:rPr>
          <w:b/>
          <w:bCs/>
          <w:sz w:val="28"/>
          <w:szCs w:val="28"/>
        </w:rPr>
        <w:t xml:space="preserve"> </w:t>
      </w:r>
      <w:r w:rsidRPr="00B33A16">
        <w:rPr>
          <w:b/>
          <w:bCs/>
          <w:sz w:val="28"/>
          <w:szCs w:val="28"/>
        </w:rPr>
        <w:t>в</w:t>
      </w:r>
      <w:r>
        <w:rPr>
          <w:b/>
          <w:bCs/>
          <w:sz w:val="28"/>
          <w:szCs w:val="28"/>
        </w:rPr>
        <w:t xml:space="preserve"> </w:t>
      </w:r>
      <w:r w:rsidRPr="00B33A16">
        <w:rPr>
          <w:b/>
          <w:bCs/>
          <w:sz w:val="28"/>
          <w:szCs w:val="28"/>
        </w:rPr>
        <w:t>л</w:t>
      </w:r>
      <w:r>
        <w:rPr>
          <w:b/>
          <w:bCs/>
          <w:sz w:val="28"/>
          <w:szCs w:val="28"/>
        </w:rPr>
        <w:t xml:space="preserve"> </w:t>
      </w:r>
      <w:r w:rsidRPr="00B33A16">
        <w:rPr>
          <w:b/>
          <w:bCs/>
          <w:sz w:val="28"/>
          <w:szCs w:val="28"/>
        </w:rPr>
        <w:t>я</w:t>
      </w:r>
      <w:r>
        <w:rPr>
          <w:b/>
          <w:bCs/>
          <w:sz w:val="28"/>
          <w:szCs w:val="28"/>
        </w:rPr>
        <w:t xml:space="preserve"> </w:t>
      </w:r>
      <w:r w:rsidRPr="00B33A16">
        <w:rPr>
          <w:b/>
          <w:bCs/>
          <w:sz w:val="28"/>
          <w:szCs w:val="28"/>
        </w:rPr>
        <w:t>е</w:t>
      </w:r>
      <w:r>
        <w:rPr>
          <w:b/>
          <w:bCs/>
          <w:sz w:val="28"/>
          <w:szCs w:val="28"/>
        </w:rPr>
        <w:t xml:space="preserve"> </w:t>
      </w:r>
      <w:r w:rsidRPr="00B33A16">
        <w:rPr>
          <w:b/>
          <w:bCs/>
          <w:sz w:val="28"/>
          <w:szCs w:val="28"/>
        </w:rPr>
        <w:t>т:</w:t>
      </w:r>
    </w:p>
    <w:p w:rsidR="00B33A16" w:rsidRPr="00B33A16" w:rsidRDefault="00B33A16" w:rsidP="00B33A16">
      <w:pPr>
        <w:pStyle w:val="ae"/>
        <w:ind w:firstLine="709"/>
        <w:jc w:val="both"/>
        <w:rPr>
          <w:sz w:val="28"/>
          <w:szCs w:val="28"/>
        </w:rPr>
      </w:pPr>
    </w:p>
    <w:p w:rsidR="00B33A16" w:rsidRPr="00B33A16" w:rsidRDefault="00B33A16" w:rsidP="00B33A16">
      <w:pPr>
        <w:pStyle w:val="ae"/>
        <w:ind w:firstLine="709"/>
        <w:jc w:val="both"/>
        <w:rPr>
          <w:sz w:val="28"/>
          <w:szCs w:val="28"/>
        </w:rPr>
      </w:pPr>
      <w:r>
        <w:rPr>
          <w:sz w:val="28"/>
          <w:szCs w:val="28"/>
        </w:rPr>
        <w:t>1.</w:t>
      </w:r>
      <w:r w:rsidRPr="00B33A16">
        <w:rPr>
          <w:sz w:val="28"/>
          <w:szCs w:val="28"/>
        </w:rPr>
        <w:t xml:space="preserve"> Внести в пункт 1 в постановления администрации муниципального района «Чернышевский район» от 05.02.2020 года №</w:t>
      </w:r>
      <w:r w:rsidR="00E46F0B">
        <w:rPr>
          <w:sz w:val="28"/>
          <w:szCs w:val="28"/>
        </w:rPr>
        <w:t xml:space="preserve"> </w:t>
      </w:r>
      <w:r w:rsidRPr="00B33A16">
        <w:rPr>
          <w:sz w:val="28"/>
          <w:szCs w:val="28"/>
        </w:rPr>
        <w:t>51 «О создании и утверждении состава Комиссии по делам несовершеннолетних и защите их прав администрации муниципального района «Чернышевский район», следующие изменения:</w:t>
      </w:r>
    </w:p>
    <w:p w:rsidR="00B33A16" w:rsidRPr="00B33A16" w:rsidRDefault="00E46F0B" w:rsidP="00B33A16">
      <w:pPr>
        <w:pStyle w:val="ae"/>
        <w:ind w:firstLine="709"/>
        <w:jc w:val="both"/>
        <w:rPr>
          <w:sz w:val="28"/>
          <w:szCs w:val="28"/>
        </w:rPr>
      </w:pPr>
      <w:r>
        <w:rPr>
          <w:sz w:val="28"/>
          <w:szCs w:val="28"/>
        </w:rPr>
        <w:t>1.1.</w:t>
      </w:r>
      <w:r w:rsidR="00B33A16" w:rsidRPr="00B33A16">
        <w:rPr>
          <w:sz w:val="28"/>
          <w:szCs w:val="28"/>
        </w:rPr>
        <w:t xml:space="preserve"> Исключить из состава комиссии</w:t>
      </w:r>
    </w:p>
    <w:p w:rsidR="00B33A16" w:rsidRPr="00B33A16" w:rsidRDefault="00E46F0B" w:rsidP="00B33A16">
      <w:pPr>
        <w:pStyle w:val="ae"/>
        <w:ind w:firstLine="709"/>
        <w:jc w:val="both"/>
        <w:rPr>
          <w:sz w:val="28"/>
          <w:szCs w:val="28"/>
        </w:rPr>
      </w:pPr>
      <w:r>
        <w:rPr>
          <w:sz w:val="28"/>
          <w:szCs w:val="28"/>
        </w:rPr>
        <w:t>-</w:t>
      </w:r>
      <w:r w:rsidR="00B33A16" w:rsidRPr="00B33A16">
        <w:rPr>
          <w:sz w:val="28"/>
          <w:szCs w:val="28"/>
        </w:rPr>
        <w:t xml:space="preserve"> Уварова Леонида Григорьевича - начальника ОМВД России по Чернышевскому району</w:t>
      </w:r>
      <w:r>
        <w:rPr>
          <w:sz w:val="28"/>
          <w:szCs w:val="28"/>
        </w:rPr>
        <w:t xml:space="preserve"> (по согласованию)</w:t>
      </w:r>
      <w:r w:rsidR="00B33A16" w:rsidRPr="00B33A16">
        <w:rPr>
          <w:sz w:val="28"/>
          <w:szCs w:val="28"/>
        </w:rPr>
        <w:t>;</w:t>
      </w:r>
    </w:p>
    <w:p w:rsidR="00B33A16" w:rsidRPr="00B33A16" w:rsidRDefault="00E46F0B" w:rsidP="00B33A16">
      <w:pPr>
        <w:pStyle w:val="ae"/>
        <w:ind w:firstLine="709"/>
        <w:jc w:val="both"/>
        <w:rPr>
          <w:sz w:val="28"/>
          <w:szCs w:val="28"/>
        </w:rPr>
      </w:pPr>
      <w:r>
        <w:rPr>
          <w:sz w:val="28"/>
          <w:szCs w:val="28"/>
        </w:rPr>
        <w:t>-</w:t>
      </w:r>
      <w:r w:rsidR="00B33A16" w:rsidRPr="00B33A16">
        <w:rPr>
          <w:sz w:val="28"/>
          <w:szCs w:val="28"/>
        </w:rPr>
        <w:t xml:space="preserve"> Федорову Людмилу Александровну - директора ГУ СО ЧСРЦ «Дружба»</w:t>
      </w:r>
      <w:r>
        <w:rPr>
          <w:sz w:val="28"/>
          <w:szCs w:val="28"/>
        </w:rPr>
        <w:t xml:space="preserve"> (по согласованию)</w:t>
      </w:r>
      <w:r w:rsidR="00B33A16" w:rsidRPr="00B33A16">
        <w:rPr>
          <w:sz w:val="28"/>
          <w:szCs w:val="28"/>
        </w:rPr>
        <w:t>.</w:t>
      </w:r>
    </w:p>
    <w:p w:rsidR="00B33A16" w:rsidRPr="00B33A16" w:rsidRDefault="00E46F0B" w:rsidP="00B33A16">
      <w:pPr>
        <w:pStyle w:val="ae"/>
        <w:ind w:firstLine="709"/>
        <w:jc w:val="both"/>
        <w:rPr>
          <w:sz w:val="28"/>
          <w:szCs w:val="28"/>
        </w:rPr>
      </w:pPr>
      <w:r>
        <w:rPr>
          <w:sz w:val="28"/>
          <w:szCs w:val="28"/>
        </w:rPr>
        <w:t>1.2.</w:t>
      </w:r>
      <w:r w:rsidR="00B33A16" w:rsidRPr="00B33A16">
        <w:rPr>
          <w:sz w:val="28"/>
          <w:szCs w:val="28"/>
        </w:rPr>
        <w:t xml:space="preserve"> Включить в состав комиссии:</w:t>
      </w:r>
    </w:p>
    <w:p w:rsidR="00B33A16" w:rsidRPr="00B33A16" w:rsidRDefault="00E46F0B" w:rsidP="00B33A16">
      <w:pPr>
        <w:pStyle w:val="ae"/>
        <w:ind w:firstLine="709"/>
        <w:jc w:val="both"/>
        <w:rPr>
          <w:sz w:val="28"/>
          <w:szCs w:val="28"/>
        </w:rPr>
      </w:pPr>
      <w:r>
        <w:rPr>
          <w:sz w:val="28"/>
          <w:szCs w:val="28"/>
        </w:rPr>
        <w:t>-</w:t>
      </w:r>
      <w:r w:rsidR="00B33A16" w:rsidRPr="00B33A16">
        <w:rPr>
          <w:sz w:val="28"/>
          <w:szCs w:val="28"/>
        </w:rPr>
        <w:t xml:space="preserve"> </w:t>
      </w:r>
      <w:proofErr w:type="spellStart"/>
      <w:r w:rsidR="00B33A16" w:rsidRPr="00B33A16">
        <w:rPr>
          <w:sz w:val="28"/>
          <w:szCs w:val="28"/>
        </w:rPr>
        <w:t>Гантимурова</w:t>
      </w:r>
      <w:proofErr w:type="spellEnd"/>
      <w:r w:rsidR="00B33A16" w:rsidRPr="00B33A16">
        <w:rPr>
          <w:sz w:val="28"/>
          <w:szCs w:val="28"/>
        </w:rPr>
        <w:t xml:space="preserve"> Валентина Сергеевича - начальника ОМВД России по Чернышевскому району</w:t>
      </w:r>
      <w:r>
        <w:rPr>
          <w:sz w:val="28"/>
          <w:szCs w:val="28"/>
        </w:rPr>
        <w:t xml:space="preserve"> (по согласованию)</w:t>
      </w:r>
      <w:r w:rsidR="00B33A16" w:rsidRPr="00B33A16">
        <w:rPr>
          <w:sz w:val="28"/>
          <w:szCs w:val="28"/>
        </w:rPr>
        <w:t>;</w:t>
      </w:r>
    </w:p>
    <w:p w:rsidR="00B33A16" w:rsidRPr="00B33A16" w:rsidRDefault="00E46F0B" w:rsidP="00B33A16">
      <w:pPr>
        <w:pStyle w:val="ae"/>
        <w:ind w:firstLine="709"/>
        <w:jc w:val="both"/>
        <w:rPr>
          <w:sz w:val="28"/>
          <w:szCs w:val="28"/>
        </w:rPr>
      </w:pPr>
      <w:r>
        <w:rPr>
          <w:sz w:val="28"/>
          <w:szCs w:val="28"/>
        </w:rPr>
        <w:t>-</w:t>
      </w:r>
      <w:r w:rsidR="00B33A16" w:rsidRPr="00B33A16">
        <w:rPr>
          <w:sz w:val="28"/>
          <w:szCs w:val="28"/>
        </w:rPr>
        <w:t xml:space="preserve"> Дементьеву Елену Евгеньевну - директора ГУ СО ЧСРЦ «Дружба»</w:t>
      </w:r>
      <w:r>
        <w:rPr>
          <w:sz w:val="28"/>
          <w:szCs w:val="28"/>
        </w:rPr>
        <w:t xml:space="preserve"> (по согласованию)</w:t>
      </w:r>
      <w:r w:rsidR="00B33A16" w:rsidRPr="00B33A16">
        <w:rPr>
          <w:sz w:val="28"/>
          <w:szCs w:val="28"/>
        </w:rPr>
        <w:t>.</w:t>
      </w:r>
    </w:p>
    <w:p w:rsidR="00B33A16" w:rsidRPr="00B33A16" w:rsidRDefault="00E46F0B" w:rsidP="00B33A16">
      <w:pPr>
        <w:pStyle w:val="ae"/>
        <w:ind w:firstLine="709"/>
        <w:jc w:val="both"/>
        <w:rPr>
          <w:sz w:val="28"/>
          <w:szCs w:val="28"/>
        </w:rPr>
      </w:pPr>
      <w:r>
        <w:rPr>
          <w:sz w:val="28"/>
          <w:szCs w:val="28"/>
        </w:rPr>
        <w:t xml:space="preserve">2. </w:t>
      </w:r>
      <w:r w:rsidR="00B33A16" w:rsidRPr="00B33A16">
        <w:rPr>
          <w:sz w:val="28"/>
          <w:szCs w:val="28"/>
        </w:rPr>
        <w:t>Настоящее постановление вступает в силу после его официального опубликования.</w:t>
      </w:r>
    </w:p>
    <w:p w:rsidR="00B33A16" w:rsidRPr="00B33A16" w:rsidRDefault="00E46F0B" w:rsidP="00B33A16">
      <w:pPr>
        <w:pStyle w:val="ae"/>
        <w:ind w:firstLine="709"/>
        <w:jc w:val="both"/>
        <w:rPr>
          <w:sz w:val="28"/>
          <w:szCs w:val="28"/>
        </w:rPr>
      </w:pPr>
      <w:r>
        <w:rPr>
          <w:sz w:val="28"/>
          <w:szCs w:val="28"/>
        </w:rPr>
        <w:t xml:space="preserve">3. </w:t>
      </w:r>
      <w:r w:rsidR="00B33A16" w:rsidRPr="00B33A16">
        <w:rPr>
          <w:sz w:val="28"/>
          <w:szCs w:val="28"/>
        </w:rPr>
        <w:t xml:space="preserve">Настоящее постановление опубликовать в газете «Наше время» и разместить на официальном сайте </w:t>
      </w:r>
      <w:r w:rsidR="00B33A16" w:rsidRPr="00E46F0B">
        <w:rPr>
          <w:sz w:val="28"/>
          <w:szCs w:val="28"/>
          <w:lang w:val="en-US" w:eastAsia="en-US"/>
        </w:rPr>
        <w:t>www</w:t>
      </w:r>
      <w:r w:rsidR="00B33A16" w:rsidRPr="00E46F0B">
        <w:rPr>
          <w:sz w:val="28"/>
          <w:szCs w:val="28"/>
          <w:lang w:eastAsia="en-US"/>
        </w:rPr>
        <w:t>.</w:t>
      </w:r>
      <w:proofErr w:type="spellStart"/>
      <w:r w:rsidR="00B33A16" w:rsidRPr="00E46F0B">
        <w:rPr>
          <w:sz w:val="28"/>
          <w:szCs w:val="28"/>
          <w:lang w:val="en-US" w:eastAsia="en-US"/>
        </w:rPr>
        <w:t>chemishev</w:t>
      </w:r>
      <w:proofErr w:type="spellEnd"/>
      <w:r w:rsidR="00B33A16" w:rsidRPr="00E46F0B">
        <w:rPr>
          <w:sz w:val="28"/>
          <w:szCs w:val="28"/>
          <w:lang w:eastAsia="en-US"/>
        </w:rPr>
        <w:t>.</w:t>
      </w:r>
      <w:r w:rsidR="00B33A16" w:rsidRPr="00E46F0B">
        <w:rPr>
          <w:sz w:val="28"/>
          <w:szCs w:val="28"/>
        </w:rPr>
        <w:t>7</w:t>
      </w:r>
      <w:r>
        <w:rPr>
          <w:sz w:val="28"/>
          <w:szCs w:val="28"/>
        </w:rPr>
        <w:t>5</w:t>
      </w:r>
      <w:r w:rsidR="00B33A16" w:rsidRPr="00E46F0B">
        <w:rPr>
          <w:sz w:val="28"/>
          <w:szCs w:val="28"/>
          <w:lang w:eastAsia="en-US"/>
        </w:rPr>
        <w:t>.</w:t>
      </w:r>
      <w:proofErr w:type="spellStart"/>
      <w:r w:rsidR="00B33A16" w:rsidRPr="00E46F0B">
        <w:rPr>
          <w:sz w:val="28"/>
          <w:szCs w:val="28"/>
          <w:lang w:val="en-US" w:eastAsia="en-US"/>
        </w:rPr>
        <w:t>ru</w:t>
      </w:r>
      <w:proofErr w:type="spellEnd"/>
      <w:r>
        <w:rPr>
          <w:sz w:val="28"/>
          <w:szCs w:val="28"/>
          <w:lang w:eastAsia="en-US"/>
        </w:rPr>
        <w:t>,</w:t>
      </w:r>
      <w:r w:rsidR="00B33A16" w:rsidRPr="00E46F0B">
        <w:rPr>
          <w:sz w:val="28"/>
          <w:szCs w:val="28"/>
          <w:lang w:eastAsia="en-US"/>
        </w:rPr>
        <w:t xml:space="preserve"> </w:t>
      </w:r>
      <w:r w:rsidR="00B33A16" w:rsidRPr="00B33A16">
        <w:rPr>
          <w:sz w:val="28"/>
          <w:szCs w:val="28"/>
        </w:rPr>
        <w:t>в разделе Документы.</w:t>
      </w:r>
    </w:p>
    <w:p w:rsidR="004E7F4E" w:rsidRPr="00BA054B" w:rsidRDefault="004E7F4E" w:rsidP="00043721">
      <w:pPr>
        <w:ind w:firstLine="709"/>
        <w:jc w:val="both"/>
        <w:rPr>
          <w:spacing w:val="-1"/>
          <w:sz w:val="28"/>
          <w:szCs w:val="28"/>
        </w:rPr>
      </w:pPr>
    </w:p>
    <w:p w:rsidR="005E5EA8" w:rsidRDefault="006C752F" w:rsidP="005351C2">
      <w:pPr>
        <w:rPr>
          <w:spacing w:val="-1"/>
          <w:sz w:val="28"/>
          <w:szCs w:val="28"/>
        </w:rPr>
      </w:pPr>
      <w:r>
        <w:rPr>
          <w:spacing w:val="-1"/>
          <w:sz w:val="28"/>
          <w:szCs w:val="28"/>
        </w:rPr>
        <w:t xml:space="preserve"> </w:t>
      </w:r>
    </w:p>
    <w:p w:rsidR="0012144D" w:rsidRDefault="0012144D"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5E5EA8"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sectPr w:rsidR="005E5EA8" w:rsidSect="00DE71B1">
      <w:pgSz w:w="11906" w:h="16838"/>
      <w:pgMar w:top="993" w:right="566" w:bottom="851"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DC443FC"/>
    <w:multiLevelType w:val="hybridMultilevel"/>
    <w:tmpl w:val="575E24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DE06EEF"/>
    <w:multiLevelType w:val="hybridMultilevel"/>
    <w:tmpl w:val="96FA5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3">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4">
    <w:nsid w:val="2CB970B7"/>
    <w:multiLevelType w:val="hybridMultilevel"/>
    <w:tmpl w:val="B606B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F241E3"/>
    <w:multiLevelType w:val="hybridMultilevel"/>
    <w:tmpl w:val="6C2E7CFE"/>
    <w:lvl w:ilvl="0" w:tplc="D706BEA6">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5C20CCC"/>
    <w:multiLevelType w:val="multilevel"/>
    <w:tmpl w:val="21869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3"/>
  </w:num>
  <w:num w:numId="3">
    <w:abstractNumId w:val="2"/>
  </w:num>
  <w:num w:numId="4">
    <w:abstractNumId w:val="1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160AB"/>
    <w:rsid w:val="00022C2A"/>
    <w:rsid w:val="00030B59"/>
    <w:rsid w:val="000337F8"/>
    <w:rsid w:val="00034B66"/>
    <w:rsid w:val="00043721"/>
    <w:rsid w:val="000440B9"/>
    <w:rsid w:val="000514BD"/>
    <w:rsid w:val="00052599"/>
    <w:rsid w:val="00052658"/>
    <w:rsid w:val="00053AD1"/>
    <w:rsid w:val="00064445"/>
    <w:rsid w:val="000656B2"/>
    <w:rsid w:val="00074F89"/>
    <w:rsid w:val="000768F9"/>
    <w:rsid w:val="00080AA9"/>
    <w:rsid w:val="00084614"/>
    <w:rsid w:val="000849A8"/>
    <w:rsid w:val="0009013A"/>
    <w:rsid w:val="000971A2"/>
    <w:rsid w:val="000A13AD"/>
    <w:rsid w:val="000A7BFF"/>
    <w:rsid w:val="000B222A"/>
    <w:rsid w:val="000B58F8"/>
    <w:rsid w:val="000B745F"/>
    <w:rsid w:val="000C08A0"/>
    <w:rsid w:val="000C3DD6"/>
    <w:rsid w:val="000C641B"/>
    <w:rsid w:val="000C7414"/>
    <w:rsid w:val="000E14A7"/>
    <w:rsid w:val="000E26B4"/>
    <w:rsid w:val="000E5610"/>
    <w:rsid w:val="000E7E99"/>
    <w:rsid w:val="000F0C1F"/>
    <w:rsid w:val="000F62B0"/>
    <w:rsid w:val="00100C1E"/>
    <w:rsid w:val="00103568"/>
    <w:rsid w:val="00103778"/>
    <w:rsid w:val="00110169"/>
    <w:rsid w:val="0012144D"/>
    <w:rsid w:val="00121BDC"/>
    <w:rsid w:val="00127953"/>
    <w:rsid w:val="00130384"/>
    <w:rsid w:val="00132D39"/>
    <w:rsid w:val="001363B9"/>
    <w:rsid w:val="00152B13"/>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4AC3"/>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27AB5"/>
    <w:rsid w:val="002328DF"/>
    <w:rsid w:val="00236BC7"/>
    <w:rsid w:val="00241CBF"/>
    <w:rsid w:val="002466C1"/>
    <w:rsid w:val="002567A9"/>
    <w:rsid w:val="002573E0"/>
    <w:rsid w:val="00264397"/>
    <w:rsid w:val="00264ED4"/>
    <w:rsid w:val="00272E3F"/>
    <w:rsid w:val="00274D8B"/>
    <w:rsid w:val="00275C39"/>
    <w:rsid w:val="00281D54"/>
    <w:rsid w:val="002934BF"/>
    <w:rsid w:val="00294EA7"/>
    <w:rsid w:val="002958E0"/>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2F7D2B"/>
    <w:rsid w:val="003102B2"/>
    <w:rsid w:val="00311C2A"/>
    <w:rsid w:val="00317213"/>
    <w:rsid w:val="003211D3"/>
    <w:rsid w:val="00324256"/>
    <w:rsid w:val="0032442E"/>
    <w:rsid w:val="0032481A"/>
    <w:rsid w:val="00324CFE"/>
    <w:rsid w:val="00325B54"/>
    <w:rsid w:val="00327877"/>
    <w:rsid w:val="00330E86"/>
    <w:rsid w:val="0033163B"/>
    <w:rsid w:val="00331A70"/>
    <w:rsid w:val="00336F97"/>
    <w:rsid w:val="00345648"/>
    <w:rsid w:val="003516A8"/>
    <w:rsid w:val="00356A5D"/>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63434"/>
    <w:rsid w:val="00471395"/>
    <w:rsid w:val="00477E8C"/>
    <w:rsid w:val="00482417"/>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D4C4D"/>
    <w:rsid w:val="004E1B47"/>
    <w:rsid w:val="004E3756"/>
    <w:rsid w:val="004E3F71"/>
    <w:rsid w:val="004E730D"/>
    <w:rsid w:val="004E7738"/>
    <w:rsid w:val="004E7E6C"/>
    <w:rsid w:val="004E7F4E"/>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24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0366"/>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2417"/>
    <w:rsid w:val="005F59AD"/>
    <w:rsid w:val="005F6771"/>
    <w:rsid w:val="005F715E"/>
    <w:rsid w:val="00602AFF"/>
    <w:rsid w:val="00604B3A"/>
    <w:rsid w:val="0060745A"/>
    <w:rsid w:val="00612E95"/>
    <w:rsid w:val="0061397F"/>
    <w:rsid w:val="0062069C"/>
    <w:rsid w:val="00621003"/>
    <w:rsid w:val="0062123D"/>
    <w:rsid w:val="0062595E"/>
    <w:rsid w:val="00630B96"/>
    <w:rsid w:val="006356B9"/>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7304F"/>
    <w:rsid w:val="00680895"/>
    <w:rsid w:val="00682D87"/>
    <w:rsid w:val="006830DA"/>
    <w:rsid w:val="00683C3C"/>
    <w:rsid w:val="00683EF8"/>
    <w:rsid w:val="0068569A"/>
    <w:rsid w:val="00685DA9"/>
    <w:rsid w:val="00687C37"/>
    <w:rsid w:val="006926C3"/>
    <w:rsid w:val="00695710"/>
    <w:rsid w:val="0069745C"/>
    <w:rsid w:val="006B0F29"/>
    <w:rsid w:val="006B275A"/>
    <w:rsid w:val="006B3021"/>
    <w:rsid w:val="006B7C9E"/>
    <w:rsid w:val="006C26B3"/>
    <w:rsid w:val="006C47BC"/>
    <w:rsid w:val="006C4D1E"/>
    <w:rsid w:val="006C752F"/>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2BE"/>
    <w:rsid w:val="007C4ADE"/>
    <w:rsid w:val="007C639C"/>
    <w:rsid w:val="007D0035"/>
    <w:rsid w:val="007D35B2"/>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7DEE"/>
    <w:rsid w:val="0088388D"/>
    <w:rsid w:val="0088553D"/>
    <w:rsid w:val="0089006F"/>
    <w:rsid w:val="00891A78"/>
    <w:rsid w:val="00892EAF"/>
    <w:rsid w:val="00893CFA"/>
    <w:rsid w:val="008A239A"/>
    <w:rsid w:val="008A615B"/>
    <w:rsid w:val="008A7BA2"/>
    <w:rsid w:val="008B0F6A"/>
    <w:rsid w:val="008B10C9"/>
    <w:rsid w:val="008B3580"/>
    <w:rsid w:val="008B4C11"/>
    <w:rsid w:val="008B7637"/>
    <w:rsid w:val="008C017F"/>
    <w:rsid w:val="008C3796"/>
    <w:rsid w:val="008C4161"/>
    <w:rsid w:val="008C5A6F"/>
    <w:rsid w:val="008D18B2"/>
    <w:rsid w:val="008D2CCA"/>
    <w:rsid w:val="008D2FF9"/>
    <w:rsid w:val="008D4274"/>
    <w:rsid w:val="008D6529"/>
    <w:rsid w:val="008E2073"/>
    <w:rsid w:val="008E3FD0"/>
    <w:rsid w:val="008E4047"/>
    <w:rsid w:val="008E671E"/>
    <w:rsid w:val="008E7AD1"/>
    <w:rsid w:val="008F2478"/>
    <w:rsid w:val="008F4ADC"/>
    <w:rsid w:val="008F60CC"/>
    <w:rsid w:val="008F62AB"/>
    <w:rsid w:val="0090103A"/>
    <w:rsid w:val="00901732"/>
    <w:rsid w:val="00904934"/>
    <w:rsid w:val="009107C0"/>
    <w:rsid w:val="00910C40"/>
    <w:rsid w:val="009117AE"/>
    <w:rsid w:val="00913A2B"/>
    <w:rsid w:val="00915D7F"/>
    <w:rsid w:val="00915F82"/>
    <w:rsid w:val="009169DE"/>
    <w:rsid w:val="0092043B"/>
    <w:rsid w:val="009220FE"/>
    <w:rsid w:val="009251F0"/>
    <w:rsid w:val="009254A8"/>
    <w:rsid w:val="00925AE5"/>
    <w:rsid w:val="009266AB"/>
    <w:rsid w:val="00927DB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7C2C"/>
    <w:rsid w:val="00971C4F"/>
    <w:rsid w:val="009775D2"/>
    <w:rsid w:val="00980206"/>
    <w:rsid w:val="00983825"/>
    <w:rsid w:val="009870F3"/>
    <w:rsid w:val="00990A2E"/>
    <w:rsid w:val="00990AA5"/>
    <w:rsid w:val="0099144D"/>
    <w:rsid w:val="00992088"/>
    <w:rsid w:val="0099574B"/>
    <w:rsid w:val="00996F3A"/>
    <w:rsid w:val="009A22FB"/>
    <w:rsid w:val="009A46FE"/>
    <w:rsid w:val="009A79E8"/>
    <w:rsid w:val="009B4BE9"/>
    <w:rsid w:val="009C1378"/>
    <w:rsid w:val="009C35C1"/>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139B"/>
    <w:rsid w:val="00A32E40"/>
    <w:rsid w:val="00A3455F"/>
    <w:rsid w:val="00A40754"/>
    <w:rsid w:val="00A44585"/>
    <w:rsid w:val="00A47A13"/>
    <w:rsid w:val="00A51DB1"/>
    <w:rsid w:val="00A53DD1"/>
    <w:rsid w:val="00A624AC"/>
    <w:rsid w:val="00A7373B"/>
    <w:rsid w:val="00A77EEF"/>
    <w:rsid w:val="00A835EB"/>
    <w:rsid w:val="00A83A54"/>
    <w:rsid w:val="00A85DF4"/>
    <w:rsid w:val="00A867FC"/>
    <w:rsid w:val="00A87CE4"/>
    <w:rsid w:val="00A918D8"/>
    <w:rsid w:val="00A941A7"/>
    <w:rsid w:val="00A9615A"/>
    <w:rsid w:val="00AA03AE"/>
    <w:rsid w:val="00AA62EF"/>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3A16"/>
    <w:rsid w:val="00B36266"/>
    <w:rsid w:val="00B421FB"/>
    <w:rsid w:val="00B435DD"/>
    <w:rsid w:val="00B47BB8"/>
    <w:rsid w:val="00B509C5"/>
    <w:rsid w:val="00B52103"/>
    <w:rsid w:val="00B60F3D"/>
    <w:rsid w:val="00B61292"/>
    <w:rsid w:val="00B65358"/>
    <w:rsid w:val="00B65B51"/>
    <w:rsid w:val="00B66384"/>
    <w:rsid w:val="00B669B7"/>
    <w:rsid w:val="00B67D4E"/>
    <w:rsid w:val="00B761CB"/>
    <w:rsid w:val="00B76EB5"/>
    <w:rsid w:val="00B81126"/>
    <w:rsid w:val="00B86684"/>
    <w:rsid w:val="00B90A9B"/>
    <w:rsid w:val="00B91540"/>
    <w:rsid w:val="00BA054B"/>
    <w:rsid w:val="00BA4182"/>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13F7"/>
    <w:rsid w:val="00C730CD"/>
    <w:rsid w:val="00C76DE5"/>
    <w:rsid w:val="00C82A07"/>
    <w:rsid w:val="00C82E2C"/>
    <w:rsid w:val="00C9073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13D6E"/>
    <w:rsid w:val="00D2164B"/>
    <w:rsid w:val="00D23E9D"/>
    <w:rsid w:val="00D2771D"/>
    <w:rsid w:val="00D35C79"/>
    <w:rsid w:val="00D36D42"/>
    <w:rsid w:val="00D4165B"/>
    <w:rsid w:val="00D4431E"/>
    <w:rsid w:val="00D56704"/>
    <w:rsid w:val="00D60292"/>
    <w:rsid w:val="00D60468"/>
    <w:rsid w:val="00D60E8D"/>
    <w:rsid w:val="00D630C1"/>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E71B1"/>
    <w:rsid w:val="00DF0AD0"/>
    <w:rsid w:val="00DF0DE7"/>
    <w:rsid w:val="00DF45A1"/>
    <w:rsid w:val="00DF5CCA"/>
    <w:rsid w:val="00E027A4"/>
    <w:rsid w:val="00E125D1"/>
    <w:rsid w:val="00E15E8C"/>
    <w:rsid w:val="00E22A16"/>
    <w:rsid w:val="00E23C15"/>
    <w:rsid w:val="00E33CDB"/>
    <w:rsid w:val="00E36B13"/>
    <w:rsid w:val="00E42519"/>
    <w:rsid w:val="00E44EF8"/>
    <w:rsid w:val="00E463A7"/>
    <w:rsid w:val="00E46F0B"/>
    <w:rsid w:val="00E55FD1"/>
    <w:rsid w:val="00E57E2A"/>
    <w:rsid w:val="00E65945"/>
    <w:rsid w:val="00E702C3"/>
    <w:rsid w:val="00E7315F"/>
    <w:rsid w:val="00E73C22"/>
    <w:rsid w:val="00E73FD8"/>
    <w:rsid w:val="00E75023"/>
    <w:rsid w:val="00E76314"/>
    <w:rsid w:val="00E83E70"/>
    <w:rsid w:val="00E8415F"/>
    <w:rsid w:val="00E84352"/>
    <w:rsid w:val="00E86E22"/>
    <w:rsid w:val="00E92AB1"/>
    <w:rsid w:val="00E93BCA"/>
    <w:rsid w:val="00EB0CF7"/>
    <w:rsid w:val="00EC03E9"/>
    <w:rsid w:val="00EC0E20"/>
    <w:rsid w:val="00EC25F7"/>
    <w:rsid w:val="00EC2DD7"/>
    <w:rsid w:val="00EC4787"/>
    <w:rsid w:val="00EC7367"/>
    <w:rsid w:val="00ED2495"/>
    <w:rsid w:val="00ED5D99"/>
    <w:rsid w:val="00ED6DCD"/>
    <w:rsid w:val="00EE2DE0"/>
    <w:rsid w:val="00EF32F5"/>
    <w:rsid w:val="00F0394F"/>
    <w:rsid w:val="00F06FD3"/>
    <w:rsid w:val="00F117B4"/>
    <w:rsid w:val="00F11B2B"/>
    <w:rsid w:val="00F13B1F"/>
    <w:rsid w:val="00F154BD"/>
    <w:rsid w:val="00F15700"/>
    <w:rsid w:val="00F17F63"/>
    <w:rsid w:val="00F26E83"/>
    <w:rsid w:val="00F26EEA"/>
    <w:rsid w:val="00F36A73"/>
    <w:rsid w:val="00F36AF7"/>
    <w:rsid w:val="00F37FFB"/>
    <w:rsid w:val="00F47495"/>
    <w:rsid w:val="00F559E3"/>
    <w:rsid w:val="00F56617"/>
    <w:rsid w:val="00F6047A"/>
    <w:rsid w:val="00F64C8C"/>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1ABF"/>
    <w:rsid w:val="00FC20A7"/>
    <w:rsid w:val="00FC6D83"/>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75716F"/>
    <w:pPr>
      <w:jc w:val="both"/>
    </w:pPr>
    <w:rPr>
      <w:sz w:val="28"/>
    </w:rPr>
  </w:style>
  <w:style w:type="table" w:styleId="a5">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9">
    <w:name w:val="Hyperlink"/>
    <w:basedOn w:val="a0"/>
    <w:uiPriority w:val="99"/>
    <w:unhideWhenUsed/>
    <w:rsid w:val="004F550A"/>
    <w:rPr>
      <w:color w:val="0000FF"/>
      <w:u w:val="single"/>
    </w:rPr>
  </w:style>
  <w:style w:type="paragraph" w:styleId="aa">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b">
    <w:name w:val="Нормальный"/>
    <w:rsid w:val="00FA6880"/>
    <w:pPr>
      <w:widowControl w:val="0"/>
      <w:autoSpaceDE w:val="0"/>
      <w:autoSpaceDN w:val="0"/>
      <w:adjustRightInd w:val="0"/>
    </w:pPr>
    <w:rPr>
      <w:color w:val="000000"/>
      <w:sz w:val="24"/>
      <w:szCs w:val="24"/>
    </w:rPr>
  </w:style>
  <w:style w:type="paragraph" w:styleId="ac">
    <w:name w:val="List Paragraph"/>
    <w:basedOn w:val="a"/>
    <w:link w:val="ad"/>
    <w:uiPriority w:val="34"/>
    <w:qFormat/>
    <w:rsid w:val="00325B54"/>
    <w:pPr>
      <w:suppressAutoHyphens/>
      <w:ind w:left="720"/>
    </w:pPr>
    <w:rPr>
      <w:lang w:eastAsia="ar-SA"/>
    </w:rPr>
  </w:style>
  <w:style w:type="paragraph" w:styleId="ae">
    <w:name w:val="No Spacing"/>
    <w:link w:val="af"/>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0">
    <w:name w:val="Subtitle"/>
    <w:basedOn w:val="a"/>
    <w:link w:val="af1"/>
    <w:qFormat/>
    <w:rsid w:val="00325B54"/>
    <w:pPr>
      <w:jc w:val="both"/>
    </w:pPr>
    <w:rPr>
      <w:szCs w:val="20"/>
    </w:rPr>
  </w:style>
  <w:style w:type="character" w:customStyle="1" w:styleId="af1">
    <w:name w:val="Подзаголовок Знак"/>
    <w:basedOn w:val="a0"/>
    <w:link w:val="af0"/>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2">
    <w:name w:val="Title"/>
    <w:basedOn w:val="a"/>
    <w:link w:val="af3"/>
    <w:qFormat/>
    <w:rsid w:val="00325B54"/>
    <w:pPr>
      <w:jc w:val="center"/>
    </w:pPr>
    <w:rPr>
      <w:b/>
      <w:sz w:val="28"/>
      <w:szCs w:val="20"/>
      <w:u w:val="single"/>
    </w:rPr>
  </w:style>
  <w:style w:type="character" w:customStyle="1" w:styleId="af3">
    <w:name w:val="Название Знак"/>
    <w:basedOn w:val="a0"/>
    <w:link w:val="af2"/>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4">
    <w:name w:val="header"/>
    <w:basedOn w:val="a"/>
    <w:link w:val="af5"/>
    <w:rsid w:val="00325B54"/>
    <w:pPr>
      <w:tabs>
        <w:tab w:val="center" w:pos="4153"/>
        <w:tab w:val="right" w:pos="8306"/>
      </w:tabs>
    </w:pPr>
    <w:rPr>
      <w:sz w:val="20"/>
      <w:szCs w:val="20"/>
    </w:rPr>
  </w:style>
  <w:style w:type="character" w:customStyle="1" w:styleId="af5">
    <w:name w:val="Верхний колонтитул Знак"/>
    <w:basedOn w:val="a0"/>
    <w:link w:val="af4"/>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6">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7">
    <w:name w:val="Таблица шапка"/>
    <w:basedOn w:val="a"/>
    <w:rsid w:val="00325B54"/>
    <w:pPr>
      <w:keepNext/>
      <w:spacing w:before="40" w:after="40"/>
      <w:ind w:left="57" w:right="57"/>
    </w:pPr>
    <w:rPr>
      <w:sz w:val="18"/>
      <w:szCs w:val="18"/>
    </w:rPr>
  </w:style>
  <w:style w:type="paragraph" w:customStyle="1" w:styleId="af8">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9">
    <w:name w:val="footnote reference"/>
    <w:basedOn w:val="a0"/>
    <w:rsid w:val="00325B54"/>
    <w:rPr>
      <w:vertAlign w:val="superscript"/>
    </w:rPr>
  </w:style>
  <w:style w:type="paragraph" w:customStyle="1" w:styleId="afa">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b">
    <w:name w:val="page number"/>
    <w:basedOn w:val="a0"/>
    <w:rsid w:val="00325B54"/>
  </w:style>
  <w:style w:type="paragraph" w:styleId="afc">
    <w:name w:val="footer"/>
    <w:basedOn w:val="a"/>
    <w:link w:val="afd"/>
    <w:rsid w:val="00325B54"/>
    <w:pPr>
      <w:tabs>
        <w:tab w:val="center" w:pos="4677"/>
        <w:tab w:val="right" w:pos="9355"/>
      </w:tabs>
    </w:pPr>
  </w:style>
  <w:style w:type="character" w:customStyle="1" w:styleId="afd">
    <w:name w:val="Нижний колонтитул Знак"/>
    <w:basedOn w:val="a0"/>
    <w:link w:val="afc"/>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e">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f">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0">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1">
    <w:name w:val="Символ нумерации"/>
    <w:rsid w:val="00325B54"/>
  </w:style>
  <w:style w:type="paragraph" w:customStyle="1" w:styleId="aff2">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3">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4">
    <w:name w:val="Раздел"/>
    <w:basedOn w:val="a"/>
    <w:next w:val="aff5"/>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5">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6">
    <w:name w:val="Содержимое таблицы"/>
    <w:basedOn w:val="a"/>
    <w:rsid w:val="00325B54"/>
    <w:pPr>
      <w:suppressLineNumbers/>
      <w:suppressAutoHyphens/>
    </w:pPr>
    <w:rPr>
      <w:sz w:val="20"/>
      <w:szCs w:val="20"/>
      <w:lang w:eastAsia="ar-SA"/>
    </w:rPr>
  </w:style>
  <w:style w:type="paragraph" w:customStyle="1" w:styleId="aff7">
    <w:name w:val="Заголовок таблицы"/>
    <w:basedOn w:val="aff6"/>
    <w:rsid w:val="00325B54"/>
    <w:pPr>
      <w:jc w:val="center"/>
    </w:pPr>
    <w:rPr>
      <w:b/>
      <w:bCs/>
    </w:rPr>
  </w:style>
  <w:style w:type="paragraph" w:customStyle="1" w:styleId="aff8">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9">
    <w:name w:val="Plain Text"/>
    <w:basedOn w:val="a"/>
    <w:link w:val="affa"/>
    <w:rsid w:val="00325B54"/>
    <w:rPr>
      <w:rFonts w:ascii="Courier New" w:hAnsi="Courier New"/>
      <w:sz w:val="20"/>
      <w:szCs w:val="20"/>
    </w:rPr>
  </w:style>
  <w:style w:type="character" w:customStyle="1" w:styleId="affa">
    <w:name w:val="Текст Знак"/>
    <w:basedOn w:val="a0"/>
    <w:link w:val="aff9"/>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b">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c">
    <w:name w:val="footnote text"/>
    <w:basedOn w:val="a"/>
    <w:link w:val="affd"/>
    <w:rsid w:val="00325B54"/>
    <w:rPr>
      <w:sz w:val="20"/>
      <w:szCs w:val="20"/>
    </w:rPr>
  </w:style>
  <w:style w:type="character" w:customStyle="1" w:styleId="affd">
    <w:name w:val="Текст сноски Знак"/>
    <w:basedOn w:val="a0"/>
    <w:link w:val="affc"/>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e">
    <w:name w:val="Цветовое выделение"/>
    <w:rsid w:val="00325B54"/>
    <w:rPr>
      <w:b/>
      <w:bCs/>
      <w:color w:val="26282F"/>
    </w:rPr>
  </w:style>
  <w:style w:type="paragraph" w:customStyle="1" w:styleId="afff">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0">
    <w:name w:val="Гипертекстовая ссылка"/>
    <w:basedOn w:val="affe"/>
    <w:rsid w:val="00325B54"/>
    <w:rPr>
      <w:color w:val="106BBE"/>
    </w:rPr>
  </w:style>
  <w:style w:type="paragraph" w:customStyle="1" w:styleId="afff1">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2">
    <w:name w:val="Информация об изменениях документа"/>
    <w:basedOn w:val="afff1"/>
    <w:next w:val="a"/>
    <w:rsid w:val="00325B54"/>
    <w:rPr>
      <w:i/>
      <w:iCs/>
    </w:rPr>
  </w:style>
  <w:style w:type="character" w:customStyle="1" w:styleId="afff3">
    <w:name w:val="Основной текст_"/>
    <w:link w:val="1f0"/>
    <w:locked/>
    <w:rsid w:val="0093119E"/>
    <w:rPr>
      <w:sz w:val="24"/>
      <w:szCs w:val="24"/>
      <w:shd w:val="clear" w:color="auto" w:fill="FFFFFF"/>
    </w:rPr>
  </w:style>
  <w:style w:type="paragraph" w:customStyle="1" w:styleId="1f0">
    <w:name w:val="Основной текст1"/>
    <w:basedOn w:val="a"/>
    <w:link w:val="afff3"/>
    <w:rsid w:val="0093119E"/>
    <w:pPr>
      <w:shd w:val="clear" w:color="auto" w:fill="FFFFFF"/>
      <w:spacing w:before="480" w:after="480" w:line="0" w:lineRule="atLeast"/>
      <w:ind w:hanging="640"/>
      <w:jc w:val="center"/>
    </w:pPr>
  </w:style>
  <w:style w:type="paragraph" w:customStyle="1" w:styleId="afff4">
    <w:basedOn w:val="a"/>
    <w:next w:val="aa"/>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f">
    <w:name w:val="Без интервала Знак"/>
    <w:link w:val="ae"/>
    <w:uiPriority w:val="99"/>
    <w:locked/>
    <w:rsid w:val="003516A8"/>
    <w:rPr>
      <w:sz w:val="24"/>
      <w:szCs w:val="24"/>
    </w:rPr>
  </w:style>
  <w:style w:type="character" w:customStyle="1" w:styleId="a7">
    <w:name w:val="Текст выноски Знак"/>
    <w:basedOn w:val="a0"/>
    <w:link w:val="a6"/>
    <w:uiPriority w:val="99"/>
    <w:semiHidden/>
    <w:rsid w:val="008C5A6F"/>
    <w:rPr>
      <w:rFonts w:ascii="Tahoma" w:hAnsi="Tahoma" w:cs="Tahoma"/>
      <w:sz w:val="16"/>
      <w:szCs w:val="16"/>
    </w:rPr>
  </w:style>
  <w:style w:type="character" w:customStyle="1" w:styleId="a4">
    <w:name w:val="Основной текст Знак"/>
    <w:aliases w:val=" Знак Знак"/>
    <w:basedOn w:val="a0"/>
    <w:link w:val="a3"/>
    <w:rsid w:val="009A79E8"/>
    <w:rPr>
      <w:sz w:val="28"/>
      <w:szCs w:val="24"/>
    </w:rPr>
  </w:style>
  <w:style w:type="character" w:customStyle="1" w:styleId="ad">
    <w:name w:val="Абзац списка Знак"/>
    <w:link w:val="ac"/>
    <w:uiPriority w:val="34"/>
    <w:rsid w:val="009A79E8"/>
    <w:rPr>
      <w:sz w:val="24"/>
      <w:szCs w:val="24"/>
      <w:lang w:eastAsia="ar-SA"/>
    </w:rPr>
  </w:style>
  <w:style w:type="character" w:customStyle="1" w:styleId="apple-converted-space">
    <w:name w:val="apple-converted-space"/>
    <w:rsid w:val="009A79E8"/>
  </w:style>
  <w:style w:type="paragraph" w:customStyle="1" w:styleId="formattext">
    <w:name w:val="formattext"/>
    <w:basedOn w:val="a"/>
    <w:rsid w:val="009A79E8"/>
    <w:pPr>
      <w:spacing w:before="100" w:beforeAutospacing="1" w:after="100" w:afterAutospacing="1"/>
    </w:pPr>
  </w:style>
  <w:style w:type="paragraph" w:customStyle="1" w:styleId="headertext">
    <w:name w:val="headertext"/>
    <w:basedOn w:val="a"/>
    <w:rsid w:val="009A79E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3113257">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345716759">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72648869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5501474">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639796458">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872961575">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2021-06-24T01:12:00Z</cp:lastPrinted>
  <dcterms:created xsi:type="dcterms:W3CDTF">2021-06-24T01:13:00Z</dcterms:created>
  <dcterms:modified xsi:type="dcterms:W3CDTF">2021-06-24T01:13:00Z</dcterms:modified>
</cp:coreProperties>
</file>