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42" w:rsidRDefault="00BA7842"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622195" w:rsidP="00BD7AC6">
      <w:pPr>
        <w:rPr>
          <w:sz w:val="28"/>
        </w:rPr>
      </w:pPr>
      <w:r>
        <w:rPr>
          <w:sz w:val="28"/>
        </w:rPr>
        <w:t>11</w:t>
      </w:r>
      <w:r w:rsidR="00075E62">
        <w:rPr>
          <w:sz w:val="28"/>
        </w:rPr>
        <w:t xml:space="preserve"> ок</w:t>
      </w:r>
      <w:r w:rsidR="00D33EB0">
        <w:rPr>
          <w:sz w:val="28"/>
        </w:rPr>
        <w:t>тября</w:t>
      </w:r>
      <w:r w:rsidR="005311D1">
        <w:rPr>
          <w:sz w:val="28"/>
        </w:rPr>
        <w:t xml:space="preserve"> </w:t>
      </w:r>
      <w:r w:rsidR="00AD5064">
        <w:rPr>
          <w:sz w:val="28"/>
        </w:rPr>
        <w:t xml:space="preserve"> </w:t>
      </w:r>
      <w:r w:rsidR="00842069">
        <w:rPr>
          <w:sz w:val="28"/>
        </w:rPr>
        <w:t>20</w:t>
      </w:r>
      <w:r w:rsidR="005311D1">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075E62">
        <w:rPr>
          <w:sz w:val="28"/>
        </w:rPr>
        <w:t>5</w:t>
      </w:r>
      <w:r w:rsidR="00BF57BA">
        <w:rPr>
          <w:sz w:val="28"/>
        </w:rPr>
        <w:t>2</w:t>
      </w:r>
      <w:r>
        <w:rPr>
          <w:sz w:val="28"/>
        </w:rPr>
        <w:t>2</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075E62" w:rsidRDefault="00075E62" w:rsidP="00075E62">
      <w:pPr>
        <w:pStyle w:val="ae"/>
        <w:jc w:val="center"/>
        <w:rPr>
          <w:b/>
          <w:sz w:val="28"/>
          <w:szCs w:val="28"/>
        </w:rPr>
      </w:pPr>
    </w:p>
    <w:p w:rsidR="00622195" w:rsidRDefault="00622195" w:rsidP="00622195">
      <w:pPr>
        <w:jc w:val="center"/>
        <w:rPr>
          <w:b/>
          <w:bCs/>
          <w:sz w:val="28"/>
          <w:szCs w:val="28"/>
        </w:rPr>
      </w:pPr>
      <w:r>
        <w:rPr>
          <w:b/>
          <w:bCs/>
          <w:sz w:val="28"/>
          <w:szCs w:val="28"/>
        </w:rPr>
        <w:t>Об отмене на территории муниципального района «Чернышевский район» режима «повышенной готовности»</w:t>
      </w:r>
    </w:p>
    <w:p w:rsidR="00622195" w:rsidRDefault="00622195" w:rsidP="00622195">
      <w:pPr>
        <w:jc w:val="center"/>
        <w:rPr>
          <w:sz w:val="28"/>
          <w:szCs w:val="28"/>
        </w:rPr>
      </w:pPr>
    </w:p>
    <w:p w:rsidR="00622195" w:rsidRPr="008257C3" w:rsidRDefault="00622195" w:rsidP="00622195">
      <w:pPr>
        <w:ind w:firstLine="708"/>
        <w:jc w:val="both"/>
        <w:rPr>
          <w:bCs/>
          <w:color w:val="000000"/>
          <w:sz w:val="28"/>
          <w:szCs w:val="28"/>
        </w:rPr>
      </w:pPr>
      <w:proofErr w:type="gramStart"/>
      <w:r>
        <w:rPr>
          <w:sz w:val="28"/>
          <w:szCs w:val="28"/>
        </w:rPr>
        <w:t xml:space="preserve">В соответствии со статьей </w:t>
      </w:r>
      <w:r w:rsidRPr="000E21C7">
        <w:rPr>
          <w:color w:val="000000"/>
          <w:sz w:val="28"/>
          <w:szCs w:val="28"/>
        </w:rPr>
        <w:t>2</w:t>
      </w:r>
      <w:r>
        <w:rPr>
          <w:color w:val="000000"/>
          <w:sz w:val="28"/>
          <w:szCs w:val="28"/>
        </w:rPr>
        <w:t>5</w:t>
      </w:r>
      <w:r w:rsidRPr="000E21C7">
        <w:rPr>
          <w:color w:val="000000"/>
          <w:sz w:val="28"/>
          <w:szCs w:val="28"/>
        </w:rPr>
        <w:t xml:space="preserve">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w:t>
      </w:r>
      <w:r>
        <w:rPr>
          <w:color w:val="000000"/>
          <w:sz w:val="28"/>
          <w:szCs w:val="28"/>
        </w:rPr>
        <w:t xml:space="preserve">1 октября 2014 </w:t>
      </w:r>
      <w:r w:rsidRPr="000E21C7">
        <w:rPr>
          <w:color w:val="000000"/>
          <w:sz w:val="28"/>
          <w:szCs w:val="28"/>
        </w:rPr>
        <w:t xml:space="preserve">года № </w:t>
      </w:r>
      <w:r>
        <w:rPr>
          <w:color w:val="000000"/>
          <w:sz w:val="28"/>
          <w:szCs w:val="28"/>
        </w:rPr>
        <w:t xml:space="preserve">37, </w:t>
      </w:r>
      <w:r>
        <w:rPr>
          <w:sz w:val="28"/>
          <w:szCs w:val="28"/>
        </w:rPr>
        <w:t>Положением «О муниципальной подсистеме МР Чернышевского звена ТП РСЧС Забайкальского края, в связи  со стабилизацией обстановки и устранения причин, послуживших основанием для введения режима повышенной</w:t>
      </w:r>
      <w:proofErr w:type="gramEnd"/>
      <w:r>
        <w:rPr>
          <w:sz w:val="28"/>
          <w:szCs w:val="28"/>
        </w:rPr>
        <w:t xml:space="preserve"> готовности</w:t>
      </w:r>
      <w:r>
        <w:rPr>
          <w:bCs/>
          <w:color w:val="000000"/>
          <w:sz w:val="28"/>
          <w:szCs w:val="28"/>
        </w:rPr>
        <w:t xml:space="preserve">, </w:t>
      </w:r>
      <w:r>
        <w:rPr>
          <w:sz w:val="28"/>
          <w:szCs w:val="28"/>
        </w:rPr>
        <w:t>администрация муниципального района «Чернышевский район»</w:t>
      </w:r>
    </w:p>
    <w:p w:rsidR="00622195" w:rsidRDefault="00622195" w:rsidP="00622195">
      <w:pPr>
        <w:shd w:val="clear" w:color="auto" w:fill="FFFFFF"/>
        <w:jc w:val="both"/>
        <w:rPr>
          <w:b/>
          <w:bCs/>
          <w:sz w:val="28"/>
          <w:szCs w:val="28"/>
        </w:rPr>
      </w:pPr>
      <w:r>
        <w:rPr>
          <w:sz w:val="28"/>
          <w:szCs w:val="28"/>
        </w:rPr>
        <w:t xml:space="preserve"> </w:t>
      </w: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е т :</w:t>
      </w:r>
    </w:p>
    <w:p w:rsidR="00622195" w:rsidRDefault="00622195" w:rsidP="00622195">
      <w:pPr>
        <w:shd w:val="clear" w:color="auto" w:fill="FFFFFF"/>
        <w:jc w:val="both"/>
        <w:rPr>
          <w:b/>
          <w:bCs/>
          <w:sz w:val="28"/>
          <w:szCs w:val="28"/>
        </w:rPr>
      </w:pPr>
    </w:p>
    <w:p w:rsidR="00622195" w:rsidRPr="00622195" w:rsidRDefault="00622195" w:rsidP="00622195">
      <w:pPr>
        <w:numPr>
          <w:ilvl w:val="0"/>
          <w:numId w:val="48"/>
        </w:numPr>
        <w:shd w:val="clear" w:color="auto" w:fill="FFFFFF"/>
        <w:ind w:left="0" w:firstLine="720"/>
        <w:jc w:val="both"/>
        <w:rPr>
          <w:bCs/>
          <w:sz w:val="28"/>
          <w:szCs w:val="28"/>
        </w:rPr>
      </w:pPr>
      <w:r w:rsidRPr="00622195">
        <w:rPr>
          <w:bCs/>
          <w:sz w:val="28"/>
          <w:szCs w:val="28"/>
        </w:rPr>
        <w:t>Отменить в границах муниципального района «Чернышевский район» режим повышенной готовности, введенный постановлением администрации муниципального района «Чернышевский район» от 01 июня  2021 года № 263 «О введении на территории муниципального района «Чернышевский район» режима «повышенной готовности».</w:t>
      </w:r>
    </w:p>
    <w:p w:rsidR="00622195" w:rsidRDefault="00622195" w:rsidP="00622195">
      <w:pPr>
        <w:shd w:val="clear" w:color="auto" w:fill="FFFFFF"/>
        <w:jc w:val="both"/>
        <w:rPr>
          <w:bCs/>
          <w:sz w:val="28"/>
          <w:szCs w:val="28"/>
        </w:rPr>
      </w:pPr>
      <w:r>
        <w:rPr>
          <w:bCs/>
          <w:sz w:val="28"/>
          <w:szCs w:val="28"/>
        </w:rPr>
        <w:tab/>
        <w:t xml:space="preserve">2. Признать утратившим силу постановление администрации </w:t>
      </w:r>
      <w:r w:rsidRPr="003D5FD7">
        <w:rPr>
          <w:bCs/>
          <w:sz w:val="28"/>
          <w:szCs w:val="28"/>
        </w:rPr>
        <w:t xml:space="preserve">муниципального района «Чернышевский район» от </w:t>
      </w:r>
      <w:r>
        <w:rPr>
          <w:bCs/>
          <w:sz w:val="28"/>
          <w:szCs w:val="28"/>
        </w:rPr>
        <w:t xml:space="preserve"> 01 июня  2021 года</w:t>
      </w:r>
      <w:r w:rsidRPr="003D5FD7">
        <w:rPr>
          <w:bCs/>
          <w:sz w:val="28"/>
          <w:szCs w:val="28"/>
        </w:rPr>
        <w:t xml:space="preserve"> </w:t>
      </w:r>
      <w:r>
        <w:rPr>
          <w:bCs/>
          <w:sz w:val="28"/>
          <w:szCs w:val="28"/>
        </w:rPr>
        <w:t xml:space="preserve">               </w:t>
      </w:r>
      <w:r w:rsidRPr="003D5FD7">
        <w:rPr>
          <w:bCs/>
          <w:sz w:val="28"/>
          <w:szCs w:val="28"/>
        </w:rPr>
        <w:t xml:space="preserve">№ </w:t>
      </w:r>
      <w:r>
        <w:rPr>
          <w:bCs/>
          <w:sz w:val="28"/>
          <w:szCs w:val="28"/>
        </w:rPr>
        <w:t>263</w:t>
      </w:r>
      <w:r w:rsidRPr="003D5FD7">
        <w:rPr>
          <w:bCs/>
          <w:sz w:val="28"/>
          <w:szCs w:val="28"/>
        </w:rPr>
        <w:t xml:space="preserve"> «О</w:t>
      </w:r>
      <w:r>
        <w:rPr>
          <w:bCs/>
          <w:sz w:val="28"/>
          <w:szCs w:val="28"/>
        </w:rPr>
        <w:t xml:space="preserve"> введении</w:t>
      </w:r>
      <w:r w:rsidRPr="003D5FD7">
        <w:rPr>
          <w:bCs/>
          <w:sz w:val="28"/>
          <w:szCs w:val="28"/>
        </w:rPr>
        <w:t xml:space="preserve"> на территории муниципального района «Чернышевский район»</w:t>
      </w:r>
      <w:r>
        <w:rPr>
          <w:bCs/>
          <w:sz w:val="28"/>
          <w:szCs w:val="28"/>
        </w:rPr>
        <w:t xml:space="preserve"> </w:t>
      </w:r>
      <w:r w:rsidRPr="003D5FD7">
        <w:rPr>
          <w:bCs/>
          <w:sz w:val="28"/>
          <w:szCs w:val="28"/>
        </w:rPr>
        <w:t>режим</w:t>
      </w:r>
      <w:r>
        <w:rPr>
          <w:bCs/>
          <w:sz w:val="28"/>
          <w:szCs w:val="28"/>
        </w:rPr>
        <w:t>а «повышенной готовности».</w:t>
      </w:r>
    </w:p>
    <w:p w:rsidR="00622195" w:rsidRDefault="00622195" w:rsidP="00622195">
      <w:pPr>
        <w:shd w:val="clear" w:color="auto" w:fill="FFFFFF"/>
        <w:jc w:val="both"/>
        <w:rPr>
          <w:bCs/>
          <w:sz w:val="28"/>
          <w:szCs w:val="28"/>
        </w:rPr>
      </w:pPr>
      <w:r>
        <w:rPr>
          <w:bCs/>
          <w:sz w:val="28"/>
          <w:szCs w:val="28"/>
        </w:rPr>
        <w:t xml:space="preserve">        </w:t>
      </w:r>
      <w:r>
        <w:rPr>
          <w:color w:val="000000"/>
          <w:sz w:val="28"/>
          <w:szCs w:val="28"/>
        </w:rPr>
        <w:t>3</w:t>
      </w:r>
      <w:r>
        <w:rPr>
          <w:bCs/>
          <w:sz w:val="28"/>
          <w:szCs w:val="28"/>
        </w:rPr>
        <w:t xml:space="preserve">. Контроль исполнения настоящего постановления возложить на начальника отдела ГО и ЧС администрации муниципального района «Чернышевский район» Д.Н. </w:t>
      </w:r>
      <w:proofErr w:type="spellStart"/>
      <w:r>
        <w:rPr>
          <w:bCs/>
          <w:sz w:val="28"/>
          <w:szCs w:val="28"/>
        </w:rPr>
        <w:t>Ульхова</w:t>
      </w:r>
      <w:proofErr w:type="spellEnd"/>
      <w:r>
        <w:rPr>
          <w:bCs/>
          <w:sz w:val="28"/>
          <w:szCs w:val="28"/>
        </w:rPr>
        <w:t>.</w:t>
      </w:r>
    </w:p>
    <w:p w:rsidR="00622195" w:rsidRDefault="00622195" w:rsidP="00622195">
      <w:pPr>
        <w:shd w:val="clear" w:color="auto" w:fill="FFFFFF"/>
        <w:jc w:val="both"/>
        <w:rPr>
          <w:bCs/>
          <w:sz w:val="28"/>
          <w:szCs w:val="28"/>
        </w:rPr>
      </w:pPr>
      <w:r>
        <w:rPr>
          <w:bCs/>
          <w:sz w:val="28"/>
          <w:szCs w:val="28"/>
        </w:rPr>
        <w:t xml:space="preserve">         4.  Настоящие постановление вступает в силу после его подписания.</w:t>
      </w:r>
    </w:p>
    <w:p w:rsidR="00622195" w:rsidRDefault="00622195" w:rsidP="00622195">
      <w:pPr>
        <w:shd w:val="clear" w:color="auto" w:fill="FFFFFF"/>
        <w:jc w:val="both"/>
        <w:rPr>
          <w:bCs/>
          <w:sz w:val="28"/>
          <w:szCs w:val="28"/>
        </w:rPr>
      </w:pPr>
      <w:r>
        <w:rPr>
          <w:bCs/>
          <w:sz w:val="28"/>
          <w:szCs w:val="28"/>
        </w:rPr>
        <w:t xml:space="preserve">         5. Настоящее постановление опубликовать в газете «Наше время» и разместить на официальном сайте </w:t>
      </w:r>
      <w:proofErr w:type="spellStart"/>
      <w:r>
        <w:rPr>
          <w:bCs/>
          <w:sz w:val="28"/>
          <w:szCs w:val="28"/>
        </w:rPr>
        <w:t>www</w:t>
      </w:r>
      <w:proofErr w:type="spellEnd"/>
      <w:r>
        <w:rPr>
          <w:bCs/>
          <w:sz w:val="28"/>
          <w:szCs w:val="28"/>
        </w:rPr>
        <w:t>.</w:t>
      </w:r>
      <w:proofErr w:type="spellStart"/>
      <w:r>
        <w:rPr>
          <w:bCs/>
          <w:sz w:val="28"/>
          <w:szCs w:val="28"/>
          <w:lang w:val="en-US"/>
        </w:rPr>
        <w:t>chernihev</w:t>
      </w:r>
      <w:proofErr w:type="spellEnd"/>
      <w:r w:rsidRPr="00306A6B">
        <w:rPr>
          <w:bCs/>
          <w:sz w:val="28"/>
          <w:szCs w:val="28"/>
        </w:rPr>
        <w:t>.75.</w:t>
      </w:r>
      <w:proofErr w:type="spellStart"/>
      <w:r>
        <w:rPr>
          <w:bCs/>
          <w:sz w:val="28"/>
          <w:szCs w:val="28"/>
          <w:lang w:val="en-US"/>
        </w:rPr>
        <w:t>ru</w:t>
      </w:r>
      <w:proofErr w:type="spellEnd"/>
      <w:r>
        <w:rPr>
          <w:bCs/>
          <w:sz w:val="28"/>
          <w:szCs w:val="28"/>
        </w:rPr>
        <w:t>, в разделе Документы.</w:t>
      </w:r>
    </w:p>
    <w:p w:rsidR="00BD1084" w:rsidRDefault="00BD1084" w:rsidP="00266CD2">
      <w:pPr>
        <w:pStyle w:val="ae"/>
        <w:ind w:firstLine="709"/>
        <w:jc w:val="both"/>
        <w:rPr>
          <w:spacing w:val="-1"/>
          <w:sz w:val="28"/>
          <w:szCs w:val="28"/>
        </w:rPr>
      </w:pPr>
    </w:p>
    <w:p w:rsidR="00266CD2" w:rsidRPr="00266CD2" w:rsidRDefault="00266CD2" w:rsidP="00266CD2">
      <w:pPr>
        <w:pStyle w:val="ae"/>
        <w:ind w:firstLine="709"/>
        <w:jc w:val="both"/>
        <w:rPr>
          <w:spacing w:val="-1"/>
          <w:sz w:val="28"/>
          <w:szCs w:val="28"/>
        </w:rPr>
      </w:pPr>
    </w:p>
    <w:p w:rsidR="00CD75C6" w:rsidRDefault="00CD75C6" w:rsidP="000E2695">
      <w:pPr>
        <w:ind w:firstLine="709"/>
        <w:jc w:val="both"/>
        <w:rPr>
          <w:spacing w:val="-1"/>
          <w:sz w:val="28"/>
          <w:szCs w:val="28"/>
        </w:rPr>
      </w:pPr>
    </w:p>
    <w:p w:rsidR="00C03530" w:rsidRDefault="00075E62"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BA7842"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75E62">
        <w:rPr>
          <w:spacing w:val="-1"/>
          <w:sz w:val="28"/>
          <w:szCs w:val="28"/>
        </w:rPr>
        <w:t xml:space="preserve">     Н.М. </w:t>
      </w:r>
      <w:proofErr w:type="spellStart"/>
      <w:r w:rsidR="00075E62">
        <w:rPr>
          <w:spacing w:val="-1"/>
          <w:sz w:val="28"/>
          <w:szCs w:val="28"/>
        </w:rPr>
        <w:t>Корбут</w:t>
      </w:r>
      <w:proofErr w:type="spellEnd"/>
    </w:p>
    <w:sectPr w:rsidR="00BA7842" w:rsidSect="00BF57BA">
      <w:pgSz w:w="11906" w:h="16838"/>
      <w:pgMar w:top="1134"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1E629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540"/>
        </w:tabs>
        <w:ind w:left="540" w:hanging="360"/>
      </w:pPr>
    </w:lvl>
  </w:abstractNum>
  <w:abstractNum w:abstractNumId="3">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7"/>
    <w:multiLevelType w:val="singleLevel"/>
    <w:tmpl w:val="00000007"/>
    <w:name w:val="WW8Num7"/>
    <w:lvl w:ilvl="0">
      <w:start w:val="1"/>
      <w:numFmt w:val="decimal"/>
      <w:lvlText w:val="%1."/>
      <w:lvlJc w:val="left"/>
      <w:pPr>
        <w:tabs>
          <w:tab w:val="num" w:pos="360"/>
        </w:tabs>
        <w:ind w:left="360" w:hanging="360"/>
      </w:pPr>
    </w:lvl>
  </w:abstractNum>
  <w:abstractNum w:abstractNumId="8">
    <w:nsid w:val="00000008"/>
    <w:multiLevelType w:val="singleLevel"/>
    <w:tmpl w:val="00000008"/>
    <w:name w:val="WW8Num8"/>
    <w:lvl w:ilvl="0">
      <w:start w:val="1"/>
      <w:numFmt w:val="decimal"/>
      <w:lvlText w:val="%1."/>
      <w:lvlJc w:val="left"/>
      <w:pPr>
        <w:tabs>
          <w:tab w:val="num" w:pos="720"/>
        </w:tabs>
        <w:ind w:left="720" w:hanging="360"/>
      </w:p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76731B"/>
    <w:multiLevelType w:val="hybridMultilevel"/>
    <w:tmpl w:val="1DDE4BB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1">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3">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810B9"/>
    <w:multiLevelType w:val="hybridMultilevel"/>
    <w:tmpl w:val="D996DA92"/>
    <w:lvl w:ilvl="0" w:tplc="4412D05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6">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2">
    <w:nsid w:val="40966C3D"/>
    <w:multiLevelType w:val="hybridMultilevel"/>
    <w:tmpl w:val="71E01B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6">
    <w:nsid w:val="4E5C74E4"/>
    <w:multiLevelType w:val="hybridMultilevel"/>
    <w:tmpl w:val="CED8C4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28390F"/>
    <w:multiLevelType w:val="hybridMultilevel"/>
    <w:tmpl w:val="43D6D8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6"/>
  </w:num>
  <w:num w:numId="3">
    <w:abstractNumId w:val="39"/>
  </w:num>
  <w:num w:numId="4">
    <w:abstractNumId w:val="45"/>
  </w:num>
  <w:num w:numId="5">
    <w:abstractNumId w:val="42"/>
  </w:num>
  <w:num w:numId="6">
    <w:abstractNumId w:val="18"/>
  </w:num>
  <w:num w:numId="7">
    <w:abstractNumId w:val="31"/>
  </w:num>
  <w:num w:numId="8">
    <w:abstractNumId w:val="29"/>
  </w:num>
  <w:num w:numId="9">
    <w:abstractNumId w:val="13"/>
  </w:num>
  <w:num w:numId="10">
    <w:abstractNumId w:val="25"/>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28"/>
  </w:num>
  <w:num w:numId="22">
    <w:abstractNumId w:val="37"/>
  </w:num>
  <w:num w:numId="23">
    <w:abstractNumId w:val="3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7"/>
  </w:num>
  <w:num w:numId="26">
    <w:abstractNumId w:val="43"/>
  </w:num>
  <w:num w:numId="27">
    <w:abstractNumId w:val="21"/>
  </w:num>
  <w:num w:numId="28">
    <w:abstractNumId w:val="40"/>
  </w:num>
  <w:num w:numId="29">
    <w:abstractNumId w:val="33"/>
  </w:num>
  <w:num w:numId="30">
    <w:abstractNumId w:val="22"/>
  </w:num>
  <w:num w:numId="31">
    <w:abstractNumId w:val="11"/>
  </w:num>
  <w:num w:numId="32">
    <w:abstractNumId w:val="14"/>
  </w:num>
  <w:num w:numId="33">
    <w:abstractNumId w:val="23"/>
  </w:num>
  <w:num w:numId="34">
    <w:abstractNumId w:val="1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 w:ilvl="0">
        <w:numFmt w:val="bullet"/>
        <w:lvlText w:val=""/>
        <w:legacy w:legacy="1" w:legacySpace="0" w:legacyIndent="0"/>
        <w:lvlJc w:val="left"/>
        <w:rPr>
          <w:rFonts w:ascii="Symbol" w:hAnsi="Symbol" w:hint="default"/>
        </w:rPr>
      </w:lvl>
    </w:lvlOverride>
  </w:num>
  <w:num w:numId="46">
    <w:abstractNumId w:val="38"/>
  </w:num>
  <w:num w:numId="47">
    <w:abstractNumId w:val="44"/>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01D1"/>
    <w:rsid w:val="00011EC4"/>
    <w:rsid w:val="00012409"/>
    <w:rsid w:val="00014DB4"/>
    <w:rsid w:val="00015019"/>
    <w:rsid w:val="00022C2A"/>
    <w:rsid w:val="00030B59"/>
    <w:rsid w:val="000337F8"/>
    <w:rsid w:val="00034B66"/>
    <w:rsid w:val="000440B9"/>
    <w:rsid w:val="00051C08"/>
    <w:rsid w:val="00052599"/>
    <w:rsid w:val="00052658"/>
    <w:rsid w:val="00053AD1"/>
    <w:rsid w:val="00064445"/>
    <w:rsid w:val="0006673D"/>
    <w:rsid w:val="00075E62"/>
    <w:rsid w:val="000768F9"/>
    <w:rsid w:val="00080AA9"/>
    <w:rsid w:val="00083B17"/>
    <w:rsid w:val="00084614"/>
    <w:rsid w:val="000849A8"/>
    <w:rsid w:val="0009013A"/>
    <w:rsid w:val="00090373"/>
    <w:rsid w:val="000971A2"/>
    <w:rsid w:val="000A7444"/>
    <w:rsid w:val="000B222A"/>
    <w:rsid w:val="000B255D"/>
    <w:rsid w:val="000B58F8"/>
    <w:rsid w:val="000B745F"/>
    <w:rsid w:val="000C3DD6"/>
    <w:rsid w:val="000C641B"/>
    <w:rsid w:val="000C7414"/>
    <w:rsid w:val="000E2695"/>
    <w:rsid w:val="000E26B4"/>
    <w:rsid w:val="000E5610"/>
    <w:rsid w:val="000E7E99"/>
    <w:rsid w:val="000F0C1F"/>
    <w:rsid w:val="000F62B0"/>
    <w:rsid w:val="000F7554"/>
    <w:rsid w:val="00103568"/>
    <w:rsid w:val="00116C19"/>
    <w:rsid w:val="00121BDC"/>
    <w:rsid w:val="00132D39"/>
    <w:rsid w:val="00136DF4"/>
    <w:rsid w:val="001555D8"/>
    <w:rsid w:val="00161190"/>
    <w:rsid w:val="0017127B"/>
    <w:rsid w:val="00172D72"/>
    <w:rsid w:val="00175566"/>
    <w:rsid w:val="00176C77"/>
    <w:rsid w:val="0018038B"/>
    <w:rsid w:val="00180640"/>
    <w:rsid w:val="00180EC0"/>
    <w:rsid w:val="001826F7"/>
    <w:rsid w:val="00182DCA"/>
    <w:rsid w:val="00185856"/>
    <w:rsid w:val="0018605F"/>
    <w:rsid w:val="00186541"/>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E5D11"/>
    <w:rsid w:val="001F0092"/>
    <w:rsid w:val="001F4F5A"/>
    <w:rsid w:val="002026FD"/>
    <w:rsid w:val="00204153"/>
    <w:rsid w:val="00204A9E"/>
    <w:rsid w:val="00216A2C"/>
    <w:rsid w:val="00223A6C"/>
    <w:rsid w:val="0022688A"/>
    <w:rsid w:val="002328DF"/>
    <w:rsid w:val="00236BC7"/>
    <w:rsid w:val="00241CBF"/>
    <w:rsid w:val="002466C1"/>
    <w:rsid w:val="002567A9"/>
    <w:rsid w:val="002573E0"/>
    <w:rsid w:val="00264ED4"/>
    <w:rsid w:val="00266CD2"/>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54CB"/>
    <w:rsid w:val="002E0EA6"/>
    <w:rsid w:val="002E595F"/>
    <w:rsid w:val="002F113E"/>
    <w:rsid w:val="002F5B25"/>
    <w:rsid w:val="00324256"/>
    <w:rsid w:val="0032481A"/>
    <w:rsid w:val="00325B54"/>
    <w:rsid w:val="00327877"/>
    <w:rsid w:val="00330E86"/>
    <w:rsid w:val="0033163B"/>
    <w:rsid w:val="00356A5D"/>
    <w:rsid w:val="00391D23"/>
    <w:rsid w:val="00395383"/>
    <w:rsid w:val="003A276B"/>
    <w:rsid w:val="003A673F"/>
    <w:rsid w:val="003B6C30"/>
    <w:rsid w:val="003C5BE2"/>
    <w:rsid w:val="003C785F"/>
    <w:rsid w:val="003D1C4F"/>
    <w:rsid w:val="003E10DF"/>
    <w:rsid w:val="003E11C5"/>
    <w:rsid w:val="003E2CA0"/>
    <w:rsid w:val="003F5D51"/>
    <w:rsid w:val="003F7F5A"/>
    <w:rsid w:val="00401561"/>
    <w:rsid w:val="004160D4"/>
    <w:rsid w:val="004203F9"/>
    <w:rsid w:val="00423C02"/>
    <w:rsid w:val="00427947"/>
    <w:rsid w:val="00432FB3"/>
    <w:rsid w:val="00435DE8"/>
    <w:rsid w:val="004364A2"/>
    <w:rsid w:val="004371B1"/>
    <w:rsid w:val="00440F7F"/>
    <w:rsid w:val="00446B79"/>
    <w:rsid w:val="00471395"/>
    <w:rsid w:val="00477E8C"/>
    <w:rsid w:val="00490D6D"/>
    <w:rsid w:val="00491242"/>
    <w:rsid w:val="00493192"/>
    <w:rsid w:val="004949DC"/>
    <w:rsid w:val="00494BCA"/>
    <w:rsid w:val="0049656B"/>
    <w:rsid w:val="004A1FA0"/>
    <w:rsid w:val="004A51B3"/>
    <w:rsid w:val="004B106B"/>
    <w:rsid w:val="004B21D0"/>
    <w:rsid w:val="004B5C31"/>
    <w:rsid w:val="004B7029"/>
    <w:rsid w:val="004C1771"/>
    <w:rsid w:val="004C19C2"/>
    <w:rsid w:val="004C362B"/>
    <w:rsid w:val="004E1B47"/>
    <w:rsid w:val="004E1FA7"/>
    <w:rsid w:val="004E3756"/>
    <w:rsid w:val="004E3F71"/>
    <w:rsid w:val="004E4BE7"/>
    <w:rsid w:val="004E730D"/>
    <w:rsid w:val="004E7E6C"/>
    <w:rsid w:val="004F3B19"/>
    <w:rsid w:val="004F550A"/>
    <w:rsid w:val="004F7953"/>
    <w:rsid w:val="005001F7"/>
    <w:rsid w:val="005056F8"/>
    <w:rsid w:val="00505F54"/>
    <w:rsid w:val="005069F9"/>
    <w:rsid w:val="0051171B"/>
    <w:rsid w:val="00511901"/>
    <w:rsid w:val="0051410D"/>
    <w:rsid w:val="005146B4"/>
    <w:rsid w:val="00527050"/>
    <w:rsid w:val="00530284"/>
    <w:rsid w:val="00530BFA"/>
    <w:rsid w:val="00531017"/>
    <w:rsid w:val="005311D1"/>
    <w:rsid w:val="00531705"/>
    <w:rsid w:val="005344A1"/>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2DB0"/>
    <w:rsid w:val="005C3C2F"/>
    <w:rsid w:val="005C5D3D"/>
    <w:rsid w:val="005C72FB"/>
    <w:rsid w:val="005D01EE"/>
    <w:rsid w:val="005D0C8C"/>
    <w:rsid w:val="005D2EBF"/>
    <w:rsid w:val="005D764E"/>
    <w:rsid w:val="005E19F7"/>
    <w:rsid w:val="005E66DF"/>
    <w:rsid w:val="005F59AD"/>
    <w:rsid w:val="005F6771"/>
    <w:rsid w:val="005F715E"/>
    <w:rsid w:val="00602AFF"/>
    <w:rsid w:val="00604B3A"/>
    <w:rsid w:val="00612E95"/>
    <w:rsid w:val="0061397F"/>
    <w:rsid w:val="0062069C"/>
    <w:rsid w:val="00621003"/>
    <w:rsid w:val="0062123D"/>
    <w:rsid w:val="00622195"/>
    <w:rsid w:val="00630B96"/>
    <w:rsid w:val="00632D30"/>
    <w:rsid w:val="006358A4"/>
    <w:rsid w:val="00637713"/>
    <w:rsid w:val="0064030F"/>
    <w:rsid w:val="006406DE"/>
    <w:rsid w:val="0064242A"/>
    <w:rsid w:val="00645B40"/>
    <w:rsid w:val="006508CD"/>
    <w:rsid w:val="0065250C"/>
    <w:rsid w:val="0065539C"/>
    <w:rsid w:val="00657A8B"/>
    <w:rsid w:val="0066086A"/>
    <w:rsid w:val="006678EE"/>
    <w:rsid w:val="00667C3A"/>
    <w:rsid w:val="006715A4"/>
    <w:rsid w:val="00674FAB"/>
    <w:rsid w:val="00680895"/>
    <w:rsid w:val="006830DA"/>
    <w:rsid w:val="0068569A"/>
    <w:rsid w:val="00685DA9"/>
    <w:rsid w:val="006B0F29"/>
    <w:rsid w:val="006B3021"/>
    <w:rsid w:val="006B35CC"/>
    <w:rsid w:val="006B7C9E"/>
    <w:rsid w:val="006C47BC"/>
    <w:rsid w:val="006C4D1E"/>
    <w:rsid w:val="006C7FA7"/>
    <w:rsid w:val="006D785B"/>
    <w:rsid w:val="006D7BF1"/>
    <w:rsid w:val="006E284A"/>
    <w:rsid w:val="006E6188"/>
    <w:rsid w:val="006F1AF9"/>
    <w:rsid w:val="006F2ECB"/>
    <w:rsid w:val="006F39D2"/>
    <w:rsid w:val="006F49AA"/>
    <w:rsid w:val="006F68FF"/>
    <w:rsid w:val="00701CF7"/>
    <w:rsid w:val="00703ADD"/>
    <w:rsid w:val="00703FBC"/>
    <w:rsid w:val="00705948"/>
    <w:rsid w:val="00706C22"/>
    <w:rsid w:val="00707222"/>
    <w:rsid w:val="00710FF2"/>
    <w:rsid w:val="00712273"/>
    <w:rsid w:val="00714DD1"/>
    <w:rsid w:val="007214FB"/>
    <w:rsid w:val="00723295"/>
    <w:rsid w:val="00726CA0"/>
    <w:rsid w:val="0073552C"/>
    <w:rsid w:val="0074018C"/>
    <w:rsid w:val="00747F7F"/>
    <w:rsid w:val="00752B16"/>
    <w:rsid w:val="0075670B"/>
    <w:rsid w:val="0075716F"/>
    <w:rsid w:val="00765045"/>
    <w:rsid w:val="0076761A"/>
    <w:rsid w:val="007702EB"/>
    <w:rsid w:val="00770ECE"/>
    <w:rsid w:val="00776E9E"/>
    <w:rsid w:val="0079507C"/>
    <w:rsid w:val="007967E5"/>
    <w:rsid w:val="0079783F"/>
    <w:rsid w:val="00797CF2"/>
    <w:rsid w:val="00797DEA"/>
    <w:rsid w:val="007A54F4"/>
    <w:rsid w:val="007B3731"/>
    <w:rsid w:val="007C3027"/>
    <w:rsid w:val="007C4ADE"/>
    <w:rsid w:val="007C639C"/>
    <w:rsid w:val="007D0035"/>
    <w:rsid w:val="007D5AB9"/>
    <w:rsid w:val="007D5D96"/>
    <w:rsid w:val="007D775E"/>
    <w:rsid w:val="007E228E"/>
    <w:rsid w:val="007E29A3"/>
    <w:rsid w:val="007E49E2"/>
    <w:rsid w:val="007F3A68"/>
    <w:rsid w:val="007F5D84"/>
    <w:rsid w:val="00806C5E"/>
    <w:rsid w:val="00814124"/>
    <w:rsid w:val="00823746"/>
    <w:rsid w:val="00823FC1"/>
    <w:rsid w:val="00833997"/>
    <w:rsid w:val="00836ADF"/>
    <w:rsid w:val="0084009B"/>
    <w:rsid w:val="00841CE3"/>
    <w:rsid w:val="00842069"/>
    <w:rsid w:val="00845BB6"/>
    <w:rsid w:val="008537E7"/>
    <w:rsid w:val="0085547E"/>
    <w:rsid w:val="008628A7"/>
    <w:rsid w:val="00863D64"/>
    <w:rsid w:val="008712E9"/>
    <w:rsid w:val="00872824"/>
    <w:rsid w:val="00877DEE"/>
    <w:rsid w:val="0088553D"/>
    <w:rsid w:val="0089006F"/>
    <w:rsid w:val="00891A78"/>
    <w:rsid w:val="00892CC5"/>
    <w:rsid w:val="00892EAF"/>
    <w:rsid w:val="008A4BB7"/>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5627"/>
    <w:rsid w:val="008E2073"/>
    <w:rsid w:val="008E3FD0"/>
    <w:rsid w:val="008E4047"/>
    <w:rsid w:val="008E671E"/>
    <w:rsid w:val="008E7AD1"/>
    <w:rsid w:val="008F4ECD"/>
    <w:rsid w:val="00901732"/>
    <w:rsid w:val="009107C0"/>
    <w:rsid w:val="00910C40"/>
    <w:rsid w:val="00912136"/>
    <w:rsid w:val="00913A2B"/>
    <w:rsid w:val="00915D7F"/>
    <w:rsid w:val="00915F82"/>
    <w:rsid w:val="009169DE"/>
    <w:rsid w:val="0092043B"/>
    <w:rsid w:val="009220FE"/>
    <w:rsid w:val="009251F0"/>
    <w:rsid w:val="009266AB"/>
    <w:rsid w:val="00927C4F"/>
    <w:rsid w:val="0093008D"/>
    <w:rsid w:val="00932A26"/>
    <w:rsid w:val="009334AB"/>
    <w:rsid w:val="00934A54"/>
    <w:rsid w:val="00940F57"/>
    <w:rsid w:val="009420F1"/>
    <w:rsid w:val="00943045"/>
    <w:rsid w:val="00943C28"/>
    <w:rsid w:val="009452AA"/>
    <w:rsid w:val="00947ED1"/>
    <w:rsid w:val="00950E71"/>
    <w:rsid w:val="009534D0"/>
    <w:rsid w:val="00955BBE"/>
    <w:rsid w:val="009570B5"/>
    <w:rsid w:val="0096034B"/>
    <w:rsid w:val="009639A2"/>
    <w:rsid w:val="00967C2C"/>
    <w:rsid w:val="00971C4F"/>
    <w:rsid w:val="009775D2"/>
    <w:rsid w:val="00980206"/>
    <w:rsid w:val="009870F3"/>
    <w:rsid w:val="00990A2E"/>
    <w:rsid w:val="00990AA5"/>
    <w:rsid w:val="0099144D"/>
    <w:rsid w:val="00992088"/>
    <w:rsid w:val="00996F3A"/>
    <w:rsid w:val="009A46FE"/>
    <w:rsid w:val="009B3CFB"/>
    <w:rsid w:val="009B4BE9"/>
    <w:rsid w:val="009C08AF"/>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A786E"/>
    <w:rsid w:val="00AB45F5"/>
    <w:rsid w:val="00AC1B8A"/>
    <w:rsid w:val="00AC3730"/>
    <w:rsid w:val="00AC6C87"/>
    <w:rsid w:val="00AD1145"/>
    <w:rsid w:val="00AD5064"/>
    <w:rsid w:val="00AD516F"/>
    <w:rsid w:val="00AE06AA"/>
    <w:rsid w:val="00AE0928"/>
    <w:rsid w:val="00AE1EC6"/>
    <w:rsid w:val="00AE389E"/>
    <w:rsid w:val="00AE3B17"/>
    <w:rsid w:val="00AF10C3"/>
    <w:rsid w:val="00AF17FD"/>
    <w:rsid w:val="00AF382E"/>
    <w:rsid w:val="00AF72FA"/>
    <w:rsid w:val="00B1100E"/>
    <w:rsid w:val="00B12EB8"/>
    <w:rsid w:val="00B16B1F"/>
    <w:rsid w:val="00B24219"/>
    <w:rsid w:val="00B255E1"/>
    <w:rsid w:val="00B25F8B"/>
    <w:rsid w:val="00B3359C"/>
    <w:rsid w:val="00B36266"/>
    <w:rsid w:val="00B41750"/>
    <w:rsid w:val="00B421FB"/>
    <w:rsid w:val="00B435DD"/>
    <w:rsid w:val="00B47BB8"/>
    <w:rsid w:val="00B65358"/>
    <w:rsid w:val="00B65B51"/>
    <w:rsid w:val="00B669B7"/>
    <w:rsid w:val="00B67D4E"/>
    <w:rsid w:val="00B761CB"/>
    <w:rsid w:val="00B76EB5"/>
    <w:rsid w:val="00B90A9B"/>
    <w:rsid w:val="00B91540"/>
    <w:rsid w:val="00BA6FE1"/>
    <w:rsid w:val="00BA7842"/>
    <w:rsid w:val="00BB534C"/>
    <w:rsid w:val="00BB79A2"/>
    <w:rsid w:val="00BC0802"/>
    <w:rsid w:val="00BC10D4"/>
    <w:rsid w:val="00BC1C54"/>
    <w:rsid w:val="00BC28E2"/>
    <w:rsid w:val="00BC3E1A"/>
    <w:rsid w:val="00BC571D"/>
    <w:rsid w:val="00BD0E4E"/>
    <w:rsid w:val="00BD1084"/>
    <w:rsid w:val="00BD645B"/>
    <w:rsid w:val="00BD684A"/>
    <w:rsid w:val="00BD7AC6"/>
    <w:rsid w:val="00BE15A3"/>
    <w:rsid w:val="00BE20A2"/>
    <w:rsid w:val="00BE37E3"/>
    <w:rsid w:val="00BE4F51"/>
    <w:rsid w:val="00BE6D6A"/>
    <w:rsid w:val="00BF107A"/>
    <w:rsid w:val="00BF4E3E"/>
    <w:rsid w:val="00BF57BA"/>
    <w:rsid w:val="00BF603F"/>
    <w:rsid w:val="00BF722C"/>
    <w:rsid w:val="00C03530"/>
    <w:rsid w:val="00C0619D"/>
    <w:rsid w:val="00C1194B"/>
    <w:rsid w:val="00C11BE8"/>
    <w:rsid w:val="00C12EAD"/>
    <w:rsid w:val="00C13073"/>
    <w:rsid w:val="00C136AE"/>
    <w:rsid w:val="00C20B0F"/>
    <w:rsid w:val="00C2184F"/>
    <w:rsid w:val="00C22590"/>
    <w:rsid w:val="00C25D94"/>
    <w:rsid w:val="00C30978"/>
    <w:rsid w:val="00C31159"/>
    <w:rsid w:val="00C3268F"/>
    <w:rsid w:val="00C326AB"/>
    <w:rsid w:val="00C33FCC"/>
    <w:rsid w:val="00C355D3"/>
    <w:rsid w:val="00C36173"/>
    <w:rsid w:val="00C37D4F"/>
    <w:rsid w:val="00C400C3"/>
    <w:rsid w:val="00C44D22"/>
    <w:rsid w:val="00C44F1B"/>
    <w:rsid w:val="00C455D4"/>
    <w:rsid w:val="00C528CA"/>
    <w:rsid w:val="00C52E15"/>
    <w:rsid w:val="00C56CDF"/>
    <w:rsid w:val="00C6176D"/>
    <w:rsid w:val="00C622FD"/>
    <w:rsid w:val="00C63222"/>
    <w:rsid w:val="00C67304"/>
    <w:rsid w:val="00C67E00"/>
    <w:rsid w:val="00C701F7"/>
    <w:rsid w:val="00C730CD"/>
    <w:rsid w:val="00C76DE5"/>
    <w:rsid w:val="00C82E2C"/>
    <w:rsid w:val="00C90B46"/>
    <w:rsid w:val="00C91AF9"/>
    <w:rsid w:val="00C95282"/>
    <w:rsid w:val="00C95336"/>
    <w:rsid w:val="00C95AF2"/>
    <w:rsid w:val="00CA1952"/>
    <w:rsid w:val="00CA1A66"/>
    <w:rsid w:val="00CC6141"/>
    <w:rsid w:val="00CD1FDA"/>
    <w:rsid w:val="00CD263E"/>
    <w:rsid w:val="00CD327A"/>
    <w:rsid w:val="00CD4A95"/>
    <w:rsid w:val="00CD59E4"/>
    <w:rsid w:val="00CD66A8"/>
    <w:rsid w:val="00CD75C6"/>
    <w:rsid w:val="00CD7FF5"/>
    <w:rsid w:val="00CE13F3"/>
    <w:rsid w:val="00CE2F59"/>
    <w:rsid w:val="00CE34AD"/>
    <w:rsid w:val="00CE4BDE"/>
    <w:rsid w:val="00CE7DAC"/>
    <w:rsid w:val="00CF0151"/>
    <w:rsid w:val="00D0170B"/>
    <w:rsid w:val="00D018A3"/>
    <w:rsid w:val="00D04A3E"/>
    <w:rsid w:val="00D10F0F"/>
    <w:rsid w:val="00D2164B"/>
    <w:rsid w:val="00D23E9D"/>
    <w:rsid w:val="00D2771D"/>
    <w:rsid w:val="00D33EB0"/>
    <w:rsid w:val="00D36D42"/>
    <w:rsid w:val="00D4165B"/>
    <w:rsid w:val="00D4431E"/>
    <w:rsid w:val="00D44C74"/>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CDB"/>
    <w:rsid w:val="00DC042B"/>
    <w:rsid w:val="00DC2CB9"/>
    <w:rsid w:val="00DC45C9"/>
    <w:rsid w:val="00DC64CB"/>
    <w:rsid w:val="00DC655F"/>
    <w:rsid w:val="00DD1B0D"/>
    <w:rsid w:val="00DF0AD0"/>
    <w:rsid w:val="00DF248D"/>
    <w:rsid w:val="00DF5CCA"/>
    <w:rsid w:val="00E027A4"/>
    <w:rsid w:val="00E11D63"/>
    <w:rsid w:val="00E22A16"/>
    <w:rsid w:val="00E23C15"/>
    <w:rsid w:val="00E3389B"/>
    <w:rsid w:val="00E33CDB"/>
    <w:rsid w:val="00E36B13"/>
    <w:rsid w:val="00E44EF8"/>
    <w:rsid w:val="00E57E2A"/>
    <w:rsid w:val="00E6108C"/>
    <w:rsid w:val="00E65945"/>
    <w:rsid w:val="00E702C3"/>
    <w:rsid w:val="00E75023"/>
    <w:rsid w:val="00E76314"/>
    <w:rsid w:val="00E8415F"/>
    <w:rsid w:val="00E84352"/>
    <w:rsid w:val="00E86E22"/>
    <w:rsid w:val="00EC03E9"/>
    <w:rsid w:val="00EC25F7"/>
    <w:rsid w:val="00EC2DD7"/>
    <w:rsid w:val="00EC361E"/>
    <w:rsid w:val="00EC7367"/>
    <w:rsid w:val="00ED6DCD"/>
    <w:rsid w:val="00EE2DE0"/>
    <w:rsid w:val="00EE7707"/>
    <w:rsid w:val="00EF32F5"/>
    <w:rsid w:val="00EF7152"/>
    <w:rsid w:val="00F0394F"/>
    <w:rsid w:val="00F06FD3"/>
    <w:rsid w:val="00F11B2B"/>
    <w:rsid w:val="00F15700"/>
    <w:rsid w:val="00F26E83"/>
    <w:rsid w:val="00F27EF1"/>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E8D"/>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semiHidden="1" w:unhideWhenUsed="1" w:qFormat="1"/>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uiPriority w:val="99"/>
    <w:qFormat/>
    <w:rsid w:val="00325B54"/>
    <w:pPr>
      <w:keepNext/>
      <w:outlineLvl w:val="6"/>
    </w:pPr>
    <w:rPr>
      <w:b/>
      <w:i/>
      <w:sz w:val="20"/>
      <w:szCs w:val="20"/>
      <w:u w:val="single"/>
    </w:rPr>
  </w:style>
  <w:style w:type="paragraph" w:styleId="8">
    <w:name w:val="heading 8"/>
    <w:basedOn w:val="a"/>
    <w:next w:val="a"/>
    <w:link w:val="80"/>
    <w:uiPriority w:val="99"/>
    <w:qFormat/>
    <w:rsid w:val="00325B54"/>
    <w:pPr>
      <w:keepNext/>
      <w:jc w:val="center"/>
      <w:outlineLvl w:val="7"/>
    </w:pPr>
    <w:rPr>
      <w:b/>
      <w:sz w:val="20"/>
      <w:szCs w:val="20"/>
    </w:rPr>
  </w:style>
  <w:style w:type="paragraph" w:styleId="9">
    <w:name w:val="heading 9"/>
    <w:basedOn w:val="a"/>
    <w:next w:val="a"/>
    <w:link w:val="90"/>
    <w:uiPriority w:val="9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uiPriority w:val="99"/>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uiPriority w:val="99"/>
    <w:rsid w:val="00FA6880"/>
    <w:pPr>
      <w:spacing w:before="100" w:beforeAutospacing="1" w:after="100" w:afterAutospacing="1"/>
    </w:pPr>
  </w:style>
  <w:style w:type="paragraph" w:customStyle="1" w:styleId="ConsPlusNormal">
    <w:name w:val="ConsPlusNormal"/>
    <w:uiPriority w:val="99"/>
    <w:rsid w:val="00FA6880"/>
    <w:pPr>
      <w:widowControl w:val="0"/>
      <w:autoSpaceDE w:val="0"/>
      <w:autoSpaceDN w:val="0"/>
      <w:adjustRightInd w:val="0"/>
      <w:ind w:firstLine="720"/>
    </w:pPr>
  </w:style>
  <w:style w:type="paragraph" w:customStyle="1" w:styleId="ac">
    <w:name w:val="Нормальный"/>
    <w:uiPriority w:val="99"/>
    <w:rsid w:val="00FA6880"/>
    <w:pPr>
      <w:widowControl w:val="0"/>
      <w:autoSpaceDE w:val="0"/>
      <w:autoSpaceDN w:val="0"/>
      <w:adjustRightInd w:val="0"/>
    </w:pPr>
    <w:rPr>
      <w:color w:val="000000"/>
      <w:sz w:val="24"/>
      <w:szCs w:val="24"/>
    </w:rPr>
  </w:style>
  <w:style w:type="paragraph" w:styleId="ad">
    <w:name w:val="List Paragraph"/>
    <w:basedOn w:val="a"/>
    <w:uiPriority w:val="34"/>
    <w:qFormat/>
    <w:rsid w:val="00325B54"/>
    <w:pPr>
      <w:suppressAutoHyphens/>
      <w:ind w:left="720"/>
    </w:pPr>
    <w:rPr>
      <w:lang w:eastAsia="ar-SA"/>
    </w:rPr>
  </w:style>
  <w:style w:type="paragraph" w:styleId="ae">
    <w:name w:val="No Spacing"/>
    <w:link w:val="af"/>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uiPriority w:val="99"/>
    <w:rsid w:val="00325B54"/>
    <w:rPr>
      <w:b/>
      <w:i/>
      <w:u w:val="single"/>
    </w:rPr>
  </w:style>
  <w:style w:type="character" w:customStyle="1" w:styleId="80">
    <w:name w:val="Заголовок 8 Знак"/>
    <w:basedOn w:val="a0"/>
    <w:link w:val="8"/>
    <w:uiPriority w:val="99"/>
    <w:rsid w:val="00325B54"/>
    <w:rPr>
      <w:b/>
    </w:rPr>
  </w:style>
  <w:style w:type="character" w:customStyle="1" w:styleId="90">
    <w:name w:val="Заголовок 9 Знак"/>
    <w:basedOn w:val="a0"/>
    <w:link w:val="9"/>
    <w:uiPriority w:val="9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uiPriority w:val="99"/>
    <w:qFormat/>
    <w:rsid w:val="00325B54"/>
    <w:pPr>
      <w:jc w:val="both"/>
    </w:pPr>
    <w:rPr>
      <w:szCs w:val="20"/>
    </w:rPr>
  </w:style>
  <w:style w:type="character" w:customStyle="1" w:styleId="af1">
    <w:name w:val="Подзаголовок Знак"/>
    <w:basedOn w:val="a0"/>
    <w:link w:val="af0"/>
    <w:uiPriority w:val="99"/>
    <w:rsid w:val="00325B54"/>
    <w:rPr>
      <w:sz w:val="24"/>
    </w:rPr>
  </w:style>
  <w:style w:type="paragraph" w:styleId="22">
    <w:name w:val="Body Text Indent 2"/>
    <w:basedOn w:val="a"/>
    <w:link w:val="23"/>
    <w:uiPriority w:val="99"/>
    <w:rsid w:val="00325B54"/>
    <w:pPr>
      <w:ind w:left="66" w:firstLine="360"/>
      <w:jc w:val="both"/>
    </w:pPr>
    <w:rPr>
      <w:szCs w:val="20"/>
    </w:rPr>
  </w:style>
  <w:style w:type="character" w:customStyle="1" w:styleId="23">
    <w:name w:val="Основной текст с отступом 2 Знак"/>
    <w:basedOn w:val="a0"/>
    <w:link w:val="22"/>
    <w:uiPriority w:val="99"/>
    <w:rsid w:val="00325B54"/>
    <w:rPr>
      <w:sz w:val="24"/>
    </w:rPr>
  </w:style>
  <w:style w:type="paragraph" w:styleId="af2">
    <w:name w:val="Title"/>
    <w:basedOn w:val="a"/>
    <w:link w:val="af3"/>
    <w:uiPriority w:val="99"/>
    <w:qFormat/>
    <w:rsid w:val="00325B54"/>
    <w:pPr>
      <w:jc w:val="center"/>
    </w:pPr>
    <w:rPr>
      <w:b/>
      <w:sz w:val="28"/>
      <w:szCs w:val="20"/>
      <w:u w:val="single"/>
    </w:rPr>
  </w:style>
  <w:style w:type="character" w:customStyle="1" w:styleId="af3">
    <w:name w:val="Название Знак"/>
    <w:basedOn w:val="a0"/>
    <w:link w:val="af2"/>
    <w:uiPriority w:val="99"/>
    <w:rsid w:val="00325B54"/>
    <w:rPr>
      <w:b/>
      <w:sz w:val="28"/>
      <w:u w:val="single"/>
    </w:rPr>
  </w:style>
  <w:style w:type="paragraph" w:styleId="24">
    <w:name w:val="Body Text 2"/>
    <w:basedOn w:val="a"/>
    <w:link w:val="25"/>
    <w:uiPriority w:val="99"/>
    <w:rsid w:val="00325B54"/>
    <w:pPr>
      <w:jc w:val="both"/>
    </w:pPr>
    <w:rPr>
      <w:b/>
      <w:i/>
      <w:szCs w:val="20"/>
    </w:rPr>
  </w:style>
  <w:style w:type="character" w:customStyle="1" w:styleId="25">
    <w:name w:val="Основной текст 2 Знак"/>
    <w:basedOn w:val="a0"/>
    <w:link w:val="24"/>
    <w:uiPriority w:val="99"/>
    <w:rsid w:val="00325B54"/>
    <w:rPr>
      <w:b/>
      <w:i/>
      <w:sz w:val="24"/>
    </w:rPr>
  </w:style>
  <w:style w:type="paragraph" w:styleId="32">
    <w:name w:val="Body Text 3"/>
    <w:basedOn w:val="a"/>
    <w:link w:val="33"/>
    <w:uiPriority w:val="99"/>
    <w:rsid w:val="00325B54"/>
    <w:pPr>
      <w:jc w:val="center"/>
    </w:pPr>
    <w:rPr>
      <w:b/>
      <w:szCs w:val="20"/>
    </w:rPr>
  </w:style>
  <w:style w:type="character" w:customStyle="1" w:styleId="33">
    <w:name w:val="Основной текст 3 Знак"/>
    <w:basedOn w:val="a0"/>
    <w:link w:val="32"/>
    <w:uiPriority w:val="99"/>
    <w:rsid w:val="00325B54"/>
    <w:rPr>
      <w:b/>
      <w:sz w:val="24"/>
    </w:rPr>
  </w:style>
  <w:style w:type="paragraph" w:styleId="34">
    <w:name w:val="Body Text Indent 3"/>
    <w:basedOn w:val="a"/>
    <w:link w:val="35"/>
    <w:uiPriority w:val="99"/>
    <w:rsid w:val="00325B54"/>
    <w:pPr>
      <w:ind w:firstLine="708"/>
      <w:jc w:val="both"/>
    </w:pPr>
    <w:rPr>
      <w:szCs w:val="20"/>
    </w:rPr>
  </w:style>
  <w:style w:type="character" w:customStyle="1" w:styleId="35">
    <w:name w:val="Основной текст с отступом 3 Знак"/>
    <w:basedOn w:val="a0"/>
    <w:link w:val="34"/>
    <w:uiPriority w:val="99"/>
    <w:rsid w:val="00325B54"/>
    <w:rPr>
      <w:sz w:val="24"/>
    </w:rPr>
  </w:style>
  <w:style w:type="paragraph" w:styleId="af4">
    <w:name w:val="header"/>
    <w:basedOn w:val="a"/>
    <w:link w:val="af5"/>
    <w:uiPriority w:val="99"/>
    <w:rsid w:val="00325B54"/>
    <w:pPr>
      <w:tabs>
        <w:tab w:val="center" w:pos="4153"/>
        <w:tab w:val="right" w:pos="8306"/>
      </w:tabs>
    </w:pPr>
    <w:rPr>
      <w:sz w:val="20"/>
      <w:szCs w:val="20"/>
    </w:rPr>
  </w:style>
  <w:style w:type="character" w:customStyle="1" w:styleId="af5">
    <w:name w:val="Верхний колонтитул Знак"/>
    <w:basedOn w:val="a0"/>
    <w:link w:val="af4"/>
    <w:uiPriority w:val="99"/>
    <w:rsid w:val="00325B54"/>
  </w:style>
  <w:style w:type="paragraph" w:customStyle="1" w:styleId="BodyText21">
    <w:name w:val="Body Text 21"/>
    <w:basedOn w:val="a"/>
    <w:uiPriority w:val="99"/>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uiPriority w:val="99"/>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uiPriority w:val="99"/>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uiPriority w:val="99"/>
    <w:rsid w:val="00325B54"/>
    <w:rPr>
      <w:lang w:val="en-US"/>
    </w:rPr>
  </w:style>
  <w:style w:type="paragraph" w:customStyle="1" w:styleId="caaieiaie2">
    <w:name w:val="caaieiaie 2"/>
    <w:basedOn w:val="a"/>
    <w:next w:val="a"/>
    <w:uiPriority w:val="99"/>
    <w:rsid w:val="00325B54"/>
    <w:pPr>
      <w:keepNext/>
      <w:overflowPunct w:val="0"/>
      <w:autoSpaceDE w:val="0"/>
      <w:autoSpaceDN w:val="0"/>
      <w:adjustRightInd w:val="0"/>
      <w:textAlignment w:val="baseline"/>
    </w:pPr>
    <w:rPr>
      <w:szCs w:val="20"/>
    </w:rPr>
  </w:style>
  <w:style w:type="paragraph" w:customStyle="1" w:styleId="ConsNormal">
    <w:name w:val="ConsNormal"/>
    <w:uiPriority w:val="99"/>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rsid w:val="00325B54"/>
    <w:rPr>
      <w:vertAlign w:val="superscript"/>
    </w:rPr>
  </w:style>
  <w:style w:type="paragraph" w:customStyle="1" w:styleId="afa">
    <w:name w:val="Осн.текст"/>
    <w:basedOn w:val="a"/>
    <w:uiPriority w:val="99"/>
    <w:rsid w:val="00325B54"/>
    <w:pPr>
      <w:suppressAutoHyphens/>
      <w:spacing w:before="120" w:line="300" w:lineRule="auto"/>
      <w:ind w:left="709"/>
      <w:jc w:val="both"/>
    </w:pPr>
  </w:style>
  <w:style w:type="paragraph" w:customStyle="1" w:styleId="11">
    <w:name w:val="текст1"/>
    <w:uiPriority w:val="99"/>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uiPriority w:val="99"/>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rsid w:val="00325B54"/>
  </w:style>
  <w:style w:type="paragraph" w:styleId="afc">
    <w:name w:val="footer"/>
    <w:basedOn w:val="a"/>
    <w:link w:val="afd"/>
    <w:uiPriority w:val="99"/>
    <w:rsid w:val="00325B54"/>
    <w:pPr>
      <w:tabs>
        <w:tab w:val="center" w:pos="4677"/>
        <w:tab w:val="right" w:pos="9355"/>
      </w:tabs>
    </w:pPr>
  </w:style>
  <w:style w:type="character" w:customStyle="1" w:styleId="afd">
    <w:name w:val="Нижний колонтитул Знак"/>
    <w:basedOn w:val="a0"/>
    <w:link w:val="afc"/>
    <w:uiPriority w:val="99"/>
    <w:rsid w:val="00325B54"/>
    <w:rPr>
      <w:sz w:val="24"/>
      <w:szCs w:val="24"/>
    </w:rPr>
  </w:style>
  <w:style w:type="paragraph" w:customStyle="1" w:styleId="Nonformat">
    <w:name w:val="Nonformat"/>
    <w:basedOn w:val="a"/>
    <w:uiPriority w:val="99"/>
    <w:rsid w:val="00325B54"/>
    <w:pPr>
      <w:autoSpaceDE w:val="0"/>
      <w:autoSpaceDN w:val="0"/>
      <w:adjustRightInd w:val="0"/>
    </w:pPr>
    <w:rPr>
      <w:rFonts w:ascii="Consultant" w:hAnsi="Consultant" w:cs="Consultant"/>
      <w:sz w:val="20"/>
      <w:szCs w:val="20"/>
    </w:rPr>
  </w:style>
  <w:style w:type="paragraph" w:styleId="12">
    <w:name w:val="toc 1"/>
    <w:basedOn w:val="a"/>
    <w:next w:val="a"/>
    <w:autoRedefine/>
    <w:uiPriority w:val="99"/>
    <w:rsid w:val="00325B54"/>
  </w:style>
  <w:style w:type="paragraph" w:styleId="61">
    <w:name w:val="toc 6"/>
    <w:basedOn w:val="a"/>
    <w:next w:val="a"/>
    <w:autoRedefine/>
    <w:uiPriority w:val="99"/>
    <w:rsid w:val="00325B54"/>
    <w:pPr>
      <w:tabs>
        <w:tab w:val="right" w:leader="dot" w:pos="10478"/>
      </w:tabs>
      <w:outlineLvl w:val="5"/>
    </w:pPr>
  </w:style>
  <w:style w:type="paragraph" w:styleId="26">
    <w:name w:val="toc 2"/>
    <w:basedOn w:val="a"/>
    <w:next w:val="a"/>
    <w:autoRedefine/>
    <w:uiPriority w:val="99"/>
    <w:rsid w:val="00325B54"/>
    <w:pPr>
      <w:tabs>
        <w:tab w:val="right" w:leader="dot" w:pos="10478"/>
      </w:tabs>
      <w:outlineLvl w:val="7"/>
    </w:pPr>
    <w:rPr>
      <w:b/>
      <w:noProof/>
    </w:rPr>
  </w:style>
  <w:style w:type="paragraph" w:styleId="36">
    <w:name w:val="toc 3"/>
    <w:basedOn w:val="a"/>
    <w:next w:val="a"/>
    <w:autoRedefine/>
    <w:uiPriority w:val="99"/>
    <w:rsid w:val="00325B54"/>
    <w:pPr>
      <w:tabs>
        <w:tab w:val="right" w:leader="dot" w:pos="10478"/>
      </w:tabs>
      <w:outlineLvl w:val="2"/>
    </w:pPr>
  </w:style>
  <w:style w:type="paragraph" w:styleId="41">
    <w:name w:val="toc 4"/>
    <w:basedOn w:val="a"/>
    <w:next w:val="a"/>
    <w:autoRedefine/>
    <w:uiPriority w:val="99"/>
    <w:rsid w:val="00325B54"/>
    <w:pPr>
      <w:tabs>
        <w:tab w:val="right" w:leader="dot" w:pos="10478"/>
      </w:tabs>
      <w:outlineLvl w:val="3"/>
    </w:pPr>
  </w:style>
  <w:style w:type="paragraph" w:styleId="51">
    <w:name w:val="toc 5"/>
    <w:basedOn w:val="a"/>
    <w:next w:val="a"/>
    <w:autoRedefine/>
    <w:uiPriority w:val="99"/>
    <w:rsid w:val="00325B54"/>
    <w:pPr>
      <w:tabs>
        <w:tab w:val="right" w:leader="dot" w:pos="10478"/>
      </w:tabs>
      <w:outlineLvl w:val="7"/>
    </w:pPr>
    <w:rPr>
      <w:b/>
      <w:noProof/>
    </w:rPr>
  </w:style>
  <w:style w:type="paragraph" w:styleId="71">
    <w:name w:val="toc 7"/>
    <w:basedOn w:val="a"/>
    <w:next w:val="a"/>
    <w:autoRedefine/>
    <w:uiPriority w:val="99"/>
    <w:rsid w:val="00325B54"/>
    <w:pPr>
      <w:tabs>
        <w:tab w:val="right" w:leader="dot" w:pos="10478"/>
      </w:tabs>
      <w:outlineLvl w:val="6"/>
    </w:pPr>
  </w:style>
  <w:style w:type="paragraph" w:styleId="81">
    <w:name w:val="toc 8"/>
    <w:basedOn w:val="a"/>
    <w:next w:val="a"/>
    <w:autoRedefine/>
    <w:uiPriority w:val="99"/>
    <w:rsid w:val="00325B54"/>
    <w:pPr>
      <w:ind w:left="1680"/>
    </w:pPr>
  </w:style>
  <w:style w:type="paragraph" w:styleId="91">
    <w:name w:val="toc 9"/>
    <w:basedOn w:val="a"/>
    <w:next w:val="a"/>
    <w:autoRedefine/>
    <w:uiPriority w:val="99"/>
    <w:rsid w:val="00325B54"/>
    <w:pPr>
      <w:ind w:left="1920"/>
    </w:pPr>
  </w:style>
  <w:style w:type="character" w:styleId="afe">
    <w:name w:val="Strong"/>
    <w:basedOn w:val="a0"/>
    <w:uiPriority w:val="22"/>
    <w:qFormat/>
    <w:rsid w:val="00325B54"/>
    <w:rPr>
      <w:b/>
      <w:bCs/>
    </w:rPr>
  </w:style>
  <w:style w:type="paragraph" w:customStyle="1" w:styleId="textreview1">
    <w:name w:val="text_review1"/>
    <w:basedOn w:val="a"/>
    <w:uiPriority w:val="99"/>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uiPriority w:val="99"/>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uiPriority w:val="99"/>
    <w:rsid w:val="00325B54"/>
    <w:pPr>
      <w:suppressAutoHyphens/>
    </w:pPr>
    <w:rPr>
      <w:rFonts w:ascii="Arial" w:hAnsi="Arial" w:cs="Tahoma"/>
      <w:sz w:val="24"/>
      <w:szCs w:val="20"/>
      <w:lang w:eastAsia="ar-SA"/>
    </w:rPr>
  </w:style>
  <w:style w:type="paragraph" w:customStyle="1" w:styleId="16">
    <w:name w:val="Название1"/>
    <w:basedOn w:val="a"/>
    <w:uiPriority w:val="99"/>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uiPriority w:val="99"/>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uiPriority w:val="99"/>
    <w:rsid w:val="00325B54"/>
    <w:pPr>
      <w:suppressAutoHyphens/>
      <w:jc w:val="center"/>
    </w:pPr>
    <w:rPr>
      <w:b/>
      <w:sz w:val="72"/>
      <w:szCs w:val="20"/>
      <w:lang w:val="en-US" w:eastAsia="ar-SA"/>
    </w:rPr>
  </w:style>
  <w:style w:type="paragraph" w:customStyle="1" w:styleId="310">
    <w:name w:val="Основной текст 31"/>
    <w:basedOn w:val="a"/>
    <w:uiPriority w:val="99"/>
    <w:rsid w:val="00325B54"/>
    <w:pPr>
      <w:suppressAutoHyphens/>
      <w:jc w:val="center"/>
    </w:pPr>
    <w:rPr>
      <w:b/>
      <w:szCs w:val="20"/>
      <w:lang w:eastAsia="ar-SA"/>
    </w:rPr>
  </w:style>
  <w:style w:type="paragraph" w:customStyle="1" w:styleId="18">
    <w:name w:val="Маркированный список1"/>
    <w:basedOn w:val="a"/>
    <w:uiPriority w:val="99"/>
    <w:rsid w:val="00325B54"/>
    <w:pPr>
      <w:suppressAutoHyphens/>
    </w:pPr>
    <w:rPr>
      <w:sz w:val="20"/>
      <w:szCs w:val="20"/>
      <w:lang w:eastAsia="ar-SA"/>
    </w:rPr>
  </w:style>
  <w:style w:type="paragraph" w:customStyle="1" w:styleId="212">
    <w:name w:val="Основной текст с отступом 21"/>
    <w:basedOn w:val="a"/>
    <w:uiPriority w:val="99"/>
    <w:rsid w:val="00325B54"/>
    <w:pPr>
      <w:suppressAutoHyphens/>
      <w:ind w:firstLine="720"/>
      <w:jc w:val="both"/>
    </w:pPr>
    <w:rPr>
      <w:szCs w:val="20"/>
      <w:lang w:eastAsia="ar-SA"/>
    </w:rPr>
  </w:style>
  <w:style w:type="paragraph" w:customStyle="1" w:styleId="320">
    <w:name w:val="Основной текст с отступом 32"/>
    <w:basedOn w:val="a"/>
    <w:uiPriority w:val="99"/>
    <w:rsid w:val="00325B54"/>
    <w:pPr>
      <w:suppressAutoHyphens/>
      <w:ind w:firstLine="720"/>
      <w:jc w:val="center"/>
    </w:pPr>
    <w:rPr>
      <w:b/>
      <w:szCs w:val="20"/>
      <w:lang w:eastAsia="ar-SA"/>
    </w:rPr>
  </w:style>
  <w:style w:type="paragraph" w:customStyle="1" w:styleId="aff4">
    <w:name w:val="Раздел"/>
    <w:basedOn w:val="a"/>
    <w:next w:val="aff5"/>
    <w:uiPriority w:val="99"/>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uiPriority w:val="99"/>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uiPriority w:val="99"/>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uiPriority w:val="99"/>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uiPriority w:val="99"/>
    <w:rsid w:val="00325B54"/>
    <w:pPr>
      <w:tabs>
        <w:tab w:val="left" w:pos="432"/>
      </w:tabs>
      <w:suppressAutoHyphens/>
      <w:ind w:left="432" w:hanging="432"/>
    </w:pPr>
    <w:rPr>
      <w:sz w:val="20"/>
      <w:szCs w:val="20"/>
      <w:lang w:eastAsia="ar-SA"/>
    </w:rPr>
  </w:style>
  <w:style w:type="paragraph" w:customStyle="1" w:styleId="27">
    <w:name w:val="Стиль2"/>
    <w:basedOn w:val="213"/>
    <w:uiPriority w:val="99"/>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uiPriority w:val="99"/>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uiPriority w:val="99"/>
    <w:rsid w:val="00325B54"/>
    <w:pPr>
      <w:suppressAutoHyphens/>
      <w:ind w:firstLine="720"/>
      <w:jc w:val="center"/>
    </w:pPr>
    <w:rPr>
      <w:b/>
      <w:szCs w:val="20"/>
      <w:lang w:eastAsia="ar-SA"/>
    </w:rPr>
  </w:style>
  <w:style w:type="paragraph" w:customStyle="1" w:styleId="ConsNonformat">
    <w:name w:val="ConsNonformat"/>
    <w:uiPriority w:val="99"/>
    <w:rsid w:val="00325B54"/>
    <w:pPr>
      <w:widowControl w:val="0"/>
      <w:suppressAutoHyphens/>
      <w:autoSpaceDE w:val="0"/>
    </w:pPr>
    <w:rPr>
      <w:rFonts w:ascii="Courier New" w:eastAsia="Arial" w:hAnsi="Courier New" w:cs="Courier New"/>
      <w:lang w:eastAsia="ar-SA"/>
    </w:rPr>
  </w:style>
  <w:style w:type="paragraph" w:customStyle="1" w:styleId="1c">
    <w:name w:val="1"/>
    <w:basedOn w:val="a"/>
    <w:uiPriority w:val="99"/>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f">
    <w:name w:val="Текст1"/>
    <w:basedOn w:val="a"/>
    <w:uiPriority w:val="99"/>
    <w:rsid w:val="00325B54"/>
    <w:pPr>
      <w:suppressAutoHyphens/>
    </w:pPr>
    <w:rPr>
      <w:rFonts w:ascii="Courier New" w:hAnsi="Courier New"/>
      <w:sz w:val="20"/>
      <w:szCs w:val="20"/>
      <w:lang w:eastAsia="ar-SA"/>
    </w:rPr>
  </w:style>
  <w:style w:type="paragraph" w:customStyle="1" w:styleId="aff6">
    <w:name w:val="Содержимое таблицы"/>
    <w:basedOn w:val="a"/>
    <w:uiPriority w:val="99"/>
    <w:rsid w:val="00325B54"/>
    <w:pPr>
      <w:suppressLineNumbers/>
      <w:suppressAutoHyphens/>
    </w:pPr>
    <w:rPr>
      <w:sz w:val="20"/>
      <w:szCs w:val="20"/>
      <w:lang w:eastAsia="ar-SA"/>
    </w:rPr>
  </w:style>
  <w:style w:type="paragraph" w:customStyle="1" w:styleId="aff7">
    <w:name w:val="Заголовок таблицы"/>
    <w:basedOn w:val="aff6"/>
    <w:uiPriority w:val="99"/>
    <w:rsid w:val="00325B54"/>
    <w:pPr>
      <w:jc w:val="center"/>
    </w:pPr>
    <w:rPr>
      <w:b/>
      <w:bCs/>
    </w:rPr>
  </w:style>
  <w:style w:type="paragraph" w:customStyle="1" w:styleId="aff8">
    <w:name w:val="Содержимое врезки"/>
    <w:basedOn w:val="a3"/>
    <w:uiPriority w:val="99"/>
    <w:rsid w:val="00325B54"/>
    <w:pPr>
      <w:suppressAutoHyphens/>
    </w:pPr>
    <w:rPr>
      <w:sz w:val="24"/>
      <w:szCs w:val="20"/>
      <w:lang w:eastAsia="ar-SA"/>
    </w:rPr>
  </w:style>
  <w:style w:type="paragraph" w:customStyle="1" w:styleId="42">
    <w:name w:val="Знак4"/>
    <w:basedOn w:val="a"/>
    <w:uiPriority w:val="99"/>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uiPriority w:val="99"/>
    <w:rsid w:val="00325B54"/>
    <w:rPr>
      <w:b/>
    </w:rPr>
  </w:style>
  <w:style w:type="paragraph" w:customStyle="1" w:styleId="02statia3">
    <w:name w:val="02statia3"/>
    <w:basedOn w:val="a"/>
    <w:uiPriority w:val="99"/>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uiPriority w:val="99"/>
    <w:rsid w:val="00325B54"/>
    <w:rPr>
      <w:rFonts w:ascii="Courier New" w:hAnsi="Courier New"/>
      <w:sz w:val="20"/>
      <w:szCs w:val="20"/>
    </w:rPr>
  </w:style>
  <w:style w:type="character" w:customStyle="1" w:styleId="affa">
    <w:name w:val="Текст Знак"/>
    <w:basedOn w:val="a0"/>
    <w:link w:val="aff9"/>
    <w:uiPriority w:val="99"/>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uiPriority w:val="99"/>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uiPriority w:val="99"/>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uiPriority w:val="99"/>
    <w:rsid w:val="00325B54"/>
    <w:pPr>
      <w:spacing w:before="100" w:beforeAutospacing="1" w:after="150"/>
      <w:ind w:left="150"/>
    </w:pPr>
  </w:style>
  <w:style w:type="paragraph" w:customStyle="1" w:styleId="img-fulltext-float-left">
    <w:name w:val="img-fulltext-float-left"/>
    <w:basedOn w:val="a"/>
    <w:uiPriority w:val="99"/>
    <w:rsid w:val="00325B54"/>
    <w:pPr>
      <w:spacing w:before="100" w:beforeAutospacing="1" w:after="150"/>
      <w:ind w:right="150"/>
    </w:pPr>
  </w:style>
  <w:style w:type="paragraph" w:customStyle="1" w:styleId="img-intro-float-right">
    <w:name w:val="img-intro-float-right"/>
    <w:basedOn w:val="a"/>
    <w:uiPriority w:val="99"/>
    <w:rsid w:val="00325B54"/>
    <w:pPr>
      <w:spacing w:before="100" w:beforeAutospacing="1" w:after="75"/>
      <w:ind w:left="75"/>
    </w:pPr>
  </w:style>
  <w:style w:type="paragraph" w:customStyle="1" w:styleId="img-intro-float-left">
    <w:name w:val="img-intro-float-left"/>
    <w:basedOn w:val="a"/>
    <w:uiPriority w:val="99"/>
    <w:rsid w:val="00325B54"/>
    <w:pPr>
      <w:spacing w:before="100" w:beforeAutospacing="1" w:after="75"/>
      <w:ind w:right="75"/>
    </w:pPr>
  </w:style>
  <w:style w:type="paragraph" w:customStyle="1" w:styleId="invalid">
    <w:name w:val="invalid"/>
    <w:basedOn w:val="a"/>
    <w:uiPriority w:val="99"/>
    <w:rsid w:val="00325B54"/>
    <w:pPr>
      <w:spacing w:before="100" w:beforeAutospacing="1" w:after="100" w:afterAutospacing="1"/>
    </w:pPr>
  </w:style>
  <w:style w:type="paragraph" w:customStyle="1" w:styleId="button2-left">
    <w:name w:val="button2-left"/>
    <w:basedOn w:val="a"/>
    <w:uiPriority w:val="99"/>
    <w:rsid w:val="00325B54"/>
    <w:pPr>
      <w:spacing w:before="100" w:beforeAutospacing="1" w:after="100" w:afterAutospacing="1"/>
      <w:ind w:left="75"/>
    </w:pPr>
  </w:style>
  <w:style w:type="paragraph" w:customStyle="1" w:styleId="button2-right">
    <w:name w:val="button2-right"/>
    <w:basedOn w:val="a"/>
    <w:uiPriority w:val="99"/>
    <w:rsid w:val="00325B54"/>
    <w:pPr>
      <w:spacing w:before="100" w:beforeAutospacing="1" w:after="100" w:afterAutospacing="1"/>
      <w:ind w:left="75"/>
    </w:pPr>
  </w:style>
  <w:style w:type="paragraph" w:customStyle="1" w:styleId="image">
    <w:name w:val="image"/>
    <w:basedOn w:val="a"/>
    <w:uiPriority w:val="99"/>
    <w:rsid w:val="00325B54"/>
    <w:pPr>
      <w:spacing w:before="100" w:beforeAutospacing="1" w:after="100" w:afterAutospacing="1"/>
    </w:pPr>
  </w:style>
  <w:style w:type="paragraph" w:customStyle="1" w:styleId="readmore">
    <w:name w:val="readmore"/>
    <w:basedOn w:val="a"/>
    <w:uiPriority w:val="99"/>
    <w:rsid w:val="00325B54"/>
    <w:pPr>
      <w:spacing w:before="100" w:beforeAutospacing="1" w:after="100" w:afterAutospacing="1"/>
    </w:pPr>
  </w:style>
  <w:style w:type="paragraph" w:customStyle="1" w:styleId="article">
    <w:name w:val="article"/>
    <w:basedOn w:val="a"/>
    <w:uiPriority w:val="99"/>
    <w:rsid w:val="00325B54"/>
    <w:pPr>
      <w:spacing w:before="100" w:beforeAutospacing="1" w:after="100" w:afterAutospacing="1"/>
    </w:pPr>
  </w:style>
  <w:style w:type="paragraph" w:customStyle="1" w:styleId="pagebreak">
    <w:name w:val="pagebreak"/>
    <w:basedOn w:val="a"/>
    <w:uiPriority w:val="99"/>
    <w:rsid w:val="00325B54"/>
    <w:pPr>
      <w:spacing w:before="100" w:beforeAutospacing="1" w:after="100" w:afterAutospacing="1"/>
    </w:pPr>
  </w:style>
  <w:style w:type="paragraph" w:customStyle="1" w:styleId="blank">
    <w:name w:val="blank"/>
    <w:basedOn w:val="a"/>
    <w:uiPriority w:val="99"/>
    <w:rsid w:val="00325B54"/>
    <w:pPr>
      <w:spacing w:before="100" w:beforeAutospacing="1" w:after="100" w:afterAutospacing="1"/>
    </w:pPr>
  </w:style>
  <w:style w:type="paragraph" w:customStyle="1" w:styleId="left">
    <w:name w:val="left"/>
    <w:basedOn w:val="a"/>
    <w:uiPriority w:val="99"/>
    <w:rsid w:val="00325B54"/>
    <w:pPr>
      <w:spacing w:before="100" w:beforeAutospacing="1" w:after="100" w:afterAutospacing="1"/>
    </w:pPr>
  </w:style>
  <w:style w:type="paragraph" w:customStyle="1" w:styleId="right">
    <w:name w:val="right"/>
    <w:basedOn w:val="a"/>
    <w:uiPriority w:val="99"/>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uiPriority w:val="99"/>
    <w:rsid w:val="00325B54"/>
    <w:pPr>
      <w:spacing w:before="100" w:beforeAutospacing="1" w:after="100" w:afterAutospacing="1"/>
    </w:pPr>
  </w:style>
  <w:style w:type="paragraph" w:customStyle="1" w:styleId="readmore1">
    <w:name w:val="readmore1"/>
    <w:basedOn w:val="a"/>
    <w:uiPriority w:val="99"/>
    <w:rsid w:val="00325B54"/>
    <w:pPr>
      <w:spacing w:before="100" w:beforeAutospacing="1" w:after="100" w:afterAutospacing="1"/>
    </w:pPr>
  </w:style>
  <w:style w:type="paragraph" w:customStyle="1" w:styleId="article1">
    <w:name w:val="article1"/>
    <w:basedOn w:val="a"/>
    <w:uiPriority w:val="99"/>
    <w:rsid w:val="00325B54"/>
    <w:pPr>
      <w:spacing w:before="100" w:beforeAutospacing="1" w:after="100" w:afterAutospacing="1"/>
    </w:pPr>
  </w:style>
  <w:style w:type="paragraph" w:customStyle="1" w:styleId="pagebreak1">
    <w:name w:val="pagebreak1"/>
    <w:basedOn w:val="a"/>
    <w:uiPriority w:val="99"/>
    <w:rsid w:val="00325B54"/>
    <w:pPr>
      <w:spacing w:before="100" w:beforeAutospacing="1" w:after="100" w:afterAutospacing="1"/>
    </w:pPr>
  </w:style>
  <w:style w:type="paragraph" w:customStyle="1" w:styleId="blank1">
    <w:name w:val="blank1"/>
    <w:basedOn w:val="a"/>
    <w:uiPriority w:val="99"/>
    <w:rsid w:val="00325B54"/>
    <w:pPr>
      <w:spacing w:before="100" w:beforeAutospacing="1" w:after="100" w:afterAutospacing="1"/>
    </w:pPr>
  </w:style>
  <w:style w:type="paragraph" w:customStyle="1" w:styleId="left1">
    <w:name w:val="left1"/>
    <w:basedOn w:val="a"/>
    <w:uiPriority w:val="99"/>
    <w:rsid w:val="00325B54"/>
    <w:pPr>
      <w:spacing w:before="100" w:beforeAutospacing="1" w:after="100" w:afterAutospacing="1"/>
      <w:ind w:right="240"/>
    </w:pPr>
  </w:style>
  <w:style w:type="paragraph" w:customStyle="1" w:styleId="right1">
    <w:name w:val="right1"/>
    <w:basedOn w:val="a"/>
    <w:uiPriority w:val="99"/>
    <w:rsid w:val="00325B54"/>
    <w:pPr>
      <w:spacing w:before="100" w:beforeAutospacing="1" w:after="100" w:afterAutospacing="1"/>
      <w:ind w:left="240"/>
    </w:pPr>
  </w:style>
  <w:style w:type="character" w:styleId="affb">
    <w:name w:val="Emphasis"/>
    <w:basedOn w:val="a0"/>
    <w:uiPriority w:val="20"/>
    <w:qFormat/>
    <w:rsid w:val="00325B54"/>
    <w:rPr>
      <w:i/>
      <w:iCs/>
    </w:rPr>
  </w:style>
  <w:style w:type="paragraph" w:customStyle="1" w:styleId="art-page-footer">
    <w:name w:val="art-page-footer"/>
    <w:basedOn w:val="a"/>
    <w:uiPriority w:val="99"/>
    <w:rsid w:val="00325B54"/>
    <w:pPr>
      <w:spacing w:before="100" w:beforeAutospacing="1" w:after="100" w:afterAutospacing="1"/>
    </w:pPr>
  </w:style>
  <w:style w:type="paragraph" w:styleId="affc">
    <w:name w:val="footnote text"/>
    <w:basedOn w:val="a"/>
    <w:link w:val="affd"/>
    <w:uiPriority w:val="99"/>
    <w:rsid w:val="00325B54"/>
    <w:rPr>
      <w:sz w:val="20"/>
      <w:szCs w:val="20"/>
    </w:rPr>
  </w:style>
  <w:style w:type="character" w:customStyle="1" w:styleId="affd">
    <w:name w:val="Текст сноски Знак"/>
    <w:basedOn w:val="a0"/>
    <w:link w:val="affc"/>
    <w:uiPriority w:val="99"/>
    <w:rsid w:val="00325B54"/>
  </w:style>
  <w:style w:type="paragraph" w:customStyle="1" w:styleId="klabmenu">
    <w:name w:val="kl_abmenu"/>
    <w:basedOn w:val="a"/>
    <w:uiPriority w:val="99"/>
    <w:rsid w:val="00325B54"/>
    <w:pPr>
      <w:spacing w:before="100" w:beforeAutospacing="1" w:after="100" w:afterAutospacing="1"/>
    </w:pPr>
  </w:style>
  <w:style w:type="paragraph" w:customStyle="1" w:styleId="klabmenu1">
    <w:name w:val="kl_abmenu1"/>
    <w:basedOn w:val="a"/>
    <w:uiPriority w:val="99"/>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uiPriority w:val="99"/>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rsid w:val="00325B54"/>
    <w:rPr>
      <w:color w:val="106BBE"/>
    </w:rPr>
  </w:style>
  <w:style w:type="paragraph" w:customStyle="1" w:styleId="afff1">
    <w:name w:val="Комментарий"/>
    <w:basedOn w:val="a"/>
    <w:next w:val="a"/>
    <w:uiPriority w:val="99"/>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uiPriority w:val="99"/>
    <w:rsid w:val="00325B54"/>
    <w:rPr>
      <w:i/>
      <w:iCs/>
    </w:rPr>
  </w:style>
  <w:style w:type="character" w:customStyle="1" w:styleId="af">
    <w:name w:val="Без интервала Знак"/>
    <w:link w:val="ae"/>
    <w:uiPriority w:val="1"/>
    <w:locked/>
    <w:rsid w:val="008A4BB7"/>
    <w:rPr>
      <w:sz w:val="24"/>
      <w:szCs w:val="24"/>
    </w:rPr>
  </w:style>
  <w:style w:type="paragraph" w:customStyle="1" w:styleId="msonormalbullet3gifbullet1gif">
    <w:name w:val="msonormalbullet3gifbullet1.gif"/>
    <w:basedOn w:val="a"/>
    <w:rsid w:val="006F2ECB"/>
    <w:pPr>
      <w:spacing w:before="100" w:beforeAutospacing="1" w:after="100" w:afterAutospacing="1"/>
    </w:pPr>
  </w:style>
  <w:style w:type="paragraph" w:customStyle="1" w:styleId="msonormalbullet3gifbullet3gifbullet1gif">
    <w:name w:val="msonormalbullet3gifbullet3gifbullet1.gif"/>
    <w:basedOn w:val="a"/>
    <w:rsid w:val="006F2ECB"/>
    <w:pPr>
      <w:spacing w:before="100" w:beforeAutospacing="1" w:after="100" w:afterAutospacing="1"/>
    </w:pPr>
  </w:style>
  <w:style w:type="paragraph" w:customStyle="1" w:styleId="msonormalbullet2gifbullet1gifbullet1gif">
    <w:name w:val="msonormalbullet2gifbullet1gifbullet1.gif"/>
    <w:basedOn w:val="a"/>
    <w:rsid w:val="006F2ECB"/>
    <w:pPr>
      <w:spacing w:before="100" w:beforeAutospacing="1" w:after="100" w:afterAutospacing="1"/>
    </w:pPr>
  </w:style>
  <w:style w:type="paragraph" w:customStyle="1" w:styleId="msonormalbullet2gifbullet1gifbullet3gif">
    <w:name w:val="msonormalbullet2gifbullet1gifbullet3.gif"/>
    <w:basedOn w:val="a"/>
    <w:rsid w:val="006F2ECB"/>
    <w:pPr>
      <w:spacing w:before="100" w:beforeAutospacing="1" w:after="100" w:afterAutospacing="1"/>
    </w:pPr>
  </w:style>
  <w:style w:type="paragraph" w:customStyle="1" w:styleId="msonormalbullet2gif">
    <w:name w:val="msonormalbullet2.gif"/>
    <w:basedOn w:val="a"/>
    <w:rsid w:val="002E595F"/>
    <w:pPr>
      <w:spacing w:before="100" w:beforeAutospacing="1" w:after="100" w:afterAutospacing="1"/>
    </w:pPr>
  </w:style>
  <w:style w:type="character" w:customStyle="1" w:styleId="a9">
    <w:name w:val="Основной текст с отступом Знак"/>
    <w:basedOn w:val="a0"/>
    <w:link w:val="a8"/>
    <w:uiPriority w:val="99"/>
    <w:rsid w:val="00B41750"/>
    <w:rPr>
      <w:sz w:val="24"/>
      <w:szCs w:val="24"/>
    </w:rPr>
  </w:style>
  <w:style w:type="character" w:customStyle="1" w:styleId="a7">
    <w:name w:val="Текст выноски Знак"/>
    <w:basedOn w:val="a0"/>
    <w:link w:val="a6"/>
    <w:uiPriority w:val="99"/>
    <w:semiHidden/>
    <w:rsid w:val="002026FD"/>
    <w:rPr>
      <w:rFonts w:ascii="Tahoma" w:hAnsi="Tahoma" w:cs="Tahoma"/>
      <w:sz w:val="16"/>
      <w:szCs w:val="16"/>
    </w:rPr>
  </w:style>
  <w:style w:type="paragraph" w:customStyle="1" w:styleId="msonormalbullet3gifbullet3gifbullet3gif">
    <w:name w:val="msonormalbullet3gifbullet3gifbullet3.gif"/>
    <w:basedOn w:val="a"/>
    <w:rsid w:val="00083B17"/>
    <w:pPr>
      <w:spacing w:before="100" w:beforeAutospacing="1" w:after="100" w:afterAutospacing="1"/>
    </w:pPr>
  </w:style>
  <w:style w:type="character" w:customStyle="1" w:styleId="30">
    <w:name w:val="Заголовок 3 Знак"/>
    <w:basedOn w:val="a0"/>
    <w:link w:val="3"/>
    <w:rsid w:val="00BA7842"/>
    <w:rPr>
      <w:b/>
      <w:bCs/>
      <w:sz w:val="28"/>
      <w:szCs w:val="24"/>
    </w:rPr>
  </w:style>
  <w:style w:type="character" w:customStyle="1" w:styleId="a4">
    <w:name w:val="Основной текст Знак"/>
    <w:aliases w:val=" Знак Знак"/>
    <w:basedOn w:val="a0"/>
    <w:link w:val="a3"/>
    <w:uiPriority w:val="99"/>
    <w:rsid w:val="00BA7842"/>
    <w:rPr>
      <w:sz w:val="28"/>
      <w:szCs w:val="24"/>
    </w:rPr>
  </w:style>
  <w:style w:type="character" w:customStyle="1" w:styleId="afff3">
    <w:name w:val="Основной текст_"/>
    <w:basedOn w:val="a0"/>
    <w:link w:val="1f0"/>
    <w:semiHidden/>
    <w:locked/>
    <w:rsid w:val="00BA7842"/>
    <w:rPr>
      <w:spacing w:val="1"/>
      <w:shd w:val="clear" w:color="auto" w:fill="FFFFFF"/>
    </w:rPr>
  </w:style>
  <w:style w:type="paragraph" w:customStyle="1" w:styleId="1f0">
    <w:name w:val="Основной текст1"/>
    <w:basedOn w:val="a"/>
    <w:link w:val="afff3"/>
    <w:semiHidden/>
    <w:rsid w:val="00BA7842"/>
    <w:pPr>
      <w:widowControl w:val="0"/>
      <w:shd w:val="clear" w:color="auto" w:fill="FFFFFF"/>
      <w:spacing w:line="0" w:lineRule="atLeast"/>
    </w:pPr>
    <w:rPr>
      <w:spacing w:val="1"/>
      <w:sz w:val="20"/>
      <w:szCs w:val="20"/>
    </w:rPr>
  </w:style>
  <w:style w:type="character" w:customStyle="1" w:styleId="43">
    <w:name w:val="Основной текст (4)_"/>
    <w:basedOn w:val="a0"/>
    <w:link w:val="44"/>
    <w:semiHidden/>
    <w:locked/>
    <w:rsid w:val="00BA7842"/>
    <w:rPr>
      <w:b/>
      <w:bCs/>
      <w:spacing w:val="2"/>
      <w:shd w:val="clear" w:color="auto" w:fill="FFFFFF"/>
    </w:rPr>
  </w:style>
  <w:style w:type="paragraph" w:customStyle="1" w:styleId="44">
    <w:name w:val="Основной текст (4)"/>
    <w:basedOn w:val="a"/>
    <w:link w:val="43"/>
    <w:semiHidden/>
    <w:rsid w:val="00BA7842"/>
    <w:pPr>
      <w:widowControl w:val="0"/>
      <w:shd w:val="clear" w:color="auto" w:fill="FFFFFF"/>
      <w:spacing w:after="660" w:line="0" w:lineRule="atLeast"/>
      <w:jc w:val="center"/>
    </w:pPr>
    <w:rPr>
      <w:b/>
      <w:bCs/>
      <w:spacing w:val="2"/>
      <w:sz w:val="20"/>
      <w:szCs w:val="20"/>
    </w:rPr>
  </w:style>
  <w:style w:type="character" w:customStyle="1" w:styleId="92">
    <w:name w:val="Основной текст + 9"/>
    <w:aliases w:val="5 pt,Полужирный,Интервал 3 pt"/>
    <w:basedOn w:val="afff3"/>
    <w:rsid w:val="00BA7842"/>
    <w:rPr>
      <w:b/>
      <w:bCs/>
      <w:color w:val="000000"/>
      <w:spacing w:val="69"/>
      <w:w w:val="100"/>
      <w:position w:val="0"/>
      <w:sz w:val="19"/>
      <w:szCs w:val="19"/>
      <w:lang w:val="ru-RU" w:eastAsia="ru-RU" w:bidi="ru-RU"/>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05332390">
      <w:bodyDiv w:val="1"/>
      <w:marLeft w:val="0"/>
      <w:marRight w:val="0"/>
      <w:marTop w:val="0"/>
      <w:marBottom w:val="0"/>
      <w:divBdr>
        <w:top w:val="none" w:sz="0" w:space="0" w:color="auto"/>
        <w:left w:val="none" w:sz="0" w:space="0" w:color="auto"/>
        <w:bottom w:val="none" w:sz="0" w:space="0" w:color="auto"/>
        <w:right w:val="none" w:sz="0" w:space="0" w:color="auto"/>
      </w:divBdr>
    </w:div>
    <w:div w:id="21400629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36692261">
      <w:bodyDiv w:val="1"/>
      <w:marLeft w:val="0"/>
      <w:marRight w:val="0"/>
      <w:marTop w:val="0"/>
      <w:marBottom w:val="0"/>
      <w:divBdr>
        <w:top w:val="none" w:sz="0" w:space="0" w:color="auto"/>
        <w:left w:val="none" w:sz="0" w:space="0" w:color="auto"/>
        <w:bottom w:val="none" w:sz="0" w:space="0" w:color="auto"/>
        <w:right w:val="none" w:sz="0" w:space="0" w:color="auto"/>
      </w:divBdr>
    </w:div>
    <w:div w:id="1674525330">
      <w:bodyDiv w:val="1"/>
      <w:marLeft w:val="0"/>
      <w:marRight w:val="0"/>
      <w:marTop w:val="0"/>
      <w:marBottom w:val="0"/>
      <w:divBdr>
        <w:top w:val="none" w:sz="0" w:space="0" w:color="auto"/>
        <w:left w:val="none" w:sz="0" w:space="0" w:color="auto"/>
        <w:bottom w:val="none" w:sz="0" w:space="0" w:color="auto"/>
        <w:right w:val="none" w:sz="0" w:space="0" w:color="auto"/>
      </w:divBdr>
    </w:div>
    <w:div w:id="172379626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3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2021-10-11T06:35:00Z</cp:lastPrinted>
  <dcterms:created xsi:type="dcterms:W3CDTF">2021-10-11T06:35:00Z</dcterms:created>
  <dcterms:modified xsi:type="dcterms:W3CDTF">2021-10-11T06:35:00Z</dcterms:modified>
</cp:coreProperties>
</file>