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42" w:rsidRDefault="00BA7842"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D04670" w:rsidRDefault="00622195" w:rsidP="00BD7AC6">
      <w:pPr>
        <w:rPr>
          <w:sz w:val="28"/>
          <w:lang w:val="en-US"/>
        </w:rPr>
      </w:pPr>
      <w:r>
        <w:rPr>
          <w:sz w:val="28"/>
        </w:rPr>
        <w:t>1</w:t>
      </w:r>
      <w:r w:rsidR="00043469">
        <w:rPr>
          <w:sz w:val="28"/>
        </w:rPr>
        <w:t>4</w:t>
      </w:r>
      <w:r w:rsidR="00075E62">
        <w:rPr>
          <w:sz w:val="28"/>
        </w:rPr>
        <w:t xml:space="preserve"> ок</w:t>
      </w:r>
      <w:r w:rsidR="00D33EB0">
        <w:rPr>
          <w:sz w:val="28"/>
        </w:rPr>
        <w:t>тября</w:t>
      </w:r>
      <w:r w:rsidR="005311D1">
        <w:rPr>
          <w:sz w:val="28"/>
        </w:rPr>
        <w:t xml:space="preserve"> </w:t>
      </w:r>
      <w:r w:rsidR="00AD5064">
        <w:rPr>
          <w:sz w:val="28"/>
        </w:rPr>
        <w:t xml:space="preserve"> </w:t>
      </w:r>
      <w:r w:rsidR="00842069">
        <w:rPr>
          <w:sz w:val="28"/>
        </w:rPr>
        <w:t>20</w:t>
      </w:r>
      <w:r w:rsidR="005311D1">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075E62">
        <w:rPr>
          <w:sz w:val="28"/>
        </w:rPr>
        <w:t>5</w:t>
      </w:r>
      <w:r w:rsidR="004B75BD">
        <w:rPr>
          <w:sz w:val="28"/>
        </w:rPr>
        <w:t>30</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075E62" w:rsidRDefault="00075E62" w:rsidP="00075E62">
      <w:pPr>
        <w:pStyle w:val="ae"/>
        <w:jc w:val="center"/>
        <w:rPr>
          <w:b/>
          <w:sz w:val="28"/>
          <w:szCs w:val="28"/>
        </w:rPr>
      </w:pPr>
    </w:p>
    <w:p w:rsidR="004B75BD" w:rsidRPr="004B75BD" w:rsidRDefault="004B75BD" w:rsidP="004B75BD">
      <w:pPr>
        <w:keepNext/>
        <w:keepLines/>
        <w:autoSpaceDE w:val="0"/>
        <w:autoSpaceDN w:val="0"/>
        <w:adjustRightInd w:val="0"/>
        <w:jc w:val="center"/>
        <w:rPr>
          <w:b/>
          <w:sz w:val="28"/>
          <w:szCs w:val="28"/>
        </w:rPr>
      </w:pPr>
      <w:r w:rsidRPr="004B75BD">
        <w:rPr>
          <w:rFonts w:eastAsia="Calibri"/>
          <w:b/>
          <w:sz w:val="28"/>
          <w:szCs w:val="28"/>
        </w:rPr>
        <w:t>О</w:t>
      </w:r>
      <w:r w:rsidRPr="004B75BD">
        <w:rPr>
          <w:b/>
          <w:sz w:val="28"/>
          <w:szCs w:val="28"/>
        </w:rPr>
        <w:t xml:space="preserve">б </w:t>
      </w:r>
      <w:r w:rsidRPr="004B75BD">
        <w:rPr>
          <w:b/>
          <w:sz w:val="28"/>
          <w:szCs w:val="28"/>
          <w:lang w:bidi="ru-RU"/>
        </w:rPr>
        <w:t xml:space="preserve">организации срочного захоронения трупов в военное время и при чрезвычайных ситуациях </w:t>
      </w:r>
      <w:r w:rsidRPr="004B75BD">
        <w:rPr>
          <w:b/>
          <w:sz w:val="28"/>
          <w:szCs w:val="28"/>
        </w:rPr>
        <w:t>на территории</w:t>
      </w:r>
    </w:p>
    <w:p w:rsidR="004B75BD" w:rsidRPr="004B75BD" w:rsidRDefault="004B75BD" w:rsidP="004B75BD">
      <w:pPr>
        <w:keepNext/>
        <w:keepLines/>
        <w:autoSpaceDE w:val="0"/>
        <w:autoSpaceDN w:val="0"/>
        <w:adjustRightInd w:val="0"/>
        <w:jc w:val="center"/>
        <w:rPr>
          <w:b/>
          <w:i/>
          <w:sz w:val="28"/>
          <w:szCs w:val="28"/>
        </w:rPr>
      </w:pPr>
      <w:r w:rsidRPr="004B75BD">
        <w:rPr>
          <w:b/>
          <w:sz w:val="28"/>
          <w:szCs w:val="28"/>
        </w:rPr>
        <w:t>муниципального района «Чернышевский район»</w:t>
      </w:r>
    </w:p>
    <w:p w:rsidR="004B75BD" w:rsidRPr="004B75BD" w:rsidRDefault="004B75BD" w:rsidP="004B75BD">
      <w:pPr>
        <w:keepNext/>
        <w:keepLines/>
        <w:autoSpaceDE w:val="0"/>
        <w:autoSpaceDN w:val="0"/>
        <w:adjustRightInd w:val="0"/>
        <w:ind w:firstLine="567"/>
        <w:jc w:val="both"/>
        <w:rPr>
          <w:sz w:val="28"/>
          <w:szCs w:val="28"/>
        </w:rPr>
      </w:pPr>
    </w:p>
    <w:p w:rsidR="004B75BD" w:rsidRPr="004B75BD" w:rsidRDefault="004B75BD" w:rsidP="004B75BD">
      <w:pPr>
        <w:pStyle w:val="3a"/>
        <w:shd w:val="clear" w:color="auto" w:fill="auto"/>
        <w:spacing w:after="0" w:line="240" w:lineRule="auto"/>
        <w:ind w:left="20" w:right="20" w:firstLine="600"/>
        <w:jc w:val="both"/>
        <w:rPr>
          <w:rStyle w:val="10pt0pt"/>
          <w:rFonts w:eastAsia="DejaVu Sans"/>
          <w:b w:val="0"/>
          <w:color w:val="auto"/>
          <w:sz w:val="28"/>
          <w:szCs w:val="28"/>
        </w:rPr>
      </w:pPr>
      <w:proofErr w:type="gramStart"/>
      <w:r w:rsidRPr="004B75BD">
        <w:rPr>
          <w:sz w:val="28"/>
          <w:szCs w:val="28"/>
          <w:lang w:eastAsia="ru-RU" w:bidi="ru-RU"/>
        </w:rPr>
        <w:t xml:space="preserve">В соответствии с Федеральными законами от 12.01.1996 № 8-ФЗ                «О погребении и похоронном деле», от 12.02.1998 № 28-ФЗ «О гражданской обороне», </w:t>
      </w:r>
      <w:r>
        <w:rPr>
          <w:sz w:val="28"/>
          <w:szCs w:val="28"/>
          <w:lang w:eastAsia="ru-RU" w:bidi="ru-RU"/>
        </w:rPr>
        <w:t xml:space="preserve">ст. 25 Устава муниципального района «Чернышевский район», </w:t>
      </w:r>
      <w:r w:rsidRPr="004B75BD">
        <w:rPr>
          <w:sz w:val="28"/>
          <w:szCs w:val="28"/>
          <w:lang w:eastAsia="ru-RU" w:bidi="ru-RU"/>
        </w:rPr>
        <w:t>с целью заблаговременной подготовки, организации, проведения и всестороннего обеспечения работ по поиску, извлечению, опознанию и захоронению тел (останков) погибших в случае возникновения военных действий (или вследствие этих действий), а также вследствие чрезвычайных ситуаций природного</w:t>
      </w:r>
      <w:proofErr w:type="gramEnd"/>
      <w:r w:rsidRPr="004B75BD">
        <w:rPr>
          <w:sz w:val="28"/>
          <w:szCs w:val="28"/>
          <w:lang w:eastAsia="ru-RU" w:bidi="ru-RU"/>
        </w:rPr>
        <w:t xml:space="preserve"> и техногенного характера, </w:t>
      </w:r>
      <w:proofErr w:type="gramStart"/>
      <w:r w:rsidRPr="004B75BD">
        <w:rPr>
          <w:sz w:val="28"/>
          <w:szCs w:val="28"/>
          <w:lang w:eastAsia="ru-RU" w:bidi="ru-RU"/>
        </w:rPr>
        <w:t>повлекших</w:t>
      </w:r>
      <w:proofErr w:type="gramEnd"/>
      <w:r w:rsidRPr="004B75BD">
        <w:rPr>
          <w:sz w:val="28"/>
          <w:szCs w:val="28"/>
          <w:lang w:eastAsia="ru-RU" w:bidi="ru-RU"/>
        </w:rPr>
        <w:t xml:space="preserve"> массовое поражение населения с летальным исходом</w:t>
      </w:r>
      <w:r>
        <w:rPr>
          <w:sz w:val="28"/>
          <w:szCs w:val="28"/>
          <w:lang w:eastAsia="ru-RU" w:bidi="ru-RU"/>
        </w:rPr>
        <w:t>,</w:t>
      </w:r>
      <w:r w:rsidRPr="004B75BD">
        <w:rPr>
          <w:sz w:val="28"/>
          <w:szCs w:val="28"/>
          <w:lang w:eastAsia="ru-RU" w:bidi="ru-RU"/>
        </w:rPr>
        <w:t xml:space="preserve"> администрация муниципального района «Чернышевский район» </w:t>
      </w:r>
      <w:r w:rsidRPr="004B75BD">
        <w:rPr>
          <w:rStyle w:val="10pt2pt"/>
          <w:b/>
          <w:color w:val="auto"/>
          <w:sz w:val="28"/>
          <w:szCs w:val="28"/>
        </w:rPr>
        <w:t>постановляет</w:t>
      </w:r>
      <w:r w:rsidRPr="004B75BD">
        <w:rPr>
          <w:rStyle w:val="10pt0pt"/>
          <w:rFonts w:eastAsia="DejaVu Sans"/>
          <w:color w:val="auto"/>
          <w:sz w:val="28"/>
          <w:szCs w:val="28"/>
        </w:rPr>
        <w:t>:</w:t>
      </w:r>
    </w:p>
    <w:p w:rsidR="004B75BD" w:rsidRPr="004B75BD" w:rsidRDefault="004B75BD" w:rsidP="004B75BD">
      <w:pPr>
        <w:pStyle w:val="3a"/>
        <w:shd w:val="clear" w:color="auto" w:fill="auto"/>
        <w:spacing w:after="0" w:line="240" w:lineRule="auto"/>
        <w:ind w:left="20" w:right="20" w:firstLine="600"/>
        <w:jc w:val="both"/>
        <w:rPr>
          <w:sz w:val="28"/>
          <w:szCs w:val="28"/>
        </w:rPr>
      </w:pPr>
    </w:p>
    <w:p w:rsidR="004B75BD" w:rsidRPr="004B75BD" w:rsidRDefault="004B75BD" w:rsidP="004B75BD">
      <w:pPr>
        <w:keepNext/>
        <w:keepLines/>
        <w:autoSpaceDE w:val="0"/>
        <w:autoSpaceDN w:val="0"/>
        <w:adjustRightInd w:val="0"/>
        <w:ind w:firstLine="567"/>
        <w:jc w:val="both"/>
        <w:rPr>
          <w:sz w:val="28"/>
          <w:szCs w:val="28"/>
        </w:rPr>
      </w:pPr>
      <w:r w:rsidRPr="004B75BD">
        <w:rPr>
          <w:rFonts w:eastAsia="Calibri"/>
          <w:sz w:val="28"/>
          <w:szCs w:val="28"/>
        </w:rPr>
        <w:t>1. Утвердить</w:t>
      </w:r>
      <w:r w:rsidRPr="004B75BD">
        <w:rPr>
          <w:sz w:val="28"/>
          <w:szCs w:val="28"/>
        </w:rPr>
        <w:t xml:space="preserve"> Положение об организации </w:t>
      </w:r>
      <w:r w:rsidRPr="004B75BD">
        <w:rPr>
          <w:sz w:val="28"/>
          <w:szCs w:val="28"/>
          <w:lang w:bidi="ru-RU"/>
        </w:rPr>
        <w:t xml:space="preserve">срочного захоронения трупов в военное время и при чрезвычайных ситуациях </w:t>
      </w:r>
      <w:r w:rsidRPr="004B75BD">
        <w:rPr>
          <w:sz w:val="28"/>
          <w:szCs w:val="28"/>
        </w:rPr>
        <w:t>на территории муниципального района «Чернышевский район» (Приложение № 1).</w:t>
      </w:r>
    </w:p>
    <w:p w:rsidR="004B75BD" w:rsidRPr="004B75BD" w:rsidRDefault="004B75BD" w:rsidP="004B75BD">
      <w:pPr>
        <w:keepNext/>
        <w:keepLines/>
        <w:autoSpaceDE w:val="0"/>
        <w:autoSpaceDN w:val="0"/>
        <w:adjustRightInd w:val="0"/>
        <w:ind w:firstLine="567"/>
        <w:jc w:val="both"/>
        <w:rPr>
          <w:sz w:val="28"/>
          <w:szCs w:val="28"/>
        </w:rPr>
      </w:pPr>
      <w:r w:rsidRPr="004B75BD">
        <w:rPr>
          <w:sz w:val="28"/>
          <w:szCs w:val="28"/>
        </w:rPr>
        <w:t xml:space="preserve">2. </w:t>
      </w:r>
      <w:r w:rsidRPr="004B75BD">
        <w:rPr>
          <w:sz w:val="28"/>
          <w:szCs w:val="28"/>
          <w:lang w:bidi="ru-RU"/>
        </w:rPr>
        <w:t xml:space="preserve">Утвердить Состав комиссии по срочному захоронению трупов людей в условиях военного времени и при чрезвычайных ситуациях </w:t>
      </w:r>
      <w:r w:rsidRPr="004B75BD">
        <w:rPr>
          <w:sz w:val="28"/>
          <w:szCs w:val="28"/>
        </w:rPr>
        <w:t>(Приложение № 2).</w:t>
      </w:r>
    </w:p>
    <w:p w:rsidR="004B75BD" w:rsidRPr="004B75BD" w:rsidRDefault="004B75BD" w:rsidP="004B75BD">
      <w:pPr>
        <w:pStyle w:val="3a"/>
        <w:shd w:val="clear" w:color="auto" w:fill="auto"/>
        <w:spacing w:after="22" w:line="240" w:lineRule="exact"/>
        <w:ind w:firstLine="567"/>
        <w:jc w:val="both"/>
      </w:pPr>
      <w:r>
        <w:rPr>
          <w:rFonts w:eastAsia="Calibri"/>
          <w:sz w:val="28"/>
          <w:szCs w:val="28"/>
        </w:rPr>
        <w:t>3</w:t>
      </w:r>
      <w:r w:rsidRPr="004B75BD">
        <w:rPr>
          <w:rFonts w:eastAsia="Calibri"/>
          <w:sz w:val="28"/>
          <w:szCs w:val="28"/>
        </w:rPr>
        <w:t>. </w:t>
      </w:r>
      <w:proofErr w:type="gramStart"/>
      <w:r w:rsidRPr="004B75BD">
        <w:rPr>
          <w:sz w:val="28"/>
          <w:szCs w:val="28"/>
          <w:lang w:eastAsia="ru-RU" w:bidi="ru-RU"/>
        </w:rPr>
        <w:t>Контроль за</w:t>
      </w:r>
      <w:proofErr w:type="gramEnd"/>
      <w:r w:rsidRPr="004B75BD">
        <w:rPr>
          <w:sz w:val="28"/>
          <w:szCs w:val="28"/>
          <w:lang w:eastAsia="ru-RU" w:bidi="ru-RU"/>
        </w:rPr>
        <w:t xml:space="preserve"> исполнением настоящего постановления оставляю за собой.</w:t>
      </w:r>
    </w:p>
    <w:p w:rsidR="00BD1084" w:rsidRPr="0025520C" w:rsidRDefault="00BD1084" w:rsidP="0025520C">
      <w:pPr>
        <w:pStyle w:val="ae"/>
        <w:ind w:firstLine="709"/>
        <w:jc w:val="both"/>
        <w:rPr>
          <w:spacing w:val="-1"/>
          <w:sz w:val="28"/>
          <w:szCs w:val="28"/>
        </w:rPr>
      </w:pPr>
    </w:p>
    <w:p w:rsidR="00266CD2" w:rsidRPr="00266CD2" w:rsidRDefault="00266CD2" w:rsidP="00266CD2">
      <w:pPr>
        <w:pStyle w:val="ae"/>
        <w:ind w:firstLine="709"/>
        <w:jc w:val="both"/>
        <w:rPr>
          <w:spacing w:val="-1"/>
          <w:sz w:val="28"/>
          <w:szCs w:val="28"/>
        </w:rPr>
      </w:pPr>
    </w:p>
    <w:p w:rsidR="00CD75C6" w:rsidRDefault="00CD75C6" w:rsidP="000E2695">
      <w:pPr>
        <w:ind w:firstLine="709"/>
        <w:jc w:val="both"/>
        <w:rPr>
          <w:spacing w:val="-1"/>
          <w:sz w:val="28"/>
          <w:szCs w:val="28"/>
        </w:rPr>
      </w:pPr>
    </w:p>
    <w:p w:rsidR="00C03530" w:rsidRDefault="00075E62"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BA7842"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75E62">
        <w:rPr>
          <w:spacing w:val="-1"/>
          <w:sz w:val="28"/>
          <w:szCs w:val="28"/>
        </w:rPr>
        <w:t xml:space="preserve">     Н.М. </w:t>
      </w:r>
      <w:proofErr w:type="spellStart"/>
      <w:r w:rsidR="00075E62">
        <w:rPr>
          <w:spacing w:val="-1"/>
          <w:sz w:val="28"/>
          <w:szCs w:val="28"/>
        </w:rPr>
        <w:t>Корбут</w:t>
      </w:r>
      <w:proofErr w:type="spellEnd"/>
    </w:p>
    <w:p w:rsidR="00826C41" w:rsidRDefault="00826C41" w:rsidP="00BD7AC6">
      <w:pPr>
        <w:jc w:val="both"/>
        <w:rPr>
          <w:spacing w:val="-1"/>
          <w:sz w:val="28"/>
          <w:szCs w:val="28"/>
        </w:rPr>
      </w:pPr>
    </w:p>
    <w:p w:rsidR="00826C41" w:rsidRDefault="00826C41" w:rsidP="00BD7AC6">
      <w:pPr>
        <w:jc w:val="both"/>
        <w:rPr>
          <w:spacing w:val="-1"/>
          <w:sz w:val="28"/>
          <w:szCs w:val="28"/>
        </w:rPr>
      </w:pPr>
    </w:p>
    <w:p w:rsidR="00826C41" w:rsidRDefault="00826C41" w:rsidP="00BD7AC6">
      <w:pPr>
        <w:jc w:val="both"/>
        <w:rPr>
          <w:spacing w:val="-1"/>
          <w:sz w:val="28"/>
          <w:szCs w:val="28"/>
        </w:rPr>
      </w:pPr>
    </w:p>
    <w:p w:rsidR="004B75BD" w:rsidRDefault="004B75BD" w:rsidP="00BD7AC6">
      <w:pPr>
        <w:jc w:val="both"/>
        <w:rPr>
          <w:spacing w:val="-1"/>
          <w:sz w:val="28"/>
          <w:szCs w:val="28"/>
        </w:rPr>
      </w:pPr>
    </w:p>
    <w:p w:rsidR="004B75BD" w:rsidRDefault="004B75BD" w:rsidP="00BD7AC6">
      <w:pPr>
        <w:jc w:val="both"/>
        <w:rPr>
          <w:spacing w:val="-1"/>
          <w:sz w:val="28"/>
          <w:szCs w:val="28"/>
        </w:rPr>
      </w:pPr>
    </w:p>
    <w:p w:rsidR="004B75BD" w:rsidRDefault="004B75BD" w:rsidP="00BD7AC6">
      <w:pPr>
        <w:jc w:val="both"/>
        <w:rPr>
          <w:spacing w:val="-1"/>
          <w:sz w:val="28"/>
          <w:szCs w:val="28"/>
        </w:rPr>
      </w:pPr>
    </w:p>
    <w:p w:rsidR="004B75BD" w:rsidRDefault="004B75BD" w:rsidP="00BD7AC6">
      <w:pPr>
        <w:jc w:val="both"/>
        <w:rPr>
          <w:spacing w:val="-1"/>
          <w:sz w:val="28"/>
          <w:szCs w:val="28"/>
        </w:rPr>
      </w:pPr>
    </w:p>
    <w:p w:rsidR="004B75BD" w:rsidRPr="004B75BD" w:rsidRDefault="004B75BD" w:rsidP="00BD7AC6">
      <w:pPr>
        <w:jc w:val="both"/>
        <w:rPr>
          <w:spacing w:val="-1"/>
          <w:sz w:val="28"/>
          <w:szCs w:val="28"/>
        </w:rPr>
      </w:pPr>
    </w:p>
    <w:p w:rsidR="00D04670" w:rsidRPr="004B75BD" w:rsidRDefault="00D04670" w:rsidP="00BD7AC6">
      <w:pPr>
        <w:jc w:val="both"/>
        <w:rPr>
          <w:spacing w:val="-1"/>
          <w:sz w:val="28"/>
          <w:szCs w:val="28"/>
        </w:rPr>
      </w:pPr>
    </w:p>
    <w:p w:rsidR="004B75BD" w:rsidRPr="002A2EC5" w:rsidRDefault="004B75BD" w:rsidP="004B75BD">
      <w:pPr>
        <w:pStyle w:val="ae"/>
        <w:jc w:val="right"/>
        <w:rPr>
          <w:sz w:val="28"/>
          <w:szCs w:val="28"/>
        </w:rPr>
      </w:pPr>
      <w:r w:rsidRPr="002A2EC5">
        <w:rPr>
          <w:sz w:val="28"/>
          <w:szCs w:val="28"/>
        </w:rPr>
        <w:lastRenderedPageBreak/>
        <w:t>Приложение №1</w:t>
      </w:r>
    </w:p>
    <w:p w:rsidR="004B75BD" w:rsidRPr="002A2EC5" w:rsidRDefault="004B75BD" w:rsidP="004B75BD">
      <w:pPr>
        <w:pStyle w:val="ae"/>
        <w:jc w:val="right"/>
        <w:rPr>
          <w:sz w:val="28"/>
          <w:szCs w:val="28"/>
        </w:rPr>
      </w:pPr>
      <w:r w:rsidRPr="002A2EC5">
        <w:rPr>
          <w:sz w:val="28"/>
          <w:szCs w:val="28"/>
        </w:rPr>
        <w:t xml:space="preserve">к </w:t>
      </w:r>
      <w:r>
        <w:rPr>
          <w:sz w:val="28"/>
          <w:szCs w:val="28"/>
        </w:rPr>
        <w:t>п</w:t>
      </w:r>
      <w:r w:rsidRPr="002A2EC5">
        <w:rPr>
          <w:sz w:val="28"/>
          <w:szCs w:val="28"/>
        </w:rPr>
        <w:t xml:space="preserve">остановлению администрации </w:t>
      </w:r>
    </w:p>
    <w:p w:rsidR="004B75BD" w:rsidRPr="002A2EC5" w:rsidRDefault="004B75BD" w:rsidP="004B75BD">
      <w:pPr>
        <w:pStyle w:val="ae"/>
        <w:jc w:val="right"/>
        <w:rPr>
          <w:sz w:val="28"/>
          <w:szCs w:val="28"/>
        </w:rPr>
      </w:pPr>
      <w:r w:rsidRPr="002A2EC5">
        <w:rPr>
          <w:sz w:val="28"/>
          <w:szCs w:val="28"/>
        </w:rPr>
        <w:t>муниципального района</w:t>
      </w:r>
    </w:p>
    <w:p w:rsidR="004B75BD" w:rsidRPr="002A2EC5" w:rsidRDefault="004B75BD" w:rsidP="004B75BD">
      <w:pPr>
        <w:pStyle w:val="ae"/>
        <w:jc w:val="right"/>
        <w:rPr>
          <w:sz w:val="28"/>
          <w:szCs w:val="28"/>
        </w:rPr>
      </w:pPr>
      <w:r w:rsidRPr="002A2EC5">
        <w:rPr>
          <w:sz w:val="28"/>
          <w:szCs w:val="28"/>
        </w:rPr>
        <w:t>«</w:t>
      </w:r>
      <w:r>
        <w:rPr>
          <w:sz w:val="28"/>
          <w:szCs w:val="28"/>
        </w:rPr>
        <w:t>Чернышевс</w:t>
      </w:r>
      <w:r w:rsidRPr="002A2EC5">
        <w:rPr>
          <w:sz w:val="28"/>
          <w:szCs w:val="28"/>
        </w:rPr>
        <w:t>кий район»</w:t>
      </w:r>
    </w:p>
    <w:p w:rsidR="004B75BD" w:rsidRPr="002A2EC5" w:rsidRDefault="004B75BD" w:rsidP="004B75BD">
      <w:pPr>
        <w:pStyle w:val="ae"/>
        <w:jc w:val="right"/>
        <w:rPr>
          <w:sz w:val="28"/>
          <w:szCs w:val="28"/>
        </w:rPr>
      </w:pPr>
      <w:r>
        <w:rPr>
          <w:sz w:val="28"/>
          <w:szCs w:val="28"/>
        </w:rPr>
        <w:t>от 14 октября</w:t>
      </w:r>
      <w:r w:rsidRPr="002A2EC5">
        <w:rPr>
          <w:sz w:val="28"/>
          <w:szCs w:val="28"/>
        </w:rPr>
        <w:t xml:space="preserve"> 2021 года № </w:t>
      </w:r>
      <w:r>
        <w:rPr>
          <w:sz w:val="28"/>
          <w:szCs w:val="28"/>
        </w:rPr>
        <w:t>530</w:t>
      </w:r>
    </w:p>
    <w:p w:rsidR="004B75BD" w:rsidRPr="002A2EC5" w:rsidRDefault="004B75BD" w:rsidP="004B75BD">
      <w:pPr>
        <w:ind w:left="5670" w:right="-1"/>
        <w:jc w:val="center"/>
        <w:rPr>
          <w:sz w:val="28"/>
          <w:szCs w:val="28"/>
        </w:rPr>
      </w:pPr>
    </w:p>
    <w:p w:rsidR="004B75BD" w:rsidRPr="002A2EC5" w:rsidRDefault="004B75BD" w:rsidP="004B75BD">
      <w:pPr>
        <w:pStyle w:val="322"/>
        <w:shd w:val="clear" w:color="auto" w:fill="auto"/>
        <w:spacing w:before="0"/>
        <w:ind w:left="20"/>
        <w:rPr>
          <w:sz w:val="28"/>
          <w:szCs w:val="28"/>
          <w:lang w:bidi="ru-RU"/>
        </w:rPr>
      </w:pPr>
      <w:bookmarkStart w:id="0" w:name="bookmark1"/>
    </w:p>
    <w:p w:rsidR="004B75BD" w:rsidRPr="002A2EC5" w:rsidRDefault="004B75BD" w:rsidP="004B75BD">
      <w:pPr>
        <w:pStyle w:val="ae"/>
        <w:jc w:val="center"/>
        <w:rPr>
          <w:sz w:val="28"/>
          <w:szCs w:val="28"/>
        </w:rPr>
      </w:pPr>
      <w:r w:rsidRPr="002A2EC5">
        <w:rPr>
          <w:sz w:val="28"/>
          <w:szCs w:val="28"/>
          <w:lang w:bidi="ru-RU"/>
        </w:rPr>
        <w:t>ПОЛОЖЕНИЕ</w:t>
      </w:r>
      <w:bookmarkEnd w:id="0"/>
    </w:p>
    <w:p w:rsidR="004B75BD" w:rsidRPr="002A2EC5" w:rsidRDefault="004B75BD" w:rsidP="004B75BD">
      <w:pPr>
        <w:pStyle w:val="ae"/>
        <w:jc w:val="center"/>
        <w:rPr>
          <w:sz w:val="28"/>
          <w:szCs w:val="28"/>
          <w:lang w:bidi="ru-RU"/>
        </w:rPr>
      </w:pPr>
      <w:r w:rsidRPr="002A2EC5">
        <w:rPr>
          <w:sz w:val="28"/>
          <w:szCs w:val="28"/>
          <w:lang w:bidi="ru-RU"/>
        </w:rPr>
        <w:t xml:space="preserve">об организации срочного захоронения трупов в военное время и при чрезвычайных ситуациях на территории муниципального района </w:t>
      </w:r>
    </w:p>
    <w:p w:rsidR="004B75BD" w:rsidRPr="002A2EC5" w:rsidRDefault="004B75BD" w:rsidP="004B75BD">
      <w:pPr>
        <w:pStyle w:val="ae"/>
        <w:jc w:val="center"/>
        <w:rPr>
          <w:sz w:val="28"/>
          <w:szCs w:val="28"/>
          <w:lang w:bidi="ru-RU"/>
        </w:rPr>
      </w:pPr>
      <w:r w:rsidRPr="002A2EC5">
        <w:rPr>
          <w:sz w:val="28"/>
          <w:szCs w:val="28"/>
          <w:lang w:bidi="ru-RU"/>
        </w:rPr>
        <w:t>«Чернышевский район»</w:t>
      </w:r>
    </w:p>
    <w:p w:rsidR="004B75BD" w:rsidRPr="002A2EC5" w:rsidRDefault="004B75BD" w:rsidP="004B75BD">
      <w:pPr>
        <w:pStyle w:val="ae"/>
        <w:jc w:val="center"/>
        <w:rPr>
          <w:sz w:val="28"/>
          <w:szCs w:val="28"/>
        </w:rPr>
      </w:pPr>
    </w:p>
    <w:p w:rsidR="004B75BD" w:rsidRPr="002A2EC5" w:rsidRDefault="004B75BD" w:rsidP="004B75BD">
      <w:pPr>
        <w:pStyle w:val="ae"/>
        <w:ind w:firstLine="708"/>
        <w:jc w:val="both"/>
        <w:rPr>
          <w:sz w:val="28"/>
          <w:szCs w:val="28"/>
        </w:rPr>
      </w:pPr>
      <w:r w:rsidRPr="002A2EC5">
        <w:rPr>
          <w:sz w:val="28"/>
          <w:szCs w:val="28"/>
          <w:lang w:bidi="ru-RU"/>
        </w:rPr>
        <w:t>В соответствии с Федеральным законом от 12.02.98 № 28-ФЗ «О гражданской обороне», разработка и осуществление мер, направленных на срочное захоронение трупов в военное время на территории муниципального района «Чернышевский район» относится к полномочиям органов местного самоуправления в пределах границ муниципального образования.</w:t>
      </w:r>
    </w:p>
    <w:p w:rsidR="004B75BD" w:rsidRPr="002A2EC5" w:rsidRDefault="004B75BD" w:rsidP="004B75BD">
      <w:pPr>
        <w:pStyle w:val="ae"/>
        <w:ind w:firstLine="708"/>
        <w:jc w:val="both"/>
        <w:rPr>
          <w:sz w:val="28"/>
          <w:szCs w:val="28"/>
        </w:rPr>
      </w:pPr>
      <w:r w:rsidRPr="002A2EC5">
        <w:rPr>
          <w:sz w:val="28"/>
          <w:szCs w:val="28"/>
          <w:lang w:bidi="ru-RU"/>
        </w:rPr>
        <w:t>Обязательность и своевременность решения этой задачи вызвана, прежде всего, необходимостью предотвращения вспышек эпидемических заболеваний при массовой гибели людей, особенно в летний период, в связи с отсутствием необходимого количества специализированных модулей, оборудованных холодильными установками.</w:t>
      </w:r>
    </w:p>
    <w:p w:rsidR="004B75BD" w:rsidRPr="002A2EC5" w:rsidRDefault="004B75BD" w:rsidP="004B75BD">
      <w:pPr>
        <w:pStyle w:val="ae"/>
        <w:ind w:firstLine="708"/>
        <w:jc w:val="both"/>
        <w:rPr>
          <w:sz w:val="28"/>
          <w:szCs w:val="28"/>
        </w:rPr>
      </w:pPr>
      <w:r w:rsidRPr="002A2EC5">
        <w:rPr>
          <w:sz w:val="28"/>
          <w:szCs w:val="28"/>
          <w:lang w:bidi="ru-RU"/>
        </w:rPr>
        <w:t>Погребение (захоронение) тел (останков) погибших является частью мероприятий по санитарно-гигиеническому и противоэпидемическому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w:t>
      </w:r>
    </w:p>
    <w:p w:rsidR="004B75BD" w:rsidRPr="002A2EC5" w:rsidRDefault="004B75BD" w:rsidP="004B75BD">
      <w:pPr>
        <w:pStyle w:val="ae"/>
        <w:ind w:firstLine="708"/>
        <w:jc w:val="both"/>
        <w:rPr>
          <w:sz w:val="28"/>
          <w:szCs w:val="28"/>
          <w:lang w:bidi="ru-RU"/>
        </w:rPr>
      </w:pPr>
      <w:r w:rsidRPr="002A2EC5">
        <w:rPr>
          <w:sz w:val="28"/>
          <w:szCs w:val="28"/>
          <w:lang w:bidi="ru-RU"/>
        </w:rPr>
        <w:t>Настоящее Положение разработано в соответствии с действующими нормативными и правовыми документами Российской Федерации, а также с учетом опыта войн и вооруженных конфликтов и применения различных средств поражения и крупномасштабных катастроф.</w:t>
      </w:r>
    </w:p>
    <w:p w:rsidR="004B75BD" w:rsidRPr="002A2EC5" w:rsidRDefault="004B75BD" w:rsidP="004B75BD">
      <w:pPr>
        <w:pStyle w:val="ae"/>
        <w:ind w:firstLine="708"/>
        <w:jc w:val="both"/>
        <w:rPr>
          <w:sz w:val="28"/>
          <w:szCs w:val="28"/>
        </w:rPr>
      </w:pPr>
      <w:r w:rsidRPr="002A2EC5">
        <w:rPr>
          <w:sz w:val="28"/>
          <w:szCs w:val="28"/>
          <w:lang w:bidi="ru-RU"/>
        </w:rPr>
        <w:t xml:space="preserve">Срочное захоронение трупов в военное время возлагается на специальное </w:t>
      </w:r>
      <w:proofErr w:type="gramStart"/>
      <w:r w:rsidRPr="002A2EC5">
        <w:rPr>
          <w:sz w:val="28"/>
          <w:szCs w:val="28"/>
          <w:lang w:bidi="ru-RU"/>
        </w:rPr>
        <w:t>формирование</w:t>
      </w:r>
      <w:proofErr w:type="gramEnd"/>
      <w:r w:rsidRPr="002A2EC5">
        <w:rPr>
          <w:sz w:val="28"/>
          <w:szCs w:val="28"/>
          <w:lang w:bidi="ru-RU"/>
        </w:rPr>
        <w:t xml:space="preserve"> созданное на территории муниципального района «Чернышевский район»:</w:t>
      </w:r>
    </w:p>
    <w:p w:rsidR="004B75BD" w:rsidRPr="002A2EC5" w:rsidRDefault="004B75BD" w:rsidP="004B75BD">
      <w:pPr>
        <w:pStyle w:val="ae"/>
        <w:ind w:firstLine="708"/>
        <w:jc w:val="both"/>
        <w:rPr>
          <w:sz w:val="28"/>
          <w:szCs w:val="28"/>
        </w:rPr>
      </w:pPr>
      <w:r w:rsidRPr="002A2EC5">
        <w:rPr>
          <w:sz w:val="28"/>
          <w:szCs w:val="28"/>
          <w:lang w:bidi="ru-RU"/>
        </w:rPr>
        <w:t>Специальное формирование и ее функции:</w:t>
      </w:r>
    </w:p>
    <w:p w:rsidR="004B75BD" w:rsidRPr="002A2EC5" w:rsidRDefault="004B75BD" w:rsidP="004B75BD">
      <w:pPr>
        <w:pStyle w:val="ae"/>
        <w:jc w:val="both"/>
        <w:rPr>
          <w:sz w:val="28"/>
          <w:szCs w:val="28"/>
          <w:lang w:bidi="ru-RU"/>
        </w:rPr>
      </w:pPr>
      <w:r w:rsidRPr="002A2EC5">
        <w:rPr>
          <w:sz w:val="28"/>
          <w:szCs w:val="28"/>
          <w:lang w:bidi="ru-RU"/>
        </w:rPr>
        <w:t>- сбор погибших и доставка их к местам проведения судебной медицинской экспертизы;</w:t>
      </w:r>
    </w:p>
    <w:p w:rsidR="004B75BD" w:rsidRPr="002A2EC5" w:rsidRDefault="004B75BD" w:rsidP="004B75BD">
      <w:pPr>
        <w:pStyle w:val="ae"/>
        <w:jc w:val="both"/>
        <w:rPr>
          <w:sz w:val="28"/>
          <w:szCs w:val="28"/>
          <w:lang w:bidi="ru-RU"/>
        </w:rPr>
      </w:pPr>
      <w:r w:rsidRPr="002A2EC5">
        <w:rPr>
          <w:sz w:val="28"/>
          <w:szCs w:val="28"/>
          <w:lang w:bidi="ru-RU"/>
        </w:rPr>
        <w:t>- доставка погибших к месту захоронения после судмедэкспертизы;</w:t>
      </w:r>
    </w:p>
    <w:p w:rsidR="004B75BD" w:rsidRPr="002A2EC5" w:rsidRDefault="004B75BD" w:rsidP="004B75BD">
      <w:pPr>
        <w:pStyle w:val="ae"/>
        <w:jc w:val="both"/>
        <w:rPr>
          <w:sz w:val="28"/>
          <w:szCs w:val="28"/>
          <w:lang w:bidi="ru-RU"/>
        </w:rPr>
      </w:pPr>
      <w:r w:rsidRPr="002A2EC5">
        <w:rPr>
          <w:sz w:val="28"/>
          <w:szCs w:val="28"/>
          <w:lang w:bidi="ru-RU"/>
        </w:rPr>
        <w:t>- санитарный надзор и санитарно-эпидемиологический контроль;</w:t>
      </w:r>
    </w:p>
    <w:p w:rsidR="004B75BD" w:rsidRPr="002A2EC5" w:rsidRDefault="004B75BD" w:rsidP="004B75BD">
      <w:pPr>
        <w:pStyle w:val="ae"/>
        <w:jc w:val="both"/>
        <w:rPr>
          <w:sz w:val="28"/>
          <w:szCs w:val="28"/>
          <w:lang w:bidi="ru-RU"/>
        </w:rPr>
      </w:pPr>
      <w:r w:rsidRPr="002A2EC5">
        <w:rPr>
          <w:sz w:val="28"/>
          <w:szCs w:val="28"/>
          <w:lang w:bidi="ru-RU"/>
        </w:rPr>
        <w:t>- организация и проведение судебной медицинской экспертизы;</w:t>
      </w:r>
    </w:p>
    <w:p w:rsidR="004B75BD" w:rsidRPr="002A2EC5" w:rsidRDefault="004B75BD" w:rsidP="004B75BD">
      <w:pPr>
        <w:pStyle w:val="ae"/>
        <w:jc w:val="both"/>
        <w:rPr>
          <w:sz w:val="28"/>
          <w:szCs w:val="28"/>
          <w:lang w:bidi="ru-RU"/>
        </w:rPr>
      </w:pPr>
      <w:r w:rsidRPr="002A2EC5">
        <w:rPr>
          <w:sz w:val="28"/>
          <w:szCs w:val="28"/>
          <w:lang w:bidi="ru-RU"/>
        </w:rPr>
        <w:t>- захоронение умерших от ран, болезней в медицинских учреждениях;</w:t>
      </w:r>
    </w:p>
    <w:p w:rsidR="004B75BD" w:rsidRPr="002A2EC5" w:rsidRDefault="004B75BD" w:rsidP="004B75BD">
      <w:pPr>
        <w:pStyle w:val="ae"/>
        <w:jc w:val="both"/>
        <w:rPr>
          <w:sz w:val="28"/>
          <w:szCs w:val="28"/>
          <w:lang w:bidi="ru-RU"/>
        </w:rPr>
      </w:pPr>
      <w:r w:rsidRPr="002A2EC5">
        <w:rPr>
          <w:sz w:val="28"/>
          <w:szCs w:val="28"/>
          <w:lang w:bidi="ru-RU"/>
        </w:rPr>
        <w:t>- санитарно-эпидемиологическая группа для выявления и захоронения трупов в очаге особо опасных инфекций и проведение текущей и заключительной дезактивации в очаге особо опасной инфекции;</w:t>
      </w:r>
    </w:p>
    <w:p w:rsidR="004B75BD" w:rsidRPr="002A2EC5" w:rsidRDefault="004B75BD" w:rsidP="004B75BD">
      <w:pPr>
        <w:pStyle w:val="ae"/>
        <w:jc w:val="both"/>
        <w:rPr>
          <w:sz w:val="28"/>
          <w:szCs w:val="28"/>
          <w:lang w:bidi="ru-RU"/>
        </w:rPr>
      </w:pPr>
      <w:r w:rsidRPr="002A2EC5">
        <w:rPr>
          <w:sz w:val="28"/>
          <w:szCs w:val="28"/>
          <w:lang w:bidi="ru-RU"/>
        </w:rPr>
        <w:t>- транспортировка и доставка трупов;</w:t>
      </w:r>
    </w:p>
    <w:p w:rsidR="004B75BD" w:rsidRPr="002A2EC5" w:rsidRDefault="004B75BD" w:rsidP="004B75BD">
      <w:pPr>
        <w:pStyle w:val="ae"/>
        <w:jc w:val="both"/>
        <w:rPr>
          <w:sz w:val="28"/>
          <w:szCs w:val="28"/>
          <w:lang w:bidi="ru-RU"/>
        </w:rPr>
      </w:pPr>
      <w:r w:rsidRPr="002A2EC5">
        <w:rPr>
          <w:sz w:val="28"/>
          <w:szCs w:val="28"/>
          <w:lang w:bidi="ru-RU"/>
        </w:rPr>
        <w:t xml:space="preserve">- осуществление </w:t>
      </w:r>
      <w:proofErr w:type="gramStart"/>
      <w:r w:rsidRPr="002A2EC5">
        <w:rPr>
          <w:sz w:val="28"/>
          <w:szCs w:val="28"/>
          <w:lang w:bidi="ru-RU"/>
        </w:rPr>
        <w:t>контроля за</w:t>
      </w:r>
      <w:proofErr w:type="gramEnd"/>
      <w:r w:rsidRPr="002A2EC5">
        <w:rPr>
          <w:sz w:val="28"/>
          <w:szCs w:val="28"/>
          <w:lang w:bidi="ru-RU"/>
        </w:rPr>
        <w:t xml:space="preserve"> полнотой и качеством проведения дезинфекции другими службами;</w:t>
      </w:r>
    </w:p>
    <w:p w:rsidR="004B75BD" w:rsidRPr="002A2EC5" w:rsidRDefault="004B75BD" w:rsidP="004B75BD">
      <w:pPr>
        <w:pStyle w:val="ae"/>
        <w:jc w:val="both"/>
        <w:rPr>
          <w:sz w:val="28"/>
          <w:szCs w:val="28"/>
        </w:rPr>
      </w:pPr>
      <w:r w:rsidRPr="002A2EC5">
        <w:rPr>
          <w:sz w:val="28"/>
          <w:szCs w:val="28"/>
          <w:lang w:bidi="ru-RU"/>
        </w:rPr>
        <w:lastRenderedPageBreak/>
        <w:t>- другое.</w:t>
      </w:r>
    </w:p>
    <w:p w:rsidR="004B75BD" w:rsidRPr="002A2EC5" w:rsidRDefault="004B75BD" w:rsidP="004B75BD">
      <w:pPr>
        <w:pStyle w:val="ae"/>
        <w:ind w:firstLine="708"/>
        <w:jc w:val="both"/>
        <w:rPr>
          <w:sz w:val="28"/>
          <w:szCs w:val="28"/>
        </w:rPr>
      </w:pPr>
      <w:r w:rsidRPr="002A2EC5">
        <w:rPr>
          <w:sz w:val="28"/>
          <w:szCs w:val="28"/>
          <w:lang w:bidi="ru-RU"/>
        </w:rPr>
        <w:t>Количество создаваемых для этих целей формирований зависит от плотности проживаемого на той или иной территории населения, характера ведения боевых действий и т.п. При необходимости могут привлекаться воинские подразделения и формирования общего назначения.</w:t>
      </w:r>
    </w:p>
    <w:p w:rsidR="004B75BD" w:rsidRPr="002A2EC5" w:rsidRDefault="004B75BD" w:rsidP="004B75BD">
      <w:pPr>
        <w:pStyle w:val="ae"/>
        <w:ind w:firstLine="708"/>
        <w:jc w:val="both"/>
        <w:rPr>
          <w:sz w:val="28"/>
          <w:szCs w:val="28"/>
          <w:lang w:bidi="ru-RU"/>
        </w:rPr>
      </w:pPr>
      <w:r w:rsidRPr="002A2EC5">
        <w:rPr>
          <w:sz w:val="28"/>
          <w:szCs w:val="28"/>
          <w:lang w:bidi="ru-RU"/>
        </w:rPr>
        <w:t>Сбор погибших, доставка их к местам захоронения, оформление могил и кладбищ производятся</w:t>
      </w:r>
      <w:r w:rsidRPr="002A2EC5">
        <w:rPr>
          <w:sz w:val="28"/>
          <w:szCs w:val="28"/>
          <w:lang w:bidi="ru-RU"/>
        </w:rPr>
        <w:tab/>
        <w:t xml:space="preserve">специально назначенными командами. </w:t>
      </w:r>
    </w:p>
    <w:p w:rsidR="004B75BD" w:rsidRPr="002A2EC5" w:rsidRDefault="004B75BD" w:rsidP="004B75BD">
      <w:pPr>
        <w:pStyle w:val="ae"/>
        <w:ind w:firstLine="708"/>
        <w:jc w:val="both"/>
        <w:rPr>
          <w:sz w:val="28"/>
          <w:szCs w:val="28"/>
        </w:rPr>
      </w:pPr>
      <w:r w:rsidRPr="002A2EC5">
        <w:rPr>
          <w:sz w:val="28"/>
          <w:szCs w:val="28"/>
          <w:lang w:bidi="ru-RU"/>
        </w:rPr>
        <w:t>В распоряжение этих команд выделяются необходимые транспортные средства, инструменты, материалы,</w:t>
      </w:r>
      <w:r w:rsidRPr="002A2EC5">
        <w:rPr>
          <w:sz w:val="28"/>
          <w:szCs w:val="28"/>
          <w:lang w:bidi="ru-RU"/>
        </w:rPr>
        <w:tab/>
        <w:t>обмундирование подменного фонда и</w:t>
      </w:r>
    </w:p>
    <w:p w:rsidR="004B75BD" w:rsidRPr="002A2EC5" w:rsidRDefault="004B75BD" w:rsidP="004B75BD">
      <w:pPr>
        <w:pStyle w:val="ae"/>
        <w:jc w:val="both"/>
        <w:rPr>
          <w:sz w:val="28"/>
          <w:szCs w:val="28"/>
        </w:rPr>
      </w:pPr>
      <w:r w:rsidRPr="002A2EC5">
        <w:rPr>
          <w:sz w:val="28"/>
          <w:szCs w:val="28"/>
          <w:lang w:bidi="ru-RU"/>
        </w:rPr>
        <w:t>дезинфицирующие средства, необходимые для производства захоронения и оформления могил и кладбищ.</w:t>
      </w:r>
    </w:p>
    <w:p w:rsidR="004B75BD" w:rsidRPr="002A2EC5" w:rsidRDefault="004B75BD" w:rsidP="004B75BD">
      <w:pPr>
        <w:pStyle w:val="ae"/>
        <w:ind w:firstLine="708"/>
        <w:jc w:val="both"/>
        <w:rPr>
          <w:sz w:val="28"/>
          <w:szCs w:val="28"/>
        </w:rPr>
      </w:pPr>
      <w:r w:rsidRPr="002A2EC5">
        <w:rPr>
          <w:sz w:val="28"/>
          <w:szCs w:val="28"/>
          <w:lang w:bidi="ru-RU"/>
        </w:rPr>
        <w:t>Личный состав команд по организации захоронения обязан знать порядок захоронения погибших. В медицинских учреждениях захоронение умерших от полученных ран (болезней), оформление могил и кладбищ производится в порядке,</w:t>
      </w:r>
      <w:r w:rsidRPr="002A2EC5">
        <w:rPr>
          <w:sz w:val="28"/>
          <w:szCs w:val="28"/>
          <w:lang w:bidi="ru-RU"/>
        </w:rPr>
        <w:tab/>
        <w:t>определенном руководителем гражданской обороны.</w:t>
      </w:r>
    </w:p>
    <w:p w:rsidR="004B75BD" w:rsidRPr="002A2EC5" w:rsidRDefault="004B75BD" w:rsidP="004B75BD">
      <w:pPr>
        <w:pStyle w:val="ae"/>
        <w:ind w:firstLine="708"/>
        <w:jc w:val="both"/>
        <w:rPr>
          <w:sz w:val="28"/>
          <w:szCs w:val="28"/>
        </w:rPr>
      </w:pPr>
      <w:r w:rsidRPr="002A2EC5">
        <w:rPr>
          <w:sz w:val="28"/>
          <w:szCs w:val="28"/>
          <w:lang w:bidi="ru-RU"/>
        </w:rPr>
        <w:t>Захоронение осуществляется, как правило, не позднее чем через сутки после гибели. Перед захоронением производится опознание погибших по имеющимся при них документам. В случае отсутствия при погибшем документов, удостоверяющих его личность, командир команды по организации захоронения немедленно докладывает об этом по команде для принятия мер по установлению личности погибшего.</w:t>
      </w:r>
    </w:p>
    <w:p w:rsidR="004B75BD" w:rsidRPr="002A2EC5" w:rsidRDefault="004B75BD" w:rsidP="004B75BD">
      <w:pPr>
        <w:pStyle w:val="ae"/>
        <w:ind w:firstLine="708"/>
        <w:jc w:val="both"/>
        <w:rPr>
          <w:sz w:val="28"/>
          <w:szCs w:val="28"/>
        </w:rPr>
      </w:pPr>
      <w:r w:rsidRPr="002A2EC5">
        <w:rPr>
          <w:sz w:val="28"/>
          <w:szCs w:val="28"/>
          <w:lang w:bidi="ru-RU"/>
        </w:rPr>
        <w:t>Для опознания погибшего назначается комиссия в составе представителей медицинской службы, прокуратуры и командира команды по организации захоронения. В случае, когда принятые для опознания меры не дали результатов, производится описание внешности (облика) погибшего, для чего составляется его карточка, или осуществляется фотографирование в анфас и профиль.</w:t>
      </w:r>
    </w:p>
    <w:p w:rsidR="004B75BD" w:rsidRPr="002A2EC5" w:rsidRDefault="004B75BD" w:rsidP="004B75BD">
      <w:pPr>
        <w:pStyle w:val="ae"/>
        <w:ind w:firstLine="708"/>
        <w:jc w:val="both"/>
        <w:rPr>
          <w:sz w:val="28"/>
          <w:szCs w:val="28"/>
        </w:rPr>
      </w:pPr>
      <w:r w:rsidRPr="002A2EC5">
        <w:rPr>
          <w:sz w:val="28"/>
          <w:szCs w:val="28"/>
          <w:lang w:bidi="ru-RU"/>
        </w:rPr>
        <w:t>Администрация муниципального района «Чернышевский район» разрабатывает «План мероприятий по организации срочного захоронения трупов в военное время», в котором указывается:</w:t>
      </w:r>
    </w:p>
    <w:p w:rsidR="004B75BD" w:rsidRPr="002A2EC5" w:rsidRDefault="004B75BD" w:rsidP="004B75BD">
      <w:pPr>
        <w:pStyle w:val="3a"/>
        <w:shd w:val="clear" w:color="auto" w:fill="auto"/>
        <w:spacing w:after="0" w:line="317" w:lineRule="exact"/>
        <w:ind w:left="60" w:firstLine="720"/>
        <w:jc w:val="both"/>
        <w:rPr>
          <w:sz w:val="28"/>
          <w:szCs w:val="28"/>
        </w:rPr>
      </w:pPr>
      <w:r w:rsidRPr="002A2EC5">
        <w:rPr>
          <w:sz w:val="28"/>
          <w:szCs w:val="28"/>
          <w:lang w:eastAsia="ru-RU" w:bidi="ru-RU"/>
        </w:rPr>
        <w:t>- места, выделенные для захоронения;</w:t>
      </w:r>
    </w:p>
    <w:p w:rsidR="004B75BD" w:rsidRPr="002A2EC5" w:rsidRDefault="004B75BD" w:rsidP="004B75BD">
      <w:pPr>
        <w:pStyle w:val="3a"/>
        <w:shd w:val="clear" w:color="auto" w:fill="auto"/>
        <w:spacing w:after="0" w:line="317" w:lineRule="exact"/>
        <w:ind w:left="60" w:firstLine="720"/>
        <w:jc w:val="both"/>
        <w:rPr>
          <w:sz w:val="28"/>
          <w:szCs w:val="28"/>
        </w:rPr>
      </w:pPr>
      <w:r w:rsidRPr="002A2EC5">
        <w:rPr>
          <w:sz w:val="28"/>
          <w:szCs w:val="28"/>
          <w:lang w:eastAsia="ru-RU" w:bidi="ru-RU"/>
        </w:rPr>
        <w:t>- маршруты вывоза трупов;</w:t>
      </w:r>
    </w:p>
    <w:p w:rsidR="004B75BD" w:rsidRPr="002A2EC5" w:rsidRDefault="004B75BD" w:rsidP="004B75BD">
      <w:pPr>
        <w:pStyle w:val="3a"/>
        <w:shd w:val="clear" w:color="auto" w:fill="auto"/>
        <w:spacing w:after="0" w:line="317" w:lineRule="exact"/>
        <w:ind w:left="60" w:firstLine="720"/>
        <w:jc w:val="both"/>
        <w:rPr>
          <w:sz w:val="28"/>
          <w:szCs w:val="28"/>
        </w:rPr>
      </w:pPr>
      <w:r w:rsidRPr="002A2EC5">
        <w:rPr>
          <w:sz w:val="28"/>
          <w:szCs w:val="28"/>
          <w:lang w:eastAsia="ru-RU" w:bidi="ru-RU"/>
        </w:rPr>
        <w:t>- силы и средства, привлекаемые для захоронения трупов;</w:t>
      </w:r>
    </w:p>
    <w:p w:rsidR="004B75BD" w:rsidRPr="002A2EC5" w:rsidRDefault="004B75BD" w:rsidP="004B75BD">
      <w:pPr>
        <w:pStyle w:val="3a"/>
        <w:shd w:val="clear" w:color="auto" w:fill="auto"/>
        <w:spacing w:after="0" w:line="317" w:lineRule="exact"/>
        <w:ind w:left="60" w:firstLine="720"/>
        <w:jc w:val="both"/>
        <w:rPr>
          <w:sz w:val="28"/>
          <w:szCs w:val="28"/>
        </w:rPr>
      </w:pPr>
      <w:r w:rsidRPr="002A2EC5">
        <w:rPr>
          <w:sz w:val="28"/>
          <w:szCs w:val="28"/>
          <w:lang w:eastAsia="ru-RU" w:bidi="ru-RU"/>
        </w:rPr>
        <w:t>- учреждения, осуществляющие санитарно-эпидемиологический надзор;</w:t>
      </w:r>
    </w:p>
    <w:p w:rsidR="004B75BD" w:rsidRPr="002A2EC5" w:rsidRDefault="004B75BD" w:rsidP="004B75BD">
      <w:pPr>
        <w:pStyle w:val="3a"/>
        <w:shd w:val="clear" w:color="auto" w:fill="auto"/>
        <w:spacing w:after="0" w:line="317" w:lineRule="exact"/>
        <w:ind w:left="60" w:firstLine="720"/>
        <w:jc w:val="both"/>
        <w:rPr>
          <w:sz w:val="28"/>
          <w:szCs w:val="28"/>
        </w:rPr>
      </w:pPr>
      <w:r w:rsidRPr="002A2EC5">
        <w:rPr>
          <w:sz w:val="28"/>
          <w:szCs w:val="28"/>
          <w:lang w:eastAsia="ru-RU" w:bidi="ru-RU"/>
        </w:rPr>
        <w:t>- пункты санитарной обработки личного состава;</w:t>
      </w:r>
    </w:p>
    <w:p w:rsidR="004B75BD" w:rsidRPr="002A2EC5" w:rsidRDefault="004B75BD" w:rsidP="004B75BD">
      <w:pPr>
        <w:pStyle w:val="3a"/>
        <w:shd w:val="clear" w:color="auto" w:fill="auto"/>
        <w:spacing w:after="0" w:line="317" w:lineRule="exact"/>
        <w:ind w:left="60" w:firstLine="720"/>
        <w:jc w:val="both"/>
        <w:rPr>
          <w:sz w:val="28"/>
          <w:szCs w:val="28"/>
        </w:rPr>
      </w:pPr>
      <w:r w:rsidRPr="002A2EC5">
        <w:rPr>
          <w:sz w:val="28"/>
          <w:szCs w:val="28"/>
          <w:lang w:eastAsia="ru-RU" w:bidi="ru-RU"/>
        </w:rPr>
        <w:t>- пункты специальной обработки одежды и обуви личного состава;</w:t>
      </w:r>
    </w:p>
    <w:p w:rsidR="004B75BD" w:rsidRPr="002A2EC5" w:rsidRDefault="004B75BD" w:rsidP="004B75BD">
      <w:pPr>
        <w:ind w:firstLine="708"/>
        <w:jc w:val="both"/>
        <w:rPr>
          <w:sz w:val="28"/>
          <w:szCs w:val="28"/>
        </w:rPr>
      </w:pPr>
      <w:r w:rsidRPr="002A2EC5">
        <w:rPr>
          <w:sz w:val="28"/>
          <w:szCs w:val="28"/>
          <w:lang w:bidi="ru-RU"/>
        </w:rPr>
        <w:t>- пункты специальной обработки техники, привлекаемой для захоронения;</w:t>
      </w:r>
    </w:p>
    <w:p w:rsidR="004B75BD" w:rsidRPr="002A2EC5" w:rsidRDefault="004B75BD" w:rsidP="004B75BD">
      <w:pPr>
        <w:ind w:firstLine="708"/>
        <w:jc w:val="both"/>
        <w:rPr>
          <w:sz w:val="28"/>
          <w:szCs w:val="28"/>
        </w:rPr>
      </w:pPr>
      <w:r w:rsidRPr="002A2EC5">
        <w:rPr>
          <w:sz w:val="28"/>
          <w:szCs w:val="28"/>
          <w:lang w:bidi="ru-RU"/>
        </w:rPr>
        <w:t>- места складирования дезинфицирующих веществ;</w:t>
      </w:r>
    </w:p>
    <w:p w:rsidR="004B75BD" w:rsidRPr="002A2EC5" w:rsidRDefault="004B75BD" w:rsidP="004B75BD">
      <w:pPr>
        <w:jc w:val="both"/>
        <w:rPr>
          <w:sz w:val="28"/>
          <w:szCs w:val="28"/>
        </w:rPr>
      </w:pPr>
      <w:r w:rsidRPr="002A2EC5">
        <w:rPr>
          <w:sz w:val="28"/>
          <w:szCs w:val="28"/>
          <w:lang w:bidi="ru-RU"/>
        </w:rPr>
        <w:t xml:space="preserve"> </w:t>
      </w:r>
      <w:r w:rsidRPr="002A2EC5">
        <w:rPr>
          <w:sz w:val="28"/>
          <w:szCs w:val="28"/>
          <w:lang w:bidi="ru-RU"/>
        </w:rPr>
        <w:tab/>
        <w:t>- места хранения вещей погибших.</w:t>
      </w:r>
    </w:p>
    <w:p w:rsidR="004B75BD" w:rsidRPr="002A2EC5" w:rsidRDefault="004B75BD" w:rsidP="004B75BD">
      <w:pPr>
        <w:ind w:firstLine="708"/>
        <w:jc w:val="both"/>
        <w:rPr>
          <w:sz w:val="28"/>
          <w:szCs w:val="28"/>
        </w:rPr>
      </w:pPr>
      <w:r w:rsidRPr="002A2EC5">
        <w:rPr>
          <w:sz w:val="28"/>
          <w:szCs w:val="28"/>
          <w:lang w:bidi="ru-RU"/>
        </w:rPr>
        <w:t>К плану прилагается:</w:t>
      </w:r>
    </w:p>
    <w:p w:rsidR="004B75BD" w:rsidRPr="002A2EC5" w:rsidRDefault="004B75BD" w:rsidP="004B75BD">
      <w:pPr>
        <w:jc w:val="both"/>
        <w:rPr>
          <w:sz w:val="28"/>
          <w:szCs w:val="28"/>
        </w:rPr>
      </w:pPr>
      <w:r w:rsidRPr="002A2EC5">
        <w:rPr>
          <w:sz w:val="28"/>
          <w:szCs w:val="28"/>
          <w:lang w:bidi="ru-RU"/>
        </w:rPr>
        <w:t xml:space="preserve"> </w:t>
      </w:r>
      <w:r w:rsidRPr="002A2EC5">
        <w:rPr>
          <w:sz w:val="28"/>
          <w:szCs w:val="28"/>
          <w:lang w:bidi="ru-RU"/>
        </w:rPr>
        <w:tab/>
        <w:t>- указание мест или территорий для захоронения;</w:t>
      </w:r>
    </w:p>
    <w:p w:rsidR="004B75BD" w:rsidRPr="002A2EC5" w:rsidRDefault="004B75BD" w:rsidP="004B75BD">
      <w:pPr>
        <w:jc w:val="both"/>
        <w:rPr>
          <w:sz w:val="28"/>
          <w:szCs w:val="28"/>
        </w:rPr>
      </w:pPr>
      <w:r w:rsidRPr="002A2EC5">
        <w:rPr>
          <w:sz w:val="28"/>
          <w:szCs w:val="28"/>
          <w:lang w:bidi="ru-RU"/>
        </w:rPr>
        <w:t xml:space="preserve"> </w:t>
      </w:r>
      <w:r w:rsidRPr="002A2EC5">
        <w:rPr>
          <w:sz w:val="28"/>
          <w:szCs w:val="28"/>
          <w:lang w:bidi="ru-RU"/>
        </w:rPr>
        <w:tab/>
        <w:t>- информация о поставках дезинфицирующих веществ, материальных средств.</w:t>
      </w:r>
    </w:p>
    <w:p w:rsidR="004B75BD" w:rsidRPr="002A2EC5" w:rsidRDefault="004B75BD" w:rsidP="004B75BD">
      <w:pPr>
        <w:jc w:val="center"/>
        <w:rPr>
          <w:sz w:val="28"/>
          <w:szCs w:val="28"/>
        </w:rPr>
      </w:pPr>
      <w:r w:rsidRPr="002A2EC5">
        <w:rPr>
          <w:sz w:val="28"/>
          <w:szCs w:val="28"/>
          <w:lang w:bidi="ru-RU"/>
        </w:rPr>
        <w:lastRenderedPageBreak/>
        <w:t>Выбор и выделение мест для проведения массовых погребений:</w:t>
      </w:r>
    </w:p>
    <w:p w:rsidR="004B75BD" w:rsidRPr="002A2EC5" w:rsidRDefault="004B75BD" w:rsidP="004B75BD">
      <w:pPr>
        <w:ind w:firstLine="708"/>
        <w:jc w:val="both"/>
        <w:rPr>
          <w:sz w:val="28"/>
          <w:szCs w:val="28"/>
        </w:rPr>
      </w:pPr>
      <w:r w:rsidRPr="002A2EC5">
        <w:rPr>
          <w:sz w:val="28"/>
          <w:szCs w:val="28"/>
          <w:lang w:bidi="ru-RU"/>
        </w:rPr>
        <w:t xml:space="preserve">Выбор и выделение мест для проведения массовых погребений определяется на основании положительной санитарно-гигиенической экспертизы в соответствии с </w:t>
      </w:r>
      <w:proofErr w:type="spellStart"/>
      <w:r w:rsidRPr="002A2EC5">
        <w:rPr>
          <w:sz w:val="28"/>
          <w:szCs w:val="28"/>
          <w:lang w:bidi="ru-RU"/>
        </w:rPr>
        <w:t>СанПиН</w:t>
      </w:r>
      <w:proofErr w:type="spellEnd"/>
      <w:r w:rsidRPr="002A2EC5">
        <w:rPr>
          <w:sz w:val="28"/>
          <w:szCs w:val="28"/>
          <w:lang w:bidi="ru-RU"/>
        </w:rPr>
        <w:t xml:space="preserve"> 2.1. 1279-03. Участки под захоронения выбираются сухие, открытые, на окраине населенного пункта. Для организации обеспечения похорон погибших (умерших) и осуществления взаимодействия исполнительной власти всех уровней, создается похоронная комиссия. Определяются участки под массовое погребение.</w:t>
      </w:r>
    </w:p>
    <w:p w:rsidR="004B75BD" w:rsidRPr="002A2EC5" w:rsidRDefault="004B75BD" w:rsidP="004B75BD">
      <w:pPr>
        <w:ind w:firstLine="708"/>
        <w:jc w:val="both"/>
        <w:rPr>
          <w:sz w:val="28"/>
          <w:szCs w:val="28"/>
        </w:rPr>
      </w:pPr>
      <w:r w:rsidRPr="002A2EC5">
        <w:rPr>
          <w:sz w:val="28"/>
          <w:szCs w:val="28"/>
          <w:lang w:bidi="ru-RU"/>
        </w:rPr>
        <w:t>Участок для проведения массовых захоронений должен удовлетворять следующим требованиям:</w:t>
      </w:r>
    </w:p>
    <w:p w:rsidR="004B75BD" w:rsidRPr="002A2EC5" w:rsidRDefault="004B75BD" w:rsidP="004B75BD">
      <w:pPr>
        <w:ind w:firstLine="708"/>
        <w:jc w:val="both"/>
        <w:rPr>
          <w:sz w:val="28"/>
          <w:szCs w:val="28"/>
        </w:rPr>
      </w:pPr>
      <w:r w:rsidRPr="002A2EC5">
        <w:rPr>
          <w:sz w:val="28"/>
          <w:szCs w:val="28"/>
          <w:lang w:bidi="ru-RU"/>
        </w:rPr>
        <w:t>-иметь уклон в сторону противоположную от населенного пункта, открытых водоемов, мест из которых население использует грунтовые воды для хозяйственно-питьевых целей;</w:t>
      </w:r>
    </w:p>
    <w:p w:rsidR="004B75BD" w:rsidRPr="002A2EC5" w:rsidRDefault="004B75BD" w:rsidP="004B75BD">
      <w:pPr>
        <w:ind w:firstLine="708"/>
        <w:jc w:val="both"/>
        <w:rPr>
          <w:sz w:val="28"/>
          <w:szCs w:val="28"/>
        </w:rPr>
      </w:pPr>
      <w:r w:rsidRPr="002A2EC5">
        <w:rPr>
          <w:sz w:val="28"/>
          <w:szCs w:val="28"/>
          <w:lang w:bidi="ru-RU"/>
        </w:rPr>
        <w:t>-не затопляться при паводках;</w:t>
      </w:r>
    </w:p>
    <w:p w:rsidR="004B75BD" w:rsidRPr="002A2EC5" w:rsidRDefault="004B75BD" w:rsidP="004B75BD">
      <w:pPr>
        <w:ind w:firstLine="708"/>
        <w:jc w:val="both"/>
        <w:rPr>
          <w:sz w:val="28"/>
          <w:szCs w:val="28"/>
        </w:rPr>
      </w:pPr>
      <w:r w:rsidRPr="002A2EC5">
        <w:rPr>
          <w:sz w:val="28"/>
          <w:szCs w:val="28"/>
          <w:lang w:bidi="ru-RU"/>
        </w:rPr>
        <w:t>-иметь уровень стояния грунтовых вод не менее чем в 2,5 м от поверхности земли при максимальном стоянии грунтовых вод;</w:t>
      </w:r>
    </w:p>
    <w:p w:rsidR="004B75BD" w:rsidRPr="002A2EC5" w:rsidRDefault="004B75BD" w:rsidP="004B75BD">
      <w:pPr>
        <w:ind w:firstLine="708"/>
        <w:jc w:val="both"/>
        <w:rPr>
          <w:sz w:val="28"/>
          <w:szCs w:val="28"/>
        </w:rPr>
      </w:pPr>
      <w:r w:rsidRPr="002A2EC5">
        <w:rPr>
          <w:sz w:val="28"/>
          <w:szCs w:val="28"/>
          <w:lang w:bidi="ru-RU"/>
        </w:rPr>
        <w:t>-иметь сухую пористую почву (супесчаную, песчаную) на глубине 1,5 м и ниже, с влажностью почвы примерно 6-18%.</w:t>
      </w:r>
    </w:p>
    <w:p w:rsidR="004B75BD" w:rsidRPr="002A2EC5" w:rsidRDefault="004B75BD" w:rsidP="004B75BD">
      <w:pPr>
        <w:ind w:firstLine="708"/>
        <w:jc w:val="both"/>
        <w:rPr>
          <w:sz w:val="28"/>
          <w:szCs w:val="28"/>
        </w:rPr>
      </w:pPr>
      <w:r w:rsidRPr="002A2EC5">
        <w:rPr>
          <w:sz w:val="28"/>
          <w:szCs w:val="28"/>
          <w:lang w:bidi="ru-RU"/>
        </w:rPr>
        <w:t xml:space="preserve">При определении размера участка под захоронение следует исходить из установленного строительными нормами и правилами норматива (глава </w:t>
      </w:r>
      <w:proofErr w:type="gramStart"/>
      <w:r w:rsidRPr="002A2EC5">
        <w:rPr>
          <w:sz w:val="28"/>
          <w:szCs w:val="28"/>
          <w:lang w:bidi="ru-RU"/>
        </w:rPr>
        <w:t>П</w:t>
      </w:r>
      <w:proofErr w:type="gramEnd"/>
      <w:r w:rsidRPr="002A2EC5">
        <w:rPr>
          <w:sz w:val="28"/>
          <w:szCs w:val="28"/>
          <w:lang w:bidi="ru-RU"/>
        </w:rPr>
        <w:t>- 60-75) - 0,01 га на 1000 человек, расстояние до населенных пунктов и жилых кварталов должно быть не менее 300 м. Территория захоронения впоследствии должна быть огорожена по периметру.</w:t>
      </w:r>
    </w:p>
    <w:p w:rsidR="004B75BD" w:rsidRPr="002A2EC5" w:rsidRDefault="004B75BD" w:rsidP="004B75BD">
      <w:pPr>
        <w:ind w:firstLine="708"/>
        <w:jc w:val="both"/>
        <w:rPr>
          <w:sz w:val="28"/>
          <w:szCs w:val="28"/>
        </w:rPr>
      </w:pPr>
      <w:r w:rsidRPr="002A2EC5">
        <w:rPr>
          <w:sz w:val="28"/>
          <w:szCs w:val="28"/>
          <w:lang w:bidi="ru-RU"/>
        </w:rPr>
        <w:t>Перед въездом к месту захоронения должна быть предусмотрена площадка для подвоза и разгрузки трупов. У мест захоронения предусматриваются площадки для отдачи воинских почестей и других ритуальных обрядов.</w:t>
      </w:r>
    </w:p>
    <w:p w:rsidR="004B75BD" w:rsidRPr="002A2EC5" w:rsidRDefault="004B75BD" w:rsidP="004B75BD">
      <w:pPr>
        <w:ind w:firstLine="708"/>
        <w:jc w:val="both"/>
        <w:rPr>
          <w:sz w:val="28"/>
          <w:szCs w:val="28"/>
        </w:rPr>
      </w:pPr>
      <w:r w:rsidRPr="002A2EC5">
        <w:rPr>
          <w:sz w:val="28"/>
          <w:szCs w:val="28"/>
          <w:lang w:bidi="ru-RU"/>
        </w:rPr>
        <w:t>Создаваемые массовые погребения не подлежат сносу и могут быть перенесены только по решению органов исполнительной власти субъекта Российской Федерации или органов местного самоуправления в случае угрозы затопления либо других стихийных бедствий.</w:t>
      </w:r>
    </w:p>
    <w:p w:rsidR="004B75BD" w:rsidRPr="002A2EC5" w:rsidRDefault="004B75BD" w:rsidP="004B75BD">
      <w:pPr>
        <w:pStyle w:val="3a"/>
        <w:shd w:val="clear" w:color="auto" w:fill="auto"/>
        <w:spacing w:after="0" w:line="240" w:lineRule="auto"/>
        <w:ind w:left="60" w:right="60" w:firstLine="720"/>
        <w:jc w:val="both"/>
        <w:rPr>
          <w:sz w:val="28"/>
          <w:szCs w:val="28"/>
        </w:rPr>
      </w:pPr>
      <w:r w:rsidRPr="002A2EC5">
        <w:rPr>
          <w:sz w:val="28"/>
          <w:szCs w:val="28"/>
          <w:lang w:eastAsia="ru-RU" w:bidi="ru-RU"/>
        </w:rPr>
        <w:t>Памятники, мемориальные сооружения и декоративную скульптуру на братских могилах рекомендуется устанавливать на участках вне мест размещения захоронений, для чего следует резервировать места для таких архитектурных объектов.</w:t>
      </w:r>
    </w:p>
    <w:p w:rsidR="004B75BD" w:rsidRPr="002A2EC5" w:rsidRDefault="004B75BD" w:rsidP="004B75BD">
      <w:pPr>
        <w:jc w:val="both"/>
        <w:rPr>
          <w:sz w:val="28"/>
          <w:szCs w:val="28"/>
        </w:rPr>
      </w:pPr>
    </w:p>
    <w:p w:rsidR="004B75BD" w:rsidRPr="002A2EC5" w:rsidRDefault="004B75BD" w:rsidP="004B75BD">
      <w:pPr>
        <w:pStyle w:val="3a"/>
        <w:shd w:val="clear" w:color="auto" w:fill="auto"/>
        <w:spacing w:after="0" w:line="240" w:lineRule="auto"/>
        <w:ind w:left="60" w:right="1160" w:firstLine="720"/>
        <w:jc w:val="center"/>
        <w:rPr>
          <w:sz w:val="28"/>
          <w:szCs w:val="28"/>
          <w:lang w:eastAsia="ru-RU" w:bidi="ru-RU"/>
        </w:rPr>
      </w:pPr>
      <w:r w:rsidRPr="002A2EC5">
        <w:rPr>
          <w:sz w:val="28"/>
          <w:szCs w:val="28"/>
          <w:lang w:eastAsia="ru-RU" w:bidi="ru-RU"/>
        </w:rPr>
        <w:t>Транспортировка погибших (умерших) к местам погребений и кремации</w:t>
      </w:r>
    </w:p>
    <w:p w:rsidR="004B75BD" w:rsidRPr="002A2EC5" w:rsidRDefault="004B75BD" w:rsidP="004B75BD">
      <w:pPr>
        <w:pStyle w:val="3a"/>
        <w:shd w:val="clear" w:color="auto" w:fill="auto"/>
        <w:spacing w:after="0" w:line="240" w:lineRule="auto"/>
        <w:ind w:left="60" w:right="1160" w:firstLine="720"/>
        <w:jc w:val="center"/>
        <w:rPr>
          <w:sz w:val="28"/>
          <w:szCs w:val="28"/>
        </w:rPr>
      </w:pPr>
    </w:p>
    <w:p w:rsidR="004B75BD" w:rsidRPr="002A2EC5" w:rsidRDefault="004B75BD" w:rsidP="004B75BD">
      <w:pPr>
        <w:pStyle w:val="3a"/>
        <w:shd w:val="clear" w:color="auto" w:fill="auto"/>
        <w:spacing w:after="0" w:line="240" w:lineRule="auto"/>
        <w:ind w:left="60" w:right="60" w:firstLine="940"/>
        <w:jc w:val="both"/>
        <w:rPr>
          <w:sz w:val="28"/>
          <w:szCs w:val="28"/>
        </w:rPr>
      </w:pPr>
      <w:r w:rsidRPr="002A2EC5">
        <w:rPr>
          <w:sz w:val="28"/>
          <w:szCs w:val="28"/>
          <w:lang w:eastAsia="ru-RU" w:bidi="ru-RU"/>
        </w:rPr>
        <w:t>Транспортировка и доставка погибших (умерших) к местам погребения осуществляется в кратчайшие сроки с подготовленных площадок от моргов и хранилищ трупов, с оформленными документами на погребение.</w:t>
      </w:r>
    </w:p>
    <w:p w:rsidR="004B75BD" w:rsidRPr="002A2EC5" w:rsidRDefault="004B75BD" w:rsidP="004B75BD">
      <w:pPr>
        <w:pStyle w:val="3a"/>
        <w:shd w:val="clear" w:color="auto" w:fill="auto"/>
        <w:spacing w:after="0" w:line="240" w:lineRule="auto"/>
        <w:ind w:left="60" w:right="60" w:firstLine="940"/>
        <w:jc w:val="both"/>
        <w:rPr>
          <w:sz w:val="28"/>
          <w:szCs w:val="28"/>
        </w:rPr>
      </w:pPr>
      <w:r w:rsidRPr="002A2EC5">
        <w:rPr>
          <w:sz w:val="28"/>
          <w:szCs w:val="28"/>
          <w:lang w:eastAsia="ru-RU" w:bidi="ru-RU"/>
        </w:rPr>
        <w:t>В морге врачом-патологоанатомом, в результате вскрытия, оформляется врачебное свидетельство о смерти.</w:t>
      </w:r>
    </w:p>
    <w:p w:rsidR="004B75BD" w:rsidRPr="002A2EC5" w:rsidRDefault="004B75BD" w:rsidP="004B75BD">
      <w:pPr>
        <w:pStyle w:val="3a"/>
        <w:shd w:val="clear" w:color="auto" w:fill="auto"/>
        <w:spacing w:after="0" w:line="317" w:lineRule="exact"/>
        <w:ind w:left="60" w:right="60" w:firstLine="720"/>
        <w:jc w:val="both"/>
        <w:rPr>
          <w:sz w:val="28"/>
          <w:szCs w:val="28"/>
        </w:rPr>
      </w:pPr>
      <w:r w:rsidRPr="002A2EC5">
        <w:rPr>
          <w:sz w:val="28"/>
          <w:szCs w:val="28"/>
          <w:lang w:eastAsia="ru-RU" w:bidi="ru-RU"/>
        </w:rPr>
        <w:t xml:space="preserve">Органы ЗАГС на основании врачебного свидетельства о смерти выдают государственное (гербовое) свидетельство о смерти, которое </w:t>
      </w:r>
      <w:r w:rsidRPr="002A2EC5">
        <w:rPr>
          <w:sz w:val="28"/>
          <w:szCs w:val="28"/>
          <w:lang w:eastAsia="ru-RU" w:bidi="ru-RU"/>
        </w:rPr>
        <w:lastRenderedPageBreak/>
        <w:t>является основанием для выдачи тела родственникам или сопровождающим труп к месту погребения, кремации.</w:t>
      </w:r>
    </w:p>
    <w:p w:rsidR="004B75BD" w:rsidRPr="002A2EC5" w:rsidRDefault="004B75BD" w:rsidP="004B75BD">
      <w:pPr>
        <w:pStyle w:val="3a"/>
        <w:shd w:val="clear" w:color="auto" w:fill="auto"/>
        <w:spacing w:after="0" w:line="317" w:lineRule="exact"/>
        <w:ind w:left="60" w:right="60" w:firstLine="940"/>
        <w:jc w:val="both"/>
        <w:rPr>
          <w:sz w:val="28"/>
          <w:szCs w:val="28"/>
        </w:rPr>
      </w:pPr>
      <w:r w:rsidRPr="002A2EC5">
        <w:rPr>
          <w:sz w:val="28"/>
          <w:szCs w:val="28"/>
          <w:lang w:eastAsia="ru-RU" w:bidi="ru-RU"/>
        </w:rPr>
        <w:t>Для перевозки погибших (умерших) к месту погребения, при необходимости, допускается использование автотранспорта, не перевозящего пищевое сырье и продукты питания. Отличительные знаки на транспортные средства, привлекаемые для перевозки трупов, выдаются военными комендатурами или администрацией района, города.</w:t>
      </w:r>
    </w:p>
    <w:p w:rsidR="004B75BD" w:rsidRPr="002A2EC5" w:rsidRDefault="004B75BD" w:rsidP="004B75BD">
      <w:pPr>
        <w:pStyle w:val="3a"/>
        <w:shd w:val="clear" w:color="auto" w:fill="auto"/>
        <w:spacing w:after="0" w:line="317" w:lineRule="exact"/>
        <w:ind w:left="60" w:right="60" w:firstLine="940"/>
        <w:jc w:val="both"/>
        <w:rPr>
          <w:sz w:val="28"/>
          <w:szCs w:val="28"/>
        </w:rPr>
      </w:pPr>
      <w:r w:rsidRPr="002A2EC5">
        <w:rPr>
          <w:sz w:val="28"/>
          <w:szCs w:val="28"/>
          <w:lang w:eastAsia="ru-RU" w:bidi="ru-RU"/>
        </w:rPr>
        <w:t>По окончании перевозки и захоронения погибших (умерших) транспорт должен в обязательном порядке пройти дезинфекцию дезинфицирующими средствами, разрешенными к применению в установленном порядке.</w:t>
      </w:r>
    </w:p>
    <w:p w:rsidR="004B75BD" w:rsidRPr="002A2EC5" w:rsidRDefault="004B75BD" w:rsidP="004B75BD">
      <w:pPr>
        <w:pStyle w:val="3a"/>
        <w:shd w:val="clear" w:color="auto" w:fill="auto"/>
        <w:spacing w:after="302" w:line="317" w:lineRule="exact"/>
        <w:ind w:left="60" w:right="60" w:firstLine="720"/>
        <w:jc w:val="both"/>
        <w:rPr>
          <w:sz w:val="28"/>
          <w:szCs w:val="28"/>
        </w:rPr>
      </w:pPr>
      <w:r w:rsidRPr="002A2EC5">
        <w:rPr>
          <w:sz w:val="28"/>
          <w:szCs w:val="28"/>
          <w:lang w:eastAsia="ru-RU" w:bidi="ru-RU"/>
        </w:rPr>
        <w:t>После дезинфекции проводится санитарно - эпидемиологический и дозиметрический контроль автотранспорта.</w:t>
      </w:r>
    </w:p>
    <w:p w:rsidR="004B75BD" w:rsidRPr="002A2EC5" w:rsidRDefault="004B75BD" w:rsidP="004B75BD">
      <w:pPr>
        <w:pStyle w:val="3a"/>
        <w:shd w:val="clear" w:color="auto" w:fill="auto"/>
        <w:spacing w:after="302" w:line="240" w:lineRule="exact"/>
        <w:ind w:left="60" w:firstLine="720"/>
        <w:jc w:val="center"/>
        <w:rPr>
          <w:sz w:val="28"/>
          <w:szCs w:val="28"/>
        </w:rPr>
      </w:pPr>
      <w:r w:rsidRPr="002A2EC5">
        <w:rPr>
          <w:sz w:val="28"/>
          <w:szCs w:val="28"/>
          <w:lang w:eastAsia="ru-RU" w:bidi="ru-RU"/>
        </w:rPr>
        <w:t>Проведение массовых захоронений в братских могилах</w:t>
      </w:r>
    </w:p>
    <w:p w:rsidR="004B75BD" w:rsidRPr="002A2EC5" w:rsidRDefault="004B75BD" w:rsidP="004B75BD">
      <w:pPr>
        <w:pStyle w:val="3a"/>
        <w:shd w:val="clear" w:color="auto" w:fill="auto"/>
        <w:spacing w:after="0" w:line="322" w:lineRule="exact"/>
        <w:ind w:left="60" w:right="60" w:firstLine="720"/>
        <w:jc w:val="both"/>
        <w:rPr>
          <w:sz w:val="28"/>
          <w:szCs w:val="28"/>
        </w:rPr>
      </w:pPr>
      <w:r w:rsidRPr="002A2EC5">
        <w:rPr>
          <w:sz w:val="28"/>
          <w:szCs w:val="28"/>
          <w:lang w:eastAsia="ru-RU" w:bidi="ru-RU"/>
        </w:rPr>
        <w:t xml:space="preserve">Погребение погибших (умерших) на </w:t>
      </w:r>
      <w:proofErr w:type="gramStart"/>
      <w:r w:rsidRPr="002A2EC5">
        <w:rPr>
          <w:sz w:val="28"/>
          <w:szCs w:val="28"/>
          <w:lang w:eastAsia="ru-RU" w:bidi="ru-RU"/>
        </w:rPr>
        <w:t>отведенных участках, имеющих санитарно-эпидемиологическое заключение под массовые захоронения осуществляется</w:t>
      </w:r>
      <w:proofErr w:type="gramEnd"/>
      <w:r w:rsidRPr="002A2EC5">
        <w:rPr>
          <w:sz w:val="28"/>
          <w:szCs w:val="28"/>
          <w:lang w:eastAsia="ru-RU" w:bidi="ru-RU"/>
        </w:rPr>
        <w:t xml:space="preserve"> в гробах и без гробов (в патологоанатомических пакетах) силами ритуальной службы или похоронной командой, занимающихся похоронным делом.</w:t>
      </w:r>
    </w:p>
    <w:p w:rsidR="004B75BD" w:rsidRPr="002A2EC5" w:rsidRDefault="004B75BD" w:rsidP="004B75BD">
      <w:pPr>
        <w:pStyle w:val="3a"/>
        <w:shd w:val="clear" w:color="auto" w:fill="auto"/>
        <w:spacing w:after="0" w:line="322" w:lineRule="exact"/>
        <w:ind w:left="60" w:right="60" w:firstLine="720"/>
        <w:jc w:val="both"/>
        <w:rPr>
          <w:sz w:val="28"/>
          <w:szCs w:val="28"/>
        </w:rPr>
      </w:pPr>
      <w:r w:rsidRPr="002A2EC5">
        <w:rPr>
          <w:sz w:val="28"/>
          <w:szCs w:val="28"/>
          <w:lang w:eastAsia="ru-RU" w:bidi="ru-RU"/>
        </w:rPr>
        <w:t>Размер братской могилы определяется из расчета 1,2 м</w:t>
      </w:r>
      <w:proofErr w:type="gramStart"/>
      <w:r w:rsidRPr="002A2EC5">
        <w:rPr>
          <w:sz w:val="28"/>
          <w:szCs w:val="28"/>
          <w:vertAlign w:val="superscript"/>
          <w:lang w:eastAsia="ru-RU" w:bidi="ru-RU"/>
        </w:rPr>
        <w:t>2</w:t>
      </w:r>
      <w:proofErr w:type="gramEnd"/>
      <w:r w:rsidRPr="002A2EC5">
        <w:rPr>
          <w:sz w:val="28"/>
          <w:szCs w:val="28"/>
          <w:lang w:eastAsia="ru-RU" w:bidi="ru-RU"/>
        </w:rPr>
        <w:t xml:space="preserve"> площади на одного умершего.</w:t>
      </w:r>
    </w:p>
    <w:p w:rsidR="004B75BD" w:rsidRPr="002A2EC5" w:rsidRDefault="004B75BD" w:rsidP="004B75BD">
      <w:pPr>
        <w:pStyle w:val="3a"/>
        <w:shd w:val="clear" w:color="auto" w:fill="auto"/>
        <w:spacing w:after="0" w:line="322" w:lineRule="exact"/>
        <w:ind w:left="60" w:firstLine="720"/>
        <w:jc w:val="both"/>
        <w:rPr>
          <w:sz w:val="28"/>
          <w:szCs w:val="28"/>
        </w:rPr>
      </w:pPr>
      <w:r w:rsidRPr="002A2EC5">
        <w:rPr>
          <w:sz w:val="28"/>
          <w:szCs w:val="28"/>
          <w:lang w:eastAsia="ru-RU" w:bidi="ru-RU"/>
        </w:rPr>
        <w:t>В одну братскую могилу можно захоронить до 100 трупов.</w:t>
      </w:r>
    </w:p>
    <w:p w:rsidR="004B75BD" w:rsidRPr="002A2EC5" w:rsidRDefault="004B75BD" w:rsidP="004B75BD">
      <w:pPr>
        <w:pStyle w:val="3a"/>
        <w:shd w:val="clear" w:color="auto" w:fill="auto"/>
        <w:spacing w:after="0" w:line="322" w:lineRule="exact"/>
        <w:ind w:left="60"/>
        <w:jc w:val="both"/>
        <w:rPr>
          <w:sz w:val="28"/>
          <w:szCs w:val="28"/>
        </w:rPr>
      </w:pPr>
      <w:r w:rsidRPr="002A2EC5">
        <w:rPr>
          <w:sz w:val="28"/>
          <w:szCs w:val="28"/>
          <w:lang w:eastAsia="ru-RU" w:bidi="ru-RU"/>
        </w:rPr>
        <w:t>Специальным решением администрации муниципального района, эта цифра может быть увеличена.</w:t>
      </w:r>
    </w:p>
    <w:p w:rsidR="004B75BD" w:rsidRPr="002A2EC5" w:rsidRDefault="004B75BD" w:rsidP="004B75BD">
      <w:pPr>
        <w:pStyle w:val="3a"/>
        <w:shd w:val="clear" w:color="auto" w:fill="auto"/>
        <w:spacing w:after="0" w:line="322" w:lineRule="exact"/>
        <w:ind w:left="60" w:right="60" w:firstLine="720"/>
        <w:jc w:val="both"/>
        <w:rPr>
          <w:sz w:val="28"/>
          <w:szCs w:val="28"/>
        </w:rPr>
      </w:pPr>
      <w:r w:rsidRPr="002A2EC5">
        <w:rPr>
          <w:sz w:val="28"/>
          <w:szCs w:val="28"/>
          <w:lang w:eastAsia="ru-RU" w:bidi="ru-RU"/>
        </w:rPr>
        <w:t>Количество гробов, глубина и количество уровней захоронения устанавливается в зависимости от местных климатических условий и высоты стояния грунтовых вод. При захоронении без гробов количество уровней может быть увеличено.</w:t>
      </w:r>
    </w:p>
    <w:p w:rsidR="004B75BD" w:rsidRPr="002A2EC5" w:rsidRDefault="004B75BD" w:rsidP="004B75BD">
      <w:pPr>
        <w:pStyle w:val="ae"/>
        <w:ind w:firstLine="708"/>
        <w:jc w:val="both"/>
        <w:rPr>
          <w:sz w:val="28"/>
          <w:szCs w:val="28"/>
        </w:rPr>
      </w:pPr>
      <w:r w:rsidRPr="002A2EC5">
        <w:rPr>
          <w:sz w:val="28"/>
          <w:szCs w:val="28"/>
          <w:lang w:bidi="ru-RU"/>
        </w:rPr>
        <w:t>Расстояние между гробами по горизонтали должно быть не менее 0,5 м и заполняется слоем земли с укладкой по верху хвороста и еловых веток.</w:t>
      </w:r>
    </w:p>
    <w:p w:rsidR="004B75BD" w:rsidRPr="002A2EC5" w:rsidRDefault="004B75BD" w:rsidP="004B75BD">
      <w:pPr>
        <w:pStyle w:val="ae"/>
        <w:ind w:firstLine="708"/>
        <w:jc w:val="both"/>
        <w:rPr>
          <w:sz w:val="28"/>
          <w:szCs w:val="28"/>
        </w:rPr>
      </w:pPr>
      <w:r w:rsidRPr="002A2EC5">
        <w:rPr>
          <w:sz w:val="28"/>
          <w:szCs w:val="28"/>
          <w:lang w:bidi="ru-RU"/>
        </w:rPr>
        <w:t>При размещении гробов в несколько уровней, расстояние между ними по вертикали должно быть не менее 0,5 м. Гробы верхнего ряда размещаются над промежутками между гробами нижнего ряда.</w:t>
      </w:r>
    </w:p>
    <w:p w:rsidR="004B75BD" w:rsidRPr="002A2EC5" w:rsidRDefault="004B75BD" w:rsidP="004B75BD">
      <w:pPr>
        <w:pStyle w:val="ae"/>
        <w:ind w:firstLine="708"/>
        <w:jc w:val="both"/>
        <w:rPr>
          <w:sz w:val="28"/>
          <w:szCs w:val="28"/>
        </w:rPr>
      </w:pPr>
      <w:r w:rsidRPr="002A2EC5">
        <w:rPr>
          <w:sz w:val="28"/>
          <w:szCs w:val="28"/>
          <w:lang w:bidi="ru-RU"/>
        </w:rPr>
        <w:t>Глубина при захоронении в два уровня должна быть не менее 2,5 м.</w:t>
      </w:r>
    </w:p>
    <w:p w:rsidR="004B75BD" w:rsidRPr="002A2EC5" w:rsidRDefault="004B75BD" w:rsidP="004B75BD">
      <w:pPr>
        <w:pStyle w:val="ae"/>
        <w:ind w:firstLine="708"/>
        <w:jc w:val="both"/>
        <w:rPr>
          <w:sz w:val="28"/>
          <w:szCs w:val="28"/>
        </w:rPr>
      </w:pPr>
      <w:r w:rsidRPr="002A2EC5">
        <w:rPr>
          <w:sz w:val="28"/>
          <w:szCs w:val="28"/>
          <w:lang w:bidi="ru-RU"/>
        </w:rPr>
        <w:t>Дно могилы должно быть выше уровня грунтовых вод не менее чем на 0,5 м.</w:t>
      </w:r>
    </w:p>
    <w:p w:rsidR="004B75BD" w:rsidRPr="002A2EC5" w:rsidRDefault="004B75BD" w:rsidP="004B75BD">
      <w:pPr>
        <w:pStyle w:val="ae"/>
        <w:ind w:firstLine="708"/>
        <w:jc w:val="both"/>
        <w:rPr>
          <w:sz w:val="28"/>
          <w:szCs w:val="28"/>
        </w:rPr>
      </w:pPr>
      <w:r w:rsidRPr="002A2EC5">
        <w:rPr>
          <w:sz w:val="28"/>
          <w:szCs w:val="28"/>
          <w:lang w:bidi="ru-RU"/>
        </w:rPr>
        <w:t>Толщина земли от верхнего ряда гробов до поверхности должна быть не менее 1 м.</w:t>
      </w:r>
    </w:p>
    <w:p w:rsidR="004B75BD" w:rsidRPr="002A2EC5" w:rsidRDefault="004B75BD" w:rsidP="004B75BD">
      <w:pPr>
        <w:pStyle w:val="ae"/>
        <w:ind w:firstLine="708"/>
        <w:jc w:val="both"/>
        <w:rPr>
          <w:sz w:val="28"/>
          <w:szCs w:val="28"/>
        </w:rPr>
      </w:pPr>
      <w:r w:rsidRPr="002A2EC5">
        <w:rPr>
          <w:sz w:val="28"/>
          <w:szCs w:val="28"/>
          <w:lang w:bidi="ru-RU"/>
        </w:rPr>
        <w:t>Надмогильный холм устраивается высотой не менее 0,5 м.</w:t>
      </w:r>
    </w:p>
    <w:p w:rsidR="004B75BD" w:rsidRPr="002A2EC5" w:rsidRDefault="004B75BD" w:rsidP="004B75BD">
      <w:pPr>
        <w:pStyle w:val="ae"/>
        <w:ind w:firstLine="708"/>
        <w:jc w:val="both"/>
        <w:rPr>
          <w:sz w:val="28"/>
          <w:szCs w:val="28"/>
        </w:rPr>
      </w:pPr>
      <w:r w:rsidRPr="002A2EC5">
        <w:rPr>
          <w:sz w:val="28"/>
          <w:szCs w:val="28"/>
          <w:lang w:bidi="ru-RU"/>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4B75BD" w:rsidRPr="002A2EC5" w:rsidRDefault="004B75BD" w:rsidP="004B75BD">
      <w:pPr>
        <w:pStyle w:val="ae"/>
        <w:ind w:firstLine="708"/>
        <w:jc w:val="both"/>
        <w:rPr>
          <w:sz w:val="28"/>
          <w:szCs w:val="28"/>
        </w:rPr>
      </w:pPr>
      <w:r w:rsidRPr="002A2EC5">
        <w:rPr>
          <w:sz w:val="28"/>
          <w:szCs w:val="28"/>
          <w:lang w:bidi="ru-RU"/>
        </w:rPr>
        <w:t xml:space="preserve">Захоронение погибших (умерших), имеющих высокий радиационный фон, допускается на специально отведенных участках кладбища, в соответствии с законодательством Российской Федерации по вопросам </w:t>
      </w:r>
      <w:r w:rsidRPr="002A2EC5">
        <w:rPr>
          <w:sz w:val="28"/>
          <w:szCs w:val="28"/>
          <w:lang w:bidi="ru-RU"/>
        </w:rPr>
        <w:lastRenderedPageBreak/>
        <w:t>радиационной безопасности, глубина могилы должна быть достаточно большой, чтобы не допускать повышения уровня радиации.</w:t>
      </w:r>
    </w:p>
    <w:p w:rsidR="004B75BD" w:rsidRPr="002A2EC5" w:rsidRDefault="004B75BD" w:rsidP="004B75BD">
      <w:pPr>
        <w:pStyle w:val="ae"/>
        <w:ind w:firstLine="708"/>
        <w:jc w:val="both"/>
        <w:rPr>
          <w:sz w:val="28"/>
          <w:szCs w:val="28"/>
        </w:rPr>
      </w:pPr>
      <w:r w:rsidRPr="002A2EC5">
        <w:rPr>
          <w:sz w:val="28"/>
          <w:szCs w:val="28"/>
          <w:lang w:bidi="ru-RU"/>
        </w:rPr>
        <w:t>При погребении больных, умерших вследствие тяжелых инфекционных заболеваний, обязательна их дезинфекция. Для этого труп завертывается в ткань, пропитанную 5% раствором лизола или 10% раствором хлорной извести, засыпаемой на дно могилы слоем в 2-3 см.</w:t>
      </w:r>
    </w:p>
    <w:p w:rsidR="004B75BD" w:rsidRPr="002A2EC5" w:rsidRDefault="004B75BD" w:rsidP="004B75BD">
      <w:pPr>
        <w:pStyle w:val="ae"/>
        <w:ind w:firstLine="708"/>
        <w:jc w:val="both"/>
        <w:rPr>
          <w:sz w:val="28"/>
          <w:szCs w:val="28"/>
        </w:rPr>
      </w:pPr>
      <w:r w:rsidRPr="002A2EC5">
        <w:rPr>
          <w:sz w:val="28"/>
          <w:szCs w:val="28"/>
          <w:lang w:bidi="ru-RU"/>
        </w:rPr>
        <w:t>Извлечение останков погибшего (умершего) из братской могилы возможно в случаях перезахоронения останков всех захороненных в братской могиле по решению органа местного самоуправления при наличии санитарно-эпидемиологического заключения.</w:t>
      </w:r>
    </w:p>
    <w:p w:rsidR="004B75BD" w:rsidRPr="002A2EC5" w:rsidRDefault="004B75BD" w:rsidP="004B75BD">
      <w:pPr>
        <w:pStyle w:val="ae"/>
        <w:ind w:firstLine="708"/>
        <w:jc w:val="both"/>
        <w:rPr>
          <w:sz w:val="28"/>
          <w:szCs w:val="28"/>
        </w:rPr>
      </w:pPr>
      <w:r w:rsidRPr="002A2EC5">
        <w:rPr>
          <w:sz w:val="28"/>
          <w:szCs w:val="28"/>
          <w:lang w:bidi="ru-RU"/>
        </w:rPr>
        <w:t>Не рекомендуется проводить перезахоронение ранее одного года.</w:t>
      </w:r>
    </w:p>
    <w:p w:rsidR="004B75BD" w:rsidRPr="002A2EC5" w:rsidRDefault="004B75BD" w:rsidP="004B75BD">
      <w:pPr>
        <w:pStyle w:val="3a"/>
        <w:shd w:val="clear" w:color="auto" w:fill="auto"/>
        <w:spacing w:after="0" w:line="240" w:lineRule="auto"/>
        <w:ind w:left="60" w:firstLine="680"/>
        <w:jc w:val="center"/>
        <w:rPr>
          <w:sz w:val="28"/>
          <w:szCs w:val="28"/>
          <w:lang w:eastAsia="ru-RU" w:bidi="ru-RU"/>
        </w:rPr>
      </w:pPr>
    </w:p>
    <w:p w:rsidR="004B75BD" w:rsidRPr="002A2EC5" w:rsidRDefault="004B75BD" w:rsidP="004B75BD">
      <w:pPr>
        <w:pStyle w:val="3a"/>
        <w:shd w:val="clear" w:color="auto" w:fill="auto"/>
        <w:spacing w:after="0" w:line="240" w:lineRule="auto"/>
        <w:ind w:left="60" w:firstLine="680"/>
        <w:jc w:val="center"/>
        <w:rPr>
          <w:sz w:val="28"/>
          <w:szCs w:val="28"/>
          <w:lang w:eastAsia="ru-RU" w:bidi="ru-RU"/>
        </w:rPr>
      </w:pPr>
      <w:r w:rsidRPr="002A2EC5">
        <w:rPr>
          <w:sz w:val="28"/>
          <w:szCs w:val="28"/>
          <w:lang w:eastAsia="ru-RU" w:bidi="ru-RU"/>
        </w:rPr>
        <w:t>Использование кремации (при необходимости)</w:t>
      </w:r>
    </w:p>
    <w:p w:rsidR="004B75BD" w:rsidRPr="002A2EC5" w:rsidRDefault="004B75BD" w:rsidP="004B75BD">
      <w:pPr>
        <w:pStyle w:val="3a"/>
        <w:shd w:val="clear" w:color="auto" w:fill="auto"/>
        <w:spacing w:after="0" w:line="240" w:lineRule="auto"/>
        <w:ind w:left="60" w:firstLine="680"/>
        <w:jc w:val="center"/>
        <w:rPr>
          <w:sz w:val="28"/>
          <w:szCs w:val="28"/>
        </w:rPr>
      </w:pPr>
    </w:p>
    <w:p w:rsidR="004B75BD" w:rsidRPr="002A2EC5" w:rsidRDefault="004B75BD" w:rsidP="004B75BD">
      <w:pPr>
        <w:pStyle w:val="3a"/>
        <w:shd w:val="clear" w:color="auto" w:fill="auto"/>
        <w:spacing w:after="0" w:line="322" w:lineRule="exact"/>
        <w:ind w:left="60" w:right="80" w:firstLine="648"/>
        <w:jc w:val="both"/>
        <w:rPr>
          <w:sz w:val="28"/>
          <w:szCs w:val="28"/>
        </w:rPr>
      </w:pPr>
      <w:r w:rsidRPr="002A2EC5">
        <w:rPr>
          <w:sz w:val="28"/>
          <w:szCs w:val="28"/>
          <w:lang w:eastAsia="ru-RU" w:bidi="ru-RU"/>
        </w:rPr>
        <w:t>Кремация-предание тел умерших огню с соблюдением того или иного обряда погребения.</w:t>
      </w:r>
    </w:p>
    <w:p w:rsidR="004B75BD" w:rsidRPr="002A2EC5" w:rsidRDefault="004B75BD" w:rsidP="004B75BD">
      <w:pPr>
        <w:pStyle w:val="3a"/>
        <w:shd w:val="clear" w:color="auto" w:fill="auto"/>
        <w:spacing w:after="305" w:line="322" w:lineRule="exact"/>
        <w:ind w:left="60" w:right="80" w:firstLine="648"/>
        <w:jc w:val="both"/>
        <w:rPr>
          <w:sz w:val="28"/>
          <w:szCs w:val="28"/>
        </w:rPr>
      </w:pPr>
      <w:r w:rsidRPr="002A2EC5">
        <w:rPr>
          <w:sz w:val="28"/>
          <w:szCs w:val="28"/>
          <w:lang w:eastAsia="ru-RU" w:bidi="ru-RU"/>
        </w:rPr>
        <w:t xml:space="preserve">Захоронение останков после кремации (прахов) производится в погребальных урнах, шурфах, методом высыпания в могилу, </w:t>
      </w:r>
      <w:proofErr w:type="spellStart"/>
      <w:r w:rsidRPr="002A2EC5">
        <w:rPr>
          <w:sz w:val="28"/>
          <w:szCs w:val="28"/>
          <w:lang w:eastAsia="ru-RU" w:bidi="ru-RU"/>
        </w:rPr>
        <w:t>развеиванием</w:t>
      </w:r>
      <w:proofErr w:type="spellEnd"/>
      <w:r w:rsidRPr="002A2EC5">
        <w:rPr>
          <w:sz w:val="28"/>
          <w:szCs w:val="28"/>
          <w:lang w:eastAsia="ru-RU" w:bidi="ru-RU"/>
        </w:rPr>
        <w:t xml:space="preserve"> на специальных участках, на кладбищах, над  лесом, а также над водной поверхностью, с разрешения администрации по согласованию со службой Госсанэпиднадзора.</w:t>
      </w:r>
    </w:p>
    <w:p w:rsidR="004B75BD" w:rsidRPr="002A2EC5" w:rsidRDefault="004B75BD" w:rsidP="004B75BD">
      <w:pPr>
        <w:pStyle w:val="3a"/>
        <w:shd w:val="clear" w:color="auto" w:fill="auto"/>
        <w:spacing w:after="324" w:line="240" w:lineRule="exact"/>
        <w:ind w:left="60" w:firstLine="680"/>
        <w:jc w:val="center"/>
        <w:rPr>
          <w:sz w:val="28"/>
          <w:szCs w:val="28"/>
        </w:rPr>
      </w:pPr>
      <w:r w:rsidRPr="002A2EC5">
        <w:rPr>
          <w:sz w:val="28"/>
          <w:szCs w:val="28"/>
          <w:lang w:eastAsia="ru-RU" w:bidi="ru-RU"/>
        </w:rPr>
        <w:t>Регистрация и учет массовых погребений</w:t>
      </w:r>
    </w:p>
    <w:p w:rsidR="004B75BD" w:rsidRPr="002A2EC5" w:rsidRDefault="004B75BD" w:rsidP="004B75BD">
      <w:pPr>
        <w:pStyle w:val="3a"/>
        <w:shd w:val="clear" w:color="auto" w:fill="auto"/>
        <w:spacing w:after="0" w:line="312" w:lineRule="exact"/>
        <w:ind w:left="60" w:right="80" w:firstLine="648"/>
        <w:jc w:val="both"/>
        <w:rPr>
          <w:sz w:val="28"/>
          <w:szCs w:val="28"/>
        </w:rPr>
      </w:pPr>
      <w:r w:rsidRPr="002A2EC5">
        <w:rPr>
          <w:sz w:val="28"/>
          <w:szCs w:val="28"/>
          <w:lang w:eastAsia="ru-RU" w:bidi="ru-RU"/>
        </w:rPr>
        <w:t>Регистрация и учет массовых захоронений производится на общих основаниях в книге захоронений кладбищ, на которых определены номера участков для погребения в братских могилах;</w:t>
      </w:r>
    </w:p>
    <w:p w:rsidR="004B75BD" w:rsidRPr="002A2EC5" w:rsidRDefault="004B75BD" w:rsidP="004B75BD">
      <w:pPr>
        <w:pStyle w:val="ae"/>
        <w:ind w:firstLine="708"/>
        <w:jc w:val="both"/>
        <w:rPr>
          <w:sz w:val="28"/>
          <w:szCs w:val="28"/>
        </w:rPr>
      </w:pPr>
      <w:r w:rsidRPr="002A2EC5">
        <w:rPr>
          <w:sz w:val="28"/>
          <w:szCs w:val="28"/>
          <w:lang w:bidi="ru-RU"/>
        </w:rPr>
        <w:t>Администрацией муниципального района «Чернышевский район», после произведения захоронения, составляется акт в 3-х экземплярах, в котором указывается:</w:t>
      </w:r>
    </w:p>
    <w:p w:rsidR="004B75BD" w:rsidRPr="002A2EC5" w:rsidRDefault="004B75BD" w:rsidP="004B75BD">
      <w:pPr>
        <w:pStyle w:val="ae"/>
        <w:jc w:val="both"/>
        <w:rPr>
          <w:sz w:val="28"/>
          <w:szCs w:val="28"/>
        </w:rPr>
      </w:pPr>
      <w:r w:rsidRPr="002A2EC5">
        <w:rPr>
          <w:sz w:val="28"/>
          <w:szCs w:val="28"/>
          <w:lang w:bidi="ru-RU"/>
        </w:rPr>
        <w:t>- дата захоронения;</w:t>
      </w:r>
    </w:p>
    <w:p w:rsidR="004B75BD" w:rsidRPr="002A2EC5" w:rsidRDefault="004B75BD" w:rsidP="004B75BD">
      <w:pPr>
        <w:pStyle w:val="ae"/>
        <w:jc w:val="both"/>
        <w:rPr>
          <w:sz w:val="28"/>
          <w:szCs w:val="28"/>
        </w:rPr>
      </w:pPr>
      <w:r w:rsidRPr="002A2EC5">
        <w:rPr>
          <w:sz w:val="28"/>
          <w:szCs w:val="28"/>
          <w:lang w:bidi="ru-RU"/>
        </w:rPr>
        <w:t>- регистрационный номер захоронения;</w:t>
      </w:r>
    </w:p>
    <w:p w:rsidR="004B75BD" w:rsidRPr="002A2EC5" w:rsidRDefault="004B75BD" w:rsidP="004B75BD">
      <w:pPr>
        <w:pStyle w:val="ae"/>
        <w:jc w:val="both"/>
        <w:rPr>
          <w:sz w:val="28"/>
          <w:szCs w:val="28"/>
        </w:rPr>
      </w:pPr>
      <w:r w:rsidRPr="002A2EC5">
        <w:rPr>
          <w:sz w:val="28"/>
          <w:szCs w:val="28"/>
          <w:lang w:bidi="ru-RU"/>
        </w:rPr>
        <w:t>- номер участка захоронения;</w:t>
      </w:r>
    </w:p>
    <w:p w:rsidR="004B75BD" w:rsidRPr="002A2EC5" w:rsidRDefault="004B75BD" w:rsidP="004B75BD">
      <w:pPr>
        <w:pStyle w:val="ae"/>
        <w:jc w:val="both"/>
        <w:rPr>
          <w:sz w:val="28"/>
          <w:szCs w:val="28"/>
        </w:rPr>
      </w:pPr>
      <w:r w:rsidRPr="002A2EC5">
        <w:rPr>
          <w:sz w:val="28"/>
          <w:szCs w:val="28"/>
          <w:lang w:bidi="ru-RU"/>
        </w:rPr>
        <w:t xml:space="preserve">- количество </w:t>
      </w:r>
      <w:proofErr w:type="gramStart"/>
      <w:r w:rsidRPr="002A2EC5">
        <w:rPr>
          <w:sz w:val="28"/>
          <w:szCs w:val="28"/>
          <w:lang w:bidi="ru-RU"/>
        </w:rPr>
        <w:t>захороненных</w:t>
      </w:r>
      <w:proofErr w:type="gramEnd"/>
      <w:r w:rsidRPr="002A2EC5">
        <w:rPr>
          <w:sz w:val="28"/>
          <w:szCs w:val="28"/>
          <w:lang w:bidi="ru-RU"/>
        </w:rPr>
        <w:t>;</w:t>
      </w:r>
    </w:p>
    <w:p w:rsidR="004B75BD" w:rsidRPr="002A2EC5" w:rsidRDefault="004B75BD" w:rsidP="004B75BD">
      <w:pPr>
        <w:pStyle w:val="ae"/>
        <w:jc w:val="both"/>
        <w:rPr>
          <w:sz w:val="28"/>
          <w:szCs w:val="28"/>
        </w:rPr>
      </w:pPr>
      <w:r w:rsidRPr="002A2EC5">
        <w:rPr>
          <w:sz w:val="28"/>
          <w:szCs w:val="28"/>
          <w:lang w:bidi="ru-RU"/>
        </w:rPr>
        <w:t>- номер свидетельства о смерти и дата его выдачи и орган его выдавший на каждого захороненного;</w:t>
      </w:r>
    </w:p>
    <w:p w:rsidR="004B75BD" w:rsidRPr="002A2EC5" w:rsidRDefault="004B75BD" w:rsidP="004B75BD">
      <w:pPr>
        <w:pStyle w:val="ae"/>
        <w:jc w:val="both"/>
        <w:rPr>
          <w:sz w:val="28"/>
          <w:szCs w:val="28"/>
        </w:rPr>
      </w:pPr>
      <w:r w:rsidRPr="002A2EC5">
        <w:rPr>
          <w:sz w:val="28"/>
          <w:szCs w:val="28"/>
          <w:lang w:bidi="ru-RU"/>
        </w:rPr>
        <w:t>- номер патологического отделения, в котором находился труп;</w:t>
      </w:r>
    </w:p>
    <w:p w:rsidR="004B75BD" w:rsidRPr="002A2EC5" w:rsidRDefault="004B75BD" w:rsidP="004B75BD">
      <w:pPr>
        <w:pStyle w:val="ae"/>
        <w:jc w:val="both"/>
        <w:rPr>
          <w:sz w:val="28"/>
          <w:szCs w:val="28"/>
        </w:rPr>
      </w:pPr>
      <w:r w:rsidRPr="002A2EC5">
        <w:rPr>
          <w:sz w:val="28"/>
          <w:szCs w:val="28"/>
          <w:lang w:bidi="ru-RU"/>
        </w:rPr>
        <w:t>- регистрационный номер трупа;</w:t>
      </w:r>
    </w:p>
    <w:p w:rsidR="004B75BD" w:rsidRPr="002A2EC5" w:rsidRDefault="004B75BD" w:rsidP="004B75BD">
      <w:pPr>
        <w:pStyle w:val="ae"/>
        <w:jc w:val="both"/>
        <w:rPr>
          <w:sz w:val="28"/>
          <w:szCs w:val="28"/>
        </w:rPr>
      </w:pPr>
      <w:r w:rsidRPr="002A2EC5">
        <w:rPr>
          <w:sz w:val="28"/>
          <w:szCs w:val="28"/>
          <w:lang w:bidi="ru-RU"/>
        </w:rPr>
        <w:t>- фамилия, имя, отчество трупа;</w:t>
      </w:r>
    </w:p>
    <w:p w:rsidR="004B75BD" w:rsidRPr="002A2EC5" w:rsidRDefault="004B75BD" w:rsidP="004B75BD">
      <w:pPr>
        <w:pStyle w:val="ae"/>
        <w:jc w:val="both"/>
        <w:rPr>
          <w:sz w:val="28"/>
          <w:szCs w:val="28"/>
        </w:rPr>
      </w:pPr>
      <w:r w:rsidRPr="002A2EC5">
        <w:rPr>
          <w:sz w:val="28"/>
          <w:szCs w:val="28"/>
          <w:lang w:bidi="ru-RU"/>
        </w:rPr>
        <w:t>- адрес его обнаружения;</w:t>
      </w:r>
    </w:p>
    <w:p w:rsidR="004B75BD" w:rsidRPr="002A2EC5" w:rsidRDefault="004B75BD" w:rsidP="004B75BD">
      <w:pPr>
        <w:pStyle w:val="ae"/>
        <w:jc w:val="both"/>
        <w:rPr>
          <w:sz w:val="28"/>
          <w:szCs w:val="28"/>
        </w:rPr>
      </w:pPr>
      <w:r w:rsidRPr="002A2EC5">
        <w:rPr>
          <w:sz w:val="28"/>
          <w:szCs w:val="28"/>
          <w:lang w:bidi="ru-RU"/>
        </w:rPr>
        <w:t>- адрес его места жительства;</w:t>
      </w:r>
    </w:p>
    <w:p w:rsidR="004B75BD" w:rsidRPr="002A2EC5" w:rsidRDefault="004B75BD" w:rsidP="004B75BD">
      <w:pPr>
        <w:pStyle w:val="ae"/>
        <w:jc w:val="both"/>
        <w:rPr>
          <w:sz w:val="28"/>
          <w:szCs w:val="28"/>
        </w:rPr>
      </w:pPr>
      <w:r w:rsidRPr="002A2EC5">
        <w:rPr>
          <w:sz w:val="28"/>
          <w:szCs w:val="28"/>
          <w:lang w:bidi="ru-RU"/>
        </w:rPr>
        <w:t>- дата его рождения;</w:t>
      </w:r>
    </w:p>
    <w:p w:rsidR="004B75BD" w:rsidRPr="002A2EC5" w:rsidRDefault="004B75BD" w:rsidP="004B75BD">
      <w:pPr>
        <w:pStyle w:val="ae"/>
        <w:jc w:val="both"/>
        <w:rPr>
          <w:sz w:val="28"/>
          <w:szCs w:val="28"/>
        </w:rPr>
      </w:pPr>
      <w:r w:rsidRPr="002A2EC5">
        <w:rPr>
          <w:sz w:val="28"/>
          <w:szCs w:val="28"/>
          <w:lang w:bidi="ru-RU"/>
        </w:rPr>
        <w:t>- пол;</w:t>
      </w:r>
    </w:p>
    <w:p w:rsidR="004B75BD" w:rsidRPr="002A2EC5" w:rsidRDefault="004B75BD" w:rsidP="004B75BD">
      <w:pPr>
        <w:pStyle w:val="ae"/>
        <w:ind w:firstLine="708"/>
        <w:jc w:val="both"/>
        <w:rPr>
          <w:sz w:val="28"/>
          <w:szCs w:val="28"/>
        </w:rPr>
      </w:pPr>
      <w:r w:rsidRPr="002A2EC5">
        <w:rPr>
          <w:sz w:val="28"/>
          <w:szCs w:val="28"/>
          <w:lang w:bidi="ru-RU"/>
        </w:rPr>
        <w:t>Первый экземпляр акта остается в администрации муниципального района «Чернышевский район».</w:t>
      </w:r>
    </w:p>
    <w:p w:rsidR="004B75BD" w:rsidRPr="002A2EC5" w:rsidRDefault="004B75BD" w:rsidP="004B75BD">
      <w:pPr>
        <w:pStyle w:val="ae"/>
        <w:ind w:firstLine="708"/>
        <w:jc w:val="both"/>
        <w:rPr>
          <w:sz w:val="28"/>
          <w:szCs w:val="28"/>
        </w:rPr>
      </w:pPr>
      <w:r w:rsidRPr="002A2EC5">
        <w:rPr>
          <w:sz w:val="28"/>
          <w:szCs w:val="28"/>
          <w:lang w:bidi="ru-RU"/>
        </w:rPr>
        <w:t>Второй экземпляр акта поступает в архив.</w:t>
      </w:r>
    </w:p>
    <w:p w:rsidR="004B75BD" w:rsidRPr="002A2EC5" w:rsidRDefault="004B75BD" w:rsidP="004B75BD">
      <w:pPr>
        <w:pStyle w:val="ae"/>
        <w:ind w:firstLine="708"/>
        <w:jc w:val="both"/>
        <w:rPr>
          <w:sz w:val="28"/>
          <w:szCs w:val="28"/>
        </w:rPr>
      </w:pPr>
      <w:r w:rsidRPr="002A2EC5">
        <w:rPr>
          <w:sz w:val="28"/>
          <w:szCs w:val="28"/>
          <w:lang w:bidi="ru-RU"/>
        </w:rPr>
        <w:t>Третий экземпляр акта передается в ГУЗ «Чернышевская ЦРБ».</w:t>
      </w:r>
    </w:p>
    <w:p w:rsidR="004B75BD" w:rsidRPr="002A2EC5" w:rsidRDefault="004B75BD" w:rsidP="004B75BD">
      <w:pPr>
        <w:pStyle w:val="ae"/>
        <w:ind w:firstLine="708"/>
        <w:jc w:val="both"/>
        <w:rPr>
          <w:sz w:val="28"/>
          <w:szCs w:val="28"/>
        </w:rPr>
      </w:pPr>
      <w:r w:rsidRPr="002A2EC5">
        <w:rPr>
          <w:sz w:val="28"/>
          <w:szCs w:val="28"/>
          <w:lang w:bidi="ru-RU"/>
        </w:rPr>
        <w:lastRenderedPageBreak/>
        <w:t>При захоронении неопознанных тел погибших (умерших) их учет производится по той же схеме, только без паспортных данных.</w:t>
      </w:r>
    </w:p>
    <w:p w:rsidR="004B75BD" w:rsidRPr="002A2EC5" w:rsidRDefault="004B75BD" w:rsidP="004B75BD">
      <w:pPr>
        <w:pStyle w:val="3a"/>
        <w:shd w:val="clear" w:color="auto" w:fill="auto"/>
        <w:spacing w:after="0" w:line="240" w:lineRule="auto"/>
        <w:ind w:left="60" w:firstLine="680"/>
        <w:rPr>
          <w:sz w:val="28"/>
          <w:szCs w:val="28"/>
          <w:lang w:eastAsia="ru-RU" w:bidi="ru-RU"/>
        </w:rPr>
      </w:pPr>
    </w:p>
    <w:p w:rsidR="004B75BD" w:rsidRPr="002A2EC5" w:rsidRDefault="004B75BD" w:rsidP="004B75BD">
      <w:pPr>
        <w:pStyle w:val="3a"/>
        <w:shd w:val="clear" w:color="auto" w:fill="auto"/>
        <w:spacing w:after="0" w:line="240" w:lineRule="auto"/>
        <w:ind w:left="60" w:firstLine="680"/>
        <w:jc w:val="center"/>
        <w:rPr>
          <w:sz w:val="28"/>
          <w:szCs w:val="28"/>
          <w:lang w:eastAsia="ru-RU" w:bidi="ru-RU"/>
        </w:rPr>
      </w:pPr>
      <w:r w:rsidRPr="002A2EC5">
        <w:rPr>
          <w:sz w:val="28"/>
          <w:szCs w:val="28"/>
          <w:lang w:eastAsia="ru-RU" w:bidi="ru-RU"/>
        </w:rPr>
        <w:t>Финансирование работ по организации массового погребения</w:t>
      </w:r>
    </w:p>
    <w:p w:rsidR="004B75BD" w:rsidRPr="002A2EC5" w:rsidRDefault="004B75BD" w:rsidP="004B75BD">
      <w:pPr>
        <w:pStyle w:val="3a"/>
        <w:shd w:val="clear" w:color="auto" w:fill="auto"/>
        <w:spacing w:after="0" w:line="240" w:lineRule="auto"/>
        <w:ind w:left="60" w:firstLine="680"/>
        <w:jc w:val="center"/>
        <w:rPr>
          <w:sz w:val="28"/>
          <w:szCs w:val="28"/>
        </w:rPr>
      </w:pPr>
    </w:p>
    <w:p w:rsidR="004B75BD" w:rsidRPr="002A2EC5" w:rsidRDefault="004B75BD" w:rsidP="004B75BD">
      <w:pPr>
        <w:pStyle w:val="3a"/>
        <w:shd w:val="clear" w:color="auto" w:fill="auto"/>
        <w:spacing w:after="0" w:line="240" w:lineRule="auto"/>
        <w:ind w:left="60" w:right="40" w:firstLine="580"/>
        <w:jc w:val="both"/>
        <w:rPr>
          <w:sz w:val="28"/>
          <w:szCs w:val="28"/>
          <w:lang w:eastAsia="ru-RU" w:bidi="ru-RU"/>
        </w:rPr>
      </w:pPr>
      <w:r w:rsidRPr="002A2EC5">
        <w:rPr>
          <w:sz w:val="28"/>
          <w:szCs w:val="28"/>
          <w:lang w:eastAsia="ru-RU" w:bidi="ru-RU"/>
        </w:rPr>
        <w:t>Финансирование работ по организации массового погребения в братских могилах, кремации и других захоронений жертв военных действий и крупномасштабных катастроф, а также финансирование содержания мест погребений, установка памятников, создание мемориалов будет осуществляться за счет средств бюджета Чернышевского муниципального района.</w:t>
      </w:r>
    </w:p>
    <w:p w:rsidR="004B75BD" w:rsidRPr="002A2EC5" w:rsidRDefault="004B75BD" w:rsidP="004B75BD">
      <w:pPr>
        <w:pStyle w:val="3a"/>
        <w:shd w:val="clear" w:color="auto" w:fill="auto"/>
        <w:spacing w:after="0" w:line="322" w:lineRule="exact"/>
        <w:ind w:left="60" w:right="40" w:firstLine="580"/>
        <w:jc w:val="center"/>
        <w:rPr>
          <w:sz w:val="28"/>
          <w:szCs w:val="28"/>
          <w:lang w:eastAsia="ru-RU" w:bidi="ru-RU"/>
        </w:rPr>
      </w:pPr>
      <w:r>
        <w:rPr>
          <w:sz w:val="28"/>
          <w:szCs w:val="28"/>
          <w:lang w:eastAsia="ru-RU" w:bidi="ru-RU"/>
        </w:rPr>
        <w:t>_________________________</w:t>
      </w:r>
    </w:p>
    <w:p w:rsidR="004B75BD" w:rsidRPr="002A2EC5" w:rsidRDefault="004B75BD" w:rsidP="004B75BD">
      <w:pPr>
        <w:pStyle w:val="3a"/>
        <w:shd w:val="clear" w:color="auto" w:fill="auto"/>
        <w:spacing w:after="0" w:line="322" w:lineRule="exact"/>
        <w:ind w:left="60" w:right="40" w:firstLine="580"/>
        <w:jc w:val="both"/>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p>
    <w:p w:rsidR="004B75BD" w:rsidRPr="002A2EC5" w:rsidRDefault="004B75BD" w:rsidP="004B75BD">
      <w:pPr>
        <w:pStyle w:val="ae"/>
        <w:jc w:val="right"/>
        <w:rPr>
          <w:sz w:val="28"/>
          <w:szCs w:val="28"/>
        </w:rPr>
      </w:pPr>
      <w:r w:rsidRPr="002A2EC5">
        <w:rPr>
          <w:sz w:val="28"/>
          <w:szCs w:val="28"/>
        </w:rPr>
        <w:lastRenderedPageBreak/>
        <w:t>Приложение № 2</w:t>
      </w:r>
    </w:p>
    <w:p w:rsidR="004B75BD" w:rsidRPr="002A2EC5" w:rsidRDefault="004B75BD" w:rsidP="004B75BD">
      <w:pPr>
        <w:pStyle w:val="ae"/>
        <w:jc w:val="right"/>
        <w:rPr>
          <w:sz w:val="28"/>
          <w:szCs w:val="28"/>
        </w:rPr>
      </w:pPr>
      <w:r w:rsidRPr="002A2EC5">
        <w:rPr>
          <w:sz w:val="28"/>
          <w:szCs w:val="28"/>
        </w:rPr>
        <w:t xml:space="preserve">к </w:t>
      </w:r>
      <w:r>
        <w:rPr>
          <w:sz w:val="28"/>
          <w:szCs w:val="28"/>
        </w:rPr>
        <w:t>п</w:t>
      </w:r>
      <w:r w:rsidRPr="002A2EC5">
        <w:rPr>
          <w:sz w:val="28"/>
          <w:szCs w:val="28"/>
        </w:rPr>
        <w:t xml:space="preserve">остановлению администрации </w:t>
      </w:r>
    </w:p>
    <w:p w:rsidR="004B75BD" w:rsidRPr="002A2EC5" w:rsidRDefault="004B75BD" w:rsidP="004B75BD">
      <w:pPr>
        <w:pStyle w:val="ae"/>
        <w:jc w:val="right"/>
        <w:rPr>
          <w:sz w:val="28"/>
          <w:szCs w:val="28"/>
        </w:rPr>
      </w:pPr>
      <w:r w:rsidRPr="002A2EC5">
        <w:rPr>
          <w:sz w:val="28"/>
          <w:szCs w:val="28"/>
        </w:rPr>
        <w:t>муниципального района</w:t>
      </w:r>
    </w:p>
    <w:p w:rsidR="004B75BD" w:rsidRPr="002A2EC5" w:rsidRDefault="004B75BD" w:rsidP="004B75BD">
      <w:pPr>
        <w:pStyle w:val="ae"/>
        <w:jc w:val="right"/>
        <w:rPr>
          <w:sz w:val="28"/>
          <w:szCs w:val="28"/>
        </w:rPr>
      </w:pPr>
      <w:r w:rsidRPr="002A2EC5">
        <w:rPr>
          <w:sz w:val="28"/>
          <w:szCs w:val="28"/>
        </w:rPr>
        <w:t>«Чернышевский район»</w:t>
      </w:r>
    </w:p>
    <w:p w:rsidR="004B75BD" w:rsidRPr="002A2EC5" w:rsidRDefault="004B75BD" w:rsidP="004B75BD">
      <w:pPr>
        <w:pStyle w:val="ae"/>
        <w:jc w:val="right"/>
        <w:rPr>
          <w:sz w:val="28"/>
          <w:szCs w:val="28"/>
        </w:rPr>
      </w:pPr>
      <w:r w:rsidRPr="002A2EC5">
        <w:rPr>
          <w:sz w:val="28"/>
          <w:szCs w:val="28"/>
        </w:rPr>
        <w:t xml:space="preserve">от </w:t>
      </w:r>
      <w:r>
        <w:rPr>
          <w:sz w:val="28"/>
          <w:szCs w:val="28"/>
        </w:rPr>
        <w:t>14 октября</w:t>
      </w:r>
      <w:r w:rsidRPr="002A2EC5">
        <w:rPr>
          <w:sz w:val="28"/>
          <w:szCs w:val="28"/>
        </w:rPr>
        <w:t xml:space="preserve">  2021 года № </w:t>
      </w:r>
      <w:r>
        <w:rPr>
          <w:sz w:val="28"/>
          <w:szCs w:val="28"/>
        </w:rPr>
        <w:t>530</w:t>
      </w:r>
    </w:p>
    <w:p w:rsidR="004B75BD" w:rsidRPr="002A2EC5" w:rsidRDefault="004B75BD" w:rsidP="004B75BD">
      <w:pPr>
        <w:jc w:val="both"/>
        <w:rPr>
          <w:sz w:val="28"/>
          <w:szCs w:val="28"/>
        </w:rPr>
      </w:pPr>
    </w:p>
    <w:p w:rsidR="004B75BD" w:rsidRPr="002A2EC5" w:rsidRDefault="004B75BD" w:rsidP="004B75BD">
      <w:pPr>
        <w:jc w:val="both"/>
        <w:rPr>
          <w:sz w:val="28"/>
          <w:szCs w:val="28"/>
        </w:rPr>
      </w:pPr>
    </w:p>
    <w:p w:rsidR="004B75BD" w:rsidRPr="002A2EC5" w:rsidRDefault="004B75BD" w:rsidP="004B75BD">
      <w:pPr>
        <w:jc w:val="both"/>
        <w:rPr>
          <w:sz w:val="28"/>
          <w:szCs w:val="28"/>
        </w:rPr>
      </w:pPr>
    </w:p>
    <w:p w:rsidR="004B75BD" w:rsidRPr="002A2EC5" w:rsidRDefault="004B75BD" w:rsidP="004B75BD">
      <w:pPr>
        <w:jc w:val="both"/>
        <w:rPr>
          <w:sz w:val="28"/>
          <w:szCs w:val="28"/>
        </w:rPr>
      </w:pPr>
    </w:p>
    <w:p w:rsidR="004B75BD" w:rsidRPr="002A2EC5" w:rsidRDefault="004B75BD" w:rsidP="004B75BD">
      <w:pPr>
        <w:pStyle w:val="3a"/>
        <w:shd w:val="clear" w:color="auto" w:fill="auto"/>
        <w:spacing w:after="0" w:line="312" w:lineRule="exact"/>
        <w:jc w:val="center"/>
        <w:rPr>
          <w:sz w:val="28"/>
          <w:szCs w:val="28"/>
        </w:rPr>
      </w:pPr>
      <w:r w:rsidRPr="002A2EC5">
        <w:rPr>
          <w:sz w:val="28"/>
          <w:szCs w:val="28"/>
          <w:lang w:eastAsia="ru-RU" w:bidi="ru-RU"/>
        </w:rPr>
        <w:t>СОСТАВ</w:t>
      </w:r>
    </w:p>
    <w:p w:rsidR="004B75BD" w:rsidRPr="002A2EC5" w:rsidRDefault="004B75BD" w:rsidP="004B75BD">
      <w:pPr>
        <w:pStyle w:val="3a"/>
        <w:shd w:val="clear" w:color="auto" w:fill="auto"/>
        <w:spacing w:after="0" w:line="312" w:lineRule="exact"/>
        <w:jc w:val="center"/>
        <w:rPr>
          <w:sz w:val="28"/>
          <w:szCs w:val="28"/>
          <w:lang w:eastAsia="ru-RU" w:bidi="ru-RU"/>
        </w:rPr>
      </w:pPr>
      <w:r w:rsidRPr="002A2EC5">
        <w:rPr>
          <w:sz w:val="28"/>
          <w:szCs w:val="28"/>
          <w:lang w:eastAsia="ru-RU" w:bidi="ru-RU"/>
        </w:rPr>
        <w:t xml:space="preserve">комиссии по срочному захоронению трупов в условиях военного времени </w:t>
      </w:r>
    </w:p>
    <w:p w:rsidR="004B75BD" w:rsidRPr="002A2EC5" w:rsidRDefault="004B75BD" w:rsidP="004B75BD">
      <w:pPr>
        <w:pStyle w:val="3a"/>
        <w:shd w:val="clear" w:color="auto" w:fill="auto"/>
        <w:spacing w:after="0" w:line="312" w:lineRule="exact"/>
        <w:jc w:val="center"/>
        <w:rPr>
          <w:sz w:val="28"/>
          <w:szCs w:val="28"/>
        </w:rPr>
      </w:pPr>
      <w:r w:rsidRPr="002A2EC5">
        <w:rPr>
          <w:sz w:val="28"/>
          <w:szCs w:val="28"/>
          <w:lang w:eastAsia="ru-RU" w:bidi="ru-RU"/>
        </w:rPr>
        <w:t>и при чрезвычайных ситуациях</w:t>
      </w:r>
    </w:p>
    <w:p w:rsidR="004B75BD" w:rsidRPr="002A2EC5" w:rsidRDefault="004B75BD" w:rsidP="004B75BD">
      <w:pPr>
        <w:jc w:val="both"/>
        <w:rPr>
          <w:sz w:val="28"/>
          <w:szCs w:val="28"/>
        </w:rPr>
      </w:pPr>
    </w:p>
    <w:p w:rsidR="004B75BD" w:rsidRPr="002A2EC5" w:rsidRDefault="004B75BD" w:rsidP="004B75BD">
      <w:pPr>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1"/>
        <w:gridCol w:w="6411"/>
      </w:tblGrid>
      <w:tr w:rsidR="004B75BD" w:rsidRPr="002A2EC5" w:rsidTr="00243727">
        <w:tc>
          <w:tcPr>
            <w:tcW w:w="3369" w:type="dxa"/>
          </w:tcPr>
          <w:p w:rsidR="004B75BD" w:rsidRPr="002A2EC5" w:rsidRDefault="004B75BD" w:rsidP="00243727">
            <w:pPr>
              <w:pStyle w:val="ae"/>
              <w:rPr>
                <w:sz w:val="28"/>
                <w:szCs w:val="28"/>
              </w:rPr>
            </w:pPr>
            <w:r w:rsidRPr="002A2EC5">
              <w:rPr>
                <w:sz w:val="28"/>
                <w:szCs w:val="28"/>
              </w:rPr>
              <w:t>Председатель комиссии:</w:t>
            </w:r>
          </w:p>
        </w:tc>
        <w:tc>
          <w:tcPr>
            <w:tcW w:w="7052" w:type="dxa"/>
          </w:tcPr>
          <w:p w:rsidR="004B75BD" w:rsidRPr="002A2EC5" w:rsidRDefault="004B75BD" w:rsidP="00243727">
            <w:pPr>
              <w:pStyle w:val="ae"/>
              <w:jc w:val="both"/>
              <w:rPr>
                <w:sz w:val="28"/>
                <w:szCs w:val="28"/>
              </w:rPr>
            </w:pPr>
            <w:r w:rsidRPr="002A2EC5">
              <w:rPr>
                <w:sz w:val="28"/>
                <w:szCs w:val="28"/>
              </w:rPr>
              <w:t>Котов С.М. – заместитель руководителя администрации муниципального района «Чернышевский район»</w:t>
            </w:r>
          </w:p>
        </w:tc>
      </w:tr>
      <w:tr w:rsidR="004B75BD" w:rsidRPr="002A2EC5" w:rsidTr="00243727">
        <w:tc>
          <w:tcPr>
            <w:tcW w:w="3369" w:type="dxa"/>
          </w:tcPr>
          <w:p w:rsidR="004B75BD" w:rsidRPr="002A2EC5" w:rsidRDefault="004B75BD" w:rsidP="00243727">
            <w:pPr>
              <w:pStyle w:val="ae"/>
              <w:rPr>
                <w:sz w:val="28"/>
                <w:szCs w:val="28"/>
              </w:rPr>
            </w:pPr>
          </w:p>
          <w:p w:rsidR="004B75BD" w:rsidRPr="002A2EC5" w:rsidRDefault="004B75BD" w:rsidP="00243727">
            <w:pPr>
              <w:pStyle w:val="ae"/>
              <w:rPr>
                <w:sz w:val="28"/>
                <w:szCs w:val="28"/>
              </w:rPr>
            </w:pPr>
            <w:r w:rsidRPr="002A2EC5">
              <w:rPr>
                <w:sz w:val="28"/>
                <w:szCs w:val="28"/>
              </w:rPr>
              <w:t>Члены комиссии:</w:t>
            </w:r>
          </w:p>
        </w:tc>
        <w:tc>
          <w:tcPr>
            <w:tcW w:w="7052" w:type="dxa"/>
          </w:tcPr>
          <w:p w:rsidR="004B75BD" w:rsidRPr="002A2EC5" w:rsidRDefault="004B75BD" w:rsidP="00243727">
            <w:pPr>
              <w:pStyle w:val="ae"/>
              <w:jc w:val="both"/>
              <w:rPr>
                <w:sz w:val="28"/>
                <w:szCs w:val="28"/>
              </w:rPr>
            </w:pPr>
          </w:p>
          <w:p w:rsidR="004B75BD" w:rsidRPr="002A2EC5" w:rsidRDefault="004B75BD" w:rsidP="00243727">
            <w:pPr>
              <w:pStyle w:val="ae"/>
              <w:jc w:val="both"/>
              <w:rPr>
                <w:sz w:val="28"/>
                <w:szCs w:val="28"/>
              </w:rPr>
            </w:pPr>
            <w:r w:rsidRPr="002A2EC5">
              <w:rPr>
                <w:sz w:val="28"/>
                <w:szCs w:val="28"/>
              </w:rPr>
              <w:t>Богачев М.Л. –  начальник 38-ПСЧ «3 ПСО ФПС ГПС ГУ МЧС России по Забайкальскому краю</w:t>
            </w:r>
            <w:r>
              <w:rPr>
                <w:sz w:val="28"/>
                <w:szCs w:val="28"/>
              </w:rPr>
              <w:t xml:space="preserve"> (по согласованию)</w:t>
            </w:r>
            <w:r w:rsidRPr="002A2EC5">
              <w:rPr>
                <w:sz w:val="28"/>
                <w:szCs w:val="28"/>
              </w:rPr>
              <w:t>;</w:t>
            </w:r>
          </w:p>
          <w:p w:rsidR="004B75BD" w:rsidRPr="002A2EC5" w:rsidRDefault="004B75BD" w:rsidP="00243727">
            <w:pPr>
              <w:pStyle w:val="3a"/>
              <w:shd w:val="clear" w:color="auto" w:fill="auto"/>
              <w:spacing w:after="0" w:line="326" w:lineRule="exact"/>
              <w:ind w:right="-1"/>
              <w:jc w:val="both"/>
              <w:rPr>
                <w:sz w:val="28"/>
                <w:szCs w:val="28"/>
              </w:rPr>
            </w:pPr>
          </w:p>
          <w:p w:rsidR="004B75BD" w:rsidRPr="002A2EC5" w:rsidRDefault="004B75BD" w:rsidP="00243727">
            <w:pPr>
              <w:pStyle w:val="3a"/>
              <w:shd w:val="clear" w:color="auto" w:fill="auto"/>
              <w:spacing w:after="0" w:line="326" w:lineRule="exact"/>
              <w:ind w:right="-1"/>
              <w:jc w:val="both"/>
              <w:rPr>
                <w:sz w:val="28"/>
                <w:szCs w:val="28"/>
              </w:rPr>
            </w:pPr>
            <w:r w:rsidRPr="002A2EC5">
              <w:rPr>
                <w:sz w:val="28"/>
                <w:szCs w:val="28"/>
              </w:rPr>
              <w:t xml:space="preserve"> Моисеева Н.В.– и.о. главного врач ГУЗ Чернышевская ЦРБ</w:t>
            </w:r>
            <w:r>
              <w:rPr>
                <w:sz w:val="28"/>
                <w:szCs w:val="28"/>
              </w:rPr>
              <w:t xml:space="preserve"> (по согласованию)</w:t>
            </w:r>
            <w:r w:rsidRPr="002A2EC5">
              <w:rPr>
                <w:sz w:val="28"/>
                <w:szCs w:val="28"/>
              </w:rPr>
              <w:t>;</w:t>
            </w:r>
          </w:p>
          <w:p w:rsidR="004B75BD" w:rsidRPr="002A2EC5" w:rsidRDefault="004B75BD" w:rsidP="00243727">
            <w:pPr>
              <w:pStyle w:val="3a"/>
              <w:shd w:val="clear" w:color="auto" w:fill="auto"/>
              <w:spacing w:after="0" w:line="326" w:lineRule="exact"/>
              <w:ind w:right="-1"/>
              <w:jc w:val="both"/>
              <w:rPr>
                <w:sz w:val="28"/>
                <w:szCs w:val="28"/>
              </w:rPr>
            </w:pPr>
          </w:p>
          <w:p w:rsidR="004B75BD" w:rsidRPr="002A2EC5" w:rsidRDefault="004B75BD" w:rsidP="00243727">
            <w:pPr>
              <w:pStyle w:val="3a"/>
              <w:shd w:val="clear" w:color="auto" w:fill="auto"/>
              <w:spacing w:after="0" w:line="326" w:lineRule="exact"/>
              <w:ind w:right="-1"/>
              <w:jc w:val="both"/>
              <w:rPr>
                <w:sz w:val="28"/>
                <w:szCs w:val="28"/>
              </w:rPr>
            </w:pPr>
            <w:proofErr w:type="spellStart"/>
            <w:r w:rsidRPr="002A2EC5">
              <w:rPr>
                <w:sz w:val="28"/>
                <w:szCs w:val="28"/>
              </w:rPr>
              <w:t>Гантимуров</w:t>
            </w:r>
            <w:proofErr w:type="spellEnd"/>
            <w:r w:rsidRPr="002A2EC5">
              <w:rPr>
                <w:sz w:val="28"/>
                <w:szCs w:val="28"/>
              </w:rPr>
              <w:t xml:space="preserve"> В.С. – начальник ОМВД России по Чернышевскому району</w:t>
            </w:r>
            <w:r>
              <w:rPr>
                <w:sz w:val="28"/>
                <w:szCs w:val="28"/>
              </w:rPr>
              <w:t xml:space="preserve"> (по согласованию)</w:t>
            </w:r>
            <w:r w:rsidRPr="002A2EC5">
              <w:rPr>
                <w:sz w:val="28"/>
                <w:szCs w:val="28"/>
              </w:rPr>
              <w:t>;</w:t>
            </w:r>
          </w:p>
          <w:p w:rsidR="004B75BD" w:rsidRPr="002A2EC5" w:rsidRDefault="004B75BD" w:rsidP="00243727">
            <w:pPr>
              <w:jc w:val="both"/>
              <w:rPr>
                <w:sz w:val="28"/>
                <w:szCs w:val="28"/>
              </w:rPr>
            </w:pPr>
          </w:p>
          <w:p w:rsidR="004B75BD" w:rsidRPr="002A2EC5" w:rsidRDefault="004B75BD" w:rsidP="004B75BD">
            <w:pPr>
              <w:jc w:val="both"/>
              <w:rPr>
                <w:sz w:val="28"/>
                <w:szCs w:val="28"/>
              </w:rPr>
            </w:pPr>
            <w:proofErr w:type="spellStart"/>
            <w:r w:rsidRPr="002A2EC5">
              <w:rPr>
                <w:sz w:val="28"/>
                <w:szCs w:val="28"/>
              </w:rPr>
              <w:t>Тартынская</w:t>
            </w:r>
            <w:proofErr w:type="spellEnd"/>
            <w:r w:rsidRPr="002A2EC5">
              <w:rPr>
                <w:sz w:val="28"/>
                <w:szCs w:val="28"/>
              </w:rPr>
              <w:t xml:space="preserve"> Е.В. – начальник территориального отдела управления </w:t>
            </w:r>
            <w:proofErr w:type="spellStart"/>
            <w:r w:rsidRPr="002A2EC5">
              <w:rPr>
                <w:sz w:val="28"/>
                <w:szCs w:val="28"/>
              </w:rPr>
              <w:t>роспотребнадзора</w:t>
            </w:r>
            <w:proofErr w:type="spellEnd"/>
            <w:r w:rsidRPr="002A2EC5">
              <w:rPr>
                <w:sz w:val="28"/>
                <w:szCs w:val="28"/>
              </w:rPr>
              <w:t xml:space="preserve"> по Забайкальскому краю в Нерчинском, Сретенском</w:t>
            </w:r>
            <w:r>
              <w:rPr>
                <w:sz w:val="28"/>
                <w:szCs w:val="28"/>
              </w:rPr>
              <w:t>, Черныше</w:t>
            </w:r>
            <w:r w:rsidRPr="002A2EC5">
              <w:rPr>
                <w:sz w:val="28"/>
                <w:szCs w:val="28"/>
              </w:rPr>
              <w:t>вском районах</w:t>
            </w:r>
            <w:r>
              <w:rPr>
                <w:sz w:val="28"/>
                <w:szCs w:val="28"/>
              </w:rPr>
              <w:t xml:space="preserve"> (по согласованию).</w:t>
            </w:r>
          </w:p>
        </w:tc>
      </w:tr>
    </w:tbl>
    <w:p w:rsidR="00826C41" w:rsidRPr="00D04670" w:rsidRDefault="00826C41" w:rsidP="004B75BD">
      <w:pPr>
        <w:ind w:left="5812"/>
        <w:jc w:val="center"/>
        <w:rPr>
          <w:spacing w:val="-1"/>
          <w:sz w:val="28"/>
          <w:szCs w:val="28"/>
        </w:rPr>
      </w:pPr>
    </w:p>
    <w:sectPr w:rsidR="00826C41" w:rsidRPr="00D04670" w:rsidSect="00B046D2">
      <w:pgSz w:w="11906" w:h="16838"/>
      <w:pgMar w:top="993"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1E629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540"/>
        </w:tabs>
        <w:ind w:left="540" w:hanging="360"/>
      </w:pPr>
    </w:lvl>
  </w:abstractNum>
  <w:abstractNum w:abstractNumId="3">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7"/>
    <w:multiLevelType w:val="singleLevel"/>
    <w:tmpl w:val="00000007"/>
    <w:name w:val="WW8Num7"/>
    <w:lvl w:ilvl="0">
      <w:start w:val="1"/>
      <w:numFmt w:val="decimal"/>
      <w:lvlText w:val="%1."/>
      <w:lvlJc w:val="left"/>
      <w:pPr>
        <w:tabs>
          <w:tab w:val="num" w:pos="360"/>
        </w:tabs>
        <w:ind w:left="360" w:hanging="360"/>
      </w:pPr>
    </w:lvl>
  </w:abstractNum>
  <w:abstractNum w:abstractNumId="8">
    <w:nsid w:val="00000008"/>
    <w:multiLevelType w:val="singleLevel"/>
    <w:tmpl w:val="00000008"/>
    <w:name w:val="WW8Num8"/>
    <w:lvl w:ilvl="0">
      <w:start w:val="1"/>
      <w:numFmt w:val="decimal"/>
      <w:lvlText w:val="%1."/>
      <w:lvlJc w:val="left"/>
      <w:pPr>
        <w:tabs>
          <w:tab w:val="num" w:pos="720"/>
        </w:tabs>
        <w:ind w:left="720" w:hanging="360"/>
      </w:pPr>
    </w:lvl>
  </w:abstractNum>
  <w:abstractNum w:abstractNumId="9">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76731B"/>
    <w:multiLevelType w:val="hybridMultilevel"/>
    <w:tmpl w:val="1DDE4BB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1">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810B9"/>
    <w:multiLevelType w:val="hybridMultilevel"/>
    <w:tmpl w:val="D996DA92"/>
    <w:lvl w:ilvl="0" w:tplc="4412D0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6">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5390278"/>
    <w:multiLevelType w:val="hybridMultilevel"/>
    <w:tmpl w:val="E99A5FF4"/>
    <w:lvl w:ilvl="0" w:tplc="73CCD19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6B2175D"/>
    <w:multiLevelType w:val="hybridMultilevel"/>
    <w:tmpl w:val="057849D4"/>
    <w:lvl w:ilvl="0" w:tplc="A1D4C80E">
      <w:start w:val="1"/>
      <w:numFmt w:val="decimal"/>
      <w:lvlText w:val="%1."/>
      <w:lvlJc w:val="left"/>
      <w:pPr>
        <w:ind w:left="5889" w:hanging="360"/>
      </w:pPr>
      <w:rPr>
        <w:rFonts w:cs="Times New Roman"/>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4">
    <w:nsid w:val="40966C3D"/>
    <w:multiLevelType w:val="hybridMultilevel"/>
    <w:tmpl w:val="71E01B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8">
    <w:nsid w:val="4E5C74E4"/>
    <w:multiLevelType w:val="hybridMultilevel"/>
    <w:tmpl w:val="CED8C4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1EC1F18"/>
    <w:multiLevelType w:val="hybridMultilevel"/>
    <w:tmpl w:val="0A06C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828390F"/>
    <w:multiLevelType w:val="hybridMultilevel"/>
    <w:tmpl w:val="43D6D8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8"/>
  </w:num>
  <w:num w:numId="3">
    <w:abstractNumId w:val="41"/>
  </w:num>
  <w:num w:numId="4">
    <w:abstractNumId w:val="47"/>
  </w:num>
  <w:num w:numId="5">
    <w:abstractNumId w:val="44"/>
  </w:num>
  <w:num w:numId="6">
    <w:abstractNumId w:val="18"/>
  </w:num>
  <w:num w:numId="7">
    <w:abstractNumId w:val="33"/>
  </w:num>
  <w:num w:numId="8">
    <w:abstractNumId w:val="31"/>
  </w:num>
  <w:num w:numId="9">
    <w:abstractNumId w:val="13"/>
  </w:num>
  <w:num w:numId="10">
    <w:abstractNumId w:val="25"/>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30"/>
  </w:num>
  <w:num w:numId="22">
    <w:abstractNumId w:val="39"/>
  </w:num>
  <w:num w:numId="23">
    <w:abstractNumId w:val="3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7"/>
  </w:num>
  <w:num w:numId="26">
    <w:abstractNumId w:val="45"/>
  </w:num>
  <w:num w:numId="27">
    <w:abstractNumId w:val="21"/>
  </w:num>
  <w:num w:numId="28">
    <w:abstractNumId w:val="42"/>
  </w:num>
  <w:num w:numId="29">
    <w:abstractNumId w:val="35"/>
  </w:num>
  <w:num w:numId="30">
    <w:abstractNumId w:val="22"/>
  </w:num>
  <w:num w:numId="31">
    <w:abstractNumId w:val="11"/>
  </w:num>
  <w:num w:numId="32">
    <w:abstractNumId w:val="14"/>
  </w:num>
  <w:num w:numId="33">
    <w:abstractNumId w:val="23"/>
  </w:num>
  <w:num w:numId="34">
    <w:abstractNumId w:val="1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numFmt w:val="bullet"/>
        <w:lvlText w:val=""/>
        <w:legacy w:legacy="1" w:legacySpace="0" w:legacyIndent="0"/>
        <w:lvlJc w:val="left"/>
        <w:rPr>
          <w:rFonts w:ascii="Symbol" w:hAnsi="Symbol" w:hint="default"/>
        </w:rPr>
      </w:lvl>
    </w:lvlOverride>
  </w:num>
  <w:num w:numId="46">
    <w:abstractNumId w:val="40"/>
  </w:num>
  <w:num w:numId="47">
    <w:abstractNumId w:val="4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01D1"/>
    <w:rsid w:val="00011EC4"/>
    <w:rsid w:val="00012409"/>
    <w:rsid w:val="00014DB4"/>
    <w:rsid w:val="00015019"/>
    <w:rsid w:val="00022C2A"/>
    <w:rsid w:val="00030B59"/>
    <w:rsid w:val="000337F8"/>
    <w:rsid w:val="00034B66"/>
    <w:rsid w:val="00043469"/>
    <w:rsid w:val="000440B9"/>
    <w:rsid w:val="00051C08"/>
    <w:rsid w:val="00052599"/>
    <w:rsid w:val="00052658"/>
    <w:rsid w:val="00053AD1"/>
    <w:rsid w:val="00064445"/>
    <w:rsid w:val="0006673D"/>
    <w:rsid w:val="00075E62"/>
    <w:rsid w:val="000768F9"/>
    <w:rsid w:val="00080AA9"/>
    <w:rsid w:val="00083B17"/>
    <w:rsid w:val="00084614"/>
    <w:rsid w:val="000849A8"/>
    <w:rsid w:val="0009013A"/>
    <w:rsid w:val="00090373"/>
    <w:rsid w:val="000971A2"/>
    <w:rsid w:val="000A7444"/>
    <w:rsid w:val="000B222A"/>
    <w:rsid w:val="000B255D"/>
    <w:rsid w:val="000B58F8"/>
    <w:rsid w:val="000B745F"/>
    <w:rsid w:val="000C3DD6"/>
    <w:rsid w:val="000C641B"/>
    <w:rsid w:val="000C7414"/>
    <w:rsid w:val="000E2695"/>
    <w:rsid w:val="000E26B4"/>
    <w:rsid w:val="000E5610"/>
    <w:rsid w:val="000E7E99"/>
    <w:rsid w:val="000F0C1F"/>
    <w:rsid w:val="000F62B0"/>
    <w:rsid w:val="000F7554"/>
    <w:rsid w:val="00103568"/>
    <w:rsid w:val="00116C19"/>
    <w:rsid w:val="00121BDC"/>
    <w:rsid w:val="001307C8"/>
    <w:rsid w:val="00132D39"/>
    <w:rsid w:val="00136DF4"/>
    <w:rsid w:val="001471C9"/>
    <w:rsid w:val="001555D8"/>
    <w:rsid w:val="00161190"/>
    <w:rsid w:val="0017127B"/>
    <w:rsid w:val="00172D72"/>
    <w:rsid w:val="00175566"/>
    <w:rsid w:val="00176C77"/>
    <w:rsid w:val="0018038B"/>
    <w:rsid w:val="00180640"/>
    <w:rsid w:val="00180EC0"/>
    <w:rsid w:val="001826F7"/>
    <w:rsid w:val="00182DCA"/>
    <w:rsid w:val="00185856"/>
    <w:rsid w:val="0018605F"/>
    <w:rsid w:val="00186541"/>
    <w:rsid w:val="001A106E"/>
    <w:rsid w:val="001A22DE"/>
    <w:rsid w:val="001B02FD"/>
    <w:rsid w:val="001B2138"/>
    <w:rsid w:val="001B5AA1"/>
    <w:rsid w:val="001B65E9"/>
    <w:rsid w:val="001B6FD1"/>
    <w:rsid w:val="001C0D28"/>
    <w:rsid w:val="001C33F3"/>
    <w:rsid w:val="001C3DAE"/>
    <w:rsid w:val="001C4122"/>
    <w:rsid w:val="001D3EBE"/>
    <w:rsid w:val="001D5EB7"/>
    <w:rsid w:val="001E2BCE"/>
    <w:rsid w:val="001E3B1D"/>
    <w:rsid w:val="001E5D11"/>
    <w:rsid w:val="001F0092"/>
    <w:rsid w:val="001F4F5A"/>
    <w:rsid w:val="002026FD"/>
    <w:rsid w:val="00204153"/>
    <w:rsid w:val="00204A9E"/>
    <w:rsid w:val="00216A2C"/>
    <w:rsid w:val="00223A6C"/>
    <w:rsid w:val="0022688A"/>
    <w:rsid w:val="002328DF"/>
    <w:rsid w:val="00236BC7"/>
    <w:rsid w:val="00241CBF"/>
    <w:rsid w:val="002466C1"/>
    <w:rsid w:val="0025520C"/>
    <w:rsid w:val="002567A9"/>
    <w:rsid w:val="002573E0"/>
    <w:rsid w:val="00264ED4"/>
    <w:rsid w:val="00266CD2"/>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54CB"/>
    <w:rsid w:val="002E0EA6"/>
    <w:rsid w:val="002E595F"/>
    <w:rsid w:val="002F113E"/>
    <w:rsid w:val="002F5B25"/>
    <w:rsid w:val="00324256"/>
    <w:rsid w:val="0032481A"/>
    <w:rsid w:val="00325B54"/>
    <w:rsid w:val="00327877"/>
    <w:rsid w:val="00330E86"/>
    <w:rsid w:val="0033163B"/>
    <w:rsid w:val="00351CBA"/>
    <w:rsid w:val="00356A5D"/>
    <w:rsid w:val="00391D23"/>
    <w:rsid w:val="00395383"/>
    <w:rsid w:val="003A276B"/>
    <w:rsid w:val="003A673F"/>
    <w:rsid w:val="003B6C30"/>
    <w:rsid w:val="003C5BE2"/>
    <w:rsid w:val="003C785F"/>
    <w:rsid w:val="003D1C4F"/>
    <w:rsid w:val="003E10DF"/>
    <w:rsid w:val="003E11C5"/>
    <w:rsid w:val="003E2CA0"/>
    <w:rsid w:val="003F1AF8"/>
    <w:rsid w:val="003F5D51"/>
    <w:rsid w:val="003F7F5A"/>
    <w:rsid w:val="00401561"/>
    <w:rsid w:val="004160D4"/>
    <w:rsid w:val="004203F9"/>
    <w:rsid w:val="00423C02"/>
    <w:rsid w:val="00427947"/>
    <w:rsid w:val="00432FB3"/>
    <w:rsid w:val="00435DE8"/>
    <w:rsid w:val="004364A2"/>
    <w:rsid w:val="004371B1"/>
    <w:rsid w:val="00440F7F"/>
    <w:rsid w:val="00446B79"/>
    <w:rsid w:val="00471395"/>
    <w:rsid w:val="00477E8C"/>
    <w:rsid w:val="0048625A"/>
    <w:rsid w:val="00490D6D"/>
    <w:rsid w:val="00491242"/>
    <w:rsid w:val="00493192"/>
    <w:rsid w:val="004949DC"/>
    <w:rsid w:val="00494BCA"/>
    <w:rsid w:val="0049656B"/>
    <w:rsid w:val="004A1FA0"/>
    <w:rsid w:val="004A51B3"/>
    <w:rsid w:val="004B106B"/>
    <w:rsid w:val="004B21D0"/>
    <w:rsid w:val="004B5C31"/>
    <w:rsid w:val="004B7029"/>
    <w:rsid w:val="004B75BD"/>
    <w:rsid w:val="004C1771"/>
    <w:rsid w:val="004C19C2"/>
    <w:rsid w:val="004C362B"/>
    <w:rsid w:val="004E1B47"/>
    <w:rsid w:val="004E1FA7"/>
    <w:rsid w:val="004E3756"/>
    <w:rsid w:val="004E3F71"/>
    <w:rsid w:val="004E4BE7"/>
    <w:rsid w:val="004E730D"/>
    <w:rsid w:val="004E7E6C"/>
    <w:rsid w:val="004F3B19"/>
    <w:rsid w:val="004F550A"/>
    <w:rsid w:val="004F7953"/>
    <w:rsid w:val="005001F7"/>
    <w:rsid w:val="005056F8"/>
    <w:rsid w:val="00505F54"/>
    <w:rsid w:val="005069F9"/>
    <w:rsid w:val="0051171B"/>
    <w:rsid w:val="00511901"/>
    <w:rsid w:val="0051410D"/>
    <w:rsid w:val="005146B4"/>
    <w:rsid w:val="00527050"/>
    <w:rsid w:val="00530284"/>
    <w:rsid w:val="00530BFA"/>
    <w:rsid w:val="00531017"/>
    <w:rsid w:val="005311D1"/>
    <w:rsid w:val="00531705"/>
    <w:rsid w:val="005344A1"/>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2DB0"/>
    <w:rsid w:val="005C3C2F"/>
    <w:rsid w:val="005C5D3D"/>
    <w:rsid w:val="005C72FB"/>
    <w:rsid w:val="005D01EE"/>
    <w:rsid w:val="005D0C8C"/>
    <w:rsid w:val="005D2EBF"/>
    <w:rsid w:val="005D764E"/>
    <w:rsid w:val="005E19F7"/>
    <w:rsid w:val="005E66DF"/>
    <w:rsid w:val="005F59AD"/>
    <w:rsid w:val="005F6771"/>
    <w:rsid w:val="005F715E"/>
    <w:rsid w:val="00602AFF"/>
    <w:rsid w:val="00604B3A"/>
    <w:rsid w:val="00612E95"/>
    <w:rsid w:val="0061397F"/>
    <w:rsid w:val="0062069C"/>
    <w:rsid w:val="00621003"/>
    <w:rsid w:val="0062123D"/>
    <w:rsid w:val="00622195"/>
    <w:rsid w:val="00630B96"/>
    <w:rsid w:val="00632D30"/>
    <w:rsid w:val="006358A4"/>
    <w:rsid w:val="00637713"/>
    <w:rsid w:val="0064030F"/>
    <w:rsid w:val="006406DE"/>
    <w:rsid w:val="0064242A"/>
    <w:rsid w:val="00645B40"/>
    <w:rsid w:val="006508CD"/>
    <w:rsid w:val="0065250C"/>
    <w:rsid w:val="0065539C"/>
    <w:rsid w:val="00657A8B"/>
    <w:rsid w:val="0066086A"/>
    <w:rsid w:val="006678EE"/>
    <w:rsid w:val="00667C3A"/>
    <w:rsid w:val="006715A4"/>
    <w:rsid w:val="00674FAB"/>
    <w:rsid w:val="00680895"/>
    <w:rsid w:val="006830DA"/>
    <w:rsid w:val="0068569A"/>
    <w:rsid w:val="00685DA9"/>
    <w:rsid w:val="006B0F29"/>
    <w:rsid w:val="006B3021"/>
    <w:rsid w:val="006B35CC"/>
    <w:rsid w:val="006B7C9E"/>
    <w:rsid w:val="006C47BC"/>
    <w:rsid w:val="006C4D1E"/>
    <w:rsid w:val="006C7FA7"/>
    <w:rsid w:val="006D785B"/>
    <w:rsid w:val="006D7BF1"/>
    <w:rsid w:val="006E284A"/>
    <w:rsid w:val="006E3272"/>
    <w:rsid w:val="006E6188"/>
    <w:rsid w:val="006F1AF9"/>
    <w:rsid w:val="006F2ECB"/>
    <w:rsid w:val="006F39D2"/>
    <w:rsid w:val="006F49AA"/>
    <w:rsid w:val="006F68FF"/>
    <w:rsid w:val="00701CF7"/>
    <w:rsid w:val="00703ADD"/>
    <w:rsid w:val="00703FBC"/>
    <w:rsid w:val="00705948"/>
    <w:rsid w:val="00706C22"/>
    <w:rsid w:val="00707222"/>
    <w:rsid w:val="00710FF2"/>
    <w:rsid w:val="00712273"/>
    <w:rsid w:val="00714DD1"/>
    <w:rsid w:val="007214FB"/>
    <w:rsid w:val="00723295"/>
    <w:rsid w:val="00726CA0"/>
    <w:rsid w:val="0073552C"/>
    <w:rsid w:val="0074018C"/>
    <w:rsid w:val="00747F7F"/>
    <w:rsid w:val="00752B16"/>
    <w:rsid w:val="0075670B"/>
    <w:rsid w:val="0075716F"/>
    <w:rsid w:val="00765045"/>
    <w:rsid w:val="0076761A"/>
    <w:rsid w:val="007702EB"/>
    <w:rsid w:val="00770ECE"/>
    <w:rsid w:val="00776E9E"/>
    <w:rsid w:val="0079507C"/>
    <w:rsid w:val="007967E5"/>
    <w:rsid w:val="0079783F"/>
    <w:rsid w:val="00797CF2"/>
    <w:rsid w:val="00797DEA"/>
    <w:rsid w:val="007A54F4"/>
    <w:rsid w:val="007B3731"/>
    <w:rsid w:val="007C3027"/>
    <w:rsid w:val="007C4ADE"/>
    <w:rsid w:val="007C639C"/>
    <w:rsid w:val="007D0035"/>
    <w:rsid w:val="007D5AB9"/>
    <w:rsid w:val="007D5D96"/>
    <w:rsid w:val="007D775E"/>
    <w:rsid w:val="007E228E"/>
    <w:rsid w:val="007E29A3"/>
    <w:rsid w:val="007E49E2"/>
    <w:rsid w:val="007F3A68"/>
    <w:rsid w:val="007F5D84"/>
    <w:rsid w:val="00806C5E"/>
    <w:rsid w:val="00814124"/>
    <w:rsid w:val="00823746"/>
    <w:rsid w:val="00823FC1"/>
    <w:rsid w:val="00826C41"/>
    <w:rsid w:val="00833997"/>
    <w:rsid w:val="00836ADF"/>
    <w:rsid w:val="0084009B"/>
    <w:rsid w:val="00841CE3"/>
    <w:rsid w:val="00842069"/>
    <w:rsid w:val="00845BB6"/>
    <w:rsid w:val="008537E7"/>
    <w:rsid w:val="0085547E"/>
    <w:rsid w:val="008628A7"/>
    <w:rsid w:val="00863D64"/>
    <w:rsid w:val="008712E9"/>
    <w:rsid w:val="00872824"/>
    <w:rsid w:val="00877DEE"/>
    <w:rsid w:val="0088553D"/>
    <w:rsid w:val="0089006F"/>
    <w:rsid w:val="00891A78"/>
    <w:rsid w:val="00892CC5"/>
    <w:rsid w:val="00892EAF"/>
    <w:rsid w:val="008A4BB7"/>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5627"/>
    <w:rsid w:val="008E2073"/>
    <w:rsid w:val="008E3FD0"/>
    <w:rsid w:val="008E4047"/>
    <w:rsid w:val="008E671E"/>
    <w:rsid w:val="008E7AD1"/>
    <w:rsid w:val="008F4ECD"/>
    <w:rsid w:val="00901732"/>
    <w:rsid w:val="009107C0"/>
    <w:rsid w:val="00910C40"/>
    <w:rsid w:val="00912136"/>
    <w:rsid w:val="00913A2B"/>
    <w:rsid w:val="00915D7F"/>
    <w:rsid w:val="00915F82"/>
    <w:rsid w:val="009169DE"/>
    <w:rsid w:val="0092043B"/>
    <w:rsid w:val="009220FE"/>
    <w:rsid w:val="009251F0"/>
    <w:rsid w:val="009266AB"/>
    <w:rsid w:val="00927C4F"/>
    <w:rsid w:val="0093008D"/>
    <w:rsid w:val="00932A26"/>
    <w:rsid w:val="009334AB"/>
    <w:rsid w:val="00934A54"/>
    <w:rsid w:val="00940F57"/>
    <w:rsid w:val="009420F1"/>
    <w:rsid w:val="00943045"/>
    <w:rsid w:val="00943C28"/>
    <w:rsid w:val="009452AA"/>
    <w:rsid w:val="00947ED1"/>
    <w:rsid w:val="00950E71"/>
    <w:rsid w:val="009534D0"/>
    <w:rsid w:val="00955BBE"/>
    <w:rsid w:val="009570B5"/>
    <w:rsid w:val="0096034B"/>
    <w:rsid w:val="009639A2"/>
    <w:rsid w:val="00967C2C"/>
    <w:rsid w:val="00971C4F"/>
    <w:rsid w:val="009775D2"/>
    <w:rsid w:val="00980206"/>
    <w:rsid w:val="009870F3"/>
    <w:rsid w:val="00990A2E"/>
    <w:rsid w:val="00990AA5"/>
    <w:rsid w:val="0099144D"/>
    <w:rsid w:val="00992088"/>
    <w:rsid w:val="00996F3A"/>
    <w:rsid w:val="009A46FE"/>
    <w:rsid w:val="009B3CFB"/>
    <w:rsid w:val="009B4BE9"/>
    <w:rsid w:val="009C08AF"/>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ABB"/>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A786E"/>
    <w:rsid w:val="00AB45F5"/>
    <w:rsid w:val="00AC1B8A"/>
    <w:rsid w:val="00AC3730"/>
    <w:rsid w:val="00AC6C87"/>
    <w:rsid w:val="00AD1145"/>
    <w:rsid w:val="00AD5064"/>
    <w:rsid w:val="00AD516F"/>
    <w:rsid w:val="00AE06AA"/>
    <w:rsid w:val="00AE0928"/>
    <w:rsid w:val="00AE1EC6"/>
    <w:rsid w:val="00AE389E"/>
    <w:rsid w:val="00AE3B17"/>
    <w:rsid w:val="00AF10C3"/>
    <w:rsid w:val="00AF17FD"/>
    <w:rsid w:val="00AF382E"/>
    <w:rsid w:val="00AF72FA"/>
    <w:rsid w:val="00B046D2"/>
    <w:rsid w:val="00B1100E"/>
    <w:rsid w:val="00B12EB8"/>
    <w:rsid w:val="00B16B1F"/>
    <w:rsid w:val="00B20674"/>
    <w:rsid w:val="00B24219"/>
    <w:rsid w:val="00B255E1"/>
    <w:rsid w:val="00B25F8B"/>
    <w:rsid w:val="00B3359C"/>
    <w:rsid w:val="00B36266"/>
    <w:rsid w:val="00B41750"/>
    <w:rsid w:val="00B421FB"/>
    <w:rsid w:val="00B435DD"/>
    <w:rsid w:val="00B47BB8"/>
    <w:rsid w:val="00B65358"/>
    <w:rsid w:val="00B65B51"/>
    <w:rsid w:val="00B669B7"/>
    <w:rsid w:val="00B67D4E"/>
    <w:rsid w:val="00B761CB"/>
    <w:rsid w:val="00B76EB5"/>
    <w:rsid w:val="00B90A9B"/>
    <w:rsid w:val="00B91540"/>
    <w:rsid w:val="00BA6FE1"/>
    <w:rsid w:val="00BA7842"/>
    <w:rsid w:val="00BB534C"/>
    <w:rsid w:val="00BB79A2"/>
    <w:rsid w:val="00BC0802"/>
    <w:rsid w:val="00BC10D4"/>
    <w:rsid w:val="00BC1C54"/>
    <w:rsid w:val="00BC28E2"/>
    <w:rsid w:val="00BC3E1A"/>
    <w:rsid w:val="00BC571D"/>
    <w:rsid w:val="00BD0E4E"/>
    <w:rsid w:val="00BD1084"/>
    <w:rsid w:val="00BD645B"/>
    <w:rsid w:val="00BD684A"/>
    <w:rsid w:val="00BD7AC6"/>
    <w:rsid w:val="00BE15A3"/>
    <w:rsid w:val="00BE20A2"/>
    <w:rsid w:val="00BE37E3"/>
    <w:rsid w:val="00BE4F51"/>
    <w:rsid w:val="00BE6D6A"/>
    <w:rsid w:val="00BF107A"/>
    <w:rsid w:val="00BF4E3E"/>
    <w:rsid w:val="00BF57BA"/>
    <w:rsid w:val="00BF603F"/>
    <w:rsid w:val="00BF722C"/>
    <w:rsid w:val="00C03530"/>
    <w:rsid w:val="00C0619D"/>
    <w:rsid w:val="00C1194B"/>
    <w:rsid w:val="00C11BE8"/>
    <w:rsid w:val="00C12EAD"/>
    <w:rsid w:val="00C13073"/>
    <w:rsid w:val="00C136AE"/>
    <w:rsid w:val="00C20B0F"/>
    <w:rsid w:val="00C2184F"/>
    <w:rsid w:val="00C22590"/>
    <w:rsid w:val="00C25D94"/>
    <w:rsid w:val="00C30978"/>
    <w:rsid w:val="00C31159"/>
    <w:rsid w:val="00C3268F"/>
    <w:rsid w:val="00C326AB"/>
    <w:rsid w:val="00C33FCC"/>
    <w:rsid w:val="00C355D3"/>
    <w:rsid w:val="00C36173"/>
    <w:rsid w:val="00C37D4F"/>
    <w:rsid w:val="00C400C3"/>
    <w:rsid w:val="00C44D22"/>
    <w:rsid w:val="00C44F1B"/>
    <w:rsid w:val="00C455D4"/>
    <w:rsid w:val="00C528CA"/>
    <w:rsid w:val="00C52E15"/>
    <w:rsid w:val="00C56CDF"/>
    <w:rsid w:val="00C6176D"/>
    <w:rsid w:val="00C622FD"/>
    <w:rsid w:val="00C63222"/>
    <w:rsid w:val="00C67304"/>
    <w:rsid w:val="00C67E00"/>
    <w:rsid w:val="00C701F7"/>
    <w:rsid w:val="00C730CD"/>
    <w:rsid w:val="00C76DE5"/>
    <w:rsid w:val="00C82E2C"/>
    <w:rsid w:val="00C90B46"/>
    <w:rsid w:val="00C91AF9"/>
    <w:rsid w:val="00C95282"/>
    <w:rsid w:val="00C95336"/>
    <w:rsid w:val="00C95AF2"/>
    <w:rsid w:val="00CA1952"/>
    <w:rsid w:val="00CA1A66"/>
    <w:rsid w:val="00CC6141"/>
    <w:rsid w:val="00CD1FDA"/>
    <w:rsid w:val="00CD263E"/>
    <w:rsid w:val="00CD327A"/>
    <w:rsid w:val="00CD4A95"/>
    <w:rsid w:val="00CD59E4"/>
    <w:rsid w:val="00CD66A8"/>
    <w:rsid w:val="00CD75C6"/>
    <w:rsid w:val="00CD7FF5"/>
    <w:rsid w:val="00CE13F3"/>
    <w:rsid w:val="00CE2F59"/>
    <w:rsid w:val="00CE34AD"/>
    <w:rsid w:val="00CE4BDE"/>
    <w:rsid w:val="00CE7DAC"/>
    <w:rsid w:val="00CF0151"/>
    <w:rsid w:val="00D0170B"/>
    <w:rsid w:val="00D018A3"/>
    <w:rsid w:val="00D04670"/>
    <w:rsid w:val="00D04A3E"/>
    <w:rsid w:val="00D10F0F"/>
    <w:rsid w:val="00D2164B"/>
    <w:rsid w:val="00D23E9D"/>
    <w:rsid w:val="00D2771D"/>
    <w:rsid w:val="00D33EB0"/>
    <w:rsid w:val="00D36D42"/>
    <w:rsid w:val="00D4165B"/>
    <w:rsid w:val="00D4431E"/>
    <w:rsid w:val="00D44C74"/>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CDB"/>
    <w:rsid w:val="00DC042B"/>
    <w:rsid w:val="00DC2CB9"/>
    <w:rsid w:val="00DC45C9"/>
    <w:rsid w:val="00DC64CB"/>
    <w:rsid w:val="00DC655F"/>
    <w:rsid w:val="00DD1B0D"/>
    <w:rsid w:val="00DF0AD0"/>
    <w:rsid w:val="00DF248D"/>
    <w:rsid w:val="00DF5CCA"/>
    <w:rsid w:val="00E027A4"/>
    <w:rsid w:val="00E11D63"/>
    <w:rsid w:val="00E22A16"/>
    <w:rsid w:val="00E23C15"/>
    <w:rsid w:val="00E3389B"/>
    <w:rsid w:val="00E33CDB"/>
    <w:rsid w:val="00E36B13"/>
    <w:rsid w:val="00E44EF8"/>
    <w:rsid w:val="00E57E2A"/>
    <w:rsid w:val="00E6108C"/>
    <w:rsid w:val="00E65945"/>
    <w:rsid w:val="00E702C3"/>
    <w:rsid w:val="00E75023"/>
    <w:rsid w:val="00E76314"/>
    <w:rsid w:val="00E8415F"/>
    <w:rsid w:val="00E84352"/>
    <w:rsid w:val="00E86E22"/>
    <w:rsid w:val="00EC03E9"/>
    <w:rsid w:val="00EC25F7"/>
    <w:rsid w:val="00EC2DD7"/>
    <w:rsid w:val="00EC361E"/>
    <w:rsid w:val="00EC7367"/>
    <w:rsid w:val="00ED6DCD"/>
    <w:rsid w:val="00EE2DE0"/>
    <w:rsid w:val="00EE7707"/>
    <w:rsid w:val="00EF32F5"/>
    <w:rsid w:val="00EF7152"/>
    <w:rsid w:val="00F0394F"/>
    <w:rsid w:val="00F06FD3"/>
    <w:rsid w:val="00F11B2B"/>
    <w:rsid w:val="00F15700"/>
    <w:rsid w:val="00F26E83"/>
    <w:rsid w:val="00F27EF1"/>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E8D"/>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1" w:unhideWhenUsed="1" w:qFormat="1"/>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uiPriority w:val="99"/>
    <w:qFormat/>
    <w:rsid w:val="00325B54"/>
    <w:pPr>
      <w:keepNext/>
      <w:outlineLvl w:val="6"/>
    </w:pPr>
    <w:rPr>
      <w:b/>
      <w:i/>
      <w:sz w:val="20"/>
      <w:szCs w:val="20"/>
      <w:u w:val="single"/>
    </w:rPr>
  </w:style>
  <w:style w:type="paragraph" w:styleId="8">
    <w:name w:val="heading 8"/>
    <w:basedOn w:val="a"/>
    <w:next w:val="a"/>
    <w:link w:val="80"/>
    <w:uiPriority w:val="99"/>
    <w:qFormat/>
    <w:rsid w:val="00325B54"/>
    <w:pPr>
      <w:keepNext/>
      <w:jc w:val="center"/>
      <w:outlineLvl w:val="7"/>
    </w:pPr>
    <w:rPr>
      <w:b/>
      <w:sz w:val="20"/>
      <w:szCs w:val="20"/>
    </w:rPr>
  </w:style>
  <w:style w:type="paragraph" w:styleId="9">
    <w:name w:val="heading 9"/>
    <w:basedOn w:val="a"/>
    <w:next w:val="a"/>
    <w:link w:val="90"/>
    <w:uiPriority w:val="9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uiPriority w:val="99"/>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a">
    <w:name w:val="Hyperlink"/>
    <w:basedOn w:val="a0"/>
    <w:unhideWhenUsed/>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c">
    <w:name w:val="Нормальный"/>
    <w:uiPriority w:val="99"/>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link w:val="af"/>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uiPriority w:val="99"/>
    <w:rsid w:val="00325B54"/>
    <w:rPr>
      <w:b/>
      <w:i/>
      <w:u w:val="single"/>
    </w:rPr>
  </w:style>
  <w:style w:type="character" w:customStyle="1" w:styleId="80">
    <w:name w:val="Заголовок 8 Знак"/>
    <w:basedOn w:val="a0"/>
    <w:link w:val="8"/>
    <w:uiPriority w:val="99"/>
    <w:rsid w:val="00325B54"/>
    <w:rPr>
      <w:b/>
    </w:rPr>
  </w:style>
  <w:style w:type="character" w:customStyle="1" w:styleId="90">
    <w:name w:val="Заголовок 9 Знак"/>
    <w:basedOn w:val="a0"/>
    <w:link w:val="9"/>
    <w:uiPriority w:val="9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uiPriority w:val="99"/>
    <w:qFormat/>
    <w:rsid w:val="00325B54"/>
    <w:pPr>
      <w:jc w:val="both"/>
    </w:pPr>
    <w:rPr>
      <w:szCs w:val="20"/>
    </w:rPr>
  </w:style>
  <w:style w:type="character" w:customStyle="1" w:styleId="af1">
    <w:name w:val="Подзаголовок Знак"/>
    <w:basedOn w:val="a0"/>
    <w:link w:val="af0"/>
    <w:uiPriority w:val="99"/>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2">
    <w:name w:val="Title"/>
    <w:basedOn w:val="a"/>
    <w:link w:val="af3"/>
    <w:uiPriority w:val="99"/>
    <w:qFormat/>
    <w:rsid w:val="00325B54"/>
    <w:pPr>
      <w:jc w:val="center"/>
    </w:pPr>
    <w:rPr>
      <w:b/>
      <w:sz w:val="28"/>
      <w:szCs w:val="20"/>
      <w:u w:val="single"/>
    </w:rPr>
  </w:style>
  <w:style w:type="character" w:customStyle="1" w:styleId="af3">
    <w:name w:val="Название Знак"/>
    <w:basedOn w:val="a0"/>
    <w:link w:val="af2"/>
    <w:uiPriority w:val="99"/>
    <w:rsid w:val="00325B54"/>
    <w:rPr>
      <w:b/>
      <w:sz w:val="28"/>
      <w:u w:val="single"/>
    </w:rPr>
  </w:style>
  <w:style w:type="paragraph" w:styleId="24">
    <w:name w:val="Body Text 2"/>
    <w:basedOn w:val="a"/>
    <w:link w:val="25"/>
    <w:uiPriority w:val="99"/>
    <w:rsid w:val="00325B54"/>
    <w:pPr>
      <w:jc w:val="both"/>
    </w:pPr>
    <w:rPr>
      <w:b/>
      <w:i/>
      <w:szCs w:val="20"/>
    </w:rPr>
  </w:style>
  <w:style w:type="character" w:customStyle="1" w:styleId="25">
    <w:name w:val="Основной текст 2 Знак"/>
    <w:basedOn w:val="a0"/>
    <w:link w:val="24"/>
    <w:uiPriority w:val="99"/>
    <w:rsid w:val="00325B54"/>
    <w:rPr>
      <w:b/>
      <w:i/>
      <w:sz w:val="24"/>
    </w:rPr>
  </w:style>
  <w:style w:type="paragraph" w:styleId="32">
    <w:name w:val="Body Text 3"/>
    <w:basedOn w:val="a"/>
    <w:link w:val="33"/>
    <w:uiPriority w:val="99"/>
    <w:rsid w:val="00325B54"/>
    <w:pPr>
      <w:jc w:val="center"/>
    </w:pPr>
    <w:rPr>
      <w:b/>
      <w:szCs w:val="20"/>
    </w:rPr>
  </w:style>
  <w:style w:type="character" w:customStyle="1" w:styleId="33">
    <w:name w:val="Основной текст 3 Знак"/>
    <w:basedOn w:val="a0"/>
    <w:link w:val="32"/>
    <w:uiPriority w:val="99"/>
    <w:rsid w:val="00325B54"/>
    <w:rPr>
      <w:b/>
      <w:sz w:val="24"/>
    </w:rPr>
  </w:style>
  <w:style w:type="paragraph" w:styleId="34">
    <w:name w:val="Body Text Indent 3"/>
    <w:basedOn w:val="a"/>
    <w:link w:val="35"/>
    <w:uiPriority w:val="99"/>
    <w:rsid w:val="00325B54"/>
    <w:pPr>
      <w:ind w:firstLine="708"/>
      <w:jc w:val="both"/>
    </w:pPr>
    <w:rPr>
      <w:szCs w:val="20"/>
    </w:rPr>
  </w:style>
  <w:style w:type="character" w:customStyle="1" w:styleId="35">
    <w:name w:val="Основной текст с отступом 3 Знак"/>
    <w:basedOn w:val="a0"/>
    <w:link w:val="34"/>
    <w:uiPriority w:val="99"/>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uiPriority w:val="99"/>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uiPriority w:val="99"/>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uiPriority w:val="99"/>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uiPriority w:val="99"/>
    <w:rsid w:val="00325B54"/>
    <w:rPr>
      <w:lang w:val="en-US"/>
    </w:rPr>
  </w:style>
  <w:style w:type="paragraph" w:customStyle="1" w:styleId="caaieiaie2">
    <w:name w:val="caaieiaie 2"/>
    <w:basedOn w:val="a"/>
    <w:next w:val="a"/>
    <w:uiPriority w:val="99"/>
    <w:rsid w:val="00325B54"/>
    <w:pPr>
      <w:keepNext/>
      <w:overflowPunct w:val="0"/>
      <w:autoSpaceDE w:val="0"/>
      <w:autoSpaceDN w:val="0"/>
      <w:adjustRightInd w:val="0"/>
      <w:textAlignment w:val="baseline"/>
    </w:pPr>
    <w:rPr>
      <w:szCs w:val="20"/>
    </w:rPr>
  </w:style>
  <w:style w:type="paragraph" w:customStyle="1" w:styleId="ConsNormal">
    <w:name w:val="ConsNormal"/>
    <w:uiPriority w:val="99"/>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rsid w:val="00325B54"/>
    <w:rPr>
      <w:vertAlign w:val="superscript"/>
    </w:rPr>
  </w:style>
  <w:style w:type="paragraph" w:customStyle="1" w:styleId="afa">
    <w:name w:val="Осн.текст"/>
    <w:basedOn w:val="a"/>
    <w:uiPriority w:val="99"/>
    <w:rsid w:val="00325B54"/>
    <w:pPr>
      <w:suppressAutoHyphens/>
      <w:spacing w:before="120" w:line="300" w:lineRule="auto"/>
      <w:ind w:left="709"/>
      <w:jc w:val="both"/>
    </w:pPr>
  </w:style>
  <w:style w:type="paragraph" w:customStyle="1" w:styleId="11">
    <w:name w:val="текст1"/>
    <w:uiPriority w:val="99"/>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uiPriority w:val="99"/>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uiPriority w:val="99"/>
    <w:rsid w:val="00325B54"/>
    <w:pPr>
      <w:autoSpaceDE w:val="0"/>
      <w:autoSpaceDN w:val="0"/>
      <w:adjustRightInd w:val="0"/>
    </w:pPr>
    <w:rPr>
      <w:rFonts w:ascii="Consultant" w:hAnsi="Consultant" w:cs="Consultant"/>
      <w:sz w:val="20"/>
      <w:szCs w:val="20"/>
    </w:rPr>
  </w:style>
  <w:style w:type="paragraph" w:styleId="12">
    <w:name w:val="toc 1"/>
    <w:basedOn w:val="a"/>
    <w:next w:val="a"/>
    <w:autoRedefine/>
    <w:uiPriority w:val="99"/>
    <w:rsid w:val="00325B54"/>
  </w:style>
  <w:style w:type="paragraph" w:styleId="61">
    <w:name w:val="toc 6"/>
    <w:basedOn w:val="a"/>
    <w:next w:val="a"/>
    <w:autoRedefine/>
    <w:uiPriority w:val="99"/>
    <w:rsid w:val="00325B54"/>
    <w:pPr>
      <w:tabs>
        <w:tab w:val="right" w:leader="dot" w:pos="10478"/>
      </w:tabs>
      <w:outlineLvl w:val="5"/>
    </w:pPr>
  </w:style>
  <w:style w:type="paragraph" w:styleId="26">
    <w:name w:val="toc 2"/>
    <w:basedOn w:val="a"/>
    <w:next w:val="a"/>
    <w:autoRedefine/>
    <w:uiPriority w:val="99"/>
    <w:rsid w:val="00325B54"/>
    <w:pPr>
      <w:tabs>
        <w:tab w:val="right" w:leader="dot" w:pos="10478"/>
      </w:tabs>
      <w:outlineLvl w:val="7"/>
    </w:pPr>
    <w:rPr>
      <w:b/>
      <w:noProof/>
    </w:rPr>
  </w:style>
  <w:style w:type="paragraph" w:styleId="36">
    <w:name w:val="toc 3"/>
    <w:basedOn w:val="a"/>
    <w:next w:val="a"/>
    <w:autoRedefine/>
    <w:uiPriority w:val="99"/>
    <w:rsid w:val="00325B54"/>
    <w:pPr>
      <w:tabs>
        <w:tab w:val="right" w:leader="dot" w:pos="10478"/>
      </w:tabs>
      <w:outlineLvl w:val="2"/>
    </w:pPr>
  </w:style>
  <w:style w:type="paragraph" w:styleId="41">
    <w:name w:val="toc 4"/>
    <w:basedOn w:val="a"/>
    <w:next w:val="a"/>
    <w:autoRedefine/>
    <w:uiPriority w:val="99"/>
    <w:rsid w:val="00325B54"/>
    <w:pPr>
      <w:tabs>
        <w:tab w:val="right" w:leader="dot" w:pos="10478"/>
      </w:tabs>
      <w:outlineLvl w:val="3"/>
    </w:pPr>
  </w:style>
  <w:style w:type="paragraph" w:styleId="51">
    <w:name w:val="toc 5"/>
    <w:basedOn w:val="a"/>
    <w:next w:val="a"/>
    <w:autoRedefine/>
    <w:uiPriority w:val="99"/>
    <w:rsid w:val="00325B54"/>
    <w:pPr>
      <w:tabs>
        <w:tab w:val="right" w:leader="dot" w:pos="10478"/>
      </w:tabs>
      <w:outlineLvl w:val="7"/>
    </w:pPr>
    <w:rPr>
      <w:b/>
      <w:noProof/>
    </w:rPr>
  </w:style>
  <w:style w:type="paragraph" w:styleId="71">
    <w:name w:val="toc 7"/>
    <w:basedOn w:val="a"/>
    <w:next w:val="a"/>
    <w:autoRedefine/>
    <w:uiPriority w:val="99"/>
    <w:rsid w:val="00325B54"/>
    <w:pPr>
      <w:tabs>
        <w:tab w:val="right" w:leader="dot" w:pos="10478"/>
      </w:tabs>
      <w:outlineLvl w:val="6"/>
    </w:pPr>
  </w:style>
  <w:style w:type="paragraph" w:styleId="81">
    <w:name w:val="toc 8"/>
    <w:basedOn w:val="a"/>
    <w:next w:val="a"/>
    <w:autoRedefine/>
    <w:uiPriority w:val="99"/>
    <w:rsid w:val="00325B54"/>
    <w:pPr>
      <w:ind w:left="1680"/>
    </w:pPr>
  </w:style>
  <w:style w:type="paragraph" w:styleId="91">
    <w:name w:val="toc 9"/>
    <w:basedOn w:val="a"/>
    <w:next w:val="a"/>
    <w:autoRedefine/>
    <w:uiPriority w:val="99"/>
    <w:rsid w:val="00325B54"/>
    <w:pPr>
      <w:ind w:left="1920"/>
    </w:pPr>
  </w:style>
  <w:style w:type="character" w:styleId="afe">
    <w:name w:val="Strong"/>
    <w:basedOn w:val="a0"/>
    <w:uiPriority w:val="22"/>
    <w:qFormat/>
    <w:rsid w:val="00325B54"/>
    <w:rPr>
      <w:b/>
      <w:bCs/>
    </w:rPr>
  </w:style>
  <w:style w:type="paragraph" w:customStyle="1" w:styleId="textreview1">
    <w:name w:val="text_review1"/>
    <w:basedOn w:val="a"/>
    <w:uiPriority w:val="99"/>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uiPriority w:val="99"/>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uiPriority w:val="99"/>
    <w:rsid w:val="00325B54"/>
    <w:pPr>
      <w:suppressAutoHyphens/>
    </w:pPr>
    <w:rPr>
      <w:rFonts w:ascii="Arial" w:hAnsi="Arial" w:cs="Tahoma"/>
      <w:sz w:val="24"/>
      <w:szCs w:val="20"/>
      <w:lang w:eastAsia="ar-SA"/>
    </w:rPr>
  </w:style>
  <w:style w:type="paragraph" w:customStyle="1" w:styleId="16">
    <w:name w:val="Название1"/>
    <w:basedOn w:val="a"/>
    <w:uiPriority w:val="99"/>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uiPriority w:val="99"/>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uiPriority w:val="99"/>
    <w:rsid w:val="00325B54"/>
    <w:pPr>
      <w:suppressAutoHyphens/>
      <w:jc w:val="center"/>
    </w:pPr>
    <w:rPr>
      <w:b/>
      <w:sz w:val="72"/>
      <w:szCs w:val="20"/>
      <w:lang w:val="en-US" w:eastAsia="ar-SA"/>
    </w:rPr>
  </w:style>
  <w:style w:type="paragraph" w:customStyle="1" w:styleId="310">
    <w:name w:val="Основной текст 31"/>
    <w:basedOn w:val="a"/>
    <w:uiPriority w:val="99"/>
    <w:rsid w:val="00325B54"/>
    <w:pPr>
      <w:suppressAutoHyphens/>
      <w:jc w:val="center"/>
    </w:pPr>
    <w:rPr>
      <w:b/>
      <w:szCs w:val="20"/>
      <w:lang w:eastAsia="ar-SA"/>
    </w:rPr>
  </w:style>
  <w:style w:type="paragraph" w:customStyle="1" w:styleId="18">
    <w:name w:val="Маркированный список1"/>
    <w:basedOn w:val="a"/>
    <w:uiPriority w:val="99"/>
    <w:rsid w:val="00325B54"/>
    <w:pPr>
      <w:suppressAutoHyphens/>
    </w:pPr>
    <w:rPr>
      <w:sz w:val="20"/>
      <w:szCs w:val="20"/>
      <w:lang w:eastAsia="ar-SA"/>
    </w:rPr>
  </w:style>
  <w:style w:type="paragraph" w:customStyle="1" w:styleId="212">
    <w:name w:val="Основной текст с отступом 21"/>
    <w:basedOn w:val="a"/>
    <w:uiPriority w:val="99"/>
    <w:rsid w:val="00325B54"/>
    <w:pPr>
      <w:suppressAutoHyphens/>
      <w:ind w:firstLine="720"/>
      <w:jc w:val="both"/>
    </w:pPr>
    <w:rPr>
      <w:szCs w:val="20"/>
      <w:lang w:eastAsia="ar-SA"/>
    </w:rPr>
  </w:style>
  <w:style w:type="paragraph" w:customStyle="1" w:styleId="320">
    <w:name w:val="Основной текст с отступом 32"/>
    <w:basedOn w:val="a"/>
    <w:uiPriority w:val="99"/>
    <w:rsid w:val="00325B54"/>
    <w:pPr>
      <w:suppressAutoHyphens/>
      <w:ind w:firstLine="720"/>
      <w:jc w:val="center"/>
    </w:pPr>
    <w:rPr>
      <w:b/>
      <w:szCs w:val="20"/>
      <w:lang w:eastAsia="ar-SA"/>
    </w:rPr>
  </w:style>
  <w:style w:type="paragraph" w:customStyle="1" w:styleId="aff4">
    <w:name w:val="Раздел"/>
    <w:basedOn w:val="a"/>
    <w:next w:val="aff5"/>
    <w:uiPriority w:val="99"/>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uiPriority w:val="99"/>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uiPriority w:val="99"/>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uiPriority w:val="99"/>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uiPriority w:val="99"/>
    <w:rsid w:val="00325B54"/>
    <w:pPr>
      <w:tabs>
        <w:tab w:val="left" w:pos="432"/>
      </w:tabs>
      <w:suppressAutoHyphens/>
      <w:ind w:left="432" w:hanging="432"/>
    </w:pPr>
    <w:rPr>
      <w:sz w:val="20"/>
      <w:szCs w:val="20"/>
      <w:lang w:eastAsia="ar-SA"/>
    </w:rPr>
  </w:style>
  <w:style w:type="paragraph" w:customStyle="1" w:styleId="27">
    <w:name w:val="Стиль2"/>
    <w:basedOn w:val="213"/>
    <w:uiPriority w:val="99"/>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uiPriority w:val="99"/>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uiPriority w:val="99"/>
    <w:rsid w:val="00325B54"/>
    <w:pPr>
      <w:suppressAutoHyphens/>
      <w:ind w:firstLine="720"/>
      <w:jc w:val="center"/>
    </w:pPr>
    <w:rPr>
      <w:b/>
      <w:szCs w:val="20"/>
      <w:lang w:eastAsia="ar-SA"/>
    </w:rPr>
  </w:style>
  <w:style w:type="paragraph" w:customStyle="1" w:styleId="ConsNonformat">
    <w:name w:val="ConsNonformat"/>
    <w:uiPriority w:val="99"/>
    <w:rsid w:val="00325B54"/>
    <w:pPr>
      <w:widowControl w:val="0"/>
      <w:suppressAutoHyphens/>
      <w:autoSpaceDE w:val="0"/>
    </w:pPr>
    <w:rPr>
      <w:rFonts w:ascii="Courier New" w:eastAsia="Arial" w:hAnsi="Courier New" w:cs="Courier New"/>
      <w:lang w:eastAsia="ar-SA"/>
    </w:rPr>
  </w:style>
  <w:style w:type="paragraph" w:customStyle="1" w:styleId="1c">
    <w:name w:val="1"/>
    <w:basedOn w:val="a"/>
    <w:uiPriority w:val="99"/>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f">
    <w:name w:val="Текст1"/>
    <w:basedOn w:val="a"/>
    <w:uiPriority w:val="99"/>
    <w:rsid w:val="00325B54"/>
    <w:pPr>
      <w:suppressAutoHyphens/>
    </w:pPr>
    <w:rPr>
      <w:rFonts w:ascii="Courier New" w:hAnsi="Courier New"/>
      <w:sz w:val="20"/>
      <w:szCs w:val="20"/>
      <w:lang w:eastAsia="ar-SA"/>
    </w:rPr>
  </w:style>
  <w:style w:type="paragraph" w:customStyle="1" w:styleId="aff6">
    <w:name w:val="Содержимое таблицы"/>
    <w:basedOn w:val="a"/>
    <w:uiPriority w:val="99"/>
    <w:rsid w:val="00325B54"/>
    <w:pPr>
      <w:suppressLineNumbers/>
      <w:suppressAutoHyphens/>
    </w:pPr>
    <w:rPr>
      <w:sz w:val="20"/>
      <w:szCs w:val="20"/>
      <w:lang w:eastAsia="ar-SA"/>
    </w:rPr>
  </w:style>
  <w:style w:type="paragraph" w:customStyle="1" w:styleId="aff7">
    <w:name w:val="Заголовок таблицы"/>
    <w:basedOn w:val="aff6"/>
    <w:uiPriority w:val="99"/>
    <w:rsid w:val="00325B54"/>
    <w:pPr>
      <w:jc w:val="center"/>
    </w:pPr>
    <w:rPr>
      <w:b/>
      <w:bCs/>
    </w:rPr>
  </w:style>
  <w:style w:type="paragraph" w:customStyle="1" w:styleId="aff8">
    <w:name w:val="Содержимое врезки"/>
    <w:basedOn w:val="a3"/>
    <w:uiPriority w:val="99"/>
    <w:rsid w:val="00325B54"/>
    <w:pPr>
      <w:suppressAutoHyphens/>
    </w:pPr>
    <w:rPr>
      <w:sz w:val="24"/>
      <w:szCs w:val="20"/>
      <w:lang w:eastAsia="ar-SA"/>
    </w:rPr>
  </w:style>
  <w:style w:type="paragraph" w:customStyle="1" w:styleId="42">
    <w:name w:val="Знак4"/>
    <w:basedOn w:val="a"/>
    <w:uiPriority w:val="99"/>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uiPriority w:val="99"/>
    <w:rsid w:val="00325B54"/>
    <w:rPr>
      <w:b/>
    </w:rPr>
  </w:style>
  <w:style w:type="paragraph" w:customStyle="1" w:styleId="02statia3">
    <w:name w:val="02statia3"/>
    <w:basedOn w:val="a"/>
    <w:uiPriority w:val="99"/>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uiPriority w:val="99"/>
    <w:rsid w:val="00325B54"/>
    <w:rPr>
      <w:rFonts w:ascii="Courier New" w:hAnsi="Courier New"/>
      <w:sz w:val="20"/>
      <w:szCs w:val="20"/>
    </w:rPr>
  </w:style>
  <w:style w:type="character" w:customStyle="1" w:styleId="affa">
    <w:name w:val="Текст Знак"/>
    <w:basedOn w:val="a0"/>
    <w:link w:val="aff9"/>
    <w:uiPriority w:val="99"/>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uiPriority w:val="99"/>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uiPriority w:val="99"/>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uiPriority w:val="99"/>
    <w:rsid w:val="00325B54"/>
    <w:pPr>
      <w:spacing w:before="100" w:beforeAutospacing="1" w:after="150"/>
      <w:ind w:left="150"/>
    </w:pPr>
  </w:style>
  <w:style w:type="paragraph" w:customStyle="1" w:styleId="img-fulltext-float-left">
    <w:name w:val="img-fulltext-float-left"/>
    <w:basedOn w:val="a"/>
    <w:uiPriority w:val="99"/>
    <w:rsid w:val="00325B54"/>
    <w:pPr>
      <w:spacing w:before="100" w:beforeAutospacing="1" w:after="150"/>
      <w:ind w:right="150"/>
    </w:pPr>
  </w:style>
  <w:style w:type="paragraph" w:customStyle="1" w:styleId="img-intro-float-right">
    <w:name w:val="img-intro-float-right"/>
    <w:basedOn w:val="a"/>
    <w:uiPriority w:val="99"/>
    <w:rsid w:val="00325B54"/>
    <w:pPr>
      <w:spacing w:before="100" w:beforeAutospacing="1" w:after="75"/>
      <w:ind w:left="75"/>
    </w:pPr>
  </w:style>
  <w:style w:type="paragraph" w:customStyle="1" w:styleId="img-intro-float-left">
    <w:name w:val="img-intro-float-left"/>
    <w:basedOn w:val="a"/>
    <w:uiPriority w:val="99"/>
    <w:rsid w:val="00325B54"/>
    <w:pPr>
      <w:spacing w:before="100" w:beforeAutospacing="1" w:after="75"/>
      <w:ind w:right="75"/>
    </w:pPr>
  </w:style>
  <w:style w:type="paragraph" w:customStyle="1" w:styleId="invalid">
    <w:name w:val="invalid"/>
    <w:basedOn w:val="a"/>
    <w:uiPriority w:val="99"/>
    <w:rsid w:val="00325B54"/>
    <w:pPr>
      <w:spacing w:before="100" w:beforeAutospacing="1" w:after="100" w:afterAutospacing="1"/>
    </w:pPr>
  </w:style>
  <w:style w:type="paragraph" w:customStyle="1" w:styleId="button2-left">
    <w:name w:val="button2-left"/>
    <w:basedOn w:val="a"/>
    <w:uiPriority w:val="99"/>
    <w:rsid w:val="00325B54"/>
    <w:pPr>
      <w:spacing w:before="100" w:beforeAutospacing="1" w:after="100" w:afterAutospacing="1"/>
      <w:ind w:left="75"/>
    </w:pPr>
  </w:style>
  <w:style w:type="paragraph" w:customStyle="1" w:styleId="button2-right">
    <w:name w:val="button2-right"/>
    <w:basedOn w:val="a"/>
    <w:uiPriority w:val="99"/>
    <w:rsid w:val="00325B54"/>
    <w:pPr>
      <w:spacing w:before="100" w:beforeAutospacing="1" w:after="100" w:afterAutospacing="1"/>
      <w:ind w:left="75"/>
    </w:pPr>
  </w:style>
  <w:style w:type="paragraph" w:customStyle="1" w:styleId="image">
    <w:name w:val="image"/>
    <w:basedOn w:val="a"/>
    <w:uiPriority w:val="99"/>
    <w:rsid w:val="00325B54"/>
    <w:pPr>
      <w:spacing w:before="100" w:beforeAutospacing="1" w:after="100" w:afterAutospacing="1"/>
    </w:pPr>
  </w:style>
  <w:style w:type="paragraph" w:customStyle="1" w:styleId="readmore">
    <w:name w:val="readmore"/>
    <w:basedOn w:val="a"/>
    <w:uiPriority w:val="99"/>
    <w:rsid w:val="00325B54"/>
    <w:pPr>
      <w:spacing w:before="100" w:beforeAutospacing="1" w:after="100" w:afterAutospacing="1"/>
    </w:pPr>
  </w:style>
  <w:style w:type="paragraph" w:customStyle="1" w:styleId="article">
    <w:name w:val="article"/>
    <w:basedOn w:val="a"/>
    <w:uiPriority w:val="99"/>
    <w:rsid w:val="00325B54"/>
    <w:pPr>
      <w:spacing w:before="100" w:beforeAutospacing="1" w:after="100" w:afterAutospacing="1"/>
    </w:pPr>
  </w:style>
  <w:style w:type="paragraph" w:customStyle="1" w:styleId="pagebreak">
    <w:name w:val="pagebreak"/>
    <w:basedOn w:val="a"/>
    <w:uiPriority w:val="99"/>
    <w:rsid w:val="00325B54"/>
    <w:pPr>
      <w:spacing w:before="100" w:beforeAutospacing="1" w:after="100" w:afterAutospacing="1"/>
    </w:pPr>
  </w:style>
  <w:style w:type="paragraph" w:customStyle="1" w:styleId="blank">
    <w:name w:val="blank"/>
    <w:basedOn w:val="a"/>
    <w:uiPriority w:val="99"/>
    <w:rsid w:val="00325B54"/>
    <w:pPr>
      <w:spacing w:before="100" w:beforeAutospacing="1" w:after="100" w:afterAutospacing="1"/>
    </w:pPr>
  </w:style>
  <w:style w:type="paragraph" w:customStyle="1" w:styleId="left">
    <w:name w:val="left"/>
    <w:basedOn w:val="a"/>
    <w:uiPriority w:val="99"/>
    <w:rsid w:val="00325B54"/>
    <w:pPr>
      <w:spacing w:before="100" w:beforeAutospacing="1" w:after="100" w:afterAutospacing="1"/>
    </w:pPr>
  </w:style>
  <w:style w:type="paragraph" w:customStyle="1" w:styleId="right">
    <w:name w:val="right"/>
    <w:basedOn w:val="a"/>
    <w:uiPriority w:val="99"/>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uiPriority w:val="99"/>
    <w:rsid w:val="00325B54"/>
    <w:pPr>
      <w:spacing w:before="100" w:beforeAutospacing="1" w:after="100" w:afterAutospacing="1"/>
    </w:pPr>
  </w:style>
  <w:style w:type="paragraph" w:customStyle="1" w:styleId="readmore1">
    <w:name w:val="readmore1"/>
    <w:basedOn w:val="a"/>
    <w:uiPriority w:val="99"/>
    <w:rsid w:val="00325B54"/>
    <w:pPr>
      <w:spacing w:before="100" w:beforeAutospacing="1" w:after="100" w:afterAutospacing="1"/>
    </w:pPr>
  </w:style>
  <w:style w:type="paragraph" w:customStyle="1" w:styleId="article1">
    <w:name w:val="article1"/>
    <w:basedOn w:val="a"/>
    <w:uiPriority w:val="99"/>
    <w:rsid w:val="00325B54"/>
    <w:pPr>
      <w:spacing w:before="100" w:beforeAutospacing="1" w:after="100" w:afterAutospacing="1"/>
    </w:pPr>
  </w:style>
  <w:style w:type="paragraph" w:customStyle="1" w:styleId="pagebreak1">
    <w:name w:val="pagebreak1"/>
    <w:basedOn w:val="a"/>
    <w:uiPriority w:val="99"/>
    <w:rsid w:val="00325B54"/>
    <w:pPr>
      <w:spacing w:before="100" w:beforeAutospacing="1" w:after="100" w:afterAutospacing="1"/>
    </w:pPr>
  </w:style>
  <w:style w:type="paragraph" w:customStyle="1" w:styleId="blank1">
    <w:name w:val="blank1"/>
    <w:basedOn w:val="a"/>
    <w:uiPriority w:val="99"/>
    <w:rsid w:val="00325B54"/>
    <w:pPr>
      <w:spacing w:before="100" w:beforeAutospacing="1" w:after="100" w:afterAutospacing="1"/>
    </w:pPr>
  </w:style>
  <w:style w:type="paragraph" w:customStyle="1" w:styleId="left1">
    <w:name w:val="left1"/>
    <w:basedOn w:val="a"/>
    <w:uiPriority w:val="99"/>
    <w:rsid w:val="00325B54"/>
    <w:pPr>
      <w:spacing w:before="100" w:beforeAutospacing="1" w:after="100" w:afterAutospacing="1"/>
      <w:ind w:right="240"/>
    </w:pPr>
  </w:style>
  <w:style w:type="paragraph" w:customStyle="1" w:styleId="right1">
    <w:name w:val="right1"/>
    <w:basedOn w:val="a"/>
    <w:uiPriority w:val="99"/>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uiPriority w:val="99"/>
    <w:rsid w:val="00325B54"/>
    <w:pPr>
      <w:spacing w:before="100" w:beforeAutospacing="1" w:after="100" w:afterAutospacing="1"/>
    </w:pPr>
  </w:style>
  <w:style w:type="paragraph" w:styleId="affc">
    <w:name w:val="footnote text"/>
    <w:basedOn w:val="a"/>
    <w:link w:val="affd"/>
    <w:uiPriority w:val="99"/>
    <w:rsid w:val="00325B54"/>
    <w:rPr>
      <w:sz w:val="20"/>
      <w:szCs w:val="20"/>
    </w:rPr>
  </w:style>
  <w:style w:type="character" w:customStyle="1" w:styleId="affd">
    <w:name w:val="Текст сноски Знак"/>
    <w:basedOn w:val="a0"/>
    <w:link w:val="affc"/>
    <w:uiPriority w:val="99"/>
    <w:rsid w:val="00325B54"/>
  </w:style>
  <w:style w:type="paragraph" w:customStyle="1" w:styleId="klabmenu">
    <w:name w:val="kl_abmenu"/>
    <w:basedOn w:val="a"/>
    <w:uiPriority w:val="99"/>
    <w:rsid w:val="00325B54"/>
    <w:pPr>
      <w:spacing w:before="100" w:beforeAutospacing="1" w:after="100" w:afterAutospacing="1"/>
    </w:pPr>
  </w:style>
  <w:style w:type="paragraph" w:customStyle="1" w:styleId="klabmenu1">
    <w:name w:val="kl_abmenu1"/>
    <w:basedOn w:val="a"/>
    <w:uiPriority w:val="99"/>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uiPriority w:val="99"/>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uiPriority w:val="99"/>
    <w:rsid w:val="00325B54"/>
    <w:rPr>
      <w:color w:val="106BBE"/>
    </w:rPr>
  </w:style>
  <w:style w:type="paragraph" w:customStyle="1" w:styleId="afff1">
    <w:name w:val="Комментарий"/>
    <w:basedOn w:val="a"/>
    <w:next w:val="a"/>
    <w:uiPriority w:val="99"/>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uiPriority w:val="99"/>
    <w:rsid w:val="00325B54"/>
    <w:rPr>
      <w:i/>
      <w:iCs/>
    </w:rPr>
  </w:style>
  <w:style w:type="character" w:customStyle="1" w:styleId="af">
    <w:name w:val="Без интервала Знак"/>
    <w:link w:val="ae"/>
    <w:uiPriority w:val="1"/>
    <w:locked/>
    <w:rsid w:val="008A4BB7"/>
    <w:rPr>
      <w:sz w:val="24"/>
      <w:szCs w:val="24"/>
    </w:rPr>
  </w:style>
  <w:style w:type="paragraph" w:customStyle="1" w:styleId="msonormalbullet3gifbullet1gif">
    <w:name w:val="msonormalbullet3gifbullet1.gif"/>
    <w:basedOn w:val="a"/>
    <w:rsid w:val="006F2ECB"/>
    <w:pPr>
      <w:spacing w:before="100" w:beforeAutospacing="1" w:after="100" w:afterAutospacing="1"/>
    </w:pPr>
  </w:style>
  <w:style w:type="paragraph" w:customStyle="1" w:styleId="msonormalbullet3gifbullet3gifbullet1gif">
    <w:name w:val="msonormalbullet3gifbullet3gifbullet1.gif"/>
    <w:basedOn w:val="a"/>
    <w:rsid w:val="006F2ECB"/>
    <w:pPr>
      <w:spacing w:before="100" w:beforeAutospacing="1" w:after="100" w:afterAutospacing="1"/>
    </w:pPr>
  </w:style>
  <w:style w:type="paragraph" w:customStyle="1" w:styleId="msonormalbullet2gifbullet1gifbullet1gif">
    <w:name w:val="msonormalbullet2gifbullet1gifbullet1.gif"/>
    <w:basedOn w:val="a"/>
    <w:rsid w:val="006F2ECB"/>
    <w:pPr>
      <w:spacing w:before="100" w:beforeAutospacing="1" w:after="100" w:afterAutospacing="1"/>
    </w:pPr>
  </w:style>
  <w:style w:type="paragraph" w:customStyle="1" w:styleId="msonormalbullet2gifbullet1gifbullet3gif">
    <w:name w:val="msonormalbullet2gifbullet1gifbullet3.gif"/>
    <w:basedOn w:val="a"/>
    <w:rsid w:val="006F2ECB"/>
    <w:pPr>
      <w:spacing w:before="100" w:beforeAutospacing="1" w:after="100" w:afterAutospacing="1"/>
    </w:pPr>
  </w:style>
  <w:style w:type="paragraph" w:customStyle="1" w:styleId="msonormalbullet2gif">
    <w:name w:val="msonormalbullet2.gif"/>
    <w:basedOn w:val="a"/>
    <w:rsid w:val="002E595F"/>
    <w:pPr>
      <w:spacing w:before="100" w:beforeAutospacing="1" w:after="100" w:afterAutospacing="1"/>
    </w:pPr>
  </w:style>
  <w:style w:type="character" w:customStyle="1" w:styleId="a9">
    <w:name w:val="Основной текст с отступом Знак"/>
    <w:basedOn w:val="a0"/>
    <w:link w:val="a8"/>
    <w:uiPriority w:val="99"/>
    <w:rsid w:val="00B41750"/>
    <w:rPr>
      <w:sz w:val="24"/>
      <w:szCs w:val="24"/>
    </w:rPr>
  </w:style>
  <w:style w:type="character" w:customStyle="1" w:styleId="a7">
    <w:name w:val="Текст выноски Знак"/>
    <w:basedOn w:val="a0"/>
    <w:link w:val="a6"/>
    <w:uiPriority w:val="99"/>
    <w:semiHidden/>
    <w:rsid w:val="002026FD"/>
    <w:rPr>
      <w:rFonts w:ascii="Tahoma" w:hAnsi="Tahoma" w:cs="Tahoma"/>
      <w:sz w:val="16"/>
      <w:szCs w:val="16"/>
    </w:rPr>
  </w:style>
  <w:style w:type="paragraph" w:customStyle="1" w:styleId="msonormalbullet3gifbullet3gifbullet3gif">
    <w:name w:val="msonormalbullet3gifbullet3gifbullet3.gif"/>
    <w:basedOn w:val="a"/>
    <w:rsid w:val="00083B17"/>
    <w:pPr>
      <w:spacing w:before="100" w:beforeAutospacing="1" w:after="100" w:afterAutospacing="1"/>
    </w:pPr>
  </w:style>
  <w:style w:type="character" w:customStyle="1" w:styleId="30">
    <w:name w:val="Заголовок 3 Знак"/>
    <w:basedOn w:val="a0"/>
    <w:link w:val="3"/>
    <w:rsid w:val="00BA7842"/>
    <w:rPr>
      <w:b/>
      <w:bCs/>
      <w:sz w:val="28"/>
      <w:szCs w:val="24"/>
    </w:rPr>
  </w:style>
  <w:style w:type="character" w:customStyle="1" w:styleId="a4">
    <w:name w:val="Основной текст Знак"/>
    <w:aliases w:val=" Знак Знак"/>
    <w:basedOn w:val="a0"/>
    <w:link w:val="a3"/>
    <w:uiPriority w:val="99"/>
    <w:rsid w:val="00BA7842"/>
    <w:rPr>
      <w:sz w:val="28"/>
      <w:szCs w:val="24"/>
    </w:rPr>
  </w:style>
  <w:style w:type="character" w:customStyle="1" w:styleId="afff3">
    <w:name w:val="Основной текст_"/>
    <w:basedOn w:val="a0"/>
    <w:link w:val="1f0"/>
    <w:locked/>
    <w:rsid w:val="00BA7842"/>
    <w:rPr>
      <w:spacing w:val="1"/>
      <w:shd w:val="clear" w:color="auto" w:fill="FFFFFF"/>
    </w:rPr>
  </w:style>
  <w:style w:type="paragraph" w:customStyle="1" w:styleId="1f0">
    <w:name w:val="Основной текст1"/>
    <w:basedOn w:val="a"/>
    <w:link w:val="afff3"/>
    <w:rsid w:val="00BA7842"/>
    <w:pPr>
      <w:widowControl w:val="0"/>
      <w:shd w:val="clear" w:color="auto" w:fill="FFFFFF"/>
      <w:spacing w:line="0" w:lineRule="atLeast"/>
    </w:pPr>
    <w:rPr>
      <w:spacing w:val="1"/>
      <w:sz w:val="20"/>
      <w:szCs w:val="20"/>
    </w:rPr>
  </w:style>
  <w:style w:type="character" w:customStyle="1" w:styleId="43">
    <w:name w:val="Основной текст (4)_"/>
    <w:basedOn w:val="a0"/>
    <w:link w:val="44"/>
    <w:semiHidden/>
    <w:locked/>
    <w:rsid w:val="00BA7842"/>
    <w:rPr>
      <w:b/>
      <w:bCs/>
      <w:spacing w:val="2"/>
      <w:shd w:val="clear" w:color="auto" w:fill="FFFFFF"/>
    </w:rPr>
  </w:style>
  <w:style w:type="paragraph" w:customStyle="1" w:styleId="44">
    <w:name w:val="Основной текст (4)"/>
    <w:basedOn w:val="a"/>
    <w:link w:val="43"/>
    <w:semiHidden/>
    <w:rsid w:val="00BA7842"/>
    <w:pPr>
      <w:widowControl w:val="0"/>
      <w:shd w:val="clear" w:color="auto" w:fill="FFFFFF"/>
      <w:spacing w:after="660" w:line="0" w:lineRule="atLeast"/>
      <w:jc w:val="center"/>
    </w:pPr>
    <w:rPr>
      <w:b/>
      <w:bCs/>
      <w:spacing w:val="2"/>
      <w:sz w:val="20"/>
      <w:szCs w:val="20"/>
    </w:rPr>
  </w:style>
  <w:style w:type="character" w:customStyle="1" w:styleId="92">
    <w:name w:val="Основной текст + 9"/>
    <w:aliases w:val="5 pt,Полужирный,Интервал 3 pt"/>
    <w:basedOn w:val="afff3"/>
    <w:rsid w:val="00BA7842"/>
    <w:rPr>
      <w:b/>
      <w:bCs/>
      <w:color w:val="000000"/>
      <w:spacing w:val="69"/>
      <w:w w:val="100"/>
      <w:position w:val="0"/>
      <w:sz w:val="19"/>
      <w:szCs w:val="19"/>
      <w:lang w:val="ru-RU" w:eastAsia="ru-RU" w:bidi="ru-RU"/>
    </w:rPr>
  </w:style>
  <w:style w:type="character" w:customStyle="1" w:styleId="38">
    <w:name w:val="Основной текст (3)_"/>
    <w:basedOn w:val="a0"/>
    <w:link w:val="39"/>
    <w:uiPriority w:val="99"/>
    <w:rsid w:val="00D04670"/>
    <w:rPr>
      <w:b/>
      <w:bCs/>
      <w:spacing w:val="4"/>
      <w:sz w:val="25"/>
      <w:szCs w:val="25"/>
      <w:shd w:val="clear" w:color="auto" w:fill="FFFFFF"/>
    </w:rPr>
  </w:style>
  <w:style w:type="paragraph" w:customStyle="1" w:styleId="39">
    <w:name w:val="Основной текст (3)"/>
    <w:basedOn w:val="a"/>
    <w:link w:val="38"/>
    <w:uiPriority w:val="99"/>
    <w:rsid w:val="00D04670"/>
    <w:pPr>
      <w:widowControl w:val="0"/>
      <w:shd w:val="clear" w:color="auto" w:fill="FFFFFF"/>
      <w:spacing w:before="420" w:after="720" w:line="0" w:lineRule="atLeast"/>
      <w:jc w:val="center"/>
    </w:pPr>
    <w:rPr>
      <w:b/>
      <w:bCs/>
      <w:spacing w:val="4"/>
      <w:sz w:val="25"/>
      <w:szCs w:val="25"/>
    </w:rPr>
  </w:style>
  <w:style w:type="character" w:customStyle="1" w:styleId="10pt2pt">
    <w:name w:val="Основной текст + 10 pt;Интервал 2 pt"/>
    <w:basedOn w:val="afff3"/>
    <w:rsid w:val="004B75BD"/>
    <w:rPr>
      <w:rFonts w:ascii="Times New Roman" w:eastAsia="Times New Roman" w:hAnsi="Times New Roman" w:cs="Times New Roman"/>
      <w:color w:val="000000"/>
      <w:spacing w:val="56"/>
      <w:w w:val="100"/>
      <w:position w:val="0"/>
      <w:sz w:val="20"/>
      <w:szCs w:val="20"/>
      <w:lang w:val="ru-RU" w:eastAsia="ru-RU" w:bidi="ru-RU"/>
    </w:rPr>
  </w:style>
  <w:style w:type="character" w:customStyle="1" w:styleId="10pt0pt">
    <w:name w:val="Основной текст + 10 pt;Полужирный;Интервал 0 pt"/>
    <w:basedOn w:val="afff3"/>
    <w:rsid w:val="004B75BD"/>
    <w:rPr>
      <w:rFonts w:ascii="Times New Roman" w:eastAsia="Times New Roman" w:hAnsi="Times New Roman" w:cs="Times New Roman"/>
      <w:b/>
      <w:bCs/>
      <w:color w:val="000000"/>
      <w:spacing w:val="0"/>
      <w:w w:val="100"/>
      <w:position w:val="0"/>
      <w:sz w:val="20"/>
      <w:szCs w:val="20"/>
      <w:lang w:val="ru-RU" w:eastAsia="ru-RU" w:bidi="ru-RU"/>
    </w:rPr>
  </w:style>
  <w:style w:type="paragraph" w:customStyle="1" w:styleId="3a">
    <w:name w:val="Основной текст3"/>
    <w:basedOn w:val="a"/>
    <w:rsid w:val="004B75BD"/>
    <w:pPr>
      <w:widowControl w:val="0"/>
      <w:shd w:val="clear" w:color="auto" w:fill="FFFFFF"/>
      <w:spacing w:after="240" w:line="0" w:lineRule="atLeast"/>
    </w:pPr>
    <w:rPr>
      <w:spacing w:val="5"/>
      <w:sz w:val="22"/>
      <w:szCs w:val="22"/>
      <w:lang w:eastAsia="en-US"/>
    </w:rPr>
  </w:style>
  <w:style w:type="character" w:customStyle="1" w:styleId="321">
    <w:name w:val="Заголовок №3 (2)_"/>
    <w:basedOn w:val="a0"/>
    <w:link w:val="322"/>
    <w:rsid w:val="004B75BD"/>
    <w:rPr>
      <w:spacing w:val="5"/>
      <w:shd w:val="clear" w:color="auto" w:fill="FFFFFF"/>
    </w:rPr>
  </w:style>
  <w:style w:type="paragraph" w:customStyle="1" w:styleId="322">
    <w:name w:val="Заголовок №3 (2)"/>
    <w:basedOn w:val="a"/>
    <w:link w:val="321"/>
    <w:rsid w:val="004B75BD"/>
    <w:pPr>
      <w:widowControl w:val="0"/>
      <w:shd w:val="clear" w:color="auto" w:fill="FFFFFF"/>
      <w:spacing w:before="240" w:line="317" w:lineRule="exact"/>
      <w:jc w:val="center"/>
      <w:outlineLvl w:val="2"/>
    </w:pPr>
    <w:rPr>
      <w:spacing w:val="5"/>
      <w:sz w:val="20"/>
      <w:szCs w:val="20"/>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05332390">
      <w:bodyDiv w:val="1"/>
      <w:marLeft w:val="0"/>
      <w:marRight w:val="0"/>
      <w:marTop w:val="0"/>
      <w:marBottom w:val="0"/>
      <w:divBdr>
        <w:top w:val="none" w:sz="0" w:space="0" w:color="auto"/>
        <w:left w:val="none" w:sz="0" w:space="0" w:color="auto"/>
        <w:bottom w:val="none" w:sz="0" w:space="0" w:color="auto"/>
        <w:right w:val="none" w:sz="0" w:space="0" w:color="auto"/>
      </w:divBdr>
    </w:div>
    <w:div w:id="21400629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36692261">
      <w:bodyDiv w:val="1"/>
      <w:marLeft w:val="0"/>
      <w:marRight w:val="0"/>
      <w:marTop w:val="0"/>
      <w:marBottom w:val="0"/>
      <w:divBdr>
        <w:top w:val="none" w:sz="0" w:space="0" w:color="auto"/>
        <w:left w:val="none" w:sz="0" w:space="0" w:color="auto"/>
        <w:bottom w:val="none" w:sz="0" w:space="0" w:color="auto"/>
        <w:right w:val="none" w:sz="0" w:space="0" w:color="auto"/>
      </w:divBdr>
    </w:div>
    <w:div w:id="1674525330">
      <w:bodyDiv w:val="1"/>
      <w:marLeft w:val="0"/>
      <w:marRight w:val="0"/>
      <w:marTop w:val="0"/>
      <w:marBottom w:val="0"/>
      <w:divBdr>
        <w:top w:val="none" w:sz="0" w:space="0" w:color="auto"/>
        <w:left w:val="none" w:sz="0" w:space="0" w:color="auto"/>
        <w:bottom w:val="none" w:sz="0" w:space="0" w:color="auto"/>
        <w:right w:val="none" w:sz="0" w:space="0" w:color="auto"/>
      </w:divBdr>
    </w:div>
    <w:div w:id="172379626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3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2021-10-18T07:34:00Z</cp:lastPrinted>
  <dcterms:created xsi:type="dcterms:W3CDTF">2021-10-18T07:37:00Z</dcterms:created>
  <dcterms:modified xsi:type="dcterms:W3CDTF">2021-10-18T07:37:00Z</dcterms:modified>
</cp:coreProperties>
</file>