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E36B13">
        <w:rPr>
          <w:sz w:val="28"/>
        </w:rPr>
        <w:t xml:space="preserve"> </w:t>
      </w:r>
      <w:r w:rsidR="00AD467F">
        <w:rPr>
          <w:sz w:val="28"/>
        </w:rPr>
        <w:t xml:space="preserve">27 </w:t>
      </w:r>
      <w:r w:rsidR="00391699">
        <w:rPr>
          <w:sz w:val="28"/>
        </w:rPr>
        <w:t>июн</w:t>
      </w:r>
      <w:r w:rsidR="00B61879">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AD467F">
        <w:rPr>
          <w:sz w:val="28"/>
        </w:rPr>
        <w:t>322</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AD467F" w:rsidRPr="00F328B1" w:rsidRDefault="00AD467F" w:rsidP="00AD467F">
      <w:pPr>
        <w:autoSpaceDE w:val="0"/>
        <w:autoSpaceDN w:val="0"/>
        <w:adjustRightInd w:val="0"/>
        <w:jc w:val="center"/>
        <w:rPr>
          <w:b/>
          <w:sz w:val="28"/>
          <w:szCs w:val="28"/>
        </w:rPr>
      </w:pPr>
      <w:r w:rsidRPr="00F328B1">
        <w:rPr>
          <w:b/>
          <w:sz w:val="28"/>
          <w:szCs w:val="28"/>
        </w:rPr>
        <w:t>О</w:t>
      </w:r>
      <w:r>
        <w:rPr>
          <w:b/>
          <w:sz w:val="28"/>
          <w:szCs w:val="28"/>
        </w:rPr>
        <w:t xml:space="preserve">б утверждении административного регламента по предоставлению муниципальной услуги </w:t>
      </w:r>
      <w:r w:rsidRPr="00F328B1">
        <w:rPr>
          <w:b/>
          <w:sz w:val="28"/>
          <w:szCs w:val="28"/>
        </w:rPr>
        <w:t>«П</w:t>
      </w:r>
      <w:r>
        <w:rPr>
          <w:b/>
          <w:sz w:val="28"/>
          <w:szCs w:val="28"/>
        </w:rPr>
        <w:t>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p>
    <w:p w:rsidR="00AD467F" w:rsidRPr="00F328B1" w:rsidRDefault="00AD467F" w:rsidP="00AD467F">
      <w:pPr>
        <w:autoSpaceDE w:val="0"/>
        <w:autoSpaceDN w:val="0"/>
        <w:adjustRightInd w:val="0"/>
        <w:rPr>
          <w:sz w:val="26"/>
          <w:szCs w:val="26"/>
        </w:rPr>
      </w:pPr>
    </w:p>
    <w:p w:rsidR="00AD467F" w:rsidRPr="00AD467F" w:rsidRDefault="00AD467F" w:rsidP="00AD467F">
      <w:pPr>
        <w:pStyle w:val="ac"/>
        <w:ind w:firstLine="709"/>
        <w:jc w:val="both"/>
        <w:rPr>
          <w:sz w:val="28"/>
          <w:szCs w:val="28"/>
        </w:rPr>
      </w:pPr>
      <w:proofErr w:type="gramStart"/>
      <w:r w:rsidRPr="00AD467F">
        <w:rPr>
          <w:sz w:val="28"/>
          <w:szCs w:val="28"/>
        </w:rPr>
        <w:t>В соответствии с пунктом 7 части 1 статьи 14, статьи 26, 27 Жилищного кодекса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«Чернышевский район»  от 08.09. 2015 г. № 956  «О разработке и утверждении административных регламентов предоставления муниципальных услуг», руководствуясь статьей 25 Устава муниципального района «Чернышевский район», администрация</w:t>
      </w:r>
      <w:proofErr w:type="gramEnd"/>
      <w:r w:rsidRPr="00AD467F">
        <w:rPr>
          <w:sz w:val="28"/>
          <w:szCs w:val="28"/>
        </w:rPr>
        <w:t xml:space="preserve"> муниципального района «Чернышевский район»  </w:t>
      </w:r>
      <w:proofErr w:type="gramStart"/>
      <w:r w:rsidRPr="00AD467F">
        <w:rPr>
          <w:b/>
          <w:sz w:val="28"/>
          <w:szCs w:val="28"/>
        </w:rPr>
        <w:t>п</w:t>
      </w:r>
      <w:proofErr w:type="gramEnd"/>
      <w:r>
        <w:rPr>
          <w:b/>
          <w:sz w:val="28"/>
          <w:szCs w:val="28"/>
        </w:rPr>
        <w:t xml:space="preserve"> </w:t>
      </w:r>
      <w:r w:rsidRPr="00AD467F">
        <w:rPr>
          <w:b/>
          <w:sz w:val="28"/>
          <w:szCs w:val="28"/>
        </w:rPr>
        <w:t>о</w:t>
      </w:r>
      <w:r>
        <w:rPr>
          <w:b/>
          <w:sz w:val="28"/>
          <w:szCs w:val="28"/>
        </w:rPr>
        <w:t xml:space="preserve"> </w:t>
      </w:r>
      <w:r w:rsidRPr="00AD467F">
        <w:rPr>
          <w:b/>
          <w:sz w:val="28"/>
          <w:szCs w:val="28"/>
        </w:rPr>
        <w:t>с</w:t>
      </w:r>
      <w:r>
        <w:rPr>
          <w:b/>
          <w:sz w:val="28"/>
          <w:szCs w:val="28"/>
        </w:rPr>
        <w:t xml:space="preserve"> </w:t>
      </w:r>
      <w:r w:rsidRPr="00AD467F">
        <w:rPr>
          <w:b/>
          <w:sz w:val="28"/>
          <w:szCs w:val="28"/>
        </w:rPr>
        <w:t>т</w:t>
      </w:r>
      <w:r>
        <w:rPr>
          <w:b/>
          <w:sz w:val="28"/>
          <w:szCs w:val="28"/>
        </w:rPr>
        <w:t xml:space="preserve"> </w:t>
      </w:r>
      <w:r w:rsidRPr="00AD467F">
        <w:rPr>
          <w:b/>
          <w:sz w:val="28"/>
          <w:szCs w:val="28"/>
        </w:rPr>
        <w:t>а</w:t>
      </w:r>
      <w:r>
        <w:rPr>
          <w:b/>
          <w:sz w:val="28"/>
          <w:szCs w:val="28"/>
        </w:rPr>
        <w:t xml:space="preserve"> </w:t>
      </w:r>
      <w:proofErr w:type="spellStart"/>
      <w:r w:rsidRPr="00AD467F">
        <w:rPr>
          <w:b/>
          <w:sz w:val="28"/>
          <w:szCs w:val="28"/>
        </w:rPr>
        <w:t>н</w:t>
      </w:r>
      <w:proofErr w:type="spellEnd"/>
      <w:r>
        <w:rPr>
          <w:b/>
          <w:sz w:val="28"/>
          <w:szCs w:val="28"/>
        </w:rPr>
        <w:t xml:space="preserve"> </w:t>
      </w:r>
      <w:r w:rsidRPr="00AD467F">
        <w:rPr>
          <w:b/>
          <w:sz w:val="28"/>
          <w:szCs w:val="28"/>
        </w:rPr>
        <w:t>о</w:t>
      </w:r>
      <w:r>
        <w:rPr>
          <w:b/>
          <w:sz w:val="28"/>
          <w:szCs w:val="28"/>
        </w:rPr>
        <w:t xml:space="preserve"> </w:t>
      </w:r>
      <w:r w:rsidRPr="00AD467F">
        <w:rPr>
          <w:b/>
          <w:sz w:val="28"/>
          <w:szCs w:val="28"/>
        </w:rPr>
        <w:t>в</w:t>
      </w:r>
      <w:r>
        <w:rPr>
          <w:b/>
          <w:sz w:val="28"/>
          <w:szCs w:val="28"/>
        </w:rPr>
        <w:t xml:space="preserve"> </w:t>
      </w:r>
      <w:r w:rsidRPr="00AD467F">
        <w:rPr>
          <w:b/>
          <w:sz w:val="28"/>
          <w:szCs w:val="28"/>
        </w:rPr>
        <w:t>л</w:t>
      </w:r>
      <w:r>
        <w:rPr>
          <w:b/>
          <w:sz w:val="28"/>
          <w:szCs w:val="28"/>
        </w:rPr>
        <w:t xml:space="preserve"> </w:t>
      </w:r>
      <w:r w:rsidRPr="00AD467F">
        <w:rPr>
          <w:b/>
          <w:sz w:val="28"/>
          <w:szCs w:val="28"/>
        </w:rPr>
        <w:t>я</w:t>
      </w:r>
      <w:r>
        <w:rPr>
          <w:b/>
          <w:sz w:val="28"/>
          <w:szCs w:val="28"/>
        </w:rPr>
        <w:t xml:space="preserve"> </w:t>
      </w:r>
      <w:r w:rsidRPr="00AD467F">
        <w:rPr>
          <w:b/>
          <w:sz w:val="28"/>
          <w:szCs w:val="28"/>
        </w:rPr>
        <w:t>е</w:t>
      </w:r>
      <w:r>
        <w:rPr>
          <w:b/>
          <w:sz w:val="28"/>
          <w:szCs w:val="28"/>
        </w:rPr>
        <w:t xml:space="preserve"> </w:t>
      </w:r>
      <w:r w:rsidRPr="00AD467F">
        <w:rPr>
          <w:b/>
          <w:sz w:val="28"/>
          <w:szCs w:val="28"/>
        </w:rPr>
        <w:t>т</w:t>
      </w:r>
      <w:r w:rsidRPr="00AD467F">
        <w:rPr>
          <w:sz w:val="28"/>
          <w:szCs w:val="28"/>
        </w:rPr>
        <w:t>:</w:t>
      </w:r>
    </w:p>
    <w:p w:rsidR="00AD467F" w:rsidRPr="00AD467F" w:rsidRDefault="00AD467F" w:rsidP="00AD467F">
      <w:pPr>
        <w:pStyle w:val="ac"/>
        <w:ind w:firstLine="709"/>
        <w:jc w:val="both"/>
        <w:rPr>
          <w:sz w:val="28"/>
          <w:szCs w:val="28"/>
        </w:rPr>
      </w:pPr>
    </w:p>
    <w:p w:rsidR="00AD467F" w:rsidRPr="00AD467F" w:rsidRDefault="00AD467F" w:rsidP="00AD467F">
      <w:pPr>
        <w:pStyle w:val="ac"/>
        <w:ind w:firstLine="709"/>
        <w:jc w:val="both"/>
        <w:rPr>
          <w:sz w:val="28"/>
          <w:szCs w:val="28"/>
        </w:rPr>
      </w:pPr>
      <w:r>
        <w:rPr>
          <w:sz w:val="28"/>
          <w:szCs w:val="28"/>
        </w:rPr>
        <w:t xml:space="preserve">1. </w:t>
      </w:r>
      <w:r w:rsidRPr="00AD467F">
        <w:rPr>
          <w:sz w:val="28"/>
          <w:szCs w:val="28"/>
        </w:rPr>
        <w:t>Утвердить прилагаемый административный регламент по предоставлению муниципальной услуги «</w:t>
      </w:r>
      <w:r w:rsidRPr="00AD467F">
        <w:rPr>
          <w:bCs/>
          <w:sz w:val="28"/>
          <w:szCs w:val="28"/>
        </w:rPr>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r w:rsidRPr="00AD467F">
        <w:rPr>
          <w:sz w:val="28"/>
          <w:szCs w:val="28"/>
        </w:rPr>
        <w:t>» (прилагается).</w:t>
      </w:r>
    </w:p>
    <w:p w:rsidR="00AD467F" w:rsidRPr="00AD467F" w:rsidRDefault="00AD467F" w:rsidP="00AD467F">
      <w:pPr>
        <w:pStyle w:val="ac"/>
        <w:ind w:firstLine="709"/>
        <w:jc w:val="both"/>
        <w:rPr>
          <w:bCs/>
          <w:sz w:val="28"/>
          <w:szCs w:val="28"/>
        </w:rPr>
      </w:pPr>
      <w:r w:rsidRPr="00AD467F">
        <w:rPr>
          <w:bCs/>
          <w:sz w:val="28"/>
          <w:szCs w:val="28"/>
        </w:rPr>
        <w:t xml:space="preserve"> </w:t>
      </w:r>
      <w:r>
        <w:rPr>
          <w:bCs/>
          <w:sz w:val="28"/>
          <w:szCs w:val="28"/>
        </w:rPr>
        <w:t xml:space="preserve">2. </w:t>
      </w:r>
      <w:proofErr w:type="gramStart"/>
      <w:r w:rsidRPr="00AD467F">
        <w:rPr>
          <w:bCs/>
          <w:sz w:val="28"/>
          <w:szCs w:val="28"/>
        </w:rPr>
        <w:t>Постановление администрации муниципального района «Чернышевский район» № 1931 от 23 декабря 2013 года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 а также постановление администрации муниципального района «Чернышевский район» № 1182 от 15 декабря 2015 года о внесении изменений в административный регламент «Прием заявлений и выдача документов о согласовании</w:t>
      </w:r>
      <w:proofErr w:type="gramEnd"/>
      <w:r w:rsidRPr="00AD467F">
        <w:rPr>
          <w:bCs/>
          <w:sz w:val="28"/>
          <w:szCs w:val="28"/>
        </w:rPr>
        <w:t xml:space="preserve"> переустройства и (или) перепланировки жилого помещения» </w:t>
      </w:r>
      <w:proofErr w:type="gramStart"/>
      <w:r w:rsidRPr="00AD467F">
        <w:rPr>
          <w:bCs/>
          <w:sz w:val="28"/>
          <w:szCs w:val="28"/>
        </w:rPr>
        <w:t>в</w:t>
      </w:r>
      <w:proofErr w:type="gramEnd"/>
      <w:r w:rsidRPr="00AD467F">
        <w:rPr>
          <w:bCs/>
          <w:sz w:val="28"/>
          <w:szCs w:val="28"/>
        </w:rPr>
        <w:t xml:space="preserve"> </w:t>
      </w:r>
      <w:proofErr w:type="gramStart"/>
      <w:r w:rsidRPr="00AD467F">
        <w:rPr>
          <w:bCs/>
          <w:sz w:val="28"/>
          <w:szCs w:val="28"/>
        </w:rPr>
        <w:t>признать</w:t>
      </w:r>
      <w:proofErr w:type="gramEnd"/>
      <w:r w:rsidRPr="00AD467F">
        <w:rPr>
          <w:bCs/>
          <w:sz w:val="28"/>
          <w:szCs w:val="28"/>
        </w:rPr>
        <w:t xml:space="preserve"> утратившим силу.</w:t>
      </w:r>
    </w:p>
    <w:p w:rsidR="00AD467F" w:rsidRPr="00AD467F" w:rsidRDefault="00AD467F" w:rsidP="00AD467F">
      <w:pPr>
        <w:pStyle w:val="ac"/>
        <w:ind w:firstLine="709"/>
        <w:jc w:val="both"/>
        <w:rPr>
          <w:bCs/>
          <w:sz w:val="28"/>
          <w:szCs w:val="28"/>
        </w:rPr>
      </w:pPr>
      <w:r>
        <w:rPr>
          <w:bCs/>
          <w:sz w:val="28"/>
          <w:szCs w:val="28"/>
        </w:rPr>
        <w:t xml:space="preserve">3. </w:t>
      </w:r>
      <w:r w:rsidRPr="00AD467F">
        <w:rPr>
          <w:bCs/>
          <w:sz w:val="28"/>
          <w:szCs w:val="28"/>
        </w:rPr>
        <w:t>Настоящее постановление вс</w:t>
      </w:r>
      <w:r w:rsidR="00D45456">
        <w:rPr>
          <w:bCs/>
          <w:sz w:val="28"/>
          <w:szCs w:val="28"/>
        </w:rPr>
        <w:t xml:space="preserve">тупает в силу  после </w:t>
      </w:r>
      <w:r w:rsidRPr="00AD467F">
        <w:rPr>
          <w:bCs/>
          <w:sz w:val="28"/>
          <w:szCs w:val="28"/>
        </w:rPr>
        <w:t xml:space="preserve"> его официального опубликования (обнародования)</w:t>
      </w:r>
    </w:p>
    <w:p w:rsidR="00AD467F" w:rsidRPr="00AD467F" w:rsidRDefault="00AD467F" w:rsidP="00AD467F">
      <w:pPr>
        <w:pStyle w:val="ac"/>
        <w:ind w:firstLine="709"/>
        <w:jc w:val="both"/>
        <w:rPr>
          <w:sz w:val="28"/>
          <w:szCs w:val="28"/>
        </w:rPr>
      </w:pPr>
      <w:r>
        <w:rPr>
          <w:sz w:val="28"/>
          <w:szCs w:val="28"/>
        </w:rPr>
        <w:t xml:space="preserve">4. </w:t>
      </w:r>
      <w:r w:rsidRPr="00AD467F">
        <w:rPr>
          <w:sz w:val="28"/>
          <w:szCs w:val="28"/>
        </w:rPr>
        <w:t xml:space="preserve">Настоящее постановление опубликовать в газете «Наше время» и разместить на официальном сайте </w:t>
      </w:r>
      <w:proofErr w:type="spellStart"/>
      <w:r w:rsidRPr="00AD467F">
        <w:rPr>
          <w:sz w:val="28"/>
          <w:szCs w:val="28"/>
        </w:rPr>
        <w:t>www.чернышевск</w:t>
      </w:r>
      <w:proofErr w:type="gramStart"/>
      <w:r w:rsidRPr="00AD467F">
        <w:rPr>
          <w:sz w:val="28"/>
          <w:szCs w:val="28"/>
        </w:rPr>
        <w:t>.з</w:t>
      </w:r>
      <w:proofErr w:type="gramEnd"/>
      <w:r w:rsidRPr="00AD467F">
        <w:rPr>
          <w:sz w:val="28"/>
          <w:szCs w:val="28"/>
        </w:rPr>
        <w:t>абайкальскийкрай.рф</w:t>
      </w:r>
      <w:proofErr w:type="spellEnd"/>
      <w:r w:rsidRPr="00AD467F">
        <w:rPr>
          <w:sz w:val="28"/>
          <w:szCs w:val="28"/>
        </w:rPr>
        <w:t>, в разделе Документы.</w:t>
      </w:r>
    </w:p>
    <w:p w:rsidR="00E36B13" w:rsidRDefault="00E36B13" w:rsidP="00D97989">
      <w:pPr>
        <w:jc w:val="both"/>
        <w:rPr>
          <w:bCs/>
          <w:sz w:val="28"/>
          <w:szCs w:val="28"/>
        </w:rPr>
      </w:pPr>
    </w:p>
    <w:p w:rsidR="00AD467F" w:rsidRDefault="007712FE" w:rsidP="00AD467F">
      <w:pPr>
        <w:autoSpaceDE w:val="0"/>
        <w:autoSpaceDN w:val="0"/>
        <w:adjustRightInd w:val="0"/>
        <w:jc w:val="right"/>
        <w:outlineLvl w:val="0"/>
        <w:rPr>
          <w:sz w:val="28"/>
          <w:szCs w:val="28"/>
        </w:rPr>
      </w:pPr>
      <w:r>
        <w:rPr>
          <w:noProof/>
          <w:sz w:val="28"/>
          <w:szCs w:val="28"/>
        </w:rPr>
        <w:drawing>
          <wp:inline distT="0" distB="0" distL="0" distR="0">
            <wp:extent cx="5940425" cy="1271593"/>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1271593"/>
                    </a:xfrm>
                    <a:prstGeom prst="rect">
                      <a:avLst/>
                    </a:prstGeom>
                    <a:noFill/>
                    <a:ln w="9525">
                      <a:noFill/>
                      <a:miter lim="800000"/>
                      <a:headEnd/>
                      <a:tailEnd/>
                    </a:ln>
                  </pic:spPr>
                </pic:pic>
              </a:graphicData>
            </a:graphic>
          </wp:inline>
        </w:drawing>
      </w:r>
    </w:p>
    <w:p w:rsidR="00AD467F" w:rsidRPr="00AD467F" w:rsidRDefault="00AD467F" w:rsidP="00AD467F">
      <w:pPr>
        <w:autoSpaceDE w:val="0"/>
        <w:autoSpaceDN w:val="0"/>
        <w:adjustRightInd w:val="0"/>
        <w:jc w:val="right"/>
        <w:outlineLvl w:val="0"/>
      </w:pPr>
      <w:r w:rsidRPr="00AD467F">
        <w:lastRenderedPageBreak/>
        <w:t>УТВЕРЖДЕН</w:t>
      </w:r>
    </w:p>
    <w:p w:rsidR="00AD467F" w:rsidRPr="00AD467F" w:rsidRDefault="00AD467F" w:rsidP="00AD467F">
      <w:pPr>
        <w:autoSpaceDE w:val="0"/>
        <w:autoSpaceDN w:val="0"/>
        <w:adjustRightInd w:val="0"/>
        <w:jc w:val="right"/>
      </w:pPr>
      <w:r w:rsidRPr="00AD467F">
        <w:t xml:space="preserve">постановлением администрации </w:t>
      </w:r>
    </w:p>
    <w:p w:rsidR="00AD467F" w:rsidRDefault="00AD467F" w:rsidP="00AD467F">
      <w:pPr>
        <w:autoSpaceDE w:val="0"/>
        <w:autoSpaceDN w:val="0"/>
        <w:adjustRightInd w:val="0"/>
        <w:jc w:val="right"/>
      </w:pPr>
      <w:r w:rsidRPr="00AD467F">
        <w:t xml:space="preserve">муниципального района </w:t>
      </w:r>
    </w:p>
    <w:p w:rsidR="00AD467F" w:rsidRPr="00AD467F" w:rsidRDefault="00AD467F" w:rsidP="00AD467F">
      <w:pPr>
        <w:autoSpaceDE w:val="0"/>
        <w:autoSpaceDN w:val="0"/>
        <w:adjustRightInd w:val="0"/>
        <w:jc w:val="right"/>
      </w:pPr>
      <w:r w:rsidRPr="00AD467F">
        <w:t xml:space="preserve">«Чернышевский район» </w:t>
      </w:r>
    </w:p>
    <w:p w:rsidR="00AD467F" w:rsidRPr="00F328B1" w:rsidRDefault="00AD467F" w:rsidP="00AD467F">
      <w:pPr>
        <w:autoSpaceDE w:val="0"/>
        <w:autoSpaceDN w:val="0"/>
        <w:adjustRightInd w:val="0"/>
        <w:jc w:val="right"/>
        <w:rPr>
          <w:sz w:val="28"/>
          <w:szCs w:val="28"/>
        </w:rPr>
      </w:pPr>
      <w:r w:rsidRPr="00AD467F">
        <w:t xml:space="preserve"> от </w:t>
      </w:r>
      <w:r>
        <w:t xml:space="preserve">27 июня </w:t>
      </w:r>
      <w:r w:rsidRPr="00AD467F">
        <w:t xml:space="preserve"> 2018 г. № </w:t>
      </w:r>
      <w:r>
        <w:t>322</w:t>
      </w:r>
    </w:p>
    <w:p w:rsidR="00AD467F" w:rsidRPr="00F328B1" w:rsidRDefault="00AD467F" w:rsidP="00AD467F">
      <w:pPr>
        <w:keepNext/>
        <w:outlineLvl w:val="1"/>
        <w:rPr>
          <w:b/>
          <w:bCs/>
          <w:sz w:val="32"/>
          <w:szCs w:val="32"/>
        </w:rPr>
      </w:pPr>
    </w:p>
    <w:p w:rsidR="00AD467F" w:rsidRPr="00AD467F" w:rsidRDefault="00AD467F" w:rsidP="00AD467F">
      <w:pPr>
        <w:autoSpaceDE w:val="0"/>
        <w:autoSpaceDN w:val="0"/>
        <w:adjustRightInd w:val="0"/>
        <w:jc w:val="center"/>
        <w:rPr>
          <w:b/>
        </w:rPr>
      </w:pPr>
      <w:r w:rsidRPr="00AD467F">
        <w:rPr>
          <w:b/>
        </w:rPr>
        <w:t>АДМИНИСТРАТИВНЫЙ РЕГЛАМЕНТ</w:t>
      </w:r>
    </w:p>
    <w:p w:rsidR="00AD467F" w:rsidRPr="00AD467F" w:rsidRDefault="00AD467F" w:rsidP="00AD467F">
      <w:pPr>
        <w:autoSpaceDE w:val="0"/>
        <w:autoSpaceDN w:val="0"/>
        <w:adjustRightInd w:val="0"/>
        <w:jc w:val="center"/>
        <w:rPr>
          <w:b/>
        </w:rPr>
      </w:pPr>
      <w:r w:rsidRPr="00AD467F">
        <w:rPr>
          <w:b/>
        </w:rPr>
        <w:t>ПО ПРЕДОСТАВЛЕНИЮ МУНИЦИПАЛЬНОЙ УСЛУГИ</w:t>
      </w:r>
    </w:p>
    <w:p w:rsidR="00AD467F" w:rsidRPr="00AD467F" w:rsidRDefault="00AD467F" w:rsidP="00AD467F">
      <w:pPr>
        <w:autoSpaceDE w:val="0"/>
        <w:autoSpaceDN w:val="0"/>
        <w:adjustRightInd w:val="0"/>
        <w:jc w:val="center"/>
        <w:rPr>
          <w:b/>
        </w:rPr>
      </w:pPr>
      <w:r w:rsidRPr="00AD467F">
        <w:rPr>
          <w:b/>
        </w:rPr>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p>
    <w:p w:rsidR="00AD467F" w:rsidRPr="00AD467F" w:rsidRDefault="00AD467F" w:rsidP="00AD467F">
      <w:pPr>
        <w:autoSpaceDE w:val="0"/>
        <w:autoSpaceDN w:val="0"/>
        <w:adjustRightInd w:val="0"/>
        <w:rPr>
          <w:b/>
        </w:rPr>
      </w:pPr>
    </w:p>
    <w:p w:rsidR="00AD467F" w:rsidRPr="00AD467F" w:rsidRDefault="00AD467F" w:rsidP="00AD467F">
      <w:pPr>
        <w:autoSpaceDE w:val="0"/>
        <w:autoSpaceDN w:val="0"/>
        <w:adjustRightInd w:val="0"/>
        <w:outlineLvl w:val="1"/>
        <w:rPr>
          <w:b/>
        </w:rPr>
      </w:pPr>
      <w:r w:rsidRPr="00AD467F">
        <w:rPr>
          <w:b/>
        </w:rPr>
        <w:t>1. ОБЩИЕ ПОЛОЖЕНИЯ</w:t>
      </w:r>
    </w:p>
    <w:p w:rsidR="00AD467F" w:rsidRPr="00AD467F" w:rsidRDefault="00AD467F" w:rsidP="00AD467F">
      <w:pPr>
        <w:autoSpaceDE w:val="0"/>
        <w:autoSpaceDN w:val="0"/>
        <w:adjustRightInd w:val="0"/>
        <w:outlineLvl w:val="1"/>
      </w:pP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outlineLvl w:val="2"/>
      </w:pPr>
      <w:r w:rsidRPr="00AD467F">
        <w:t>Предмет регулирования Административного регламента</w:t>
      </w: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jc w:val="both"/>
      </w:pPr>
      <w:r w:rsidRPr="00AD467F">
        <w:t xml:space="preserve">1.1. </w:t>
      </w:r>
      <w:proofErr w:type="gramStart"/>
      <w:r w:rsidRPr="00AD467F">
        <w:t>Административный регламент Администрации муниципального района «Чернышевский район» по предоставлению муниципальной услуги «</w:t>
      </w:r>
      <w:r w:rsidRPr="00AD467F">
        <w:rPr>
          <w:bCs/>
        </w:rPr>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r w:rsidRPr="00AD467F">
        <w:t>» (далее – административный регламент, муниципальная услуга) регулирует сроки и последовательность административных процедур Администрации муниципального района «Чернышевский район», осуществляемых по заявлениям граждан и (или) юридических лиц о согласовании перепланировки</w:t>
      </w:r>
      <w:proofErr w:type="gramEnd"/>
      <w:r w:rsidRPr="00AD467F">
        <w:t xml:space="preserve"> и (или) переустройства жилого (нежилого) помещения.</w:t>
      </w: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spacing w:after="200" w:line="276" w:lineRule="auto"/>
        <w:outlineLvl w:val="2"/>
      </w:pPr>
      <w:r w:rsidRPr="00AD467F">
        <w:t>Круг заявителей</w:t>
      </w:r>
    </w:p>
    <w:p w:rsidR="00AD467F" w:rsidRPr="00AD467F" w:rsidRDefault="00AD467F" w:rsidP="00AD467F">
      <w:pPr>
        <w:autoSpaceDE w:val="0"/>
        <w:autoSpaceDN w:val="0"/>
        <w:adjustRightInd w:val="0"/>
        <w:jc w:val="both"/>
      </w:pPr>
      <w:r w:rsidRPr="00AD467F">
        <w:t xml:space="preserve">1.2. </w:t>
      </w:r>
      <w:proofErr w:type="gramStart"/>
      <w:r w:rsidRPr="00AD467F">
        <w:t xml:space="preserve">Заявителями, которым предоставляется муниципальная услуга, являются физические и (или) юридические лица, имеющие намерение осуществить </w:t>
      </w:r>
      <w:r w:rsidRPr="00AD467F">
        <w:rPr>
          <w:bCs/>
        </w:rPr>
        <w:t>перепланировку и (или) переустройство</w:t>
      </w:r>
      <w:r w:rsidRPr="00AD467F">
        <w:t xml:space="preserve"> принадлежащего им на праве собственности жилого (нежилого) помещения, а также наниматели жилых (нежилых) помещений по договору социального найма (далее - заявители).</w:t>
      </w:r>
      <w:proofErr w:type="gramEnd"/>
    </w:p>
    <w:p w:rsidR="00AD467F" w:rsidRPr="00AD467F" w:rsidRDefault="00AD467F" w:rsidP="00AD467F">
      <w:pPr>
        <w:autoSpaceDE w:val="0"/>
        <w:autoSpaceDN w:val="0"/>
        <w:adjustRightInd w:val="0"/>
        <w:jc w:val="both"/>
      </w:pPr>
      <w:r w:rsidRPr="00AD467F">
        <w:t>1.3.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запрос о предоставлении муниципальной услуги (подлинник или нотариально заверенную копию).</w:t>
      </w: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outlineLvl w:val="2"/>
      </w:pPr>
      <w:r w:rsidRPr="00AD467F">
        <w:t>Требования к порядку информирования о предоставлении</w:t>
      </w:r>
    </w:p>
    <w:p w:rsidR="00AD467F" w:rsidRPr="00AD467F" w:rsidRDefault="00AD467F" w:rsidP="00AD467F">
      <w:pPr>
        <w:autoSpaceDE w:val="0"/>
        <w:autoSpaceDN w:val="0"/>
        <w:adjustRightInd w:val="0"/>
      </w:pPr>
      <w:r w:rsidRPr="00AD467F">
        <w:t>муниципальной услуги</w:t>
      </w:r>
    </w:p>
    <w:p w:rsidR="00AD467F" w:rsidRPr="00AD467F" w:rsidRDefault="00AD467F" w:rsidP="00AD467F">
      <w:pPr>
        <w:autoSpaceDE w:val="0"/>
        <w:autoSpaceDN w:val="0"/>
        <w:adjustRightInd w:val="0"/>
        <w:jc w:val="both"/>
      </w:pPr>
    </w:p>
    <w:p w:rsidR="00AD467F" w:rsidRPr="00AD467F" w:rsidRDefault="00AD467F" w:rsidP="00AD467F">
      <w:pPr>
        <w:jc w:val="both"/>
      </w:pPr>
      <w:r w:rsidRPr="00AD467F">
        <w:t xml:space="preserve">1.4.1 Муниципальную услугу предоставляет Администрация – Отдел жилищно-коммунального хозяйства, дорожного хозяйства, транспорта, строительства и архитектуры администрации </w:t>
      </w:r>
      <w:r w:rsidRPr="00AD467F">
        <w:rPr>
          <w:iCs/>
        </w:rPr>
        <w:t>муниципального района «Чернышевский район»</w:t>
      </w:r>
      <w:r w:rsidRPr="00AD467F">
        <w:t xml:space="preserve"> </w:t>
      </w:r>
      <w:r w:rsidRPr="00AD467F">
        <w:rPr>
          <w:iCs/>
        </w:rPr>
        <w:t>(Отдел ЖКХ).</w:t>
      </w:r>
    </w:p>
    <w:p w:rsidR="00AD467F" w:rsidRPr="00AD467F" w:rsidRDefault="00AD467F" w:rsidP="00AD467F">
      <w:pPr>
        <w:jc w:val="both"/>
      </w:pPr>
      <w:r w:rsidRPr="00AD467F">
        <w:t>1.4.2. Местонахождение Администрации: 673460, Забайкальский край, пгт. Чернышевск, ул. Калинина, 14 б, кабинет 25.</w:t>
      </w:r>
    </w:p>
    <w:p w:rsidR="00AD467F" w:rsidRPr="00AD467F" w:rsidRDefault="00AD467F" w:rsidP="00AD467F">
      <w:pPr>
        <w:jc w:val="both"/>
      </w:pPr>
      <w:r w:rsidRPr="00AD467F">
        <w:t xml:space="preserve">1.4.2.1. График (режим) приема заинтересованных лиц по вопросам предоставления муниципальной услуги специалистам Администрации МР «Чернышевский район»: </w:t>
      </w:r>
    </w:p>
    <w:p w:rsidR="00AD467F" w:rsidRPr="00AD467F" w:rsidRDefault="00AD467F" w:rsidP="00AD467F">
      <w:pPr>
        <w:jc w:val="both"/>
      </w:pPr>
      <w:r w:rsidRPr="00AD467F">
        <w:t>Понедельник – четверг: 08:00 -17:15;</w:t>
      </w:r>
    </w:p>
    <w:p w:rsidR="00AD467F" w:rsidRPr="00AD467F" w:rsidRDefault="00AD467F" w:rsidP="00AD467F">
      <w:pPr>
        <w:jc w:val="both"/>
      </w:pPr>
      <w:r w:rsidRPr="00AD467F">
        <w:t>Пятница: не приемный день;</w:t>
      </w:r>
    </w:p>
    <w:p w:rsidR="00AD467F" w:rsidRPr="00AD467F" w:rsidRDefault="00AD467F" w:rsidP="00AD467F">
      <w:pPr>
        <w:jc w:val="both"/>
      </w:pPr>
      <w:r w:rsidRPr="00AD467F">
        <w:t>Обеденный перерыв: 12:00- 13:00.</w:t>
      </w:r>
    </w:p>
    <w:p w:rsidR="00AD467F" w:rsidRPr="00AD467F" w:rsidRDefault="00AD467F" w:rsidP="00AD467F">
      <w:pPr>
        <w:jc w:val="both"/>
      </w:pPr>
      <w:proofErr w:type="spellStart"/>
      <w:proofErr w:type="gramStart"/>
      <w:r w:rsidRPr="00AD467F">
        <w:t>C</w:t>
      </w:r>
      <w:proofErr w:type="gramEnd"/>
      <w:r w:rsidRPr="00AD467F">
        <w:t>уббота</w:t>
      </w:r>
      <w:proofErr w:type="spellEnd"/>
      <w:r w:rsidRPr="00AD467F">
        <w:t>, воскресенье – выходные дни.</w:t>
      </w:r>
    </w:p>
    <w:p w:rsidR="00AD467F" w:rsidRPr="00AD467F" w:rsidRDefault="00AD467F" w:rsidP="00AD467F">
      <w:pPr>
        <w:jc w:val="both"/>
      </w:pPr>
      <w:r w:rsidRPr="00AD467F">
        <w:t>Справочные телефоны:</w:t>
      </w:r>
    </w:p>
    <w:p w:rsidR="00AD467F" w:rsidRPr="00AD467F" w:rsidRDefault="00AD467F" w:rsidP="00AD467F">
      <w:pPr>
        <w:jc w:val="both"/>
      </w:pPr>
      <w:r w:rsidRPr="00AD467F">
        <w:t xml:space="preserve">  телефон Главы Администрации: 8(30265) 2-18-40;</w:t>
      </w:r>
    </w:p>
    <w:p w:rsidR="00AD467F" w:rsidRPr="00AD467F" w:rsidRDefault="00AD467F" w:rsidP="00AD467F">
      <w:pPr>
        <w:jc w:val="both"/>
      </w:pPr>
      <w:r w:rsidRPr="00AD467F">
        <w:t xml:space="preserve">телефоны специалистов Администрации: 8(30265) 2-11-60; </w:t>
      </w:r>
    </w:p>
    <w:p w:rsidR="00AD467F" w:rsidRPr="00AD467F" w:rsidRDefault="00AD467F" w:rsidP="00AD467F">
      <w:pPr>
        <w:jc w:val="both"/>
      </w:pPr>
      <w:r w:rsidRPr="00AD467F">
        <w:lastRenderedPageBreak/>
        <w:t xml:space="preserve">Официальный сайт в информационно-телекоммуникационной сети «Интернет» (далее – сеть Интернет): </w:t>
      </w:r>
      <w:hyperlink r:id="rId6" w:history="1">
        <w:r w:rsidRPr="00AD467F">
          <w:rPr>
            <w:color w:val="0000FF"/>
            <w:u w:val="single"/>
          </w:rPr>
          <w:t>http://www.чернышевск.забайкальскийкрай.рф</w:t>
        </w:r>
      </w:hyperlink>
      <w:r w:rsidRPr="00AD467F">
        <w:t xml:space="preserve">. адрес электронной почты Администрации: </w:t>
      </w:r>
      <w:proofErr w:type="spellStart"/>
      <w:r w:rsidRPr="00AD467F">
        <w:t>adm.chern@mail.ru</w:t>
      </w:r>
      <w:proofErr w:type="spellEnd"/>
      <w:r w:rsidRPr="00AD467F">
        <w:t>;</w:t>
      </w:r>
    </w:p>
    <w:p w:rsidR="00AD467F" w:rsidRPr="00AD467F" w:rsidRDefault="00AD467F" w:rsidP="00AD467F">
      <w:pPr>
        <w:jc w:val="both"/>
      </w:pPr>
      <w:r w:rsidRPr="00AD467F">
        <w:t xml:space="preserve">1.4.3. Муниципальную услугу предоставляет Краевое государственное учреждение «Многофункциональный центр предоставления государственных и муниципальных услуг Забайкальского края» (далее </w:t>
      </w:r>
      <w:proofErr w:type="gramStart"/>
      <w:r w:rsidRPr="00AD467F">
        <w:t>-К</w:t>
      </w:r>
      <w:proofErr w:type="gramEnd"/>
      <w:r w:rsidRPr="00AD467F">
        <w:t xml:space="preserve">ГАУ «МФЦ») по адресу: 673460, Забайкальский край, пгт. </w:t>
      </w:r>
      <w:proofErr w:type="spellStart"/>
      <w:r w:rsidRPr="00AD467F">
        <w:t>Чернышевск</w:t>
      </w:r>
      <w:proofErr w:type="gramStart"/>
      <w:r w:rsidRPr="00AD467F">
        <w:t>.у</w:t>
      </w:r>
      <w:proofErr w:type="gramEnd"/>
      <w:r w:rsidRPr="00AD467F">
        <w:t>л</w:t>
      </w:r>
      <w:proofErr w:type="spellEnd"/>
      <w:r w:rsidRPr="00AD467F">
        <w:t>. Первомайская, д.58.</w:t>
      </w:r>
    </w:p>
    <w:p w:rsidR="00AD467F" w:rsidRPr="00AD467F" w:rsidRDefault="00AD467F" w:rsidP="00AD467F">
      <w:pPr>
        <w:jc w:val="both"/>
      </w:pPr>
      <w:r w:rsidRPr="00AD467F">
        <w:t>1.4.3.1. График приема (выдачи) документов по предоставлению муниципальной услуги в КГАУ «МФЦ»:</w:t>
      </w:r>
    </w:p>
    <w:p w:rsidR="00AD467F" w:rsidRPr="00AD467F" w:rsidRDefault="00AD467F" w:rsidP="00AD467F">
      <w:pPr>
        <w:jc w:val="both"/>
      </w:pPr>
      <w:r w:rsidRPr="00AD467F">
        <w:t>Понедельник – четверг: 08:00 -17:00;</w:t>
      </w:r>
    </w:p>
    <w:p w:rsidR="00AD467F" w:rsidRPr="00AD467F" w:rsidRDefault="00AD467F" w:rsidP="00AD467F">
      <w:pPr>
        <w:jc w:val="both"/>
      </w:pPr>
      <w:r w:rsidRPr="00AD467F">
        <w:t>Пятница: 08:00 -14:00;</w:t>
      </w:r>
    </w:p>
    <w:p w:rsidR="00AD467F" w:rsidRPr="00AD467F" w:rsidRDefault="00AD467F" w:rsidP="00AD467F">
      <w:pPr>
        <w:jc w:val="both"/>
      </w:pPr>
      <w:r w:rsidRPr="00AD467F">
        <w:t>Без перерыва на обед.</w:t>
      </w:r>
    </w:p>
    <w:p w:rsidR="00AD467F" w:rsidRPr="00AD467F" w:rsidRDefault="00AD467F" w:rsidP="00AD467F">
      <w:pPr>
        <w:jc w:val="both"/>
      </w:pPr>
      <w:proofErr w:type="spellStart"/>
      <w:proofErr w:type="gramStart"/>
      <w:r w:rsidRPr="00AD467F">
        <w:t>C</w:t>
      </w:r>
      <w:proofErr w:type="gramEnd"/>
      <w:r w:rsidRPr="00AD467F">
        <w:t>уббота</w:t>
      </w:r>
      <w:proofErr w:type="spellEnd"/>
      <w:r w:rsidRPr="00AD467F">
        <w:t>, воскресенье – выходные дни.</w:t>
      </w:r>
    </w:p>
    <w:p w:rsidR="00AD467F" w:rsidRPr="00AD467F" w:rsidRDefault="00AD467F" w:rsidP="00AD467F">
      <w:pPr>
        <w:jc w:val="both"/>
      </w:pPr>
      <w:r w:rsidRPr="00AD467F">
        <w:t>Справочные телефоны: специалисты КГАУ «МФЦ»: 8(30265)2-13-28; бесплатная линия 8-800-234-0175.</w:t>
      </w:r>
    </w:p>
    <w:p w:rsidR="00AD467F" w:rsidRPr="00AD467F" w:rsidRDefault="00AD467F" w:rsidP="00AD467F">
      <w:pPr>
        <w:jc w:val="both"/>
      </w:pPr>
      <w:r w:rsidRPr="00AD467F">
        <w:t>Официальный сайт КГАУ «МФЦ»: http://www.mfc-chita.ru</w:t>
      </w:r>
    </w:p>
    <w:p w:rsidR="00AD467F" w:rsidRPr="00AD467F" w:rsidRDefault="00AD467F" w:rsidP="00AD467F">
      <w:pPr>
        <w:jc w:val="both"/>
      </w:pPr>
      <w:r w:rsidRPr="00AD467F">
        <w:t>Адрес электронной почты КГАУ «МФЦ»: info@chernyshevsk.mfc-chita.ru</w:t>
      </w:r>
    </w:p>
    <w:p w:rsidR="00AD467F" w:rsidRPr="00AD467F" w:rsidRDefault="00AD467F" w:rsidP="00AD467F">
      <w:pPr>
        <w:jc w:val="both"/>
      </w:pPr>
      <w:r w:rsidRPr="00AD467F">
        <w:t>1.4.4.Информация о порядке предоставления муниципальной услуги представляется:</w:t>
      </w:r>
    </w:p>
    <w:p w:rsidR="00AD467F" w:rsidRPr="00AD467F" w:rsidRDefault="00AD467F" w:rsidP="00AD467F">
      <w:pPr>
        <w:jc w:val="both"/>
      </w:pPr>
      <w:r w:rsidRPr="00AD467F">
        <w:t>непосредственно специалистами Администрации и КГАУ «МФЦ» при личном обращении;</w:t>
      </w:r>
    </w:p>
    <w:p w:rsidR="00AD467F" w:rsidRPr="00AD467F" w:rsidRDefault="00AD467F" w:rsidP="00AD467F">
      <w:pPr>
        <w:jc w:val="both"/>
      </w:pPr>
      <w:r w:rsidRPr="00AD467F">
        <w:t>с использованием средств почтовой, телефонной связи и электронной почты;</w:t>
      </w:r>
    </w:p>
    <w:p w:rsidR="00AD467F" w:rsidRPr="00AD467F" w:rsidRDefault="00AD467F" w:rsidP="00AD467F">
      <w:pPr>
        <w:jc w:val="both"/>
      </w:pPr>
      <w:r w:rsidRPr="00AD467F">
        <w:t xml:space="preserve">посредством размещения в сети «Интернет»; </w:t>
      </w:r>
    </w:p>
    <w:p w:rsidR="00AD467F" w:rsidRPr="00AD467F" w:rsidRDefault="00AD467F" w:rsidP="00AD467F">
      <w:pPr>
        <w:jc w:val="both"/>
      </w:pPr>
      <w:r w:rsidRPr="00AD467F">
        <w:t>публикации в средствах массовой информации.</w:t>
      </w:r>
    </w:p>
    <w:p w:rsidR="00AD467F" w:rsidRPr="00AD467F" w:rsidRDefault="00AD467F" w:rsidP="00AD467F">
      <w:pPr>
        <w:jc w:val="both"/>
      </w:pPr>
      <w:r w:rsidRPr="00AD467F">
        <w:t>Основными требованиями к информированию заявителей являются:</w:t>
      </w:r>
    </w:p>
    <w:p w:rsidR="00AD467F" w:rsidRPr="00AD467F" w:rsidRDefault="00AD467F" w:rsidP="00AD467F">
      <w:pPr>
        <w:jc w:val="both"/>
      </w:pPr>
      <w:r w:rsidRPr="00AD467F">
        <w:t>достоверность предоставляемой информации;</w:t>
      </w:r>
    </w:p>
    <w:p w:rsidR="00AD467F" w:rsidRPr="00AD467F" w:rsidRDefault="00AD467F" w:rsidP="00AD467F">
      <w:pPr>
        <w:jc w:val="both"/>
      </w:pPr>
      <w:r w:rsidRPr="00AD467F">
        <w:t>четкость изложения информации;</w:t>
      </w:r>
    </w:p>
    <w:p w:rsidR="00AD467F" w:rsidRPr="00AD467F" w:rsidRDefault="00AD467F" w:rsidP="00AD467F">
      <w:pPr>
        <w:jc w:val="both"/>
      </w:pPr>
      <w:r w:rsidRPr="00AD467F">
        <w:t>полнота информирования;</w:t>
      </w:r>
    </w:p>
    <w:p w:rsidR="00AD467F" w:rsidRPr="00AD467F" w:rsidRDefault="00AD467F" w:rsidP="00AD467F">
      <w:pPr>
        <w:jc w:val="both"/>
      </w:pPr>
      <w:r w:rsidRPr="00AD467F">
        <w:t>наглядность форм предоставляемой информации;</w:t>
      </w:r>
    </w:p>
    <w:p w:rsidR="00AD467F" w:rsidRPr="00AD467F" w:rsidRDefault="00AD467F" w:rsidP="00AD467F">
      <w:pPr>
        <w:jc w:val="both"/>
      </w:pPr>
      <w:r w:rsidRPr="00AD467F">
        <w:t>удобство и доступность получения информации;</w:t>
      </w:r>
    </w:p>
    <w:p w:rsidR="00AD467F" w:rsidRPr="00AD467F" w:rsidRDefault="00AD467F" w:rsidP="00AD467F">
      <w:pPr>
        <w:jc w:val="both"/>
      </w:pPr>
      <w:r w:rsidRPr="00AD467F">
        <w:t>оперативность предоставления информации.</w:t>
      </w:r>
    </w:p>
    <w:p w:rsidR="00AD467F" w:rsidRPr="00AD467F" w:rsidRDefault="00AD467F" w:rsidP="00AD467F">
      <w:pPr>
        <w:jc w:val="both"/>
      </w:pPr>
      <w:r w:rsidRPr="00AD467F">
        <w:t>В любое время с момента приема документов, указанных в пункте 2.8.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 или КГАУ «МФЦ»;</w:t>
      </w:r>
    </w:p>
    <w:p w:rsidR="00AD467F" w:rsidRPr="00AD467F" w:rsidRDefault="00AD467F" w:rsidP="00AD467F">
      <w:pPr>
        <w:jc w:val="both"/>
      </w:pPr>
      <w:r w:rsidRPr="00AD467F">
        <w:t>1.4.5.На информационных стендах в помещении, предназначенном для приема документов, размещается следующая информация:</w:t>
      </w:r>
    </w:p>
    <w:p w:rsidR="00AD467F" w:rsidRPr="00AD467F" w:rsidRDefault="00AD467F" w:rsidP="00AD467F">
      <w:pPr>
        <w:jc w:val="both"/>
      </w:pPr>
      <w:r w:rsidRPr="00AD467F">
        <w:t>извлечения из текста настоящего административного регламента с приложениями;</w:t>
      </w:r>
    </w:p>
    <w:p w:rsidR="00AD467F" w:rsidRPr="00AD467F" w:rsidRDefault="00AD467F" w:rsidP="00AD467F">
      <w:pPr>
        <w:jc w:val="both"/>
      </w:pPr>
      <w:r w:rsidRPr="00AD467F">
        <w:t>перечень документов, необходимых для получения муниципальной услуги, а также требования, предъявляемые к этим документам;</w:t>
      </w:r>
    </w:p>
    <w:p w:rsidR="00AD467F" w:rsidRPr="00AD467F" w:rsidRDefault="00AD467F" w:rsidP="00AD467F">
      <w:pPr>
        <w:jc w:val="both"/>
      </w:pPr>
      <w:r w:rsidRPr="00AD467F">
        <w:t>график приема граждан;</w:t>
      </w:r>
    </w:p>
    <w:p w:rsidR="00AD467F" w:rsidRPr="00AD467F" w:rsidRDefault="00AD467F" w:rsidP="00AD467F">
      <w:pPr>
        <w:jc w:val="both"/>
      </w:pPr>
      <w:r w:rsidRPr="00AD467F">
        <w:t xml:space="preserve">образцы оформления документов, необходимых для предоставления муниципальной услуги; </w:t>
      </w:r>
    </w:p>
    <w:p w:rsidR="00AD467F" w:rsidRPr="00AD467F" w:rsidRDefault="00AD467F" w:rsidP="00AD467F">
      <w:pPr>
        <w:jc w:val="both"/>
      </w:pPr>
      <w:r w:rsidRPr="00AD467F">
        <w:t>порядок информирования о ходе предоставления муниципальной услуги;</w:t>
      </w:r>
    </w:p>
    <w:p w:rsidR="00AD467F" w:rsidRPr="00AD467F" w:rsidRDefault="00AD467F" w:rsidP="00AD467F">
      <w:pPr>
        <w:jc w:val="both"/>
      </w:pPr>
      <w:r w:rsidRPr="00AD467F">
        <w:t>порядок получения консультаций;</w:t>
      </w:r>
    </w:p>
    <w:p w:rsidR="00AD467F" w:rsidRPr="00AD467F" w:rsidRDefault="00AD467F" w:rsidP="00AD467F">
      <w:pPr>
        <w:jc w:val="both"/>
      </w:pPr>
      <w:r w:rsidRPr="00AD467F">
        <w:t>порядок обжалования решений, действий (бездействия) специалистов, ответственных за предоставление муниципальной услуги.</w:t>
      </w: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rPr>
          <w:b/>
        </w:rPr>
      </w:pPr>
      <w:r w:rsidRPr="00AD467F">
        <w:rPr>
          <w:b/>
        </w:rPr>
        <w:t>2. СТАНДАРТ ПРЕДОСТАВЛЕНИЯ МУНИЦИПАЛЬНОЙ УСЛУГИ</w:t>
      </w: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outlineLvl w:val="2"/>
      </w:pPr>
      <w:r w:rsidRPr="00AD467F">
        <w:t>Наименование муниципальной услуги</w:t>
      </w:r>
    </w:p>
    <w:p w:rsidR="00AD467F" w:rsidRPr="00AD467F" w:rsidRDefault="00AD467F" w:rsidP="00AD467F">
      <w:pPr>
        <w:autoSpaceDE w:val="0"/>
        <w:autoSpaceDN w:val="0"/>
        <w:adjustRightInd w:val="0"/>
        <w:jc w:val="both"/>
      </w:pPr>
      <w:r w:rsidRPr="00AD467F">
        <w:t>2.1. «</w:t>
      </w:r>
      <w:r w:rsidRPr="00AD467F">
        <w:rPr>
          <w:bCs/>
        </w:rPr>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r w:rsidRPr="00AD467F">
        <w:t>».</w:t>
      </w: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outlineLvl w:val="2"/>
      </w:pPr>
      <w:r w:rsidRPr="00AD467F">
        <w:t>Наименование органа, предоставляющего муниципальную услугу</w:t>
      </w:r>
    </w:p>
    <w:p w:rsidR="00AD467F" w:rsidRPr="00AD467F" w:rsidRDefault="00AD467F" w:rsidP="00AD467F">
      <w:pPr>
        <w:spacing w:after="200" w:line="276" w:lineRule="auto"/>
        <w:jc w:val="both"/>
      </w:pPr>
      <w:r w:rsidRPr="00AD467F">
        <w:lastRenderedPageBreak/>
        <w:t>2.2. Предоставление муниципальной услуги осуществляется отделом ЖКХ, дорожного  хозяйства, транспорта, строительства и архитектуры администрации муниципального района «Чернышевский район».</w:t>
      </w:r>
    </w:p>
    <w:p w:rsidR="00AD467F" w:rsidRPr="00AD467F" w:rsidRDefault="00AD467F" w:rsidP="00AD467F">
      <w:pPr>
        <w:autoSpaceDE w:val="0"/>
        <w:autoSpaceDN w:val="0"/>
        <w:adjustRightInd w:val="0"/>
        <w:spacing w:after="200" w:line="276" w:lineRule="auto"/>
        <w:outlineLvl w:val="2"/>
      </w:pPr>
      <w:r w:rsidRPr="00AD467F">
        <w:t>Описание результата предоставления муниципальной услуги</w:t>
      </w:r>
    </w:p>
    <w:p w:rsidR="00AD467F" w:rsidRPr="00AD467F" w:rsidRDefault="00AD467F" w:rsidP="00AD467F">
      <w:pPr>
        <w:autoSpaceDE w:val="0"/>
        <w:autoSpaceDN w:val="0"/>
        <w:adjustRightInd w:val="0"/>
        <w:jc w:val="both"/>
      </w:pPr>
      <w:r w:rsidRPr="00AD467F">
        <w:t>2.3. Результатом предоставления муниципальной услуги является принятие Комиссией  муниципального района «Чернышевский район» одного из следующих решений:</w:t>
      </w:r>
    </w:p>
    <w:p w:rsidR="00AD467F" w:rsidRPr="00AD467F" w:rsidRDefault="00AD467F" w:rsidP="00AD467F">
      <w:pPr>
        <w:autoSpaceDE w:val="0"/>
        <w:autoSpaceDN w:val="0"/>
        <w:adjustRightInd w:val="0"/>
        <w:jc w:val="both"/>
      </w:pPr>
      <w:r w:rsidRPr="00AD467F">
        <w:t>2.3.1. о согласовании перепланировки и (или) переустройства жилого (нежилого) помещения;</w:t>
      </w:r>
    </w:p>
    <w:p w:rsidR="00AD467F" w:rsidRPr="00AD467F" w:rsidRDefault="00AD467F" w:rsidP="00AD467F">
      <w:pPr>
        <w:autoSpaceDE w:val="0"/>
        <w:autoSpaceDN w:val="0"/>
        <w:adjustRightInd w:val="0"/>
        <w:jc w:val="both"/>
      </w:pPr>
      <w:r w:rsidRPr="00AD467F">
        <w:t>2.3.2. об отказе заявителю в согласовании перепланировки и (или) переустройства жилого (нежилого) помещения.</w:t>
      </w:r>
    </w:p>
    <w:p w:rsidR="00AD467F" w:rsidRPr="00AD467F" w:rsidRDefault="00AD467F" w:rsidP="00AD467F">
      <w:pPr>
        <w:autoSpaceDE w:val="0"/>
        <w:autoSpaceDN w:val="0"/>
        <w:adjustRightInd w:val="0"/>
        <w:jc w:val="both"/>
      </w:pPr>
      <w:r w:rsidRPr="00AD467F">
        <w:t>2.4. Процедура предоставления муниципальной услуги завершается получением заявителем одного из следующих документов:</w:t>
      </w:r>
    </w:p>
    <w:p w:rsidR="00AD467F" w:rsidRPr="00AD467F" w:rsidRDefault="00AD467F" w:rsidP="00AD467F">
      <w:pPr>
        <w:autoSpaceDE w:val="0"/>
        <w:autoSpaceDN w:val="0"/>
        <w:adjustRightInd w:val="0"/>
        <w:jc w:val="both"/>
      </w:pPr>
      <w:r w:rsidRPr="00AD467F">
        <w:t>-  решение комиссии муниципального района «Чернышевский район» о согласовании перепланировки и (или) переустройства жилого (нежилого) помещения;</w:t>
      </w:r>
    </w:p>
    <w:p w:rsidR="00AD467F" w:rsidRPr="00AD467F" w:rsidRDefault="00AD467F" w:rsidP="00AD467F">
      <w:pPr>
        <w:autoSpaceDE w:val="0"/>
        <w:autoSpaceDN w:val="0"/>
        <w:adjustRightInd w:val="0"/>
        <w:jc w:val="both"/>
      </w:pPr>
      <w:r w:rsidRPr="00AD467F">
        <w:t>- решение комиссии муниципального района «Чернышевский район» об отказе в согласовании перепланировки и (или) переустройства жилого (нежилого) помещения.</w:t>
      </w:r>
    </w:p>
    <w:p w:rsidR="00AD467F" w:rsidRPr="00AD467F" w:rsidRDefault="00AD467F" w:rsidP="00AD467F">
      <w:pPr>
        <w:autoSpaceDE w:val="0"/>
        <w:autoSpaceDN w:val="0"/>
        <w:adjustRightInd w:val="0"/>
        <w:jc w:val="both"/>
      </w:pPr>
    </w:p>
    <w:p w:rsidR="00AD467F" w:rsidRPr="00AD467F" w:rsidRDefault="00AD467F" w:rsidP="00AD467F">
      <w:r w:rsidRPr="00AD467F">
        <w:t>Срок предоставления муниципальной услуги</w:t>
      </w:r>
    </w:p>
    <w:p w:rsidR="00AD467F" w:rsidRPr="00AD467F" w:rsidRDefault="00AD467F" w:rsidP="00AD467F">
      <w:pPr>
        <w:autoSpaceDE w:val="0"/>
        <w:autoSpaceDN w:val="0"/>
        <w:adjustRightInd w:val="0"/>
        <w:jc w:val="both"/>
      </w:pPr>
      <w:r w:rsidRPr="00AD467F">
        <w:t>2.5. Муниципальная услуга предоставляется в срок не позднее 45 календарных  дней с момента обращения заявителя.</w:t>
      </w:r>
    </w:p>
    <w:p w:rsidR="00AD467F" w:rsidRPr="00AD467F" w:rsidRDefault="00AD467F" w:rsidP="00AD467F">
      <w:pPr>
        <w:autoSpaceDE w:val="0"/>
        <w:autoSpaceDN w:val="0"/>
        <w:adjustRightInd w:val="0"/>
        <w:jc w:val="both"/>
      </w:pPr>
    </w:p>
    <w:p w:rsidR="00AD467F" w:rsidRPr="00AD467F" w:rsidRDefault="00AD467F" w:rsidP="00AD467F">
      <w:r w:rsidRPr="00AD467F">
        <w:rPr>
          <w:bCs/>
        </w:rPr>
        <w:t>Перечень нормативных правовых актов, регулирующих  отношения, возникающие в связи с предоставлением муниципальной услуги</w:t>
      </w:r>
    </w:p>
    <w:p w:rsidR="00AD467F" w:rsidRPr="00AD467F" w:rsidRDefault="00AD467F" w:rsidP="00AD467F">
      <w:pPr>
        <w:tabs>
          <w:tab w:val="left" w:pos="1134"/>
        </w:tabs>
        <w:jc w:val="both"/>
      </w:pPr>
      <w:r w:rsidRPr="00AD467F">
        <w:t>2.6. Предоставление муниципальной услуги осуществляется в соответствии с нормативными правовыми актами:</w:t>
      </w:r>
    </w:p>
    <w:p w:rsidR="00AD467F" w:rsidRPr="00AD467F" w:rsidRDefault="00AD467F" w:rsidP="00AD467F">
      <w:pPr>
        <w:tabs>
          <w:tab w:val="left" w:pos="1134"/>
        </w:tabs>
        <w:jc w:val="both"/>
      </w:pPr>
      <w:r w:rsidRPr="00AD467F">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AD467F" w:rsidRPr="00AD467F" w:rsidRDefault="00AD467F" w:rsidP="00AD467F">
      <w:pPr>
        <w:tabs>
          <w:tab w:val="left" w:pos="1134"/>
        </w:tabs>
        <w:jc w:val="both"/>
      </w:pPr>
      <w:r w:rsidRPr="00AD467F">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AD467F" w:rsidRPr="00AD467F" w:rsidRDefault="00AD467F" w:rsidP="00AD467F">
      <w:pPr>
        <w:autoSpaceDE w:val="0"/>
        <w:autoSpaceDN w:val="0"/>
        <w:adjustRightInd w:val="0"/>
        <w:jc w:val="both"/>
      </w:pPr>
      <w:r w:rsidRPr="00AD467F">
        <w:t xml:space="preserve">Жилищным кодексом Российской Федерации («Российская газета» от 12 января </w:t>
      </w:r>
      <w:smartTag w:uri="urn:schemas-microsoft-com:office:smarttags" w:element="metricconverter">
        <w:smartTagPr>
          <w:attr w:name="ProductID" w:val="2005 г"/>
        </w:smartTagPr>
        <w:r w:rsidRPr="00AD467F">
          <w:t>2005 г</w:t>
        </w:r>
      </w:smartTag>
      <w:r w:rsidRPr="00AD467F">
        <w:t xml:space="preserve">. № 1, «Парламентская газета» от 15 января </w:t>
      </w:r>
      <w:smartTag w:uri="urn:schemas-microsoft-com:office:smarttags" w:element="metricconverter">
        <w:smartTagPr>
          <w:attr w:name="ProductID" w:val="2005 г"/>
        </w:smartTagPr>
        <w:r w:rsidRPr="00AD467F">
          <w:t>2005 г</w:t>
        </w:r>
      </w:smartTag>
      <w:r w:rsidRPr="00AD467F">
        <w:t xml:space="preserve">. № 7-8, Собрание законодательства Российской Федерации от 3 января </w:t>
      </w:r>
      <w:smartTag w:uri="urn:schemas-microsoft-com:office:smarttags" w:element="metricconverter">
        <w:smartTagPr>
          <w:attr w:name="ProductID" w:val="2005 г"/>
        </w:smartTagPr>
        <w:r w:rsidRPr="00AD467F">
          <w:t>2005 г</w:t>
        </w:r>
      </w:smartTag>
      <w:r w:rsidRPr="00AD467F">
        <w:t>. № 1 (часть I) ст. 14);</w:t>
      </w:r>
    </w:p>
    <w:p w:rsidR="00AD467F" w:rsidRPr="00AD467F" w:rsidRDefault="00AD467F" w:rsidP="00AD467F">
      <w:pPr>
        <w:tabs>
          <w:tab w:val="left" w:pos="1134"/>
        </w:tabs>
        <w:jc w:val="both"/>
      </w:pPr>
      <w:r w:rsidRPr="00AD467F">
        <w:t>Федеральным законом от 6 апреля 2011 года № 63-ФЗ «Об электронной подписи» («Российская газета», 8 апреля 2011 года, № 75);</w:t>
      </w:r>
    </w:p>
    <w:p w:rsidR="00AD467F" w:rsidRPr="00AD467F" w:rsidRDefault="00AD467F" w:rsidP="00AD467F">
      <w:pPr>
        <w:tabs>
          <w:tab w:val="left" w:pos="1134"/>
        </w:tabs>
        <w:jc w:val="both"/>
      </w:pPr>
      <w:r w:rsidRPr="00AD467F">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AD467F" w:rsidRPr="00AD467F" w:rsidRDefault="00AD467F" w:rsidP="00AD467F">
      <w:pPr>
        <w:tabs>
          <w:tab w:val="left" w:pos="1134"/>
        </w:tabs>
        <w:jc w:val="both"/>
      </w:pPr>
      <w:r w:rsidRPr="00AD467F">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AD467F" w:rsidRPr="00AD467F" w:rsidRDefault="00AD467F" w:rsidP="00AD467F">
      <w:pPr>
        <w:tabs>
          <w:tab w:val="left" w:pos="1134"/>
        </w:tabs>
        <w:jc w:val="both"/>
      </w:pPr>
      <w:r w:rsidRPr="00AD467F">
        <w:t>Федеральным законом от 27 июля 2006 года № 152-ФЗ «О персональных данных» («Российская газета», 29 июля 2006 года, № 165);</w:t>
      </w:r>
    </w:p>
    <w:p w:rsidR="00AD467F" w:rsidRPr="00AD467F" w:rsidRDefault="00AD467F" w:rsidP="00AD467F">
      <w:pPr>
        <w:tabs>
          <w:tab w:val="left" w:pos="1134"/>
        </w:tabs>
        <w:jc w:val="both"/>
      </w:pPr>
      <w:r w:rsidRPr="00AD467F">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AD467F" w:rsidRPr="00AD467F" w:rsidRDefault="00AD467F" w:rsidP="00AD467F">
      <w:pPr>
        <w:tabs>
          <w:tab w:val="left" w:pos="1134"/>
        </w:tabs>
        <w:jc w:val="both"/>
      </w:pPr>
      <w:r w:rsidRPr="00AD467F">
        <w:t>Федеральным законом от 2 мая 2006 года № 59-ФЗ «О порядке рассмотрения обращений граждан Российской Федерации» («Российская газета», 5 мая 2006 года, № 95);</w:t>
      </w:r>
    </w:p>
    <w:p w:rsidR="00AD467F" w:rsidRPr="00AD467F" w:rsidRDefault="00AD467F" w:rsidP="00AD467F">
      <w:pPr>
        <w:tabs>
          <w:tab w:val="left" w:pos="1134"/>
        </w:tabs>
        <w:jc w:val="both"/>
      </w:pPr>
      <w:r w:rsidRPr="00AD467F">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AD467F" w:rsidRPr="00AD467F" w:rsidRDefault="00AD467F" w:rsidP="00AD467F">
      <w:pPr>
        <w:jc w:val="both"/>
      </w:pPr>
      <w:r w:rsidRPr="00AD467F">
        <w:t>постановлением Правительства Российской Федерации  от 21 января 2006 года № 25 «Об утверждении Правил пользования жилыми помещениями» («Собрание законодательства Российской Федерации», 30.01.2006, N 5, ст. 546);</w:t>
      </w:r>
    </w:p>
    <w:p w:rsidR="00AD467F" w:rsidRPr="00AD467F" w:rsidRDefault="00AD467F" w:rsidP="00AD467F">
      <w:pPr>
        <w:jc w:val="both"/>
      </w:pPr>
      <w:proofErr w:type="gramStart"/>
      <w:r w:rsidRPr="00AD467F">
        <w:lastRenderedPageBreak/>
        <w:t>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(опубликовано в «Российской газете» от 06 мая 2005 года, № 95, в Собрании законодательства Российской Федерации от 09 мая 2005 года , № 19, ст. 1812);</w:t>
      </w:r>
      <w:proofErr w:type="gramEnd"/>
    </w:p>
    <w:p w:rsidR="00AD467F" w:rsidRPr="00AD467F" w:rsidRDefault="00AD467F" w:rsidP="00AD467F">
      <w:pPr>
        <w:jc w:val="both"/>
      </w:pPr>
      <w:r w:rsidRPr="00AD467F">
        <w:t>постановлением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 (опубликовано в «Российской газете» от 23 октября 2003 года, № 214);</w:t>
      </w:r>
    </w:p>
    <w:p w:rsidR="00AD467F" w:rsidRPr="00AD467F" w:rsidRDefault="00AD467F" w:rsidP="00AD467F">
      <w:pPr>
        <w:tabs>
          <w:tab w:val="left" w:pos="1134"/>
        </w:tabs>
        <w:jc w:val="both"/>
      </w:pPr>
      <w:r w:rsidRPr="00AD467F">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AD467F" w:rsidRPr="00AD467F" w:rsidRDefault="00AD467F" w:rsidP="00AD467F">
      <w:pPr>
        <w:tabs>
          <w:tab w:val="left" w:pos="1134"/>
        </w:tabs>
        <w:jc w:val="both"/>
      </w:pPr>
      <w:r w:rsidRPr="00AD467F">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AD467F" w:rsidRPr="00AD467F" w:rsidRDefault="00AD467F" w:rsidP="00AD467F">
      <w:pPr>
        <w:tabs>
          <w:tab w:val="left" w:pos="1134"/>
        </w:tabs>
        <w:jc w:val="both"/>
      </w:pPr>
      <w:r w:rsidRPr="00AD467F">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AD467F" w:rsidRPr="00AD467F" w:rsidRDefault="00AD467F" w:rsidP="00AD467F">
      <w:pPr>
        <w:tabs>
          <w:tab w:val="left" w:pos="1134"/>
        </w:tabs>
        <w:jc w:val="both"/>
      </w:pPr>
      <w:r w:rsidRPr="00AD467F">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AD467F" w:rsidRPr="00AD467F" w:rsidRDefault="00AD467F" w:rsidP="00AD467F">
      <w:pPr>
        <w:tabs>
          <w:tab w:val="left" w:pos="1134"/>
        </w:tabs>
        <w:jc w:val="both"/>
      </w:pPr>
      <w:r w:rsidRPr="00AD467F">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18 июля 2011 года, № 29, ст.4479).</w:t>
      </w:r>
    </w:p>
    <w:p w:rsidR="00AD467F" w:rsidRPr="00AD467F" w:rsidRDefault="00AD467F" w:rsidP="00AD467F">
      <w:pPr>
        <w:tabs>
          <w:tab w:val="left" w:pos="1134"/>
        </w:tabs>
        <w:jc w:val="both"/>
      </w:pPr>
    </w:p>
    <w:p w:rsidR="00AD467F" w:rsidRPr="00AD467F" w:rsidRDefault="00AD467F" w:rsidP="00AD467F">
      <w:pPr>
        <w:autoSpaceDE w:val="0"/>
        <w:autoSpaceDN w:val="0"/>
        <w:adjustRightInd w:val="0"/>
      </w:pPr>
      <w:r w:rsidRPr="00AD467F">
        <w:t>Исчерпывающий перечень документов, необходимых в соответствии</w:t>
      </w:r>
    </w:p>
    <w:p w:rsidR="00AD467F" w:rsidRPr="00AD467F" w:rsidRDefault="00AD467F" w:rsidP="00AD467F">
      <w:pPr>
        <w:autoSpaceDE w:val="0"/>
        <w:autoSpaceDN w:val="0"/>
        <w:adjustRightInd w:val="0"/>
      </w:pPr>
      <w:r w:rsidRPr="00AD467F">
        <w:t xml:space="preserve">с нормативными правовыми актами для предоставления </w:t>
      </w:r>
      <w:proofErr w:type="gramStart"/>
      <w:r w:rsidRPr="00AD467F">
        <w:t>муниципальной</w:t>
      </w:r>
      <w:proofErr w:type="gramEnd"/>
    </w:p>
    <w:p w:rsidR="00AD467F" w:rsidRPr="00AD467F" w:rsidRDefault="00AD467F" w:rsidP="00AD467F">
      <w:pPr>
        <w:autoSpaceDE w:val="0"/>
        <w:autoSpaceDN w:val="0"/>
        <w:adjustRightInd w:val="0"/>
      </w:pPr>
      <w:r w:rsidRPr="00AD467F">
        <w:t>услуги, подлежащих представлению заявителем, способы их получения,</w:t>
      </w:r>
    </w:p>
    <w:p w:rsidR="00AD467F" w:rsidRPr="00AD467F" w:rsidRDefault="00AD467F" w:rsidP="00AD467F">
      <w:pPr>
        <w:autoSpaceDE w:val="0"/>
        <w:autoSpaceDN w:val="0"/>
        <w:adjustRightInd w:val="0"/>
      </w:pPr>
      <w:r w:rsidRPr="00AD467F">
        <w:t>в том числе в электронной форме, порядок их представления</w:t>
      </w:r>
    </w:p>
    <w:p w:rsidR="00AD467F" w:rsidRPr="00AD467F" w:rsidRDefault="00AD467F" w:rsidP="00AD467F">
      <w:pPr>
        <w:autoSpaceDE w:val="0"/>
        <w:autoSpaceDN w:val="0"/>
        <w:adjustRightInd w:val="0"/>
        <w:jc w:val="both"/>
      </w:pPr>
      <w:r w:rsidRPr="00AD467F">
        <w:t>2.8. Для предоставления муниципальной услуги заявитель предъявляет следующие документы:</w:t>
      </w:r>
    </w:p>
    <w:p w:rsidR="00AD467F" w:rsidRPr="00AD467F" w:rsidRDefault="00AD467F" w:rsidP="00AD467F">
      <w:pPr>
        <w:autoSpaceDE w:val="0"/>
        <w:autoSpaceDN w:val="0"/>
        <w:adjustRightInd w:val="0"/>
        <w:jc w:val="both"/>
      </w:pPr>
      <w:r w:rsidRPr="00AD467F">
        <w:t>- заявление о переустройстве и (или) перепланировке по форме (приложение № 2);</w:t>
      </w:r>
    </w:p>
    <w:p w:rsidR="00AD467F" w:rsidRPr="00AD467F" w:rsidRDefault="00AD467F" w:rsidP="00AD467F">
      <w:pPr>
        <w:autoSpaceDE w:val="0"/>
        <w:autoSpaceDN w:val="0"/>
        <w:adjustRightInd w:val="0"/>
        <w:jc w:val="both"/>
      </w:pPr>
      <w:r w:rsidRPr="00AD467F">
        <w:t xml:space="preserve">-  документ, удостоверяющий личность заявителя (представителя); </w:t>
      </w:r>
    </w:p>
    <w:p w:rsidR="00AD467F" w:rsidRPr="00AD467F" w:rsidRDefault="00AD467F" w:rsidP="00AD467F">
      <w:pPr>
        <w:autoSpaceDE w:val="0"/>
        <w:autoSpaceDN w:val="0"/>
        <w:adjustRightInd w:val="0"/>
        <w:jc w:val="both"/>
      </w:pPr>
      <w:r w:rsidRPr="00AD467F">
        <w:t>-  документ, удостоверяющий полномочия представителя заявителя на право обращения с заявлением о предоставлении муниципальной услуги;</w:t>
      </w:r>
    </w:p>
    <w:p w:rsidR="00AD467F" w:rsidRPr="00AD467F" w:rsidRDefault="00AD467F" w:rsidP="00AD467F">
      <w:pPr>
        <w:autoSpaceDE w:val="0"/>
        <w:autoSpaceDN w:val="0"/>
        <w:adjustRightInd w:val="0"/>
        <w:jc w:val="both"/>
        <w:outlineLvl w:val="2"/>
      </w:pPr>
      <w:r w:rsidRPr="00AD467F">
        <w:t xml:space="preserve">- правоустанавливающие документы на </w:t>
      </w:r>
      <w:proofErr w:type="spellStart"/>
      <w:r w:rsidRPr="00AD467F">
        <w:t>перепланируемое</w:t>
      </w:r>
      <w:proofErr w:type="spellEnd"/>
      <w:r w:rsidRPr="00AD467F">
        <w:t xml:space="preserve"> и (или) переустраиваемое жилое (нежилое) помещение (подлинники или </w:t>
      </w:r>
      <w:proofErr w:type="spellStart"/>
      <w:r w:rsidRPr="00AD467F">
        <w:t>засвидетельствванные</w:t>
      </w:r>
      <w:proofErr w:type="spellEnd"/>
      <w:r w:rsidRPr="00AD467F">
        <w:t xml:space="preserve"> в нотариальном порядке копии);</w:t>
      </w:r>
    </w:p>
    <w:p w:rsidR="00AD467F" w:rsidRPr="00AD467F" w:rsidRDefault="00AD467F" w:rsidP="00AD467F">
      <w:pPr>
        <w:autoSpaceDE w:val="0"/>
        <w:autoSpaceDN w:val="0"/>
        <w:adjustRightInd w:val="0"/>
        <w:jc w:val="both"/>
        <w:outlineLvl w:val="2"/>
      </w:pPr>
      <w:r w:rsidRPr="00AD467F">
        <w:t xml:space="preserve">- подготовленный и оформленный в установленном порядке проект перепланировки и (или) переустройства </w:t>
      </w:r>
      <w:proofErr w:type="spellStart"/>
      <w:r w:rsidRPr="00AD467F">
        <w:t>перепланируемого</w:t>
      </w:r>
      <w:proofErr w:type="spellEnd"/>
      <w:r w:rsidRPr="00AD467F">
        <w:t xml:space="preserve"> и (или) переустраиваемого жилого (нежилого) помещения;</w:t>
      </w:r>
    </w:p>
    <w:p w:rsidR="00AD467F" w:rsidRPr="00AD467F" w:rsidRDefault="00AD467F" w:rsidP="00AD467F">
      <w:pPr>
        <w:autoSpaceDE w:val="0"/>
        <w:autoSpaceDN w:val="0"/>
        <w:adjustRightInd w:val="0"/>
        <w:jc w:val="both"/>
        <w:outlineLvl w:val="2"/>
      </w:pPr>
      <w:r w:rsidRPr="00AD467F">
        <w:t xml:space="preserve">- технический паспорт </w:t>
      </w:r>
      <w:proofErr w:type="spellStart"/>
      <w:r w:rsidRPr="00AD467F">
        <w:t>перепланируемого</w:t>
      </w:r>
      <w:proofErr w:type="spellEnd"/>
      <w:r w:rsidRPr="00AD467F">
        <w:t xml:space="preserve"> и (или) переустраиваемого жилого (нежилого) помещения;</w:t>
      </w:r>
    </w:p>
    <w:p w:rsidR="00AD467F" w:rsidRPr="00AD467F" w:rsidRDefault="00AD467F" w:rsidP="00AD467F">
      <w:pPr>
        <w:autoSpaceDE w:val="0"/>
        <w:autoSpaceDN w:val="0"/>
        <w:adjustRightInd w:val="0"/>
        <w:jc w:val="both"/>
        <w:outlineLvl w:val="2"/>
      </w:pPr>
      <w:proofErr w:type="gramStart"/>
      <w:r w:rsidRPr="00AD467F">
        <w:t xml:space="preserve">- согласие в письменной форме всех членов семьи нанимателя (в том числе временно отсутствующих членов семьи нанимателя), занимающих </w:t>
      </w:r>
      <w:proofErr w:type="spellStart"/>
      <w:r w:rsidRPr="00AD467F">
        <w:t>перепланируемое</w:t>
      </w:r>
      <w:proofErr w:type="spellEnd"/>
      <w:r w:rsidRPr="00AD467F">
        <w:t xml:space="preserve"> и (или) переустраиваемое жилое (нежилое) помещение на основании договора социального найма (в случае, если заявителем является уполномоченный </w:t>
      </w:r>
      <w:proofErr w:type="spellStart"/>
      <w:r w:rsidRPr="00AD467F">
        <w:t>наймодателем</w:t>
      </w:r>
      <w:proofErr w:type="spellEnd"/>
      <w:r w:rsidRPr="00AD467F">
        <w:t xml:space="preserve"> на представление </w:t>
      </w:r>
      <w:r w:rsidRPr="00AD467F">
        <w:lastRenderedPageBreak/>
        <w:t xml:space="preserve">предусмотренных настоящим пунктом документов наниматель </w:t>
      </w:r>
      <w:proofErr w:type="spellStart"/>
      <w:r w:rsidRPr="00AD467F">
        <w:t>перепланируемого</w:t>
      </w:r>
      <w:proofErr w:type="spellEnd"/>
      <w:r w:rsidRPr="00AD467F">
        <w:t xml:space="preserve"> и (или) переустраиваемого жилого (нежилого) помещения по договору социального найма);</w:t>
      </w:r>
      <w:proofErr w:type="gramEnd"/>
    </w:p>
    <w:p w:rsidR="00AD467F" w:rsidRPr="00AD467F" w:rsidRDefault="00AD467F" w:rsidP="00AD467F">
      <w:pPr>
        <w:autoSpaceDE w:val="0"/>
        <w:autoSpaceDN w:val="0"/>
        <w:adjustRightInd w:val="0"/>
        <w:jc w:val="both"/>
        <w:outlineLvl w:val="2"/>
      </w:pPr>
      <w:r w:rsidRPr="00AD467F">
        <w:t>- заключение органа по охране памятников архитектуры, истории и культуры о допустимости проведения перепланировки и (или) переустройства жилого (нежилого)  помещения, если такое жилое помещение или дом, в котором оно находится, является памятником архитектуры, истории или культуры.</w:t>
      </w:r>
    </w:p>
    <w:p w:rsidR="00AD467F" w:rsidRPr="00AD467F" w:rsidRDefault="00AD467F" w:rsidP="00AD467F">
      <w:pPr>
        <w:autoSpaceDE w:val="0"/>
        <w:autoSpaceDN w:val="0"/>
        <w:adjustRightInd w:val="0"/>
        <w:jc w:val="both"/>
      </w:pPr>
    </w:p>
    <w:p w:rsidR="00AD467F" w:rsidRPr="00AD467F" w:rsidRDefault="00AD467F" w:rsidP="00AD467F">
      <w:r w:rsidRPr="00AD467F">
        <w:rPr>
          <w:bCs/>
        </w:rPr>
        <w:t xml:space="preserve">Перечень документов, необходимых для предоставления </w:t>
      </w:r>
      <w:r w:rsidRPr="00AD467F">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AD467F" w:rsidRPr="00AD467F" w:rsidRDefault="00AD467F" w:rsidP="00AD467F">
      <w:pPr>
        <w:autoSpaceDE w:val="0"/>
        <w:autoSpaceDN w:val="0"/>
        <w:adjustRightInd w:val="0"/>
        <w:jc w:val="both"/>
        <w:outlineLvl w:val="2"/>
      </w:pPr>
      <w:r w:rsidRPr="00AD467F">
        <w:t>2.9. Выписка из Единого государственного реестра прав на недвижимое имущество и сделок с ним о зарегистрированных правах на объект недвижимости.</w:t>
      </w:r>
    </w:p>
    <w:p w:rsidR="00AD467F" w:rsidRPr="00AD467F" w:rsidRDefault="00AD467F" w:rsidP="00AD467F">
      <w:pPr>
        <w:autoSpaceDE w:val="0"/>
        <w:autoSpaceDN w:val="0"/>
        <w:adjustRightInd w:val="0"/>
        <w:jc w:val="both"/>
        <w:outlineLvl w:val="2"/>
      </w:pPr>
      <w:r w:rsidRPr="00AD467F">
        <w:t>2.10.Заключение органа по охране памятников архитектуры, истории и культуры о допустимости проведения перепланировки и (или) переустройства жилого (нежилого)  помещения, если такое жилое помещение или дом, в котором оно находится, является памятником архитектуры, истории или культуры.</w:t>
      </w: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outlineLvl w:val="1"/>
      </w:pPr>
      <w:r w:rsidRPr="00AD467F">
        <w:t>Исчерпывающий перечень оснований для отказа в приеме документов, необходимых для предоставления муниципальной услуги</w:t>
      </w:r>
    </w:p>
    <w:p w:rsidR="00AD467F" w:rsidRPr="00AD467F" w:rsidRDefault="00AD467F" w:rsidP="00AD467F">
      <w:pPr>
        <w:autoSpaceDE w:val="0"/>
        <w:autoSpaceDN w:val="0"/>
        <w:adjustRightInd w:val="0"/>
        <w:jc w:val="both"/>
        <w:outlineLvl w:val="1"/>
      </w:pPr>
      <w:r w:rsidRPr="00AD467F">
        <w:t>2.11. Основаниями для отказа в приеме документов, необходимых для предоставления муниципальной услуги, не имеется.</w:t>
      </w:r>
    </w:p>
    <w:p w:rsidR="00AD467F" w:rsidRPr="00AD467F" w:rsidRDefault="00AD467F" w:rsidP="00AD467F">
      <w:pPr>
        <w:autoSpaceDE w:val="0"/>
        <w:autoSpaceDN w:val="0"/>
        <w:adjustRightInd w:val="0"/>
        <w:outlineLvl w:val="1"/>
      </w:pPr>
      <w:r w:rsidRPr="00AD467F">
        <w:t>Исчерпывающий перечень оснований для приостановления или отказа в предоставлении муниципальной услуги</w:t>
      </w:r>
    </w:p>
    <w:p w:rsidR="00AD467F" w:rsidRPr="00AD467F" w:rsidRDefault="00AD467F" w:rsidP="00AD467F">
      <w:pPr>
        <w:autoSpaceDE w:val="0"/>
        <w:autoSpaceDN w:val="0"/>
        <w:adjustRightInd w:val="0"/>
        <w:jc w:val="both"/>
      </w:pPr>
      <w:r w:rsidRPr="00AD467F">
        <w:t>2.12. Основания для приостановления муниципальной услуги отсутствуют.</w:t>
      </w:r>
    </w:p>
    <w:p w:rsidR="00AD467F" w:rsidRPr="00AD467F" w:rsidRDefault="00AD467F" w:rsidP="00AD467F">
      <w:pPr>
        <w:autoSpaceDE w:val="0"/>
        <w:autoSpaceDN w:val="0"/>
        <w:adjustRightInd w:val="0"/>
        <w:jc w:val="both"/>
        <w:outlineLvl w:val="2"/>
      </w:pPr>
      <w:r w:rsidRPr="00AD467F">
        <w:t>2.13. Отказ в предоставлении муниципальной услуги допускается в случае, если:</w:t>
      </w:r>
    </w:p>
    <w:p w:rsidR="00AD467F" w:rsidRPr="00AD467F" w:rsidRDefault="00AD467F" w:rsidP="00AD467F">
      <w:pPr>
        <w:autoSpaceDE w:val="0"/>
        <w:autoSpaceDN w:val="0"/>
        <w:adjustRightInd w:val="0"/>
        <w:jc w:val="both"/>
        <w:outlineLvl w:val="2"/>
      </w:pPr>
      <w:r w:rsidRPr="00AD467F">
        <w:t>- непредставления определенных пунктом 2.8 настоящего административного регламента документов;</w:t>
      </w:r>
    </w:p>
    <w:p w:rsidR="00AD467F" w:rsidRPr="00AD467F" w:rsidRDefault="00AD467F" w:rsidP="00AD467F">
      <w:pPr>
        <w:autoSpaceDE w:val="0"/>
        <w:autoSpaceDN w:val="0"/>
        <w:adjustRightInd w:val="0"/>
        <w:jc w:val="both"/>
        <w:outlineLvl w:val="2"/>
      </w:pPr>
      <w:r w:rsidRPr="00AD467F">
        <w:t>- представления документов в ненадлежащий орган;</w:t>
      </w:r>
    </w:p>
    <w:p w:rsidR="00AD467F" w:rsidRPr="00AD467F" w:rsidRDefault="00AD467F" w:rsidP="00AD467F">
      <w:pPr>
        <w:autoSpaceDE w:val="0"/>
        <w:autoSpaceDN w:val="0"/>
        <w:adjustRightInd w:val="0"/>
        <w:jc w:val="both"/>
        <w:outlineLvl w:val="2"/>
      </w:pPr>
      <w:r w:rsidRPr="00AD467F">
        <w:t>- несоответствия проекта перепланировки и (или) переустройства жилого (нежилого)  помещения требованиям законодательства.</w:t>
      </w:r>
    </w:p>
    <w:p w:rsidR="00AD467F" w:rsidRPr="00AD467F" w:rsidRDefault="00AD467F" w:rsidP="00AD467F">
      <w:pPr>
        <w:autoSpaceDE w:val="0"/>
        <w:autoSpaceDN w:val="0"/>
        <w:adjustRightInd w:val="0"/>
        <w:jc w:val="both"/>
        <w:outlineLvl w:val="2"/>
      </w:pPr>
      <w:r w:rsidRPr="00AD467F">
        <w:t>- 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AD467F" w:rsidRPr="00AD467F" w:rsidRDefault="00AD467F" w:rsidP="00AD467F">
      <w:pPr>
        <w:autoSpaceDE w:val="0"/>
        <w:autoSpaceDN w:val="0"/>
        <w:adjustRightInd w:val="0"/>
        <w:jc w:val="both"/>
        <w:outlineLvl w:val="2"/>
      </w:pPr>
    </w:p>
    <w:p w:rsidR="00AD467F" w:rsidRPr="00AD467F" w:rsidRDefault="00AD467F" w:rsidP="00AD467F">
      <w:pPr>
        <w:rPr>
          <w:bCs/>
        </w:rPr>
      </w:pPr>
      <w:r w:rsidRPr="00AD467F">
        <w:rPr>
          <w:bCs/>
        </w:rPr>
        <w:t>Перечень услуг, которые являются необходимыми и обязательными для предоставления муниципальной услуги</w:t>
      </w:r>
    </w:p>
    <w:p w:rsidR="00AD467F" w:rsidRPr="00AD467F" w:rsidRDefault="00AD467F" w:rsidP="00AD467F">
      <w:pPr>
        <w:autoSpaceDE w:val="0"/>
        <w:autoSpaceDN w:val="0"/>
        <w:adjustRightInd w:val="0"/>
        <w:jc w:val="both"/>
      </w:pPr>
      <w:r w:rsidRPr="00AD467F">
        <w:t>2.14. Перечень услуг, которые являются необходимыми и обязательными для предоставления муниципальной услуги, не предусмотрен действующим законодательством.</w:t>
      </w: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outlineLvl w:val="1"/>
        <w:rPr>
          <w:bCs/>
        </w:rPr>
      </w:pPr>
      <w:r w:rsidRPr="00AD467F">
        <w:rPr>
          <w:bCs/>
        </w:rPr>
        <w:t>Порядок, размер и основания взимания государственной пошлины или иной платы, взимаемой за предоставление муниципальной услуги</w:t>
      </w:r>
    </w:p>
    <w:p w:rsidR="00AD467F" w:rsidRPr="00AD467F" w:rsidRDefault="00AD467F" w:rsidP="00AD467F">
      <w:pPr>
        <w:autoSpaceDE w:val="0"/>
        <w:autoSpaceDN w:val="0"/>
        <w:adjustRightInd w:val="0"/>
        <w:jc w:val="both"/>
      </w:pPr>
      <w:r w:rsidRPr="00AD467F">
        <w:rPr>
          <w:bCs/>
        </w:rPr>
        <w:t>2.15.</w:t>
      </w:r>
      <w:r w:rsidRPr="00AD467F">
        <w:rPr>
          <w:b/>
          <w:bCs/>
        </w:rPr>
        <w:t xml:space="preserve"> </w:t>
      </w:r>
      <w:r w:rsidRPr="00AD467F">
        <w:t>За предоставление муниципальной услуги государственная пошлина или иная плата не взимается.</w:t>
      </w: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outlineLvl w:val="1"/>
      </w:pPr>
      <w:r w:rsidRPr="00AD467F">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D467F" w:rsidRPr="00AD467F" w:rsidRDefault="00AD467F" w:rsidP="00AD467F">
      <w:pPr>
        <w:autoSpaceDE w:val="0"/>
        <w:autoSpaceDN w:val="0"/>
        <w:adjustRightInd w:val="0"/>
        <w:jc w:val="both"/>
      </w:pPr>
      <w:r w:rsidRPr="00AD467F">
        <w:t>2.16. Максимальный срок ожидания в очереди при подаче заявления и документов, необходимых для предоставления муниципальной услуги, не должен превышать 15 минут.</w:t>
      </w: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outlineLvl w:val="1"/>
      </w:pPr>
      <w:r w:rsidRPr="00AD467F">
        <w:t>Срок и порядок регистрации запроса заявителя о предоставлении муниципальной услуги, в том числе в электронной форме</w:t>
      </w:r>
    </w:p>
    <w:p w:rsidR="00AD467F" w:rsidRPr="00AD467F" w:rsidRDefault="00AD467F" w:rsidP="00AD467F">
      <w:pPr>
        <w:contextualSpacing/>
        <w:jc w:val="both"/>
        <w:rPr>
          <w:bCs/>
          <w:color w:val="000000"/>
        </w:rPr>
      </w:pPr>
      <w:r w:rsidRPr="00AD467F">
        <w:rPr>
          <w:bCs/>
          <w:color w:val="000000"/>
        </w:rPr>
        <w:t xml:space="preserve">2.17. Регистрация, поступившего заявления  осуществляется в Управлении делами администрации или специалистом КГАУ «МФЦ Забайкальского грая». Полученное заявление в течение одного рабочего дня регистрируется. </w:t>
      </w:r>
    </w:p>
    <w:p w:rsidR="00AD467F" w:rsidRPr="00AD467F" w:rsidRDefault="00AD467F" w:rsidP="00AD467F">
      <w:pPr>
        <w:spacing w:after="120"/>
        <w:contextualSpacing/>
        <w:jc w:val="both"/>
        <w:rPr>
          <w:bCs/>
        </w:rPr>
      </w:pPr>
      <w:r w:rsidRPr="00AD467F">
        <w:rPr>
          <w:bCs/>
        </w:rPr>
        <w:lastRenderedPageBreak/>
        <w:t xml:space="preserve">Заявления и прилагаемые к ним документы, принятые сотрудниками КГАУ «МФЦ», ежедневно доставляются курьерской службой КГАУ «МФЦ» в  Администрацию. </w:t>
      </w:r>
    </w:p>
    <w:p w:rsidR="00AD467F" w:rsidRPr="00AD467F" w:rsidRDefault="00AD467F" w:rsidP="00AD467F">
      <w:pPr>
        <w:spacing w:after="120"/>
        <w:contextualSpacing/>
        <w:jc w:val="both"/>
        <w:rPr>
          <w:bCs/>
        </w:rPr>
      </w:pPr>
      <w:r w:rsidRPr="00AD467F">
        <w:rPr>
          <w:bCs/>
        </w:rPr>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AD467F" w:rsidRPr="00AD467F" w:rsidRDefault="00AD467F" w:rsidP="00AD467F">
      <w:pPr>
        <w:spacing w:after="120"/>
        <w:contextualSpacing/>
        <w:jc w:val="both"/>
      </w:pPr>
      <w:r w:rsidRPr="00AD467F">
        <w:rPr>
          <w:bCs/>
        </w:rPr>
        <w:t>Специалист Управления делами администрации принимает от курьера КГАУ «МФЦ» поступившие документы по ведомости, проверяя их количество и комплектность по описи.</w:t>
      </w:r>
      <w:r w:rsidRPr="00AD467F">
        <w:t xml:space="preserve"> </w:t>
      </w:r>
    </w:p>
    <w:p w:rsidR="00AD467F" w:rsidRPr="00AD467F" w:rsidRDefault="00AD467F" w:rsidP="00AD467F">
      <w:pPr>
        <w:spacing w:after="120"/>
        <w:contextualSpacing/>
        <w:jc w:val="both"/>
        <w:rPr>
          <w:bCs/>
          <w:highlight w:val="yellow"/>
        </w:rPr>
      </w:pPr>
      <w:r w:rsidRPr="00AD467F">
        <w:rPr>
          <w:bCs/>
        </w:rPr>
        <w:t>Специалист Отдела Управления делами принимает Заявление, направляет его секретарю администрации для регистрации, далее на подпись главе или заместителю главы. Специалист осуществляет проверку наличия всех документов, указанных в Заявлении.</w:t>
      </w: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pPr>
      <w:r w:rsidRPr="00AD467F">
        <w:t xml:space="preserve">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w:t>
      </w:r>
      <w:proofErr w:type="spellStart"/>
      <w:r w:rsidRPr="00AD467F">
        <w:t>мультимедийной</w:t>
      </w:r>
      <w:proofErr w:type="spellEnd"/>
      <w:r w:rsidRPr="00AD467F">
        <w:t xml:space="preserve"> информации о порядке предоставления таких услуг</w:t>
      </w:r>
    </w:p>
    <w:p w:rsidR="00AD467F" w:rsidRPr="00AD467F" w:rsidRDefault="00AD467F" w:rsidP="00AD467F">
      <w:pPr>
        <w:jc w:val="both"/>
      </w:pPr>
      <w:r w:rsidRPr="00AD467F">
        <w:t>2.18. Прием граждан осуществляется в специально выделенных для предоставления муниципальных услуг помещениях.</w:t>
      </w:r>
    </w:p>
    <w:p w:rsidR="00AD467F" w:rsidRPr="00AD467F" w:rsidRDefault="00AD467F" w:rsidP="00AD467F">
      <w:pPr>
        <w:jc w:val="both"/>
      </w:pPr>
      <w:r w:rsidRPr="00AD467F">
        <w:t>2.19.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AD467F" w:rsidRPr="00AD467F" w:rsidRDefault="00AD467F" w:rsidP="00AD467F">
      <w:pPr>
        <w:jc w:val="both"/>
      </w:pPr>
      <w:r w:rsidRPr="00AD467F">
        <w:t>Входы в помещения оборудуются пандусами, расширенными проходами, позволяющими обеспечить беспрепятственный доступ инвалидов, включая инвалидов-колясочников.</w:t>
      </w:r>
    </w:p>
    <w:p w:rsidR="00AD467F" w:rsidRPr="00AD467F" w:rsidRDefault="00AD467F" w:rsidP="00AD467F">
      <w:pPr>
        <w:jc w:val="both"/>
      </w:pPr>
      <w:r w:rsidRPr="00AD467F">
        <w:t>2.20.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в том числе необходимым наличием доступных мест общего пользования (туалет, гардероб)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w:t>
      </w:r>
    </w:p>
    <w:p w:rsidR="00AD467F" w:rsidRPr="00AD467F" w:rsidRDefault="00AD467F" w:rsidP="00AD467F">
      <w:pPr>
        <w:ind w:firstLine="708"/>
        <w:jc w:val="both"/>
      </w:pPr>
      <w:r w:rsidRPr="00AD467F">
        <w:t>В местах ожидания имеются средства для оказания первой помощи и доступные места общего пользования.</w:t>
      </w:r>
    </w:p>
    <w:p w:rsidR="00AD467F" w:rsidRPr="00AD467F" w:rsidRDefault="00AD467F" w:rsidP="00AD467F">
      <w:pPr>
        <w:jc w:val="both"/>
      </w:pPr>
      <w:bookmarkStart w:id="0" w:name="sub_243"/>
      <w:r w:rsidRPr="00AD467F">
        <w:t>2.21.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AD467F" w:rsidRPr="00AD467F" w:rsidRDefault="00AD467F" w:rsidP="00AD467F">
      <w:pPr>
        <w:jc w:val="both"/>
      </w:pPr>
      <w:r w:rsidRPr="00AD467F">
        <w:t>2.22.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0"/>
    <w:p w:rsidR="00AD467F" w:rsidRPr="00AD467F" w:rsidRDefault="00AD467F" w:rsidP="00AD467F">
      <w:pPr>
        <w:jc w:val="both"/>
      </w:pPr>
      <w:proofErr w:type="gramStart"/>
      <w:r w:rsidRPr="00AD467F">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AD467F">
        <w:t>бейджи</w:t>
      </w:r>
      <w:proofErr w:type="spellEnd"/>
      <w:r w:rsidRPr="00AD467F">
        <w:t>) с указанием фамилии, имени, отчества и должности либо таблички аналогичного содержания на рабочих местах.</w:t>
      </w:r>
      <w:proofErr w:type="gramEnd"/>
      <w:r w:rsidRPr="00AD467F">
        <w:t xml:space="preserve"> Место для приема заявителей оборудуется стульями, столом для написания и размещения заявлений, других документов.</w:t>
      </w:r>
    </w:p>
    <w:p w:rsidR="00AD467F" w:rsidRPr="00AD467F" w:rsidRDefault="00AD467F" w:rsidP="00AD467F">
      <w:pPr>
        <w:jc w:val="both"/>
      </w:pPr>
      <w:r w:rsidRPr="00AD467F">
        <w:t>2.23. Места информирования, предназначенные для ознакомления заявителей с информационными материалами, оборудуются:</w:t>
      </w:r>
    </w:p>
    <w:p w:rsidR="00AD467F" w:rsidRPr="00AD467F" w:rsidRDefault="00AD467F" w:rsidP="00AD467F">
      <w:pPr>
        <w:jc w:val="both"/>
      </w:pPr>
      <w:r w:rsidRPr="00AD467F">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AD467F" w:rsidRPr="00AD467F" w:rsidRDefault="00AD467F" w:rsidP="00AD467F">
      <w:pPr>
        <w:jc w:val="both"/>
      </w:pPr>
      <w:r w:rsidRPr="00AD467F">
        <w:t> стульями и столами для оформления документов.</w:t>
      </w:r>
    </w:p>
    <w:p w:rsidR="00AD467F" w:rsidRPr="00AD467F" w:rsidRDefault="00AD467F" w:rsidP="00AD467F">
      <w:pPr>
        <w:jc w:val="both"/>
      </w:pPr>
      <w:r w:rsidRPr="00AD467F">
        <w:t>2.24. К информационным стендам должна быть обеспечена возможность свободного доступа граждан.</w:t>
      </w:r>
    </w:p>
    <w:p w:rsidR="00AD467F" w:rsidRPr="00AD467F" w:rsidRDefault="00AD467F" w:rsidP="00AD467F">
      <w:pPr>
        <w:jc w:val="both"/>
      </w:pPr>
      <w:r w:rsidRPr="00AD467F">
        <w:t xml:space="preserve">2.25.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 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w:t>
      </w:r>
    </w:p>
    <w:p w:rsidR="00AD467F" w:rsidRPr="00AD467F" w:rsidRDefault="00AD467F" w:rsidP="00AD467F">
      <w:pPr>
        <w:jc w:val="both"/>
      </w:pPr>
      <w:r w:rsidRPr="00AD467F">
        <w:t>2.26. Исполнитель должен быть оснащен рабочими местами с доступом к автоматизированным информационным системам обеспечивающим:</w:t>
      </w:r>
    </w:p>
    <w:p w:rsidR="00AD467F" w:rsidRPr="00AD467F" w:rsidRDefault="00AD467F" w:rsidP="00AD467F">
      <w:pPr>
        <w:jc w:val="both"/>
      </w:pPr>
      <w:r w:rsidRPr="00AD467F">
        <w:lastRenderedPageBreak/>
        <w:t>-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AD467F" w:rsidRPr="00AD467F" w:rsidRDefault="00AD467F" w:rsidP="00AD467F">
      <w:pPr>
        <w:jc w:val="both"/>
      </w:pPr>
      <w:r w:rsidRPr="00AD467F">
        <w:t>-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AD467F" w:rsidRPr="00AD467F" w:rsidRDefault="00AD467F" w:rsidP="00AD467F">
      <w:pPr>
        <w:jc w:val="both"/>
      </w:pPr>
      <w:r w:rsidRPr="00AD467F">
        <w:t>- ведение и хранение дела заявителя в электронной форме;</w:t>
      </w:r>
    </w:p>
    <w:p w:rsidR="00AD467F" w:rsidRPr="00AD467F" w:rsidRDefault="00AD467F" w:rsidP="00AD467F">
      <w:pPr>
        <w:jc w:val="both"/>
      </w:pPr>
      <w:r w:rsidRPr="00AD467F">
        <w:t>- предоставление по запросу заявителя сведений о ходе предоставления муниципальной услуги;</w:t>
      </w:r>
    </w:p>
    <w:p w:rsidR="00AD467F" w:rsidRPr="00AD467F" w:rsidRDefault="00AD467F" w:rsidP="00AD467F">
      <w:pPr>
        <w:jc w:val="both"/>
      </w:pPr>
      <w:r w:rsidRPr="00AD467F">
        <w:t>-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outlineLvl w:val="1"/>
      </w:pPr>
      <w:r w:rsidRPr="00AD467F">
        <w:t>Показатели доступности и качества муниципальной услуги</w:t>
      </w:r>
    </w:p>
    <w:p w:rsidR="00AD467F" w:rsidRPr="00AD467F" w:rsidRDefault="00AD467F" w:rsidP="00AD467F">
      <w:pPr>
        <w:jc w:val="both"/>
      </w:pPr>
      <w:bookmarkStart w:id="1" w:name="sub_213"/>
      <w:r w:rsidRPr="00AD467F">
        <w:t>2.27. Показатели доступности и качества муниципальной услуги</w:t>
      </w:r>
    </w:p>
    <w:bookmarkEnd w:id="1"/>
    <w:p w:rsidR="00AD467F" w:rsidRPr="00AD467F" w:rsidRDefault="00AD467F" w:rsidP="00AD467F">
      <w:pPr>
        <w:jc w:val="both"/>
      </w:pPr>
      <w:r w:rsidRPr="00AD467F">
        <w:t>Показателями доступности и качества муниципальной услуги являются:</w:t>
      </w:r>
    </w:p>
    <w:p w:rsidR="00AD467F" w:rsidRPr="00AD467F" w:rsidRDefault="00AD467F" w:rsidP="00AD467F">
      <w:pPr>
        <w:jc w:val="both"/>
      </w:pPr>
      <w:r w:rsidRPr="00AD467F">
        <w:t>открытость информации о муниципальной услуге;</w:t>
      </w:r>
    </w:p>
    <w:p w:rsidR="00AD467F" w:rsidRPr="00AD467F" w:rsidRDefault="00AD467F" w:rsidP="00AD467F">
      <w:pPr>
        <w:jc w:val="both"/>
      </w:pPr>
      <w:r w:rsidRPr="00AD467F">
        <w:t>своевременность предоставления муниципальной услуги;</w:t>
      </w:r>
    </w:p>
    <w:p w:rsidR="00AD467F" w:rsidRPr="00AD467F" w:rsidRDefault="00AD467F" w:rsidP="00AD467F">
      <w:pPr>
        <w:jc w:val="both"/>
      </w:pPr>
      <w:r w:rsidRPr="00AD467F">
        <w:t>точное соблюдение требований законодательства и административного регламента при предоставлении муниципальной услуги;</w:t>
      </w:r>
    </w:p>
    <w:p w:rsidR="00AD467F" w:rsidRPr="00AD467F" w:rsidRDefault="00AD467F" w:rsidP="00AD467F">
      <w:pPr>
        <w:jc w:val="both"/>
      </w:pPr>
      <w:r w:rsidRPr="00AD467F">
        <w:t>компетентность специалистов Исполнителя в вопросах предоставления муниципальной услуги;</w:t>
      </w:r>
    </w:p>
    <w:p w:rsidR="00AD467F" w:rsidRPr="00AD467F" w:rsidRDefault="00AD467F" w:rsidP="00AD467F">
      <w:pPr>
        <w:jc w:val="both"/>
      </w:pPr>
      <w:r w:rsidRPr="00AD467F">
        <w:t>вежливость и корректность специалистов Исполнителя;</w:t>
      </w:r>
    </w:p>
    <w:p w:rsidR="00AD467F" w:rsidRPr="00AD467F" w:rsidRDefault="00AD467F" w:rsidP="00AD467F">
      <w:pPr>
        <w:jc w:val="both"/>
      </w:pPr>
      <w:r w:rsidRPr="00AD467F">
        <w:t>комфортность ожидания и получения муниципальной услуги;</w:t>
      </w:r>
    </w:p>
    <w:p w:rsidR="00AD467F" w:rsidRPr="00AD467F" w:rsidRDefault="00AD467F" w:rsidP="00AD467F">
      <w:pPr>
        <w:jc w:val="both"/>
      </w:pPr>
      <w:r w:rsidRPr="00AD467F">
        <w:t>отсутствие жалоб со стороны заявителей на нарушение требований стандарта предоставления муниципальной услуги.</w:t>
      </w:r>
    </w:p>
    <w:p w:rsidR="00AD467F" w:rsidRPr="00AD467F" w:rsidRDefault="00AD467F" w:rsidP="00AD467F">
      <w:pPr>
        <w:autoSpaceDE w:val="0"/>
        <w:autoSpaceDN w:val="0"/>
        <w:adjustRightInd w:val="0"/>
        <w:jc w:val="both"/>
      </w:pPr>
      <w:r w:rsidRPr="00AD467F">
        <w:t>2.28. Иные требования, в том числе учитывающие особенности предоставления муниципальной услуги в электронной форме:</w:t>
      </w:r>
    </w:p>
    <w:p w:rsidR="00AD467F" w:rsidRPr="00AD467F" w:rsidRDefault="00AD467F" w:rsidP="00AD467F">
      <w:pPr>
        <w:autoSpaceDE w:val="0"/>
        <w:autoSpaceDN w:val="0"/>
        <w:adjustRightInd w:val="0"/>
        <w:jc w:val="both"/>
      </w:pPr>
      <w:r w:rsidRPr="00AD467F">
        <w:t xml:space="preserve">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AD467F" w:rsidRPr="00AD467F" w:rsidRDefault="00AD467F" w:rsidP="00AD467F">
      <w:pPr>
        <w:autoSpaceDE w:val="0"/>
        <w:autoSpaceDN w:val="0"/>
        <w:adjustRightInd w:val="0"/>
        <w:jc w:val="both"/>
      </w:pPr>
      <w:r w:rsidRPr="00AD467F">
        <w:t xml:space="preserve"> возможность заполнения заявителями запроса и иных документов, необходимых для получения муниципальной услуги, в электронной форме;</w:t>
      </w:r>
    </w:p>
    <w:p w:rsidR="00AD467F" w:rsidRPr="00AD467F" w:rsidRDefault="00AD467F" w:rsidP="00AD467F">
      <w:pPr>
        <w:autoSpaceDE w:val="0"/>
        <w:autoSpaceDN w:val="0"/>
        <w:adjustRightInd w:val="0"/>
        <w:jc w:val="both"/>
      </w:pPr>
      <w:r w:rsidRPr="00AD467F">
        <w:t xml:space="preserve">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AD467F" w:rsidRPr="00AD467F" w:rsidRDefault="00AD467F" w:rsidP="00AD467F">
      <w:pPr>
        <w:autoSpaceDE w:val="0"/>
        <w:autoSpaceDN w:val="0"/>
        <w:adjustRightInd w:val="0"/>
        <w:jc w:val="both"/>
      </w:pPr>
      <w:r w:rsidRPr="00AD467F">
        <w:t xml:space="preserve"> возможность получения заявителем сведений о ходе выполнения запроса о предоставлении муниципальной услуги в электронной форме;</w:t>
      </w:r>
    </w:p>
    <w:p w:rsidR="00AD467F" w:rsidRPr="00AD467F" w:rsidRDefault="00AD467F" w:rsidP="00AD467F">
      <w:pPr>
        <w:autoSpaceDE w:val="0"/>
        <w:autoSpaceDN w:val="0"/>
        <w:adjustRightInd w:val="0"/>
        <w:jc w:val="both"/>
      </w:pPr>
      <w:r w:rsidRPr="00AD467F">
        <w:t xml:space="preserve">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pPr>
      <w:r w:rsidRPr="00AD467F">
        <w:t>Иные требования, в том числе учитывающие особенности предоставления</w:t>
      </w:r>
    </w:p>
    <w:p w:rsidR="00AD467F" w:rsidRPr="00AD467F" w:rsidRDefault="00AD467F" w:rsidP="00AD467F">
      <w:pPr>
        <w:autoSpaceDE w:val="0"/>
        <w:autoSpaceDN w:val="0"/>
        <w:adjustRightInd w:val="0"/>
      </w:pPr>
      <w:r w:rsidRPr="00AD467F">
        <w:t>муниципальной услуги в многофункциональных центрах предоставления</w:t>
      </w:r>
    </w:p>
    <w:p w:rsidR="00AD467F" w:rsidRPr="00AD467F" w:rsidRDefault="00AD467F" w:rsidP="00AD467F">
      <w:pPr>
        <w:autoSpaceDE w:val="0"/>
        <w:autoSpaceDN w:val="0"/>
        <w:adjustRightInd w:val="0"/>
      </w:pPr>
      <w:r w:rsidRPr="00AD467F">
        <w:t>государственных и муниципальных услуг и особенности</w:t>
      </w:r>
    </w:p>
    <w:p w:rsidR="00AD467F" w:rsidRPr="00AD467F" w:rsidRDefault="00AD467F" w:rsidP="00AD467F">
      <w:pPr>
        <w:autoSpaceDE w:val="0"/>
        <w:autoSpaceDN w:val="0"/>
        <w:adjustRightInd w:val="0"/>
      </w:pPr>
      <w:r w:rsidRPr="00AD467F">
        <w:t>предоставления муниципальной услуги в электронной форме</w:t>
      </w: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jc w:val="both"/>
      </w:pPr>
      <w:r w:rsidRPr="00AD467F">
        <w:t>2.29. Иные требования к предоставлению муниципальной услуги:</w:t>
      </w:r>
    </w:p>
    <w:p w:rsidR="00AD467F" w:rsidRPr="00AD467F" w:rsidRDefault="00AD467F" w:rsidP="00AD467F">
      <w:pPr>
        <w:autoSpaceDE w:val="0"/>
        <w:autoSpaceDN w:val="0"/>
        <w:adjustRightInd w:val="0"/>
        <w:jc w:val="both"/>
      </w:pPr>
      <w:r w:rsidRPr="00AD467F">
        <w:t xml:space="preserve">обеспечение возможности получения заявителями информации о предоставляемой муниципальной услуге на официальном сайте Исполнителя </w:t>
      </w:r>
      <w:proofErr w:type="spellStart"/>
      <w:r w:rsidRPr="00AD467F">
        <w:rPr>
          <w:color w:val="0000FF"/>
          <w:u w:val="single"/>
        </w:rPr>
        <w:t>www.чернышевск</w:t>
      </w:r>
      <w:proofErr w:type="gramStart"/>
      <w:r w:rsidRPr="00AD467F">
        <w:rPr>
          <w:color w:val="0000FF"/>
          <w:u w:val="single"/>
        </w:rPr>
        <w:t>.з</w:t>
      </w:r>
      <w:proofErr w:type="gramEnd"/>
      <w:r w:rsidRPr="00AD467F">
        <w:rPr>
          <w:color w:val="0000FF"/>
          <w:u w:val="single"/>
        </w:rPr>
        <w:t>абайкальскийкрай.рф</w:t>
      </w:r>
      <w:proofErr w:type="spellEnd"/>
      <w:r w:rsidRPr="00AD467F">
        <w:t xml:space="preserve">  и </w:t>
      </w:r>
      <w:r w:rsidR="000E553D">
        <w:t xml:space="preserve">Едином </w:t>
      </w:r>
      <w:r w:rsidRPr="00AD467F">
        <w:t>Портале государственных и муниципальных услуг;</w:t>
      </w:r>
    </w:p>
    <w:p w:rsidR="00AD467F" w:rsidRPr="00AD467F" w:rsidRDefault="00AD467F" w:rsidP="00AD467F">
      <w:pPr>
        <w:autoSpaceDE w:val="0"/>
        <w:autoSpaceDN w:val="0"/>
        <w:adjustRightInd w:val="0"/>
        <w:jc w:val="both"/>
      </w:pPr>
      <w:r w:rsidRPr="00AD467F">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AD467F" w:rsidRPr="00AD467F" w:rsidRDefault="00AD467F" w:rsidP="00AD467F">
      <w:pPr>
        <w:autoSpaceDE w:val="0"/>
        <w:autoSpaceDN w:val="0"/>
        <w:adjustRightInd w:val="0"/>
        <w:jc w:val="both"/>
      </w:pPr>
      <w:r w:rsidRPr="00AD467F">
        <w:lastRenderedPageBreak/>
        <w:t xml:space="preserve">обеспечение возможности для заявителей осуществлять с использованием официального сайта Исполнителя </w:t>
      </w:r>
      <w:proofErr w:type="spellStart"/>
      <w:r w:rsidRPr="00AD467F">
        <w:rPr>
          <w:color w:val="0000FF"/>
          <w:u w:val="single"/>
        </w:rPr>
        <w:t>www.чернышевск</w:t>
      </w:r>
      <w:proofErr w:type="gramStart"/>
      <w:r w:rsidRPr="00AD467F">
        <w:rPr>
          <w:color w:val="0000FF"/>
          <w:u w:val="single"/>
        </w:rPr>
        <w:t>.з</w:t>
      </w:r>
      <w:proofErr w:type="gramEnd"/>
      <w:r w:rsidRPr="00AD467F">
        <w:rPr>
          <w:color w:val="0000FF"/>
          <w:u w:val="single"/>
        </w:rPr>
        <w:t>абайкальскийкрай.рф</w:t>
      </w:r>
      <w:proofErr w:type="spellEnd"/>
      <w:r w:rsidRPr="00AD467F">
        <w:t xml:space="preserve">  и Портала государственных и муниципальных услуг мониторинг хода предоставления муниципальной услуги;</w:t>
      </w:r>
    </w:p>
    <w:p w:rsidR="00AD467F" w:rsidRPr="00AD467F" w:rsidRDefault="00AD467F" w:rsidP="00AD467F">
      <w:pPr>
        <w:autoSpaceDE w:val="0"/>
        <w:autoSpaceDN w:val="0"/>
        <w:adjustRightInd w:val="0"/>
        <w:jc w:val="both"/>
      </w:pPr>
      <w:r w:rsidRPr="00AD467F">
        <w:t>обеспечение возможности обращения за получением  муниципальной услуги в любой КГАУ «МФЦ», расположенный на территории Забайкальского края, вне зависимости  от места регистрации (места проживания) заявителя.</w:t>
      </w:r>
    </w:p>
    <w:p w:rsidR="00AD467F" w:rsidRPr="00AD467F" w:rsidRDefault="00AD467F" w:rsidP="00AD467F">
      <w:pPr>
        <w:autoSpaceDE w:val="0"/>
        <w:autoSpaceDN w:val="0"/>
        <w:adjustRightInd w:val="0"/>
        <w:jc w:val="both"/>
      </w:pPr>
      <w:r w:rsidRPr="00AD467F">
        <w:t>2.30. </w:t>
      </w:r>
      <w:proofErr w:type="gramStart"/>
      <w:r w:rsidRPr="00AD467F">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AD467F" w:rsidRPr="00AD467F" w:rsidRDefault="00AD467F" w:rsidP="00AD467F">
      <w:pPr>
        <w:jc w:val="both"/>
      </w:pPr>
      <w:r w:rsidRPr="00AD467F">
        <w:t>2.31. Особенности предоставления муниципальной услуги в электронной форме.</w:t>
      </w:r>
    </w:p>
    <w:p w:rsidR="00AD467F" w:rsidRPr="00AD467F" w:rsidRDefault="00AD467F" w:rsidP="00AD467F">
      <w:pPr>
        <w:jc w:val="both"/>
      </w:pPr>
      <w:r w:rsidRPr="00AD467F">
        <w:t>Предоставление муниципальной услуги в электронной форме осуществляется путем использования средств электронной связи.</w:t>
      </w:r>
    </w:p>
    <w:p w:rsidR="00AD467F" w:rsidRPr="00AD467F" w:rsidRDefault="00AD467F" w:rsidP="00AD467F">
      <w:pPr>
        <w:jc w:val="both"/>
      </w:pPr>
      <w:r w:rsidRPr="00AD467F">
        <w:t>Формы и виды обращений заявителя:</w:t>
      </w:r>
    </w:p>
    <w:p w:rsidR="00AD467F" w:rsidRPr="00F328B1" w:rsidRDefault="00AD467F" w:rsidP="00AD467F">
      <w:pPr>
        <w:jc w:val="both"/>
        <w:rPr>
          <w:sz w:val="28"/>
          <w:szCs w:val="28"/>
        </w:rPr>
      </w:pPr>
    </w:p>
    <w:tbl>
      <w:tblPr>
        <w:tblW w:w="1063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695"/>
        <w:gridCol w:w="1134"/>
        <w:gridCol w:w="1134"/>
        <w:gridCol w:w="567"/>
        <w:gridCol w:w="709"/>
        <w:gridCol w:w="2409"/>
        <w:gridCol w:w="1420"/>
      </w:tblGrid>
      <w:tr w:rsidR="00AD467F" w:rsidRPr="00F328B1" w:rsidTr="00AD467F">
        <w:trPr>
          <w:trHeight w:val="1710"/>
        </w:trPr>
        <w:tc>
          <w:tcPr>
            <w:tcW w:w="566" w:type="dxa"/>
            <w:vMerge w:val="restart"/>
            <w:hideMark/>
          </w:tcPr>
          <w:p w:rsidR="00AD467F" w:rsidRPr="00F328B1" w:rsidRDefault="00AD467F" w:rsidP="00AD467F">
            <w:pPr>
              <w:spacing w:after="200" w:line="276" w:lineRule="auto"/>
              <w:jc w:val="both"/>
              <w:rPr>
                <w:sz w:val="20"/>
                <w:szCs w:val="20"/>
              </w:rPr>
            </w:pPr>
            <w:r w:rsidRPr="00F328B1">
              <w:rPr>
                <w:sz w:val="20"/>
                <w:szCs w:val="20"/>
              </w:rPr>
              <w:t>№</w:t>
            </w:r>
          </w:p>
        </w:tc>
        <w:tc>
          <w:tcPr>
            <w:tcW w:w="2695" w:type="dxa"/>
            <w:vMerge w:val="restart"/>
            <w:hideMark/>
          </w:tcPr>
          <w:p w:rsidR="00AD467F" w:rsidRPr="00F328B1" w:rsidRDefault="00AD467F" w:rsidP="00AD467F">
            <w:pPr>
              <w:spacing w:after="200" w:line="276" w:lineRule="auto"/>
              <w:jc w:val="both"/>
              <w:rPr>
                <w:b/>
                <w:bCs/>
                <w:sz w:val="20"/>
                <w:szCs w:val="20"/>
              </w:rPr>
            </w:pPr>
            <w:r w:rsidRPr="00F328B1">
              <w:rPr>
                <w:b/>
                <w:bCs/>
                <w:sz w:val="20"/>
                <w:szCs w:val="20"/>
              </w:rPr>
              <w:t>Наименование документа</w:t>
            </w:r>
          </w:p>
        </w:tc>
        <w:tc>
          <w:tcPr>
            <w:tcW w:w="1134" w:type="dxa"/>
            <w:vMerge w:val="restart"/>
            <w:textDirection w:val="btLr"/>
            <w:hideMark/>
          </w:tcPr>
          <w:p w:rsidR="00AD467F" w:rsidRPr="00F328B1" w:rsidRDefault="00AD467F" w:rsidP="00AD467F">
            <w:pPr>
              <w:spacing w:after="200" w:line="276" w:lineRule="auto"/>
              <w:jc w:val="both"/>
              <w:rPr>
                <w:b/>
                <w:bCs/>
                <w:sz w:val="20"/>
                <w:szCs w:val="20"/>
              </w:rPr>
            </w:pPr>
            <w:r w:rsidRPr="00F328B1">
              <w:rPr>
                <w:b/>
                <w:bCs/>
                <w:sz w:val="20"/>
                <w:szCs w:val="20"/>
              </w:rPr>
              <w:t>Необходимость предоставления, в следующих случаях</w:t>
            </w:r>
          </w:p>
        </w:tc>
        <w:tc>
          <w:tcPr>
            <w:tcW w:w="2410" w:type="dxa"/>
            <w:gridSpan w:val="3"/>
            <w:hideMark/>
          </w:tcPr>
          <w:p w:rsidR="00AD467F" w:rsidRPr="00F328B1" w:rsidRDefault="00AD467F" w:rsidP="00AD467F">
            <w:pPr>
              <w:spacing w:after="200" w:line="276" w:lineRule="auto"/>
              <w:jc w:val="both"/>
              <w:rPr>
                <w:b/>
                <w:bCs/>
                <w:sz w:val="20"/>
                <w:szCs w:val="20"/>
              </w:rPr>
            </w:pPr>
            <w:r w:rsidRPr="00F328B1">
              <w:rPr>
                <w:b/>
                <w:bCs/>
                <w:sz w:val="20"/>
                <w:szCs w:val="20"/>
              </w:rPr>
              <w:t>Личный прием</w:t>
            </w:r>
          </w:p>
        </w:tc>
        <w:tc>
          <w:tcPr>
            <w:tcW w:w="3829" w:type="dxa"/>
            <w:gridSpan w:val="2"/>
          </w:tcPr>
          <w:p w:rsidR="00AD467F" w:rsidRPr="00F328B1" w:rsidRDefault="00AD467F" w:rsidP="00AD467F">
            <w:pPr>
              <w:spacing w:after="200" w:line="276" w:lineRule="auto"/>
              <w:jc w:val="both"/>
              <w:rPr>
                <w:b/>
                <w:bCs/>
                <w:sz w:val="20"/>
                <w:szCs w:val="20"/>
              </w:rPr>
            </w:pPr>
            <w:r w:rsidRPr="00F328B1">
              <w:rPr>
                <w:b/>
                <w:bCs/>
                <w:sz w:val="20"/>
                <w:szCs w:val="20"/>
              </w:rPr>
              <w:t>Обращение через «</w:t>
            </w:r>
            <w:r w:rsidR="000E553D">
              <w:rPr>
                <w:b/>
                <w:bCs/>
                <w:sz w:val="20"/>
                <w:szCs w:val="20"/>
              </w:rPr>
              <w:t xml:space="preserve"> Единый </w:t>
            </w:r>
            <w:r w:rsidRPr="00F328B1">
              <w:rPr>
                <w:b/>
                <w:bCs/>
                <w:sz w:val="20"/>
                <w:szCs w:val="20"/>
              </w:rPr>
              <w:t>Портал государственных и муниципальных услуг Забайкальского края»</w:t>
            </w:r>
          </w:p>
        </w:tc>
      </w:tr>
      <w:tr w:rsidR="00AD467F" w:rsidRPr="00F328B1" w:rsidTr="00AD467F">
        <w:trPr>
          <w:trHeight w:val="1027"/>
        </w:trPr>
        <w:tc>
          <w:tcPr>
            <w:tcW w:w="566" w:type="dxa"/>
            <w:vMerge/>
            <w:hideMark/>
          </w:tcPr>
          <w:p w:rsidR="00AD467F" w:rsidRPr="00F328B1" w:rsidRDefault="00AD467F" w:rsidP="00AD467F">
            <w:pPr>
              <w:spacing w:after="200" w:line="276" w:lineRule="auto"/>
              <w:jc w:val="both"/>
              <w:rPr>
                <w:sz w:val="20"/>
                <w:szCs w:val="20"/>
              </w:rPr>
            </w:pPr>
          </w:p>
        </w:tc>
        <w:tc>
          <w:tcPr>
            <w:tcW w:w="2695" w:type="dxa"/>
            <w:vMerge/>
            <w:hideMark/>
          </w:tcPr>
          <w:p w:rsidR="00AD467F" w:rsidRPr="00F328B1" w:rsidRDefault="00AD467F" w:rsidP="00AD467F">
            <w:pPr>
              <w:spacing w:after="200" w:line="276" w:lineRule="auto"/>
              <w:jc w:val="both"/>
              <w:rPr>
                <w:b/>
                <w:bCs/>
                <w:sz w:val="20"/>
                <w:szCs w:val="20"/>
              </w:rPr>
            </w:pPr>
          </w:p>
        </w:tc>
        <w:tc>
          <w:tcPr>
            <w:tcW w:w="1134" w:type="dxa"/>
            <w:vMerge/>
            <w:hideMark/>
          </w:tcPr>
          <w:p w:rsidR="00AD467F" w:rsidRPr="00F328B1" w:rsidRDefault="00AD467F" w:rsidP="00AD467F">
            <w:pPr>
              <w:spacing w:after="200" w:line="276" w:lineRule="auto"/>
              <w:jc w:val="both"/>
              <w:rPr>
                <w:b/>
                <w:bCs/>
                <w:sz w:val="20"/>
                <w:szCs w:val="20"/>
              </w:rPr>
            </w:pPr>
          </w:p>
        </w:tc>
        <w:tc>
          <w:tcPr>
            <w:tcW w:w="1701" w:type="dxa"/>
            <w:gridSpan w:val="2"/>
            <w:hideMark/>
          </w:tcPr>
          <w:p w:rsidR="00AD467F" w:rsidRPr="00F328B1" w:rsidRDefault="00AD467F" w:rsidP="00AD467F">
            <w:pPr>
              <w:spacing w:after="200" w:line="276" w:lineRule="auto"/>
              <w:jc w:val="both"/>
              <w:rPr>
                <w:b/>
                <w:bCs/>
                <w:sz w:val="20"/>
                <w:szCs w:val="20"/>
              </w:rPr>
            </w:pPr>
            <w:r w:rsidRPr="00F328B1">
              <w:rPr>
                <w:b/>
                <w:bCs/>
                <w:sz w:val="20"/>
                <w:szCs w:val="20"/>
              </w:rPr>
              <w:t>Бумажный вид</w:t>
            </w:r>
          </w:p>
        </w:tc>
        <w:tc>
          <w:tcPr>
            <w:tcW w:w="709" w:type="dxa"/>
            <w:hideMark/>
          </w:tcPr>
          <w:p w:rsidR="00AD467F" w:rsidRPr="00F328B1" w:rsidRDefault="00AD467F" w:rsidP="00AD467F">
            <w:pPr>
              <w:spacing w:after="200" w:line="276" w:lineRule="auto"/>
              <w:jc w:val="both"/>
              <w:rPr>
                <w:b/>
                <w:bCs/>
                <w:sz w:val="20"/>
                <w:szCs w:val="20"/>
              </w:rPr>
            </w:pPr>
            <w:r w:rsidRPr="00F328B1">
              <w:rPr>
                <w:b/>
                <w:bCs/>
                <w:sz w:val="20"/>
                <w:szCs w:val="20"/>
              </w:rPr>
              <w:t>Электронный вид</w:t>
            </w:r>
          </w:p>
        </w:tc>
        <w:tc>
          <w:tcPr>
            <w:tcW w:w="2409" w:type="dxa"/>
            <w:hideMark/>
          </w:tcPr>
          <w:p w:rsidR="00AD467F" w:rsidRPr="00F328B1" w:rsidRDefault="00AD467F" w:rsidP="00AD467F">
            <w:pPr>
              <w:spacing w:after="200" w:line="276" w:lineRule="auto"/>
              <w:jc w:val="both"/>
              <w:rPr>
                <w:b/>
                <w:bCs/>
                <w:sz w:val="20"/>
                <w:szCs w:val="20"/>
              </w:rPr>
            </w:pPr>
            <w:r w:rsidRPr="00F328B1">
              <w:rPr>
                <w:b/>
                <w:bCs/>
                <w:sz w:val="20"/>
                <w:szCs w:val="20"/>
              </w:rPr>
              <w:t>Бумажно-электронный вид</w:t>
            </w:r>
          </w:p>
        </w:tc>
        <w:tc>
          <w:tcPr>
            <w:tcW w:w="1420" w:type="dxa"/>
            <w:hideMark/>
          </w:tcPr>
          <w:p w:rsidR="00AD467F" w:rsidRPr="00F328B1" w:rsidRDefault="00AD467F" w:rsidP="00AD467F">
            <w:pPr>
              <w:spacing w:after="200" w:line="276" w:lineRule="auto"/>
              <w:jc w:val="both"/>
              <w:rPr>
                <w:b/>
                <w:bCs/>
                <w:sz w:val="20"/>
                <w:szCs w:val="20"/>
              </w:rPr>
            </w:pPr>
            <w:r w:rsidRPr="00F328B1">
              <w:rPr>
                <w:b/>
                <w:bCs/>
                <w:sz w:val="20"/>
                <w:szCs w:val="20"/>
              </w:rPr>
              <w:t>Электронный</w:t>
            </w:r>
          </w:p>
          <w:p w:rsidR="00AD467F" w:rsidRPr="00F328B1" w:rsidRDefault="00AD467F" w:rsidP="00AD467F">
            <w:pPr>
              <w:spacing w:after="200" w:line="276" w:lineRule="auto"/>
              <w:jc w:val="both"/>
              <w:rPr>
                <w:b/>
                <w:bCs/>
                <w:sz w:val="20"/>
                <w:szCs w:val="20"/>
              </w:rPr>
            </w:pPr>
            <w:r w:rsidRPr="00F328B1">
              <w:rPr>
                <w:b/>
                <w:bCs/>
                <w:sz w:val="20"/>
                <w:szCs w:val="20"/>
              </w:rPr>
              <w:t> вид</w:t>
            </w:r>
          </w:p>
        </w:tc>
      </w:tr>
      <w:tr w:rsidR="00AD467F" w:rsidRPr="00F328B1" w:rsidTr="00AD467F">
        <w:trPr>
          <w:trHeight w:val="870"/>
        </w:trPr>
        <w:tc>
          <w:tcPr>
            <w:tcW w:w="566" w:type="dxa"/>
            <w:vMerge/>
            <w:hideMark/>
          </w:tcPr>
          <w:p w:rsidR="00AD467F" w:rsidRPr="00F328B1" w:rsidRDefault="00AD467F" w:rsidP="00AD467F">
            <w:pPr>
              <w:spacing w:after="200" w:line="276" w:lineRule="auto"/>
              <w:jc w:val="both"/>
              <w:rPr>
                <w:sz w:val="20"/>
                <w:szCs w:val="20"/>
              </w:rPr>
            </w:pPr>
          </w:p>
        </w:tc>
        <w:tc>
          <w:tcPr>
            <w:tcW w:w="2695" w:type="dxa"/>
            <w:vMerge/>
            <w:hideMark/>
          </w:tcPr>
          <w:p w:rsidR="00AD467F" w:rsidRPr="00F328B1" w:rsidRDefault="00AD467F" w:rsidP="00AD467F">
            <w:pPr>
              <w:spacing w:after="200" w:line="276" w:lineRule="auto"/>
              <w:jc w:val="both"/>
              <w:rPr>
                <w:b/>
                <w:bCs/>
                <w:sz w:val="20"/>
                <w:szCs w:val="20"/>
              </w:rPr>
            </w:pPr>
          </w:p>
        </w:tc>
        <w:tc>
          <w:tcPr>
            <w:tcW w:w="1134" w:type="dxa"/>
            <w:vMerge/>
            <w:hideMark/>
          </w:tcPr>
          <w:p w:rsidR="00AD467F" w:rsidRPr="00F328B1" w:rsidRDefault="00AD467F" w:rsidP="00AD467F">
            <w:pPr>
              <w:spacing w:after="200" w:line="276" w:lineRule="auto"/>
              <w:jc w:val="both"/>
              <w:rPr>
                <w:b/>
                <w:bCs/>
                <w:sz w:val="20"/>
                <w:szCs w:val="20"/>
              </w:rPr>
            </w:pPr>
          </w:p>
        </w:tc>
        <w:tc>
          <w:tcPr>
            <w:tcW w:w="1134" w:type="dxa"/>
            <w:hideMark/>
          </w:tcPr>
          <w:p w:rsidR="00AD467F" w:rsidRPr="00F328B1" w:rsidRDefault="00AD467F" w:rsidP="00AD467F">
            <w:pPr>
              <w:spacing w:after="200" w:line="276" w:lineRule="auto"/>
              <w:jc w:val="both"/>
              <w:rPr>
                <w:b/>
                <w:bCs/>
                <w:sz w:val="20"/>
                <w:szCs w:val="20"/>
              </w:rPr>
            </w:pPr>
            <w:r w:rsidRPr="00F328B1">
              <w:rPr>
                <w:b/>
                <w:bCs/>
                <w:sz w:val="20"/>
                <w:szCs w:val="20"/>
              </w:rPr>
              <w:t>Вид документа</w:t>
            </w:r>
          </w:p>
        </w:tc>
        <w:tc>
          <w:tcPr>
            <w:tcW w:w="567" w:type="dxa"/>
            <w:hideMark/>
          </w:tcPr>
          <w:p w:rsidR="00AD467F" w:rsidRPr="00F328B1" w:rsidRDefault="00AD467F" w:rsidP="00AD467F">
            <w:pPr>
              <w:spacing w:after="200" w:line="276" w:lineRule="auto"/>
              <w:jc w:val="both"/>
              <w:rPr>
                <w:b/>
                <w:bCs/>
                <w:sz w:val="20"/>
                <w:szCs w:val="20"/>
              </w:rPr>
            </w:pPr>
            <w:r w:rsidRPr="00F328B1">
              <w:rPr>
                <w:b/>
                <w:bCs/>
                <w:sz w:val="20"/>
                <w:szCs w:val="20"/>
              </w:rPr>
              <w:t>Кол-во</w:t>
            </w:r>
          </w:p>
        </w:tc>
        <w:tc>
          <w:tcPr>
            <w:tcW w:w="709" w:type="dxa"/>
            <w:hideMark/>
          </w:tcPr>
          <w:p w:rsidR="00AD467F" w:rsidRPr="00F328B1" w:rsidRDefault="00AD467F" w:rsidP="00AD467F">
            <w:pPr>
              <w:spacing w:after="200" w:line="276" w:lineRule="auto"/>
              <w:jc w:val="both"/>
              <w:rPr>
                <w:b/>
                <w:bCs/>
                <w:sz w:val="20"/>
                <w:szCs w:val="20"/>
              </w:rPr>
            </w:pPr>
            <w:r w:rsidRPr="00F328B1">
              <w:rPr>
                <w:b/>
                <w:bCs/>
                <w:sz w:val="20"/>
                <w:szCs w:val="20"/>
              </w:rPr>
              <w:t>Вид документа</w:t>
            </w:r>
          </w:p>
        </w:tc>
        <w:tc>
          <w:tcPr>
            <w:tcW w:w="2409" w:type="dxa"/>
            <w:hideMark/>
          </w:tcPr>
          <w:p w:rsidR="00AD467F" w:rsidRPr="00F328B1" w:rsidRDefault="00AD467F" w:rsidP="00AD467F">
            <w:pPr>
              <w:spacing w:after="200" w:line="276" w:lineRule="auto"/>
              <w:jc w:val="both"/>
              <w:rPr>
                <w:b/>
                <w:bCs/>
                <w:sz w:val="20"/>
                <w:szCs w:val="20"/>
              </w:rPr>
            </w:pPr>
            <w:r w:rsidRPr="00F328B1">
              <w:rPr>
                <w:b/>
                <w:bCs/>
                <w:sz w:val="20"/>
                <w:szCs w:val="20"/>
              </w:rPr>
              <w:t>Вид документа</w:t>
            </w:r>
          </w:p>
        </w:tc>
        <w:tc>
          <w:tcPr>
            <w:tcW w:w="1420" w:type="dxa"/>
            <w:hideMark/>
          </w:tcPr>
          <w:p w:rsidR="00AD467F" w:rsidRPr="00F328B1" w:rsidRDefault="00AD467F" w:rsidP="00AD467F">
            <w:pPr>
              <w:spacing w:after="200" w:line="276" w:lineRule="auto"/>
              <w:jc w:val="both"/>
              <w:rPr>
                <w:b/>
                <w:bCs/>
                <w:sz w:val="20"/>
                <w:szCs w:val="20"/>
              </w:rPr>
            </w:pPr>
            <w:r w:rsidRPr="00F328B1">
              <w:rPr>
                <w:b/>
                <w:bCs/>
                <w:sz w:val="20"/>
                <w:szCs w:val="20"/>
              </w:rPr>
              <w:t>Вид документа</w:t>
            </w:r>
          </w:p>
        </w:tc>
      </w:tr>
      <w:tr w:rsidR="00AD467F" w:rsidRPr="00F328B1" w:rsidTr="00AD467F">
        <w:trPr>
          <w:trHeight w:val="810"/>
        </w:trPr>
        <w:tc>
          <w:tcPr>
            <w:tcW w:w="566" w:type="dxa"/>
            <w:hideMark/>
          </w:tcPr>
          <w:p w:rsidR="00AD467F" w:rsidRPr="00F328B1" w:rsidRDefault="00AD467F" w:rsidP="00AD467F">
            <w:pPr>
              <w:spacing w:after="200" w:line="276" w:lineRule="auto"/>
              <w:jc w:val="both"/>
              <w:rPr>
                <w:sz w:val="20"/>
                <w:szCs w:val="20"/>
              </w:rPr>
            </w:pPr>
            <w:r w:rsidRPr="00F328B1">
              <w:rPr>
                <w:sz w:val="20"/>
                <w:szCs w:val="20"/>
              </w:rPr>
              <w:t>1</w:t>
            </w:r>
          </w:p>
        </w:tc>
        <w:tc>
          <w:tcPr>
            <w:tcW w:w="2695" w:type="dxa"/>
            <w:hideMark/>
          </w:tcPr>
          <w:p w:rsidR="00AD467F" w:rsidRPr="00F328B1" w:rsidRDefault="00AD467F" w:rsidP="00AD467F">
            <w:pPr>
              <w:spacing w:after="200" w:line="276" w:lineRule="auto"/>
              <w:jc w:val="both"/>
              <w:rPr>
                <w:sz w:val="20"/>
                <w:szCs w:val="20"/>
              </w:rPr>
            </w:pPr>
            <w:r w:rsidRPr="00F328B1">
              <w:rPr>
                <w:sz w:val="20"/>
                <w:szCs w:val="20"/>
              </w:rPr>
              <w:t>Заявление о перепланировке и (или) переустройстве по форме (приложение № 2)</w:t>
            </w:r>
          </w:p>
        </w:tc>
        <w:tc>
          <w:tcPr>
            <w:tcW w:w="1134" w:type="dxa"/>
            <w:hideMark/>
          </w:tcPr>
          <w:p w:rsidR="00AD467F" w:rsidRPr="00F328B1" w:rsidRDefault="00AD467F" w:rsidP="00AD467F">
            <w:pPr>
              <w:spacing w:after="200" w:line="276" w:lineRule="auto"/>
              <w:jc w:val="both"/>
              <w:rPr>
                <w:sz w:val="20"/>
                <w:szCs w:val="20"/>
              </w:rPr>
            </w:pPr>
            <w:r w:rsidRPr="00F328B1">
              <w:rPr>
                <w:sz w:val="20"/>
                <w:szCs w:val="20"/>
              </w:rPr>
              <w:t>Обязательно</w:t>
            </w:r>
          </w:p>
        </w:tc>
        <w:tc>
          <w:tcPr>
            <w:tcW w:w="1134" w:type="dxa"/>
            <w:hideMark/>
          </w:tcPr>
          <w:p w:rsidR="00AD467F" w:rsidRPr="00F328B1" w:rsidRDefault="00AD467F" w:rsidP="00AD467F">
            <w:pPr>
              <w:spacing w:after="200" w:line="276" w:lineRule="auto"/>
              <w:jc w:val="both"/>
              <w:rPr>
                <w:sz w:val="20"/>
                <w:szCs w:val="20"/>
              </w:rPr>
            </w:pPr>
            <w:r w:rsidRPr="00F328B1">
              <w:rPr>
                <w:sz w:val="20"/>
                <w:szCs w:val="20"/>
              </w:rPr>
              <w:t xml:space="preserve">Оригинал </w:t>
            </w:r>
          </w:p>
        </w:tc>
        <w:tc>
          <w:tcPr>
            <w:tcW w:w="567" w:type="dxa"/>
            <w:hideMark/>
          </w:tcPr>
          <w:p w:rsidR="00AD467F" w:rsidRPr="00F328B1" w:rsidRDefault="00AD467F" w:rsidP="00AD467F">
            <w:pPr>
              <w:spacing w:after="200" w:line="276" w:lineRule="auto"/>
              <w:jc w:val="both"/>
              <w:rPr>
                <w:sz w:val="20"/>
                <w:szCs w:val="20"/>
              </w:rPr>
            </w:pPr>
            <w:r w:rsidRPr="00F328B1">
              <w:rPr>
                <w:sz w:val="20"/>
                <w:szCs w:val="20"/>
              </w:rPr>
              <w:t>1</w:t>
            </w:r>
          </w:p>
        </w:tc>
        <w:tc>
          <w:tcPr>
            <w:tcW w:w="709" w:type="dxa"/>
            <w:hideMark/>
          </w:tcPr>
          <w:p w:rsidR="00AD467F" w:rsidRPr="00F328B1" w:rsidRDefault="00AD467F" w:rsidP="00AD467F">
            <w:pPr>
              <w:spacing w:after="200" w:line="276" w:lineRule="auto"/>
              <w:jc w:val="both"/>
              <w:rPr>
                <w:sz w:val="20"/>
                <w:szCs w:val="20"/>
              </w:rPr>
            </w:pPr>
            <w:r w:rsidRPr="00F328B1">
              <w:rPr>
                <w:sz w:val="20"/>
                <w:szCs w:val="20"/>
              </w:rPr>
              <w:t>-</w:t>
            </w:r>
          </w:p>
        </w:tc>
        <w:tc>
          <w:tcPr>
            <w:tcW w:w="2409" w:type="dxa"/>
            <w:hideMark/>
          </w:tcPr>
          <w:p w:rsidR="00AD467F" w:rsidRPr="00F328B1" w:rsidRDefault="00AD467F" w:rsidP="00AD467F">
            <w:pPr>
              <w:spacing w:after="200" w:line="276" w:lineRule="auto"/>
              <w:jc w:val="both"/>
              <w:rPr>
                <w:sz w:val="20"/>
                <w:szCs w:val="20"/>
              </w:rPr>
            </w:pPr>
            <w:r w:rsidRPr="00F328B1">
              <w:rPr>
                <w:sz w:val="20"/>
                <w:szCs w:val="20"/>
              </w:rPr>
              <w:t xml:space="preserve">Скан-копия документа, сформированного в бумажном виде, </w:t>
            </w:r>
            <w:proofErr w:type="gramStart"/>
            <w:r w:rsidRPr="00F328B1">
              <w:rPr>
                <w:sz w:val="20"/>
                <w:szCs w:val="20"/>
              </w:rPr>
              <w:t>заверенная</w:t>
            </w:r>
            <w:proofErr w:type="gramEnd"/>
            <w:r w:rsidRPr="00F328B1">
              <w:rPr>
                <w:sz w:val="20"/>
                <w:szCs w:val="20"/>
              </w:rPr>
              <w:t xml:space="preserve"> простой ЭЦП </w:t>
            </w:r>
          </w:p>
        </w:tc>
        <w:tc>
          <w:tcPr>
            <w:tcW w:w="1420" w:type="dxa"/>
            <w:hideMark/>
          </w:tcPr>
          <w:p w:rsidR="00AD467F" w:rsidRPr="00F328B1" w:rsidRDefault="00AD467F" w:rsidP="00AD467F">
            <w:pPr>
              <w:spacing w:after="200" w:line="276" w:lineRule="auto"/>
              <w:jc w:val="both"/>
              <w:rPr>
                <w:sz w:val="20"/>
                <w:szCs w:val="20"/>
              </w:rPr>
            </w:pPr>
            <w:r w:rsidRPr="00F328B1">
              <w:rPr>
                <w:sz w:val="20"/>
                <w:szCs w:val="20"/>
              </w:rPr>
              <w:t> Документ, подписанный простой ЭЦП</w:t>
            </w:r>
            <w:bookmarkStart w:id="2" w:name="_GoBack"/>
            <w:bookmarkEnd w:id="2"/>
          </w:p>
        </w:tc>
      </w:tr>
      <w:tr w:rsidR="00AD467F" w:rsidRPr="00F328B1" w:rsidTr="00AD467F">
        <w:trPr>
          <w:trHeight w:val="1554"/>
        </w:trPr>
        <w:tc>
          <w:tcPr>
            <w:tcW w:w="566" w:type="dxa"/>
            <w:hideMark/>
          </w:tcPr>
          <w:p w:rsidR="00AD467F" w:rsidRPr="00F328B1" w:rsidRDefault="00AD467F" w:rsidP="00AD467F">
            <w:pPr>
              <w:spacing w:after="200" w:line="276" w:lineRule="auto"/>
              <w:jc w:val="both"/>
              <w:rPr>
                <w:sz w:val="20"/>
                <w:szCs w:val="20"/>
              </w:rPr>
            </w:pPr>
            <w:r w:rsidRPr="00F328B1">
              <w:rPr>
                <w:sz w:val="20"/>
                <w:szCs w:val="20"/>
              </w:rPr>
              <w:t>2</w:t>
            </w:r>
          </w:p>
        </w:tc>
        <w:tc>
          <w:tcPr>
            <w:tcW w:w="2695" w:type="dxa"/>
            <w:hideMark/>
          </w:tcPr>
          <w:p w:rsidR="00AD467F" w:rsidRPr="00F328B1" w:rsidRDefault="00AD467F" w:rsidP="00AD467F">
            <w:pPr>
              <w:spacing w:after="200" w:line="276" w:lineRule="auto"/>
              <w:jc w:val="both"/>
              <w:rPr>
                <w:spacing w:val="-4"/>
                <w:sz w:val="20"/>
                <w:szCs w:val="20"/>
              </w:rPr>
            </w:pPr>
            <w:r w:rsidRPr="00F328B1">
              <w:rPr>
                <w:sz w:val="20"/>
                <w:szCs w:val="20"/>
              </w:rPr>
              <w:t>Документ, удостоверяющий личность заявителя (представителя)</w:t>
            </w:r>
          </w:p>
        </w:tc>
        <w:tc>
          <w:tcPr>
            <w:tcW w:w="1134" w:type="dxa"/>
            <w:hideMark/>
          </w:tcPr>
          <w:p w:rsidR="00AD467F" w:rsidRPr="00F328B1" w:rsidRDefault="00AD467F" w:rsidP="00AD467F">
            <w:pPr>
              <w:spacing w:after="200" w:line="276" w:lineRule="auto"/>
              <w:jc w:val="both"/>
              <w:rPr>
                <w:sz w:val="20"/>
                <w:szCs w:val="20"/>
              </w:rPr>
            </w:pPr>
            <w:r w:rsidRPr="00F328B1">
              <w:rPr>
                <w:sz w:val="20"/>
                <w:szCs w:val="20"/>
              </w:rPr>
              <w:t>Обязательно</w:t>
            </w:r>
          </w:p>
        </w:tc>
        <w:tc>
          <w:tcPr>
            <w:tcW w:w="1134" w:type="dxa"/>
            <w:hideMark/>
          </w:tcPr>
          <w:p w:rsidR="00AD467F" w:rsidRPr="00F328B1" w:rsidRDefault="00AD467F" w:rsidP="00AD467F">
            <w:pPr>
              <w:spacing w:after="200" w:line="276" w:lineRule="auto"/>
              <w:jc w:val="both"/>
              <w:rPr>
                <w:sz w:val="20"/>
                <w:szCs w:val="20"/>
              </w:rPr>
            </w:pPr>
            <w:r w:rsidRPr="00F328B1">
              <w:rPr>
                <w:sz w:val="20"/>
                <w:szCs w:val="20"/>
              </w:rPr>
              <w:t>Оригинал</w:t>
            </w:r>
          </w:p>
        </w:tc>
        <w:tc>
          <w:tcPr>
            <w:tcW w:w="567" w:type="dxa"/>
            <w:hideMark/>
          </w:tcPr>
          <w:p w:rsidR="00AD467F" w:rsidRPr="00F328B1" w:rsidRDefault="00AD467F" w:rsidP="00AD467F">
            <w:pPr>
              <w:spacing w:after="200" w:line="276" w:lineRule="auto"/>
              <w:jc w:val="both"/>
              <w:rPr>
                <w:sz w:val="20"/>
                <w:szCs w:val="20"/>
              </w:rPr>
            </w:pPr>
            <w:r w:rsidRPr="00F328B1">
              <w:rPr>
                <w:sz w:val="20"/>
                <w:szCs w:val="20"/>
              </w:rPr>
              <w:t>1</w:t>
            </w:r>
          </w:p>
        </w:tc>
        <w:tc>
          <w:tcPr>
            <w:tcW w:w="709" w:type="dxa"/>
            <w:hideMark/>
          </w:tcPr>
          <w:p w:rsidR="00AD467F" w:rsidRPr="00F328B1" w:rsidRDefault="00AD467F" w:rsidP="00AD467F">
            <w:pPr>
              <w:spacing w:after="200" w:line="276" w:lineRule="auto"/>
              <w:jc w:val="both"/>
              <w:rPr>
                <w:sz w:val="20"/>
                <w:szCs w:val="20"/>
              </w:rPr>
            </w:pPr>
            <w:r w:rsidRPr="00F328B1">
              <w:rPr>
                <w:sz w:val="20"/>
                <w:szCs w:val="20"/>
              </w:rPr>
              <w:t>УЭК</w:t>
            </w:r>
          </w:p>
        </w:tc>
        <w:tc>
          <w:tcPr>
            <w:tcW w:w="2409" w:type="dxa"/>
            <w:hideMark/>
          </w:tcPr>
          <w:p w:rsidR="00AD467F" w:rsidRPr="00F328B1" w:rsidRDefault="00AD467F" w:rsidP="00AD467F">
            <w:pPr>
              <w:spacing w:after="200" w:line="276" w:lineRule="auto"/>
              <w:jc w:val="both"/>
              <w:rPr>
                <w:sz w:val="20"/>
                <w:szCs w:val="20"/>
              </w:rPr>
            </w:pPr>
            <w:r w:rsidRPr="00F328B1">
              <w:rPr>
                <w:sz w:val="20"/>
                <w:szCs w:val="20"/>
              </w:rPr>
              <w:t xml:space="preserve">Скан-копия документа, сформированного в бумажном виде, </w:t>
            </w:r>
            <w:proofErr w:type="gramStart"/>
            <w:r w:rsidRPr="00F328B1">
              <w:rPr>
                <w:sz w:val="20"/>
                <w:szCs w:val="20"/>
              </w:rPr>
              <w:t>заверенная</w:t>
            </w:r>
            <w:proofErr w:type="gramEnd"/>
            <w:r w:rsidRPr="00F328B1">
              <w:rPr>
                <w:sz w:val="20"/>
                <w:szCs w:val="20"/>
              </w:rPr>
              <w:t xml:space="preserve"> усиленной квалифицированной ЭЦП </w:t>
            </w:r>
          </w:p>
        </w:tc>
        <w:tc>
          <w:tcPr>
            <w:tcW w:w="1420" w:type="dxa"/>
            <w:hideMark/>
          </w:tcPr>
          <w:p w:rsidR="00AD467F" w:rsidRPr="00F328B1" w:rsidRDefault="00AD467F" w:rsidP="00AD467F">
            <w:pPr>
              <w:spacing w:after="200" w:line="276" w:lineRule="auto"/>
              <w:jc w:val="both"/>
              <w:rPr>
                <w:sz w:val="20"/>
                <w:szCs w:val="20"/>
              </w:rPr>
            </w:pPr>
            <w:r w:rsidRPr="00F328B1">
              <w:rPr>
                <w:sz w:val="20"/>
                <w:szCs w:val="20"/>
              </w:rPr>
              <w:t>УЭК</w:t>
            </w:r>
          </w:p>
        </w:tc>
      </w:tr>
      <w:tr w:rsidR="00AD467F" w:rsidRPr="00F328B1" w:rsidTr="00AD467F">
        <w:trPr>
          <w:trHeight w:val="556"/>
        </w:trPr>
        <w:tc>
          <w:tcPr>
            <w:tcW w:w="566" w:type="dxa"/>
            <w:hideMark/>
          </w:tcPr>
          <w:p w:rsidR="00AD467F" w:rsidRPr="00F328B1" w:rsidRDefault="00AD467F" w:rsidP="00AD467F">
            <w:pPr>
              <w:spacing w:after="200" w:line="276" w:lineRule="auto"/>
              <w:jc w:val="both"/>
              <w:rPr>
                <w:sz w:val="20"/>
                <w:szCs w:val="20"/>
              </w:rPr>
            </w:pPr>
            <w:r w:rsidRPr="00F328B1">
              <w:rPr>
                <w:sz w:val="20"/>
                <w:szCs w:val="20"/>
              </w:rPr>
              <w:t>3</w:t>
            </w:r>
          </w:p>
        </w:tc>
        <w:tc>
          <w:tcPr>
            <w:tcW w:w="2695" w:type="dxa"/>
            <w:hideMark/>
          </w:tcPr>
          <w:p w:rsidR="00AD467F" w:rsidRPr="00F328B1" w:rsidRDefault="00AD467F" w:rsidP="00AD467F">
            <w:pPr>
              <w:suppressAutoHyphens/>
              <w:spacing w:after="200" w:line="276" w:lineRule="auto"/>
              <w:jc w:val="both"/>
              <w:rPr>
                <w:spacing w:val="-4"/>
                <w:sz w:val="20"/>
                <w:szCs w:val="20"/>
              </w:rPr>
            </w:pPr>
            <w:r w:rsidRPr="00F328B1">
              <w:rPr>
                <w:sz w:val="20"/>
                <w:szCs w:val="20"/>
              </w:rPr>
              <w:t>Документ, удостоверяющий полномочия представителя заявителя на право обращения с заявлением о предоставлении муниципальной услуги</w:t>
            </w:r>
          </w:p>
        </w:tc>
        <w:tc>
          <w:tcPr>
            <w:tcW w:w="1134" w:type="dxa"/>
            <w:hideMark/>
          </w:tcPr>
          <w:p w:rsidR="00AD467F" w:rsidRPr="00F328B1" w:rsidRDefault="00AD467F" w:rsidP="00AD467F">
            <w:pPr>
              <w:spacing w:after="200" w:line="276" w:lineRule="auto"/>
              <w:jc w:val="both"/>
              <w:rPr>
                <w:sz w:val="20"/>
                <w:szCs w:val="20"/>
              </w:rPr>
            </w:pPr>
            <w:r w:rsidRPr="00F328B1">
              <w:rPr>
                <w:sz w:val="20"/>
                <w:szCs w:val="20"/>
              </w:rPr>
              <w:t>Обязательно</w:t>
            </w:r>
          </w:p>
        </w:tc>
        <w:tc>
          <w:tcPr>
            <w:tcW w:w="1134" w:type="dxa"/>
            <w:hideMark/>
          </w:tcPr>
          <w:p w:rsidR="00AD467F" w:rsidRPr="00F328B1" w:rsidRDefault="00AD467F" w:rsidP="00AD467F">
            <w:pPr>
              <w:spacing w:after="200" w:line="276" w:lineRule="auto"/>
              <w:jc w:val="both"/>
              <w:rPr>
                <w:sz w:val="20"/>
                <w:szCs w:val="20"/>
              </w:rPr>
            </w:pPr>
            <w:r w:rsidRPr="00F328B1">
              <w:rPr>
                <w:sz w:val="20"/>
                <w:szCs w:val="20"/>
              </w:rPr>
              <w:t>Оригинал</w:t>
            </w:r>
          </w:p>
        </w:tc>
        <w:tc>
          <w:tcPr>
            <w:tcW w:w="567" w:type="dxa"/>
            <w:hideMark/>
          </w:tcPr>
          <w:p w:rsidR="00AD467F" w:rsidRPr="00F328B1" w:rsidRDefault="00AD467F" w:rsidP="00AD467F">
            <w:pPr>
              <w:spacing w:after="200" w:line="276" w:lineRule="auto"/>
              <w:jc w:val="both"/>
              <w:rPr>
                <w:sz w:val="20"/>
                <w:szCs w:val="20"/>
              </w:rPr>
            </w:pPr>
            <w:r w:rsidRPr="00F328B1">
              <w:rPr>
                <w:sz w:val="20"/>
                <w:szCs w:val="20"/>
              </w:rPr>
              <w:t>1</w:t>
            </w:r>
          </w:p>
        </w:tc>
        <w:tc>
          <w:tcPr>
            <w:tcW w:w="709" w:type="dxa"/>
            <w:hideMark/>
          </w:tcPr>
          <w:p w:rsidR="00AD467F" w:rsidRPr="00F328B1" w:rsidRDefault="00AD467F" w:rsidP="00AD467F">
            <w:pPr>
              <w:spacing w:after="200" w:line="276" w:lineRule="auto"/>
              <w:jc w:val="both"/>
              <w:rPr>
                <w:sz w:val="20"/>
                <w:szCs w:val="20"/>
              </w:rPr>
            </w:pPr>
            <w:r w:rsidRPr="00F328B1">
              <w:rPr>
                <w:sz w:val="20"/>
                <w:szCs w:val="20"/>
              </w:rPr>
              <w:t>-</w:t>
            </w:r>
          </w:p>
        </w:tc>
        <w:tc>
          <w:tcPr>
            <w:tcW w:w="2409" w:type="dxa"/>
            <w:hideMark/>
          </w:tcPr>
          <w:p w:rsidR="00AD467F" w:rsidRPr="00F328B1" w:rsidRDefault="00AD467F" w:rsidP="00AD467F">
            <w:pPr>
              <w:spacing w:after="200" w:line="276" w:lineRule="auto"/>
              <w:jc w:val="both"/>
              <w:rPr>
                <w:sz w:val="20"/>
                <w:szCs w:val="20"/>
              </w:rPr>
            </w:pPr>
            <w:r w:rsidRPr="00F328B1">
              <w:rPr>
                <w:sz w:val="20"/>
                <w:szCs w:val="20"/>
              </w:rPr>
              <w:t xml:space="preserve">Скан-копия документа, сформированного в бумажном виде, </w:t>
            </w:r>
            <w:proofErr w:type="gramStart"/>
            <w:r w:rsidRPr="00F328B1">
              <w:rPr>
                <w:sz w:val="20"/>
                <w:szCs w:val="20"/>
              </w:rPr>
              <w:t>заверенная</w:t>
            </w:r>
            <w:proofErr w:type="gramEnd"/>
            <w:r w:rsidRPr="00F328B1">
              <w:rPr>
                <w:sz w:val="20"/>
                <w:szCs w:val="20"/>
              </w:rPr>
              <w:t xml:space="preserve"> усиленной квалифицированной ЭЦП </w:t>
            </w:r>
          </w:p>
        </w:tc>
        <w:tc>
          <w:tcPr>
            <w:tcW w:w="1420" w:type="dxa"/>
            <w:hideMark/>
          </w:tcPr>
          <w:p w:rsidR="00AD467F" w:rsidRPr="00F328B1" w:rsidRDefault="00AD467F" w:rsidP="00AD467F">
            <w:pPr>
              <w:spacing w:after="200" w:line="276" w:lineRule="auto"/>
              <w:jc w:val="both"/>
              <w:rPr>
                <w:sz w:val="20"/>
                <w:szCs w:val="20"/>
              </w:rPr>
            </w:pPr>
            <w:r w:rsidRPr="00F328B1">
              <w:rPr>
                <w:sz w:val="20"/>
                <w:szCs w:val="20"/>
              </w:rPr>
              <w:t xml:space="preserve">Документ, подписанный </w:t>
            </w:r>
            <w:proofErr w:type="gramStart"/>
            <w:r w:rsidRPr="00F328B1">
              <w:rPr>
                <w:sz w:val="20"/>
                <w:szCs w:val="20"/>
              </w:rPr>
              <w:t>усиленной</w:t>
            </w:r>
            <w:proofErr w:type="gramEnd"/>
            <w:r w:rsidRPr="00F328B1">
              <w:rPr>
                <w:sz w:val="20"/>
                <w:szCs w:val="20"/>
              </w:rPr>
              <w:t xml:space="preserve"> квалифицированной ЭЦП</w:t>
            </w:r>
          </w:p>
        </w:tc>
      </w:tr>
      <w:tr w:rsidR="00AD467F" w:rsidRPr="00F328B1" w:rsidTr="00AD467F">
        <w:trPr>
          <w:trHeight w:val="556"/>
        </w:trPr>
        <w:tc>
          <w:tcPr>
            <w:tcW w:w="566" w:type="dxa"/>
            <w:hideMark/>
          </w:tcPr>
          <w:p w:rsidR="00AD467F" w:rsidRPr="00F328B1" w:rsidRDefault="00AD467F" w:rsidP="00AD467F">
            <w:pPr>
              <w:spacing w:after="200" w:line="276" w:lineRule="auto"/>
              <w:jc w:val="both"/>
              <w:rPr>
                <w:sz w:val="20"/>
                <w:szCs w:val="20"/>
              </w:rPr>
            </w:pPr>
            <w:r w:rsidRPr="00F328B1">
              <w:rPr>
                <w:sz w:val="20"/>
                <w:szCs w:val="20"/>
              </w:rPr>
              <w:t>4</w:t>
            </w:r>
          </w:p>
        </w:tc>
        <w:tc>
          <w:tcPr>
            <w:tcW w:w="2695" w:type="dxa"/>
            <w:hideMark/>
          </w:tcPr>
          <w:p w:rsidR="00AD467F" w:rsidRPr="00F328B1" w:rsidRDefault="00AD467F" w:rsidP="00AD467F">
            <w:pPr>
              <w:suppressAutoHyphens/>
              <w:spacing w:after="200" w:line="276" w:lineRule="auto"/>
              <w:jc w:val="both"/>
              <w:rPr>
                <w:sz w:val="20"/>
                <w:szCs w:val="20"/>
              </w:rPr>
            </w:pPr>
            <w:r w:rsidRPr="00F328B1">
              <w:rPr>
                <w:sz w:val="20"/>
                <w:szCs w:val="20"/>
              </w:rPr>
              <w:t xml:space="preserve">Правоустанавливающие документы на </w:t>
            </w:r>
            <w:proofErr w:type="spellStart"/>
            <w:r w:rsidRPr="00F328B1">
              <w:rPr>
                <w:sz w:val="20"/>
                <w:szCs w:val="20"/>
              </w:rPr>
              <w:t>перепланируемое</w:t>
            </w:r>
            <w:proofErr w:type="spellEnd"/>
            <w:r w:rsidRPr="00F328B1">
              <w:rPr>
                <w:sz w:val="20"/>
                <w:szCs w:val="20"/>
              </w:rPr>
              <w:t xml:space="preserve"> и (или) переустраиваемое жилое </w:t>
            </w:r>
            <w:r w:rsidRPr="00F328B1">
              <w:rPr>
                <w:sz w:val="20"/>
                <w:szCs w:val="28"/>
              </w:rPr>
              <w:t xml:space="preserve">(нежилое) </w:t>
            </w:r>
            <w:r w:rsidRPr="00F328B1">
              <w:rPr>
                <w:sz w:val="14"/>
                <w:szCs w:val="20"/>
              </w:rPr>
              <w:t xml:space="preserve"> </w:t>
            </w:r>
            <w:r w:rsidRPr="00F328B1">
              <w:rPr>
                <w:sz w:val="20"/>
                <w:szCs w:val="20"/>
              </w:rPr>
              <w:t>помещение</w:t>
            </w:r>
          </w:p>
        </w:tc>
        <w:tc>
          <w:tcPr>
            <w:tcW w:w="1134" w:type="dxa"/>
            <w:hideMark/>
          </w:tcPr>
          <w:p w:rsidR="00AD467F" w:rsidRPr="00F328B1" w:rsidRDefault="00AD467F" w:rsidP="00AD467F">
            <w:pPr>
              <w:spacing w:after="200" w:line="276" w:lineRule="auto"/>
              <w:jc w:val="both"/>
              <w:rPr>
                <w:sz w:val="20"/>
                <w:szCs w:val="20"/>
              </w:rPr>
            </w:pPr>
            <w:r w:rsidRPr="00F328B1">
              <w:rPr>
                <w:sz w:val="20"/>
                <w:szCs w:val="20"/>
              </w:rPr>
              <w:t>Не обязательно</w:t>
            </w:r>
          </w:p>
        </w:tc>
        <w:tc>
          <w:tcPr>
            <w:tcW w:w="1134" w:type="dxa"/>
            <w:hideMark/>
          </w:tcPr>
          <w:p w:rsidR="00AD467F" w:rsidRPr="00F328B1" w:rsidRDefault="00AD467F" w:rsidP="00AD467F">
            <w:pPr>
              <w:spacing w:after="200" w:line="276" w:lineRule="auto"/>
              <w:jc w:val="both"/>
              <w:rPr>
                <w:sz w:val="20"/>
                <w:szCs w:val="20"/>
              </w:rPr>
            </w:pPr>
            <w:r w:rsidRPr="00F328B1">
              <w:rPr>
                <w:sz w:val="20"/>
                <w:szCs w:val="20"/>
              </w:rPr>
              <w:t>подлинники или засвидетельствованные в нотариаль</w:t>
            </w:r>
            <w:r w:rsidRPr="00F328B1">
              <w:rPr>
                <w:sz w:val="20"/>
                <w:szCs w:val="20"/>
              </w:rPr>
              <w:lastRenderedPageBreak/>
              <w:t>ном порядке копии</w:t>
            </w:r>
          </w:p>
        </w:tc>
        <w:tc>
          <w:tcPr>
            <w:tcW w:w="567" w:type="dxa"/>
            <w:hideMark/>
          </w:tcPr>
          <w:p w:rsidR="00AD467F" w:rsidRPr="00F328B1" w:rsidRDefault="00AD467F" w:rsidP="00AD467F">
            <w:pPr>
              <w:spacing w:after="200" w:line="276" w:lineRule="auto"/>
              <w:jc w:val="both"/>
              <w:rPr>
                <w:sz w:val="20"/>
                <w:szCs w:val="20"/>
              </w:rPr>
            </w:pPr>
            <w:r w:rsidRPr="00F328B1">
              <w:rPr>
                <w:sz w:val="20"/>
                <w:szCs w:val="20"/>
              </w:rPr>
              <w:lastRenderedPageBreak/>
              <w:t>1</w:t>
            </w:r>
          </w:p>
        </w:tc>
        <w:tc>
          <w:tcPr>
            <w:tcW w:w="709" w:type="dxa"/>
            <w:hideMark/>
          </w:tcPr>
          <w:p w:rsidR="00AD467F" w:rsidRPr="00F328B1" w:rsidRDefault="00AD467F" w:rsidP="00AD467F">
            <w:pPr>
              <w:spacing w:after="200" w:line="276" w:lineRule="auto"/>
              <w:jc w:val="both"/>
              <w:rPr>
                <w:sz w:val="20"/>
                <w:szCs w:val="20"/>
              </w:rPr>
            </w:pPr>
            <w:r w:rsidRPr="00F328B1">
              <w:rPr>
                <w:sz w:val="20"/>
                <w:szCs w:val="20"/>
              </w:rPr>
              <w:t>Запрос в Росреестр</w:t>
            </w:r>
          </w:p>
        </w:tc>
        <w:tc>
          <w:tcPr>
            <w:tcW w:w="2409" w:type="dxa"/>
            <w:hideMark/>
          </w:tcPr>
          <w:p w:rsidR="00AD467F" w:rsidRPr="00F328B1" w:rsidRDefault="00AD467F" w:rsidP="00AD467F">
            <w:pPr>
              <w:spacing w:after="200" w:line="276" w:lineRule="auto"/>
              <w:jc w:val="both"/>
              <w:rPr>
                <w:sz w:val="20"/>
                <w:szCs w:val="20"/>
              </w:rPr>
            </w:pPr>
            <w:r w:rsidRPr="00F328B1">
              <w:rPr>
                <w:sz w:val="20"/>
                <w:szCs w:val="20"/>
              </w:rPr>
              <w:t xml:space="preserve">Скан-копия документа, сформированного в бумажном виде, </w:t>
            </w:r>
            <w:proofErr w:type="gramStart"/>
            <w:r w:rsidRPr="00F328B1">
              <w:rPr>
                <w:sz w:val="20"/>
                <w:szCs w:val="20"/>
              </w:rPr>
              <w:t>заверенная</w:t>
            </w:r>
            <w:proofErr w:type="gramEnd"/>
            <w:r w:rsidRPr="00F328B1">
              <w:rPr>
                <w:sz w:val="20"/>
                <w:szCs w:val="20"/>
              </w:rPr>
              <w:t xml:space="preserve"> усиленной квалифицированной ЭЦП </w:t>
            </w:r>
          </w:p>
        </w:tc>
        <w:tc>
          <w:tcPr>
            <w:tcW w:w="1420" w:type="dxa"/>
            <w:hideMark/>
          </w:tcPr>
          <w:p w:rsidR="00AD467F" w:rsidRPr="00F328B1" w:rsidRDefault="00AD467F" w:rsidP="00AD467F">
            <w:pPr>
              <w:spacing w:after="200" w:line="276" w:lineRule="auto"/>
              <w:jc w:val="both"/>
              <w:rPr>
                <w:sz w:val="20"/>
                <w:szCs w:val="20"/>
              </w:rPr>
            </w:pPr>
            <w:r w:rsidRPr="00F328B1">
              <w:rPr>
                <w:sz w:val="20"/>
                <w:szCs w:val="20"/>
              </w:rPr>
              <w:t>Запрос в Росреестр</w:t>
            </w:r>
          </w:p>
        </w:tc>
      </w:tr>
      <w:tr w:rsidR="00AD467F" w:rsidRPr="00F328B1" w:rsidTr="00AD467F">
        <w:trPr>
          <w:trHeight w:val="556"/>
        </w:trPr>
        <w:tc>
          <w:tcPr>
            <w:tcW w:w="566" w:type="dxa"/>
            <w:hideMark/>
          </w:tcPr>
          <w:p w:rsidR="00AD467F" w:rsidRPr="00F328B1" w:rsidRDefault="00AD467F" w:rsidP="00AD467F">
            <w:pPr>
              <w:spacing w:after="200" w:line="276" w:lineRule="auto"/>
              <w:jc w:val="both"/>
              <w:rPr>
                <w:sz w:val="20"/>
                <w:szCs w:val="20"/>
              </w:rPr>
            </w:pPr>
            <w:r w:rsidRPr="00F328B1">
              <w:rPr>
                <w:sz w:val="20"/>
                <w:szCs w:val="20"/>
              </w:rPr>
              <w:lastRenderedPageBreak/>
              <w:t>5</w:t>
            </w:r>
          </w:p>
        </w:tc>
        <w:tc>
          <w:tcPr>
            <w:tcW w:w="2695" w:type="dxa"/>
            <w:hideMark/>
          </w:tcPr>
          <w:p w:rsidR="00AD467F" w:rsidRPr="00F328B1" w:rsidRDefault="00AD467F" w:rsidP="00AD467F">
            <w:pPr>
              <w:suppressAutoHyphens/>
              <w:spacing w:after="200" w:line="276" w:lineRule="auto"/>
              <w:jc w:val="both"/>
              <w:rPr>
                <w:sz w:val="20"/>
                <w:szCs w:val="20"/>
              </w:rPr>
            </w:pPr>
            <w:r w:rsidRPr="00F328B1">
              <w:rPr>
                <w:sz w:val="20"/>
                <w:szCs w:val="20"/>
              </w:rPr>
              <w:t xml:space="preserve">Подготовленный и оформленный в установленном порядке проект перепланировки и (или) переустройства </w:t>
            </w:r>
            <w:proofErr w:type="spellStart"/>
            <w:r w:rsidRPr="00F328B1">
              <w:rPr>
                <w:sz w:val="20"/>
                <w:szCs w:val="20"/>
              </w:rPr>
              <w:t>перепланируемого</w:t>
            </w:r>
            <w:proofErr w:type="spellEnd"/>
            <w:r w:rsidRPr="00F328B1">
              <w:rPr>
                <w:sz w:val="20"/>
                <w:szCs w:val="20"/>
              </w:rPr>
              <w:t xml:space="preserve"> и (или) переустраиваемого жилого </w:t>
            </w:r>
            <w:r w:rsidRPr="00F328B1">
              <w:rPr>
                <w:sz w:val="20"/>
                <w:szCs w:val="28"/>
              </w:rPr>
              <w:t xml:space="preserve">(нежилого) </w:t>
            </w:r>
            <w:r w:rsidRPr="00F328B1">
              <w:rPr>
                <w:sz w:val="14"/>
                <w:szCs w:val="20"/>
              </w:rPr>
              <w:t xml:space="preserve"> </w:t>
            </w:r>
            <w:r w:rsidRPr="00F328B1">
              <w:rPr>
                <w:sz w:val="20"/>
                <w:szCs w:val="20"/>
              </w:rPr>
              <w:t>помещения</w:t>
            </w:r>
          </w:p>
        </w:tc>
        <w:tc>
          <w:tcPr>
            <w:tcW w:w="1134" w:type="dxa"/>
            <w:hideMark/>
          </w:tcPr>
          <w:p w:rsidR="00AD467F" w:rsidRPr="00F328B1" w:rsidRDefault="00AD467F" w:rsidP="00AD467F">
            <w:pPr>
              <w:spacing w:after="200" w:line="276" w:lineRule="auto"/>
              <w:jc w:val="both"/>
              <w:rPr>
                <w:sz w:val="20"/>
                <w:szCs w:val="20"/>
              </w:rPr>
            </w:pPr>
            <w:r w:rsidRPr="00F328B1">
              <w:rPr>
                <w:sz w:val="20"/>
                <w:szCs w:val="20"/>
              </w:rPr>
              <w:t>Обязательно</w:t>
            </w:r>
          </w:p>
        </w:tc>
        <w:tc>
          <w:tcPr>
            <w:tcW w:w="1134" w:type="dxa"/>
            <w:hideMark/>
          </w:tcPr>
          <w:p w:rsidR="00AD467F" w:rsidRPr="00F328B1" w:rsidRDefault="00AD467F" w:rsidP="00AD467F">
            <w:pPr>
              <w:spacing w:after="200" w:line="276" w:lineRule="auto"/>
              <w:jc w:val="both"/>
              <w:rPr>
                <w:sz w:val="20"/>
                <w:szCs w:val="20"/>
              </w:rPr>
            </w:pPr>
            <w:r w:rsidRPr="00F328B1">
              <w:rPr>
                <w:sz w:val="20"/>
                <w:szCs w:val="20"/>
              </w:rPr>
              <w:t xml:space="preserve">Оригинал </w:t>
            </w:r>
          </w:p>
        </w:tc>
        <w:tc>
          <w:tcPr>
            <w:tcW w:w="567" w:type="dxa"/>
            <w:hideMark/>
          </w:tcPr>
          <w:p w:rsidR="00AD467F" w:rsidRPr="00F328B1" w:rsidRDefault="00AD467F" w:rsidP="00AD467F">
            <w:pPr>
              <w:spacing w:after="200" w:line="276" w:lineRule="auto"/>
              <w:jc w:val="both"/>
              <w:rPr>
                <w:sz w:val="20"/>
                <w:szCs w:val="20"/>
              </w:rPr>
            </w:pPr>
            <w:r w:rsidRPr="00F328B1">
              <w:rPr>
                <w:sz w:val="20"/>
                <w:szCs w:val="20"/>
              </w:rPr>
              <w:t>1</w:t>
            </w:r>
          </w:p>
        </w:tc>
        <w:tc>
          <w:tcPr>
            <w:tcW w:w="709" w:type="dxa"/>
            <w:hideMark/>
          </w:tcPr>
          <w:p w:rsidR="00AD467F" w:rsidRPr="00F328B1" w:rsidRDefault="00AD467F" w:rsidP="00AD467F">
            <w:pPr>
              <w:spacing w:after="200" w:line="276" w:lineRule="auto"/>
              <w:jc w:val="both"/>
              <w:rPr>
                <w:sz w:val="20"/>
                <w:szCs w:val="20"/>
              </w:rPr>
            </w:pPr>
            <w:r w:rsidRPr="00F328B1">
              <w:rPr>
                <w:sz w:val="20"/>
                <w:szCs w:val="20"/>
              </w:rPr>
              <w:t>-</w:t>
            </w:r>
          </w:p>
        </w:tc>
        <w:tc>
          <w:tcPr>
            <w:tcW w:w="2409" w:type="dxa"/>
            <w:hideMark/>
          </w:tcPr>
          <w:p w:rsidR="00AD467F" w:rsidRPr="00F328B1" w:rsidRDefault="00AD467F" w:rsidP="00AD467F">
            <w:pPr>
              <w:spacing w:after="200" w:line="276" w:lineRule="auto"/>
              <w:jc w:val="both"/>
              <w:rPr>
                <w:sz w:val="20"/>
                <w:szCs w:val="20"/>
              </w:rPr>
            </w:pPr>
            <w:r w:rsidRPr="00F328B1">
              <w:rPr>
                <w:sz w:val="20"/>
                <w:szCs w:val="20"/>
              </w:rPr>
              <w:t xml:space="preserve">Скан-копия документа, сформированного в бумажном виде, </w:t>
            </w:r>
            <w:proofErr w:type="gramStart"/>
            <w:r w:rsidRPr="00F328B1">
              <w:rPr>
                <w:sz w:val="20"/>
                <w:szCs w:val="20"/>
              </w:rPr>
              <w:t>заверенная</w:t>
            </w:r>
            <w:proofErr w:type="gramEnd"/>
            <w:r w:rsidRPr="00F328B1">
              <w:rPr>
                <w:sz w:val="20"/>
                <w:szCs w:val="20"/>
              </w:rPr>
              <w:t xml:space="preserve"> усиленной квалифицированной ЭЦП </w:t>
            </w:r>
          </w:p>
        </w:tc>
        <w:tc>
          <w:tcPr>
            <w:tcW w:w="1420" w:type="dxa"/>
            <w:hideMark/>
          </w:tcPr>
          <w:p w:rsidR="00AD467F" w:rsidRPr="00F328B1" w:rsidRDefault="00AD467F" w:rsidP="00AD467F">
            <w:pPr>
              <w:spacing w:after="200" w:line="276" w:lineRule="auto"/>
              <w:jc w:val="both"/>
              <w:rPr>
                <w:sz w:val="20"/>
                <w:szCs w:val="20"/>
              </w:rPr>
            </w:pPr>
            <w:r w:rsidRPr="00F328B1">
              <w:rPr>
                <w:sz w:val="20"/>
                <w:szCs w:val="20"/>
              </w:rPr>
              <w:t xml:space="preserve">Документ, подписанный </w:t>
            </w:r>
            <w:proofErr w:type="gramStart"/>
            <w:r w:rsidRPr="00F328B1">
              <w:rPr>
                <w:sz w:val="20"/>
                <w:szCs w:val="20"/>
              </w:rPr>
              <w:t>усиленной</w:t>
            </w:r>
            <w:proofErr w:type="gramEnd"/>
            <w:r w:rsidRPr="00F328B1">
              <w:rPr>
                <w:sz w:val="20"/>
                <w:szCs w:val="20"/>
              </w:rPr>
              <w:t xml:space="preserve"> квалифицированной ЭЦП</w:t>
            </w:r>
          </w:p>
        </w:tc>
      </w:tr>
      <w:tr w:rsidR="00AD467F" w:rsidRPr="00F328B1" w:rsidTr="00AD467F">
        <w:trPr>
          <w:trHeight w:val="556"/>
        </w:trPr>
        <w:tc>
          <w:tcPr>
            <w:tcW w:w="566" w:type="dxa"/>
            <w:hideMark/>
          </w:tcPr>
          <w:p w:rsidR="00AD467F" w:rsidRPr="00F328B1" w:rsidRDefault="00AD467F" w:rsidP="00AD467F">
            <w:pPr>
              <w:spacing w:after="200" w:line="276" w:lineRule="auto"/>
              <w:jc w:val="both"/>
              <w:rPr>
                <w:sz w:val="20"/>
                <w:szCs w:val="20"/>
              </w:rPr>
            </w:pPr>
            <w:r w:rsidRPr="00F328B1">
              <w:rPr>
                <w:sz w:val="20"/>
                <w:szCs w:val="20"/>
              </w:rPr>
              <w:t>6</w:t>
            </w:r>
          </w:p>
        </w:tc>
        <w:tc>
          <w:tcPr>
            <w:tcW w:w="2695" w:type="dxa"/>
            <w:hideMark/>
          </w:tcPr>
          <w:p w:rsidR="00AD467F" w:rsidRPr="00F328B1" w:rsidRDefault="00AD467F" w:rsidP="00AD467F">
            <w:pPr>
              <w:spacing w:after="200" w:line="276" w:lineRule="auto"/>
              <w:ind w:right="25"/>
              <w:jc w:val="both"/>
              <w:rPr>
                <w:sz w:val="20"/>
                <w:szCs w:val="20"/>
              </w:rPr>
            </w:pPr>
            <w:r w:rsidRPr="00F328B1">
              <w:rPr>
                <w:sz w:val="20"/>
                <w:szCs w:val="20"/>
              </w:rPr>
              <w:t xml:space="preserve">Технический паспорт </w:t>
            </w:r>
            <w:proofErr w:type="spellStart"/>
            <w:r w:rsidRPr="00F328B1">
              <w:rPr>
                <w:sz w:val="20"/>
                <w:szCs w:val="20"/>
              </w:rPr>
              <w:t>перепланируемого</w:t>
            </w:r>
            <w:proofErr w:type="spellEnd"/>
            <w:r w:rsidRPr="00F328B1">
              <w:rPr>
                <w:sz w:val="20"/>
                <w:szCs w:val="20"/>
              </w:rPr>
              <w:t xml:space="preserve"> и (или) переустраиваемого жилого </w:t>
            </w:r>
            <w:r w:rsidRPr="00F328B1">
              <w:rPr>
                <w:sz w:val="20"/>
                <w:szCs w:val="28"/>
              </w:rPr>
              <w:t xml:space="preserve">(нежилого) </w:t>
            </w:r>
            <w:r w:rsidRPr="00F328B1">
              <w:rPr>
                <w:sz w:val="14"/>
                <w:szCs w:val="20"/>
              </w:rPr>
              <w:t xml:space="preserve"> </w:t>
            </w:r>
            <w:r w:rsidRPr="00F328B1">
              <w:rPr>
                <w:sz w:val="20"/>
                <w:szCs w:val="20"/>
              </w:rPr>
              <w:t>помещения</w:t>
            </w:r>
          </w:p>
        </w:tc>
        <w:tc>
          <w:tcPr>
            <w:tcW w:w="1134" w:type="dxa"/>
            <w:hideMark/>
          </w:tcPr>
          <w:p w:rsidR="00AD467F" w:rsidRPr="00F328B1" w:rsidRDefault="00AD467F" w:rsidP="00AD467F">
            <w:pPr>
              <w:spacing w:after="200" w:line="276" w:lineRule="auto"/>
              <w:jc w:val="both"/>
              <w:rPr>
                <w:sz w:val="20"/>
                <w:szCs w:val="20"/>
              </w:rPr>
            </w:pPr>
            <w:r w:rsidRPr="00F328B1">
              <w:rPr>
                <w:sz w:val="20"/>
                <w:szCs w:val="20"/>
              </w:rPr>
              <w:t>Обязательно</w:t>
            </w:r>
          </w:p>
        </w:tc>
        <w:tc>
          <w:tcPr>
            <w:tcW w:w="1134" w:type="dxa"/>
            <w:hideMark/>
          </w:tcPr>
          <w:p w:rsidR="00AD467F" w:rsidRPr="00F328B1" w:rsidRDefault="00AD467F" w:rsidP="00AD467F">
            <w:pPr>
              <w:spacing w:after="200" w:line="276" w:lineRule="auto"/>
              <w:jc w:val="both"/>
              <w:rPr>
                <w:sz w:val="20"/>
                <w:szCs w:val="20"/>
              </w:rPr>
            </w:pPr>
            <w:r w:rsidRPr="00F328B1">
              <w:rPr>
                <w:sz w:val="20"/>
                <w:szCs w:val="20"/>
              </w:rPr>
              <w:t>Оригинал</w:t>
            </w:r>
          </w:p>
        </w:tc>
        <w:tc>
          <w:tcPr>
            <w:tcW w:w="567" w:type="dxa"/>
            <w:hideMark/>
          </w:tcPr>
          <w:p w:rsidR="00AD467F" w:rsidRPr="00F328B1" w:rsidRDefault="00AD467F" w:rsidP="00AD467F">
            <w:pPr>
              <w:spacing w:after="200" w:line="276" w:lineRule="auto"/>
              <w:jc w:val="both"/>
              <w:rPr>
                <w:sz w:val="20"/>
                <w:szCs w:val="20"/>
              </w:rPr>
            </w:pPr>
            <w:r w:rsidRPr="00F328B1">
              <w:rPr>
                <w:sz w:val="20"/>
                <w:szCs w:val="20"/>
              </w:rPr>
              <w:t>1</w:t>
            </w:r>
          </w:p>
        </w:tc>
        <w:tc>
          <w:tcPr>
            <w:tcW w:w="709" w:type="dxa"/>
            <w:hideMark/>
          </w:tcPr>
          <w:p w:rsidR="00AD467F" w:rsidRPr="00F328B1" w:rsidRDefault="00AD467F" w:rsidP="00AD467F">
            <w:pPr>
              <w:spacing w:after="200" w:line="276" w:lineRule="auto"/>
              <w:jc w:val="both"/>
              <w:rPr>
                <w:sz w:val="20"/>
                <w:szCs w:val="20"/>
              </w:rPr>
            </w:pPr>
            <w:r w:rsidRPr="00F328B1">
              <w:rPr>
                <w:sz w:val="20"/>
                <w:szCs w:val="20"/>
              </w:rPr>
              <w:t>-</w:t>
            </w:r>
          </w:p>
        </w:tc>
        <w:tc>
          <w:tcPr>
            <w:tcW w:w="2409" w:type="dxa"/>
            <w:hideMark/>
          </w:tcPr>
          <w:p w:rsidR="00AD467F" w:rsidRPr="00F328B1" w:rsidRDefault="00AD467F" w:rsidP="00AD467F">
            <w:pPr>
              <w:spacing w:after="200" w:line="276" w:lineRule="auto"/>
              <w:jc w:val="both"/>
              <w:rPr>
                <w:sz w:val="20"/>
                <w:szCs w:val="20"/>
              </w:rPr>
            </w:pPr>
            <w:r w:rsidRPr="00F328B1">
              <w:rPr>
                <w:sz w:val="20"/>
                <w:szCs w:val="20"/>
              </w:rPr>
              <w:t xml:space="preserve">Скан-копия документа, сформированного в бумажном виде, </w:t>
            </w:r>
            <w:proofErr w:type="gramStart"/>
            <w:r w:rsidRPr="00F328B1">
              <w:rPr>
                <w:sz w:val="20"/>
                <w:szCs w:val="20"/>
              </w:rPr>
              <w:t>заверенная</w:t>
            </w:r>
            <w:proofErr w:type="gramEnd"/>
            <w:r w:rsidRPr="00F328B1">
              <w:rPr>
                <w:sz w:val="20"/>
                <w:szCs w:val="20"/>
              </w:rPr>
              <w:t xml:space="preserve"> усиленной квалифицированной ЭЦП </w:t>
            </w:r>
          </w:p>
        </w:tc>
        <w:tc>
          <w:tcPr>
            <w:tcW w:w="1420" w:type="dxa"/>
            <w:hideMark/>
          </w:tcPr>
          <w:p w:rsidR="00AD467F" w:rsidRPr="00F328B1" w:rsidRDefault="00AD467F" w:rsidP="00AD467F">
            <w:pPr>
              <w:spacing w:after="200" w:line="276" w:lineRule="auto"/>
              <w:jc w:val="both"/>
              <w:rPr>
                <w:sz w:val="20"/>
                <w:szCs w:val="20"/>
              </w:rPr>
            </w:pPr>
            <w:r w:rsidRPr="00F328B1">
              <w:rPr>
                <w:sz w:val="20"/>
                <w:szCs w:val="20"/>
              </w:rPr>
              <w:t>-</w:t>
            </w:r>
          </w:p>
        </w:tc>
      </w:tr>
      <w:tr w:rsidR="00AD467F" w:rsidRPr="00F328B1" w:rsidTr="00AD467F">
        <w:trPr>
          <w:trHeight w:val="1124"/>
        </w:trPr>
        <w:tc>
          <w:tcPr>
            <w:tcW w:w="566" w:type="dxa"/>
            <w:hideMark/>
          </w:tcPr>
          <w:p w:rsidR="00AD467F" w:rsidRPr="00F328B1" w:rsidRDefault="00AD467F" w:rsidP="00AD467F">
            <w:pPr>
              <w:spacing w:after="200" w:line="276" w:lineRule="auto"/>
              <w:jc w:val="both"/>
              <w:rPr>
                <w:sz w:val="20"/>
                <w:szCs w:val="20"/>
              </w:rPr>
            </w:pPr>
            <w:r w:rsidRPr="00F328B1">
              <w:rPr>
                <w:sz w:val="20"/>
                <w:szCs w:val="20"/>
              </w:rPr>
              <w:t>7</w:t>
            </w:r>
          </w:p>
        </w:tc>
        <w:tc>
          <w:tcPr>
            <w:tcW w:w="2695" w:type="dxa"/>
            <w:hideMark/>
          </w:tcPr>
          <w:p w:rsidR="00AD467F" w:rsidRPr="00F328B1" w:rsidRDefault="00AD467F" w:rsidP="00AD467F">
            <w:pPr>
              <w:spacing w:after="200" w:line="276" w:lineRule="auto"/>
              <w:jc w:val="both"/>
              <w:outlineLvl w:val="1"/>
              <w:rPr>
                <w:sz w:val="20"/>
                <w:szCs w:val="20"/>
              </w:rPr>
            </w:pPr>
            <w:proofErr w:type="gramStart"/>
            <w:r w:rsidRPr="00F328B1">
              <w:rPr>
                <w:sz w:val="20"/>
                <w:szCs w:val="20"/>
              </w:rPr>
              <w:t xml:space="preserve">Согласие в письменной форме всех членов семьи нанимателя (в том числе временно отсутствующих членов семьи нанимателя), занимающих </w:t>
            </w:r>
            <w:proofErr w:type="spellStart"/>
            <w:r w:rsidRPr="00F328B1">
              <w:rPr>
                <w:sz w:val="20"/>
                <w:szCs w:val="20"/>
              </w:rPr>
              <w:t>перепланируемое</w:t>
            </w:r>
            <w:proofErr w:type="spellEnd"/>
            <w:r w:rsidRPr="00F328B1">
              <w:rPr>
                <w:sz w:val="20"/>
                <w:szCs w:val="20"/>
              </w:rPr>
              <w:t xml:space="preserve"> и (или) переустраиваемое жилое </w:t>
            </w:r>
            <w:r w:rsidRPr="00F328B1">
              <w:rPr>
                <w:sz w:val="20"/>
                <w:szCs w:val="28"/>
              </w:rPr>
              <w:t xml:space="preserve">(нежилое) </w:t>
            </w:r>
            <w:r w:rsidRPr="00F328B1">
              <w:rPr>
                <w:sz w:val="14"/>
                <w:szCs w:val="20"/>
              </w:rPr>
              <w:t xml:space="preserve"> </w:t>
            </w:r>
            <w:r w:rsidRPr="00F328B1">
              <w:rPr>
                <w:sz w:val="20"/>
                <w:szCs w:val="20"/>
              </w:rPr>
              <w:t xml:space="preserve">помещение на основании договора социального найма (в случае, если заявителем является уполномоченный </w:t>
            </w:r>
            <w:proofErr w:type="spellStart"/>
            <w:r w:rsidRPr="00F328B1">
              <w:rPr>
                <w:sz w:val="20"/>
                <w:szCs w:val="20"/>
              </w:rPr>
              <w:t>наймодателем</w:t>
            </w:r>
            <w:proofErr w:type="spellEnd"/>
            <w:r w:rsidRPr="00F328B1">
              <w:rPr>
                <w:sz w:val="20"/>
                <w:szCs w:val="20"/>
              </w:rPr>
              <w:t xml:space="preserve"> на представление предусмотренных документов наниматель </w:t>
            </w:r>
            <w:proofErr w:type="spellStart"/>
            <w:r w:rsidRPr="00F328B1">
              <w:rPr>
                <w:sz w:val="20"/>
                <w:szCs w:val="20"/>
              </w:rPr>
              <w:t>перепланируемого</w:t>
            </w:r>
            <w:proofErr w:type="spellEnd"/>
            <w:r w:rsidRPr="00F328B1">
              <w:rPr>
                <w:sz w:val="20"/>
                <w:szCs w:val="20"/>
              </w:rPr>
              <w:t xml:space="preserve"> и (или) переустраиваемого жилого </w:t>
            </w:r>
            <w:r w:rsidRPr="00F328B1">
              <w:rPr>
                <w:sz w:val="20"/>
                <w:szCs w:val="28"/>
              </w:rPr>
              <w:t>(нежилого)</w:t>
            </w:r>
            <w:r w:rsidRPr="00F328B1">
              <w:rPr>
                <w:sz w:val="20"/>
                <w:szCs w:val="20"/>
              </w:rPr>
              <w:t xml:space="preserve"> помещения по договору социального найма)</w:t>
            </w:r>
            <w:proofErr w:type="gramEnd"/>
          </w:p>
        </w:tc>
        <w:tc>
          <w:tcPr>
            <w:tcW w:w="1134" w:type="dxa"/>
            <w:hideMark/>
          </w:tcPr>
          <w:p w:rsidR="00AD467F" w:rsidRPr="00F328B1" w:rsidRDefault="00AD467F" w:rsidP="00AD467F">
            <w:pPr>
              <w:spacing w:after="200" w:line="276" w:lineRule="auto"/>
              <w:jc w:val="both"/>
              <w:rPr>
                <w:sz w:val="20"/>
                <w:szCs w:val="20"/>
              </w:rPr>
            </w:pPr>
            <w:r w:rsidRPr="00F328B1">
              <w:rPr>
                <w:sz w:val="20"/>
                <w:szCs w:val="20"/>
              </w:rPr>
              <w:t xml:space="preserve">Обязательно </w:t>
            </w:r>
          </w:p>
        </w:tc>
        <w:tc>
          <w:tcPr>
            <w:tcW w:w="1134" w:type="dxa"/>
            <w:hideMark/>
          </w:tcPr>
          <w:p w:rsidR="00AD467F" w:rsidRPr="00F328B1" w:rsidRDefault="00AD467F" w:rsidP="00AD467F">
            <w:pPr>
              <w:spacing w:after="200" w:line="276" w:lineRule="auto"/>
              <w:jc w:val="both"/>
              <w:rPr>
                <w:sz w:val="20"/>
                <w:szCs w:val="20"/>
              </w:rPr>
            </w:pPr>
            <w:r w:rsidRPr="00F328B1">
              <w:rPr>
                <w:sz w:val="20"/>
                <w:szCs w:val="20"/>
              </w:rPr>
              <w:t xml:space="preserve">Оригинал </w:t>
            </w:r>
          </w:p>
        </w:tc>
        <w:tc>
          <w:tcPr>
            <w:tcW w:w="567" w:type="dxa"/>
            <w:hideMark/>
          </w:tcPr>
          <w:p w:rsidR="00AD467F" w:rsidRPr="00F328B1" w:rsidRDefault="00AD467F" w:rsidP="00AD467F">
            <w:pPr>
              <w:spacing w:after="200" w:line="276" w:lineRule="auto"/>
              <w:jc w:val="both"/>
              <w:rPr>
                <w:sz w:val="20"/>
                <w:szCs w:val="20"/>
              </w:rPr>
            </w:pPr>
            <w:r w:rsidRPr="00F328B1">
              <w:rPr>
                <w:sz w:val="20"/>
                <w:szCs w:val="20"/>
              </w:rPr>
              <w:t>1</w:t>
            </w:r>
          </w:p>
        </w:tc>
        <w:tc>
          <w:tcPr>
            <w:tcW w:w="709" w:type="dxa"/>
            <w:hideMark/>
          </w:tcPr>
          <w:p w:rsidR="00AD467F" w:rsidRPr="00F328B1" w:rsidRDefault="00AD467F" w:rsidP="00AD467F">
            <w:pPr>
              <w:spacing w:after="200" w:line="276" w:lineRule="auto"/>
              <w:jc w:val="both"/>
              <w:rPr>
                <w:sz w:val="20"/>
                <w:szCs w:val="20"/>
              </w:rPr>
            </w:pPr>
            <w:r w:rsidRPr="00F328B1">
              <w:rPr>
                <w:sz w:val="20"/>
                <w:szCs w:val="20"/>
              </w:rPr>
              <w:t>-</w:t>
            </w:r>
          </w:p>
        </w:tc>
        <w:tc>
          <w:tcPr>
            <w:tcW w:w="2409" w:type="dxa"/>
            <w:hideMark/>
          </w:tcPr>
          <w:p w:rsidR="00AD467F" w:rsidRPr="00F328B1" w:rsidRDefault="00AD467F" w:rsidP="00AD467F">
            <w:pPr>
              <w:spacing w:after="200" w:line="276" w:lineRule="auto"/>
              <w:jc w:val="both"/>
              <w:rPr>
                <w:sz w:val="20"/>
                <w:szCs w:val="20"/>
              </w:rPr>
            </w:pPr>
            <w:r w:rsidRPr="00F328B1">
              <w:rPr>
                <w:sz w:val="20"/>
                <w:szCs w:val="20"/>
              </w:rPr>
              <w:t xml:space="preserve">Скан-копия документа, сформированного в бумажном виде, </w:t>
            </w:r>
            <w:proofErr w:type="gramStart"/>
            <w:r w:rsidRPr="00F328B1">
              <w:rPr>
                <w:sz w:val="20"/>
                <w:szCs w:val="20"/>
              </w:rPr>
              <w:t>заверенная</w:t>
            </w:r>
            <w:proofErr w:type="gramEnd"/>
            <w:r w:rsidRPr="00F328B1">
              <w:rPr>
                <w:sz w:val="20"/>
                <w:szCs w:val="20"/>
              </w:rPr>
              <w:t xml:space="preserve"> усиленной квалифицированной ЭЦП </w:t>
            </w:r>
          </w:p>
        </w:tc>
        <w:tc>
          <w:tcPr>
            <w:tcW w:w="1420" w:type="dxa"/>
            <w:hideMark/>
          </w:tcPr>
          <w:p w:rsidR="00AD467F" w:rsidRPr="00F328B1" w:rsidRDefault="00AD467F" w:rsidP="00AD467F">
            <w:pPr>
              <w:spacing w:after="200" w:line="276" w:lineRule="auto"/>
              <w:jc w:val="both"/>
              <w:rPr>
                <w:sz w:val="20"/>
                <w:szCs w:val="20"/>
              </w:rPr>
            </w:pPr>
            <w:r w:rsidRPr="00F328B1">
              <w:rPr>
                <w:sz w:val="20"/>
                <w:szCs w:val="20"/>
              </w:rPr>
              <w:t>Документ, подписанный усиленной квалифицированной ЭЦП всех членов семьи</w:t>
            </w:r>
          </w:p>
        </w:tc>
      </w:tr>
      <w:tr w:rsidR="00AD467F" w:rsidRPr="00F328B1" w:rsidTr="00AD467F">
        <w:trPr>
          <w:trHeight w:val="1139"/>
        </w:trPr>
        <w:tc>
          <w:tcPr>
            <w:tcW w:w="566" w:type="dxa"/>
            <w:hideMark/>
          </w:tcPr>
          <w:p w:rsidR="00AD467F" w:rsidRPr="00F328B1" w:rsidRDefault="00AD467F" w:rsidP="00AD467F">
            <w:pPr>
              <w:spacing w:after="200" w:line="276" w:lineRule="auto"/>
              <w:jc w:val="both"/>
              <w:rPr>
                <w:sz w:val="20"/>
                <w:szCs w:val="20"/>
              </w:rPr>
            </w:pPr>
            <w:r w:rsidRPr="00F328B1">
              <w:rPr>
                <w:sz w:val="20"/>
                <w:szCs w:val="20"/>
              </w:rPr>
              <w:t>8</w:t>
            </w:r>
          </w:p>
        </w:tc>
        <w:tc>
          <w:tcPr>
            <w:tcW w:w="2695" w:type="dxa"/>
            <w:hideMark/>
          </w:tcPr>
          <w:p w:rsidR="00AD467F" w:rsidRPr="00F328B1" w:rsidRDefault="00AD467F" w:rsidP="00AD467F">
            <w:pPr>
              <w:spacing w:after="200" w:line="276" w:lineRule="auto"/>
              <w:jc w:val="both"/>
              <w:outlineLvl w:val="2"/>
              <w:rPr>
                <w:sz w:val="20"/>
                <w:szCs w:val="20"/>
              </w:rPr>
            </w:pPr>
            <w:r w:rsidRPr="00F328B1">
              <w:rPr>
                <w:sz w:val="20"/>
                <w:szCs w:val="20"/>
              </w:rPr>
              <w:t>Заключение органа по охране памятников архитектуры, истории и культуры о допустимости проведения перепланировки и (или) переустройства жилого (нежилого) помещения, если такое жилое помещение или дом, в котором оно находится, является памятником архитектуры, истории или культуры.</w:t>
            </w:r>
          </w:p>
        </w:tc>
        <w:tc>
          <w:tcPr>
            <w:tcW w:w="1134" w:type="dxa"/>
            <w:hideMark/>
          </w:tcPr>
          <w:p w:rsidR="00AD467F" w:rsidRPr="00F328B1" w:rsidRDefault="00AD467F" w:rsidP="00AD467F">
            <w:pPr>
              <w:spacing w:after="200" w:line="276" w:lineRule="auto"/>
              <w:jc w:val="both"/>
              <w:rPr>
                <w:sz w:val="20"/>
                <w:szCs w:val="20"/>
              </w:rPr>
            </w:pPr>
            <w:r w:rsidRPr="00F328B1">
              <w:rPr>
                <w:sz w:val="20"/>
                <w:szCs w:val="20"/>
              </w:rPr>
              <w:t>Не обязательно</w:t>
            </w:r>
          </w:p>
        </w:tc>
        <w:tc>
          <w:tcPr>
            <w:tcW w:w="1134" w:type="dxa"/>
            <w:hideMark/>
          </w:tcPr>
          <w:p w:rsidR="00AD467F" w:rsidRPr="00F328B1" w:rsidRDefault="00AD467F" w:rsidP="00AD467F">
            <w:pPr>
              <w:spacing w:after="200" w:line="276" w:lineRule="auto"/>
              <w:jc w:val="both"/>
              <w:rPr>
                <w:sz w:val="20"/>
                <w:szCs w:val="20"/>
              </w:rPr>
            </w:pPr>
            <w:r w:rsidRPr="00F328B1">
              <w:rPr>
                <w:sz w:val="20"/>
                <w:szCs w:val="20"/>
              </w:rPr>
              <w:t xml:space="preserve">Оригинал </w:t>
            </w:r>
          </w:p>
        </w:tc>
        <w:tc>
          <w:tcPr>
            <w:tcW w:w="567" w:type="dxa"/>
            <w:hideMark/>
          </w:tcPr>
          <w:p w:rsidR="00AD467F" w:rsidRPr="00F328B1" w:rsidRDefault="00AD467F" w:rsidP="00AD467F">
            <w:pPr>
              <w:spacing w:after="200" w:line="276" w:lineRule="auto"/>
              <w:jc w:val="both"/>
              <w:rPr>
                <w:sz w:val="20"/>
                <w:szCs w:val="20"/>
              </w:rPr>
            </w:pPr>
            <w:r w:rsidRPr="00F328B1">
              <w:rPr>
                <w:sz w:val="20"/>
                <w:szCs w:val="20"/>
              </w:rPr>
              <w:t>1</w:t>
            </w:r>
          </w:p>
        </w:tc>
        <w:tc>
          <w:tcPr>
            <w:tcW w:w="709" w:type="dxa"/>
            <w:hideMark/>
          </w:tcPr>
          <w:p w:rsidR="00AD467F" w:rsidRPr="00F328B1" w:rsidRDefault="00AD467F" w:rsidP="00AD467F">
            <w:pPr>
              <w:spacing w:after="200" w:line="276" w:lineRule="auto"/>
              <w:jc w:val="both"/>
              <w:rPr>
                <w:sz w:val="20"/>
                <w:szCs w:val="20"/>
              </w:rPr>
            </w:pPr>
            <w:r w:rsidRPr="00F328B1">
              <w:rPr>
                <w:sz w:val="20"/>
                <w:szCs w:val="20"/>
              </w:rPr>
              <w:t>Запрос в Министерство культуры Забайкальского края</w:t>
            </w:r>
          </w:p>
        </w:tc>
        <w:tc>
          <w:tcPr>
            <w:tcW w:w="2409" w:type="dxa"/>
            <w:hideMark/>
          </w:tcPr>
          <w:p w:rsidR="00AD467F" w:rsidRPr="00F328B1" w:rsidRDefault="00AD467F" w:rsidP="00AD467F">
            <w:pPr>
              <w:spacing w:after="200" w:line="276" w:lineRule="auto"/>
              <w:jc w:val="both"/>
              <w:rPr>
                <w:sz w:val="20"/>
                <w:szCs w:val="20"/>
              </w:rPr>
            </w:pPr>
            <w:r w:rsidRPr="00F328B1">
              <w:rPr>
                <w:sz w:val="20"/>
                <w:szCs w:val="20"/>
              </w:rPr>
              <w:t xml:space="preserve">Скан-копия документа, сформированного в бумажном виде, </w:t>
            </w:r>
            <w:proofErr w:type="gramStart"/>
            <w:r w:rsidRPr="00F328B1">
              <w:rPr>
                <w:sz w:val="20"/>
                <w:szCs w:val="20"/>
              </w:rPr>
              <w:t>заверенная</w:t>
            </w:r>
            <w:proofErr w:type="gramEnd"/>
            <w:r w:rsidRPr="00F328B1">
              <w:rPr>
                <w:sz w:val="20"/>
                <w:szCs w:val="20"/>
              </w:rPr>
              <w:t xml:space="preserve"> усиленной квалифицированной ЭЦП </w:t>
            </w:r>
          </w:p>
        </w:tc>
        <w:tc>
          <w:tcPr>
            <w:tcW w:w="1420" w:type="dxa"/>
            <w:hideMark/>
          </w:tcPr>
          <w:p w:rsidR="00AD467F" w:rsidRPr="00F328B1" w:rsidRDefault="00AD467F" w:rsidP="00AD467F">
            <w:pPr>
              <w:spacing w:after="200" w:line="276" w:lineRule="auto"/>
              <w:jc w:val="both"/>
              <w:rPr>
                <w:sz w:val="20"/>
                <w:szCs w:val="20"/>
              </w:rPr>
            </w:pPr>
            <w:r w:rsidRPr="00F328B1">
              <w:rPr>
                <w:sz w:val="20"/>
                <w:szCs w:val="20"/>
              </w:rPr>
              <w:t>Запрос в Министерство культуры Забайкальского края</w:t>
            </w:r>
          </w:p>
        </w:tc>
      </w:tr>
    </w:tbl>
    <w:p w:rsidR="00AD467F" w:rsidRPr="00F328B1" w:rsidRDefault="00AD467F" w:rsidP="00AD467F">
      <w:pPr>
        <w:autoSpaceDE w:val="0"/>
        <w:autoSpaceDN w:val="0"/>
        <w:adjustRightInd w:val="0"/>
        <w:jc w:val="both"/>
        <w:rPr>
          <w:sz w:val="28"/>
          <w:szCs w:val="28"/>
        </w:rPr>
      </w:pPr>
    </w:p>
    <w:p w:rsidR="00AD467F" w:rsidRPr="00AD467F" w:rsidRDefault="00AD467F" w:rsidP="00AD467F">
      <w:pPr>
        <w:autoSpaceDE w:val="0"/>
        <w:autoSpaceDN w:val="0"/>
        <w:adjustRightInd w:val="0"/>
        <w:spacing w:after="200" w:line="276" w:lineRule="auto"/>
        <w:outlineLvl w:val="1"/>
        <w:rPr>
          <w:b/>
        </w:rPr>
      </w:pPr>
      <w:r w:rsidRPr="00AD467F">
        <w:rPr>
          <w:b/>
        </w:rPr>
        <w:t xml:space="preserve">3. СОСТАВ, ПОСЛЕДОВАТЕЛЬНОСТЬ И СРОКИ ВЫПОЛНЕНИЯ АДМИНИСТРАТИВНЫХ ПРОЦЕДУР, ТРЕБОВАНИЯ К ПОРЯДКУ ИХ ВЫПОЛНЕНИЯ </w:t>
      </w:r>
    </w:p>
    <w:p w:rsidR="00AD467F" w:rsidRPr="00AD467F" w:rsidRDefault="00AD467F" w:rsidP="00AD467F">
      <w:pPr>
        <w:autoSpaceDE w:val="0"/>
        <w:autoSpaceDN w:val="0"/>
        <w:adjustRightInd w:val="0"/>
        <w:outlineLvl w:val="2"/>
      </w:pPr>
      <w:r w:rsidRPr="00AD467F">
        <w:lastRenderedPageBreak/>
        <w:t xml:space="preserve"> Последовательность административных процедур</w:t>
      </w:r>
    </w:p>
    <w:p w:rsidR="00AD467F" w:rsidRPr="00AD467F" w:rsidRDefault="00AD467F" w:rsidP="00AD467F">
      <w:pPr>
        <w:autoSpaceDE w:val="0"/>
        <w:autoSpaceDN w:val="0"/>
        <w:adjustRightInd w:val="0"/>
        <w:jc w:val="both"/>
      </w:pPr>
      <w:r w:rsidRPr="00AD467F">
        <w:t>3.1. Предоставление муниципальной услуги включает в себя следующие административные процедуры:</w:t>
      </w:r>
    </w:p>
    <w:p w:rsidR="00AD467F" w:rsidRPr="00AD467F" w:rsidRDefault="00AD467F" w:rsidP="00AD467F">
      <w:pPr>
        <w:autoSpaceDE w:val="0"/>
        <w:autoSpaceDN w:val="0"/>
        <w:adjustRightInd w:val="0"/>
        <w:jc w:val="both"/>
      </w:pPr>
      <w:r w:rsidRPr="00AD467F">
        <w:t>- прием и регистрацию документов заявителя;</w:t>
      </w:r>
    </w:p>
    <w:p w:rsidR="00AD467F" w:rsidRPr="00AD467F" w:rsidRDefault="00AD467F" w:rsidP="00AD467F">
      <w:pPr>
        <w:autoSpaceDE w:val="0"/>
        <w:autoSpaceDN w:val="0"/>
        <w:adjustRightInd w:val="0"/>
        <w:jc w:val="both"/>
      </w:pPr>
      <w:r w:rsidRPr="00AD467F">
        <w:t>- рассмотрение заявления о предоставлении муниципальной услуги, проверка  документов;</w:t>
      </w:r>
    </w:p>
    <w:p w:rsidR="00AD467F" w:rsidRPr="00AD467F" w:rsidRDefault="00AD467F" w:rsidP="00AD467F">
      <w:pPr>
        <w:autoSpaceDE w:val="0"/>
        <w:autoSpaceDN w:val="0"/>
        <w:adjustRightInd w:val="0"/>
        <w:jc w:val="both"/>
      </w:pPr>
      <w:r w:rsidRPr="00AD467F">
        <w:t>- принятие решения о согласовании перепланировки и (или) переустройства жилого (нежилого) помещения или об отказе в таком согласовании;</w:t>
      </w:r>
    </w:p>
    <w:p w:rsidR="00AD467F" w:rsidRPr="00AD467F" w:rsidRDefault="00AD467F" w:rsidP="00AD467F">
      <w:pPr>
        <w:autoSpaceDE w:val="0"/>
        <w:autoSpaceDN w:val="0"/>
        <w:adjustRightInd w:val="0"/>
        <w:jc w:val="both"/>
      </w:pPr>
      <w:r w:rsidRPr="00AD467F">
        <w:t>- выдача заявителю решения о согласовании перепланировки и (или) переустройства жилого (нежилого) помещения или об отказе в таком согласовании.</w:t>
      </w:r>
    </w:p>
    <w:p w:rsidR="00AD467F" w:rsidRPr="00AD467F" w:rsidRDefault="00AD467F" w:rsidP="00AD467F">
      <w:pPr>
        <w:autoSpaceDE w:val="0"/>
        <w:autoSpaceDN w:val="0"/>
        <w:adjustRightInd w:val="0"/>
        <w:jc w:val="both"/>
      </w:pPr>
      <w:r w:rsidRPr="00AD467F">
        <w:t>Блок-схема последовательности действий при предоставлении муниципальной услуги представлена в приложении № 1 к административному регламенту.</w:t>
      </w:r>
    </w:p>
    <w:p w:rsidR="00AD467F" w:rsidRPr="00F328B1" w:rsidRDefault="00AD467F" w:rsidP="00AD467F">
      <w:pPr>
        <w:autoSpaceDE w:val="0"/>
        <w:autoSpaceDN w:val="0"/>
        <w:adjustRightInd w:val="0"/>
        <w:jc w:val="both"/>
        <w:rPr>
          <w:sz w:val="28"/>
          <w:szCs w:val="28"/>
        </w:rPr>
      </w:pPr>
    </w:p>
    <w:p w:rsidR="00AD467F" w:rsidRPr="00AD467F" w:rsidRDefault="00AD467F" w:rsidP="00AD467F">
      <w:pPr>
        <w:autoSpaceDE w:val="0"/>
        <w:autoSpaceDN w:val="0"/>
        <w:adjustRightInd w:val="0"/>
        <w:outlineLvl w:val="2"/>
      </w:pPr>
      <w:r w:rsidRPr="00AD467F">
        <w:t>Прием и регистрация документов заявителя</w:t>
      </w:r>
    </w:p>
    <w:p w:rsidR="00AD467F" w:rsidRPr="00AD467F" w:rsidRDefault="00AD467F" w:rsidP="00AD467F">
      <w:pPr>
        <w:autoSpaceDE w:val="0"/>
        <w:autoSpaceDN w:val="0"/>
        <w:adjustRightInd w:val="0"/>
        <w:jc w:val="both"/>
      </w:pPr>
      <w:r w:rsidRPr="00AD467F">
        <w:t>3.2. Основанием для начала административной процедуры приема и регистрации документов заявителя является запрос заявителя или представителя заявителя к Исполнителю с заявлением о предоставлении муниципальной услуги и документами, необходимыми для предоставления муниципальной услуги согласно пункту 2.8 настоящего административного регламента, либо поступление указанных документов к Исполнителю по почте, по электронной почте.</w:t>
      </w:r>
    </w:p>
    <w:p w:rsidR="00AD467F" w:rsidRPr="00AD467F" w:rsidRDefault="00AD467F" w:rsidP="00AD467F">
      <w:pPr>
        <w:autoSpaceDE w:val="0"/>
        <w:autoSpaceDN w:val="0"/>
        <w:adjustRightInd w:val="0"/>
        <w:jc w:val="both"/>
      </w:pPr>
      <w:r w:rsidRPr="00AD467F">
        <w:t>3.3. Должностное лицо, ответственное за прием и регистрацию документов заявителя:</w:t>
      </w:r>
    </w:p>
    <w:p w:rsidR="00AD467F" w:rsidRPr="00AD467F" w:rsidRDefault="00AD467F" w:rsidP="00AD467F">
      <w:pPr>
        <w:autoSpaceDE w:val="0"/>
        <w:autoSpaceDN w:val="0"/>
        <w:adjustRightInd w:val="0"/>
        <w:jc w:val="both"/>
      </w:pPr>
      <w:r w:rsidRPr="00AD467F">
        <w:t>- устанавливает предмет обращения;</w:t>
      </w:r>
    </w:p>
    <w:p w:rsidR="00AD467F" w:rsidRPr="00AD467F" w:rsidRDefault="00AD467F" w:rsidP="00AD467F">
      <w:pPr>
        <w:autoSpaceDE w:val="0"/>
        <w:autoSpaceDN w:val="0"/>
        <w:adjustRightInd w:val="0"/>
        <w:jc w:val="both"/>
      </w:pPr>
      <w:r w:rsidRPr="00AD467F">
        <w:t>- проверяет документ, удостоверяющий личность заявителя в случае, если заявление представлено заявителем при личном обращении к Исполнителю;</w:t>
      </w:r>
    </w:p>
    <w:p w:rsidR="00AD467F" w:rsidRPr="00AD467F" w:rsidRDefault="00AD467F" w:rsidP="00AD467F">
      <w:pPr>
        <w:autoSpaceDE w:val="0"/>
        <w:autoSpaceDN w:val="0"/>
        <w:adjustRightInd w:val="0"/>
        <w:jc w:val="both"/>
      </w:pPr>
      <w:r w:rsidRPr="00AD467F">
        <w:t>- проверяет наличие документов, необходимых для предоставления муниципальной услуги в соответствии с пунктом 2.8 настоящего административного регламента;</w:t>
      </w:r>
    </w:p>
    <w:p w:rsidR="00AD467F" w:rsidRPr="00AD467F" w:rsidRDefault="00AD467F" w:rsidP="00AD467F">
      <w:pPr>
        <w:autoSpaceDE w:val="0"/>
        <w:autoSpaceDN w:val="0"/>
        <w:adjustRightInd w:val="0"/>
        <w:jc w:val="both"/>
      </w:pPr>
      <w:r w:rsidRPr="00AD467F">
        <w:t>- проверяет соответствие представленных документов требованиям, установленным настоящим административным регламентом;</w:t>
      </w:r>
    </w:p>
    <w:p w:rsidR="00AD467F" w:rsidRPr="00AD467F" w:rsidRDefault="00AD467F" w:rsidP="00AD467F">
      <w:pPr>
        <w:autoSpaceDE w:val="0"/>
        <w:autoSpaceDN w:val="0"/>
        <w:adjustRightInd w:val="0"/>
        <w:jc w:val="both"/>
      </w:pPr>
      <w:r w:rsidRPr="00AD467F">
        <w:t>- при отсутствии у заявителя заполненного заявления или неправильном его заполнении помогает заявителю заполнить заявление либо изготавливает заявление при помощи средств электронно-вычислительной техники и передает его на подпись заявителю в случае, если заявление представлено заявителем или представителем заявителя при личном обращении в администрацию муниципального района «Чернышевский район»;</w:t>
      </w:r>
    </w:p>
    <w:p w:rsidR="00AD467F" w:rsidRPr="00AD467F" w:rsidRDefault="00AD467F" w:rsidP="00AD467F">
      <w:pPr>
        <w:autoSpaceDE w:val="0"/>
        <w:autoSpaceDN w:val="0"/>
        <w:adjustRightInd w:val="0"/>
        <w:jc w:val="both"/>
      </w:pPr>
      <w:r w:rsidRPr="00AD467F">
        <w:t>- при установлении факта неправильного заполнения заявления, полученного по почте, по электронной почте, уведомляет по почте заявителя о наличии препятствий для предоставления муниципальной услуги с указанием на содержание выявленных недостатков и предлагает принять меры по их устранению;</w:t>
      </w:r>
    </w:p>
    <w:p w:rsidR="00AD467F" w:rsidRPr="00AD467F" w:rsidRDefault="00AD467F" w:rsidP="00AD467F">
      <w:pPr>
        <w:autoSpaceDE w:val="0"/>
        <w:autoSpaceDN w:val="0"/>
        <w:adjustRightInd w:val="0"/>
        <w:jc w:val="both"/>
      </w:pPr>
      <w:r w:rsidRPr="00AD467F">
        <w:t>- при необходимости свидетельствования верности копий представленных документов сверяет представленные экземпляры оригиналов и копий документов, делает на копиях документов надпись об их соответствии оригиналам и заверяет своей подписью с указанием должности, фамилии и инициалов;</w:t>
      </w:r>
    </w:p>
    <w:p w:rsidR="00AD467F" w:rsidRPr="00AD467F" w:rsidRDefault="00AD467F" w:rsidP="00AD467F">
      <w:pPr>
        <w:autoSpaceDE w:val="0"/>
        <w:autoSpaceDN w:val="0"/>
        <w:adjustRightInd w:val="0"/>
        <w:jc w:val="both"/>
      </w:pPr>
      <w:r w:rsidRPr="00AD467F">
        <w:t>- регистрирует поступление заявления в соответствии с Инструкцией по делопроизводству.</w:t>
      </w:r>
    </w:p>
    <w:p w:rsidR="00AD467F" w:rsidRPr="00AD467F" w:rsidRDefault="00AD467F" w:rsidP="00AD467F">
      <w:pPr>
        <w:autoSpaceDE w:val="0"/>
        <w:autoSpaceDN w:val="0"/>
        <w:adjustRightInd w:val="0"/>
        <w:jc w:val="both"/>
      </w:pPr>
      <w:r w:rsidRPr="00AD467F">
        <w:t>3.4. При установлении факта отсутствия документов, перечень которых установлен пунктом 2.8  настоящего административного регламента, должностное лицо, ответственное за прием и регистрацию документов заявителя,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
    <w:p w:rsidR="00AD467F" w:rsidRPr="00AD467F" w:rsidRDefault="00AD467F" w:rsidP="00AD467F">
      <w:pPr>
        <w:autoSpaceDE w:val="0"/>
        <w:autoSpaceDN w:val="0"/>
        <w:adjustRightInd w:val="0"/>
        <w:jc w:val="both"/>
      </w:pPr>
      <w:r w:rsidRPr="00AD467F">
        <w:t xml:space="preserve">3.5. </w:t>
      </w:r>
      <w:proofErr w:type="gramStart"/>
      <w:r w:rsidRPr="00AD467F">
        <w:t>Если при установлении факта отсутствия документов, перечень которых установлен пунктом 2.8 настоящего административного регламента,  заявитель настаивает на приеме заявления и документов, необходимых для предоставления муниципальной услуги, должностное лицо, ответственное за прием и регистрацию документов заявителя, принимает от него представленные документы, указывает в заявлении на выявленные недостатки и (или) на факт отсутствия необходимых документов.</w:t>
      </w:r>
      <w:proofErr w:type="gramEnd"/>
    </w:p>
    <w:p w:rsidR="00AD467F" w:rsidRPr="00AD467F" w:rsidRDefault="00AD467F" w:rsidP="00AD467F">
      <w:pPr>
        <w:autoSpaceDE w:val="0"/>
        <w:autoSpaceDN w:val="0"/>
        <w:adjustRightInd w:val="0"/>
        <w:jc w:val="both"/>
      </w:pPr>
      <w:r w:rsidRPr="00AD467F">
        <w:t xml:space="preserve">3.6. Должностное лицо, ответственное за прием и регистрацию документов заявителя, вносит запись о приеме заявления в Журнал регистрации заявлений и решений, а также </w:t>
      </w:r>
      <w:r w:rsidRPr="00AD467F">
        <w:lastRenderedPageBreak/>
        <w:t>оформляет расписку о приеме документов по форме согласно приложению № 3 к настоящему административному регламенту и выдает ее заявителю.</w:t>
      </w:r>
    </w:p>
    <w:p w:rsidR="00AD467F" w:rsidRPr="00AD467F" w:rsidRDefault="00AD467F" w:rsidP="00AD467F">
      <w:pPr>
        <w:autoSpaceDE w:val="0"/>
        <w:autoSpaceDN w:val="0"/>
        <w:adjustRightInd w:val="0"/>
        <w:jc w:val="both"/>
      </w:pPr>
      <w:r w:rsidRPr="00AD467F">
        <w:t>3.7. Результатом административной процедуры прием и регистрация заявления о предоставлении муниципальной услуги.</w:t>
      </w:r>
    </w:p>
    <w:p w:rsidR="00AD467F" w:rsidRPr="00AD467F" w:rsidRDefault="00AD467F" w:rsidP="00AD467F">
      <w:pPr>
        <w:autoSpaceDE w:val="0"/>
        <w:autoSpaceDN w:val="0"/>
        <w:adjustRightInd w:val="0"/>
        <w:jc w:val="both"/>
      </w:pPr>
      <w:r w:rsidRPr="00AD467F">
        <w:t>3.8. Максимальный срок выполнения административной процедуры приема и регистрации документов заявителя составляет 1 день.</w:t>
      </w:r>
    </w:p>
    <w:p w:rsidR="00AD467F" w:rsidRPr="00F328B1" w:rsidRDefault="00AD467F" w:rsidP="00AD467F">
      <w:pPr>
        <w:autoSpaceDE w:val="0"/>
        <w:autoSpaceDN w:val="0"/>
        <w:adjustRightInd w:val="0"/>
        <w:jc w:val="both"/>
        <w:rPr>
          <w:sz w:val="28"/>
          <w:szCs w:val="28"/>
        </w:rPr>
      </w:pPr>
    </w:p>
    <w:p w:rsidR="00AD467F" w:rsidRPr="00AD467F" w:rsidRDefault="00AD467F" w:rsidP="00AD467F">
      <w:pPr>
        <w:autoSpaceDE w:val="0"/>
        <w:autoSpaceDN w:val="0"/>
        <w:adjustRightInd w:val="0"/>
      </w:pPr>
      <w:r w:rsidRPr="00AD467F">
        <w:t xml:space="preserve">Рассмотрение заявления о предоставлении муниципальной услуги, </w:t>
      </w:r>
    </w:p>
    <w:p w:rsidR="00AD467F" w:rsidRPr="00AD467F" w:rsidRDefault="00AD467F" w:rsidP="00AD467F">
      <w:pPr>
        <w:autoSpaceDE w:val="0"/>
        <w:autoSpaceDN w:val="0"/>
        <w:adjustRightInd w:val="0"/>
      </w:pPr>
      <w:r w:rsidRPr="00AD467F">
        <w:t>проверка документов</w:t>
      </w:r>
    </w:p>
    <w:p w:rsidR="00AD467F" w:rsidRPr="00AD467F" w:rsidRDefault="00AD467F" w:rsidP="00AD467F">
      <w:pPr>
        <w:autoSpaceDE w:val="0"/>
        <w:autoSpaceDN w:val="0"/>
        <w:adjustRightInd w:val="0"/>
        <w:jc w:val="both"/>
      </w:pPr>
      <w:r w:rsidRPr="00AD467F">
        <w:t>3.9. Основанием для начала административной процедуры  является поступление с регистрации заявления должностному лицу Исполнителя, ответственному за предоставление муниципальной услуги.</w:t>
      </w:r>
    </w:p>
    <w:p w:rsidR="00AD467F" w:rsidRPr="00AD467F" w:rsidRDefault="00AD467F" w:rsidP="00AD467F">
      <w:pPr>
        <w:autoSpaceDE w:val="0"/>
        <w:autoSpaceDN w:val="0"/>
        <w:adjustRightInd w:val="0"/>
        <w:jc w:val="both"/>
      </w:pPr>
      <w:r w:rsidRPr="00AD467F">
        <w:t>3.10. Должностное лицо Исполнителя, ответственное за предоставление муниципальной услуги,  осуществляет проверку представленных документов на соответствие их установленным требованиям настоящего административного регламента.</w:t>
      </w:r>
    </w:p>
    <w:p w:rsidR="00AD467F" w:rsidRPr="00AD467F" w:rsidRDefault="00AD467F" w:rsidP="00AD467F">
      <w:pPr>
        <w:autoSpaceDE w:val="0"/>
        <w:autoSpaceDN w:val="0"/>
        <w:adjustRightInd w:val="0"/>
        <w:jc w:val="both"/>
        <w:outlineLvl w:val="2"/>
      </w:pPr>
      <w:r w:rsidRPr="00AD467F">
        <w:t>3.11. Должностное лицо Исполнителя, ответственное за предоставление муниципальной услуги:</w:t>
      </w:r>
    </w:p>
    <w:p w:rsidR="00AD467F" w:rsidRPr="00AD467F" w:rsidRDefault="00AD467F" w:rsidP="00AD467F">
      <w:pPr>
        <w:autoSpaceDE w:val="0"/>
        <w:autoSpaceDN w:val="0"/>
        <w:adjustRightInd w:val="0"/>
        <w:jc w:val="both"/>
        <w:outlineLvl w:val="2"/>
      </w:pPr>
      <w:r w:rsidRPr="00AD467F">
        <w:t>в течение пяти дней со дня поступления заявления и приложенных к нему документов в рамках межведомственного информационного взаимодействия запрашивает в соответствующих органах документы, указанные в пункте 2.8 настоящего административного регламента;</w:t>
      </w:r>
    </w:p>
    <w:p w:rsidR="00AD467F" w:rsidRPr="00AD467F" w:rsidRDefault="00AD467F" w:rsidP="00AD467F">
      <w:pPr>
        <w:autoSpaceDE w:val="0"/>
        <w:autoSpaceDN w:val="0"/>
        <w:adjustRightInd w:val="0"/>
        <w:jc w:val="both"/>
        <w:outlineLvl w:val="2"/>
      </w:pPr>
      <w:r w:rsidRPr="00AD467F">
        <w:t>в течение пяти рабочих дней со дня поступления заявления запрашивает в территориальном органе федерального органа исполнительной власти, осуществляющем функции в сфере государственной регистрации прав на недвижимое имущество и сделок с ним, сведения о переходе прав на жилые объекты недвижимого имущества, правообладателем которых был заявитель в течение последних пяти лет.</w:t>
      </w:r>
    </w:p>
    <w:p w:rsidR="00AD467F" w:rsidRPr="00AD467F" w:rsidRDefault="00AD467F" w:rsidP="00AD467F">
      <w:pPr>
        <w:autoSpaceDE w:val="0"/>
        <w:autoSpaceDN w:val="0"/>
        <w:adjustRightInd w:val="0"/>
        <w:jc w:val="both"/>
        <w:outlineLvl w:val="2"/>
      </w:pPr>
      <w:r w:rsidRPr="00AD467F">
        <w:t>3.12. В течение пяти рабочих дней со дня поступления документов, указанных в пункте 2.9-2.10, специалист по приему и рассмотрению заявления проверяет наличие права на получение муниципальной услуги.</w:t>
      </w:r>
    </w:p>
    <w:p w:rsidR="00AD467F" w:rsidRPr="00AD467F" w:rsidRDefault="00AD467F" w:rsidP="00AD467F">
      <w:pPr>
        <w:autoSpaceDE w:val="0"/>
        <w:autoSpaceDN w:val="0"/>
        <w:adjustRightInd w:val="0"/>
        <w:jc w:val="both"/>
        <w:outlineLvl w:val="2"/>
      </w:pPr>
      <w:r w:rsidRPr="00AD467F">
        <w:t>3.13. Результатом выполнения административной процедуры является установление наличия (отсутствия) права на получение муниципальной услуги.</w:t>
      </w:r>
    </w:p>
    <w:p w:rsidR="00AD467F" w:rsidRPr="00AD467F" w:rsidRDefault="00AD467F" w:rsidP="00AD467F">
      <w:pPr>
        <w:autoSpaceDE w:val="0"/>
        <w:autoSpaceDN w:val="0"/>
        <w:adjustRightInd w:val="0"/>
        <w:jc w:val="both"/>
        <w:outlineLvl w:val="2"/>
      </w:pPr>
      <w:r w:rsidRPr="00AD467F">
        <w:t>3.14. Проверка документов на установление наличия права на получение муниципальной услуги не должна превышать 10 рабочих дней со дня регистрации заявления и приложенных документов.</w:t>
      </w:r>
    </w:p>
    <w:p w:rsidR="00AD467F" w:rsidRPr="00AD467F" w:rsidRDefault="00AD467F" w:rsidP="00AD467F">
      <w:pPr>
        <w:autoSpaceDE w:val="0"/>
        <w:autoSpaceDN w:val="0"/>
        <w:adjustRightInd w:val="0"/>
        <w:jc w:val="both"/>
      </w:pPr>
      <w:r w:rsidRPr="00AD467F">
        <w:t>3.15. При наличии оснований для предоставления муниципальной услуги должностное лицо готовит проект постановления Администрации муниципального района «Чернышевский район» о согласовании перепланировки и (или) переустройства жилого (нежилого) помещения (далее - проект постановления) на основании решения согласно приложению N 4 к Административному регламенту.</w:t>
      </w:r>
    </w:p>
    <w:p w:rsidR="00AD467F" w:rsidRPr="00AD467F" w:rsidRDefault="00AD467F" w:rsidP="00AD467F">
      <w:pPr>
        <w:autoSpaceDE w:val="0"/>
        <w:autoSpaceDN w:val="0"/>
        <w:adjustRightInd w:val="0"/>
        <w:jc w:val="both"/>
      </w:pPr>
      <w:r w:rsidRPr="00AD467F">
        <w:t>3.16. При наличии  оснований, предусмотренных пунктом 2.13 настоящего административного регламента, должностное лицо готовит проект постановления Администрации  муниципального района «Чернышевский район» об отказе в согласовании перепланировки и (или) переустройства жилого (нежилого) помещения (далее - также проект постановления) на основании решения согласно приложению № 5 к административному регламенту.</w:t>
      </w:r>
    </w:p>
    <w:p w:rsidR="00AD467F" w:rsidRPr="00AD467F" w:rsidRDefault="00AD467F" w:rsidP="00AD467F">
      <w:pPr>
        <w:autoSpaceDE w:val="0"/>
        <w:autoSpaceDN w:val="0"/>
        <w:adjustRightInd w:val="0"/>
        <w:jc w:val="both"/>
      </w:pPr>
      <w:proofErr w:type="gramStart"/>
      <w:r w:rsidRPr="00AD467F">
        <w:t>3.17.Ответственное должностное лицо принимает меры в порядке, предусмотренном Постановлением администрации муниципального района «Чернышевский район»  от 15 августа 2017 года об утверждении состава комиссии муниципального района «Чернышевский район»  по рассмотрению вопросов о переводе жилых помещений в нежилые и нежилых помещений в жилые и согласовании переустройства и перепланировки помещений в многоквартирных жилых домах, признанию жилых помещений пригодными (непригодными) для  и многоквартирного</w:t>
      </w:r>
      <w:proofErr w:type="gramEnd"/>
      <w:r w:rsidRPr="00AD467F">
        <w:t xml:space="preserve"> дома аварийным и подлежащим сносу или реконструкции к  рассмотрению на  комиссии муниципального района и визированию подготовленного проекта решения руководителями профильных структурных подразделений, являющихся членами  комиссии муниципального района. </w:t>
      </w:r>
    </w:p>
    <w:p w:rsidR="00AD467F" w:rsidRPr="00AD467F" w:rsidRDefault="00AD467F" w:rsidP="00AD467F">
      <w:pPr>
        <w:autoSpaceDE w:val="0"/>
        <w:autoSpaceDN w:val="0"/>
        <w:adjustRightInd w:val="0"/>
        <w:jc w:val="both"/>
      </w:pPr>
      <w:r w:rsidRPr="00AD467F">
        <w:t>После принятия решения  комиссией муниципального района проект решения передается на подпись Председателю комиссии муниципального района  «Чернышевский район».</w:t>
      </w:r>
    </w:p>
    <w:p w:rsidR="00AD467F" w:rsidRPr="00AD467F" w:rsidRDefault="00AD467F" w:rsidP="00AD467F">
      <w:pPr>
        <w:autoSpaceDE w:val="0"/>
        <w:autoSpaceDN w:val="0"/>
        <w:adjustRightInd w:val="0"/>
        <w:jc w:val="both"/>
      </w:pPr>
      <w:r w:rsidRPr="00AD467F">
        <w:lastRenderedPageBreak/>
        <w:t>3.18. Результатом административной процедуры является направление Председателю комиссии муниципального района  «Чернышевский район»</w:t>
      </w:r>
      <w:proofErr w:type="gramStart"/>
      <w:r w:rsidRPr="00AD467F">
        <w:t>.</w:t>
      </w:r>
      <w:proofErr w:type="gramEnd"/>
      <w:r w:rsidRPr="00AD467F">
        <w:t xml:space="preserve">  </w:t>
      </w:r>
      <w:proofErr w:type="gramStart"/>
      <w:r w:rsidRPr="00AD467F">
        <w:t>п</w:t>
      </w:r>
      <w:proofErr w:type="gramEnd"/>
      <w:r w:rsidRPr="00AD467F">
        <w:t>роекта постановления вместе с заявлением о предоставлении муниципальной услуги.</w:t>
      </w:r>
    </w:p>
    <w:p w:rsidR="00AD467F" w:rsidRPr="00AD467F" w:rsidRDefault="00AD467F" w:rsidP="00AD467F">
      <w:pPr>
        <w:autoSpaceDE w:val="0"/>
        <w:autoSpaceDN w:val="0"/>
        <w:adjustRightInd w:val="0"/>
        <w:jc w:val="both"/>
      </w:pPr>
      <w:r w:rsidRPr="00AD467F">
        <w:t xml:space="preserve">3.19. Максимальный срок </w:t>
      </w:r>
      <w:proofErr w:type="gramStart"/>
      <w:r w:rsidRPr="00AD467F">
        <w:t>выполнения административной процедуры формирования личного дела заявителя</w:t>
      </w:r>
      <w:proofErr w:type="gramEnd"/>
      <w:r w:rsidRPr="00AD467F">
        <w:t xml:space="preserve"> и экспертизы документов составляет 20 дней.</w:t>
      </w: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outlineLvl w:val="2"/>
      </w:pPr>
      <w:r w:rsidRPr="00AD467F">
        <w:t xml:space="preserve">Принятие решения о согласовании перепланировки </w:t>
      </w:r>
    </w:p>
    <w:p w:rsidR="00AD467F" w:rsidRPr="00AD467F" w:rsidRDefault="00AD467F" w:rsidP="00AD467F">
      <w:pPr>
        <w:autoSpaceDE w:val="0"/>
        <w:autoSpaceDN w:val="0"/>
        <w:adjustRightInd w:val="0"/>
      </w:pPr>
      <w:r w:rsidRPr="00AD467F">
        <w:t>и (или) переустройства жилого (нежилого) помещения или об отказе</w:t>
      </w:r>
    </w:p>
    <w:p w:rsidR="00AD467F" w:rsidRPr="00AD467F" w:rsidRDefault="00AD467F" w:rsidP="00AD467F">
      <w:pPr>
        <w:autoSpaceDE w:val="0"/>
        <w:autoSpaceDN w:val="0"/>
        <w:adjustRightInd w:val="0"/>
      </w:pPr>
      <w:r w:rsidRPr="00AD467F">
        <w:t>в таком согласовании</w:t>
      </w:r>
    </w:p>
    <w:p w:rsidR="00AD467F" w:rsidRPr="00AD467F" w:rsidRDefault="00AD467F" w:rsidP="00AD467F">
      <w:pPr>
        <w:autoSpaceDE w:val="0"/>
        <w:autoSpaceDN w:val="0"/>
        <w:adjustRightInd w:val="0"/>
        <w:jc w:val="both"/>
      </w:pPr>
      <w:r w:rsidRPr="00AD467F">
        <w:t>3.20. Основанием для начала административной процедуры является получение Председателем комиссии муниципального района «Чернышевский район»</w:t>
      </w:r>
      <w:r w:rsidRPr="00AD467F">
        <w:rPr>
          <w:i/>
        </w:rPr>
        <w:t xml:space="preserve"> </w:t>
      </w:r>
      <w:r w:rsidRPr="00AD467F">
        <w:t>проекта решения и  заявления о предоставлении муниципальной услуги с необходимыми документами.</w:t>
      </w:r>
    </w:p>
    <w:p w:rsidR="00AD467F" w:rsidRPr="00AD467F" w:rsidRDefault="00AD467F" w:rsidP="00AD467F">
      <w:pPr>
        <w:autoSpaceDE w:val="0"/>
        <w:autoSpaceDN w:val="0"/>
        <w:adjustRightInd w:val="0"/>
        <w:jc w:val="both"/>
      </w:pPr>
      <w:r w:rsidRPr="00AD467F">
        <w:t>3.21. Председатель комиссии муниципального района «Чернышевский район» рассматривает заявление, подписывает проект решения комиссии муниципального района «Чернышевский район», после чего решение передается заявителю.</w:t>
      </w:r>
    </w:p>
    <w:p w:rsidR="00AD467F" w:rsidRPr="00AD467F" w:rsidRDefault="00AD467F" w:rsidP="00AD467F">
      <w:pPr>
        <w:autoSpaceDE w:val="0"/>
        <w:autoSpaceDN w:val="0"/>
        <w:adjustRightInd w:val="0"/>
        <w:jc w:val="both"/>
      </w:pPr>
      <w:r w:rsidRPr="00AD467F">
        <w:t>3.22. Результатом выполнения административной процедуры является подписание  направленных проектов документов  Председателем комиссии муниципального района «Чернышевский район».</w:t>
      </w:r>
    </w:p>
    <w:p w:rsidR="00AD467F" w:rsidRPr="00AD467F" w:rsidRDefault="00AD467F" w:rsidP="00AD467F">
      <w:pPr>
        <w:autoSpaceDE w:val="0"/>
        <w:autoSpaceDN w:val="0"/>
        <w:adjustRightInd w:val="0"/>
        <w:jc w:val="both"/>
      </w:pPr>
      <w:r w:rsidRPr="00AD467F">
        <w:t>3.23. Максимальный срок выполнения административной процедуры принятия решения о согласовании переустройства и (или) перепланировки жилого помещения или об отказе в таком согласовании составляет 22 дня.</w:t>
      </w: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outlineLvl w:val="2"/>
      </w:pPr>
      <w:r w:rsidRPr="00AD467F">
        <w:t xml:space="preserve">Выдача заявителю решения о согласовании перепланировки </w:t>
      </w:r>
    </w:p>
    <w:p w:rsidR="00AD467F" w:rsidRPr="00AD467F" w:rsidRDefault="00AD467F" w:rsidP="00AD467F">
      <w:pPr>
        <w:autoSpaceDE w:val="0"/>
        <w:autoSpaceDN w:val="0"/>
        <w:adjustRightInd w:val="0"/>
      </w:pPr>
      <w:r w:rsidRPr="00AD467F">
        <w:t>и (или) переустройства жилого (нежилого) помещения или об отказе</w:t>
      </w:r>
    </w:p>
    <w:p w:rsidR="00AD467F" w:rsidRPr="00AD467F" w:rsidRDefault="00AD467F" w:rsidP="00AD467F">
      <w:pPr>
        <w:autoSpaceDE w:val="0"/>
        <w:autoSpaceDN w:val="0"/>
        <w:adjustRightInd w:val="0"/>
      </w:pPr>
      <w:r w:rsidRPr="00AD467F">
        <w:t>в таком согласовании</w:t>
      </w:r>
    </w:p>
    <w:p w:rsidR="00AD467F" w:rsidRPr="00AD467F" w:rsidRDefault="00AD467F" w:rsidP="00AD467F">
      <w:pPr>
        <w:autoSpaceDE w:val="0"/>
        <w:autoSpaceDN w:val="0"/>
        <w:adjustRightInd w:val="0"/>
        <w:jc w:val="both"/>
      </w:pPr>
      <w:r w:rsidRPr="00AD467F">
        <w:t>3.24. Основанием для начала административной процедуры выдачи заявителю решения о согласовании перепланировки и (или) переустройства жилого (нежилого) помещения или об отказе в таком согласовании является получение ответственным специалистом постановления о согласовании (отказа в согласовании) перепланировки и (или) переустройства жилого (нежилого) помещения и личного дела заявителя.</w:t>
      </w:r>
    </w:p>
    <w:p w:rsidR="00AD467F" w:rsidRPr="00AD467F" w:rsidRDefault="00AD467F" w:rsidP="00AD467F">
      <w:pPr>
        <w:autoSpaceDE w:val="0"/>
        <w:autoSpaceDN w:val="0"/>
        <w:adjustRightInd w:val="0"/>
        <w:jc w:val="both"/>
      </w:pPr>
      <w:r w:rsidRPr="00AD467F">
        <w:t>3.25. Ответственный специалист Исполнителя выдает заявителю постановление о согласовании (об отказе в согласовании) перепланировки и (или) переустройства жилого (нежилого) помещения либо направляет его заявителю по почте, в срок, не превышающий 30 дней с момента подачи запроса о предоставлении муниципальной услуги.</w:t>
      </w:r>
    </w:p>
    <w:p w:rsidR="00AD467F" w:rsidRPr="00AD467F" w:rsidRDefault="00AD467F" w:rsidP="00AD467F">
      <w:pPr>
        <w:autoSpaceDE w:val="0"/>
        <w:autoSpaceDN w:val="0"/>
        <w:adjustRightInd w:val="0"/>
        <w:jc w:val="both"/>
      </w:pPr>
      <w:r w:rsidRPr="00AD467F">
        <w:t>3.26. Результатом данной административной процедуры является выдача (направление по почте) заявителю постановления администрации муниципального района «Чернышевский район»  о согласовании или об отказе в согласовании перепланировки и (или) переустройства жилого (нежилого) помещения.</w:t>
      </w:r>
    </w:p>
    <w:p w:rsidR="00AD467F" w:rsidRPr="00AD467F" w:rsidRDefault="00AD467F" w:rsidP="00AD467F">
      <w:pPr>
        <w:autoSpaceDE w:val="0"/>
        <w:autoSpaceDN w:val="0"/>
        <w:adjustRightInd w:val="0"/>
        <w:jc w:val="both"/>
      </w:pPr>
      <w:r w:rsidRPr="00AD467F">
        <w:t>3.27. Максимальный срок выполнения административной процедуры выдачи заявителю постановления администрации муниципального района «Чернышевский район» о согласовании перепланировки и (или) переустройства жилого (нежилого) помещения или об отказе в таком согласовании составляет 3 дня.</w:t>
      </w:r>
    </w:p>
    <w:p w:rsidR="00AD467F" w:rsidRPr="00AD467F" w:rsidRDefault="00AD467F" w:rsidP="00AD467F">
      <w:pPr>
        <w:contextualSpacing/>
        <w:jc w:val="both"/>
      </w:pPr>
      <w:r w:rsidRPr="00AD467F">
        <w:t xml:space="preserve">3.28. Результат предоставления муниципальной услуги  при информировании по запросу  по почте направляется по почте. При информировании по запросам, поступающим по электронной почте, ответ на запрос направляться  </w:t>
      </w:r>
      <w:r>
        <w:t>в форме электронного сообщения.</w:t>
      </w:r>
    </w:p>
    <w:p w:rsidR="00AD467F" w:rsidRPr="00AD467F" w:rsidRDefault="00AD467F" w:rsidP="00AD467F">
      <w:pPr>
        <w:contextualSpacing/>
        <w:jc w:val="both"/>
      </w:pPr>
      <w:r w:rsidRPr="00AD467F">
        <w:t>В случае</w:t>
      </w:r>
      <w:proofErr w:type="gramStart"/>
      <w:r w:rsidRPr="00AD467F">
        <w:t>,</w:t>
      </w:r>
      <w:proofErr w:type="gramEnd"/>
      <w:r w:rsidRPr="00AD467F">
        <w:t xml:space="preserve"> если при подаче Заявления и прилагаемых к нему документов через КГАУ "МФЦ", курьер забирает результат предоставления муниципальной услуги и осуществляет доставку его в КГАУ "МФЦ» для передаче заявителю.</w:t>
      </w:r>
    </w:p>
    <w:p w:rsidR="00AD467F" w:rsidRPr="00F328B1" w:rsidRDefault="00AD467F" w:rsidP="00AD467F">
      <w:pPr>
        <w:autoSpaceDE w:val="0"/>
        <w:autoSpaceDN w:val="0"/>
        <w:adjustRightInd w:val="0"/>
        <w:jc w:val="both"/>
        <w:rPr>
          <w:sz w:val="28"/>
          <w:szCs w:val="28"/>
        </w:rPr>
      </w:pPr>
    </w:p>
    <w:p w:rsidR="00AD467F" w:rsidRPr="00AD467F" w:rsidRDefault="00AD467F" w:rsidP="00AD467F">
      <w:pPr>
        <w:rPr>
          <w:b/>
          <w:bCs/>
        </w:rPr>
      </w:pPr>
      <w:r w:rsidRPr="00AD467F">
        <w:rPr>
          <w:b/>
          <w:bCs/>
        </w:rPr>
        <w:t xml:space="preserve">4. ФОРМЫ </w:t>
      </w:r>
      <w:proofErr w:type="gramStart"/>
      <w:r w:rsidRPr="00AD467F">
        <w:rPr>
          <w:b/>
          <w:bCs/>
        </w:rPr>
        <w:t>КОНТРОЛЯ ЗА</w:t>
      </w:r>
      <w:proofErr w:type="gramEnd"/>
      <w:r w:rsidRPr="00AD467F">
        <w:rPr>
          <w:b/>
          <w:bCs/>
        </w:rPr>
        <w:t xml:space="preserve"> ИСПОЛНЕНИЕМ АДМИНИСТРАТИВНОГОРЕГЛАМЕНТА</w:t>
      </w:r>
    </w:p>
    <w:p w:rsidR="00AD467F" w:rsidRPr="00AD467F" w:rsidRDefault="00AD467F" w:rsidP="00AD467F">
      <w:pPr>
        <w:autoSpaceDE w:val="0"/>
        <w:autoSpaceDN w:val="0"/>
        <w:adjustRightInd w:val="0"/>
      </w:pPr>
    </w:p>
    <w:p w:rsidR="00AD467F" w:rsidRPr="00AD467F" w:rsidRDefault="00AD467F" w:rsidP="00AD467F">
      <w:bookmarkStart w:id="3" w:name="sub_1041"/>
      <w:r w:rsidRPr="00AD467F">
        <w:t xml:space="preserve">Порядок осуществления текущего </w:t>
      </w:r>
      <w:proofErr w:type="gramStart"/>
      <w:r w:rsidRPr="00AD467F">
        <w:t>контроля за</w:t>
      </w:r>
      <w:proofErr w:type="gramEnd"/>
      <w:r w:rsidRPr="00AD467F">
        <w:t xml:space="preserve"> соблюдением</w:t>
      </w:r>
    </w:p>
    <w:p w:rsidR="00AD467F" w:rsidRPr="00AD467F" w:rsidRDefault="00AD467F" w:rsidP="00AD467F">
      <w:r w:rsidRPr="00AD467F">
        <w:t>и исполнением ответственными должностными лицами положений</w:t>
      </w:r>
    </w:p>
    <w:p w:rsidR="00AD467F" w:rsidRPr="00AD467F" w:rsidRDefault="00AD467F" w:rsidP="00AD467F">
      <w:r w:rsidRPr="00AD467F">
        <w:t>Административного регламента и иных нормативных правовых актов,</w:t>
      </w:r>
    </w:p>
    <w:p w:rsidR="00AD467F" w:rsidRPr="00AD467F" w:rsidRDefault="00AD467F" w:rsidP="00AD467F">
      <w:r w:rsidRPr="00AD467F">
        <w:t>устанавливающих требования к предоставлению муниципальной услуги, а также принятием ими решений</w:t>
      </w:r>
    </w:p>
    <w:p w:rsidR="00AD467F" w:rsidRPr="00AD467F" w:rsidRDefault="00AD467F" w:rsidP="00AD467F">
      <w:pPr>
        <w:jc w:val="both"/>
      </w:pPr>
      <w:r w:rsidRPr="00AD467F">
        <w:lastRenderedPageBreak/>
        <w:t xml:space="preserve">4.1. Текущий </w:t>
      </w:r>
      <w:proofErr w:type="gramStart"/>
      <w:r w:rsidRPr="00AD467F">
        <w:t>контроль за</w:t>
      </w:r>
      <w:proofErr w:type="gramEnd"/>
      <w:r w:rsidRPr="00AD467F">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начальник отдела ЖКХ, его заместителем, курирующим соответствующее направление деятельности, руководителем Исполнителя.</w:t>
      </w:r>
    </w:p>
    <w:p w:rsidR="00AD467F" w:rsidRPr="00AD467F" w:rsidRDefault="00AD467F" w:rsidP="00AD467F">
      <w:pPr>
        <w:autoSpaceDE w:val="0"/>
        <w:autoSpaceDN w:val="0"/>
        <w:adjustRightInd w:val="0"/>
        <w:jc w:val="both"/>
      </w:pPr>
      <w:r w:rsidRPr="00AD467F">
        <w:t>4.2. Периодичность осуществления текущего контроля устанавливается Главой муниципального района «Чернышевский район».</w:t>
      </w:r>
    </w:p>
    <w:p w:rsidR="00AD467F" w:rsidRPr="00AD467F" w:rsidRDefault="00AD467F" w:rsidP="00AD467F">
      <w:pPr>
        <w:jc w:val="both"/>
      </w:pPr>
      <w:bookmarkStart w:id="4" w:name="sub_1042"/>
    </w:p>
    <w:p w:rsidR="00AD467F" w:rsidRPr="00AD467F" w:rsidRDefault="00AD467F" w:rsidP="00AD467F">
      <w:r w:rsidRPr="00AD467F">
        <w:t xml:space="preserve">Порядок и периодичность осуществления </w:t>
      </w:r>
      <w:proofErr w:type="gramStart"/>
      <w:r w:rsidRPr="00AD467F">
        <w:t>плановых</w:t>
      </w:r>
      <w:proofErr w:type="gramEnd"/>
      <w:r w:rsidRPr="00AD467F">
        <w:t xml:space="preserve"> и внеплановых</w:t>
      </w:r>
    </w:p>
    <w:p w:rsidR="00AD467F" w:rsidRPr="00AD467F" w:rsidRDefault="00AD467F" w:rsidP="00AD467F">
      <w:r w:rsidRPr="00AD467F">
        <w:t>проверок полноты и качества предоставления муниципальной услуги,</w:t>
      </w:r>
    </w:p>
    <w:p w:rsidR="00AD467F" w:rsidRPr="00AD467F" w:rsidRDefault="00AD467F" w:rsidP="00AD467F">
      <w:r w:rsidRPr="00AD467F">
        <w:t xml:space="preserve">в том числе порядок и формы </w:t>
      </w:r>
      <w:proofErr w:type="gramStart"/>
      <w:r w:rsidRPr="00AD467F">
        <w:t>контроля за</w:t>
      </w:r>
      <w:proofErr w:type="gramEnd"/>
      <w:r w:rsidRPr="00AD467F">
        <w:t xml:space="preserve"> полнотой и качеством</w:t>
      </w:r>
    </w:p>
    <w:p w:rsidR="00AD467F" w:rsidRPr="00AD467F" w:rsidRDefault="00AD467F" w:rsidP="00AD467F">
      <w:r w:rsidRPr="00AD467F">
        <w:t>предоставления муниципальной услуги</w:t>
      </w:r>
    </w:p>
    <w:bookmarkEnd w:id="4"/>
    <w:p w:rsidR="00AD467F" w:rsidRPr="00AD467F" w:rsidRDefault="00AD467F" w:rsidP="00AD467F">
      <w:pPr>
        <w:jc w:val="both"/>
      </w:pPr>
      <w:r w:rsidRPr="00AD467F">
        <w:t>4.3. </w:t>
      </w:r>
      <w:proofErr w:type="gramStart"/>
      <w:r w:rsidRPr="00AD467F">
        <w:t>Контроль за</w:t>
      </w:r>
      <w:proofErr w:type="gramEnd"/>
      <w:r w:rsidRPr="00AD467F">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w:t>
      </w:r>
      <w:r w:rsidRPr="00F328B1">
        <w:rPr>
          <w:sz w:val="28"/>
          <w:szCs w:val="28"/>
        </w:rPr>
        <w:t xml:space="preserve"> </w:t>
      </w:r>
      <w:r w:rsidRPr="00AD467F">
        <w:t>содержащих жалобы (претензии) на действия (бездействие) должностных лиц.</w:t>
      </w:r>
    </w:p>
    <w:p w:rsidR="00AD467F" w:rsidRPr="00AD467F" w:rsidRDefault="00AD467F" w:rsidP="00AD467F">
      <w:pPr>
        <w:autoSpaceDE w:val="0"/>
        <w:autoSpaceDN w:val="0"/>
        <w:adjustRightInd w:val="0"/>
        <w:jc w:val="both"/>
      </w:pPr>
      <w:r w:rsidRPr="00AD467F">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D467F" w:rsidRPr="00AD467F" w:rsidRDefault="00AD467F" w:rsidP="00AD467F">
      <w:pPr>
        <w:autoSpaceDE w:val="0"/>
        <w:autoSpaceDN w:val="0"/>
        <w:adjustRightInd w:val="0"/>
        <w:jc w:val="both"/>
      </w:pPr>
      <w:r w:rsidRPr="00AD467F">
        <w:t>4.4. </w:t>
      </w:r>
      <w:proofErr w:type="gramStart"/>
      <w:r w:rsidRPr="00AD467F">
        <w:t>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муниципального района «Чернышевский район»</w:t>
      </w:r>
      <w:r w:rsidRPr="00AD467F">
        <w:rPr>
          <w:i/>
        </w:rPr>
        <w:t xml:space="preserve"> </w:t>
      </w:r>
      <w:r w:rsidRPr="00AD467F">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roofErr w:type="gramEnd"/>
    </w:p>
    <w:p w:rsidR="00AD467F" w:rsidRPr="00AD467F" w:rsidRDefault="00AD467F" w:rsidP="00AD467F">
      <w:pPr>
        <w:jc w:val="both"/>
      </w:pPr>
      <w:r w:rsidRPr="00AD467F">
        <w:t>4.5. Проверки полноты и качества предоставления муниципальной услуги осуществляются на основании индивидуальных правовых актов администрации муниципального района «Чернышевский район».</w:t>
      </w:r>
    </w:p>
    <w:bookmarkEnd w:id="3"/>
    <w:p w:rsidR="00AD467F" w:rsidRPr="00AD467F" w:rsidRDefault="00AD467F" w:rsidP="00AD467F">
      <w:pPr>
        <w:autoSpaceDE w:val="0"/>
        <w:autoSpaceDN w:val="0"/>
        <w:adjustRightInd w:val="0"/>
        <w:jc w:val="both"/>
      </w:pPr>
      <w:r w:rsidRPr="00AD467F">
        <w:t>4.6. Решение об осуществлении плановых и внеплановых проверок полноты и качества предоставления муниципальной услуги принимается Главой муниципального района «Чернышевский район».</w:t>
      </w:r>
    </w:p>
    <w:p w:rsidR="00AD467F" w:rsidRPr="00AD467F" w:rsidRDefault="00AD467F" w:rsidP="00AD467F">
      <w:pPr>
        <w:autoSpaceDE w:val="0"/>
        <w:autoSpaceDN w:val="0"/>
        <w:adjustRightInd w:val="0"/>
        <w:jc w:val="both"/>
      </w:pPr>
      <w:r w:rsidRPr="00AD467F">
        <w:t>4.7. </w:t>
      </w:r>
      <w:proofErr w:type="gramStart"/>
      <w:r w:rsidRPr="00AD467F">
        <w:t>Плановые и внеплановые проверки полноты и качества предоставления муниципальной услуги осуществляются отраслевым (функциональным) органом администрации муниципального района «Чернышевский район»,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w:t>
      </w:r>
      <w:proofErr w:type="gramEnd"/>
      <w:r w:rsidRPr="00AD467F">
        <w:t xml:space="preserve"> выявленных нарушений.</w:t>
      </w:r>
    </w:p>
    <w:p w:rsidR="00AD467F" w:rsidRPr="00AD467F" w:rsidRDefault="00AD467F" w:rsidP="00AD467F">
      <w:pPr>
        <w:autoSpaceDE w:val="0"/>
        <w:autoSpaceDN w:val="0"/>
        <w:adjustRightInd w:val="0"/>
        <w:jc w:val="both"/>
      </w:pPr>
      <w:r w:rsidRPr="00AD467F">
        <w:t>4.8.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AD467F" w:rsidRPr="00AD467F" w:rsidRDefault="00AD467F" w:rsidP="00AD467F">
      <w:pPr>
        <w:autoSpaceDE w:val="0"/>
        <w:autoSpaceDN w:val="0"/>
        <w:adjustRightInd w:val="0"/>
        <w:jc w:val="both"/>
      </w:pPr>
      <w:r w:rsidRPr="00AD467F">
        <w:t>4.9. По окончании проверки представленные документы уполномоченный орган</w:t>
      </w:r>
      <w:r w:rsidRPr="00AD467F">
        <w:rPr>
          <w:i/>
        </w:rPr>
        <w:t xml:space="preserve"> </w:t>
      </w:r>
      <w:r w:rsidRPr="00AD467F">
        <w:t>в течение 30 дней возвращает Исполнителю.</w:t>
      </w:r>
    </w:p>
    <w:p w:rsidR="00AD467F" w:rsidRPr="00AD467F" w:rsidRDefault="00AD467F" w:rsidP="00AD467F">
      <w:pPr>
        <w:autoSpaceDE w:val="0"/>
        <w:autoSpaceDN w:val="0"/>
        <w:adjustRightInd w:val="0"/>
        <w:jc w:val="both"/>
      </w:pPr>
    </w:p>
    <w:p w:rsidR="00AD467F" w:rsidRPr="00AD467F" w:rsidRDefault="00AD467F" w:rsidP="00AD467F">
      <w:bookmarkStart w:id="5" w:name="sub_1043"/>
      <w:r w:rsidRPr="00AD467F">
        <w:t>Ответственность должностных лиц за решения и действия</w:t>
      </w:r>
    </w:p>
    <w:p w:rsidR="00AD467F" w:rsidRPr="00AD467F" w:rsidRDefault="00AD467F" w:rsidP="00AD467F">
      <w:r w:rsidRPr="00AD467F">
        <w:t xml:space="preserve">(бездействие), </w:t>
      </w:r>
      <w:proofErr w:type="gramStart"/>
      <w:r w:rsidRPr="00AD467F">
        <w:t>принимаемые</w:t>
      </w:r>
      <w:proofErr w:type="gramEnd"/>
      <w:r w:rsidRPr="00AD467F">
        <w:t xml:space="preserve"> (осуществляемые) ими</w:t>
      </w:r>
    </w:p>
    <w:p w:rsidR="00AD467F" w:rsidRPr="00AD467F" w:rsidRDefault="00AD467F" w:rsidP="00AD467F">
      <w:r w:rsidRPr="00AD467F">
        <w:t>в ходе предоставления муниципальной услуги</w:t>
      </w:r>
    </w:p>
    <w:p w:rsidR="00AD467F" w:rsidRPr="00AD467F" w:rsidRDefault="00AD467F" w:rsidP="00AD467F">
      <w:pPr>
        <w:jc w:val="both"/>
      </w:pPr>
      <w:bookmarkStart w:id="6" w:name="sub_1044"/>
      <w:bookmarkEnd w:id="5"/>
      <w:r w:rsidRPr="00AD467F">
        <w:t>4.10.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AD467F" w:rsidRPr="00AD467F" w:rsidRDefault="00AD467F" w:rsidP="00AD467F">
      <w:pPr>
        <w:autoSpaceDE w:val="0"/>
        <w:autoSpaceDN w:val="0"/>
        <w:adjustRightInd w:val="0"/>
        <w:jc w:val="both"/>
      </w:pPr>
      <w:r w:rsidRPr="00AD467F">
        <w:lastRenderedPageBreak/>
        <w:t>4.11.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AD467F" w:rsidRPr="00AD467F" w:rsidRDefault="00AD467F" w:rsidP="00AD467F">
      <w:pPr>
        <w:jc w:val="both"/>
      </w:pPr>
    </w:p>
    <w:p w:rsidR="00AD467F" w:rsidRPr="00AD467F" w:rsidRDefault="00AD467F" w:rsidP="00AD467F">
      <w:r w:rsidRPr="00AD467F">
        <w:t xml:space="preserve">Требования к порядку и формам </w:t>
      </w:r>
      <w:proofErr w:type="gramStart"/>
      <w:r w:rsidRPr="00AD467F">
        <w:t>контроля за</w:t>
      </w:r>
      <w:proofErr w:type="gramEnd"/>
      <w:r w:rsidRPr="00AD467F">
        <w:t xml:space="preserve"> предоставлением</w:t>
      </w:r>
    </w:p>
    <w:p w:rsidR="00AD467F" w:rsidRPr="00AD467F" w:rsidRDefault="00AD467F" w:rsidP="00AD467F">
      <w:r w:rsidRPr="00AD467F">
        <w:t>муниципальной услуги, в том числе со стороны граждан,</w:t>
      </w:r>
    </w:p>
    <w:p w:rsidR="00AD467F" w:rsidRPr="00AD467F" w:rsidRDefault="00AD467F" w:rsidP="00AD467F">
      <w:r w:rsidRPr="00AD467F">
        <w:t>их объединений и организаций</w:t>
      </w:r>
    </w:p>
    <w:bookmarkEnd w:id="6"/>
    <w:p w:rsidR="00AD467F" w:rsidRPr="00AD467F" w:rsidRDefault="00AD467F" w:rsidP="00AD467F">
      <w:pPr>
        <w:jc w:val="both"/>
      </w:pPr>
      <w:r w:rsidRPr="00AD467F">
        <w:t>4.12.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AD467F" w:rsidRPr="00AD467F" w:rsidRDefault="00AD467F" w:rsidP="00AD467F">
      <w:pPr>
        <w:jc w:val="both"/>
      </w:pPr>
      <w:r w:rsidRPr="00AD467F">
        <w:t xml:space="preserve">4.13.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w:t>
      </w:r>
      <w:proofErr w:type="spellStart"/>
      <w:r w:rsidRPr="00AD467F">
        <w:rPr>
          <w:color w:val="0000FF"/>
          <w:u w:val="single"/>
        </w:rPr>
        <w:t>www.чернышевск</w:t>
      </w:r>
      <w:proofErr w:type="gramStart"/>
      <w:r w:rsidRPr="00AD467F">
        <w:rPr>
          <w:color w:val="0000FF"/>
          <w:u w:val="single"/>
        </w:rPr>
        <w:t>.з</w:t>
      </w:r>
      <w:proofErr w:type="gramEnd"/>
      <w:r w:rsidRPr="00AD467F">
        <w:rPr>
          <w:color w:val="0000FF"/>
          <w:u w:val="single"/>
        </w:rPr>
        <w:t>абайкальскийкрай.рф</w:t>
      </w:r>
      <w:proofErr w:type="spellEnd"/>
      <w:r w:rsidRPr="00AD467F">
        <w:t xml:space="preserve"> в разделе Местное самоуправление, Чернышевский район, а также в порядке и формах, установленных законодательством Российской Федерации.</w:t>
      </w:r>
    </w:p>
    <w:p w:rsidR="00AD467F" w:rsidRPr="00AD467F" w:rsidRDefault="00AD467F" w:rsidP="00AD467F">
      <w:pPr>
        <w:rPr>
          <w:b/>
        </w:rPr>
      </w:pPr>
    </w:p>
    <w:p w:rsidR="00AD467F" w:rsidRPr="00AD467F" w:rsidRDefault="00AD467F" w:rsidP="00AD467F">
      <w:pPr>
        <w:rPr>
          <w:b/>
        </w:rPr>
      </w:pPr>
      <w:r w:rsidRPr="00AD467F">
        <w:rPr>
          <w:b/>
        </w:rPr>
        <w:t>5. ДОСУДЕБНЫЙ (ВНЕСУДЕБНЫЙ) ПОРЯДОК ОБЖАЛОВАНИЯ РЕШЕНИЙ И ДЕЙСТВИЙ (БЕЗДЕЙСТВИЙ) ИСПОЛНИТЕЛЯ, А ТАКЖЕ ЕГО ДОЛЖНОСТНЫХ ЛИЦ</w:t>
      </w:r>
    </w:p>
    <w:p w:rsidR="00AD467F" w:rsidRPr="00AD467F" w:rsidRDefault="00AD467F" w:rsidP="00AD467F">
      <w:pPr>
        <w:jc w:val="both"/>
        <w:rPr>
          <w:b/>
        </w:rPr>
      </w:pPr>
    </w:p>
    <w:p w:rsidR="00AD467F" w:rsidRPr="00AD467F" w:rsidRDefault="00AD467F" w:rsidP="00AD467F">
      <w:pPr>
        <w:widowControl w:val="0"/>
        <w:tabs>
          <w:tab w:val="left" w:pos="0"/>
        </w:tabs>
        <w:suppressAutoHyphens/>
        <w:rPr>
          <w:rFonts w:eastAsia="SimSun"/>
          <w:kern w:val="2"/>
          <w:lang w:eastAsia="zh-CN" w:bidi="hi-IN"/>
        </w:rPr>
      </w:pPr>
      <w:r w:rsidRPr="00AD467F">
        <w:rPr>
          <w:rFonts w:eastAsia="SimSun"/>
          <w:kern w:val="2"/>
          <w:lang w:eastAsia="zh-CN" w:bidi="hi-IN"/>
        </w:rPr>
        <w:t>5.1.Действия (бездействие) органа, предоставляющего муниципальную услугу, а также должностных лиц, служащих администрации, решения, принятые ими в ходе предоставления муниципальной услуги, могут быть обжалованы в досудебном (внесудебном) порядке;</w:t>
      </w:r>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5.2.Заявитель может обратиться с жалобой, в том числе в следующих случаях:</w:t>
      </w:r>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1)нарушение срока регистрации запроса заявителя о предоставлении муниципальной услуги;</w:t>
      </w:r>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2)нарушение срока предоставления муниципальной услуги;</w:t>
      </w:r>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D467F" w:rsidRPr="00AD467F" w:rsidRDefault="00AD467F" w:rsidP="00AD467F">
      <w:pPr>
        <w:widowControl w:val="0"/>
        <w:suppressAutoHyphens/>
        <w:autoSpaceDE w:val="0"/>
        <w:jc w:val="both"/>
        <w:rPr>
          <w:rFonts w:eastAsia="SimSun"/>
          <w:kern w:val="2"/>
          <w:lang w:eastAsia="zh-CN" w:bidi="hi-IN"/>
        </w:rPr>
      </w:pPr>
      <w:proofErr w:type="gramStart"/>
      <w:r w:rsidRPr="00AD467F">
        <w:rPr>
          <w:rFonts w:eastAsia="SimSun"/>
          <w:kern w:val="2"/>
          <w:lang w:eastAsia="zh-CN" w:bidi="hi-IN"/>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D467F" w:rsidRPr="00AD467F" w:rsidRDefault="00AD467F" w:rsidP="00AD467F">
      <w:pPr>
        <w:widowControl w:val="0"/>
        <w:suppressAutoHyphens/>
        <w:autoSpaceDE w:val="0"/>
        <w:jc w:val="both"/>
        <w:rPr>
          <w:rFonts w:eastAsia="SimSun"/>
          <w:kern w:val="2"/>
          <w:lang w:eastAsia="zh-CN" w:bidi="hi-IN"/>
        </w:rPr>
      </w:pPr>
      <w:proofErr w:type="gramStart"/>
      <w:r w:rsidRPr="00AD467F">
        <w:rPr>
          <w:rFonts w:eastAsia="SimSun"/>
          <w:kern w:val="2"/>
          <w:lang w:eastAsia="zh-CN" w:bidi="hi-IN"/>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D467F" w:rsidRPr="00AD467F" w:rsidRDefault="00AD467F" w:rsidP="00AD467F">
      <w:pPr>
        <w:widowControl w:val="0"/>
        <w:suppressAutoHyphens/>
        <w:autoSpaceDE w:val="0"/>
        <w:jc w:val="both"/>
        <w:rPr>
          <w:kern w:val="2"/>
          <w:lang w:eastAsia="zh-CN" w:bidi="hi-IN"/>
        </w:rPr>
      </w:pPr>
      <w:r w:rsidRPr="00AD467F">
        <w:rPr>
          <w:rFonts w:eastAsia="SimSun"/>
          <w:kern w:val="2"/>
          <w:lang w:eastAsia="zh-CN" w:bidi="hi-IN"/>
        </w:rPr>
        <w:t xml:space="preserve">5.3.Жалоба подается в письменной форме на бумажном носителе, в электронной форме в орган, предоставляющий муниципальную услугу (приложение № 7 к настоящему административному регламенту). </w:t>
      </w:r>
      <w:proofErr w:type="gramStart"/>
      <w:r w:rsidRPr="00AD467F">
        <w:rPr>
          <w:rFonts w:eastAsia="SimSun"/>
          <w:kern w:val="2"/>
          <w:lang w:eastAsia="zh-CN" w:bidi="hi-IN"/>
        </w:rPr>
        <w:t>Жалобы на решения, принятые Главой МР «Чернышевский район», предоставляющего муниципальную услугу в прокуратуру или суд.</w:t>
      </w:r>
      <w:proofErr w:type="gramEnd"/>
    </w:p>
    <w:p w:rsidR="00AD467F" w:rsidRPr="00AD467F" w:rsidRDefault="00AD467F" w:rsidP="00AD467F">
      <w:pPr>
        <w:widowControl w:val="0"/>
        <w:suppressAutoHyphens/>
        <w:jc w:val="both"/>
        <w:rPr>
          <w:rFonts w:eastAsia="SimSun" w:cs="Mangal"/>
          <w:kern w:val="1"/>
          <w:lang w:eastAsia="zh-CN" w:bidi="hi-IN"/>
        </w:rPr>
      </w:pPr>
      <w:r w:rsidRPr="00AD467F">
        <w:rPr>
          <w:rFonts w:eastAsia="SimSun" w:cs="Mangal"/>
          <w:kern w:val="1"/>
          <w:lang w:eastAsia="zh-CN" w:bidi="hi-IN"/>
        </w:rPr>
        <w:t xml:space="preserve">5.4.Жалоба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w:t>
      </w:r>
      <w:r w:rsidRPr="00AD467F">
        <w:rPr>
          <w:rFonts w:eastAsia="SimSun" w:cs="Mangal"/>
          <w:kern w:val="1"/>
          <w:lang w:eastAsia="zh-CN" w:bidi="hi-IN"/>
        </w:rPr>
        <w:lastRenderedPageBreak/>
        <w:t>портал государственных и муниципальных услуг (функций)», а также может быть принята при личном приеме заявителя;</w:t>
      </w:r>
    </w:p>
    <w:p w:rsidR="00AD467F" w:rsidRPr="00AD467F" w:rsidRDefault="00AD467F" w:rsidP="00AD467F">
      <w:pPr>
        <w:widowControl w:val="0"/>
        <w:suppressAutoHyphens/>
        <w:jc w:val="both"/>
        <w:rPr>
          <w:rFonts w:eastAsia="SimSun"/>
          <w:kern w:val="2"/>
          <w:lang w:eastAsia="zh-CN" w:bidi="hi-IN"/>
        </w:rPr>
      </w:pPr>
      <w:r w:rsidRPr="00AD467F">
        <w:rPr>
          <w:rFonts w:eastAsia="SimSun"/>
          <w:kern w:val="2"/>
          <w:lang w:eastAsia="zh-CN" w:bidi="hi-IN"/>
        </w:rPr>
        <w:t>5.5.Жалоба должна содержать:</w:t>
      </w:r>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D467F" w:rsidRPr="00AD467F" w:rsidRDefault="00AD467F" w:rsidP="00AD467F">
      <w:pPr>
        <w:widowControl w:val="0"/>
        <w:suppressAutoHyphens/>
        <w:autoSpaceDE w:val="0"/>
        <w:jc w:val="both"/>
        <w:rPr>
          <w:rFonts w:eastAsia="SimSun"/>
          <w:kern w:val="2"/>
          <w:lang w:eastAsia="zh-CN" w:bidi="hi-IN"/>
        </w:rPr>
      </w:pPr>
      <w:proofErr w:type="gramStart"/>
      <w:r w:rsidRPr="00AD467F">
        <w:rPr>
          <w:rFonts w:eastAsia="SimSun"/>
          <w:kern w:val="2"/>
          <w:lang w:eastAsia="zh-CN" w:bidi="hi-IN"/>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D467F" w:rsidRPr="00AD467F" w:rsidRDefault="00AD467F" w:rsidP="00AD467F">
      <w:pPr>
        <w:widowControl w:val="0"/>
        <w:suppressAutoHyphens/>
        <w:autoSpaceDE w:val="0"/>
        <w:jc w:val="both"/>
        <w:rPr>
          <w:rFonts w:eastAsia="SimSun"/>
          <w:kern w:val="2"/>
          <w:lang w:eastAsia="zh-CN" w:bidi="hi-IN"/>
        </w:rPr>
      </w:pPr>
      <w:proofErr w:type="gramStart"/>
      <w:r w:rsidRPr="00AD467F">
        <w:rPr>
          <w:rFonts w:eastAsia="SimSun"/>
          <w:kern w:val="2"/>
          <w:lang w:eastAsia="zh-CN" w:bidi="hi-IN"/>
        </w:rPr>
        <w:t>5.6.Жалоба,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AD467F">
        <w:rPr>
          <w:rFonts w:eastAsia="SimSun"/>
          <w:kern w:val="2"/>
          <w:lang w:eastAsia="zh-CN" w:bidi="hi-IN"/>
        </w:rPr>
        <w:t xml:space="preserve"> таких исправлений - в течение пяти рабочих дней со дня ее регистрации;</w:t>
      </w:r>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5.7.По результатам рассмотрения жалобы орган, предоставляющий муниципальную услугу, принимает одно из следующих решений:</w:t>
      </w:r>
    </w:p>
    <w:p w:rsidR="00AD467F" w:rsidRPr="00AD467F" w:rsidRDefault="00AD467F" w:rsidP="00AD467F">
      <w:pPr>
        <w:widowControl w:val="0"/>
        <w:suppressAutoHyphens/>
        <w:autoSpaceDE w:val="0"/>
        <w:jc w:val="both"/>
        <w:rPr>
          <w:rFonts w:eastAsia="SimSun"/>
          <w:kern w:val="2"/>
          <w:lang w:eastAsia="zh-CN" w:bidi="hi-IN"/>
        </w:rPr>
      </w:pPr>
      <w:proofErr w:type="gramStart"/>
      <w:r w:rsidRPr="00AD467F">
        <w:rPr>
          <w:rFonts w:eastAsia="SimSun"/>
          <w:kern w:val="2"/>
          <w:lang w:eastAsia="zh-CN" w:bidi="hi-IN"/>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2)отказывает в удовлетворении жалобы (приложение № 8 к настоящему административному регламенту);</w:t>
      </w:r>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 xml:space="preserve">5.8.Не позднее дня, следующего за днем принятия решения, указанного в </w:t>
      </w:r>
      <w:r w:rsidRPr="00AD467F">
        <w:rPr>
          <w:rFonts w:eastAsia="SimSun"/>
          <w:kern w:val="2"/>
        </w:rPr>
        <w:t>пункте</w:t>
      </w:r>
      <w:r w:rsidRPr="00AD467F">
        <w:rPr>
          <w:rFonts w:eastAsia="SimSun"/>
          <w:kern w:val="2"/>
          <w:lang w:eastAsia="zh-CN" w:bidi="hi-IN"/>
        </w:rPr>
        <w:t xml:space="preserve">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 xml:space="preserve">5.9.В случае установления в ходе или по результатам </w:t>
      </w:r>
      <w:proofErr w:type="gramStart"/>
      <w:r w:rsidRPr="00AD467F">
        <w:rPr>
          <w:rFonts w:eastAsia="SimSun"/>
          <w:kern w:val="2"/>
          <w:lang w:eastAsia="zh-CN" w:bidi="hi-IN"/>
        </w:rPr>
        <w:t>рассмотрения жалобы признаков состава административного правонарушения</w:t>
      </w:r>
      <w:proofErr w:type="gramEnd"/>
      <w:r w:rsidRPr="00AD467F">
        <w:rPr>
          <w:rFonts w:eastAsia="SimSun"/>
          <w:kern w:val="2"/>
          <w:lang w:eastAsia="zh-CN" w:bidi="hi-I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D467F" w:rsidRPr="00AD467F" w:rsidRDefault="00AD467F" w:rsidP="00AD467F">
      <w:pPr>
        <w:widowControl w:val="0"/>
        <w:suppressAutoHyphens/>
        <w:autoSpaceDE w:val="0"/>
        <w:jc w:val="both"/>
        <w:rPr>
          <w:rFonts w:eastAsia="SimSun"/>
          <w:color w:val="000000"/>
          <w:kern w:val="2"/>
          <w:lang w:eastAsia="zh-CN" w:bidi="hi-IN"/>
        </w:rPr>
      </w:pPr>
      <w:r w:rsidRPr="00AD467F">
        <w:rPr>
          <w:rFonts w:eastAsia="SimSun"/>
          <w:color w:val="000000"/>
          <w:kern w:val="2"/>
          <w:lang w:eastAsia="zh-CN" w:bidi="hi-IN"/>
        </w:rPr>
        <w:t>5.10. Порядок обжалования решения по жалобе</w:t>
      </w:r>
    </w:p>
    <w:p w:rsidR="00AD467F" w:rsidRPr="00AD467F" w:rsidRDefault="00AD467F" w:rsidP="00AD467F">
      <w:pPr>
        <w:widowControl w:val="0"/>
        <w:suppressAutoHyphens/>
        <w:autoSpaceDE w:val="0"/>
        <w:jc w:val="both"/>
        <w:rPr>
          <w:rFonts w:eastAsia="SimSun"/>
          <w:color w:val="000000"/>
          <w:kern w:val="2"/>
          <w:lang w:eastAsia="zh-CN" w:bidi="hi-IN"/>
        </w:rPr>
      </w:pPr>
      <w:r w:rsidRPr="00AD467F">
        <w:rPr>
          <w:rFonts w:eastAsia="SimSun"/>
          <w:color w:val="000000"/>
          <w:kern w:val="2"/>
          <w:lang w:eastAsia="zh-CN" w:bidi="hi-IN"/>
        </w:rPr>
        <w:t>Заявитель вправе обжаловать в суде решение по жалобе, а также иные действия либо бездействие должностных лиц муниципального органа, предоставляющего муниципальную услугу, повлекшие нарушение его прав и свобод.</w:t>
      </w:r>
    </w:p>
    <w:p w:rsidR="00AD467F" w:rsidRPr="00AD467F" w:rsidRDefault="00AD467F" w:rsidP="00AD467F">
      <w:pPr>
        <w:widowControl w:val="0"/>
        <w:suppressAutoHyphens/>
        <w:autoSpaceDE w:val="0"/>
        <w:jc w:val="both"/>
        <w:rPr>
          <w:rFonts w:eastAsia="SimSun"/>
          <w:color w:val="000000"/>
          <w:kern w:val="2"/>
          <w:lang w:eastAsia="zh-CN" w:bidi="hi-IN"/>
        </w:rPr>
      </w:pPr>
      <w:r w:rsidRPr="00AD467F">
        <w:rPr>
          <w:rFonts w:eastAsia="SimSun"/>
          <w:color w:val="000000"/>
          <w:kern w:val="2"/>
          <w:lang w:eastAsia="zh-CN" w:bidi="hi-IN"/>
        </w:rPr>
        <w:t>Граждане с жалобами на принятые решения, действия (бездействие) должностных лиц муниципального органа, предоставляющего муниципальную услугу, обращаются в суд общей юрисдикции.</w:t>
      </w:r>
    </w:p>
    <w:p w:rsidR="00AD467F" w:rsidRPr="00AD467F" w:rsidRDefault="00AD467F" w:rsidP="00AD467F">
      <w:pPr>
        <w:widowControl w:val="0"/>
        <w:suppressAutoHyphens/>
        <w:autoSpaceDE w:val="0"/>
        <w:jc w:val="both"/>
        <w:rPr>
          <w:rFonts w:eastAsia="SimSun"/>
          <w:color w:val="000000"/>
          <w:kern w:val="2"/>
          <w:lang w:eastAsia="zh-CN" w:bidi="hi-IN"/>
        </w:rPr>
      </w:pPr>
      <w:r w:rsidRPr="00AD467F">
        <w:rPr>
          <w:rFonts w:eastAsia="SimSun"/>
          <w:color w:val="000000"/>
          <w:kern w:val="2"/>
          <w:lang w:eastAsia="zh-CN" w:bidi="hi-IN"/>
        </w:rPr>
        <w:t>Юридические лица, а также граждане, осуществляющие предпринимательскую деятельность без образования юридического лица и имеющие статус индивидуальных предпринимателей, с жалобами на принятые решения, действия (бездействие) должностных лиц муниципального органа, предоставляющего муниципальную услугу, обращаются в арбитражный суд.</w:t>
      </w:r>
    </w:p>
    <w:p w:rsidR="00AD467F" w:rsidRPr="00AD467F" w:rsidRDefault="00AD467F" w:rsidP="00AD467F">
      <w:pPr>
        <w:widowControl w:val="0"/>
        <w:suppressAutoHyphens/>
        <w:autoSpaceDE w:val="0"/>
        <w:jc w:val="both"/>
        <w:rPr>
          <w:rFonts w:eastAsia="SimSun"/>
          <w:color w:val="000000"/>
          <w:kern w:val="2"/>
          <w:lang w:eastAsia="zh-CN" w:bidi="hi-IN"/>
        </w:rPr>
      </w:pPr>
      <w:r w:rsidRPr="00AD467F">
        <w:rPr>
          <w:rFonts w:eastAsia="SimSun"/>
          <w:color w:val="000000"/>
          <w:kern w:val="2"/>
          <w:lang w:eastAsia="zh-CN" w:bidi="hi-IN"/>
        </w:rPr>
        <w:t xml:space="preserve">Пропущенный по уважительной причине срок подачи жалобы может быть восстановлен </w:t>
      </w:r>
      <w:r w:rsidRPr="00AD467F">
        <w:rPr>
          <w:rFonts w:eastAsia="SimSun"/>
          <w:color w:val="000000"/>
          <w:kern w:val="2"/>
          <w:lang w:eastAsia="zh-CN" w:bidi="hi-IN"/>
        </w:rPr>
        <w:lastRenderedPageBreak/>
        <w:t>судом.</w:t>
      </w:r>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5.11. Заявитель имеет право на получение информации и документов, необходимых для обоснования и рассмотрения жалобы:</w:t>
      </w:r>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 представлять дополнительные документы и материалы либо обращаться с просьбой об их истреблении, в том числе в электронной форме;</w:t>
      </w:r>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 обращаться с жалобой на принятое решение или на действия (бездействия) в связи с рассмотрением жалобы в административном и (или) судебном порядке в соответствии с законодательством Российской Федерации;</w:t>
      </w:r>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 xml:space="preserve">- обращаться с заявлением о прекращении рассмотрения жалобы. </w:t>
      </w:r>
    </w:p>
    <w:p w:rsidR="00AD467F" w:rsidRPr="00AD467F" w:rsidRDefault="00AD467F" w:rsidP="00AD467F">
      <w:pPr>
        <w:widowControl w:val="0"/>
        <w:suppressAutoHyphens/>
        <w:autoSpaceDE w:val="0"/>
        <w:jc w:val="both"/>
        <w:rPr>
          <w:rFonts w:eastAsia="SimSun" w:cs="Mangal"/>
          <w:kern w:val="1"/>
          <w:lang w:eastAsia="zh-CN" w:bidi="hi-IN"/>
        </w:rPr>
      </w:pPr>
      <w:r w:rsidRPr="00AD467F">
        <w:rPr>
          <w:rFonts w:eastAsia="SimSun"/>
          <w:kern w:val="2"/>
          <w:lang w:eastAsia="zh-CN" w:bidi="hi-IN"/>
        </w:rPr>
        <w:t xml:space="preserve">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w:t>
      </w:r>
      <w:r w:rsidRPr="00AD467F">
        <w:rPr>
          <w:rFonts w:eastAsia="SimSun" w:cs="Mangal"/>
          <w:kern w:val="1"/>
          <w:lang w:eastAsia="zh-CN" w:bidi="hi-IN"/>
        </w:rPr>
        <w:t>в том числе через Портал.</w:t>
      </w:r>
    </w:p>
    <w:p w:rsidR="00AD467F" w:rsidRPr="00F328B1" w:rsidRDefault="00AD467F" w:rsidP="00AD467F">
      <w:pPr>
        <w:autoSpaceDE w:val="0"/>
        <w:autoSpaceDN w:val="0"/>
        <w:adjustRightInd w:val="0"/>
        <w:jc w:val="center"/>
        <w:outlineLvl w:val="1"/>
        <w:rPr>
          <w:sz w:val="28"/>
          <w:szCs w:val="28"/>
        </w:rPr>
        <w:sectPr w:rsidR="00AD467F" w:rsidRPr="00F328B1" w:rsidSect="007712FE">
          <w:pgSz w:w="11906" w:h="16838"/>
          <w:pgMar w:top="340" w:right="851" w:bottom="284" w:left="1701" w:header="709" w:footer="709" w:gutter="0"/>
          <w:cols w:space="708"/>
          <w:docGrid w:linePitch="360"/>
        </w:sectPr>
      </w:pPr>
      <w:r>
        <w:rPr>
          <w:sz w:val="28"/>
          <w:szCs w:val="28"/>
        </w:rPr>
        <w:t>______________________</w:t>
      </w:r>
    </w:p>
    <w:p w:rsidR="00AD467F" w:rsidRPr="00D877AE" w:rsidRDefault="00AD467F" w:rsidP="00AD467F">
      <w:pPr>
        <w:autoSpaceDE w:val="0"/>
        <w:autoSpaceDN w:val="0"/>
        <w:adjustRightInd w:val="0"/>
        <w:jc w:val="right"/>
        <w:outlineLvl w:val="1"/>
      </w:pPr>
      <w:r w:rsidRPr="00D877AE">
        <w:lastRenderedPageBreak/>
        <w:t>ПРИЛОЖЕНИЕ № 1</w:t>
      </w:r>
    </w:p>
    <w:p w:rsidR="00AD467F" w:rsidRPr="00D877AE" w:rsidRDefault="00AD467F" w:rsidP="00AD467F">
      <w:pPr>
        <w:autoSpaceDE w:val="0"/>
        <w:autoSpaceDN w:val="0"/>
        <w:adjustRightInd w:val="0"/>
        <w:jc w:val="right"/>
      </w:pPr>
      <w:r w:rsidRPr="00D877AE">
        <w:t>к административному регламенту по предоставлению муниципальной услуги «</w:t>
      </w:r>
      <w:r w:rsidRPr="00D877AE">
        <w:rPr>
          <w:bCs/>
        </w:rPr>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r w:rsidRPr="00D877AE">
        <w:t>»</w:t>
      </w:r>
    </w:p>
    <w:p w:rsidR="00AD467F" w:rsidRPr="00D877AE" w:rsidRDefault="00AD467F" w:rsidP="00AD467F">
      <w:pPr>
        <w:autoSpaceDE w:val="0"/>
        <w:autoSpaceDN w:val="0"/>
        <w:adjustRightInd w:val="0"/>
        <w:jc w:val="right"/>
      </w:pPr>
    </w:p>
    <w:p w:rsidR="00AD467F" w:rsidRPr="00D877AE" w:rsidRDefault="00AD467F" w:rsidP="00AD467F">
      <w:pPr>
        <w:autoSpaceDE w:val="0"/>
        <w:autoSpaceDN w:val="0"/>
        <w:adjustRightInd w:val="0"/>
        <w:jc w:val="right"/>
        <w:rPr>
          <w:rFonts w:cs="Calibri"/>
        </w:rPr>
      </w:pPr>
      <w:r w:rsidRPr="00D877AE">
        <w:t>ФОРМА</w:t>
      </w:r>
    </w:p>
    <w:p w:rsidR="00AD467F" w:rsidRPr="00F328B1" w:rsidRDefault="00AD467F" w:rsidP="00D877AE">
      <w:pPr>
        <w:autoSpaceDE w:val="0"/>
        <w:autoSpaceDN w:val="0"/>
        <w:adjustRightInd w:val="0"/>
        <w:jc w:val="center"/>
        <w:rPr>
          <w:b/>
          <w:bCs/>
          <w:sz w:val="28"/>
          <w:szCs w:val="28"/>
        </w:rPr>
      </w:pPr>
      <w:r w:rsidRPr="00F328B1">
        <w:rPr>
          <w:b/>
          <w:bCs/>
          <w:sz w:val="28"/>
          <w:szCs w:val="28"/>
        </w:rPr>
        <w:t>БЛОК-СХЕМА</w:t>
      </w:r>
    </w:p>
    <w:p w:rsidR="00AD467F" w:rsidRPr="00F328B1" w:rsidRDefault="00AD467F" w:rsidP="00D877AE">
      <w:pPr>
        <w:autoSpaceDE w:val="0"/>
        <w:autoSpaceDN w:val="0"/>
        <w:adjustRightInd w:val="0"/>
        <w:jc w:val="center"/>
        <w:rPr>
          <w:b/>
          <w:bCs/>
          <w:sz w:val="28"/>
          <w:szCs w:val="28"/>
        </w:rPr>
      </w:pPr>
      <w:r w:rsidRPr="00F328B1">
        <w:rPr>
          <w:b/>
          <w:bCs/>
          <w:sz w:val="28"/>
          <w:szCs w:val="28"/>
        </w:rPr>
        <w:t>ПОСЛЕДОВАТЕЛЬНОСТИ ДЕЙСТВИЙ ПРИ ПРЕДОСТАВЛЕНИИ МУНИЦИПАЛЬНОЙ УСЛУГИ «СОГЛАСОВАНИЕ ПЕРЕУСТРОЙСТВА И (ИЛИ) ПЕРЕПЛАНИРОВКИ ЖИЛОГО ПОМЕЩЕНИЯ»</w:t>
      </w:r>
    </w:p>
    <w:p w:rsidR="00AD467F" w:rsidRPr="00F328B1" w:rsidRDefault="00AD467F" w:rsidP="00AD467F">
      <w:pPr>
        <w:autoSpaceDE w:val="0"/>
        <w:autoSpaceDN w:val="0"/>
        <w:adjustRightInd w:val="0"/>
        <w:jc w:val="both"/>
        <w:rPr>
          <w:rFonts w:cs="Calibri"/>
        </w:rPr>
      </w:pP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w:t>
      </w:r>
    </w:p>
    <w:p w:rsidR="00AD467F" w:rsidRPr="00F328B1" w:rsidRDefault="00AD467F" w:rsidP="00AD467F">
      <w:pPr>
        <w:autoSpaceDE w:val="0"/>
        <w:autoSpaceDN w:val="0"/>
        <w:adjustRightInd w:val="0"/>
        <w:jc w:val="both"/>
        <w:rPr>
          <w:rFonts w:ascii="Courier New" w:hAnsi="Courier New" w:cs="Courier New"/>
          <w:sz w:val="20"/>
          <w:szCs w:val="20"/>
        </w:rPr>
      </w:pPr>
      <w:proofErr w:type="spellStart"/>
      <w:r w:rsidRPr="00F328B1">
        <w:rPr>
          <w:rFonts w:ascii="Courier New" w:hAnsi="Courier New" w:cs="Courier New"/>
          <w:sz w:val="20"/>
          <w:szCs w:val="20"/>
        </w:rPr>
        <w:t>│Прием</w:t>
      </w:r>
      <w:proofErr w:type="spellEnd"/>
      <w:r w:rsidRPr="00F328B1">
        <w:rPr>
          <w:rFonts w:ascii="Courier New" w:hAnsi="Courier New" w:cs="Courier New"/>
          <w:sz w:val="20"/>
          <w:szCs w:val="20"/>
        </w:rPr>
        <w:t xml:space="preserve"> и регистрация заявления о предоставлении муниципальной услуги</w:t>
      </w:r>
    </w:p>
    <w:p w:rsidR="00AD467F" w:rsidRPr="00F328B1" w:rsidRDefault="00496DDC" w:rsidP="00AD467F">
      <w:pPr>
        <w:autoSpaceDE w:val="0"/>
        <w:autoSpaceDN w:val="0"/>
        <w:adjustRightInd w:val="0"/>
        <w:jc w:val="both"/>
        <w:rPr>
          <w:rFonts w:ascii="Courier New" w:hAnsi="Courier New" w:cs="Courier New"/>
          <w:sz w:val="20"/>
          <w:szCs w:val="20"/>
        </w:rPr>
      </w:pPr>
      <w:r>
        <w:rPr>
          <w:rFonts w:ascii="Courier New" w:hAnsi="Courier New" w:cs="Courier New"/>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25.45pt;margin-top:6.65pt;width:0;height:21.75pt;z-index:251660288" o:connectortype="straight">
            <v:stroke endarrow="block"/>
          </v:shape>
        </w:pict>
      </w:r>
      <w:r w:rsidR="00AD467F" w:rsidRPr="00F328B1">
        <w:rPr>
          <w:rFonts w:ascii="Courier New" w:hAnsi="Courier New" w:cs="Courier New"/>
          <w:sz w:val="20"/>
          <w:szCs w:val="20"/>
        </w:rPr>
        <w:t>└────────────────────────────────────┬────────────────────────────────────┘</w:t>
      </w:r>
    </w:p>
    <w:p w:rsidR="00AD467F" w:rsidRPr="00F328B1" w:rsidRDefault="00AD467F" w:rsidP="00AD467F">
      <w:pPr>
        <w:autoSpaceDE w:val="0"/>
        <w:autoSpaceDN w:val="0"/>
        <w:adjustRightInd w:val="0"/>
        <w:jc w:val="both"/>
        <w:rPr>
          <w:rFonts w:ascii="Courier New" w:hAnsi="Courier New" w:cs="Courier New"/>
          <w:sz w:val="20"/>
          <w:szCs w:val="20"/>
        </w:rPr>
      </w:pP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w:t>
      </w: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 xml:space="preserve">  Рассмотрение и проверка заявления о предоставлении муниципальной услуги │</w:t>
      </w:r>
    </w:p>
    <w:p w:rsidR="00AD467F" w:rsidRPr="00F328B1" w:rsidRDefault="00496DDC" w:rsidP="00AD467F">
      <w:pPr>
        <w:autoSpaceDE w:val="0"/>
        <w:autoSpaceDN w:val="0"/>
        <w:adjustRightInd w:val="0"/>
        <w:jc w:val="both"/>
        <w:rPr>
          <w:rFonts w:ascii="Courier New" w:hAnsi="Courier New" w:cs="Courier New"/>
          <w:sz w:val="20"/>
          <w:szCs w:val="20"/>
        </w:rPr>
      </w:pPr>
      <w:r>
        <w:rPr>
          <w:rFonts w:ascii="Courier New" w:hAnsi="Courier New" w:cs="Courier New"/>
          <w:noProof/>
          <w:sz w:val="20"/>
          <w:szCs w:val="20"/>
        </w:rPr>
        <w:pict>
          <v:shape id="_x0000_s1027" type="#_x0000_t32" style="position:absolute;left:0;text-align:left;margin-left:225.45pt;margin-top:6.25pt;width:0;height:21.75pt;z-index:251661312" o:connectortype="straight">
            <v:stroke endarrow="block"/>
          </v:shape>
        </w:pict>
      </w:r>
      <w:r w:rsidR="00AD467F" w:rsidRPr="00F328B1">
        <w:rPr>
          <w:rFonts w:ascii="Courier New" w:hAnsi="Courier New" w:cs="Courier New"/>
          <w:sz w:val="20"/>
          <w:szCs w:val="20"/>
        </w:rPr>
        <w:t>└────────────────────────────────────┬────────────────────────────────────┘</w:t>
      </w:r>
    </w:p>
    <w:p w:rsidR="00AD467F" w:rsidRPr="00F328B1" w:rsidRDefault="00AD467F" w:rsidP="00AD467F">
      <w:pPr>
        <w:autoSpaceDE w:val="0"/>
        <w:autoSpaceDN w:val="0"/>
        <w:adjustRightInd w:val="0"/>
        <w:jc w:val="both"/>
        <w:rPr>
          <w:rFonts w:ascii="Courier New" w:hAnsi="Courier New" w:cs="Courier New"/>
          <w:sz w:val="20"/>
          <w:szCs w:val="20"/>
        </w:rPr>
      </w:pP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w:t>
      </w: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 xml:space="preserve">│ Рассмотрение заявления о согласовании перепланировки и (или) </w:t>
      </w: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 xml:space="preserve"> переустройства жилого (нежилого) помещения   комиссией  муниципального района            │</w:t>
      </w:r>
    </w:p>
    <w:p w:rsidR="00AD467F" w:rsidRPr="00F328B1" w:rsidRDefault="00496DDC" w:rsidP="00AD467F">
      <w:pPr>
        <w:autoSpaceDE w:val="0"/>
        <w:autoSpaceDN w:val="0"/>
        <w:adjustRightInd w:val="0"/>
        <w:jc w:val="both"/>
        <w:rPr>
          <w:rFonts w:ascii="Courier New" w:hAnsi="Courier New" w:cs="Courier New"/>
          <w:sz w:val="20"/>
          <w:szCs w:val="20"/>
        </w:rPr>
      </w:pPr>
      <w:r>
        <w:rPr>
          <w:rFonts w:ascii="Courier New" w:hAnsi="Courier New" w:cs="Courier New"/>
          <w:noProof/>
          <w:sz w:val="20"/>
          <w:szCs w:val="20"/>
        </w:rPr>
        <w:pict>
          <v:shape id="_x0000_s1029" type="#_x0000_t32" style="position:absolute;left:0;text-align:left;margin-left:337.2pt;margin-top:5.15pt;width:.75pt;height:24pt;flip:x;z-index:251663360" o:connectortype="straight">
            <v:stroke endarrow="block"/>
          </v:shape>
        </w:pict>
      </w:r>
      <w:r>
        <w:rPr>
          <w:rFonts w:ascii="Courier New" w:hAnsi="Courier New" w:cs="Courier New"/>
          <w:noProof/>
          <w:sz w:val="20"/>
          <w:szCs w:val="20"/>
        </w:rPr>
        <w:pict>
          <v:shape id="_x0000_s1028" type="#_x0000_t32" style="position:absolute;left:0;text-align:left;margin-left:102.45pt;margin-top:5.15pt;width:.75pt;height:24pt;flip:x;z-index:251662336" o:connectortype="straight">
            <v:stroke endarrow="block"/>
          </v:shape>
        </w:pict>
      </w:r>
      <w:r w:rsidR="00AD467F" w:rsidRPr="00F328B1">
        <w:rPr>
          <w:rFonts w:ascii="Courier New" w:hAnsi="Courier New" w:cs="Courier New"/>
          <w:sz w:val="20"/>
          <w:szCs w:val="20"/>
        </w:rPr>
        <w:t>└────────────────┬──────────────────────────────────────┬─────────────────┘</w:t>
      </w:r>
    </w:p>
    <w:p w:rsidR="00AD467F" w:rsidRPr="00F328B1" w:rsidRDefault="00AD467F" w:rsidP="00AD467F">
      <w:pPr>
        <w:autoSpaceDE w:val="0"/>
        <w:autoSpaceDN w:val="0"/>
        <w:adjustRightInd w:val="0"/>
        <w:jc w:val="both"/>
        <w:rPr>
          <w:rFonts w:ascii="Courier New" w:hAnsi="Courier New" w:cs="Courier New"/>
          <w:sz w:val="20"/>
          <w:szCs w:val="20"/>
        </w:rPr>
      </w:pP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w:t>
      </w: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 xml:space="preserve">│   Принятие решения о согласовании  ││   Принятие решения об отказе </w:t>
      </w:r>
      <w:proofErr w:type="gramStart"/>
      <w:r w:rsidRPr="00F328B1">
        <w:rPr>
          <w:rFonts w:ascii="Courier New" w:hAnsi="Courier New" w:cs="Courier New"/>
          <w:sz w:val="20"/>
          <w:szCs w:val="20"/>
        </w:rPr>
        <w:t>в</w:t>
      </w:r>
      <w:proofErr w:type="gramEnd"/>
      <w:r w:rsidRPr="00F328B1">
        <w:rPr>
          <w:rFonts w:ascii="Courier New" w:hAnsi="Courier New" w:cs="Courier New"/>
          <w:sz w:val="20"/>
          <w:szCs w:val="20"/>
        </w:rPr>
        <w:t xml:space="preserve">    │</w:t>
      </w: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 xml:space="preserve">│        перепланировки и (или)      </w:t>
      </w:r>
      <w:proofErr w:type="spellStart"/>
      <w:r w:rsidRPr="00F328B1">
        <w:rPr>
          <w:rFonts w:ascii="Courier New" w:hAnsi="Courier New" w:cs="Courier New"/>
          <w:sz w:val="20"/>
          <w:szCs w:val="20"/>
        </w:rPr>
        <w:t>││</w:t>
      </w:r>
      <w:proofErr w:type="gramStart"/>
      <w:r w:rsidRPr="00F328B1">
        <w:rPr>
          <w:rFonts w:ascii="Courier New" w:hAnsi="Courier New" w:cs="Courier New"/>
          <w:sz w:val="20"/>
          <w:szCs w:val="20"/>
        </w:rPr>
        <w:t>согласовании</w:t>
      </w:r>
      <w:proofErr w:type="spellEnd"/>
      <w:proofErr w:type="gramEnd"/>
      <w:r w:rsidRPr="00F328B1">
        <w:rPr>
          <w:rFonts w:ascii="Courier New" w:hAnsi="Courier New" w:cs="Courier New"/>
          <w:sz w:val="20"/>
          <w:szCs w:val="20"/>
        </w:rPr>
        <w:t xml:space="preserve"> перепланировки и (или)│</w:t>
      </w: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 xml:space="preserve">│            </w:t>
      </w:r>
      <w:proofErr w:type="spellStart"/>
      <w:r w:rsidRPr="00F328B1">
        <w:rPr>
          <w:rFonts w:ascii="Courier New" w:hAnsi="Courier New" w:cs="Courier New"/>
          <w:sz w:val="20"/>
          <w:szCs w:val="20"/>
        </w:rPr>
        <w:t>переустройтства</w:t>
      </w:r>
      <w:proofErr w:type="spellEnd"/>
      <w:r w:rsidRPr="00F328B1">
        <w:rPr>
          <w:rFonts w:ascii="Courier New" w:hAnsi="Courier New" w:cs="Courier New"/>
          <w:sz w:val="20"/>
          <w:szCs w:val="20"/>
        </w:rPr>
        <w:t xml:space="preserve">         ││            </w:t>
      </w:r>
      <w:proofErr w:type="spellStart"/>
      <w:r w:rsidRPr="00F328B1">
        <w:rPr>
          <w:rFonts w:ascii="Courier New" w:hAnsi="Courier New" w:cs="Courier New"/>
          <w:sz w:val="20"/>
          <w:szCs w:val="20"/>
        </w:rPr>
        <w:t>переустройтства</w:t>
      </w:r>
      <w:proofErr w:type="spellEnd"/>
      <w:r w:rsidRPr="00F328B1">
        <w:rPr>
          <w:rFonts w:ascii="Courier New" w:hAnsi="Courier New" w:cs="Courier New"/>
          <w:sz w:val="20"/>
          <w:szCs w:val="20"/>
        </w:rPr>
        <w:t xml:space="preserve">        │</w:t>
      </w:r>
    </w:p>
    <w:p w:rsidR="00AD467F" w:rsidRPr="00F328B1" w:rsidRDefault="00496DDC" w:rsidP="00AD467F">
      <w:pPr>
        <w:autoSpaceDE w:val="0"/>
        <w:autoSpaceDN w:val="0"/>
        <w:adjustRightInd w:val="0"/>
        <w:jc w:val="both"/>
        <w:rPr>
          <w:rFonts w:ascii="Courier New" w:hAnsi="Courier New" w:cs="Courier New"/>
          <w:sz w:val="20"/>
          <w:szCs w:val="20"/>
        </w:rPr>
      </w:pPr>
      <w:r>
        <w:rPr>
          <w:rFonts w:ascii="Courier New" w:hAnsi="Courier New" w:cs="Courier New"/>
          <w:noProof/>
          <w:sz w:val="20"/>
          <w:szCs w:val="20"/>
        </w:rPr>
        <w:pict>
          <v:shape id="_x0000_s1031" type="#_x0000_t32" style="position:absolute;left:0;text-align:left;margin-left:337.95pt;margin-top:6.15pt;width:0;height:21.75pt;z-index:251665408" o:connectortype="straight">
            <v:stroke endarrow="block"/>
          </v:shape>
        </w:pict>
      </w:r>
      <w:r>
        <w:rPr>
          <w:rFonts w:ascii="Courier New" w:hAnsi="Courier New" w:cs="Courier New"/>
          <w:noProof/>
          <w:sz w:val="20"/>
          <w:szCs w:val="20"/>
        </w:rPr>
        <w:pict>
          <v:shape id="_x0000_s1030" type="#_x0000_t32" style="position:absolute;left:0;text-align:left;margin-left:103.2pt;margin-top:6.15pt;width:0;height:21.75pt;z-index:251664384" o:connectortype="straight">
            <v:stroke endarrow="block"/>
          </v:shape>
        </w:pict>
      </w:r>
      <w:r w:rsidR="00AD467F" w:rsidRPr="00F328B1">
        <w:rPr>
          <w:rFonts w:ascii="Courier New" w:hAnsi="Courier New" w:cs="Courier New"/>
          <w:sz w:val="20"/>
          <w:szCs w:val="20"/>
        </w:rPr>
        <w:t>└────────────────┬───────────────────┘└─────────────────┬─────────────────┘</w:t>
      </w:r>
    </w:p>
    <w:p w:rsidR="00AD467F" w:rsidRPr="00F328B1" w:rsidRDefault="00AD467F" w:rsidP="00AD467F">
      <w:pPr>
        <w:autoSpaceDE w:val="0"/>
        <w:autoSpaceDN w:val="0"/>
        <w:adjustRightInd w:val="0"/>
        <w:jc w:val="both"/>
        <w:rPr>
          <w:rFonts w:ascii="Courier New" w:hAnsi="Courier New" w:cs="Courier New"/>
          <w:sz w:val="20"/>
          <w:szCs w:val="20"/>
        </w:rPr>
      </w:pP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w:t>
      </w: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 Проект постановления               ││      Информирование заявителей    │</w:t>
      </w: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                                    ││                                   │</w:t>
      </w:r>
    </w:p>
    <w:p w:rsidR="00AD467F" w:rsidRPr="00F328B1" w:rsidRDefault="00496DDC" w:rsidP="00AD467F">
      <w:pPr>
        <w:autoSpaceDE w:val="0"/>
        <w:autoSpaceDN w:val="0"/>
        <w:adjustRightInd w:val="0"/>
        <w:jc w:val="both"/>
        <w:rPr>
          <w:rFonts w:ascii="Courier New" w:hAnsi="Courier New" w:cs="Courier New"/>
          <w:sz w:val="20"/>
          <w:szCs w:val="20"/>
        </w:rPr>
      </w:pPr>
      <w:r>
        <w:rPr>
          <w:rFonts w:ascii="Courier New" w:hAnsi="Courier New" w:cs="Courier New"/>
          <w:noProof/>
          <w:sz w:val="20"/>
          <w:szCs w:val="20"/>
        </w:rPr>
        <w:pict>
          <v:shape id="_x0000_s1032" type="#_x0000_t32" style="position:absolute;left:0;text-align:left;margin-left:102.45pt;margin-top:8pt;width:.75pt;height:21pt;flip:x;z-index:251666432" o:connectortype="straight">
            <v:stroke endarrow="block"/>
          </v:shape>
        </w:pict>
      </w:r>
      <w:r w:rsidR="00AD467F" w:rsidRPr="00F328B1">
        <w:rPr>
          <w:rFonts w:ascii="Courier New" w:hAnsi="Courier New" w:cs="Courier New"/>
          <w:sz w:val="20"/>
          <w:szCs w:val="20"/>
        </w:rPr>
        <w:t>└────────────────┬───────────────────┘└───────────────────────────────────┘</w:t>
      </w:r>
    </w:p>
    <w:p w:rsidR="00AD467F" w:rsidRPr="00F328B1" w:rsidRDefault="00AD467F" w:rsidP="00AD467F">
      <w:pPr>
        <w:autoSpaceDE w:val="0"/>
        <w:autoSpaceDN w:val="0"/>
        <w:adjustRightInd w:val="0"/>
        <w:jc w:val="both"/>
        <w:rPr>
          <w:rFonts w:ascii="Courier New" w:hAnsi="Courier New" w:cs="Courier New"/>
          <w:sz w:val="20"/>
          <w:szCs w:val="20"/>
        </w:rPr>
      </w:pP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w:t>
      </w: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     Информирование заявителей      │</w:t>
      </w: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w:t>
      </w:r>
    </w:p>
    <w:p w:rsidR="00AD467F" w:rsidRPr="00F328B1" w:rsidRDefault="00AD467F" w:rsidP="00AD467F">
      <w:pPr>
        <w:autoSpaceDE w:val="0"/>
        <w:autoSpaceDN w:val="0"/>
        <w:adjustRightInd w:val="0"/>
        <w:jc w:val="both"/>
        <w:rPr>
          <w:rFonts w:cs="Calibri"/>
        </w:rPr>
      </w:pPr>
    </w:p>
    <w:p w:rsidR="00AD467F" w:rsidRPr="00F328B1" w:rsidRDefault="00AD467F" w:rsidP="00AD467F">
      <w:pPr>
        <w:autoSpaceDE w:val="0"/>
        <w:autoSpaceDN w:val="0"/>
        <w:adjustRightInd w:val="0"/>
        <w:jc w:val="both"/>
        <w:rPr>
          <w:rFonts w:cs="Calibri"/>
        </w:rPr>
        <w:sectPr w:rsidR="00AD467F" w:rsidRPr="00F328B1" w:rsidSect="00AD467F">
          <w:pgSz w:w="11906" w:h="16838"/>
          <w:pgMar w:top="1134" w:right="850" w:bottom="1134" w:left="1701" w:header="708" w:footer="708" w:gutter="0"/>
          <w:cols w:space="708"/>
          <w:docGrid w:linePitch="360"/>
        </w:sectPr>
      </w:pPr>
    </w:p>
    <w:p w:rsidR="00AD467F" w:rsidRPr="00D877AE" w:rsidRDefault="00AD467F" w:rsidP="00AD467F">
      <w:pPr>
        <w:jc w:val="right"/>
        <w:outlineLvl w:val="1"/>
      </w:pPr>
      <w:r w:rsidRPr="00D877AE">
        <w:lastRenderedPageBreak/>
        <w:t>ПРИЛОЖЕНИЕ № 2</w:t>
      </w:r>
    </w:p>
    <w:p w:rsidR="00AD467F" w:rsidRPr="00D877AE" w:rsidRDefault="00AD467F" w:rsidP="00AD467F">
      <w:pPr>
        <w:jc w:val="right"/>
      </w:pPr>
      <w:r w:rsidRPr="00D877AE">
        <w:t>к административному регламенту по предоставлению муниципальной услуги «</w:t>
      </w:r>
      <w:r w:rsidRPr="00D877AE">
        <w:rPr>
          <w:bCs/>
        </w:rPr>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r w:rsidRPr="00D877AE">
        <w:t>»</w:t>
      </w:r>
    </w:p>
    <w:p w:rsidR="00AD467F" w:rsidRPr="00D877AE" w:rsidRDefault="00AD467F" w:rsidP="00AD467F">
      <w:pPr>
        <w:spacing w:after="200" w:line="276" w:lineRule="auto"/>
        <w:jc w:val="right"/>
      </w:pPr>
    </w:p>
    <w:p w:rsidR="00AD467F" w:rsidRPr="00D877AE" w:rsidRDefault="00AD467F" w:rsidP="00AD467F">
      <w:pPr>
        <w:spacing w:after="200" w:line="276" w:lineRule="auto"/>
        <w:jc w:val="right"/>
      </w:pPr>
      <w:r w:rsidRPr="00D877AE">
        <w:t>ФОРМА</w:t>
      </w:r>
    </w:p>
    <w:p w:rsidR="00AD467F" w:rsidRPr="00F328B1" w:rsidRDefault="00AD467F" w:rsidP="00AD467F">
      <w:pPr>
        <w:spacing w:after="200" w:line="276" w:lineRule="auto"/>
        <w:jc w:val="right"/>
        <w:rPr>
          <w:rFonts w:cs="Calibri"/>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В 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(наименование органа местного</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самоуправления</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муниципального образования)</w:t>
      </w:r>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заявление</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о перепланировке и (или) переустройстве жилого (нежилого) помещения</w:t>
      </w:r>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от 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(указывается наниматель, либо арендатор, либо собственник жилого</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помещения, либо собственники жилого (нежилого</w:t>
      </w:r>
      <w:proofErr w:type="gramStart"/>
      <w:r w:rsidRPr="00F328B1">
        <w:rPr>
          <w:rFonts w:ascii="Courier New" w:hAnsi="Courier New" w:cs="Courier New"/>
          <w:sz w:val="20"/>
          <w:szCs w:val="20"/>
        </w:rPr>
        <w:t>)п</w:t>
      </w:r>
      <w:proofErr w:type="gramEnd"/>
      <w:r w:rsidRPr="00F328B1">
        <w:rPr>
          <w:rFonts w:ascii="Courier New" w:hAnsi="Courier New" w:cs="Courier New"/>
          <w:sz w:val="20"/>
          <w:szCs w:val="20"/>
        </w:rPr>
        <w:t>омещения, находящегося в общей</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собственности двух и более лиц, в случае, если ни один из собственников</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либо иных лиц не </w:t>
      </w:r>
      <w:proofErr w:type="gramStart"/>
      <w:r w:rsidRPr="00F328B1">
        <w:rPr>
          <w:rFonts w:ascii="Courier New" w:hAnsi="Courier New" w:cs="Courier New"/>
          <w:sz w:val="20"/>
          <w:szCs w:val="20"/>
        </w:rPr>
        <w:t>уполномочен</w:t>
      </w:r>
      <w:proofErr w:type="gramEnd"/>
      <w:r w:rsidRPr="00F328B1">
        <w:rPr>
          <w:rFonts w:ascii="Courier New" w:hAnsi="Courier New" w:cs="Courier New"/>
          <w:sz w:val="20"/>
          <w:szCs w:val="20"/>
        </w:rPr>
        <w:t xml:space="preserve"> в установленном порядке представлять их</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интересы)</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Примечание.  Для  физических  лиц  указываются: фамилия, имя, отчество,</w:t>
      </w:r>
    </w:p>
    <w:p w:rsidR="00AD467F" w:rsidRPr="00F328B1" w:rsidRDefault="00AD467F" w:rsidP="00AD467F">
      <w:pPr>
        <w:autoSpaceDE w:val="0"/>
        <w:autoSpaceDN w:val="0"/>
        <w:adjustRightInd w:val="0"/>
        <w:rPr>
          <w:rFonts w:ascii="Courier New" w:hAnsi="Courier New" w:cs="Courier New"/>
          <w:sz w:val="20"/>
          <w:szCs w:val="20"/>
        </w:rPr>
      </w:pPr>
      <w:proofErr w:type="gramStart"/>
      <w:r w:rsidRPr="00F328B1">
        <w:rPr>
          <w:rFonts w:ascii="Courier New" w:hAnsi="Courier New" w:cs="Courier New"/>
          <w:sz w:val="20"/>
          <w:szCs w:val="20"/>
        </w:rPr>
        <w:t>реквизиты  документа,  удостоверяющего  личность (серия, номер, кем и когда</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выдан),  место  жительства,  номер  телефона; для представителя физического</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лица   указываются:   фамилия,   имя,   отчество  представителя,  реквизиты</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доверенности, которая прилагается к заявлению.</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Для  юридических лиц указываются: наименование, </w:t>
      </w:r>
      <w:proofErr w:type="gramStart"/>
      <w:r w:rsidRPr="00F328B1">
        <w:rPr>
          <w:rFonts w:ascii="Courier New" w:hAnsi="Courier New" w:cs="Courier New"/>
          <w:sz w:val="20"/>
          <w:szCs w:val="20"/>
        </w:rPr>
        <w:t>организационно-правовая</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форма, адрес места нахождения, номер телефона, фамилия, имя, отчество лица,</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уполномоченного   представлять  интересы  юридического  лица,  с  указанием</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реквизитов  документа,  удостоверяющего  эти  правомочия  и  прилагаемого </w:t>
      </w:r>
      <w:proofErr w:type="gramStart"/>
      <w:r w:rsidRPr="00F328B1">
        <w:rPr>
          <w:rFonts w:ascii="Courier New" w:hAnsi="Courier New" w:cs="Courier New"/>
          <w:sz w:val="20"/>
          <w:szCs w:val="20"/>
        </w:rPr>
        <w:t>к</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заявлению.</w:t>
      </w:r>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Место нахождения жилого (нежилого) помещения: 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(указывается полный адрес:</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субъект Российской Федерации, муниципальное образование, поселение,</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улица, дом, корпус, строение, квартира (комната), подъезд, этаж)</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Собственни</w:t>
      </w:r>
      <w:proofErr w:type="gramStart"/>
      <w:r w:rsidRPr="00F328B1">
        <w:rPr>
          <w:rFonts w:ascii="Courier New" w:hAnsi="Courier New" w:cs="Courier New"/>
          <w:sz w:val="20"/>
          <w:szCs w:val="20"/>
        </w:rPr>
        <w:t>к(</w:t>
      </w:r>
      <w:proofErr w:type="gramEnd"/>
      <w:r w:rsidRPr="00F328B1">
        <w:rPr>
          <w:rFonts w:ascii="Courier New" w:hAnsi="Courier New" w:cs="Courier New"/>
          <w:sz w:val="20"/>
          <w:szCs w:val="20"/>
        </w:rPr>
        <w:t>и) жилого (нежилого) помещения: _____________________________________________________________________________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Прошу разрешить 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(переустройство, перепланировку, переустройство и перепланировку - нужное указать)</w:t>
      </w:r>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__________________________________________ жилого (нежилого) помещения, занимаемого </w:t>
      </w:r>
      <w:proofErr w:type="gramStart"/>
      <w:r w:rsidRPr="00F328B1">
        <w:rPr>
          <w:rFonts w:ascii="Courier New" w:hAnsi="Courier New" w:cs="Courier New"/>
          <w:sz w:val="20"/>
          <w:szCs w:val="20"/>
        </w:rPr>
        <w:t>на</w:t>
      </w:r>
      <w:proofErr w:type="gramEnd"/>
    </w:p>
    <w:p w:rsidR="00AD467F" w:rsidRPr="00F328B1" w:rsidRDefault="00AD467F" w:rsidP="00AD467F">
      <w:pPr>
        <w:autoSpaceDE w:val="0"/>
        <w:autoSpaceDN w:val="0"/>
        <w:adjustRightInd w:val="0"/>
        <w:rPr>
          <w:rFonts w:ascii="Courier New" w:hAnsi="Courier New" w:cs="Courier New"/>
          <w:sz w:val="20"/>
          <w:szCs w:val="20"/>
        </w:rPr>
      </w:pPr>
      <w:proofErr w:type="gramStart"/>
      <w:r w:rsidRPr="00F328B1">
        <w:rPr>
          <w:rFonts w:ascii="Courier New" w:hAnsi="Courier New" w:cs="Courier New"/>
          <w:sz w:val="20"/>
          <w:szCs w:val="20"/>
        </w:rPr>
        <w:t>основании</w:t>
      </w:r>
      <w:proofErr w:type="gramEnd"/>
      <w:r w:rsidRPr="00F328B1">
        <w:rPr>
          <w:rFonts w:ascii="Courier New" w:hAnsi="Courier New" w:cs="Courier New"/>
          <w:sz w:val="20"/>
          <w:szCs w:val="20"/>
        </w:rPr>
        <w:t xml:space="preserve"> 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(права собственности, договора найма, договора аренды - нужное</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указать)</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согласно прилагаемому  проекту  (проектной  документации)  переустройства и</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(или) перепланировки жилого помещения.</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Срок производства ремонтно-строительных работ: с "___" ________ 201_ г.</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по "___" _________ 201_ г.</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Режим производства ремонтно-строительных работ: </w:t>
      </w:r>
      <w:proofErr w:type="gramStart"/>
      <w:r w:rsidRPr="00F328B1">
        <w:rPr>
          <w:rFonts w:ascii="Courier New" w:hAnsi="Courier New" w:cs="Courier New"/>
          <w:sz w:val="20"/>
          <w:szCs w:val="20"/>
        </w:rPr>
        <w:t>с</w:t>
      </w:r>
      <w:proofErr w:type="gramEnd"/>
      <w:r w:rsidRPr="00F328B1">
        <w:rPr>
          <w:rFonts w:ascii="Courier New" w:hAnsi="Courier New" w:cs="Courier New"/>
          <w:sz w:val="20"/>
          <w:szCs w:val="20"/>
        </w:rPr>
        <w:t xml:space="preserve"> ________ по 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часов в ____________________ дни.</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Обязуюсь:</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осуществить  ремонтно-строительные  работы  в  соответствии  с проектом</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(проектной документацией);</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обеспечить  свободный  доступ  к месту проведения </w:t>
      </w:r>
      <w:proofErr w:type="gramStart"/>
      <w:r w:rsidRPr="00F328B1">
        <w:rPr>
          <w:rFonts w:ascii="Courier New" w:hAnsi="Courier New" w:cs="Courier New"/>
          <w:sz w:val="20"/>
          <w:szCs w:val="20"/>
        </w:rPr>
        <w:t>ремонтно-строительных</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работ   должностных   лиц  органа  местного  самоуправления  муниципального</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образования либо уполномоченного им органа для проверки хода работ;</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осуществить    работы   в   установленные   сроки   и   с   соблюдением</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согласованного режима проведения работ.</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Согласие   на   перепланировку   и  (или)    переустройство получено  </w:t>
      </w:r>
      <w:proofErr w:type="gramStart"/>
      <w:r w:rsidRPr="00F328B1">
        <w:rPr>
          <w:rFonts w:ascii="Courier New" w:hAnsi="Courier New" w:cs="Courier New"/>
          <w:sz w:val="20"/>
          <w:szCs w:val="20"/>
        </w:rPr>
        <w:t>от</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совместно  проживающих  совершеннолетних  членов  семьи  нанимателя  жилого (нежилого</w:t>
      </w:r>
      <w:proofErr w:type="gramStart"/>
      <w:r w:rsidRPr="00F328B1">
        <w:rPr>
          <w:rFonts w:ascii="Courier New" w:hAnsi="Courier New" w:cs="Courier New"/>
          <w:sz w:val="20"/>
          <w:szCs w:val="20"/>
        </w:rPr>
        <w:t>)п</w:t>
      </w:r>
      <w:proofErr w:type="gramEnd"/>
      <w:r w:rsidRPr="00F328B1">
        <w:rPr>
          <w:rFonts w:ascii="Courier New" w:hAnsi="Courier New" w:cs="Courier New"/>
          <w:sz w:val="20"/>
          <w:szCs w:val="20"/>
        </w:rPr>
        <w:t>омещения по договору социального найма от "___" _________ 201_ г. N _____:</w:t>
      </w:r>
    </w:p>
    <w:p w:rsidR="00AD467F" w:rsidRPr="00F328B1" w:rsidRDefault="00AD467F" w:rsidP="00AD467F">
      <w:pPr>
        <w:spacing w:after="200" w:line="276" w:lineRule="auto"/>
        <w:rPr>
          <w:rFonts w:cs="Calibri"/>
        </w:rPr>
      </w:pPr>
    </w:p>
    <w:tbl>
      <w:tblPr>
        <w:tblW w:w="9639" w:type="dxa"/>
        <w:tblInd w:w="70" w:type="dxa"/>
        <w:tblLayout w:type="fixed"/>
        <w:tblCellMar>
          <w:left w:w="70" w:type="dxa"/>
          <w:right w:w="70" w:type="dxa"/>
        </w:tblCellMar>
        <w:tblLook w:val="0000"/>
      </w:tblPr>
      <w:tblGrid>
        <w:gridCol w:w="540"/>
        <w:gridCol w:w="2700"/>
        <w:gridCol w:w="3240"/>
        <w:gridCol w:w="1485"/>
        <w:gridCol w:w="1674"/>
      </w:tblGrid>
      <w:tr w:rsidR="00AD467F" w:rsidRPr="00F328B1" w:rsidTr="00AD467F">
        <w:trPr>
          <w:cantSplit/>
          <w:trHeight w:val="600"/>
        </w:trPr>
        <w:tc>
          <w:tcPr>
            <w:tcW w:w="54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r w:rsidRPr="00F328B1">
              <w:rPr>
                <w:rFonts w:cs="Calibri"/>
              </w:rPr>
              <w:t xml:space="preserve">N </w:t>
            </w:r>
            <w:r w:rsidRPr="00F328B1">
              <w:rPr>
                <w:rFonts w:cs="Calibri"/>
              </w:rPr>
              <w:br/>
              <w:t>п/п</w:t>
            </w:r>
          </w:p>
        </w:tc>
        <w:tc>
          <w:tcPr>
            <w:tcW w:w="270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r w:rsidRPr="00F328B1">
              <w:rPr>
                <w:rFonts w:cs="Calibri"/>
              </w:rPr>
              <w:t xml:space="preserve">Фамилия, имя,   </w:t>
            </w:r>
            <w:r w:rsidRPr="00F328B1">
              <w:rPr>
                <w:rFonts w:cs="Calibri"/>
              </w:rPr>
              <w:br/>
              <w:t xml:space="preserve">отчество      </w:t>
            </w:r>
          </w:p>
        </w:tc>
        <w:tc>
          <w:tcPr>
            <w:tcW w:w="324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r w:rsidRPr="00F328B1">
              <w:rPr>
                <w:rFonts w:cs="Calibri"/>
              </w:rPr>
              <w:t xml:space="preserve">Документ,       </w:t>
            </w:r>
            <w:r w:rsidRPr="00F328B1">
              <w:rPr>
                <w:rFonts w:cs="Calibri"/>
              </w:rPr>
              <w:br/>
              <w:t>удостоверяющий личность</w:t>
            </w:r>
            <w:r w:rsidRPr="00F328B1">
              <w:rPr>
                <w:rFonts w:cs="Calibri"/>
              </w:rPr>
              <w:br/>
              <w:t xml:space="preserve">(серия, номер, кем и  </w:t>
            </w:r>
            <w:r w:rsidRPr="00F328B1">
              <w:rPr>
                <w:rFonts w:cs="Calibri"/>
              </w:rPr>
              <w:br/>
              <w:t xml:space="preserve">когда выдан)      </w:t>
            </w:r>
          </w:p>
        </w:tc>
        <w:tc>
          <w:tcPr>
            <w:tcW w:w="1485"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r w:rsidRPr="00F328B1">
              <w:rPr>
                <w:rFonts w:cs="Calibri"/>
              </w:rPr>
              <w:t xml:space="preserve">Подпись  </w:t>
            </w:r>
            <w:r w:rsidRPr="00F328B1">
              <w:rPr>
                <w:rFonts w:cs="Calibri"/>
              </w:rPr>
              <w:br/>
              <w:t xml:space="preserve">&lt;*&gt;    </w:t>
            </w:r>
          </w:p>
        </w:tc>
        <w:tc>
          <w:tcPr>
            <w:tcW w:w="1674"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r w:rsidRPr="00F328B1">
              <w:rPr>
                <w:rFonts w:cs="Calibri"/>
              </w:rPr>
              <w:t xml:space="preserve">Отметка о   </w:t>
            </w:r>
            <w:r w:rsidRPr="00F328B1">
              <w:rPr>
                <w:rFonts w:cs="Calibri"/>
              </w:rPr>
              <w:br/>
              <w:t xml:space="preserve">нотариальном </w:t>
            </w:r>
            <w:r w:rsidRPr="00F328B1">
              <w:rPr>
                <w:rFonts w:cs="Calibri"/>
              </w:rPr>
              <w:br/>
            </w:r>
            <w:proofErr w:type="gramStart"/>
            <w:r w:rsidRPr="00F328B1">
              <w:rPr>
                <w:rFonts w:cs="Calibri"/>
              </w:rPr>
              <w:t xml:space="preserve">заверении   </w:t>
            </w:r>
            <w:r w:rsidRPr="00F328B1">
              <w:rPr>
                <w:rFonts w:cs="Calibri"/>
              </w:rPr>
              <w:br/>
              <w:t>подписей</w:t>
            </w:r>
            <w:proofErr w:type="gramEnd"/>
            <w:r w:rsidRPr="00F328B1">
              <w:rPr>
                <w:rFonts w:cs="Calibri"/>
              </w:rPr>
              <w:t xml:space="preserve"> лиц </w:t>
            </w:r>
          </w:p>
        </w:tc>
      </w:tr>
      <w:tr w:rsidR="00AD467F" w:rsidRPr="00F328B1" w:rsidTr="00AD467F">
        <w:trPr>
          <w:cantSplit/>
          <w:trHeight w:val="240"/>
        </w:trPr>
        <w:tc>
          <w:tcPr>
            <w:tcW w:w="54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r w:rsidRPr="00F328B1">
              <w:rPr>
                <w:rFonts w:cs="Calibri"/>
              </w:rPr>
              <w:t xml:space="preserve">1 </w:t>
            </w:r>
          </w:p>
        </w:tc>
        <w:tc>
          <w:tcPr>
            <w:tcW w:w="270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r w:rsidRPr="00F328B1">
              <w:rPr>
                <w:rFonts w:cs="Calibri"/>
              </w:rPr>
              <w:t xml:space="preserve">2         </w:t>
            </w:r>
          </w:p>
        </w:tc>
        <w:tc>
          <w:tcPr>
            <w:tcW w:w="324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r w:rsidRPr="00F328B1">
              <w:rPr>
                <w:rFonts w:cs="Calibri"/>
              </w:rPr>
              <w:t xml:space="preserve">3           </w:t>
            </w:r>
          </w:p>
        </w:tc>
        <w:tc>
          <w:tcPr>
            <w:tcW w:w="1485"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r w:rsidRPr="00F328B1">
              <w:rPr>
                <w:rFonts w:cs="Calibri"/>
              </w:rPr>
              <w:t xml:space="preserve">4     </w:t>
            </w:r>
          </w:p>
        </w:tc>
        <w:tc>
          <w:tcPr>
            <w:tcW w:w="1674"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r w:rsidRPr="00F328B1">
              <w:rPr>
                <w:rFonts w:cs="Calibri"/>
              </w:rPr>
              <w:t xml:space="preserve">5       </w:t>
            </w:r>
          </w:p>
        </w:tc>
      </w:tr>
      <w:tr w:rsidR="00AD467F" w:rsidRPr="00F328B1" w:rsidTr="00AD467F">
        <w:trPr>
          <w:cantSplit/>
          <w:trHeight w:val="240"/>
        </w:trPr>
        <w:tc>
          <w:tcPr>
            <w:tcW w:w="54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270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324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1485"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1674"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r>
      <w:tr w:rsidR="00AD467F" w:rsidRPr="00F328B1" w:rsidTr="00AD467F">
        <w:trPr>
          <w:cantSplit/>
          <w:trHeight w:val="240"/>
        </w:trPr>
        <w:tc>
          <w:tcPr>
            <w:tcW w:w="54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270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324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1485"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1674"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r>
      <w:tr w:rsidR="00AD467F" w:rsidRPr="00F328B1" w:rsidTr="00AD467F">
        <w:trPr>
          <w:cantSplit/>
          <w:trHeight w:val="240"/>
        </w:trPr>
        <w:tc>
          <w:tcPr>
            <w:tcW w:w="54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270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324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1485"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1674"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r>
      <w:tr w:rsidR="00AD467F" w:rsidRPr="00F328B1" w:rsidTr="00AD467F">
        <w:trPr>
          <w:cantSplit/>
          <w:trHeight w:val="240"/>
        </w:trPr>
        <w:tc>
          <w:tcPr>
            <w:tcW w:w="54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270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324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1485"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1674"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r>
      <w:tr w:rsidR="00AD467F" w:rsidRPr="00F328B1" w:rsidTr="00AD467F">
        <w:trPr>
          <w:cantSplit/>
          <w:trHeight w:val="240"/>
        </w:trPr>
        <w:tc>
          <w:tcPr>
            <w:tcW w:w="54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270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324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1485"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1674"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r>
    </w:tbl>
    <w:p w:rsidR="00AD467F" w:rsidRPr="00F328B1" w:rsidRDefault="00AD467F" w:rsidP="00AD467F">
      <w:pPr>
        <w:spacing w:after="200" w:line="276" w:lineRule="auto"/>
        <w:jc w:val="both"/>
        <w:rPr>
          <w:rFonts w:cs="Calibri"/>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К заявлению прилагаются следующие документы:</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1) 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(указываются вид и реквизиты правоустанавливающего документа на</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spellStart"/>
      <w:r w:rsidRPr="00F328B1">
        <w:rPr>
          <w:rFonts w:ascii="Courier New" w:hAnsi="Courier New" w:cs="Courier New"/>
          <w:sz w:val="20"/>
          <w:szCs w:val="20"/>
        </w:rPr>
        <w:t>перепланируемое</w:t>
      </w:r>
      <w:proofErr w:type="spellEnd"/>
      <w:r w:rsidRPr="00F328B1">
        <w:rPr>
          <w:rFonts w:ascii="Courier New" w:hAnsi="Courier New" w:cs="Courier New"/>
          <w:sz w:val="20"/>
          <w:szCs w:val="20"/>
        </w:rPr>
        <w:t xml:space="preserve"> </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и (или) переустраиваемое жилое (нежилое)  помещение (с отметкой: подлинник или нотариально заверенная копия))</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 на ____________ листах;</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2)    проект    (проектная   документация)   перепланировки   и   (или) переустройства жилого (нежилого) помещения на ____________ листах;</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3)  технический  паспорт  </w:t>
      </w:r>
      <w:proofErr w:type="spellStart"/>
      <w:r w:rsidRPr="00F328B1">
        <w:rPr>
          <w:rFonts w:ascii="Courier New" w:hAnsi="Courier New" w:cs="Courier New"/>
          <w:sz w:val="20"/>
          <w:szCs w:val="20"/>
        </w:rPr>
        <w:t>перепланируемого</w:t>
      </w:r>
      <w:proofErr w:type="spellEnd"/>
      <w:r w:rsidRPr="00F328B1">
        <w:rPr>
          <w:rFonts w:ascii="Courier New" w:hAnsi="Courier New" w:cs="Courier New"/>
          <w:sz w:val="20"/>
          <w:szCs w:val="20"/>
        </w:rPr>
        <w:t xml:space="preserve">  и  (или)  </w:t>
      </w:r>
      <w:proofErr w:type="gramStart"/>
      <w:r w:rsidRPr="00F328B1">
        <w:rPr>
          <w:rFonts w:ascii="Courier New" w:hAnsi="Courier New" w:cs="Courier New"/>
          <w:sz w:val="20"/>
          <w:szCs w:val="20"/>
        </w:rPr>
        <w:t>переустраиваемого</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жилого (нежилого) помещения на ____________ листах;</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4)  заключение  органа  по  охране  памятников  архитектуры,  истории и</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культуры  о  допустимости  проведения перепланировки и (или) переустройства</w:t>
      </w:r>
    </w:p>
    <w:p w:rsidR="00AD467F" w:rsidRPr="00F328B1" w:rsidRDefault="00AD467F" w:rsidP="00AD467F">
      <w:pPr>
        <w:autoSpaceDE w:val="0"/>
        <w:autoSpaceDN w:val="0"/>
        <w:adjustRightInd w:val="0"/>
        <w:rPr>
          <w:rFonts w:ascii="Courier New" w:hAnsi="Courier New" w:cs="Courier New"/>
          <w:sz w:val="20"/>
          <w:szCs w:val="20"/>
        </w:rPr>
      </w:pPr>
      <w:proofErr w:type="gramStart"/>
      <w:r w:rsidRPr="00F328B1">
        <w:rPr>
          <w:rFonts w:ascii="Courier New" w:hAnsi="Courier New" w:cs="Courier New"/>
          <w:sz w:val="20"/>
          <w:szCs w:val="20"/>
        </w:rPr>
        <w:t>жилого (нежилого) помещения (представляется в случаях, если такое жилое (нежилое)  помещение или дом,  в котором оно находится, является памятником архитектуры, истории или культуры) на ____________ листах;</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5)  документы,  подтверждающие  согласие  временно отсутствующих членов</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семьи нанимателя на перепланировку и (или) переустройство жилого (нежилого) </w:t>
      </w:r>
      <w:proofErr w:type="spellStart"/>
      <w:r w:rsidRPr="00F328B1">
        <w:rPr>
          <w:rFonts w:ascii="Courier New" w:hAnsi="Courier New" w:cs="Courier New"/>
          <w:sz w:val="20"/>
          <w:szCs w:val="20"/>
        </w:rPr>
        <w:t>помещения</w:t>
      </w:r>
      <w:proofErr w:type="gramStart"/>
      <w:r w:rsidRPr="00F328B1">
        <w:rPr>
          <w:rFonts w:ascii="Courier New" w:hAnsi="Courier New" w:cs="Courier New"/>
          <w:sz w:val="20"/>
          <w:szCs w:val="20"/>
        </w:rPr>
        <w:t>,н</w:t>
      </w:r>
      <w:proofErr w:type="gramEnd"/>
      <w:r w:rsidRPr="00F328B1">
        <w:rPr>
          <w:rFonts w:ascii="Courier New" w:hAnsi="Courier New" w:cs="Courier New"/>
          <w:sz w:val="20"/>
          <w:szCs w:val="20"/>
        </w:rPr>
        <w:t>а</w:t>
      </w:r>
      <w:proofErr w:type="spellEnd"/>
      <w:r w:rsidRPr="00F328B1">
        <w:rPr>
          <w:rFonts w:ascii="Courier New" w:hAnsi="Courier New" w:cs="Courier New"/>
          <w:sz w:val="20"/>
          <w:szCs w:val="20"/>
        </w:rPr>
        <w:t xml:space="preserve"> ____________ листах (при необходимости);</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6) иные документы: 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(доверенности, выписки из уставов и др.)</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lastRenderedPageBreak/>
        <w:t xml:space="preserve">    Подписи лиц, подавших заявление </w:t>
      </w:r>
      <w:hyperlink r:id="rId7" w:history="1">
        <w:r w:rsidRPr="00F328B1">
          <w:rPr>
            <w:rFonts w:ascii="Courier New" w:hAnsi="Courier New" w:cs="Courier New"/>
            <w:sz w:val="20"/>
            <w:szCs w:val="20"/>
          </w:rPr>
          <w:t>&lt;**&gt;</w:t>
        </w:r>
      </w:hyperlink>
      <w:r w:rsidRPr="00F328B1">
        <w:rPr>
          <w:rFonts w:ascii="Courier New" w:hAnsi="Courier New" w:cs="Courier New"/>
          <w:sz w:val="20"/>
          <w:szCs w:val="20"/>
        </w:rPr>
        <w:t>:</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"___" ____________ 201_ г. _________________ 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(дата)                 (подпись        (расшифровка подписи</w:t>
      </w:r>
      <w:proofErr w:type="gramEnd"/>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_____ ____________ _______ _________________ 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заявителя)            заявителя)</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"___" ____________ 201_ г. _________________ 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(дата)                 (подпись        (расшифровка подписи</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заявителя)            заявителя)</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"___" ____________ 201_ г. _________________ 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(дата)               (подпись         (расшифровка подписи</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заявителя)            заявителя)</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(следующие позиции заполняются должностным лицом, принявшим заявление)</w:t>
      </w:r>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Документы представлены на приеме           "___" ______________ 201_ г.</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Входящий номер регистрации заявления       ____________________________</w:t>
      </w:r>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Выдана расписка в получении документов     "___" ______________ 201_ г.</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N ________</w:t>
      </w:r>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Расписку получил                           "___" ______________ 201_ г.</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(подпись заявителя)</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(должность,</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__________________________________________         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Ф.И.О. должностного лица, принявшего                 (подпись)</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заявление)</w:t>
      </w: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w:t>
      </w:r>
    </w:p>
    <w:p w:rsidR="00AD467F" w:rsidRPr="00F328B1" w:rsidRDefault="00AD467F" w:rsidP="00AD467F">
      <w:pPr>
        <w:spacing w:after="200" w:line="276" w:lineRule="auto"/>
        <w:jc w:val="both"/>
        <w:rPr>
          <w:sz w:val="20"/>
          <w:szCs w:val="20"/>
        </w:rPr>
      </w:pPr>
      <w:r w:rsidRPr="00F328B1">
        <w:rPr>
          <w:sz w:val="20"/>
          <w:szCs w:val="20"/>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AD467F" w:rsidRPr="00F328B1" w:rsidRDefault="00AD467F" w:rsidP="00AD467F">
      <w:pPr>
        <w:autoSpaceDE w:val="0"/>
        <w:autoSpaceDN w:val="0"/>
        <w:adjustRightInd w:val="0"/>
        <w:rPr>
          <w:rFonts w:ascii="Arial" w:hAnsi="Arial" w:cs="Arial"/>
          <w:sz w:val="20"/>
          <w:szCs w:val="20"/>
        </w:rPr>
      </w:pPr>
      <w:r w:rsidRPr="00F328B1">
        <w:rPr>
          <w:rFonts w:ascii="Arial" w:hAnsi="Arial" w:cs="Arial"/>
          <w:sz w:val="20"/>
          <w:szCs w:val="20"/>
        </w:rPr>
        <w:t xml:space="preserve">&lt;**&gt; При пользовании жилым </w:t>
      </w:r>
      <w:r w:rsidRPr="00F328B1">
        <w:rPr>
          <w:rFonts w:ascii="Courier New" w:hAnsi="Courier New" w:cs="Courier New"/>
          <w:sz w:val="20"/>
          <w:szCs w:val="20"/>
        </w:rPr>
        <w:t>(нежилым</w:t>
      </w:r>
      <w:proofErr w:type="gramStart"/>
      <w:r w:rsidRPr="00F328B1">
        <w:rPr>
          <w:rFonts w:ascii="Courier New" w:hAnsi="Courier New" w:cs="Courier New"/>
          <w:sz w:val="20"/>
          <w:szCs w:val="20"/>
        </w:rPr>
        <w:t>)</w:t>
      </w:r>
      <w:r w:rsidRPr="00F328B1">
        <w:rPr>
          <w:rFonts w:ascii="Arial" w:hAnsi="Arial" w:cs="Arial"/>
          <w:sz w:val="20"/>
          <w:szCs w:val="20"/>
        </w:rPr>
        <w:t>п</w:t>
      </w:r>
      <w:proofErr w:type="gramEnd"/>
      <w:r w:rsidRPr="00F328B1">
        <w:rPr>
          <w:rFonts w:ascii="Arial" w:hAnsi="Arial" w:cs="Arial"/>
          <w:sz w:val="20"/>
          <w:szCs w:val="20"/>
        </w:rPr>
        <w:t>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AD467F" w:rsidRPr="00F328B1" w:rsidRDefault="00AD467F" w:rsidP="00AD467F">
      <w:pPr>
        <w:autoSpaceDE w:val="0"/>
        <w:autoSpaceDN w:val="0"/>
        <w:adjustRightInd w:val="0"/>
        <w:jc w:val="both"/>
        <w:rPr>
          <w:rFonts w:ascii="Arial" w:hAnsi="Arial" w:cs="Arial"/>
          <w:sz w:val="20"/>
          <w:szCs w:val="20"/>
        </w:rPr>
      </w:pPr>
      <w:proofErr w:type="gramStart"/>
      <w:r w:rsidRPr="00F328B1">
        <w:rPr>
          <w:rFonts w:ascii="Arial" w:hAnsi="Arial" w:cs="Arial"/>
          <w:sz w:val="20"/>
          <w:szCs w:val="20"/>
        </w:rPr>
        <w:t>Я согласен (согласна) на обработку моих персональных данных, содержащихся в заявлении.</w:t>
      </w:r>
      <w:proofErr w:type="gramEnd"/>
    </w:p>
    <w:p w:rsidR="00AD467F" w:rsidRPr="00F328B1" w:rsidRDefault="00AD467F" w:rsidP="00AD467F">
      <w:pPr>
        <w:autoSpaceDE w:val="0"/>
        <w:autoSpaceDN w:val="0"/>
        <w:adjustRightInd w:val="0"/>
        <w:jc w:val="both"/>
        <w:rPr>
          <w:rFonts w:ascii="Arial" w:hAnsi="Arial" w:cs="Arial"/>
          <w:sz w:val="20"/>
          <w:szCs w:val="20"/>
        </w:rPr>
      </w:pPr>
    </w:p>
    <w:p w:rsidR="00AD467F" w:rsidRPr="00F328B1" w:rsidRDefault="00AD467F" w:rsidP="00AD467F">
      <w:pPr>
        <w:autoSpaceDE w:val="0"/>
        <w:autoSpaceDN w:val="0"/>
        <w:adjustRightInd w:val="0"/>
        <w:jc w:val="both"/>
        <w:rPr>
          <w:rFonts w:ascii="Arial" w:hAnsi="Arial" w:cs="Arial"/>
          <w:sz w:val="20"/>
          <w:szCs w:val="20"/>
        </w:rPr>
      </w:pPr>
      <w:r w:rsidRPr="00F328B1">
        <w:rPr>
          <w:rFonts w:ascii="Arial" w:hAnsi="Arial" w:cs="Arial"/>
          <w:sz w:val="20"/>
          <w:szCs w:val="20"/>
        </w:rPr>
        <w:t xml:space="preserve">Решение об отказе в предоставлении муниципальной услуги прошу </w:t>
      </w:r>
      <w:r w:rsidRPr="00F328B1">
        <w:rPr>
          <w:rFonts w:ascii="Arial" w:hAnsi="Arial" w:cs="Arial"/>
          <w:i/>
          <w:sz w:val="20"/>
          <w:szCs w:val="20"/>
        </w:rPr>
        <w:t>(нужное подчеркнуть)</w:t>
      </w:r>
      <w:r w:rsidRPr="00F328B1">
        <w:rPr>
          <w:rFonts w:ascii="Arial" w:hAnsi="Arial" w:cs="Arial"/>
          <w:sz w:val="20"/>
          <w:szCs w:val="20"/>
        </w:rPr>
        <w:t>:</w:t>
      </w:r>
    </w:p>
    <w:p w:rsidR="00AD467F" w:rsidRPr="00F328B1" w:rsidRDefault="00AD467F" w:rsidP="00AD467F">
      <w:pPr>
        <w:autoSpaceDE w:val="0"/>
        <w:autoSpaceDN w:val="0"/>
        <w:adjustRightInd w:val="0"/>
        <w:jc w:val="both"/>
        <w:rPr>
          <w:rFonts w:ascii="Arial" w:hAnsi="Arial" w:cs="Arial"/>
          <w:sz w:val="20"/>
          <w:szCs w:val="20"/>
        </w:rPr>
      </w:pPr>
      <w:r w:rsidRPr="00F328B1">
        <w:rPr>
          <w:rFonts w:ascii="Arial" w:hAnsi="Arial" w:cs="Arial"/>
          <w:sz w:val="20"/>
          <w:szCs w:val="20"/>
        </w:rPr>
        <w:t>вручить лично,</w:t>
      </w:r>
    </w:p>
    <w:p w:rsidR="00AD467F" w:rsidRPr="00F328B1" w:rsidRDefault="00AD467F" w:rsidP="00AD467F">
      <w:pPr>
        <w:autoSpaceDE w:val="0"/>
        <w:autoSpaceDN w:val="0"/>
        <w:adjustRightInd w:val="0"/>
        <w:jc w:val="both"/>
        <w:rPr>
          <w:rFonts w:ascii="Arial" w:hAnsi="Arial" w:cs="Arial"/>
          <w:sz w:val="20"/>
          <w:szCs w:val="20"/>
        </w:rPr>
      </w:pPr>
      <w:r w:rsidRPr="00F328B1">
        <w:rPr>
          <w:rFonts w:ascii="Arial" w:hAnsi="Arial" w:cs="Arial"/>
          <w:sz w:val="20"/>
          <w:szCs w:val="20"/>
        </w:rPr>
        <w:t>направить по месту фактического проживания (места нахождения) в форме документа на бумажном носителе,</w:t>
      </w:r>
    </w:p>
    <w:p w:rsidR="00AD467F" w:rsidRPr="00F328B1" w:rsidRDefault="00AD467F" w:rsidP="00AD467F">
      <w:pPr>
        <w:autoSpaceDE w:val="0"/>
        <w:autoSpaceDN w:val="0"/>
        <w:adjustRightInd w:val="0"/>
        <w:jc w:val="both"/>
        <w:rPr>
          <w:rFonts w:ascii="Arial" w:hAnsi="Arial" w:cs="Arial"/>
          <w:sz w:val="20"/>
          <w:szCs w:val="20"/>
        </w:rPr>
      </w:pPr>
      <w:r w:rsidRPr="00F328B1">
        <w:rPr>
          <w:rFonts w:ascii="Arial" w:hAnsi="Arial" w:cs="Arial"/>
          <w:sz w:val="20"/>
          <w:szCs w:val="20"/>
        </w:rPr>
        <w:t>направить на адрес электронной почты в форме электронного документа.</w:t>
      </w:r>
    </w:p>
    <w:p w:rsidR="00AD467F" w:rsidRPr="00F328B1" w:rsidRDefault="00AD467F" w:rsidP="00AD467F">
      <w:pPr>
        <w:autoSpaceDE w:val="0"/>
        <w:autoSpaceDN w:val="0"/>
        <w:adjustRightInd w:val="0"/>
        <w:jc w:val="both"/>
        <w:rPr>
          <w:rFonts w:ascii="Arial" w:hAnsi="Arial" w:cs="Arial"/>
          <w:sz w:val="20"/>
          <w:szCs w:val="20"/>
        </w:rPr>
      </w:pPr>
    </w:p>
    <w:p w:rsidR="00AD467F" w:rsidRPr="00F328B1" w:rsidRDefault="00AD467F" w:rsidP="00AD467F">
      <w:pPr>
        <w:autoSpaceDE w:val="0"/>
        <w:autoSpaceDN w:val="0"/>
        <w:adjustRightInd w:val="0"/>
        <w:jc w:val="both"/>
        <w:rPr>
          <w:rFonts w:ascii="Arial" w:hAnsi="Arial" w:cs="Arial"/>
          <w:sz w:val="20"/>
          <w:szCs w:val="20"/>
        </w:rPr>
      </w:pPr>
      <w:r w:rsidRPr="00F328B1">
        <w:rPr>
          <w:rFonts w:ascii="Arial" w:hAnsi="Arial" w:cs="Arial"/>
          <w:sz w:val="20"/>
          <w:szCs w:val="20"/>
        </w:rPr>
        <w:t>Подпись</w:t>
      </w:r>
    </w:p>
    <w:p w:rsidR="00AD467F" w:rsidRPr="00F328B1" w:rsidRDefault="00AD467F" w:rsidP="00AD467F">
      <w:pPr>
        <w:autoSpaceDE w:val="0"/>
        <w:autoSpaceDN w:val="0"/>
        <w:adjustRightInd w:val="0"/>
        <w:jc w:val="both"/>
        <w:rPr>
          <w:rFonts w:ascii="Arial" w:hAnsi="Arial" w:cs="Arial"/>
          <w:sz w:val="20"/>
          <w:szCs w:val="20"/>
        </w:rPr>
      </w:pPr>
      <w:r w:rsidRPr="00F328B1">
        <w:rPr>
          <w:rFonts w:ascii="Arial" w:hAnsi="Arial" w:cs="Arial"/>
          <w:sz w:val="20"/>
          <w:szCs w:val="20"/>
        </w:rPr>
        <w:t>______________________                     ____________________________________</w:t>
      </w:r>
    </w:p>
    <w:p w:rsidR="00AD467F" w:rsidRPr="00F328B1" w:rsidRDefault="00AD467F" w:rsidP="00AD467F">
      <w:pPr>
        <w:autoSpaceDE w:val="0"/>
        <w:autoSpaceDN w:val="0"/>
        <w:adjustRightInd w:val="0"/>
        <w:rPr>
          <w:rFonts w:ascii="Arial" w:hAnsi="Arial" w:cs="Arial"/>
          <w:i/>
          <w:sz w:val="20"/>
          <w:szCs w:val="20"/>
        </w:rPr>
      </w:pPr>
      <w:r w:rsidRPr="00F328B1">
        <w:rPr>
          <w:rFonts w:ascii="Arial" w:hAnsi="Arial" w:cs="Arial"/>
          <w:i/>
          <w:sz w:val="20"/>
          <w:szCs w:val="20"/>
        </w:rPr>
        <w:t>(расшифровка подписи)</w:t>
      </w:r>
    </w:p>
    <w:p w:rsidR="00AD467F" w:rsidRPr="00F328B1" w:rsidRDefault="00AD467F" w:rsidP="00AD467F">
      <w:pPr>
        <w:autoSpaceDE w:val="0"/>
        <w:autoSpaceDN w:val="0"/>
        <w:adjustRightInd w:val="0"/>
        <w:jc w:val="both"/>
        <w:rPr>
          <w:rFonts w:ascii="Arial" w:hAnsi="Arial" w:cs="Arial"/>
          <w:sz w:val="20"/>
          <w:szCs w:val="20"/>
        </w:rPr>
      </w:pPr>
    </w:p>
    <w:p w:rsidR="00AD467F" w:rsidRPr="00F328B1" w:rsidRDefault="00AD467F" w:rsidP="00AD467F">
      <w:pPr>
        <w:autoSpaceDE w:val="0"/>
        <w:autoSpaceDN w:val="0"/>
        <w:adjustRightInd w:val="0"/>
        <w:jc w:val="both"/>
        <w:rPr>
          <w:rFonts w:ascii="Arial" w:hAnsi="Arial" w:cs="Arial"/>
          <w:sz w:val="20"/>
          <w:szCs w:val="20"/>
        </w:rPr>
      </w:pPr>
      <w:r w:rsidRPr="00F328B1">
        <w:rPr>
          <w:rFonts w:ascii="Arial" w:hAnsi="Arial" w:cs="Arial"/>
          <w:sz w:val="20"/>
          <w:szCs w:val="20"/>
        </w:rPr>
        <w:t>Дата «___»__________ 201__ год</w:t>
      </w:r>
    </w:p>
    <w:p w:rsidR="00AD467F" w:rsidRPr="00F328B1" w:rsidRDefault="00AD467F" w:rsidP="00AD467F">
      <w:pPr>
        <w:autoSpaceDE w:val="0"/>
        <w:autoSpaceDN w:val="0"/>
        <w:adjustRightInd w:val="0"/>
        <w:jc w:val="both"/>
        <w:rPr>
          <w:rFonts w:ascii="Arial" w:hAnsi="Arial" w:cs="Arial"/>
          <w:sz w:val="20"/>
          <w:szCs w:val="20"/>
        </w:rPr>
      </w:pPr>
    </w:p>
    <w:p w:rsidR="00AD467F" w:rsidRPr="00F328B1" w:rsidRDefault="00AD467F" w:rsidP="00AD467F">
      <w:pPr>
        <w:autoSpaceDE w:val="0"/>
        <w:autoSpaceDN w:val="0"/>
        <w:adjustRightInd w:val="0"/>
        <w:jc w:val="both"/>
        <w:rPr>
          <w:rFonts w:ascii="Arial" w:hAnsi="Arial" w:cs="Arial"/>
          <w:sz w:val="20"/>
          <w:szCs w:val="20"/>
        </w:rPr>
      </w:pPr>
      <w:r w:rsidRPr="00F328B1">
        <w:rPr>
          <w:rFonts w:ascii="Arial" w:hAnsi="Arial" w:cs="Arial"/>
          <w:sz w:val="20"/>
          <w:szCs w:val="20"/>
        </w:rPr>
        <w:t>Заявление принято:</w:t>
      </w:r>
    </w:p>
    <w:p w:rsidR="00AD467F" w:rsidRPr="00F328B1" w:rsidRDefault="00AD467F" w:rsidP="00AD467F">
      <w:pPr>
        <w:tabs>
          <w:tab w:val="left" w:pos="6804"/>
        </w:tabs>
        <w:autoSpaceDE w:val="0"/>
        <w:autoSpaceDN w:val="0"/>
        <w:adjustRightInd w:val="0"/>
        <w:jc w:val="both"/>
        <w:rPr>
          <w:rFonts w:ascii="Arial" w:hAnsi="Arial" w:cs="Arial"/>
          <w:sz w:val="20"/>
          <w:szCs w:val="20"/>
        </w:rPr>
      </w:pPr>
      <w:r w:rsidRPr="00F328B1">
        <w:rPr>
          <w:rFonts w:ascii="Arial" w:hAnsi="Arial" w:cs="Arial"/>
          <w:sz w:val="20"/>
          <w:szCs w:val="20"/>
        </w:rPr>
        <w:t>____________________________________________________________________</w:t>
      </w:r>
    </w:p>
    <w:p w:rsidR="00AD467F" w:rsidRPr="00F328B1" w:rsidRDefault="00AD467F" w:rsidP="00AD467F">
      <w:pPr>
        <w:autoSpaceDE w:val="0"/>
        <w:autoSpaceDN w:val="0"/>
        <w:adjustRightInd w:val="0"/>
        <w:rPr>
          <w:rFonts w:ascii="Arial" w:hAnsi="Arial" w:cs="Arial"/>
          <w:sz w:val="20"/>
          <w:szCs w:val="20"/>
        </w:rPr>
      </w:pPr>
      <w:r w:rsidRPr="00F328B1">
        <w:rPr>
          <w:rFonts w:ascii="Arial" w:hAnsi="Arial" w:cs="Arial"/>
          <w:i/>
          <w:sz w:val="20"/>
          <w:szCs w:val="20"/>
        </w:rPr>
        <w:t>(Ф.И.О. должностного лица, уполномоченного на прием заявления)</w:t>
      </w:r>
    </w:p>
    <w:p w:rsidR="00AD467F" w:rsidRPr="00F328B1" w:rsidRDefault="00AD467F" w:rsidP="00AD467F">
      <w:pPr>
        <w:autoSpaceDE w:val="0"/>
        <w:autoSpaceDN w:val="0"/>
        <w:adjustRightInd w:val="0"/>
        <w:jc w:val="both"/>
        <w:rPr>
          <w:rFonts w:ascii="Arial" w:hAnsi="Arial" w:cs="Arial"/>
          <w:sz w:val="20"/>
          <w:szCs w:val="20"/>
        </w:rPr>
      </w:pPr>
    </w:p>
    <w:p w:rsidR="00AD467F" w:rsidRPr="00F328B1" w:rsidRDefault="00AD467F" w:rsidP="00AD467F">
      <w:pPr>
        <w:autoSpaceDE w:val="0"/>
        <w:autoSpaceDN w:val="0"/>
        <w:adjustRightInd w:val="0"/>
        <w:jc w:val="both"/>
        <w:rPr>
          <w:rFonts w:ascii="Arial" w:hAnsi="Arial" w:cs="Arial"/>
          <w:sz w:val="20"/>
          <w:szCs w:val="20"/>
        </w:rPr>
      </w:pPr>
      <w:r w:rsidRPr="00F328B1">
        <w:rPr>
          <w:rFonts w:ascii="Arial" w:hAnsi="Arial" w:cs="Arial"/>
          <w:sz w:val="20"/>
          <w:szCs w:val="20"/>
        </w:rPr>
        <w:t>Подпись</w:t>
      </w:r>
    </w:p>
    <w:p w:rsidR="00AD467F" w:rsidRPr="00F328B1" w:rsidRDefault="00AD467F" w:rsidP="00AD467F">
      <w:pPr>
        <w:autoSpaceDE w:val="0"/>
        <w:autoSpaceDN w:val="0"/>
        <w:adjustRightInd w:val="0"/>
        <w:jc w:val="both"/>
        <w:rPr>
          <w:rFonts w:ascii="Arial" w:hAnsi="Arial" w:cs="Arial"/>
          <w:sz w:val="20"/>
          <w:szCs w:val="20"/>
        </w:rPr>
      </w:pPr>
      <w:r w:rsidRPr="00F328B1">
        <w:rPr>
          <w:rFonts w:ascii="Arial" w:hAnsi="Arial" w:cs="Arial"/>
          <w:sz w:val="20"/>
          <w:szCs w:val="20"/>
        </w:rPr>
        <w:t xml:space="preserve">______________________                     _________________________________ </w:t>
      </w:r>
    </w:p>
    <w:p w:rsidR="00AD467F" w:rsidRPr="00F328B1" w:rsidRDefault="00AD467F" w:rsidP="00AD467F">
      <w:pPr>
        <w:autoSpaceDE w:val="0"/>
        <w:autoSpaceDN w:val="0"/>
        <w:adjustRightInd w:val="0"/>
        <w:rPr>
          <w:sz w:val="28"/>
          <w:szCs w:val="28"/>
        </w:rPr>
      </w:pPr>
      <w:r w:rsidRPr="00F328B1">
        <w:rPr>
          <w:rFonts w:ascii="Arial" w:hAnsi="Arial" w:cs="Arial"/>
          <w:i/>
          <w:sz w:val="20"/>
          <w:szCs w:val="20"/>
        </w:rPr>
        <w:t xml:space="preserve">                     (расшифровка подписи)</w:t>
      </w:r>
      <w:r w:rsidRPr="00F328B1">
        <w:rPr>
          <w:i/>
          <w:sz w:val="28"/>
          <w:szCs w:val="28"/>
        </w:rPr>
        <w:t xml:space="preserve"> </w:t>
      </w:r>
      <w:r w:rsidRPr="00F328B1">
        <w:rPr>
          <w:sz w:val="28"/>
          <w:szCs w:val="28"/>
        </w:rPr>
        <w:t>».</w:t>
      </w:r>
    </w:p>
    <w:p w:rsidR="00AD467F" w:rsidRPr="00F328B1" w:rsidRDefault="00AD467F" w:rsidP="00AD467F">
      <w:pPr>
        <w:autoSpaceDE w:val="0"/>
        <w:autoSpaceDN w:val="0"/>
        <w:adjustRightInd w:val="0"/>
        <w:jc w:val="both"/>
        <w:rPr>
          <w:rFonts w:cs="Calibri"/>
        </w:rPr>
      </w:pPr>
    </w:p>
    <w:p w:rsidR="00AD467F" w:rsidRPr="00D877AE" w:rsidRDefault="00AD467F" w:rsidP="00AD467F">
      <w:pPr>
        <w:autoSpaceDE w:val="0"/>
        <w:autoSpaceDN w:val="0"/>
        <w:adjustRightInd w:val="0"/>
        <w:jc w:val="right"/>
        <w:outlineLvl w:val="1"/>
      </w:pPr>
      <w:r w:rsidRPr="00D877AE">
        <w:t>ПРИЛОЖЕНИЕ № 3</w:t>
      </w:r>
    </w:p>
    <w:p w:rsidR="00AD467F" w:rsidRPr="00D877AE" w:rsidRDefault="00AD467F" w:rsidP="00AD467F">
      <w:pPr>
        <w:autoSpaceDE w:val="0"/>
        <w:autoSpaceDN w:val="0"/>
        <w:adjustRightInd w:val="0"/>
        <w:jc w:val="right"/>
      </w:pPr>
      <w:r w:rsidRPr="00D877AE">
        <w:lastRenderedPageBreak/>
        <w:t>к административному регламенту по предоставлению муниципальной услуги «</w:t>
      </w:r>
      <w:r w:rsidRPr="00D877AE">
        <w:rPr>
          <w:bCs/>
        </w:rPr>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r w:rsidRPr="00D877AE">
        <w:t>»</w:t>
      </w:r>
    </w:p>
    <w:p w:rsidR="00AD467F" w:rsidRPr="00D877AE" w:rsidRDefault="00AD467F" w:rsidP="00AD467F">
      <w:pPr>
        <w:autoSpaceDE w:val="0"/>
        <w:autoSpaceDN w:val="0"/>
        <w:adjustRightInd w:val="0"/>
        <w:jc w:val="right"/>
        <w:rPr>
          <w:rFonts w:eastAsia="Arial Unicode MS"/>
        </w:rPr>
      </w:pPr>
    </w:p>
    <w:p w:rsidR="00AD467F" w:rsidRPr="00D877AE" w:rsidRDefault="00AD467F" w:rsidP="00AD467F">
      <w:pPr>
        <w:autoSpaceDE w:val="0"/>
        <w:autoSpaceDN w:val="0"/>
        <w:adjustRightInd w:val="0"/>
        <w:jc w:val="right"/>
        <w:rPr>
          <w:rFonts w:cs="Calibri"/>
        </w:rPr>
      </w:pPr>
      <w:r w:rsidRPr="00D877AE">
        <w:rPr>
          <w:rFonts w:eastAsia="Arial Unicode MS"/>
        </w:rPr>
        <w:t>ФОРМА</w:t>
      </w:r>
    </w:p>
    <w:p w:rsidR="00AD467F" w:rsidRPr="00F328B1" w:rsidRDefault="00AD467F" w:rsidP="00AD467F">
      <w:pPr>
        <w:autoSpaceDE w:val="0"/>
        <w:autoSpaceDN w:val="0"/>
        <w:adjustRightInd w:val="0"/>
        <w:jc w:val="both"/>
        <w:rPr>
          <w:rFonts w:cs="Calibri"/>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Расписка</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о приеме документов</w:t>
      </w:r>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Заявление и документы 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(Ф.И.О. заявителя)</w:t>
      </w:r>
    </w:p>
    <w:p w:rsidR="00AD467F" w:rsidRPr="00F328B1" w:rsidRDefault="00AD467F" w:rsidP="00AD467F">
      <w:pPr>
        <w:autoSpaceDE w:val="0"/>
        <w:autoSpaceDN w:val="0"/>
        <w:adjustRightInd w:val="0"/>
        <w:rPr>
          <w:rFonts w:ascii="Courier New" w:hAnsi="Courier New" w:cs="Courier New"/>
          <w:sz w:val="20"/>
          <w:szCs w:val="20"/>
        </w:rPr>
      </w:pPr>
      <w:proofErr w:type="gramStart"/>
      <w:r w:rsidRPr="00F328B1">
        <w:rPr>
          <w:rFonts w:ascii="Courier New" w:hAnsi="Courier New" w:cs="Courier New"/>
          <w:sz w:val="20"/>
          <w:szCs w:val="20"/>
        </w:rPr>
        <w:t>приняты</w:t>
      </w:r>
      <w:proofErr w:type="gramEnd"/>
      <w:r w:rsidRPr="00F328B1">
        <w:rPr>
          <w:rFonts w:ascii="Courier New" w:hAnsi="Courier New" w:cs="Courier New"/>
          <w:sz w:val="20"/>
          <w:szCs w:val="20"/>
        </w:rPr>
        <w:t xml:space="preserve"> в соответствии с описью.</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Перечень документов:</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1) 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(указываются вид и реквизиты правоустанавливающего документа на</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spellStart"/>
      <w:proofErr w:type="gramStart"/>
      <w:r w:rsidRPr="00F328B1">
        <w:rPr>
          <w:rFonts w:ascii="Courier New" w:hAnsi="Courier New" w:cs="Courier New"/>
          <w:sz w:val="20"/>
          <w:szCs w:val="20"/>
        </w:rPr>
        <w:t>перепланируемое</w:t>
      </w:r>
      <w:proofErr w:type="spellEnd"/>
      <w:r w:rsidRPr="00F328B1">
        <w:rPr>
          <w:rFonts w:ascii="Courier New" w:hAnsi="Courier New" w:cs="Courier New"/>
          <w:sz w:val="20"/>
          <w:szCs w:val="20"/>
        </w:rPr>
        <w:t xml:space="preserve"> и (или) переустраиваемое жилое (нежилое) помещение (с отметкой: подлинник или нотариально заверенная копия))</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на _________ листах;</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2)    проект    (проектная   документация</w:t>
      </w:r>
      <w:proofErr w:type="gramStart"/>
      <w:r w:rsidRPr="00F328B1">
        <w:rPr>
          <w:rFonts w:ascii="Courier New" w:hAnsi="Courier New" w:cs="Courier New"/>
          <w:sz w:val="20"/>
          <w:szCs w:val="20"/>
        </w:rPr>
        <w:t>)п</w:t>
      </w:r>
      <w:proofErr w:type="gramEnd"/>
      <w:r w:rsidRPr="00F328B1">
        <w:rPr>
          <w:rFonts w:ascii="Courier New" w:hAnsi="Courier New" w:cs="Courier New"/>
          <w:sz w:val="20"/>
          <w:szCs w:val="20"/>
        </w:rPr>
        <w:t>ерепланировки и (или)переустройства жилого (нежилого)помещения на _________ листах;</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3)  технический  паспорт  </w:t>
      </w:r>
      <w:proofErr w:type="spellStart"/>
      <w:r w:rsidRPr="00F328B1">
        <w:rPr>
          <w:rFonts w:ascii="Courier New" w:hAnsi="Courier New" w:cs="Courier New"/>
          <w:sz w:val="20"/>
          <w:szCs w:val="20"/>
        </w:rPr>
        <w:t>перепланируемого</w:t>
      </w:r>
      <w:proofErr w:type="spellEnd"/>
      <w:r w:rsidRPr="00F328B1">
        <w:rPr>
          <w:rFonts w:ascii="Courier New" w:hAnsi="Courier New" w:cs="Courier New"/>
          <w:sz w:val="20"/>
          <w:szCs w:val="20"/>
        </w:rPr>
        <w:t xml:space="preserve">  и  (или)  </w:t>
      </w:r>
      <w:proofErr w:type="gramStart"/>
      <w:r w:rsidRPr="00F328B1">
        <w:rPr>
          <w:rFonts w:ascii="Courier New" w:hAnsi="Courier New" w:cs="Courier New"/>
          <w:sz w:val="20"/>
          <w:szCs w:val="20"/>
        </w:rPr>
        <w:t>переустраиваемого</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жилого (нежилого</w:t>
      </w:r>
      <w:proofErr w:type="gramStart"/>
      <w:r w:rsidRPr="00F328B1">
        <w:rPr>
          <w:rFonts w:ascii="Courier New" w:hAnsi="Courier New" w:cs="Courier New"/>
          <w:sz w:val="20"/>
          <w:szCs w:val="20"/>
        </w:rPr>
        <w:t>)п</w:t>
      </w:r>
      <w:proofErr w:type="gramEnd"/>
      <w:r w:rsidRPr="00F328B1">
        <w:rPr>
          <w:rFonts w:ascii="Courier New" w:hAnsi="Courier New" w:cs="Courier New"/>
          <w:sz w:val="20"/>
          <w:szCs w:val="20"/>
        </w:rPr>
        <w:t>омещения на _________ листах;</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4)  заключение  органа  по  охране  памятников  архитектуры,  истории и</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культуры  о  допустимости  проведения перепланировки и (или) переустройства </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жилого (нежилого) помещения на _________ листах;</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5)  документы,  подтверждающие  согласие  временно отсутствующих членов</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семьи  нанимателя на перепланировку и (или) переустройство жилого (нежилого) помещения на _________ листах;</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6) иные документы:</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(копия документа, удостоверяющего личность, доверенность и др.)</w:t>
      </w:r>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Регистрационный номер _____________________ дата ______________________</w:t>
      </w:r>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Подпись должностного лица,</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принявшего</w:t>
      </w:r>
      <w:proofErr w:type="gramEnd"/>
      <w:r w:rsidRPr="00F328B1">
        <w:rPr>
          <w:rFonts w:ascii="Courier New" w:hAnsi="Courier New" w:cs="Courier New"/>
          <w:sz w:val="20"/>
          <w:szCs w:val="20"/>
        </w:rPr>
        <w:t xml:space="preserve"> документы       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(подпись, Ф.И.О.)</w:t>
      </w:r>
    </w:p>
    <w:p w:rsidR="00AD467F" w:rsidRPr="00F328B1" w:rsidRDefault="00AD467F" w:rsidP="00AD467F">
      <w:pPr>
        <w:autoSpaceDE w:val="0"/>
        <w:autoSpaceDN w:val="0"/>
        <w:adjustRightInd w:val="0"/>
        <w:jc w:val="both"/>
        <w:rPr>
          <w:rFonts w:cs="Calibri"/>
        </w:rPr>
        <w:sectPr w:rsidR="00AD467F" w:rsidRPr="00F328B1" w:rsidSect="00AD467F">
          <w:pgSz w:w="11906" w:h="16838"/>
          <w:pgMar w:top="1134" w:right="850" w:bottom="1134" w:left="1701" w:header="708" w:footer="708" w:gutter="0"/>
          <w:cols w:space="708"/>
          <w:docGrid w:linePitch="360"/>
        </w:sectPr>
      </w:pPr>
    </w:p>
    <w:p w:rsidR="00AD467F" w:rsidRPr="00F328B1" w:rsidRDefault="00AD467F" w:rsidP="00AD467F">
      <w:pPr>
        <w:autoSpaceDE w:val="0"/>
        <w:autoSpaceDN w:val="0"/>
        <w:adjustRightInd w:val="0"/>
        <w:jc w:val="both"/>
        <w:rPr>
          <w:rFonts w:cs="Calibri"/>
        </w:rPr>
      </w:pPr>
    </w:p>
    <w:p w:rsidR="00AD467F" w:rsidRPr="00D877AE" w:rsidRDefault="00AD467F" w:rsidP="00AD467F">
      <w:pPr>
        <w:autoSpaceDE w:val="0"/>
        <w:autoSpaceDN w:val="0"/>
        <w:adjustRightInd w:val="0"/>
        <w:jc w:val="right"/>
        <w:outlineLvl w:val="1"/>
      </w:pPr>
      <w:r w:rsidRPr="00D877AE">
        <w:t>ПРИЛОЖЕНИЕ № 4</w:t>
      </w:r>
    </w:p>
    <w:p w:rsidR="00AD467F" w:rsidRPr="00D877AE" w:rsidRDefault="00AD467F" w:rsidP="00AD467F">
      <w:pPr>
        <w:autoSpaceDE w:val="0"/>
        <w:autoSpaceDN w:val="0"/>
        <w:adjustRightInd w:val="0"/>
        <w:jc w:val="right"/>
      </w:pPr>
      <w:r w:rsidRPr="00D877AE">
        <w:t>к административному регламенту по предоставлению муниципальной услуги «</w:t>
      </w:r>
      <w:r w:rsidRPr="00D877AE">
        <w:rPr>
          <w:bCs/>
        </w:rPr>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r w:rsidRPr="00D877AE">
        <w:t>»</w:t>
      </w:r>
    </w:p>
    <w:p w:rsidR="00AD467F" w:rsidRPr="00D877AE" w:rsidRDefault="00AD467F" w:rsidP="00AD467F">
      <w:pPr>
        <w:autoSpaceDE w:val="0"/>
        <w:autoSpaceDN w:val="0"/>
        <w:adjustRightInd w:val="0"/>
        <w:jc w:val="right"/>
        <w:rPr>
          <w:rFonts w:cs="Calibri"/>
        </w:rPr>
      </w:pPr>
    </w:p>
    <w:p w:rsidR="00AD467F" w:rsidRPr="00D877AE" w:rsidRDefault="00AD467F" w:rsidP="00AD467F">
      <w:pPr>
        <w:autoSpaceDE w:val="0"/>
        <w:autoSpaceDN w:val="0"/>
        <w:adjustRightInd w:val="0"/>
        <w:jc w:val="right"/>
      </w:pPr>
      <w:r w:rsidRPr="00D877AE">
        <w:t>ФОРМА</w:t>
      </w:r>
    </w:p>
    <w:p w:rsidR="00AD467F" w:rsidRPr="00F328B1" w:rsidRDefault="00AD467F" w:rsidP="00AD467F">
      <w:pPr>
        <w:autoSpaceDE w:val="0"/>
        <w:autoSpaceDN w:val="0"/>
        <w:adjustRightInd w:val="0"/>
        <w:jc w:val="both"/>
        <w:rPr>
          <w:rFonts w:cs="Calibri"/>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Постановление</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о согласовании перепланировки </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и (или) переустройства жилого (нежилого</w:t>
      </w:r>
      <w:proofErr w:type="gramStart"/>
      <w:r w:rsidRPr="00F328B1">
        <w:rPr>
          <w:rFonts w:ascii="Courier New" w:hAnsi="Courier New" w:cs="Courier New"/>
          <w:sz w:val="20"/>
          <w:szCs w:val="20"/>
        </w:rPr>
        <w:t>)п</w:t>
      </w:r>
      <w:proofErr w:type="gramEnd"/>
      <w:r w:rsidRPr="00F328B1">
        <w:rPr>
          <w:rFonts w:ascii="Courier New" w:hAnsi="Courier New" w:cs="Courier New"/>
          <w:sz w:val="20"/>
          <w:szCs w:val="20"/>
        </w:rPr>
        <w:t>омещения</w:t>
      </w:r>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В связи с обращением 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(Ф.И.О. физического лица, наименование</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юридического лица - заявителя)</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о намерении провести перепланировку и (или) переустройство жилых (нежилых) помещений</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(ненужное зачеркнуть)</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по адресу: 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 занимаемых (принадлежащих)</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(ненужное зачеркнуть)</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на основании: 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(вид и реквизиты правоустанавливающего документа на</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spellStart"/>
      <w:proofErr w:type="gramStart"/>
      <w:r w:rsidRPr="00F328B1">
        <w:rPr>
          <w:rFonts w:ascii="Courier New" w:hAnsi="Courier New" w:cs="Courier New"/>
          <w:sz w:val="20"/>
          <w:szCs w:val="20"/>
        </w:rPr>
        <w:t>перепланируемое</w:t>
      </w:r>
      <w:proofErr w:type="spellEnd"/>
      <w:r w:rsidRPr="00F328B1">
        <w:rPr>
          <w:rFonts w:ascii="Courier New" w:hAnsi="Courier New" w:cs="Courier New"/>
          <w:sz w:val="20"/>
          <w:szCs w:val="20"/>
        </w:rPr>
        <w:t xml:space="preserve"> и (или) переустраиваемое жилое (нежилое) помещение)</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по результатам рассмотрения представленных документов принято решение:</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1. Дать согласие </w:t>
      </w:r>
      <w:proofErr w:type="gramStart"/>
      <w:r w:rsidRPr="00F328B1">
        <w:rPr>
          <w:rFonts w:ascii="Courier New" w:hAnsi="Courier New" w:cs="Courier New"/>
          <w:sz w:val="20"/>
          <w:szCs w:val="20"/>
        </w:rPr>
        <w:t>на</w:t>
      </w:r>
      <w:proofErr w:type="gramEnd"/>
      <w:r w:rsidRPr="00F328B1">
        <w:rPr>
          <w:rFonts w:ascii="Courier New" w:hAnsi="Courier New" w:cs="Courier New"/>
          <w:sz w:val="20"/>
          <w:szCs w:val="20"/>
        </w:rPr>
        <w:t xml:space="preserve"> 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(переустройство, перепланировку, переустройство и</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перепланировку - </w:t>
      </w:r>
      <w:proofErr w:type="gramStart"/>
      <w:r w:rsidRPr="00F328B1">
        <w:rPr>
          <w:rFonts w:ascii="Courier New" w:hAnsi="Courier New" w:cs="Courier New"/>
          <w:sz w:val="20"/>
          <w:szCs w:val="20"/>
        </w:rPr>
        <w:t>нужное</w:t>
      </w:r>
      <w:proofErr w:type="gramEnd"/>
      <w:r w:rsidRPr="00F328B1">
        <w:rPr>
          <w:rFonts w:ascii="Courier New" w:hAnsi="Courier New" w:cs="Courier New"/>
          <w:sz w:val="20"/>
          <w:szCs w:val="20"/>
        </w:rPr>
        <w:t xml:space="preserve"> указать)</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жилых (нежилых</w:t>
      </w:r>
      <w:proofErr w:type="gramStart"/>
      <w:r w:rsidRPr="00F328B1">
        <w:rPr>
          <w:rFonts w:ascii="Courier New" w:hAnsi="Courier New" w:cs="Courier New"/>
          <w:sz w:val="20"/>
          <w:szCs w:val="20"/>
        </w:rPr>
        <w:t>)п</w:t>
      </w:r>
      <w:proofErr w:type="gramEnd"/>
      <w:r w:rsidRPr="00F328B1">
        <w:rPr>
          <w:rFonts w:ascii="Courier New" w:hAnsi="Courier New" w:cs="Courier New"/>
          <w:sz w:val="20"/>
          <w:szCs w:val="20"/>
        </w:rPr>
        <w:t>омещений  в  соответствии  с  представленным  проектом  (проектной документацией).</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2. Установить </w:t>
      </w:r>
      <w:hyperlink r:id="rId8" w:history="1">
        <w:r w:rsidRPr="00F328B1">
          <w:rPr>
            <w:rFonts w:ascii="Courier New" w:hAnsi="Courier New" w:cs="Courier New"/>
            <w:sz w:val="20"/>
            <w:szCs w:val="20"/>
          </w:rPr>
          <w:t>&lt;*&gt;</w:t>
        </w:r>
      </w:hyperlink>
      <w:r w:rsidRPr="00F328B1">
        <w:rPr>
          <w:rFonts w:ascii="Courier New" w:hAnsi="Courier New" w:cs="Courier New"/>
          <w:sz w:val="20"/>
          <w:szCs w:val="20"/>
        </w:rPr>
        <w:t>:</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срок производства ремонтно-строительных работ с "___" _____________ 201_ г.</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по "___" _____________ 201_ г.;</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режим производства ремонтно-строительных работ </w:t>
      </w:r>
      <w:proofErr w:type="gramStart"/>
      <w:r w:rsidRPr="00F328B1">
        <w:rPr>
          <w:rFonts w:ascii="Courier New" w:hAnsi="Courier New" w:cs="Courier New"/>
          <w:sz w:val="20"/>
          <w:szCs w:val="20"/>
        </w:rPr>
        <w:t>с</w:t>
      </w:r>
      <w:proofErr w:type="gramEnd"/>
      <w:r w:rsidRPr="00F328B1">
        <w:rPr>
          <w:rFonts w:ascii="Courier New" w:hAnsi="Courier New" w:cs="Courier New"/>
          <w:sz w:val="20"/>
          <w:szCs w:val="20"/>
        </w:rPr>
        <w:t xml:space="preserve"> ___________ по 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часов в ____________________ дни.</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3.  Обязать заявителя осуществить перепланировку и (или) переустройство</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жилого (нежилого</w:t>
      </w:r>
      <w:proofErr w:type="gramStart"/>
      <w:r w:rsidRPr="00F328B1">
        <w:rPr>
          <w:rFonts w:ascii="Courier New" w:hAnsi="Courier New" w:cs="Courier New"/>
          <w:sz w:val="20"/>
          <w:szCs w:val="20"/>
        </w:rPr>
        <w:t>)п</w:t>
      </w:r>
      <w:proofErr w:type="gramEnd"/>
      <w:r w:rsidRPr="00F328B1">
        <w:rPr>
          <w:rFonts w:ascii="Courier New" w:hAnsi="Courier New" w:cs="Courier New"/>
          <w:sz w:val="20"/>
          <w:szCs w:val="20"/>
        </w:rPr>
        <w:t>омещения  в  соответствии с проектом (проектной документацией) и с соблюдением требований 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(указываются реквизиты нормативного правового</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акта субъекта</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Российской Федерации или акта органа местного самоуправления,</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регламентирующего</w:t>
      </w:r>
      <w:proofErr w:type="gramEnd"/>
      <w:r w:rsidRPr="00F328B1">
        <w:rPr>
          <w:rFonts w:ascii="Courier New" w:hAnsi="Courier New" w:cs="Courier New"/>
          <w:sz w:val="20"/>
          <w:szCs w:val="20"/>
        </w:rPr>
        <w:t xml:space="preserve"> порядок</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проведения ремонтно-строительных работ по перепланировке и (или) переустройству жилых (нежилых) помещений)</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4.   Установить,   что   приемочная   комиссия   осуществляет   приемку</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выполненных  ремонтно-строительных  работ  и  подписание  акта о завершении</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перепланировки и  (или)    переустройства жилого (нежилого</w:t>
      </w:r>
      <w:proofErr w:type="gramStart"/>
      <w:r w:rsidRPr="00F328B1">
        <w:rPr>
          <w:rFonts w:ascii="Courier New" w:hAnsi="Courier New" w:cs="Courier New"/>
          <w:sz w:val="20"/>
          <w:szCs w:val="20"/>
        </w:rPr>
        <w:t>)п</w:t>
      </w:r>
      <w:proofErr w:type="gramEnd"/>
      <w:r w:rsidRPr="00F328B1">
        <w:rPr>
          <w:rFonts w:ascii="Courier New" w:hAnsi="Courier New" w:cs="Courier New"/>
          <w:sz w:val="20"/>
          <w:szCs w:val="20"/>
        </w:rPr>
        <w:t>омещения в установленном</w:t>
      </w:r>
    </w:p>
    <w:p w:rsidR="00AD467F" w:rsidRPr="00F328B1" w:rsidRDefault="00AD467F" w:rsidP="00AD467F">
      <w:pPr>
        <w:autoSpaceDE w:val="0"/>
        <w:autoSpaceDN w:val="0"/>
        <w:adjustRightInd w:val="0"/>
        <w:rPr>
          <w:rFonts w:ascii="Courier New" w:hAnsi="Courier New" w:cs="Courier New"/>
          <w:sz w:val="20"/>
          <w:szCs w:val="20"/>
        </w:rPr>
      </w:pPr>
      <w:proofErr w:type="gramStart"/>
      <w:r w:rsidRPr="00F328B1">
        <w:rPr>
          <w:rFonts w:ascii="Courier New" w:hAnsi="Courier New" w:cs="Courier New"/>
          <w:sz w:val="20"/>
          <w:szCs w:val="20"/>
        </w:rPr>
        <w:t>порядке</w:t>
      </w:r>
      <w:proofErr w:type="gramEnd"/>
      <w:r w:rsidRPr="00F328B1">
        <w:rPr>
          <w:rFonts w:ascii="Courier New" w:hAnsi="Courier New" w:cs="Courier New"/>
          <w:sz w:val="20"/>
          <w:szCs w:val="20"/>
        </w:rPr>
        <w:t>.</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5.   Приемочной   комиссии   после   подписания   акта   о   завершении</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lastRenderedPageBreak/>
        <w:t xml:space="preserve">   перепланировки и   (или)      переустройства жилого (нежилого</w:t>
      </w:r>
      <w:proofErr w:type="gramStart"/>
      <w:r w:rsidRPr="00F328B1">
        <w:rPr>
          <w:rFonts w:ascii="Courier New" w:hAnsi="Courier New" w:cs="Courier New"/>
          <w:sz w:val="20"/>
          <w:szCs w:val="20"/>
        </w:rPr>
        <w:t>)п</w:t>
      </w:r>
      <w:proofErr w:type="gramEnd"/>
      <w:r w:rsidRPr="00F328B1">
        <w:rPr>
          <w:rFonts w:ascii="Courier New" w:hAnsi="Courier New" w:cs="Courier New"/>
          <w:sz w:val="20"/>
          <w:szCs w:val="20"/>
        </w:rPr>
        <w:t>омещения  направить подписанный акт в орган местного самоуправления.</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6. Контроль за исполнением настоящего решения возложить </w:t>
      </w:r>
      <w:proofErr w:type="gramStart"/>
      <w:r w:rsidRPr="00F328B1">
        <w:rPr>
          <w:rFonts w:ascii="Courier New" w:hAnsi="Courier New" w:cs="Courier New"/>
          <w:sz w:val="20"/>
          <w:szCs w:val="20"/>
        </w:rPr>
        <w:t>на</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(наименование структурного подразделения и (или) Ф.И.О. должностного лица</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органа,</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осуществляющего</w:t>
      </w:r>
      <w:proofErr w:type="gramEnd"/>
      <w:r w:rsidRPr="00F328B1">
        <w:rPr>
          <w:rFonts w:ascii="Courier New" w:hAnsi="Courier New" w:cs="Courier New"/>
          <w:sz w:val="20"/>
          <w:szCs w:val="20"/>
        </w:rPr>
        <w:t xml:space="preserve"> согласование)</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w:t>
      </w:r>
    </w:p>
    <w:p w:rsidR="00AD467F" w:rsidRPr="00F328B1" w:rsidRDefault="00AD467F" w:rsidP="00AD467F">
      <w:pPr>
        <w:autoSpaceDE w:val="0"/>
        <w:autoSpaceDN w:val="0"/>
        <w:adjustRightInd w:val="0"/>
        <w:rPr>
          <w:rFonts w:ascii="Courier New" w:hAnsi="Courier New" w:cs="Courier New"/>
          <w:sz w:val="20"/>
          <w:szCs w:val="20"/>
        </w:rPr>
      </w:pPr>
      <w:proofErr w:type="gramStart"/>
      <w:r w:rsidRPr="00F328B1">
        <w:rPr>
          <w:rFonts w:ascii="Courier New" w:hAnsi="Courier New" w:cs="Courier New"/>
          <w:sz w:val="20"/>
          <w:szCs w:val="20"/>
        </w:rPr>
        <w:t>(подпись должностного лица органа,</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осуществляющего</w:t>
      </w:r>
      <w:proofErr w:type="gramEnd"/>
      <w:r w:rsidRPr="00F328B1">
        <w:rPr>
          <w:rFonts w:ascii="Courier New" w:hAnsi="Courier New" w:cs="Courier New"/>
          <w:sz w:val="20"/>
          <w:szCs w:val="20"/>
        </w:rPr>
        <w:t xml:space="preserve"> согласование)</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М.П.</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(заполняется</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Получил: "___" ___________ 201_ г. _______________________ в случае</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(подпись заявителя или  получения</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уполномоченного лица   решения</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заявителей)        лично)</w:t>
      </w:r>
      <w:proofErr w:type="gramEnd"/>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Решение направлено в адрес заявител</w:t>
      </w:r>
      <w:proofErr w:type="gramStart"/>
      <w:r w:rsidRPr="00F328B1">
        <w:rPr>
          <w:rFonts w:ascii="Courier New" w:hAnsi="Courier New" w:cs="Courier New"/>
          <w:sz w:val="20"/>
          <w:szCs w:val="20"/>
        </w:rPr>
        <w:t>я(</w:t>
      </w:r>
      <w:proofErr w:type="gramEnd"/>
      <w:r w:rsidRPr="00F328B1">
        <w:rPr>
          <w:rFonts w:ascii="Courier New" w:hAnsi="Courier New" w:cs="Courier New"/>
          <w:sz w:val="20"/>
          <w:szCs w:val="20"/>
        </w:rPr>
        <w:t>ей) "___" ________________ 201_ г.</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(заполняется в случае направления решения по почте)</w:t>
      </w:r>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(подпись должностного лица,</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направившего решение в адрес заявител</w:t>
      </w:r>
      <w:proofErr w:type="gramStart"/>
      <w:r w:rsidRPr="00F328B1">
        <w:rPr>
          <w:rFonts w:ascii="Courier New" w:hAnsi="Courier New" w:cs="Courier New"/>
          <w:sz w:val="20"/>
          <w:szCs w:val="20"/>
        </w:rPr>
        <w:t>я(</w:t>
      </w:r>
      <w:proofErr w:type="gramEnd"/>
      <w:r w:rsidRPr="00F328B1">
        <w:rPr>
          <w:rFonts w:ascii="Courier New" w:hAnsi="Courier New" w:cs="Courier New"/>
          <w:sz w:val="20"/>
          <w:szCs w:val="20"/>
        </w:rPr>
        <w:t>ей))</w:t>
      </w: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w:t>
      </w:r>
    </w:p>
    <w:p w:rsidR="00AD467F" w:rsidRPr="00F328B1" w:rsidRDefault="00AD467F" w:rsidP="00AD467F">
      <w:pPr>
        <w:autoSpaceDE w:val="0"/>
        <w:autoSpaceDN w:val="0"/>
        <w:adjustRightInd w:val="0"/>
        <w:jc w:val="both"/>
        <w:rPr>
          <w:rFonts w:cs="Calibri"/>
        </w:rPr>
      </w:pPr>
      <w:r w:rsidRPr="00F328B1">
        <w:rPr>
          <w:rFonts w:cs="Calibri"/>
        </w:rPr>
        <w:t>&lt;*&gt;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AD467F" w:rsidRPr="00F328B1" w:rsidRDefault="00AD467F" w:rsidP="00AD467F">
      <w:pPr>
        <w:autoSpaceDE w:val="0"/>
        <w:autoSpaceDN w:val="0"/>
        <w:adjustRightInd w:val="0"/>
        <w:jc w:val="both"/>
        <w:rPr>
          <w:rFonts w:cs="Calibri"/>
        </w:rPr>
        <w:sectPr w:rsidR="00AD467F" w:rsidRPr="00F328B1" w:rsidSect="00AD467F">
          <w:pgSz w:w="11906" w:h="16838"/>
          <w:pgMar w:top="1134" w:right="850" w:bottom="1134" w:left="1701" w:header="708" w:footer="708" w:gutter="0"/>
          <w:cols w:space="708"/>
          <w:docGrid w:linePitch="360"/>
        </w:sectPr>
      </w:pPr>
    </w:p>
    <w:p w:rsidR="00AD467F" w:rsidRPr="00D877AE" w:rsidRDefault="00AD467F" w:rsidP="00AD467F">
      <w:pPr>
        <w:autoSpaceDE w:val="0"/>
        <w:autoSpaceDN w:val="0"/>
        <w:adjustRightInd w:val="0"/>
        <w:jc w:val="right"/>
        <w:outlineLvl w:val="1"/>
      </w:pPr>
      <w:r w:rsidRPr="00D877AE">
        <w:lastRenderedPageBreak/>
        <w:t>ПРИЛОЖЕНИЕ № 5</w:t>
      </w:r>
    </w:p>
    <w:p w:rsidR="00AD467F" w:rsidRPr="00D877AE" w:rsidRDefault="00AD467F" w:rsidP="00AD467F">
      <w:pPr>
        <w:autoSpaceDE w:val="0"/>
        <w:autoSpaceDN w:val="0"/>
        <w:adjustRightInd w:val="0"/>
        <w:jc w:val="right"/>
      </w:pPr>
      <w:r w:rsidRPr="00D877AE">
        <w:t>к административному регламенту по предоставлению муниципальной услуги «</w:t>
      </w:r>
      <w:r w:rsidRPr="00D877AE">
        <w:rPr>
          <w:bCs/>
        </w:rPr>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r w:rsidRPr="00D877AE">
        <w:t>»</w:t>
      </w:r>
    </w:p>
    <w:p w:rsidR="00AD467F" w:rsidRPr="00D877AE" w:rsidRDefault="00AD467F" w:rsidP="00AD467F">
      <w:pPr>
        <w:autoSpaceDE w:val="0"/>
        <w:autoSpaceDN w:val="0"/>
        <w:adjustRightInd w:val="0"/>
        <w:jc w:val="right"/>
        <w:rPr>
          <w:rFonts w:cs="Calibri"/>
        </w:rPr>
      </w:pPr>
    </w:p>
    <w:p w:rsidR="00AD467F" w:rsidRPr="00D877AE" w:rsidRDefault="00AD467F" w:rsidP="00AD467F">
      <w:pPr>
        <w:autoSpaceDE w:val="0"/>
        <w:autoSpaceDN w:val="0"/>
        <w:adjustRightInd w:val="0"/>
        <w:jc w:val="right"/>
      </w:pPr>
      <w:r w:rsidRPr="00D877AE">
        <w:t>ФОРМА</w:t>
      </w:r>
    </w:p>
    <w:p w:rsidR="00AD467F" w:rsidRPr="00F328B1" w:rsidRDefault="00AD467F" w:rsidP="00AD467F">
      <w:pPr>
        <w:autoSpaceDE w:val="0"/>
        <w:autoSpaceDN w:val="0"/>
        <w:adjustRightInd w:val="0"/>
        <w:jc w:val="both"/>
        <w:rPr>
          <w:rFonts w:cs="Calibri"/>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Решение</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об отказе в согласовании перепланировки </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и (или) переустройства жилого (нежилого</w:t>
      </w:r>
      <w:proofErr w:type="gramStart"/>
      <w:r w:rsidRPr="00F328B1">
        <w:rPr>
          <w:rFonts w:ascii="Courier New" w:hAnsi="Courier New" w:cs="Courier New"/>
          <w:sz w:val="20"/>
          <w:szCs w:val="20"/>
        </w:rPr>
        <w:t>)п</w:t>
      </w:r>
      <w:proofErr w:type="gramEnd"/>
      <w:r w:rsidRPr="00F328B1">
        <w:rPr>
          <w:rFonts w:ascii="Courier New" w:hAnsi="Courier New" w:cs="Courier New"/>
          <w:sz w:val="20"/>
          <w:szCs w:val="20"/>
        </w:rPr>
        <w:t>омещения</w:t>
      </w:r>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В связи с обращением 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(Ф.И.О. физического лица, наименование юридического лица - заявителя)</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о намерении провести перепланировку и (или) переустройство жилых (нежилых) помещений</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(ненужное зачеркнуть)</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по адресу: 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      занимаемых</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(принадлежащих)</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(ненужное зачеркнуть)</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на основании: 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(вид и реквизиты правоустанавливающего документа</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на </w:t>
      </w:r>
      <w:proofErr w:type="spellStart"/>
      <w:r w:rsidRPr="00F328B1">
        <w:rPr>
          <w:rFonts w:ascii="Courier New" w:hAnsi="Courier New" w:cs="Courier New"/>
          <w:sz w:val="20"/>
          <w:szCs w:val="20"/>
        </w:rPr>
        <w:t>перепланируемое</w:t>
      </w:r>
      <w:proofErr w:type="spellEnd"/>
      <w:r w:rsidRPr="00F328B1">
        <w:rPr>
          <w:rFonts w:ascii="Courier New" w:hAnsi="Courier New" w:cs="Courier New"/>
          <w:sz w:val="20"/>
          <w:szCs w:val="20"/>
        </w:rPr>
        <w:t xml:space="preserve"> и</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(или) переустраиваемое жилое (нежилое) помещение</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по результатам рассмотрения представленных  документов,  в  соответствии  </w:t>
      </w:r>
      <w:proofErr w:type="gramStart"/>
      <w:r w:rsidRPr="00F328B1">
        <w:rPr>
          <w:rFonts w:ascii="Courier New" w:hAnsi="Courier New" w:cs="Courier New"/>
          <w:sz w:val="20"/>
          <w:szCs w:val="20"/>
        </w:rPr>
        <w:t>с</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пунктом __________ </w:t>
      </w:r>
      <w:hyperlink r:id="rId9" w:history="1">
        <w:r w:rsidRPr="00F328B1">
          <w:rPr>
            <w:rFonts w:ascii="Courier New" w:hAnsi="Courier New" w:cs="Courier New"/>
            <w:sz w:val="20"/>
            <w:szCs w:val="20"/>
          </w:rPr>
          <w:t>части 1 статьи 27</w:t>
        </w:r>
      </w:hyperlink>
      <w:r w:rsidRPr="00F328B1">
        <w:rPr>
          <w:rFonts w:ascii="Courier New" w:hAnsi="Courier New" w:cs="Courier New"/>
          <w:sz w:val="20"/>
          <w:szCs w:val="20"/>
        </w:rPr>
        <w:t xml:space="preserve"> Жилищного кодекса РФ, пунктом ________</w:t>
      </w:r>
    </w:p>
    <w:p w:rsidR="00AD467F" w:rsidRPr="00F328B1" w:rsidRDefault="00496DDC" w:rsidP="00AD467F">
      <w:pPr>
        <w:autoSpaceDE w:val="0"/>
        <w:autoSpaceDN w:val="0"/>
        <w:adjustRightInd w:val="0"/>
        <w:rPr>
          <w:rFonts w:ascii="Courier New" w:hAnsi="Courier New" w:cs="Courier New"/>
          <w:sz w:val="20"/>
          <w:szCs w:val="20"/>
        </w:rPr>
      </w:pPr>
      <w:hyperlink r:id="rId10" w:history="1">
        <w:r w:rsidR="00AD467F" w:rsidRPr="00F328B1">
          <w:rPr>
            <w:rFonts w:ascii="Courier New" w:hAnsi="Courier New" w:cs="Courier New"/>
            <w:sz w:val="20"/>
            <w:szCs w:val="20"/>
          </w:rPr>
          <w:t>подраздела 2.8</w:t>
        </w:r>
      </w:hyperlink>
      <w:r w:rsidR="00AD467F" w:rsidRPr="00F328B1">
        <w:rPr>
          <w:rFonts w:ascii="Courier New" w:hAnsi="Courier New" w:cs="Courier New"/>
          <w:sz w:val="20"/>
          <w:szCs w:val="20"/>
        </w:rPr>
        <w:t xml:space="preserve"> Административного регламента  </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по предоставлению муниципальной услуги "</w:t>
      </w:r>
      <w:r w:rsidRPr="00F328B1">
        <w:rPr>
          <w:rFonts w:cs="Courier New"/>
          <w:bCs/>
          <w:sz w:val="28"/>
          <w:szCs w:val="28"/>
        </w:rPr>
        <w:t xml:space="preserve"> </w:t>
      </w:r>
      <w:r w:rsidRPr="00F328B1">
        <w:rPr>
          <w:rFonts w:ascii="Courier New" w:hAnsi="Courier New" w:cs="Courier New"/>
          <w:bCs/>
          <w:sz w:val="20"/>
          <w:szCs w:val="20"/>
        </w:rPr>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r w:rsidRPr="00F328B1">
        <w:rPr>
          <w:rFonts w:ascii="Courier New" w:hAnsi="Courier New" w:cs="Courier New"/>
          <w:sz w:val="20"/>
          <w:szCs w:val="20"/>
        </w:rPr>
        <w:t xml:space="preserve"> "  принято решение об отказе  в  согласовании</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перепланировки и (или) переустройства указанного жилого (нежилого) помещения в связи </w:t>
      </w:r>
      <w:proofErr w:type="gramStart"/>
      <w:r w:rsidRPr="00F328B1">
        <w:rPr>
          <w:rFonts w:ascii="Courier New" w:hAnsi="Courier New" w:cs="Courier New"/>
          <w:sz w:val="20"/>
          <w:szCs w:val="20"/>
        </w:rPr>
        <w:t>с</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(конкретная причина отказа в согласовании)</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(подпись должностного лица органа, осуществляющего согласование)</w:t>
      </w:r>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Получил: "___" ____________ 201_ г.                                М.П.</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(заполняется</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в случае</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получения</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решения</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____________________________ лично)</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(подпись заявителя или</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уполномоченного лица</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заявителей)</w:t>
      </w:r>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Решение направлено в адрес заявител</w:t>
      </w:r>
      <w:proofErr w:type="gramStart"/>
      <w:r w:rsidRPr="00F328B1">
        <w:rPr>
          <w:rFonts w:ascii="Courier New" w:hAnsi="Courier New" w:cs="Courier New"/>
          <w:sz w:val="20"/>
          <w:szCs w:val="20"/>
        </w:rPr>
        <w:t>я(</w:t>
      </w:r>
      <w:proofErr w:type="gramEnd"/>
      <w:r w:rsidRPr="00F328B1">
        <w:rPr>
          <w:rFonts w:ascii="Courier New" w:hAnsi="Courier New" w:cs="Courier New"/>
          <w:sz w:val="20"/>
          <w:szCs w:val="20"/>
        </w:rPr>
        <w:t>ей) "___" ________________ 201_ г.</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(заполняется в случае направления</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решения по почте)</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(подпись должностного лица, направившего решение в адрес заявител</w:t>
      </w:r>
      <w:proofErr w:type="gramStart"/>
      <w:r w:rsidRPr="00F328B1">
        <w:rPr>
          <w:rFonts w:ascii="Courier New" w:hAnsi="Courier New" w:cs="Courier New"/>
          <w:sz w:val="20"/>
          <w:szCs w:val="20"/>
        </w:rPr>
        <w:t>я(</w:t>
      </w:r>
      <w:proofErr w:type="gramEnd"/>
      <w:r w:rsidRPr="00F328B1">
        <w:rPr>
          <w:rFonts w:ascii="Courier New" w:hAnsi="Courier New" w:cs="Courier New"/>
          <w:sz w:val="20"/>
          <w:szCs w:val="20"/>
        </w:rPr>
        <w:t>ей))</w:t>
      </w:r>
    </w:p>
    <w:p w:rsidR="00AD467F" w:rsidRPr="00F328B1" w:rsidRDefault="00AD467F" w:rsidP="00AD467F">
      <w:pPr>
        <w:autoSpaceDE w:val="0"/>
        <w:autoSpaceDN w:val="0"/>
        <w:adjustRightInd w:val="0"/>
        <w:rPr>
          <w:rFonts w:cs="Calibri"/>
        </w:rPr>
      </w:pPr>
      <w:r w:rsidRPr="00F328B1">
        <w:rPr>
          <w:rFonts w:cs="Calibri"/>
        </w:rPr>
        <w:t>___________________________</w:t>
      </w:r>
    </w:p>
    <w:p w:rsidR="00AD467F" w:rsidRPr="00F328B1" w:rsidRDefault="00AD467F" w:rsidP="00AD467F">
      <w:pPr>
        <w:spacing w:after="200" w:line="276" w:lineRule="auto"/>
      </w:pPr>
    </w:p>
    <w:p w:rsidR="00AD467F" w:rsidRPr="00D877AE" w:rsidRDefault="00AD467F" w:rsidP="00AD467F">
      <w:pPr>
        <w:autoSpaceDE w:val="0"/>
        <w:autoSpaceDN w:val="0"/>
        <w:adjustRightInd w:val="0"/>
        <w:jc w:val="right"/>
        <w:outlineLvl w:val="1"/>
      </w:pPr>
      <w:r w:rsidRPr="00F328B1">
        <w:rPr>
          <w:sz w:val="28"/>
          <w:szCs w:val="28"/>
        </w:rPr>
        <w:br w:type="page"/>
      </w:r>
      <w:r w:rsidRPr="00D877AE">
        <w:lastRenderedPageBreak/>
        <w:t>ПРИЛОЖЕНИЕ № 6</w:t>
      </w:r>
    </w:p>
    <w:p w:rsidR="00AD467F" w:rsidRPr="00D877AE" w:rsidRDefault="00AD467F" w:rsidP="00AD467F">
      <w:pPr>
        <w:autoSpaceDE w:val="0"/>
        <w:autoSpaceDN w:val="0"/>
        <w:adjustRightInd w:val="0"/>
        <w:jc w:val="right"/>
      </w:pPr>
      <w:r w:rsidRPr="00D877AE">
        <w:t>к административному регламенту по предоставлению муниципальной услуги «</w:t>
      </w:r>
      <w:r w:rsidRPr="00D877AE">
        <w:rPr>
          <w:bCs/>
        </w:rPr>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r w:rsidRPr="00D877AE">
        <w:t>»</w:t>
      </w:r>
    </w:p>
    <w:p w:rsidR="00AD467F" w:rsidRPr="00F328B1" w:rsidRDefault="00AD467F" w:rsidP="00AD467F">
      <w:pPr>
        <w:autoSpaceDE w:val="0"/>
        <w:autoSpaceDN w:val="0"/>
        <w:adjustRightInd w:val="0"/>
        <w:rPr>
          <w:sz w:val="28"/>
          <w:szCs w:val="28"/>
        </w:rPr>
      </w:pPr>
    </w:p>
    <w:p w:rsidR="00AD467F" w:rsidRPr="00F328B1" w:rsidRDefault="00AD467F" w:rsidP="00D877AE">
      <w:pPr>
        <w:widowControl w:val="0"/>
        <w:suppressAutoHyphens/>
        <w:spacing w:after="200" w:line="276" w:lineRule="auto"/>
        <w:jc w:val="center"/>
        <w:rPr>
          <w:rFonts w:eastAsia="SimSun"/>
          <w:b/>
          <w:kern w:val="2"/>
          <w:sz w:val="28"/>
          <w:szCs w:val="28"/>
          <w:lang w:eastAsia="zh-CN" w:bidi="hi-IN"/>
        </w:rPr>
      </w:pPr>
      <w:r w:rsidRPr="00F328B1">
        <w:rPr>
          <w:rFonts w:eastAsia="SimSun"/>
          <w:b/>
          <w:kern w:val="2"/>
          <w:sz w:val="28"/>
          <w:szCs w:val="28"/>
          <w:lang w:eastAsia="zh-CN" w:bidi="hi-IN"/>
        </w:rPr>
        <w:t>СОГЛАСИЕ</w:t>
      </w:r>
    </w:p>
    <w:p w:rsidR="00AD467F" w:rsidRPr="00F328B1" w:rsidRDefault="00AD467F" w:rsidP="00D877AE">
      <w:pPr>
        <w:widowControl w:val="0"/>
        <w:suppressAutoHyphens/>
        <w:jc w:val="center"/>
        <w:rPr>
          <w:rFonts w:eastAsia="SimSun"/>
          <w:b/>
          <w:kern w:val="2"/>
          <w:sz w:val="28"/>
          <w:szCs w:val="28"/>
          <w:lang w:eastAsia="zh-CN" w:bidi="hi-IN"/>
        </w:rPr>
      </w:pPr>
      <w:r w:rsidRPr="00F328B1">
        <w:rPr>
          <w:rFonts w:eastAsia="SimSun"/>
          <w:b/>
          <w:kern w:val="2"/>
          <w:sz w:val="28"/>
          <w:szCs w:val="28"/>
          <w:lang w:eastAsia="zh-CN" w:bidi="hi-IN"/>
        </w:rPr>
        <w:t>на обработку персональных данных</w:t>
      </w:r>
    </w:p>
    <w:p w:rsidR="00AD467F" w:rsidRPr="00F328B1" w:rsidRDefault="00AD467F" w:rsidP="00D877AE">
      <w:pPr>
        <w:widowControl w:val="0"/>
        <w:suppressAutoHyphens/>
        <w:jc w:val="center"/>
        <w:rPr>
          <w:rFonts w:eastAsia="SimSun"/>
          <w:b/>
          <w:kern w:val="2"/>
          <w:sz w:val="28"/>
          <w:szCs w:val="28"/>
          <w:lang w:eastAsia="zh-CN" w:bidi="hi-IN"/>
        </w:rPr>
      </w:pPr>
      <w:r w:rsidRPr="00F328B1">
        <w:rPr>
          <w:rFonts w:eastAsia="SimSun"/>
          <w:b/>
          <w:kern w:val="2"/>
          <w:sz w:val="28"/>
          <w:szCs w:val="28"/>
          <w:lang w:eastAsia="zh-CN" w:bidi="hi-IN"/>
        </w:rPr>
        <w:t>(для физических лиц)</w:t>
      </w:r>
    </w:p>
    <w:p w:rsidR="00AD467F" w:rsidRPr="00F328B1" w:rsidRDefault="00AD467F" w:rsidP="00D877AE">
      <w:pPr>
        <w:widowControl w:val="0"/>
        <w:suppressAutoHyphens/>
        <w:jc w:val="center"/>
        <w:rPr>
          <w:rFonts w:eastAsia="SimSun"/>
          <w:kern w:val="2"/>
          <w:sz w:val="28"/>
          <w:szCs w:val="28"/>
          <w:lang w:eastAsia="zh-CN" w:bidi="hi-IN"/>
        </w:rPr>
      </w:pPr>
    </w:p>
    <w:p w:rsidR="00AD467F" w:rsidRPr="00F328B1" w:rsidRDefault="00AD467F" w:rsidP="00D877AE">
      <w:pPr>
        <w:widowControl w:val="0"/>
        <w:suppressAutoHyphens/>
        <w:jc w:val="center"/>
        <w:rPr>
          <w:rFonts w:eastAsia="SimSun"/>
          <w:kern w:val="2"/>
          <w:lang w:eastAsia="zh-CN" w:bidi="hi-IN"/>
        </w:rPr>
      </w:pPr>
      <w:r w:rsidRPr="00F328B1">
        <w:rPr>
          <w:rFonts w:eastAsia="SimSun"/>
          <w:kern w:val="2"/>
          <w:lang w:eastAsia="zh-CN" w:bidi="hi-IN"/>
        </w:rPr>
        <w:t>«____»__________20___</w:t>
      </w:r>
    </w:p>
    <w:p w:rsidR="00AD467F" w:rsidRPr="00F328B1" w:rsidRDefault="00AD467F" w:rsidP="00AD467F">
      <w:pPr>
        <w:widowControl w:val="0"/>
        <w:suppressAutoHyphens/>
        <w:rPr>
          <w:rFonts w:eastAsia="SimSun"/>
          <w:kern w:val="2"/>
          <w:lang w:eastAsia="zh-CN" w:bidi="hi-IN"/>
        </w:rPr>
      </w:pPr>
    </w:p>
    <w:p w:rsidR="00AD467F" w:rsidRPr="00F328B1" w:rsidRDefault="00AD467F" w:rsidP="00AD467F">
      <w:pPr>
        <w:widowControl w:val="0"/>
        <w:suppressAutoHyphens/>
        <w:rPr>
          <w:kern w:val="2"/>
          <w:lang w:eastAsia="zh-CN" w:bidi="hi-IN"/>
        </w:rPr>
      </w:pPr>
      <w:r w:rsidRPr="00F328B1">
        <w:rPr>
          <w:rFonts w:eastAsia="SimSun"/>
          <w:kern w:val="2"/>
          <w:lang w:eastAsia="zh-CN" w:bidi="hi-IN"/>
        </w:rPr>
        <w:t>Я,__________________________________________________________________________</w:t>
      </w: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(Ф.И.О)</w:t>
      </w:r>
    </w:p>
    <w:p w:rsidR="00AD467F" w:rsidRPr="00F328B1" w:rsidRDefault="00AD467F" w:rsidP="00AD467F">
      <w:pPr>
        <w:widowControl w:val="0"/>
        <w:suppressAutoHyphens/>
        <w:rPr>
          <w:kern w:val="2"/>
          <w:lang w:eastAsia="zh-CN" w:bidi="hi-IN"/>
        </w:rPr>
      </w:pPr>
      <w:proofErr w:type="spellStart"/>
      <w:r w:rsidRPr="00F328B1">
        <w:rPr>
          <w:rFonts w:eastAsia="SimSun"/>
          <w:kern w:val="2"/>
          <w:lang w:eastAsia="zh-CN" w:bidi="hi-IN"/>
        </w:rPr>
        <w:t>________________________серия____________________№</w:t>
      </w:r>
      <w:proofErr w:type="spellEnd"/>
      <w:r w:rsidRPr="00F328B1">
        <w:rPr>
          <w:rFonts w:eastAsia="SimSun"/>
          <w:kern w:val="2"/>
          <w:lang w:eastAsia="zh-CN" w:bidi="hi-IN"/>
        </w:rPr>
        <w:t xml:space="preserve"> _____________________________________________________________________________</w:t>
      </w: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(вид документа, удостоверяющего личность)</w:t>
      </w:r>
    </w:p>
    <w:p w:rsidR="00AD467F" w:rsidRPr="00F328B1" w:rsidRDefault="00AD467F" w:rsidP="00AD467F">
      <w:pPr>
        <w:widowControl w:val="0"/>
        <w:suppressAutoHyphens/>
        <w:rPr>
          <w:kern w:val="2"/>
          <w:lang w:eastAsia="zh-CN" w:bidi="hi-IN"/>
        </w:rPr>
      </w:pPr>
      <w:r w:rsidRPr="00F328B1">
        <w:rPr>
          <w:rFonts w:eastAsia="SimSun"/>
          <w:kern w:val="2"/>
          <w:lang w:eastAsia="zh-CN" w:bidi="hi-IN"/>
        </w:rPr>
        <w:t>__________________________________________________________________________________________________________________________________________________________</w:t>
      </w: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(кем и когда)</w:t>
      </w:r>
    </w:p>
    <w:p w:rsidR="00AD467F" w:rsidRPr="00F328B1" w:rsidRDefault="00AD467F" w:rsidP="00AD467F">
      <w:pPr>
        <w:widowControl w:val="0"/>
        <w:suppressAutoHyphens/>
        <w:rPr>
          <w:rFonts w:eastAsia="SimSun"/>
          <w:kern w:val="2"/>
          <w:lang w:eastAsia="zh-CN" w:bidi="hi-IN"/>
        </w:rPr>
      </w:pPr>
      <w:proofErr w:type="gramStart"/>
      <w:r w:rsidRPr="00F328B1">
        <w:rPr>
          <w:rFonts w:eastAsia="SimSun"/>
          <w:kern w:val="2"/>
          <w:lang w:eastAsia="zh-CN" w:bidi="hi-IN"/>
        </w:rPr>
        <w:t>проживающий</w:t>
      </w:r>
      <w:proofErr w:type="gramEnd"/>
      <w:r w:rsidRPr="00F328B1">
        <w:rPr>
          <w:rFonts w:eastAsia="SimSun"/>
          <w:kern w:val="2"/>
          <w:lang w:eastAsia="zh-CN" w:bidi="hi-IN"/>
        </w:rPr>
        <w:t xml:space="preserve"> (</w:t>
      </w:r>
      <w:proofErr w:type="spellStart"/>
      <w:r w:rsidRPr="00F328B1">
        <w:rPr>
          <w:rFonts w:eastAsia="SimSun"/>
          <w:kern w:val="2"/>
          <w:lang w:eastAsia="zh-CN" w:bidi="hi-IN"/>
        </w:rPr>
        <w:t>ая</w:t>
      </w:r>
      <w:proofErr w:type="spellEnd"/>
      <w:r w:rsidRPr="00F328B1">
        <w:rPr>
          <w:rFonts w:eastAsia="SimSun"/>
          <w:kern w:val="2"/>
          <w:lang w:eastAsia="zh-CN" w:bidi="hi-IN"/>
        </w:rPr>
        <w:t>) по адресу: _____________________________________________________________________________</w:t>
      </w: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____________________________________________________________________________</w:t>
      </w: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настоящим даю свое согласие на обработку Администрацией МР «Чернышевский район»  моих персональных данных и подтверждаю, что давая такое согласие, я действую своей волей и в своих интересах.</w:t>
      </w: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Согласие дается мною для целей ________________________________________________</w:t>
      </w:r>
    </w:p>
    <w:p w:rsidR="00AD467F" w:rsidRPr="00F328B1" w:rsidRDefault="00AD467F" w:rsidP="00AD467F">
      <w:pPr>
        <w:widowControl w:val="0"/>
        <w:suppressAutoHyphens/>
        <w:rPr>
          <w:kern w:val="2"/>
          <w:lang w:eastAsia="zh-CN" w:bidi="hi-IN"/>
        </w:rPr>
      </w:pPr>
      <w:r w:rsidRPr="00F328B1">
        <w:rPr>
          <w:rFonts w:eastAsia="SimSun"/>
          <w:kern w:val="2"/>
          <w:lang w:eastAsia="zh-CN" w:bidi="hi-IN"/>
        </w:rPr>
        <w:t>____________________________________________________________________________</w:t>
      </w: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(цель обработки персональных данных)</w:t>
      </w: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и распространяется на следующую информацию:</w:t>
      </w: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фамилия, имя, отчество, дата рождения, адрес регистрации, паспортные данные.</w:t>
      </w: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AD467F" w:rsidRPr="00F328B1" w:rsidRDefault="00AD467F" w:rsidP="00AD467F">
      <w:pPr>
        <w:widowControl w:val="0"/>
        <w:suppressAutoHyphens/>
        <w:rPr>
          <w:rFonts w:eastAsia="SimSun"/>
          <w:kern w:val="2"/>
          <w:lang w:eastAsia="zh-CN" w:bidi="hi-IN"/>
        </w:rPr>
      </w:pP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В случае неправомерного использования предоставленных мною персональных данных согласие отзывается моим письменным заявлением.</w:t>
      </w:r>
    </w:p>
    <w:p w:rsidR="00AD467F" w:rsidRPr="00F328B1" w:rsidRDefault="00AD467F" w:rsidP="00AD467F">
      <w:pPr>
        <w:widowControl w:val="0"/>
        <w:suppressAutoHyphens/>
        <w:rPr>
          <w:rFonts w:eastAsia="SimSun"/>
          <w:kern w:val="2"/>
          <w:lang w:eastAsia="zh-CN" w:bidi="hi-IN"/>
        </w:rPr>
      </w:pP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Данное согласие действует с  «_____»_______________20___ г. по окончании оказания муниципальной услуги.</w:t>
      </w:r>
    </w:p>
    <w:p w:rsidR="00AD467F" w:rsidRPr="00F328B1" w:rsidRDefault="00AD467F" w:rsidP="00AD467F">
      <w:pPr>
        <w:widowControl w:val="0"/>
        <w:suppressAutoHyphens/>
        <w:jc w:val="right"/>
        <w:rPr>
          <w:rFonts w:eastAsia="SimSun"/>
          <w:kern w:val="2"/>
          <w:lang w:eastAsia="zh-CN" w:bidi="hi-IN"/>
        </w:rPr>
      </w:pPr>
      <w:r w:rsidRPr="00F328B1">
        <w:rPr>
          <w:rFonts w:eastAsia="SimSun"/>
          <w:kern w:val="2"/>
          <w:lang w:eastAsia="zh-CN" w:bidi="hi-IN"/>
        </w:rPr>
        <w:t>__________________________________________________________________</w:t>
      </w:r>
    </w:p>
    <w:p w:rsidR="00AD467F" w:rsidRPr="00F328B1" w:rsidRDefault="00AD467F" w:rsidP="00AD467F">
      <w:pPr>
        <w:widowControl w:val="0"/>
        <w:suppressAutoHyphens/>
        <w:autoSpaceDE w:val="0"/>
        <w:jc w:val="right"/>
        <w:rPr>
          <w:rFonts w:eastAsia="SimSun"/>
          <w:kern w:val="2"/>
          <w:lang w:eastAsia="zh-CN" w:bidi="hi-IN"/>
        </w:rPr>
      </w:pPr>
      <w:r w:rsidRPr="00F328B1">
        <w:rPr>
          <w:rFonts w:eastAsia="SimSun"/>
          <w:kern w:val="2"/>
          <w:lang w:eastAsia="zh-CN" w:bidi="hi-IN"/>
        </w:rPr>
        <w:t>(Ф.И.О., подпись лица, давшего согласие)</w:t>
      </w:r>
    </w:p>
    <w:p w:rsidR="00D877AE" w:rsidRDefault="00D877AE" w:rsidP="00AD467F">
      <w:pPr>
        <w:autoSpaceDE w:val="0"/>
        <w:autoSpaceDN w:val="0"/>
        <w:adjustRightInd w:val="0"/>
        <w:jc w:val="right"/>
        <w:outlineLvl w:val="1"/>
        <w:rPr>
          <w:sz w:val="28"/>
          <w:szCs w:val="28"/>
        </w:rPr>
      </w:pPr>
    </w:p>
    <w:p w:rsidR="00D877AE" w:rsidRDefault="00D877AE" w:rsidP="00AD467F">
      <w:pPr>
        <w:autoSpaceDE w:val="0"/>
        <w:autoSpaceDN w:val="0"/>
        <w:adjustRightInd w:val="0"/>
        <w:jc w:val="right"/>
        <w:outlineLvl w:val="1"/>
        <w:rPr>
          <w:sz w:val="28"/>
          <w:szCs w:val="28"/>
        </w:rPr>
      </w:pPr>
    </w:p>
    <w:p w:rsidR="00D877AE" w:rsidRDefault="00D877AE" w:rsidP="00AD467F">
      <w:pPr>
        <w:autoSpaceDE w:val="0"/>
        <w:autoSpaceDN w:val="0"/>
        <w:adjustRightInd w:val="0"/>
        <w:jc w:val="right"/>
        <w:outlineLvl w:val="1"/>
        <w:rPr>
          <w:sz w:val="28"/>
          <w:szCs w:val="28"/>
        </w:rPr>
      </w:pPr>
    </w:p>
    <w:p w:rsidR="00D877AE" w:rsidRDefault="00D877AE" w:rsidP="00AD467F">
      <w:pPr>
        <w:autoSpaceDE w:val="0"/>
        <w:autoSpaceDN w:val="0"/>
        <w:adjustRightInd w:val="0"/>
        <w:jc w:val="right"/>
        <w:outlineLvl w:val="1"/>
        <w:rPr>
          <w:sz w:val="28"/>
          <w:szCs w:val="28"/>
        </w:rPr>
      </w:pPr>
    </w:p>
    <w:p w:rsidR="00D877AE" w:rsidRDefault="00D877AE" w:rsidP="00AD467F">
      <w:pPr>
        <w:autoSpaceDE w:val="0"/>
        <w:autoSpaceDN w:val="0"/>
        <w:adjustRightInd w:val="0"/>
        <w:jc w:val="right"/>
        <w:outlineLvl w:val="1"/>
        <w:rPr>
          <w:sz w:val="28"/>
          <w:szCs w:val="28"/>
        </w:rPr>
      </w:pPr>
    </w:p>
    <w:p w:rsidR="00D877AE" w:rsidRDefault="00D877AE" w:rsidP="00AD467F">
      <w:pPr>
        <w:autoSpaceDE w:val="0"/>
        <w:autoSpaceDN w:val="0"/>
        <w:adjustRightInd w:val="0"/>
        <w:jc w:val="right"/>
        <w:outlineLvl w:val="1"/>
        <w:rPr>
          <w:sz w:val="28"/>
          <w:szCs w:val="28"/>
        </w:rPr>
      </w:pPr>
    </w:p>
    <w:p w:rsidR="00D877AE" w:rsidRDefault="00D877AE" w:rsidP="00AD467F">
      <w:pPr>
        <w:autoSpaceDE w:val="0"/>
        <w:autoSpaceDN w:val="0"/>
        <w:adjustRightInd w:val="0"/>
        <w:jc w:val="right"/>
        <w:outlineLvl w:val="1"/>
        <w:rPr>
          <w:sz w:val="28"/>
          <w:szCs w:val="28"/>
        </w:rPr>
      </w:pPr>
    </w:p>
    <w:p w:rsidR="00AD467F" w:rsidRPr="00D877AE" w:rsidRDefault="00AD467F" w:rsidP="00AD467F">
      <w:pPr>
        <w:autoSpaceDE w:val="0"/>
        <w:autoSpaceDN w:val="0"/>
        <w:adjustRightInd w:val="0"/>
        <w:jc w:val="right"/>
        <w:outlineLvl w:val="1"/>
      </w:pPr>
      <w:r w:rsidRPr="00D877AE">
        <w:lastRenderedPageBreak/>
        <w:t>ПРИЛОЖЕНИЕ № 7</w:t>
      </w:r>
    </w:p>
    <w:p w:rsidR="00AD467F" w:rsidRPr="00D877AE" w:rsidRDefault="00AD467F" w:rsidP="00AD467F">
      <w:pPr>
        <w:autoSpaceDE w:val="0"/>
        <w:autoSpaceDN w:val="0"/>
        <w:adjustRightInd w:val="0"/>
        <w:jc w:val="right"/>
      </w:pPr>
      <w:r w:rsidRPr="00D877AE">
        <w:t>к административному регламенту по предоставлению муниципальной услуги «</w:t>
      </w:r>
      <w:r w:rsidRPr="00D877AE">
        <w:rPr>
          <w:bCs/>
        </w:rPr>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r w:rsidRPr="00D877AE">
        <w:t>»</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F328B1">
        <w:rPr>
          <w:bCs/>
        </w:rPr>
        <w:t>Руководителю</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F328B1">
        <w:rPr>
          <w:bCs/>
        </w:rPr>
        <w:t>Администрации___________________________</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F328B1">
        <w:rPr>
          <w:bCs/>
        </w:rPr>
        <w:t>от ______________________________________</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F328B1">
        <w:rPr>
          <w:bCs/>
        </w:rPr>
        <w:t>_________________________________________</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F328B1">
        <w:rPr>
          <w:bCs/>
        </w:rPr>
        <w:t>(фамилия, имя, отчество)</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F328B1">
        <w:rPr>
          <w:bCs/>
        </w:rPr>
        <w:t>Почтовый адрес (с индексом): ____________</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F328B1">
        <w:rPr>
          <w:bCs/>
        </w:rPr>
        <w:t>_________________________________________</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F328B1">
        <w:rPr>
          <w:bCs/>
        </w:rPr>
        <w:t>Контактные телефоны: ____________________</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F328B1">
        <w:rPr>
          <w:bCs/>
        </w:rPr>
        <w:t>_________________________________________</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D467F" w:rsidRPr="00F328B1" w:rsidRDefault="00AD467F" w:rsidP="00D87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328B1">
        <w:rPr>
          <w:bCs/>
        </w:rPr>
        <w:t>ЖАЛОБА НА ДЕЙСТВИЯ (БЕЗДЕЙСТВИЕ) АДМИНИСТРАЦИИ __________________________________________ (ДОЛЖНОСТНОГО ЛИЦА АДМИНИСТРАЦИИ) ПРИ ПРЕДОСТАВЛЕНИИ МУНИЦИПАЛЬНОЙ УСЛУГИ</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328B1">
        <w:rPr>
          <w:bCs/>
        </w:rPr>
        <w:t>_____________________________________________________________</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328B1">
        <w:rPr>
          <w:bCs/>
        </w:rPr>
        <w:t>(наименование услуги)</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328B1">
        <w:rPr>
          <w:bCs/>
        </w:rPr>
        <w:t>Мною "___" ____________ 20___ года в Администрацию____________ подано заявление о предоставлении муниципальной услуги</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328B1">
        <w:rPr>
          <w:bCs/>
        </w:rPr>
        <w:t>________________________________________________________________.</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328B1">
        <w:rPr>
          <w:bCs/>
        </w:rPr>
        <w:t xml:space="preserve">В ходе предоставления муниципальной услуги Администрацией (должностным лицом Администрации) допущены нарушения действующего законодательства, выразившиеся </w:t>
      </w:r>
      <w:proofErr w:type="gramStart"/>
      <w:r w:rsidRPr="00F328B1">
        <w:rPr>
          <w:bCs/>
        </w:rPr>
        <w:t>в</w:t>
      </w:r>
      <w:proofErr w:type="gramEnd"/>
      <w:r w:rsidRPr="00F328B1">
        <w:rPr>
          <w:bCs/>
        </w:rPr>
        <w:t xml:space="preserve"> ____________________________________</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328B1">
        <w:rPr>
          <w:bCs/>
        </w:rPr>
        <w:t>__________________________________________________________________</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328B1">
        <w:rPr>
          <w:bCs/>
        </w:rPr>
        <w:t>_________________________________________________________________.</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328B1">
        <w:rPr>
          <w:bCs/>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328B1">
        <w:rPr>
          <w:bCs/>
        </w:rPr>
        <w:t>__________________________. __________/_______________________/</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328B1">
        <w:rPr>
          <w:bCs/>
        </w:rPr>
        <w:t xml:space="preserve">                                                         (подпись)                (расшифровка подписи)</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328B1">
        <w:rPr>
          <w:bCs/>
        </w:rPr>
        <w:t>______________________________________________________</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28B1">
        <w:rPr>
          <w:bCs/>
        </w:rPr>
        <w:t>"____" ____________ 201___ г.__</w:t>
      </w:r>
    </w:p>
    <w:p w:rsidR="00AD467F" w:rsidRPr="00F328B1" w:rsidRDefault="00AD467F" w:rsidP="00AD467F">
      <w:pPr>
        <w:tabs>
          <w:tab w:val="left" w:pos="851"/>
        </w:tabs>
        <w:spacing w:after="200"/>
        <w:contextualSpacing/>
        <w:jc w:val="right"/>
        <w:rPr>
          <w:sz w:val="28"/>
          <w:szCs w:val="28"/>
        </w:rPr>
      </w:pPr>
    </w:p>
    <w:p w:rsidR="00AD467F" w:rsidRPr="00F328B1" w:rsidRDefault="00AD467F" w:rsidP="00AD467F">
      <w:pPr>
        <w:spacing w:after="200"/>
        <w:contextualSpacing/>
        <w:jc w:val="both"/>
        <w:rPr>
          <w:sz w:val="28"/>
          <w:szCs w:val="28"/>
        </w:rPr>
      </w:pPr>
    </w:p>
    <w:p w:rsidR="00AD467F" w:rsidRPr="00F328B1" w:rsidRDefault="00AD467F" w:rsidP="00AD467F">
      <w:pPr>
        <w:spacing w:after="200"/>
        <w:contextualSpacing/>
        <w:jc w:val="both"/>
        <w:rPr>
          <w:sz w:val="28"/>
          <w:szCs w:val="28"/>
        </w:rPr>
      </w:pPr>
    </w:p>
    <w:p w:rsidR="00AD467F" w:rsidRPr="00F328B1" w:rsidRDefault="00AD467F" w:rsidP="00AD467F">
      <w:pPr>
        <w:spacing w:after="200"/>
        <w:contextualSpacing/>
        <w:jc w:val="both"/>
        <w:rPr>
          <w:sz w:val="28"/>
          <w:szCs w:val="28"/>
        </w:rPr>
      </w:pPr>
    </w:p>
    <w:p w:rsidR="00AD467F" w:rsidRPr="00F328B1" w:rsidRDefault="00AD467F" w:rsidP="00AD467F">
      <w:pPr>
        <w:widowControl w:val="0"/>
        <w:suppressAutoHyphens/>
        <w:autoSpaceDE w:val="0"/>
        <w:jc w:val="right"/>
        <w:rPr>
          <w:rFonts w:eastAsia="SimSun"/>
          <w:b/>
          <w:bCs/>
          <w:kern w:val="2"/>
          <w:lang w:eastAsia="zh-CN" w:bidi="hi-IN"/>
        </w:rPr>
      </w:pPr>
      <w:r w:rsidRPr="00F328B1">
        <w:rPr>
          <w:sz w:val="28"/>
          <w:szCs w:val="28"/>
        </w:rPr>
        <w:br w:type="page"/>
      </w:r>
    </w:p>
    <w:p w:rsidR="00AD467F" w:rsidRPr="00D877AE" w:rsidRDefault="00AD467F" w:rsidP="00AD467F">
      <w:pPr>
        <w:autoSpaceDE w:val="0"/>
        <w:autoSpaceDN w:val="0"/>
        <w:adjustRightInd w:val="0"/>
        <w:jc w:val="right"/>
        <w:outlineLvl w:val="1"/>
      </w:pPr>
      <w:r w:rsidRPr="00D877AE">
        <w:lastRenderedPageBreak/>
        <w:t>ПРИЛОЖЕНИЕ № 8</w:t>
      </w:r>
    </w:p>
    <w:p w:rsidR="00AD467F" w:rsidRPr="00D877AE" w:rsidRDefault="00AD467F" w:rsidP="00AD467F">
      <w:pPr>
        <w:autoSpaceDE w:val="0"/>
        <w:autoSpaceDN w:val="0"/>
        <w:adjustRightInd w:val="0"/>
        <w:jc w:val="right"/>
      </w:pPr>
      <w:r w:rsidRPr="00D877AE">
        <w:t>к административному регламенту по предоставлению муниципальной услуги «</w:t>
      </w:r>
      <w:r w:rsidRPr="00D877AE">
        <w:rPr>
          <w:bCs/>
        </w:rPr>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r w:rsidRPr="00D877AE">
        <w:t>»</w:t>
      </w:r>
    </w:p>
    <w:p w:rsidR="00AD467F" w:rsidRPr="00D877AE" w:rsidRDefault="00AD467F" w:rsidP="00AD467F">
      <w:pPr>
        <w:widowControl w:val="0"/>
        <w:tabs>
          <w:tab w:val="left" w:pos="3570"/>
        </w:tabs>
        <w:suppressAutoHyphens/>
        <w:autoSpaceDE w:val="0"/>
        <w:spacing w:after="200" w:line="276" w:lineRule="auto"/>
        <w:jc w:val="right"/>
        <w:rPr>
          <w:rFonts w:eastAsia="SimSun"/>
          <w:b/>
          <w:kern w:val="2"/>
          <w:lang w:eastAsia="zh-CN" w:bidi="hi-IN"/>
        </w:rPr>
      </w:pPr>
    </w:p>
    <w:p w:rsidR="00AD467F" w:rsidRPr="00F328B1" w:rsidRDefault="00AD467F" w:rsidP="00D877AE">
      <w:pPr>
        <w:suppressAutoHyphens/>
        <w:autoSpaceDE w:val="0"/>
        <w:jc w:val="center"/>
        <w:rPr>
          <w:b/>
          <w:lang w:eastAsia="zh-CN"/>
        </w:rPr>
      </w:pPr>
      <w:r w:rsidRPr="00F328B1">
        <w:rPr>
          <w:b/>
          <w:lang w:eastAsia="zh-CN"/>
        </w:rPr>
        <w:t>ОБРАЗЕЦ</w:t>
      </w:r>
    </w:p>
    <w:p w:rsidR="00AD467F" w:rsidRPr="00F328B1" w:rsidRDefault="00AD467F" w:rsidP="00D877AE">
      <w:pPr>
        <w:suppressAutoHyphens/>
        <w:autoSpaceDE w:val="0"/>
        <w:jc w:val="center"/>
        <w:rPr>
          <w:b/>
          <w:lang w:eastAsia="zh-CN"/>
        </w:rPr>
      </w:pPr>
      <w:r w:rsidRPr="00F328B1">
        <w:rPr>
          <w:b/>
          <w:lang w:eastAsia="zh-CN"/>
        </w:rPr>
        <w:t>РЕШЕНИЯ АДМИНИСТРАЦИИ МУНИЦИПАЛЬНОГО РАЙОНА «ЧЕРНЫШЕВСКИЙ РАЙОН» ПО ЖАЛОБЕ НА ДЕЙСТВИЕ (БЕЗДЕЙСТВИЕ) АДМИНИСТРАЦИИ МУНИЦИПАЛЬНОГО РАЙОНА</w:t>
      </w:r>
      <w:proofErr w:type="gramStart"/>
      <w:r w:rsidRPr="00F328B1">
        <w:rPr>
          <w:b/>
          <w:lang w:eastAsia="zh-CN"/>
        </w:rPr>
        <w:t>»Ч</w:t>
      </w:r>
      <w:proofErr w:type="gramEnd"/>
      <w:r w:rsidRPr="00F328B1">
        <w:rPr>
          <w:b/>
          <w:lang w:eastAsia="zh-CN"/>
        </w:rPr>
        <w:t>ЕРНЫШЕВСКИЙ РАЙОН» ИЛИ ЕГО ДОЛЖНОСТНОГО ЛИЦА</w:t>
      </w:r>
    </w:p>
    <w:p w:rsidR="00D877AE" w:rsidRDefault="00D877AE" w:rsidP="00AD467F">
      <w:pPr>
        <w:suppressAutoHyphens/>
        <w:autoSpaceDE w:val="0"/>
        <w:spacing w:after="200" w:line="276" w:lineRule="auto"/>
        <w:rPr>
          <w:kern w:val="2"/>
          <w:lang w:eastAsia="zh-CN"/>
        </w:rPr>
      </w:pPr>
    </w:p>
    <w:p w:rsidR="00AD467F" w:rsidRPr="00F328B1" w:rsidRDefault="00AD467F" w:rsidP="00AD467F">
      <w:pPr>
        <w:suppressAutoHyphens/>
        <w:autoSpaceDE w:val="0"/>
        <w:spacing w:after="200" w:line="276" w:lineRule="auto"/>
        <w:rPr>
          <w:kern w:val="2"/>
          <w:lang w:eastAsia="zh-CN"/>
        </w:rPr>
      </w:pPr>
      <w:r w:rsidRPr="00F328B1">
        <w:rPr>
          <w:kern w:val="2"/>
          <w:lang w:eastAsia="zh-CN"/>
        </w:rPr>
        <w:t xml:space="preserve">    Исх. от _______ № _________</w:t>
      </w:r>
    </w:p>
    <w:p w:rsidR="00AD467F" w:rsidRPr="00F328B1" w:rsidRDefault="00AD467F" w:rsidP="00AD467F">
      <w:pPr>
        <w:suppressAutoHyphens/>
        <w:autoSpaceDE w:val="0"/>
        <w:spacing w:after="200" w:line="276" w:lineRule="auto"/>
        <w:rPr>
          <w:kern w:val="2"/>
          <w:lang w:eastAsia="zh-CN"/>
        </w:rPr>
      </w:pPr>
    </w:p>
    <w:p w:rsidR="00AD467F" w:rsidRPr="00F328B1" w:rsidRDefault="00AD467F" w:rsidP="00AD467F">
      <w:pPr>
        <w:suppressAutoHyphens/>
        <w:autoSpaceDE w:val="0"/>
        <w:rPr>
          <w:kern w:val="2"/>
          <w:lang w:eastAsia="zh-CN"/>
        </w:rPr>
      </w:pPr>
      <w:r w:rsidRPr="00F328B1">
        <w:rPr>
          <w:kern w:val="2"/>
          <w:lang w:eastAsia="zh-CN"/>
        </w:rPr>
        <w:t>РЕШЕНИЕ</w:t>
      </w:r>
    </w:p>
    <w:p w:rsidR="00AD467F" w:rsidRPr="00F328B1" w:rsidRDefault="00AD467F" w:rsidP="00AD467F">
      <w:pPr>
        <w:suppressAutoHyphens/>
        <w:autoSpaceDE w:val="0"/>
        <w:rPr>
          <w:kern w:val="2"/>
          <w:lang w:eastAsia="zh-CN"/>
        </w:rPr>
      </w:pPr>
      <w:r w:rsidRPr="00F328B1">
        <w:rPr>
          <w:kern w:val="2"/>
          <w:lang w:eastAsia="zh-CN"/>
        </w:rPr>
        <w:t>по жалобе на решение, действие (бездействие)</w:t>
      </w:r>
    </w:p>
    <w:p w:rsidR="00AD467F" w:rsidRPr="00F328B1" w:rsidRDefault="00AD467F" w:rsidP="00AD467F">
      <w:pPr>
        <w:suppressAutoHyphens/>
        <w:autoSpaceDE w:val="0"/>
        <w:rPr>
          <w:kern w:val="2"/>
          <w:lang w:eastAsia="zh-CN"/>
        </w:rPr>
      </w:pPr>
      <w:r w:rsidRPr="00F328B1">
        <w:rPr>
          <w:kern w:val="2"/>
          <w:lang w:eastAsia="zh-CN"/>
        </w:rPr>
        <w:t>органа или его должностного лица</w:t>
      </w:r>
    </w:p>
    <w:p w:rsidR="00AD467F" w:rsidRPr="00F328B1" w:rsidRDefault="00AD467F" w:rsidP="00AD467F">
      <w:pPr>
        <w:suppressAutoHyphens/>
        <w:autoSpaceDE w:val="0"/>
        <w:spacing w:after="200" w:line="276" w:lineRule="auto"/>
        <w:rPr>
          <w:kern w:val="2"/>
          <w:lang w:eastAsia="zh-CN"/>
        </w:rPr>
      </w:pPr>
    </w:p>
    <w:p w:rsidR="00AD467F" w:rsidRPr="00F328B1" w:rsidRDefault="00AD467F" w:rsidP="00AD467F">
      <w:pPr>
        <w:suppressAutoHyphens/>
        <w:autoSpaceDE w:val="0"/>
        <w:rPr>
          <w:kern w:val="2"/>
          <w:lang w:eastAsia="zh-CN"/>
        </w:rPr>
      </w:pPr>
      <w:r w:rsidRPr="00F328B1">
        <w:rPr>
          <w:kern w:val="2"/>
          <w:lang w:eastAsia="zh-CN"/>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Наименование  юридического   лица   или    Ф.И.О.  физического лица, обратившегося с жалобой:______________________________________________________________________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Номер жалобы, дата и место принятия решения: 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Изложение жалобы по существу: 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Изложение возражений, объяснений заявителя: 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_____________________________________________________________________________</w:t>
      </w:r>
    </w:p>
    <w:p w:rsidR="00AD467F" w:rsidRPr="00F328B1" w:rsidRDefault="00AD467F" w:rsidP="00AD467F">
      <w:pPr>
        <w:suppressAutoHyphens/>
        <w:autoSpaceDE w:val="0"/>
        <w:rPr>
          <w:kern w:val="2"/>
          <w:lang w:eastAsia="zh-CN"/>
        </w:rPr>
      </w:pPr>
    </w:p>
    <w:p w:rsidR="00AD467F" w:rsidRPr="00F328B1" w:rsidRDefault="00AD467F" w:rsidP="00AD467F">
      <w:pPr>
        <w:suppressAutoHyphens/>
        <w:autoSpaceDE w:val="0"/>
        <w:rPr>
          <w:kern w:val="2"/>
          <w:lang w:eastAsia="zh-CN"/>
        </w:rPr>
      </w:pPr>
      <w:r w:rsidRPr="00F328B1">
        <w:rPr>
          <w:kern w:val="2"/>
          <w:lang w:eastAsia="zh-CN"/>
        </w:rPr>
        <w:t>УСТАНОВЛЕНО:</w:t>
      </w:r>
    </w:p>
    <w:p w:rsidR="00AD467F" w:rsidRPr="00F328B1" w:rsidRDefault="00AD467F" w:rsidP="00AD467F">
      <w:pPr>
        <w:suppressAutoHyphens/>
        <w:autoSpaceDE w:val="0"/>
        <w:rPr>
          <w:kern w:val="2"/>
          <w:lang w:eastAsia="zh-CN"/>
        </w:rPr>
      </w:pPr>
      <w:r w:rsidRPr="00F328B1">
        <w:rPr>
          <w:kern w:val="2"/>
          <w:lang w:eastAsia="zh-CN"/>
        </w:rPr>
        <w:t>фактические  и  иные  обстоятельства   дела, установленные органом или должностным лицом, рассматривающим жалобу: 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Доказательства,  на  которых  основаны  выводы  по     результатам рассмотрения жалобы:</w:t>
      </w:r>
    </w:p>
    <w:p w:rsidR="00AD467F" w:rsidRPr="00F328B1" w:rsidRDefault="00AD467F" w:rsidP="00AD467F">
      <w:pPr>
        <w:suppressAutoHyphens/>
        <w:autoSpaceDE w:val="0"/>
        <w:rPr>
          <w:kern w:val="2"/>
          <w:lang w:eastAsia="zh-CN"/>
        </w:rPr>
      </w:pPr>
      <w:r w:rsidRPr="00F328B1">
        <w:rPr>
          <w:kern w:val="2"/>
          <w:lang w:eastAsia="zh-CN"/>
        </w:rPr>
        <w:t>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_____________________________________________________________________________</w:t>
      </w:r>
    </w:p>
    <w:p w:rsidR="00AD467F" w:rsidRPr="00F328B1" w:rsidRDefault="00AD467F" w:rsidP="00AD467F">
      <w:pPr>
        <w:suppressAutoHyphens/>
        <w:autoSpaceDE w:val="0"/>
        <w:rPr>
          <w:kern w:val="2"/>
          <w:lang w:eastAsia="zh-CN"/>
        </w:rPr>
      </w:pPr>
      <w:proofErr w:type="gramStart"/>
      <w:r w:rsidRPr="00F328B1">
        <w:rPr>
          <w:kern w:val="2"/>
          <w:lang w:eastAsia="zh-CN"/>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roofErr w:type="gramEnd"/>
    </w:p>
    <w:p w:rsidR="00AD467F" w:rsidRPr="00F328B1" w:rsidRDefault="00AD467F" w:rsidP="00AD467F">
      <w:pPr>
        <w:suppressAutoHyphens/>
        <w:autoSpaceDE w:val="0"/>
        <w:rPr>
          <w:kern w:val="2"/>
          <w:lang w:eastAsia="zh-CN"/>
        </w:rPr>
      </w:pPr>
      <w:r w:rsidRPr="00F328B1">
        <w:rPr>
          <w:kern w:val="2"/>
          <w:lang w:eastAsia="zh-CN"/>
        </w:rPr>
        <w:lastRenderedPageBreak/>
        <w:t>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 xml:space="preserve">На основании </w:t>
      </w:r>
      <w:proofErr w:type="gramStart"/>
      <w:r w:rsidRPr="00F328B1">
        <w:rPr>
          <w:kern w:val="2"/>
          <w:lang w:eastAsia="zh-CN"/>
        </w:rPr>
        <w:t>изложенного</w:t>
      </w:r>
      <w:proofErr w:type="gramEnd"/>
    </w:p>
    <w:p w:rsidR="00AD467F" w:rsidRPr="00F328B1" w:rsidRDefault="00AD467F" w:rsidP="00AD467F">
      <w:pPr>
        <w:suppressAutoHyphens/>
        <w:autoSpaceDE w:val="0"/>
        <w:rPr>
          <w:kern w:val="2"/>
          <w:lang w:eastAsia="zh-CN"/>
        </w:rPr>
      </w:pPr>
    </w:p>
    <w:p w:rsidR="00AD467F" w:rsidRPr="00F328B1" w:rsidRDefault="00AD467F" w:rsidP="00AD467F">
      <w:pPr>
        <w:suppressAutoHyphens/>
        <w:autoSpaceDE w:val="0"/>
        <w:rPr>
          <w:kern w:val="2"/>
          <w:lang w:eastAsia="zh-CN"/>
        </w:rPr>
      </w:pPr>
    </w:p>
    <w:p w:rsidR="00AD467F" w:rsidRPr="00F328B1" w:rsidRDefault="00AD467F" w:rsidP="00AD467F">
      <w:pPr>
        <w:suppressAutoHyphens/>
        <w:autoSpaceDE w:val="0"/>
        <w:rPr>
          <w:kern w:val="2"/>
          <w:lang w:eastAsia="zh-CN"/>
        </w:rPr>
      </w:pPr>
    </w:p>
    <w:p w:rsidR="00AD467F" w:rsidRPr="00F328B1" w:rsidRDefault="00AD467F" w:rsidP="00AD467F">
      <w:pPr>
        <w:suppressAutoHyphens/>
        <w:autoSpaceDE w:val="0"/>
        <w:rPr>
          <w:b/>
          <w:kern w:val="2"/>
          <w:lang w:eastAsia="zh-CN"/>
        </w:rPr>
      </w:pPr>
      <w:r w:rsidRPr="00F328B1">
        <w:rPr>
          <w:b/>
          <w:kern w:val="2"/>
          <w:lang w:eastAsia="zh-CN"/>
        </w:rPr>
        <w:t>РЕШЕНО:</w:t>
      </w:r>
    </w:p>
    <w:p w:rsidR="00AD467F" w:rsidRPr="00F328B1" w:rsidRDefault="00AD467F" w:rsidP="00AD467F">
      <w:pPr>
        <w:suppressAutoHyphens/>
        <w:autoSpaceDE w:val="0"/>
        <w:rPr>
          <w:kern w:val="2"/>
          <w:lang w:eastAsia="zh-CN"/>
        </w:rPr>
      </w:pPr>
    </w:p>
    <w:p w:rsidR="00AD467F" w:rsidRPr="00F328B1" w:rsidRDefault="00AD467F" w:rsidP="00AD467F">
      <w:pPr>
        <w:suppressAutoHyphens/>
        <w:autoSpaceDE w:val="0"/>
        <w:rPr>
          <w:kern w:val="2"/>
          <w:lang w:eastAsia="zh-CN"/>
        </w:rPr>
      </w:pPr>
      <w:r w:rsidRPr="00F328B1">
        <w:rPr>
          <w:kern w:val="2"/>
          <w:lang w:eastAsia="zh-CN"/>
        </w:rPr>
        <w:t>1. _____________________________________________________________________________</w:t>
      </w:r>
    </w:p>
    <w:p w:rsidR="00AD467F" w:rsidRPr="00F328B1" w:rsidRDefault="00AD467F" w:rsidP="00AD467F">
      <w:pPr>
        <w:suppressAutoHyphens/>
        <w:autoSpaceDE w:val="0"/>
        <w:rPr>
          <w:kern w:val="2"/>
          <w:lang w:eastAsia="zh-CN"/>
        </w:rPr>
      </w:pPr>
      <w:proofErr w:type="gramStart"/>
      <w:r w:rsidRPr="00F328B1">
        <w:rPr>
          <w:kern w:val="2"/>
          <w:lang w:eastAsia="zh-CN"/>
        </w:rPr>
        <w:t>(решение, принятое в отношении обжалованного</w:t>
      </w:r>
      <w:proofErr w:type="gramEnd"/>
    </w:p>
    <w:p w:rsidR="00AD467F" w:rsidRPr="00F328B1" w:rsidRDefault="00AD467F" w:rsidP="00AD467F">
      <w:pPr>
        <w:suppressAutoHyphens/>
        <w:autoSpaceDE w:val="0"/>
        <w:rPr>
          <w:kern w:val="2"/>
          <w:lang w:eastAsia="zh-CN"/>
        </w:rPr>
      </w:pPr>
      <w:r w:rsidRPr="00F328B1">
        <w:rPr>
          <w:kern w:val="2"/>
          <w:lang w:eastAsia="zh-CN"/>
        </w:rPr>
        <w:t>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 xml:space="preserve">действия (бездействия), признано </w:t>
      </w:r>
      <w:proofErr w:type="gramStart"/>
      <w:r w:rsidRPr="00F328B1">
        <w:rPr>
          <w:kern w:val="2"/>
          <w:lang w:eastAsia="zh-CN"/>
        </w:rPr>
        <w:t>правомерным</w:t>
      </w:r>
      <w:proofErr w:type="gramEnd"/>
      <w:r w:rsidRPr="00F328B1">
        <w:rPr>
          <w:kern w:val="2"/>
          <w:lang w:eastAsia="zh-CN"/>
        </w:rPr>
        <w:t xml:space="preserve"> или неправомерным   полностью</w:t>
      </w:r>
    </w:p>
    <w:p w:rsidR="00AD467F" w:rsidRPr="00F328B1" w:rsidRDefault="00AD467F" w:rsidP="00AD467F">
      <w:pPr>
        <w:suppressAutoHyphens/>
        <w:autoSpaceDE w:val="0"/>
        <w:rPr>
          <w:kern w:val="2"/>
          <w:lang w:eastAsia="zh-CN"/>
        </w:rPr>
      </w:pPr>
      <w:r w:rsidRPr="00F328B1">
        <w:rPr>
          <w:kern w:val="2"/>
          <w:lang w:eastAsia="zh-CN"/>
        </w:rPr>
        <w:t>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или частично, или отменено полностью или частично)</w:t>
      </w:r>
    </w:p>
    <w:p w:rsidR="00AD467F" w:rsidRPr="00F328B1" w:rsidRDefault="00AD467F" w:rsidP="00AD467F">
      <w:pPr>
        <w:widowControl w:val="0"/>
        <w:suppressAutoHyphens/>
        <w:rPr>
          <w:rFonts w:eastAsia="SimSun"/>
          <w:kern w:val="2"/>
          <w:lang w:eastAsia="zh-CN" w:bidi="hi-IN"/>
        </w:rPr>
      </w:pP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2.____________________________________________________________________________</w:t>
      </w:r>
    </w:p>
    <w:p w:rsidR="00AD467F" w:rsidRPr="00F328B1" w:rsidRDefault="00AD467F" w:rsidP="00AD467F">
      <w:pPr>
        <w:widowControl w:val="0"/>
        <w:suppressAutoHyphens/>
        <w:rPr>
          <w:rFonts w:eastAsia="SimSun"/>
          <w:kern w:val="2"/>
          <w:lang w:eastAsia="zh-CN" w:bidi="hi-IN"/>
        </w:rPr>
      </w:pPr>
      <w:proofErr w:type="gramStart"/>
      <w:r w:rsidRPr="00F328B1">
        <w:rPr>
          <w:rFonts w:eastAsia="SimSun"/>
          <w:kern w:val="2"/>
          <w:lang w:eastAsia="zh-CN" w:bidi="hi-IN"/>
        </w:rPr>
        <w:t>(решение принято по существу жалобы: удовлетворена</w:t>
      </w:r>
      <w:proofErr w:type="gramEnd"/>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или не удовлетворена полностью или частично)</w:t>
      </w: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3. _____________________________________________________________________________</w:t>
      </w: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AD467F" w:rsidRPr="00F328B1" w:rsidRDefault="00AD467F" w:rsidP="00AD467F">
      <w:pPr>
        <w:widowControl w:val="0"/>
        <w:suppressAutoHyphens/>
        <w:rPr>
          <w:rFonts w:eastAsia="SimSun"/>
          <w:kern w:val="2"/>
          <w:lang w:eastAsia="zh-CN" w:bidi="hi-IN"/>
        </w:rPr>
      </w:pP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Настоящее решение может быть обжаловано в суде, арбитражном суде.</w:t>
      </w: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Копия настоящего решения направлена  по адресу:_______________________________________________________________________</w:t>
      </w: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_____________________________________________________________________________</w:t>
      </w:r>
    </w:p>
    <w:p w:rsidR="00AD467F" w:rsidRPr="00F328B1" w:rsidRDefault="00AD467F" w:rsidP="00AD467F">
      <w:pPr>
        <w:widowControl w:val="0"/>
        <w:suppressAutoHyphens/>
        <w:rPr>
          <w:rFonts w:eastAsia="SimSun"/>
          <w:kern w:val="2"/>
          <w:lang w:eastAsia="zh-CN" w:bidi="hi-IN"/>
        </w:rPr>
      </w:pP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__________________________________  _________________   _______________________</w:t>
      </w:r>
    </w:p>
    <w:p w:rsidR="00AD467F" w:rsidRPr="00F328B1" w:rsidRDefault="00AD467F" w:rsidP="00AD467F">
      <w:pPr>
        <w:widowControl w:val="0"/>
        <w:suppressAutoHyphens/>
        <w:rPr>
          <w:rFonts w:eastAsia="SimSun"/>
          <w:kern w:val="2"/>
          <w:lang w:eastAsia="zh-CN" w:bidi="hi-IN"/>
        </w:rPr>
      </w:pPr>
      <w:proofErr w:type="gramStart"/>
      <w:r w:rsidRPr="00F328B1">
        <w:rPr>
          <w:rFonts w:eastAsia="SimSun"/>
          <w:kern w:val="2"/>
          <w:lang w:eastAsia="zh-CN" w:bidi="hi-IN"/>
        </w:rPr>
        <w:t>(должность лица уполномоченного,               (подпись)                 (инициалы, фамилия)</w:t>
      </w:r>
      <w:proofErr w:type="gramEnd"/>
    </w:p>
    <w:p w:rsidR="00AD467F" w:rsidRPr="00F328B1" w:rsidRDefault="00AD467F" w:rsidP="00AD467F">
      <w:pPr>
        <w:widowControl w:val="0"/>
        <w:suppressAutoHyphens/>
        <w:rPr>
          <w:rFonts w:eastAsia="SimSun"/>
          <w:kern w:val="2"/>
          <w:lang w:eastAsia="zh-CN" w:bidi="hi-IN"/>
        </w:rPr>
      </w:pPr>
      <w:proofErr w:type="gramStart"/>
      <w:r w:rsidRPr="00F328B1">
        <w:rPr>
          <w:rFonts w:eastAsia="SimSun"/>
          <w:kern w:val="2"/>
          <w:lang w:eastAsia="zh-CN" w:bidi="hi-IN"/>
        </w:rPr>
        <w:t>принявшего</w:t>
      </w:r>
      <w:proofErr w:type="gramEnd"/>
      <w:r w:rsidRPr="00F328B1">
        <w:rPr>
          <w:rFonts w:eastAsia="SimSun"/>
          <w:kern w:val="2"/>
          <w:lang w:eastAsia="zh-CN" w:bidi="hi-IN"/>
        </w:rPr>
        <w:t xml:space="preserve"> решение по жалобе)</w:t>
      </w:r>
    </w:p>
    <w:p w:rsidR="00AD467F" w:rsidRPr="00F328B1" w:rsidRDefault="00AD467F" w:rsidP="00AD467F">
      <w:pPr>
        <w:spacing w:after="200" w:line="276" w:lineRule="auto"/>
      </w:pPr>
    </w:p>
    <w:p w:rsidR="00AD467F" w:rsidRPr="00F328B1" w:rsidRDefault="00AD467F" w:rsidP="00AD467F">
      <w:pPr>
        <w:autoSpaceDE w:val="0"/>
        <w:autoSpaceDN w:val="0"/>
        <w:adjustRightInd w:val="0"/>
        <w:jc w:val="both"/>
        <w:rPr>
          <w:sz w:val="28"/>
          <w:szCs w:val="28"/>
        </w:rPr>
      </w:pPr>
    </w:p>
    <w:p w:rsidR="00AD467F" w:rsidRPr="00F328B1" w:rsidRDefault="00AD467F" w:rsidP="00AD467F"/>
    <w:p w:rsidR="00AD467F" w:rsidRPr="00D877AE" w:rsidRDefault="00AD467F" w:rsidP="00AD467F">
      <w:pPr>
        <w:autoSpaceDE w:val="0"/>
        <w:autoSpaceDN w:val="0"/>
        <w:adjustRightInd w:val="0"/>
        <w:ind w:left="4536"/>
        <w:contextualSpacing/>
        <w:jc w:val="right"/>
        <w:outlineLvl w:val="1"/>
      </w:pPr>
      <w:r>
        <w:rPr>
          <w:sz w:val="28"/>
          <w:szCs w:val="28"/>
        </w:rPr>
        <w:br w:type="page"/>
      </w:r>
      <w:r w:rsidRPr="00D877AE">
        <w:lastRenderedPageBreak/>
        <w:t>ПРИЛОЖЕНИЕ № 9</w:t>
      </w:r>
    </w:p>
    <w:p w:rsidR="00AD467F" w:rsidRPr="00D877AE" w:rsidRDefault="00AD467F" w:rsidP="00AD467F">
      <w:pPr>
        <w:autoSpaceDE w:val="0"/>
        <w:autoSpaceDN w:val="0"/>
        <w:adjustRightInd w:val="0"/>
        <w:ind w:left="4536"/>
        <w:contextualSpacing/>
        <w:jc w:val="right"/>
      </w:pPr>
      <w:r w:rsidRPr="00D877AE">
        <w:t>к административному регламенту по предоставлению муниципальной услуги «</w:t>
      </w:r>
      <w:r w:rsidRPr="00D877AE">
        <w:rPr>
          <w:bCs/>
        </w:rPr>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r w:rsidRPr="00D877AE">
        <w:t>»</w:t>
      </w:r>
    </w:p>
    <w:p w:rsidR="00AD467F" w:rsidRDefault="00AD467F" w:rsidP="00AD467F">
      <w:pPr>
        <w:contextualSpacing/>
        <w:rPr>
          <w:b/>
        </w:rPr>
      </w:pPr>
    </w:p>
    <w:p w:rsidR="00AD467F" w:rsidRPr="00B33CDE" w:rsidRDefault="00AD467F" w:rsidP="00D877AE">
      <w:pPr>
        <w:contextualSpacing/>
        <w:jc w:val="center"/>
        <w:rPr>
          <w:b/>
          <w:sz w:val="28"/>
          <w:szCs w:val="28"/>
        </w:rPr>
      </w:pPr>
      <w:r w:rsidRPr="00B33CDE">
        <w:rPr>
          <w:b/>
          <w:sz w:val="28"/>
          <w:szCs w:val="28"/>
        </w:rPr>
        <w:t>Технологическая схема</w:t>
      </w:r>
    </w:p>
    <w:p w:rsidR="00AD467F" w:rsidRPr="00B33CDE" w:rsidRDefault="00AD467F" w:rsidP="00AD467F">
      <w:pPr>
        <w:contextualSpacing/>
        <w:rPr>
          <w:b/>
          <w:sz w:val="28"/>
          <w:szCs w:val="28"/>
        </w:rPr>
      </w:pPr>
    </w:p>
    <w:p w:rsidR="00AD467F" w:rsidRPr="00B33CDE" w:rsidRDefault="00AD467F" w:rsidP="00AD467F">
      <w:pPr>
        <w:contextualSpacing/>
        <w:rPr>
          <w:b/>
          <w:sz w:val="28"/>
          <w:szCs w:val="28"/>
        </w:rPr>
      </w:pPr>
      <w:r w:rsidRPr="00B33CDE">
        <w:rPr>
          <w:b/>
          <w:sz w:val="28"/>
          <w:szCs w:val="28"/>
        </w:rPr>
        <w:t>Раздел 1. «Общие сведения о муниципальной услуге»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253"/>
        <w:gridCol w:w="4678"/>
      </w:tblGrid>
      <w:tr w:rsidR="00AD467F" w:rsidRPr="00E61222" w:rsidTr="00AD467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w:t>
            </w:r>
          </w:p>
          <w:p w:rsidR="00AD467F" w:rsidRPr="00B33CDE" w:rsidRDefault="00AD467F" w:rsidP="00AD467F">
            <w:pPr>
              <w:rPr>
                <w:sz w:val="28"/>
                <w:szCs w:val="28"/>
              </w:rPr>
            </w:pPr>
            <w:r w:rsidRPr="00B33CDE">
              <w:rPr>
                <w:sz w:val="28"/>
                <w:szCs w:val="28"/>
              </w:rPr>
              <w:t>п/п</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Параметр</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ind w:firstLine="34"/>
              <w:rPr>
                <w:sz w:val="28"/>
                <w:szCs w:val="28"/>
              </w:rPr>
            </w:pPr>
            <w:r w:rsidRPr="00B33CDE">
              <w:rPr>
                <w:sz w:val="28"/>
                <w:szCs w:val="28"/>
              </w:rPr>
              <w:t>Значение параметра/ состояние</w:t>
            </w:r>
          </w:p>
        </w:tc>
      </w:tr>
      <w:tr w:rsidR="00AD467F" w:rsidRPr="009F598F" w:rsidTr="00AD467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Наименование органа, предоставляющего услугу</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Администрация муниципального района «Чернышевский район»</w:t>
            </w:r>
          </w:p>
        </w:tc>
      </w:tr>
      <w:tr w:rsidR="00AD467F" w:rsidRPr="009F598F" w:rsidTr="00AD467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Номер услуги в федеральном реестре</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7524800010000001264</w:t>
            </w:r>
          </w:p>
        </w:tc>
      </w:tr>
      <w:tr w:rsidR="00AD467F" w:rsidRPr="009F598F" w:rsidTr="00AD467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Полное наименование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bCs/>
                <w:sz w:val="28"/>
                <w:szCs w:val="28"/>
              </w:rPr>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p>
        </w:tc>
      </w:tr>
      <w:tr w:rsidR="00AD467F" w:rsidRPr="009F598F" w:rsidTr="00AD467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Краткое наименование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bCs/>
                <w:sz w:val="28"/>
                <w:szCs w:val="28"/>
              </w:rPr>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p>
        </w:tc>
      </w:tr>
      <w:tr w:rsidR="00AD467F" w:rsidRPr="009F598F" w:rsidTr="00AD467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Административный регламент предоставления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 xml:space="preserve">Постановление администрации муниципального района «Чернышевский район»  </w:t>
            </w:r>
            <w:proofErr w:type="gramStart"/>
            <w:r w:rsidRPr="00B33CDE">
              <w:rPr>
                <w:sz w:val="28"/>
                <w:szCs w:val="28"/>
              </w:rPr>
              <w:t>от</w:t>
            </w:r>
            <w:proofErr w:type="gramEnd"/>
            <w:r w:rsidRPr="00B33CDE">
              <w:rPr>
                <w:sz w:val="28"/>
                <w:szCs w:val="28"/>
              </w:rPr>
              <w:t xml:space="preserve"> _______ № _______</w:t>
            </w:r>
          </w:p>
        </w:tc>
      </w:tr>
      <w:tr w:rsidR="00AD467F" w:rsidRPr="00E61222" w:rsidTr="00AD467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Перечень «</w:t>
            </w:r>
            <w:proofErr w:type="spellStart"/>
            <w:r w:rsidRPr="00B33CDE">
              <w:rPr>
                <w:sz w:val="28"/>
                <w:szCs w:val="28"/>
              </w:rPr>
              <w:t>подуслуг</w:t>
            </w:r>
            <w:proofErr w:type="spellEnd"/>
            <w:r w:rsidRPr="00B33CDE">
              <w:rPr>
                <w:sz w:val="28"/>
                <w:szCs w:val="28"/>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D877AE" w:rsidRDefault="00AD467F" w:rsidP="00AD467F">
            <w:pPr>
              <w:pStyle w:val="a6"/>
              <w:jc w:val="center"/>
              <w:rPr>
                <w:sz w:val="28"/>
                <w:szCs w:val="28"/>
                <w:lang w:eastAsia="en-US"/>
              </w:rPr>
            </w:pPr>
            <w:r w:rsidRPr="00D877AE">
              <w:rPr>
                <w:sz w:val="28"/>
                <w:szCs w:val="28"/>
                <w:lang w:eastAsia="en-US"/>
              </w:rPr>
              <w:t>нет</w:t>
            </w:r>
          </w:p>
        </w:tc>
      </w:tr>
      <w:tr w:rsidR="00AD467F" w:rsidRPr="00E61222" w:rsidTr="00AD467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Способы оценки качества предоставления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 xml:space="preserve"> анкетирование</w:t>
            </w:r>
          </w:p>
        </w:tc>
      </w:tr>
    </w:tbl>
    <w:p w:rsidR="00AD467F" w:rsidRDefault="00AD467F" w:rsidP="00BD7AC6">
      <w:pPr>
        <w:jc w:val="both"/>
        <w:rPr>
          <w:spacing w:val="-1"/>
          <w:sz w:val="28"/>
          <w:szCs w:val="28"/>
        </w:rPr>
        <w:sectPr w:rsidR="00AD467F" w:rsidSect="006E284A">
          <w:pgSz w:w="11906" w:h="16838"/>
          <w:pgMar w:top="851" w:right="567" w:bottom="568" w:left="1843" w:header="709" w:footer="709" w:gutter="0"/>
          <w:cols w:space="708"/>
          <w:docGrid w:linePitch="360"/>
        </w:sectPr>
      </w:pPr>
    </w:p>
    <w:p w:rsidR="00AD467F" w:rsidRPr="007E0F33" w:rsidRDefault="00AD467F" w:rsidP="00AD467F">
      <w:pPr>
        <w:rPr>
          <w:b/>
        </w:rPr>
      </w:pPr>
      <w:r w:rsidRPr="007E0F33">
        <w:rPr>
          <w:b/>
        </w:rPr>
        <w:lastRenderedPageBreak/>
        <w:t>Раздел 2. «Общие сведения о «</w:t>
      </w:r>
      <w:proofErr w:type="spellStart"/>
      <w:r w:rsidRPr="007E0F33">
        <w:rPr>
          <w:b/>
        </w:rPr>
        <w:t>подуслугах</w:t>
      </w:r>
      <w:proofErr w:type="spellEnd"/>
      <w:r w:rsidRPr="007E0F33">
        <w:rPr>
          <w:b/>
        </w:rPr>
        <w:t>»</w:t>
      </w:r>
    </w:p>
    <w:tbl>
      <w:tblPr>
        <w:tblW w:w="155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1134"/>
        <w:gridCol w:w="993"/>
        <w:gridCol w:w="2693"/>
        <w:gridCol w:w="1134"/>
        <w:gridCol w:w="1134"/>
        <w:gridCol w:w="992"/>
        <w:gridCol w:w="1276"/>
        <w:gridCol w:w="1134"/>
        <w:gridCol w:w="1417"/>
        <w:gridCol w:w="2552"/>
      </w:tblGrid>
      <w:tr w:rsidR="00AD467F" w:rsidRPr="00E61222" w:rsidTr="00AD467F">
        <w:trPr>
          <w:trHeight w:val="1113"/>
        </w:trPr>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r w:rsidRPr="00E61222">
              <w:t>Срок предоставления в зависимости от условий</w:t>
            </w:r>
          </w:p>
          <w:p w:rsidR="00AD467F" w:rsidRPr="00E61222" w:rsidRDefault="00AD467F" w:rsidP="00AD467F"/>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Основания отказа в приеме документов</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Основания отказа в предоставлении «</w:t>
            </w:r>
            <w:proofErr w:type="spellStart"/>
            <w:r w:rsidRPr="00E61222">
              <w:t>подуслуги</w:t>
            </w:r>
            <w:proofErr w:type="spellEnd"/>
            <w:r w:rsidRPr="00E61222">
              <w:t>»</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Основания приостановления предоставления «</w:t>
            </w:r>
            <w:proofErr w:type="spellStart"/>
            <w:r w:rsidRPr="00E61222">
              <w:t>подуслуги</w:t>
            </w:r>
            <w:proofErr w:type="spellEnd"/>
            <w:r w:rsidRPr="00E61222">
              <w:t>»</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Срок приостановления предоставления «</w:t>
            </w:r>
            <w:proofErr w:type="spellStart"/>
            <w:r w:rsidRPr="00E61222">
              <w:t>подуслуги</w:t>
            </w:r>
            <w:proofErr w:type="spellEnd"/>
            <w:r w:rsidRPr="00E61222">
              <w:t>»</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Плата за предоставление «</w:t>
            </w:r>
            <w:proofErr w:type="spellStart"/>
            <w:r w:rsidRPr="00E61222">
              <w:t>подуслуги</w:t>
            </w:r>
            <w:proofErr w:type="spellEnd"/>
            <w:r w:rsidRPr="00E61222">
              <w:t>»</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Способ обращения за получением «</w:t>
            </w:r>
            <w:proofErr w:type="spellStart"/>
            <w:r w:rsidRPr="00E61222">
              <w:t>подуслуги</w:t>
            </w:r>
            <w:proofErr w:type="spellEnd"/>
            <w:r w:rsidRPr="00E61222">
              <w:t>»</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Способ получения результата «</w:t>
            </w:r>
            <w:proofErr w:type="spellStart"/>
            <w:r w:rsidRPr="00E61222">
              <w:t>подуслуги</w:t>
            </w:r>
            <w:proofErr w:type="spellEnd"/>
            <w:r w:rsidRPr="00E61222">
              <w:t>»</w:t>
            </w:r>
          </w:p>
        </w:tc>
      </w:tr>
      <w:tr w:rsidR="00AD467F" w:rsidRPr="00E61222" w:rsidTr="00AD467F">
        <w:trPr>
          <w:trHeight w:val="322"/>
        </w:trPr>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467F" w:rsidRPr="00E61222" w:rsidRDefault="00AD467F" w:rsidP="00AD467F"/>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467F" w:rsidRPr="00E61222" w:rsidRDefault="00AD467F" w:rsidP="00AD467F"/>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467F" w:rsidRPr="00E61222" w:rsidRDefault="00AD467F" w:rsidP="00AD467F"/>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467F" w:rsidRPr="00E61222" w:rsidRDefault="00AD467F" w:rsidP="00AD467F"/>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467F" w:rsidRPr="00E61222" w:rsidRDefault="00AD467F" w:rsidP="00AD467F"/>
        </w:tc>
        <w:tc>
          <w:tcPr>
            <w:tcW w:w="992" w:type="dxa"/>
            <w:vMerge w:val="restart"/>
            <w:tcBorders>
              <w:top w:val="single" w:sz="4" w:space="0" w:color="auto"/>
              <w:left w:val="single" w:sz="4" w:space="0" w:color="000000"/>
              <w:bottom w:val="single" w:sz="4" w:space="0" w:color="000000"/>
              <w:right w:val="single" w:sz="4" w:space="0" w:color="auto"/>
            </w:tcBorders>
            <w:shd w:val="clear" w:color="auto" w:fill="auto"/>
            <w:hideMark/>
          </w:tcPr>
          <w:p w:rsidR="00AD467F" w:rsidRPr="00E61222" w:rsidRDefault="00AD467F" w:rsidP="00AD467F">
            <w:r w:rsidRPr="00E61222">
              <w:t>наличие платы (государственной пошлины)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D467F" w:rsidRPr="00E61222" w:rsidRDefault="00AD467F" w:rsidP="00AD467F">
            <w:r w:rsidRPr="00E61222">
              <w:t>реквизиты нормативного  правового акта</w:t>
            </w:r>
            <w:proofErr w:type="gramStart"/>
            <w:r w:rsidRPr="00E61222">
              <w:t>.</w:t>
            </w:r>
            <w:proofErr w:type="gramEnd"/>
            <w:r w:rsidRPr="00E61222">
              <w:t xml:space="preserve"> </w:t>
            </w:r>
            <w:proofErr w:type="gramStart"/>
            <w:r w:rsidRPr="00E61222">
              <w:t>я</w:t>
            </w:r>
            <w:proofErr w:type="gramEnd"/>
            <w:r w:rsidRPr="00E61222">
              <w:t>вляющегося основанием для взимания платы (государственной пошлины)</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AD467F" w:rsidRPr="00E61222" w:rsidRDefault="00AD467F" w:rsidP="00AD467F">
            <w:proofErr w:type="gramStart"/>
            <w:r w:rsidRPr="00E61222">
              <w:t>КБК для  взимания платы  (государственной  пошлины, (в том числе  через МФЦ</w:t>
            </w:r>
            <w:proofErr w:type="gramEnd"/>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467F" w:rsidRPr="00E61222" w:rsidRDefault="00AD467F" w:rsidP="00AD467F"/>
        </w:tc>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467F" w:rsidRPr="00E61222" w:rsidRDefault="00AD467F" w:rsidP="00AD467F"/>
        </w:tc>
      </w:tr>
      <w:tr w:rsidR="00AD467F" w:rsidRPr="009F598F" w:rsidTr="00AD467F">
        <w:trPr>
          <w:trHeight w:val="811"/>
        </w:trPr>
        <w:tc>
          <w:tcPr>
            <w:tcW w:w="1134" w:type="dxa"/>
            <w:tcBorders>
              <w:top w:val="single" w:sz="4" w:space="0" w:color="auto"/>
              <w:left w:val="single" w:sz="4" w:space="0" w:color="000000"/>
              <w:bottom w:val="single" w:sz="4" w:space="0" w:color="000000"/>
              <w:right w:val="single" w:sz="4" w:space="0" w:color="auto"/>
            </w:tcBorders>
            <w:shd w:val="clear" w:color="auto" w:fill="auto"/>
            <w:hideMark/>
          </w:tcPr>
          <w:p w:rsidR="00AD467F" w:rsidRPr="00E61222" w:rsidRDefault="00AD467F" w:rsidP="00AD467F">
            <w:pPr>
              <w:jc w:val="both"/>
            </w:pPr>
            <w:r w:rsidRPr="00E61222">
              <w:t>При подаче заявления по месту жительства (месту нахождения юр. лица)</w:t>
            </w:r>
          </w:p>
        </w:tc>
        <w:tc>
          <w:tcPr>
            <w:tcW w:w="1134" w:type="dxa"/>
            <w:tcBorders>
              <w:top w:val="single" w:sz="4" w:space="0" w:color="auto"/>
              <w:left w:val="single" w:sz="4" w:space="0" w:color="auto"/>
              <w:bottom w:val="single" w:sz="4" w:space="0" w:color="000000"/>
              <w:right w:val="single" w:sz="4" w:space="0" w:color="000000"/>
            </w:tcBorders>
            <w:shd w:val="clear" w:color="auto" w:fill="auto"/>
          </w:tcPr>
          <w:p w:rsidR="00AD467F" w:rsidRPr="00E61222" w:rsidRDefault="00AD467F" w:rsidP="00AD467F">
            <w:r w:rsidRPr="00E61222">
              <w:t>При подаче заявления не по месту жительства (по месту обращения)</w:t>
            </w:r>
          </w:p>
          <w:p w:rsidR="00AD467F" w:rsidRPr="00E61222" w:rsidRDefault="00AD467F" w:rsidP="00AD467F"/>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467F" w:rsidRPr="00E61222" w:rsidRDefault="00AD467F" w:rsidP="00AD467F"/>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467F" w:rsidRPr="00E61222" w:rsidRDefault="00AD467F" w:rsidP="00AD467F"/>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467F" w:rsidRPr="00E61222" w:rsidRDefault="00AD467F" w:rsidP="00AD467F"/>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467F" w:rsidRPr="00E61222" w:rsidRDefault="00AD467F" w:rsidP="00AD467F"/>
        </w:tc>
        <w:tc>
          <w:tcPr>
            <w:tcW w:w="992" w:type="dxa"/>
            <w:vMerge/>
            <w:tcBorders>
              <w:top w:val="single" w:sz="4" w:space="0" w:color="auto"/>
              <w:left w:val="single" w:sz="4" w:space="0" w:color="000000"/>
              <w:bottom w:val="single" w:sz="4" w:space="0" w:color="000000"/>
              <w:right w:val="single" w:sz="4" w:space="0" w:color="auto"/>
            </w:tcBorders>
            <w:shd w:val="clear" w:color="auto" w:fill="auto"/>
            <w:vAlign w:val="center"/>
            <w:hideMark/>
          </w:tcPr>
          <w:p w:rsidR="00AD467F" w:rsidRPr="00E61222" w:rsidRDefault="00AD467F" w:rsidP="00AD467F"/>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D467F" w:rsidRPr="00E61222" w:rsidRDefault="00AD467F" w:rsidP="00AD467F"/>
        </w:tc>
        <w:tc>
          <w:tcPr>
            <w:tcW w:w="1134"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AD467F" w:rsidRPr="00E61222" w:rsidRDefault="00AD467F" w:rsidP="00AD467F"/>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467F" w:rsidRPr="00E61222" w:rsidRDefault="00AD467F" w:rsidP="00AD467F"/>
        </w:tc>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467F" w:rsidRPr="00E61222" w:rsidRDefault="00AD467F" w:rsidP="00AD467F"/>
        </w:tc>
      </w:tr>
      <w:tr w:rsidR="00AD467F" w:rsidRPr="00E61222" w:rsidTr="00AD467F">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pPr>
              <w:contextualSpacing/>
            </w:pPr>
            <w:r w:rsidRPr="00E61222">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7</w:t>
            </w:r>
          </w:p>
        </w:tc>
        <w:tc>
          <w:tcPr>
            <w:tcW w:w="1276" w:type="dxa"/>
            <w:tcBorders>
              <w:top w:val="single" w:sz="4" w:space="0" w:color="000000"/>
              <w:left w:val="single" w:sz="4" w:space="0" w:color="auto"/>
              <w:bottom w:val="single" w:sz="4" w:space="0" w:color="000000"/>
              <w:right w:val="single" w:sz="4" w:space="0" w:color="auto"/>
            </w:tcBorders>
            <w:shd w:val="clear" w:color="auto" w:fill="auto"/>
            <w:hideMark/>
          </w:tcPr>
          <w:p w:rsidR="00AD467F" w:rsidRPr="00E61222" w:rsidRDefault="00AD467F" w:rsidP="00AD467F">
            <w:r w:rsidRPr="00E61222">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10</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11</w:t>
            </w:r>
          </w:p>
        </w:tc>
      </w:tr>
      <w:tr w:rsidR="00AD467F" w:rsidRPr="009F598F" w:rsidTr="00AD467F">
        <w:tc>
          <w:tcPr>
            <w:tcW w:w="15593" w:type="dxa"/>
            <w:gridSpan w:val="11"/>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p>
        </w:tc>
      </w:tr>
      <w:tr w:rsidR="00AD467F" w:rsidRPr="00E61222" w:rsidTr="00AD467F">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pPr>
              <w:contextualSpacing/>
            </w:pPr>
            <w:r w:rsidRPr="00E61222">
              <w:t xml:space="preserve">Не позднее 45 календарных дней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Не позднее 45 календарных дней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Нет</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9F598F" w:rsidRDefault="00AD467F" w:rsidP="00AD467F">
            <w:pPr>
              <w:autoSpaceDE w:val="0"/>
              <w:autoSpaceDN w:val="0"/>
              <w:adjustRightInd w:val="0"/>
              <w:ind w:firstLine="33"/>
              <w:jc w:val="both"/>
              <w:outlineLvl w:val="2"/>
            </w:pPr>
            <w:r>
              <w:t xml:space="preserve">1. </w:t>
            </w:r>
            <w:r w:rsidRPr="009F598F">
              <w:t>непредставления опре</w:t>
            </w:r>
            <w:r>
              <w:t>деленных пунктом 2.8</w:t>
            </w:r>
            <w:r w:rsidRPr="009F598F">
              <w:t xml:space="preserve"> настоящего административного регламента документов;</w:t>
            </w:r>
          </w:p>
          <w:p w:rsidR="00AD467F" w:rsidRPr="009F598F" w:rsidRDefault="00AD467F" w:rsidP="00AD467F">
            <w:pPr>
              <w:autoSpaceDE w:val="0"/>
              <w:autoSpaceDN w:val="0"/>
              <w:adjustRightInd w:val="0"/>
              <w:jc w:val="both"/>
              <w:outlineLvl w:val="2"/>
            </w:pPr>
            <w:r w:rsidRPr="009F598F">
              <w:t>2. представления документов в ненадлежащий орган;</w:t>
            </w:r>
          </w:p>
          <w:p w:rsidR="00AD467F" w:rsidRPr="009F598F" w:rsidRDefault="00AD467F" w:rsidP="00AD467F">
            <w:pPr>
              <w:autoSpaceDE w:val="0"/>
              <w:autoSpaceDN w:val="0"/>
              <w:adjustRightInd w:val="0"/>
              <w:ind w:firstLine="33"/>
              <w:jc w:val="both"/>
              <w:outlineLvl w:val="2"/>
            </w:pPr>
            <w:r w:rsidRPr="009F598F">
              <w:t xml:space="preserve">3. несоответствия проекта перепланировки и (или) переустройства жилого (нежилого)  помещения </w:t>
            </w:r>
            <w:r w:rsidRPr="009F598F">
              <w:lastRenderedPageBreak/>
              <w:t>требованиям законодательства.</w:t>
            </w:r>
          </w:p>
          <w:p w:rsidR="00AD467F" w:rsidRPr="009F598F" w:rsidRDefault="00AD467F" w:rsidP="00AD467F">
            <w:pPr>
              <w:autoSpaceDE w:val="0"/>
              <w:autoSpaceDN w:val="0"/>
              <w:adjustRightInd w:val="0"/>
              <w:ind w:firstLine="33"/>
              <w:jc w:val="both"/>
              <w:outlineLvl w:val="2"/>
            </w:pPr>
            <w:r w:rsidRPr="009F598F">
              <w:t>4. 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AD467F" w:rsidRPr="00E61222" w:rsidRDefault="00AD467F" w:rsidP="00AD467F">
            <w:pPr>
              <w:autoSpaceDE w:val="0"/>
              <w:autoSpaceDN w:val="0"/>
              <w:adjustRightInd w:val="0"/>
              <w:contextualSpacing/>
              <w:jc w:val="both"/>
              <w:outlineLvl w:val="1"/>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lastRenderedPageBreak/>
              <w:t>Нет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rPr>
                <w:rtl/>
                <w:lang w:bidi="he-IL"/>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Нет</w:t>
            </w:r>
          </w:p>
        </w:tc>
        <w:tc>
          <w:tcPr>
            <w:tcW w:w="1276" w:type="dxa"/>
            <w:tcBorders>
              <w:top w:val="single" w:sz="4" w:space="0" w:color="000000"/>
              <w:left w:val="single" w:sz="4" w:space="0" w:color="auto"/>
              <w:bottom w:val="single" w:sz="4" w:space="0" w:color="000000"/>
              <w:right w:val="single" w:sz="4" w:space="0" w:color="auto"/>
            </w:tcBorders>
            <w:shd w:val="clear" w:color="auto" w:fill="auto"/>
            <w:hideMark/>
          </w:tcPr>
          <w:p w:rsidR="00AD467F" w:rsidRPr="00E61222" w:rsidRDefault="00AD467F" w:rsidP="00AD467F">
            <w:r w:rsidRPr="00E61222">
              <w:rPr>
                <w:rtl/>
                <w:lang w:bidi="he-IL"/>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rPr>
                <w:rtl/>
                <w:lang w:bidi="he-IL"/>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pPr>
              <w:autoSpaceDE w:val="0"/>
              <w:autoSpaceDN w:val="0"/>
              <w:adjustRightInd w:val="0"/>
              <w:jc w:val="both"/>
            </w:pPr>
            <w:r w:rsidRPr="00E61222">
              <w:t>Личное обращение  в орган, предоставляющий  услугу; Личное обращение  в МФЦ;</w:t>
            </w:r>
          </w:p>
          <w:p w:rsidR="00AD467F" w:rsidRPr="00E61222" w:rsidRDefault="00AD467F" w:rsidP="00AD467F">
            <w:pPr>
              <w:autoSpaceDE w:val="0"/>
              <w:autoSpaceDN w:val="0"/>
              <w:adjustRightInd w:val="0"/>
              <w:jc w:val="both"/>
            </w:pPr>
            <w:r w:rsidRPr="00E61222">
              <w:t xml:space="preserve">Официальный сайт органа, предоставляющего </w:t>
            </w:r>
            <w:r w:rsidRPr="00E61222">
              <w:lastRenderedPageBreak/>
              <w:t>услугу;</w:t>
            </w:r>
          </w:p>
          <w:p w:rsidR="00AD467F" w:rsidRPr="00E61222" w:rsidRDefault="00AD467F" w:rsidP="00AD467F">
            <w:pPr>
              <w:autoSpaceDE w:val="0"/>
              <w:autoSpaceDN w:val="0"/>
              <w:adjustRightInd w:val="0"/>
              <w:jc w:val="both"/>
            </w:pPr>
            <w:r w:rsidRPr="00E61222">
              <w:t>Почтовая связь</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pPr>
              <w:jc w:val="both"/>
            </w:pPr>
            <w:r w:rsidRPr="00E61222">
              <w:lastRenderedPageBreak/>
              <w:t>В органе, предоставляющем услугу, на бумажном носителе;</w:t>
            </w:r>
          </w:p>
          <w:p w:rsidR="00AD467F" w:rsidRPr="00E61222" w:rsidRDefault="00AD467F" w:rsidP="00AD467F">
            <w:pPr>
              <w:jc w:val="both"/>
            </w:pPr>
            <w:r w:rsidRPr="00E61222">
              <w:t>В МФЦ на бумажном носителе;</w:t>
            </w:r>
          </w:p>
          <w:p w:rsidR="00AD467F" w:rsidRPr="00E61222" w:rsidRDefault="00AD467F" w:rsidP="00AD467F">
            <w:pPr>
              <w:jc w:val="both"/>
            </w:pPr>
            <w:r w:rsidRPr="00E61222">
              <w:t>Через личный кабинет  официального сайта органа, предоставляющего услугу;</w:t>
            </w:r>
          </w:p>
          <w:p w:rsidR="00AD467F" w:rsidRPr="00E61222" w:rsidRDefault="00AD467F" w:rsidP="00AD467F">
            <w:pPr>
              <w:jc w:val="both"/>
            </w:pPr>
            <w:r w:rsidRPr="00E61222">
              <w:t xml:space="preserve">На официальном сайте органа, предоставляющего </w:t>
            </w:r>
            <w:r w:rsidRPr="00E61222">
              <w:lastRenderedPageBreak/>
              <w:t>услугу, в виде электронного документа;</w:t>
            </w:r>
          </w:p>
          <w:p w:rsidR="00AD467F" w:rsidRPr="00E61222" w:rsidRDefault="00AD467F" w:rsidP="00AD467F">
            <w:pPr>
              <w:jc w:val="both"/>
            </w:pPr>
            <w:r w:rsidRPr="00E61222">
              <w:t>Направление документа, подписанного электронной подписью, на адрес электронной почты;</w:t>
            </w:r>
          </w:p>
          <w:p w:rsidR="00AD467F" w:rsidRPr="00E61222" w:rsidRDefault="00AD467F" w:rsidP="00AD467F">
            <w:pPr>
              <w:jc w:val="both"/>
            </w:pPr>
            <w:r w:rsidRPr="00E61222">
              <w:t>Почтовая связь</w:t>
            </w:r>
          </w:p>
        </w:tc>
      </w:tr>
    </w:tbl>
    <w:p w:rsidR="00AD467F" w:rsidRPr="007E0F33" w:rsidRDefault="00AD467F" w:rsidP="00AD467F">
      <w:pPr>
        <w:rPr>
          <w:b/>
        </w:rPr>
      </w:pPr>
      <w:r w:rsidRPr="007E0F33">
        <w:rPr>
          <w:b/>
        </w:rPr>
        <w:lastRenderedPageBreak/>
        <w:t>Раздел 3. «Сведения о заявителях «</w:t>
      </w:r>
      <w:proofErr w:type="spellStart"/>
      <w:r w:rsidRPr="007E0F33">
        <w:rPr>
          <w:b/>
        </w:rPr>
        <w:t>подуслуги</w:t>
      </w:r>
      <w:proofErr w:type="spellEnd"/>
      <w:r w:rsidRPr="007E0F33">
        <w:rPr>
          <w:b/>
        </w:rPr>
        <w:t>»</w:t>
      </w:r>
    </w:p>
    <w:tbl>
      <w:tblPr>
        <w:tblW w:w="14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1788"/>
        <w:gridCol w:w="2351"/>
        <w:gridCol w:w="2318"/>
        <w:gridCol w:w="1988"/>
        <w:gridCol w:w="1842"/>
        <w:gridCol w:w="2404"/>
        <w:gridCol w:w="1700"/>
      </w:tblGrid>
      <w:tr w:rsidR="00AD467F" w:rsidRPr="009F598F" w:rsidTr="00AD467F">
        <w:tc>
          <w:tcPr>
            <w:tcW w:w="59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 п/п</w:t>
            </w:r>
          </w:p>
        </w:tc>
        <w:tc>
          <w:tcPr>
            <w:tcW w:w="178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pPr>
              <w:ind w:hanging="27"/>
            </w:pPr>
            <w:r w:rsidRPr="00E61222">
              <w:t>Категории лиц,  имеющих право на  получение «</w:t>
            </w:r>
            <w:proofErr w:type="spellStart"/>
            <w:r w:rsidRPr="00E61222">
              <w:t>подуслуги</w:t>
            </w:r>
            <w:proofErr w:type="spellEnd"/>
            <w:r w:rsidRPr="00E61222">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Документ,  подтверждающий  правомочие заявителя  соответствующей  категории на получение «</w:t>
            </w:r>
            <w:proofErr w:type="spellStart"/>
            <w:r w:rsidRPr="00E61222">
              <w:t>подуслуги</w:t>
            </w:r>
            <w:proofErr w:type="spellEnd"/>
            <w:r w:rsidRPr="00E61222">
              <w:t>»</w:t>
            </w:r>
          </w:p>
        </w:tc>
        <w:tc>
          <w:tcPr>
            <w:tcW w:w="231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Установленные  требования к документу,  подтверждающему правомочие заявителя соответствующей  категории на получение «</w:t>
            </w:r>
            <w:proofErr w:type="spellStart"/>
            <w:r w:rsidRPr="00E61222">
              <w:t>подуслуги</w:t>
            </w:r>
            <w:proofErr w:type="spellEnd"/>
            <w:r w:rsidRPr="00E61222">
              <w:t xml:space="preserve">» </w:t>
            </w:r>
          </w:p>
        </w:tc>
        <w:tc>
          <w:tcPr>
            <w:tcW w:w="198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Наличие возможности подачи  заявления  на предоставление  «</w:t>
            </w:r>
            <w:proofErr w:type="spellStart"/>
            <w:r w:rsidRPr="00E61222">
              <w:t>подуслуги</w:t>
            </w:r>
            <w:proofErr w:type="spellEnd"/>
            <w:r w:rsidRPr="00E61222">
              <w:t>» представителями  заявителя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Исчерпывающий перечень лиц, имеющих право на подачу заявления от имени заявителя</w:t>
            </w:r>
          </w:p>
        </w:tc>
        <w:tc>
          <w:tcPr>
            <w:tcW w:w="240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Наименование документа, подтверждающего право подачи заявления от имени заявителя</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Установленные требования к документу,  подтверждающему право подачи заявления  от имени заявителя</w:t>
            </w:r>
          </w:p>
        </w:tc>
      </w:tr>
      <w:tr w:rsidR="00AD467F" w:rsidRPr="00E61222" w:rsidTr="00AD467F">
        <w:tc>
          <w:tcPr>
            <w:tcW w:w="59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1</w:t>
            </w:r>
          </w:p>
        </w:tc>
        <w:tc>
          <w:tcPr>
            <w:tcW w:w="178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2</w:t>
            </w:r>
          </w:p>
        </w:tc>
        <w:tc>
          <w:tcPr>
            <w:tcW w:w="2351"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3</w:t>
            </w:r>
          </w:p>
        </w:tc>
        <w:tc>
          <w:tcPr>
            <w:tcW w:w="231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4</w:t>
            </w:r>
          </w:p>
        </w:tc>
        <w:tc>
          <w:tcPr>
            <w:tcW w:w="198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6</w:t>
            </w:r>
          </w:p>
        </w:tc>
        <w:tc>
          <w:tcPr>
            <w:tcW w:w="240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7</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8</w:t>
            </w:r>
          </w:p>
        </w:tc>
      </w:tr>
      <w:tr w:rsidR="00AD467F" w:rsidRPr="009F598F" w:rsidTr="00AD467F">
        <w:tc>
          <w:tcPr>
            <w:tcW w:w="14985"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p>
        </w:tc>
      </w:tr>
      <w:tr w:rsidR="00AD467F" w:rsidRPr="00E61222" w:rsidTr="00AD467F">
        <w:tc>
          <w:tcPr>
            <w:tcW w:w="59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1</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r w:rsidRPr="00E61222">
              <w:t>Юридические, физические лица</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rPr>
                <w:bCs/>
              </w:rPr>
            </w:pPr>
            <w:r w:rsidRPr="00E61222">
              <w:rPr>
                <w:bCs/>
              </w:rPr>
              <w:t>Документ, удостоверяющий личность заявителя</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r w:rsidRPr="00E61222">
              <w:t>Паспорт РФ</w:t>
            </w:r>
          </w:p>
        </w:tc>
        <w:tc>
          <w:tcPr>
            <w:tcW w:w="198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Наличие</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Юридические, физические лица</w:t>
            </w:r>
          </w:p>
        </w:tc>
        <w:tc>
          <w:tcPr>
            <w:tcW w:w="240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rPr>
                <w:bCs/>
              </w:rPr>
              <w:t>Документ, удостоверяющий личность представителя заявителя (паспорт, доверенность)</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proofErr w:type="gramStart"/>
            <w:r w:rsidRPr="00E61222">
              <w:t>Доверенность</w:t>
            </w:r>
            <w:proofErr w:type="gramEnd"/>
            <w:r w:rsidRPr="00E61222">
              <w:t xml:space="preserve"> заверенная в установленном законом порядке</w:t>
            </w:r>
          </w:p>
        </w:tc>
      </w:tr>
    </w:tbl>
    <w:p w:rsidR="00AD467F" w:rsidRDefault="00AD467F" w:rsidP="00AD467F">
      <w:pPr>
        <w:rPr>
          <w:b/>
        </w:rPr>
      </w:pPr>
      <w:r w:rsidRPr="007E0F33">
        <w:rPr>
          <w:b/>
        </w:rPr>
        <w:t>Раздел 4. «Документы, предоставляемые заявителем для получения «</w:t>
      </w:r>
      <w:proofErr w:type="spellStart"/>
      <w:r w:rsidRPr="007E0F33">
        <w:rPr>
          <w:b/>
        </w:rPr>
        <w:t>подуслуги</w:t>
      </w:r>
      <w:proofErr w:type="spellEnd"/>
      <w:r w:rsidRPr="007E0F33">
        <w:rPr>
          <w:b/>
        </w:rPr>
        <w:t>»</w:t>
      </w:r>
    </w:p>
    <w:tbl>
      <w:tblPr>
        <w:tblW w:w="157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181"/>
        <w:gridCol w:w="2970"/>
        <w:gridCol w:w="3294"/>
        <w:gridCol w:w="1838"/>
        <w:gridCol w:w="1817"/>
        <w:gridCol w:w="1549"/>
        <w:gridCol w:w="1535"/>
      </w:tblGrid>
      <w:tr w:rsidR="00AD467F" w:rsidRPr="00E61222" w:rsidTr="00D877AE">
        <w:tc>
          <w:tcPr>
            <w:tcW w:w="0" w:type="auto"/>
            <w:shd w:val="clear" w:color="auto" w:fill="auto"/>
          </w:tcPr>
          <w:p w:rsidR="00AD467F" w:rsidRPr="00E61222" w:rsidRDefault="00AD467F" w:rsidP="00AD467F">
            <w:r w:rsidRPr="00E61222">
              <w:t>№ п/п</w:t>
            </w:r>
          </w:p>
        </w:tc>
        <w:tc>
          <w:tcPr>
            <w:tcW w:w="2181" w:type="dxa"/>
            <w:shd w:val="clear" w:color="auto" w:fill="auto"/>
          </w:tcPr>
          <w:p w:rsidR="00AD467F" w:rsidRPr="00E61222" w:rsidRDefault="00AD467F" w:rsidP="00AD467F">
            <w:r w:rsidRPr="00E61222">
              <w:t>Категории документа</w:t>
            </w:r>
          </w:p>
        </w:tc>
        <w:tc>
          <w:tcPr>
            <w:tcW w:w="2970" w:type="dxa"/>
            <w:shd w:val="clear" w:color="auto" w:fill="auto"/>
          </w:tcPr>
          <w:p w:rsidR="00AD467F" w:rsidRPr="00E61222" w:rsidRDefault="00AD467F" w:rsidP="00AD467F">
            <w:r w:rsidRPr="00E61222">
              <w:t xml:space="preserve">Наименование документов, которые предоставляет заявитель </w:t>
            </w:r>
            <w:r w:rsidRPr="00E61222">
              <w:lastRenderedPageBreak/>
              <w:t>для  получения «</w:t>
            </w:r>
            <w:proofErr w:type="spellStart"/>
            <w:r w:rsidRPr="00E61222">
              <w:t>подуслуги</w:t>
            </w:r>
            <w:proofErr w:type="spellEnd"/>
            <w:r w:rsidRPr="00E61222">
              <w:t>»</w:t>
            </w:r>
          </w:p>
        </w:tc>
        <w:tc>
          <w:tcPr>
            <w:tcW w:w="3294" w:type="dxa"/>
            <w:shd w:val="clear" w:color="auto" w:fill="auto"/>
          </w:tcPr>
          <w:p w:rsidR="00AD467F" w:rsidRPr="00E61222" w:rsidRDefault="00AD467F" w:rsidP="00AD467F">
            <w:r w:rsidRPr="00E61222">
              <w:lastRenderedPageBreak/>
              <w:t xml:space="preserve">Количество необходимых экземпляров документа  с указанием подлинник/копия </w:t>
            </w:r>
          </w:p>
        </w:tc>
        <w:tc>
          <w:tcPr>
            <w:tcW w:w="1838" w:type="dxa"/>
            <w:shd w:val="clear" w:color="auto" w:fill="auto"/>
          </w:tcPr>
          <w:p w:rsidR="00AD467F" w:rsidRPr="00E61222" w:rsidRDefault="00AD467F" w:rsidP="00AD467F">
            <w:r w:rsidRPr="00E61222">
              <w:t>Условие предоставления документа</w:t>
            </w:r>
          </w:p>
        </w:tc>
        <w:tc>
          <w:tcPr>
            <w:tcW w:w="0" w:type="auto"/>
            <w:shd w:val="clear" w:color="auto" w:fill="auto"/>
          </w:tcPr>
          <w:p w:rsidR="00AD467F" w:rsidRPr="00E61222" w:rsidRDefault="00AD467F" w:rsidP="00AD467F">
            <w:r w:rsidRPr="00E61222">
              <w:t>Установленные требования к документу</w:t>
            </w:r>
          </w:p>
        </w:tc>
        <w:tc>
          <w:tcPr>
            <w:tcW w:w="0" w:type="auto"/>
            <w:shd w:val="clear" w:color="auto" w:fill="auto"/>
          </w:tcPr>
          <w:p w:rsidR="00AD467F" w:rsidRPr="00E61222" w:rsidRDefault="00AD467F" w:rsidP="00AD467F">
            <w:r w:rsidRPr="00E61222">
              <w:t>Форма (шаблон) документа</w:t>
            </w:r>
          </w:p>
        </w:tc>
        <w:tc>
          <w:tcPr>
            <w:tcW w:w="0" w:type="auto"/>
            <w:shd w:val="clear" w:color="auto" w:fill="auto"/>
          </w:tcPr>
          <w:p w:rsidR="00AD467F" w:rsidRPr="00E61222" w:rsidRDefault="00AD467F" w:rsidP="00AD467F">
            <w:r w:rsidRPr="00E61222">
              <w:t xml:space="preserve">Образец документа / заполнения </w:t>
            </w:r>
            <w:r w:rsidRPr="00E61222">
              <w:lastRenderedPageBreak/>
              <w:t>документа</w:t>
            </w:r>
          </w:p>
        </w:tc>
      </w:tr>
      <w:tr w:rsidR="00AD467F" w:rsidRPr="00E61222" w:rsidTr="00D877AE">
        <w:tc>
          <w:tcPr>
            <w:tcW w:w="0" w:type="auto"/>
            <w:shd w:val="clear" w:color="auto" w:fill="auto"/>
          </w:tcPr>
          <w:p w:rsidR="00AD467F" w:rsidRPr="00E61222" w:rsidRDefault="00AD467F" w:rsidP="00AD467F">
            <w:r w:rsidRPr="00E61222">
              <w:lastRenderedPageBreak/>
              <w:t>1</w:t>
            </w:r>
          </w:p>
        </w:tc>
        <w:tc>
          <w:tcPr>
            <w:tcW w:w="2181" w:type="dxa"/>
            <w:shd w:val="clear" w:color="auto" w:fill="auto"/>
          </w:tcPr>
          <w:p w:rsidR="00AD467F" w:rsidRPr="00E61222" w:rsidRDefault="00AD467F" w:rsidP="00AD467F">
            <w:r w:rsidRPr="00E61222">
              <w:t>2</w:t>
            </w:r>
          </w:p>
        </w:tc>
        <w:tc>
          <w:tcPr>
            <w:tcW w:w="2970" w:type="dxa"/>
            <w:shd w:val="clear" w:color="auto" w:fill="auto"/>
          </w:tcPr>
          <w:p w:rsidR="00AD467F" w:rsidRPr="00E61222" w:rsidRDefault="00AD467F" w:rsidP="00AD467F">
            <w:r w:rsidRPr="00E61222">
              <w:t>3</w:t>
            </w:r>
          </w:p>
        </w:tc>
        <w:tc>
          <w:tcPr>
            <w:tcW w:w="3294" w:type="dxa"/>
            <w:shd w:val="clear" w:color="auto" w:fill="auto"/>
          </w:tcPr>
          <w:p w:rsidR="00AD467F" w:rsidRPr="00E61222" w:rsidRDefault="00AD467F" w:rsidP="00AD467F">
            <w:r w:rsidRPr="00E61222">
              <w:t>4</w:t>
            </w:r>
          </w:p>
        </w:tc>
        <w:tc>
          <w:tcPr>
            <w:tcW w:w="1838" w:type="dxa"/>
            <w:shd w:val="clear" w:color="auto" w:fill="auto"/>
          </w:tcPr>
          <w:p w:rsidR="00AD467F" w:rsidRPr="00E61222" w:rsidRDefault="00AD467F" w:rsidP="00AD467F">
            <w:r w:rsidRPr="00E61222">
              <w:t>5</w:t>
            </w:r>
          </w:p>
        </w:tc>
        <w:tc>
          <w:tcPr>
            <w:tcW w:w="0" w:type="auto"/>
            <w:shd w:val="clear" w:color="auto" w:fill="auto"/>
          </w:tcPr>
          <w:p w:rsidR="00AD467F" w:rsidRPr="00E61222" w:rsidRDefault="00AD467F" w:rsidP="00AD467F">
            <w:r w:rsidRPr="00E61222">
              <w:t>6</w:t>
            </w:r>
          </w:p>
        </w:tc>
        <w:tc>
          <w:tcPr>
            <w:tcW w:w="0" w:type="auto"/>
            <w:shd w:val="clear" w:color="auto" w:fill="auto"/>
          </w:tcPr>
          <w:p w:rsidR="00AD467F" w:rsidRPr="00E61222" w:rsidRDefault="00AD467F" w:rsidP="00AD467F">
            <w:r w:rsidRPr="00E61222">
              <w:t>7</w:t>
            </w:r>
          </w:p>
        </w:tc>
        <w:tc>
          <w:tcPr>
            <w:tcW w:w="0" w:type="auto"/>
            <w:shd w:val="clear" w:color="auto" w:fill="auto"/>
          </w:tcPr>
          <w:p w:rsidR="00AD467F" w:rsidRPr="00E61222" w:rsidRDefault="00AD467F" w:rsidP="00AD467F">
            <w:r w:rsidRPr="00E61222">
              <w:t>8</w:t>
            </w:r>
          </w:p>
        </w:tc>
      </w:tr>
      <w:tr w:rsidR="00AD467F" w:rsidRPr="009F598F" w:rsidTr="00D877AE">
        <w:tc>
          <w:tcPr>
            <w:tcW w:w="15724" w:type="dxa"/>
            <w:gridSpan w:val="8"/>
            <w:shd w:val="clear" w:color="auto" w:fill="auto"/>
          </w:tcPr>
          <w:p w:rsidR="00AD467F" w:rsidRPr="00E61222" w:rsidRDefault="00AD467F" w:rsidP="00AD467F">
            <w:r w:rsidRPr="00E61222">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p>
        </w:tc>
      </w:tr>
      <w:tr w:rsidR="00AD467F" w:rsidRPr="00E61222" w:rsidTr="00D877AE">
        <w:tc>
          <w:tcPr>
            <w:tcW w:w="0" w:type="auto"/>
            <w:shd w:val="clear" w:color="auto" w:fill="auto"/>
          </w:tcPr>
          <w:p w:rsidR="00AD467F" w:rsidRPr="00E61222" w:rsidRDefault="00AD467F" w:rsidP="00AD467F">
            <w:r w:rsidRPr="00E61222">
              <w:t>1</w:t>
            </w:r>
          </w:p>
          <w:p w:rsidR="00AD467F" w:rsidRPr="00E61222" w:rsidRDefault="00AD467F" w:rsidP="00AD467F"/>
        </w:tc>
        <w:tc>
          <w:tcPr>
            <w:tcW w:w="2181" w:type="dxa"/>
            <w:shd w:val="clear" w:color="auto" w:fill="auto"/>
          </w:tcPr>
          <w:p w:rsidR="00AD467F" w:rsidRPr="00E61222" w:rsidRDefault="00AD467F" w:rsidP="00AD467F">
            <w:pPr>
              <w:jc w:val="both"/>
              <w:rPr>
                <w:bCs/>
              </w:rPr>
            </w:pPr>
            <w:r w:rsidRPr="00E61222">
              <w:rPr>
                <w:bCs/>
              </w:rPr>
              <w:t>Заявление о переустройстве и (или) перепланировке по форме.</w:t>
            </w:r>
          </w:p>
          <w:p w:rsidR="00AD467F" w:rsidRPr="00E61222" w:rsidRDefault="00AD467F" w:rsidP="00AD467F"/>
        </w:tc>
        <w:tc>
          <w:tcPr>
            <w:tcW w:w="2970" w:type="dxa"/>
            <w:shd w:val="clear" w:color="auto" w:fill="auto"/>
          </w:tcPr>
          <w:p w:rsidR="00AD467F" w:rsidRPr="00E61222" w:rsidRDefault="00AD467F" w:rsidP="00AD467F">
            <w:pPr>
              <w:jc w:val="both"/>
              <w:rPr>
                <w:bCs/>
              </w:rPr>
            </w:pPr>
            <w:r w:rsidRPr="00E61222">
              <w:rPr>
                <w:bCs/>
              </w:rPr>
              <w:t>Заявление о переустройстве и (или) перепланировке по форме.</w:t>
            </w:r>
          </w:p>
          <w:p w:rsidR="00AD467F" w:rsidRPr="00E61222" w:rsidRDefault="00AD467F" w:rsidP="00AD467F"/>
        </w:tc>
        <w:tc>
          <w:tcPr>
            <w:tcW w:w="3294" w:type="dxa"/>
            <w:shd w:val="clear" w:color="auto" w:fill="auto"/>
          </w:tcPr>
          <w:p w:rsidR="00AD467F" w:rsidRPr="00E61222" w:rsidRDefault="00AD467F" w:rsidP="00D877AE">
            <w:r w:rsidRPr="00E61222">
              <w:t>1 подлинник</w:t>
            </w:r>
          </w:p>
          <w:p w:rsidR="00AD467F" w:rsidRPr="00E61222" w:rsidRDefault="00AD467F" w:rsidP="00D877AE">
            <w:r w:rsidRPr="00E61222">
              <w:t xml:space="preserve">(формирование в дело) </w:t>
            </w:r>
          </w:p>
          <w:p w:rsidR="00AD467F" w:rsidRPr="00E61222" w:rsidRDefault="00AD467F" w:rsidP="00D877AE"/>
        </w:tc>
        <w:tc>
          <w:tcPr>
            <w:tcW w:w="1838" w:type="dxa"/>
            <w:shd w:val="clear" w:color="auto" w:fill="auto"/>
          </w:tcPr>
          <w:p w:rsidR="00AD467F" w:rsidRPr="00E61222" w:rsidRDefault="00AD467F" w:rsidP="00AD467F">
            <w:r w:rsidRPr="00E61222">
              <w:t>нет</w:t>
            </w:r>
          </w:p>
        </w:tc>
        <w:tc>
          <w:tcPr>
            <w:tcW w:w="0" w:type="auto"/>
            <w:shd w:val="clear" w:color="auto" w:fill="auto"/>
          </w:tcPr>
          <w:p w:rsidR="00AD467F" w:rsidRPr="00E61222" w:rsidRDefault="00AD467F" w:rsidP="00AD467F">
            <w:pPr>
              <w:autoSpaceDE w:val="0"/>
              <w:autoSpaceDN w:val="0"/>
              <w:adjustRightInd w:val="0"/>
              <w:jc w:val="both"/>
            </w:pPr>
            <w:r w:rsidRPr="00E61222">
              <w:t>Не имеет подчисток</w:t>
            </w:r>
          </w:p>
          <w:p w:rsidR="00AD467F" w:rsidRPr="00E61222" w:rsidRDefault="00AD467F" w:rsidP="00AD467F">
            <w:pPr>
              <w:autoSpaceDE w:val="0"/>
              <w:autoSpaceDN w:val="0"/>
              <w:adjustRightInd w:val="0"/>
              <w:jc w:val="both"/>
            </w:pPr>
            <w:r w:rsidRPr="00E61222">
              <w:t>либо приписок,</w:t>
            </w:r>
          </w:p>
          <w:p w:rsidR="00AD467F" w:rsidRPr="00E61222" w:rsidRDefault="00AD467F" w:rsidP="00AD467F">
            <w:pPr>
              <w:autoSpaceDE w:val="0"/>
              <w:autoSpaceDN w:val="0"/>
              <w:adjustRightInd w:val="0"/>
              <w:jc w:val="both"/>
            </w:pPr>
            <w:r w:rsidRPr="00E61222">
              <w:t>зачеркнутых слов</w:t>
            </w:r>
          </w:p>
          <w:p w:rsidR="00AD467F" w:rsidRPr="00E61222" w:rsidRDefault="00AD467F" w:rsidP="00AD467F">
            <w:pPr>
              <w:autoSpaceDE w:val="0"/>
              <w:autoSpaceDN w:val="0"/>
              <w:adjustRightInd w:val="0"/>
              <w:jc w:val="both"/>
            </w:pPr>
            <w:r w:rsidRPr="00E61222">
              <w:t>и иных</w:t>
            </w:r>
          </w:p>
          <w:p w:rsidR="00AD467F" w:rsidRPr="00E61222" w:rsidRDefault="00AD467F" w:rsidP="00AD467F">
            <w:pPr>
              <w:autoSpaceDE w:val="0"/>
              <w:autoSpaceDN w:val="0"/>
              <w:adjustRightInd w:val="0"/>
              <w:jc w:val="both"/>
            </w:pPr>
            <w:r w:rsidRPr="00E61222">
              <w:t>неоговоренных</w:t>
            </w:r>
          </w:p>
          <w:p w:rsidR="00AD467F" w:rsidRPr="00E61222" w:rsidRDefault="00AD467F" w:rsidP="00AD467F">
            <w:pPr>
              <w:autoSpaceDE w:val="0"/>
              <w:autoSpaceDN w:val="0"/>
              <w:adjustRightInd w:val="0"/>
              <w:jc w:val="both"/>
            </w:pPr>
            <w:r w:rsidRPr="00E61222">
              <w:t>исправлений, не</w:t>
            </w:r>
          </w:p>
          <w:p w:rsidR="00AD467F" w:rsidRPr="00E61222" w:rsidRDefault="00AD467F" w:rsidP="00AD467F">
            <w:pPr>
              <w:autoSpaceDE w:val="0"/>
              <w:autoSpaceDN w:val="0"/>
              <w:adjustRightInd w:val="0"/>
              <w:jc w:val="both"/>
            </w:pPr>
            <w:r w:rsidRPr="00E61222">
              <w:t>исполнено карандашом.</w:t>
            </w:r>
          </w:p>
        </w:tc>
        <w:tc>
          <w:tcPr>
            <w:tcW w:w="0" w:type="auto"/>
            <w:shd w:val="clear" w:color="auto" w:fill="auto"/>
          </w:tcPr>
          <w:p w:rsidR="00AD467F" w:rsidRPr="00E61222" w:rsidRDefault="00AD467F" w:rsidP="00AD467F">
            <w:pPr>
              <w:jc w:val="both"/>
            </w:pPr>
            <w:r w:rsidRPr="00E61222">
              <w:t>Форма заявления (приложение № 1).</w:t>
            </w:r>
          </w:p>
          <w:p w:rsidR="00AD467F" w:rsidRPr="00E61222" w:rsidRDefault="00AD467F" w:rsidP="00AD467F"/>
        </w:tc>
        <w:tc>
          <w:tcPr>
            <w:tcW w:w="0" w:type="auto"/>
            <w:shd w:val="clear" w:color="auto" w:fill="auto"/>
          </w:tcPr>
          <w:p w:rsidR="00AD467F" w:rsidRPr="00E61222" w:rsidRDefault="00AD467F" w:rsidP="00D877AE">
            <w:pPr>
              <w:ind w:hanging="14"/>
            </w:pPr>
            <w:r w:rsidRPr="00E61222">
              <w:t>Образец заявления (приложение № 1).</w:t>
            </w:r>
          </w:p>
          <w:p w:rsidR="00AD467F" w:rsidRPr="00E61222" w:rsidRDefault="00AD467F" w:rsidP="00D877AE">
            <w:pPr>
              <w:ind w:hanging="14"/>
            </w:pPr>
          </w:p>
        </w:tc>
      </w:tr>
      <w:tr w:rsidR="00AD467F" w:rsidRPr="00E61222" w:rsidTr="00D877AE">
        <w:tc>
          <w:tcPr>
            <w:tcW w:w="0" w:type="auto"/>
            <w:shd w:val="clear" w:color="auto" w:fill="auto"/>
          </w:tcPr>
          <w:p w:rsidR="00AD467F" w:rsidRPr="00E61222" w:rsidRDefault="00AD467F" w:rsidP="00AD467F">
            <w:r w:rsidRPr="00E61222">
              <w:t>2</w:t>
            </w:r>
          </w:p>
        </w:tc>
        <w:tc>
          <w:tcPr>
            <w:tcW w:w="2181" w:type="dxa"/>
            <w:shd w:val="clear" w:color="auto" w:fill="auto"/>
          </w:tcPr>
          <w:p w:rsidR="00AD467F" w:rsidRPr="00E61222" w:rsidRDefault="00AD467F" w:rsidP="00AD467F">
            <w:pPr>
              <w:contextualSpacing/>
              <w:jc w:val="both"/>
              <w:rPr>
                <w:bCs/>
              </w:rPr>
            </w:pPr>
            <w:r w:rsidRPr="00E61222">
              <w:rPr>
                <w:bCs/>
              </w:rPr>
              <w:t>Документ, удостоверяющий личность.</w:t>
            </w:r>
          </w:p>
          <w:p w:rsidR="00AD467F" w:rsidRPr="00E61222" w:rsidRDefault="00AD467F" w:rsidP="00AD467F"/>
        </w:tc>
        <w:tc>
          <w:tcPr>
            <w:tcW w:w="2970" w:type="dxa"/>
            <w:shd w:val="clear" w:color="auto" w:fill="auto"/>
          </w:tcPr>
          <w:p w:rsidR="00AD467F" w:rsidRPr="00E61222" w:rsidRDefault="00AD467F" w:rsidP="00AD467F">
            <w:r w:rsidRPr="00E61222">
              <w:rPr>
                <w:bCs/>
              </w:rPr>
              <w:t>Документ, удостоверяющий личность заявителя или представителя заявителя</w:t>
            </w:r>
          </w:p>
        </w:tc>
        <w:tc>
          <w:tcPr>
            <w:tcW w:w="3294" w:type="dxa"/>
            <w:shd w:val="clear" w:color="auto" w:fill="auto"/>
          </w:tcPr>
          <w:p w:rsidR="00AD467F" w:rsidRPr="00E61222" w:rsidRDefault="00AD467F" w:rsidP="00D877AE">
            <w:r w:rsidRPr="00E61222">
              <w:t>1 подлинник</w:t>
            </w:r>
          </w:p>
          <w:p w:rsidR="00AD467F" w:rsidRPr="00E61222" w:rsidRDefault="00AD467F" w:rsidP="00D877AE">
            <w:r w:rsidRPr="00E61222">
              <w:t>(установление личности заявителя)</w:t>
            </w:r>
          </w:p>
          <w:p w:rsidR="00AD467F" w:rsidRPr="00E61222" w:rsidRDefault="00AD467F" w:rsidP="00D877AE"/>
        </w:tc>
        <w:tc>
          <w:tcPr>
            <w:tcW w:w="1838" w:type="dxa"/>
            <w:shd w:val="clear" w:color="auto" w:fill="auto"/>
          </w:tcPr>
          <w:p w:rsidR="00AD467F" w:rsidRPr="00E61222" w:rsidRDefault="00AD467F" w:rsidP="00AD467F">
            <w:r w:rsidRPr="00E61222">
              <w:t>нет</w:t>
            </w:r>
          </w:p>
        </w:tc>
        <w:tc>
          <w:tcPr>
            <w:tcW w:w="0" w:type="auto"/>
            <w:shd w:val="clear" w:color="auto" w:fill="auto"/>
          </w:tcPr>
          <w:p w:rsidR="00AD467F" w:rsidRPr="00E61222" w:rsidRDefault="00AD467F" w:rsidP="00AD467F">
            <w:pPr>
              <w:autoSpaceDE w:val="0"/>
              <w:autoSpaceDN w:val="0"/>
              <w:adjustRightInd w:val="0"/>
              <w:jc w:val="both"/>
            </w:pPr>
            <w:r w:rsidRPr="00E61222">
              <w:t>Не имеет подчисток</w:t>
            </w:r>
          </w:p>
          <w:p w:rsidR="00AD467F" w:rsidRPr="00E61222" w:rsidRDefault="00AD467F" w:rsidP="00AD467F">
            <w:pPr>
              <w:autoSpaceDE w:val="0"/>
              <w:autoSpaceDN w:val="0"/>
              <w:adjustRightInd w:val="0"/>
              <w:jc w:val="both"/>
            </w:pPr>
            <w:r w:rsidRPr="00E61222">
              <w:t>либо приписок,</w:t>
            </w:r>
          </w:p>
          <w:p w:rsidR="00AD467F" w:rsidRPr="00E61222" w:rsidRDefault="00AD467F" w:rsidP="00AD467F">
            <w:pPr>
              <w:autoSpaceDE w:val="0"/>
              <w:autoSpaceDN w:val="0"/>
              <w:adjustRightInd w:val="0"/>
              <w:jc w:val="both"/>
            </w:pPr>
            <w:r w:rsidRPr="00E61222">
              <w:t>зачеркнутых слов</w:t>
            </w:r>
          </w:p>
          <w:p w:rsidR="00AD467F" w:rsidRPr="00E61222" w:rsidRDefault="00AD467F" w:rsidP="00AD467F">
            <w:pPr>
              <w:autoSpaceDE w:val="0"/>
              <w:autoSpaceDN w:val="0"/>
              <w:adjustRightInd w:val="0"/>
              <w:jc w:val="both"/>
            </w:pPr>
            <w:r w:rsidRPr="00E61222">
              <w:t>и иных</w:t>
            </w:r>
          </w:p>
          <w:p w:rsidR="00AD467F" w:rsidRPr="00E61222" w:rsidRDefault="00AD467F" w:rsidP="00AD467F">
            <w:pPr>
              <w:autoSpaceDE w:val="0"/>
              <w:autoSpaceDN w:val="0"/>
              <w:adjustRightInd w:val="0"/>
              <w:jc w:val="both"/>
            </w:pPr>
            <w:r w:rsidRPr="00E61222">
              <w:t>неоговоренных</w:t>
            </w:r>
          </w:p>
          <w:p w:rsidR="00AD467F" w:rsidRPr="00E61222" w:rsidRDefault="00AD467F" w:rsidP="00AD467F">
            <w:pPr>
              <w:autoSpaceDE w:val="0"/>
              <w:autoSpaceDN w:val="0"/>
              <w:adjustRightInd w:val="0"/>
              <w:jc w:val="both"/>
            </w:pPr>
            <w:r w:rsidRPr="00E61222">
              <w:t>исправлений, не</w:t>
            </w:r>
          </w:p>
          <w:p w:rsidR="00AD467F" w:rsidRPr="00E61222" w:rsidRDefault="00AD467F" w:rsidP="00AD467F">
            <w:r w:rsidRPr="00E61222">
              <w:t>исполнено карандашом.</w:t>
            </w:r>
          </w:p>
        </w:tc>
        <w:tc>
          <w:tcPr>
            <w:tcW w:w="0" w:type="auto"/>
            <w:shd w:val="clear" w:color="auto" w:fill="auto"/>
          </w:tcPr>
          <w:p w:rsidR="00AD467F" w:rsidRPr="00E61222" w:rsidRDefault="00AD467F" w:rsidP="00AD467F">
            <w:r w:rsidRPr="00E61222">
              <w:t>-</w:t>
            </w:r>
          </w:p>
        </w:tc>
        <w:tc>
          <w:tcPr>
            <w:tcW w:w="0" w:type="auto"/>
            <w:shd w:val="clear" w:color="auto" w:fill="auto"/>
          </w:tcPr>
          <w:p w:rsidR="00AD467F" w:rsidRPr="00E61222" w:rsidRDefault="00AD467F" w:rsidP="00AD467F">
            <w:r w:rsidRPr="00E61222">
              <w:t>-</w:t>
            </w:r>
          </w:p>
        </w:tc>
      </w:tr>
      <w:tr w:rsidR="00AD467F" w:rsidRPr="00E61222" w:rsidTr="00D877AE">
        <w:tc>
          <w:tcPr>
            <w:tcW w:w="0" w:type="auto"/>
            <w:shd w:val="clear" w:color="auto" w:fill="auto"/>
          </w:tcPr>
          <w:p w:rsidR="00AD467F" w:rsidRPr="00E61222" w:rsidRDefault="00AD467F" w:rsidP="00AD467F">
            <w:r w:rsidRPr="00E61222">
              <w:t>3</w:t>
            </w:r>
          </w:p>
        </w:tc>
        <w:tc>
          <w:tcPr>
            <w:tcW w:w="2181" w:type="dxa"/>
            <w:shd w:val="clear" w:color="auto" w:fill="auto"/>
          </w:tcPr>
          <w:p w:rsidR="00AD467F" w:rsidRPr="00E61222" w:rsidRDefault="00AD467F" w:rsidP="00AD467F">
            <w:pPr>
              <w:jc w:val="both"/>
            </w:pPr>
            <w:r w:rsidRPr="00E61222">
              <w:t>Документ, удостоверяющий полномочия представителя заявителя на право обращения с заявлением о предоставлении муниципальной услуги.</w:t>
            </w:r>
          </w:p>
          <w:p w:rsidR="00AD467F" w:rsidRPr="00E61222" w:rsidRDefault="00AD467F" w:rsidP="00AD467F">
            <w:pPr>
              <w:contextualSpacing/>
              <w:jc w:val="both"/>
              <w:rPr>
                <w:bCs/>
              </w:rPr>
            </w:pPr>
          </w:p>
        </w:tc>
        <w:tc>
          <w:tcPr>
            <w:tcW w:w="2970" w:type="dxa"/>
            <w:shd w:val="clear" w:color="auto" w:fill="auto"/>
          </w:tcPr>
          <w:p w:rsidR="00AD467F" w:rsidRPr="00E61222" w:rsidRDefault="00AD467F" w:rsidP="00AD467F">
            <w:pPr>
              <w:rPr>
                <w:bCs/>
              </w:rPr>
            </w:pPr>
            <w:r w:rsidRPr="00E61222">
              <w:rPr>
                <w:bCs/>
              </w:rPr>
              <w:lastRenderedPageBreak/>
              <w:t xml:space="preserve">Документ, удостоверяющий полномочия представителя заявителя на право обращения с заявлением о </w:t>
            </w:r>
            <w:proofErr w:type="spellStart"/>
            <w:proofErr w:type="gramStart"/>
            <w:r w:rsidRPr="00E61222">
              <w:rPr>
                <w:bCs/>
              </w:rPr>
              <w:t>предостав-лении</w:t>
            </w:r>
            <w:proofErr w:type="spellEnd"/>
            <w:proofErr w:type="gramEnd"/>
            <w:r w:rsidRPr="00E61222">
              <w:rPr>
                <w:bCs/>
              </w:rPr>
              <w:t xml:space="preserve"> муниципальной услуги</w:t>
            </w:r>
          </w:p>
        </w:tc>
        <w:tc>
          <w:tcPr>
            <w:tcW w:w="3294" w:type="dxa"/>
            <w:shd w:val="clear" w:color="auto" w:fill="auto"/>
          </w:tcPr>
          <w:p w:rsidR="00AD467F" w:rsidRPr="00E61222" w:rsidRDefault="00AD467F" w:rsidP="00D877AE">
            <w:pPr>
              <w:ind w:left="156"/>
            </w:pPr>
            <w:r w:rsidRPr="00E61222">
              <w:t xml:space="preserve">1 подлинник (установление полномочия представителя заявителя на право обращения с заявлением о предоставлении муниципальной услуги и </w:t>
            </w:r>
            <w:r w:rsidRPr="009F598F">
              <w:t>снятие</w:t>
            </w:r>
            <w:r w:rsidRPr="00E61222">
              <w:t xml:space="preserve"> копии)</w:t>
            </w:r>
          </w:p>
        </w:tc>
        <w:tc>
          <w:tcPr>
            <w:tcW w:w="1838" w:type="dxa"/>
            <w:shd w:val="clear" w:color="auto" w:fill="auto"/>
          </w:tcPr>
          <w:p w:rsidR="00AD467F" w:rsidRPr="00E61222" w:rsidRDefault="00AD467F" w:rsidP="00AD467F">
            <w:r w:rsidRPr="00E61222">
              <w:t>В случае обращения за получением услуги представителя</w:t>
            </w:r>
          </w:p>
        </w:tc>
        <w:tc>
          <w:tcPr>
            <w:tcW w:w="0" w:type="auto"/>
            <w:shd w:val="clear" w:color="auto" w:fill="auto"/>
          </w:tcPr>
          <w:p w:rsidR="00AD467F" w:rsidRPr="00E61222" w:rsidRDefault="00AD467F" w:rsidP="00AD467F">
            <w:pPr>
              <w:autoSpaceDE w:val="0"/>
              <w:autoSpaceDN w:val="0"/>
              <w:adjustRightInd w:val="0"/>
              <w:jc w:val="both"/>
            </w:pPr>
            <w:r w:rsidRPr="00E61222">
              <w:t>Не имеет подчисток</w:t>
            </w:r>
          </w:p>
          <w:p w:rsidR="00AD467F" w:rsidRPr="00E61222" w:rsidRDefault="00AD467F" w:rsidP="00AD467F">
            <w:pPr>
              <w:autoSpaceDE w:val="0"/>
              <w:autoSpaceDN w:val="0"/>
              <w:adjustRightInd w:val="0"/>
              <w:jc w:val="both"/>
            </w:pPr>
            <w:r w:rsidRPr="00E61222">
              <w:t>либо приписок,</w:t>
            </w:r>
          </w:p>
          <w:p w:rsidR="00AD467F" w:rsidRPr="00E61222" w:rsidRDefault="00AD467F" w:rsidP="00AD467F">
            <w:pPr>
              <w:autoSpaceDE w:val="0"/>
              <w:autoSpaceDN w:val="0"/>
              <w:adjustRightInd w:val="0"/>
              <w:jc w:val="both"/>
            </w:pPr>
            <w:r w:rsidRPr="00E61222">
              <w:t>зачеркнутых слов</w:t>
            </w:r>
          </w:p>
          <w:p w:rsidR="00AD467F" w:rsidRPr="00E61222" w:rsidRDefault="00AD467F" w:rsidP="00AD467F">
            <w:pPr>
              <w:autoSpaceDE w:val="0"/>
              <w:autoSpaceDN w:val="0"/>
              <w:adjustRightInd w:val="0"/>
              <w:jc w:val="both"/>
            </w:pPr>
            <w:r w:rsidRPr="00E61222">
              <w:t>и иных</w:t>
            </w:r>
          </w:p>
          <w:p w:rsidR="00AD467F" w:rsidRPr="00E61222" w:rsidRDefault="00AD467F" w:rsidP="00AD467F">
            <w:pPr>
              <w:autoSpaceDE w:val="0"/>
              <w:autoSpaceDN w:val="0"/>
              <w:adjustRightInd w:val="0"/>
              <w:jc w:val="both"/>
            </w:pPr>
            <w:r w:rsidRPr="00E61222">
              <w:t>неоговоренных</w:t>
            </w:r>
          </w:p>
          <w:p w:rsidR="00AD467F" w:rsidRPr="00E61222" w:rsidRDefault="00AD467F" w:rsidP="00AD467F">
            <w:pPr>
              <w:autoSpaceDE w:val="0"/>
              <w:autoSpaceDN w:val="0"/>
              <w:adjustRightInd w:val="0"/>
              <w:jc w:val="both"/>
            </w:pPr>
            <w:r w:rsidRPr="00E61222">
              <w:t>исправлений, не</w:t>
            </w:r>
          </w:p>
          <w:p w:rsidR="00AD467F" w:rsidRPr="00E61222" w:rsidRDefault="00AD467F" w:rsidP="00AD467F">
            <w:r w:rsidRPr="00E61222">
              <w:t xml:space="preserve">исполнено </w:t>
            </w:r>
            <w:r w:rsidRPr="00E61222">
              <w:lastRenderedPageBreak/>
              <w:t>карандашом.</w:t>
            </w:r>
          </w:p>
        </w:tc>
        <w:tc>
          <w:tcPr>
            <w:tcW w:w="0" w:type="auto"/>
            <w:shd w:val="clear" w:color="auto" w:fill="auto"/>
          </w:tcPr>
          <w:p w:rsidR="00AD467F" w:rsidRPr="00E61222" w:rsidRDefault="00AD467F" w:rsidP="00AD467F">
            <w:r w:rsidRPr="00E61222">
              <w:lastRenderedPageBreak/>
              <w:t>-</w:t>
            </w:r>
          </w:p>
        </w:tc>
        <w:tc>
          <w:tcPr>
            <w:tcW w:w="0" w:type="auto"/>
            <w:shd w:val="clear" w:color="auto" w:fill="auto"/>
          </w:tcPr>
          <w:p w:rsidR="00AD467F" w:rsidRPr="00E61222" w:rsidRDefault="00AD467F" w:rsidP="00AD467F">
            <w:r w:rsidRPr="00E61222">
              <w:t>-</w:t>
            </w:r>
          </w:p>
        </w:tc>
      </w:tr>
      <w:tr w:rsidR="00AD467F" w:rsidRPr="00E61222" w:rsidTr="00D877AE">
        <w:tc>
          <w:tcPr>
            <w:tcW w:w="0" w:type="auto"/>
            <w:shd w:val="clear" w:color="auto" w:fill="auto"/>
          </w:tcPr>
          <w:p w:rsidR="00AD467F" w:rsidRPr="00E61222" w:rsidRDefault="00AD467F" w:rsidP="00AD467F">
            <w:r w:rsidRPr="00E61222">
              <w:lastRenderedPageBreak/>
              <w:t>4</w:t>
            </w:r>
          </w:p>
        </w:tc>
        <w:tc>
          <w:tcPr>
            <w:tcW w:w="2181" w:type="dxa"/>
            <w:shd w:val="clear" w:color="auto" w:fill="auto"/>
          </w:tcPr>
          <w:p w:rsidR="00AD467F" w:rsidRPr="00E61222" w:rsidRDefault="00AD467F" w:rsidP="00AD467F">
            <w:pPr>
              <w:jc w:val="both"/>
              <w:rPr>
                <w:bCs/>
              </w:rPr>
            </w:pPr>
            <w:r w:rsidRPr="00E61222">
              <w:t xml:space="preserve">Документ на </w:t>
            </w:r>
            <w:proofErr w:type="spellStart"/>
            <w:r w:rsidRPr="00E61222">
              <w:t>перепланируемое</w:t>
            </w:r>
            <w:proofErr w:type="spellEnd"/>
            <w:r w:rsidRPr="00E61222">
              <w:t xml:space="preserve"> и (или) переустраиваемое жилое (нежилое) помещение.</w:t>
            </w:r>
          </w:p>
          <w:p w:rsidR="00AD467F" w:rsidRPr="00E61222" w:rsidRDefault="00AD467F" w:rsidP="00AD467F">
            <w:pPr>
              <w:contextualSpacing/>
              <w:jc w:val="both"/>
              <w:rPr>
                <w:bCs/>
              </w:rPr>
            </w:pPr>
          </w:p>
        </w:tc>
        <w:tc>
          <w:tcPr>
            <w:tcW w:w="2970" w:type="dxa"/>
            <w:shd w:val="clear" w:color="auto" w:fill="auto"/>
          </w:tcPr>
          <w:p w:rsidR="00AD467F" w:rsidRPr="00B80F99" w:rsidRDefault="00AD467F" w:rsidP="00AD467F">
            <w:pPr>
              <w:pStyle w:val="a6"/>
              <w:jc w:val="both"/>
              <w:rPr>
                <w:b/>
                <w:bCs/>
                <w:sz w:val="22"/>
                <w:szCs w:val="22"/>
                <w:lang w:eastAsia="en-US"/>
              </w:rPr>
            </w:pPr>
            <w:r w:rsidRPr="00B80F99">
              <w:rPr>
                <w:b/>
                <w:bCs/>
                <w:sz w:val="22"/>
                <w:szCs w:val="22"/>
                <w:lang w:eastAsia="en-US"/>
              </w:rPr>
              <w:t xml:space="preserve">Правоустанавливающие документы на </w:t>
            </w:r>
            <w:proofErr w:type="spellStart"/>
            <w:r w:rsidRPr="00B80F99">
              <w:rPr>
                <w:b/>
                <w:bCs/>
                <w:sz w:val="22"/>
                <w:szCs w:val="22"/>
                <w:lang w:eastAsia="en-US"/>
              </w:rPr>
              <w:t>перепланируемое</w:t>
            </w:r>
            <w:proofErr w:type="spellEnd"/>
            <w:r w:rsidRPr="00B80F99">
              <w:rPr>
                <w:b/>
                <w:bCs/>
                <w:sz w:val="22"/>
                <w:szCs w:val="22"/>
                <w:lang w:eastAsia="en-US"/>
              </w:rPr>
              <w:t xml:space="preserve"> и (или) переустраиваемое жилое (нежилое) помещение.</w:t>
            </w:r>
          </w:p>
          <w:p w:rsidR="00AD467F" w:rsidRPr="00E61222" w:rsidRDefault="00AD467F" w:rsidP="00AD467F">
            <w:pPr>
              <w:rPr>
                <w:bCs/>
              </w:rPr>
            </w:pPr>
          </w:p>
        </w:tc>
        <w:tc>
          <w:tcPr>
            <w:tcW w:w="3294" w:type="dxa"/>
            <w:shd w:val="clear" w:color="auto" w:fill="auto"/>
          </w:tcPr>
          <w:p w:rsidR="00AD467F" w:rsidRPr="00E61222" w:rsidRDefault="00AD467F" w:rsidP="00D877AE">
            <w:pPr>
              <w:ind w:left="14"/>
            </w:pPr>
            <w:r w:rsidRPr="00E61222">
              <w:t xml:space="preserve">1 подлинник (сверка копии с оригиналом и возврат заявителю </w:t>
            </w:r>
            <w:r w:rsidRPr="009F598F">
              <w:t>подлинника</w:t>
            </w:r>
            <w:r w:rsidRPr="00E61222">
              <w:t xml:space="preserve">) или 1 засвидетельствованная в нотариальном </w:t>
            </w:r>
            <w:r w:rsidRPr="009F598F">
              <w:t>порядке</w:t>
            </w:r>
            <w:r w:rsidRPr="00E61222">
              <w:t xml:space="preserve"> копия (формирование в дело)</w:t>
            </w:r>
          </w:p>
        </w:tc>
        <w:tc>
          <w:tcPr>
            <w:tcW w:w="1838" w:type="dxa"/>
            <w:shd w:val="clear" w:color="auto" w:fill="auto"/>
          </w:tcPr>
          <w:p w:rsidR="00AD467F" w:rsidRPr="00E61222" w:rsidRDefault="00AD467F" w:rsidP="00AD467F">
            <w:r w:rsidRPr="00E61222">
              <w:t>нет</w:t>
            </w:r>
          </w:p>
        </w:tc>
        <w:tc>
          <w:tcPr>
            <w:tcW w:w="0" w:type="auto"/>
            <w:shd w:val="clear" w:color="auto" w:fill="auto"/>
          </w:tcPr>
          <w:p w:rsidR="00AD467F" w:rsidRPr="00E61222" w:rsidRDefault="00AD467F" w:rsidP="00AD467F">
            <w:pPr>
              <w:autoSpaceDE w:val="0"/>
              <w:autoSpaceDN w:val="0"/>
              <w:adjustRightInd w:val="0"/>
              <w:jc w:val="both"/>
            </w:pPr>
            <w:r w:rsidRPr="00E61222">
              <w:t>Не имеет подчисток</w:t>
            </w:r>
          </w:p>
          <w:p w:rsidR="00AD467F" w:rsidRPr="00E61222" w:rsidRDefault="00AD467F" w:rsidP="00AD467F">
            <w:pPr>
              <w:autoSpaceDE w:val="0"/>
              <w:autoSpaceDN w:val="0"/>
              <w:adjustRightInd w:val="0"/>
              <w:jc w:val="both"/>
            </w:pPr>
            <w:r w:rsidRPr="00E61222">
              <w:t>либо приписок,</w:t>
            </w:r>
          </w:p>
          <w:p w:rsidR="00AD467F" w:rsidRPr="00E61222" w:rsidRDefault="00AD467F" w:rsidP="00AD467F">
            <w:pPr>
              <w:autoSpaceDE w:val="0"/>
              <w:autoSpaceDN w:val="0"/>
              <w:adjustRightInd w:val="0"/>
              <w:jc w:val="both"/>
            </w:pPr>
            <w:r w:rsidRPr="00E61222">
              <w:t>зачеркнутых слов</w:t>
            </w:r>
          </w:p>
          <w:p w:rsidR="00AD467F" w:rsidRPr="00E61222" w:rsidRDefault="00AD467F" w:rsidP="00AD467F">
            <w:pPr>
              <w:autoSpaceDE w:val="0"/>
              <w:autoSpaceDN w:val="0"/>
              <w:adjustRightInd w:val="0"/>
              <w:jc w:val="both"/>
            </w:pPr>
            <w:r w:rsidRPr="00E61222">
              <w:t>и иных</w:t>
            </w:r>
          </w:p>
          <w:p w:rsidR="00AD467F" w:rsidRPr="00E61222" w:rsidRDefault="00AD467F" w:rsidP="00AD467F">
            <w:pPr>
              <w:autoSpaceDE w:val="0"/>
              <w:autoSpaceDN w:val="0"/>
              <w:adjustRightInd w:val="0"/>
              <w:jc w:val="both"/>
            </w:pPr>
            <w:r w:rsidRPr="00E61222">
              <w:t>неоговоренных</w:t>
            </w:r>
          </w:p>
          <w:p w:rsidR="00AD467F" w:rsidRPr="00E61222" w:rsidRDefault="00AD467F" w:rsidP="00AD467F">
            <w:pPr>
              <w:autoSpaceDE w:val="0"/>
              <w:autoSpaceDN w:val="0"/>
              <w:adjustRightInd w:val="0"/>
              <w:jc w:val="both"/>
            </w:pPr>
            <w:r w:rsidRPr="00E61222">
              <w:t>исправлений, не</w:t>
            </w:r>
          </w:p>
          <w:p w:rsidR="00AD467F" w:rsidRPr="00E61222" w:rsidRDefault="00AD467F" w:rsidP="00AD467F">
            <w:r w:rsidRPr="00E61222">
              <w:t>исполнено карандашом.</w:t>
            </w:r>
          </w:p>
        </w:tc>
        <w:tc>
          <w:tcPr>
            <w:tcW w:w="0" w:type="auto"/>
            <w:shd w:val="clear" w:color="auto" w:fill="auto"/>
          </w:tcPr>
          <w:p w:rsidR="00AD467F" w:rsidRPr="00E61222" w:rsidRDefault="00AD467F" w:rsidP="00AD467F">
            <w:r w:rsidRPr="00E61222">
              <w:t>-</w:t>
            </w:r>
          </w:p>
        </w:tc>
        <w:tc>
          <w:tcPr>
            <w:tcW w:w="0" w:type="auto"/>
            <w:shd w:val="clear" w:color="auto" w:fill="auto"/>
          </w:tcPr>
          <w:p w:rsidR="00AD467F" w:rsidRPr="00E61222" w:rsidRDefault="00AD467F" w:rsidP="00AD467F">
            <w:r w:rsidRPr="00E61222">
              <w:t>-</w:t>
            </w:r>
          </w:p>
        </w:tc>
      </w:tr>
      <w:tr w:rsidR="00AD467F" w:rsidRPr="00E61222" w:rsidTr="00D877AE">
        <w:tc>
          <w:tcPr>
            <w:tcW w:w="0" w:type="auto"/>
            <w:shd w:val="clear" w:color="auto" w:fill="auto"/>
          </w:tcPr>
          <w:p w:rsidR="00AD467F" w:rsidRPr="00E61222" w:rsidRDefault="00AD467F" w:rsidP="00AD467F">
            <w:r w:rsidRPr="00E61222">
              <w:t>5</w:t>
            </w:r>
          </w:p>
        </w:tc>
        <w:tc>
          <w:tcPr>
            <w:tcW w:w="2181" w:type="dxa"/>
            <w:shd w:val="clear" w:color="auto" w:fill="auto"/>
          </w:tcPr>
          <w:p w:rsidR="00AD467F" w:rsidRPr="00E61222" w:rsidRDefault="00AD467F" w:rsidP="00AD467F">
            <w:pPr>
              <w:suppressAutoHyphens/>
              <w:contextualSpacing/>
              <w:jc w:val="both"/>
            </w:pPr>
            <w:r w:rsidRPr="00E61222">
              <w:t xml:space="preserve">Проект перепланировки и (или) переустройства </w:t>
            </w:r>
            <w:proofErr w:type="spellStart"/>
            <w:r w:rsidRPr="00E61222">
              <w:t>перепланируемого</w:t>
            </w:r>
            <w:proofErr w:type="spellEnd"/>
            <w:r w:rsidRPr="00E61222">
              <w:t xml:space="preserve"> и (или) переустраиваемого жилого (нежилого) помещения.</w:t>
            </w:r>
          </w:p>
          <w:p w:rsidR="00AD467F" w:rsidRPr="00E61222" w:rsidRDefault="00AD467F" w:rsidP="00AD467F">
            <w:pPr>
              <w:contextualSpacing/>
              <w:jc w:val="both"/>
              <w:rPr>
                <w:bCs/>
              </w:rPr>
            </w:pPr>
          </w:p>
        </w:tc>
        <w:tc>
          <w:tcPr>
            <w:tcW w:w="2970" w:type="dxa"/>
            <w:shd w:val="clear" w:color="auto" w:fill="auto"/>
          </w:tcPr>
          <w:p w:rsidR="00AD467F" w:rsidRPr="00B80F99" w:rsidRDefault="00AD467F" w:rsidP="00AD467F">
            <w:pPr>
              <w:pStyle w:val="a6"/>
              <w:jc w:val="both"/>
              <w:rPr>
                <w:b/>
                <w:bCs/>
                <w:sz w:val="22"/>
                <w:szCs w:val="22"/>
                <w:lang w:eastAsia="en-US"/>
              </w:rPr>
            </w:pPr>
            <w:r w:rsidRPr="00B80F99">
              <w:rPr>
                <w:b/>
                <w:bCs/>
                <w:sz w:val="22"/>
                <w:szCs w:val="22"/>
                <w:lang w:eastAsia="en-US"/>
              </w:rPr>
              <w:t xml:space="preserve">Проект перепланировки и (или) переустройства </w:t>
            </w:r>
            <w:proofErr w:type="spellStart"/>
            <w:r w:rsidRPr="00B80F99">
              <w:rPr>
                <w:b/>
                <w:bCs/>
                <w:sz w:val="22"/>
                <w:szCs w:val="22"/>
                <w:lang w:eastAsia="en-US"/>
              </w:rPr>
              <w:t>перепланируемого</w:t>
            </w:r>
            <w:proofErr w:type="spellEnd"/>
            <w:r w:rsidRPr="00B80F99">
              <w:rPr>
                <w:b/>
                <w:bCs/>
                <w:sz w:val="22"/>
                <w:szCs w:val="22"/>
                <w:lang w:eastAsia="en-US"/>
              </w:rPr>
              <w:t xml:space="preserve"> и (или) переустраиваемого жилого (нежилого) помещения.</w:t>
            </w:r>
          </w:p>
          <w:p w:rsidR="00AD467F" w:rsidRPr="00E61222" w:rsidRDefault="00AD467F" w:rsidP="00AD467F">
            <w:pPr>
              <w:rPr>
                <w:bCs/>
              </w:rPr>
            </w:pPr>
          </w:p>
        </w:tc>
        <w:tc>
          <w:tcPr>
            <w:tcW w:w="3294" w:type="dxa"/>
            <w:shd w:val="clear" w:color="auto" w:fill="auto"/>
          </w:tcPr>
          <w:p w:rsidR="00AD467F" w:rsidRPr="00E61222" w:rsidRDefault="00AD467F" w:rsidP="00D877AE">
            <w:pPr>
              <w:ind w:left="14"/>
            </w:pPr>
            <w:r w:rsidRPr="00E61222">
              <w:t>1 подлинник (формирование в дело)</w:t>
            </w:r>
          </w:p>
          <w:p w:rsidR="00AD467F" w:rsidRPr="00E61222" w:rsidRDefault="00AD467F" w:rsidP="00D877AE">
            <w:pPr>
              <w:ind w:left="14"/>
            </w:pPr>
          </w:p>
        </w:tc>
        <w:tc>
          <w:tcPr>
            <w:tcW w:w="1838" w:type="dxa"/>
            <w:shd w:val="clear" w:color="auto" w:fill="auto"/>
          </w:tcPr>
          <w:p w:rsidR="00AD467F" w:rsidRPr="00E61222" w:rsidRDefault="00AD467F" w:rsidP="00AD467F">
            <w:r w:rsidRPr="00E61222">
              <w:t>нет</w:t>
            </w:r>
          </w:p>
        </w:tc>
        <w:tc>
          <w:tcPr>
            <w:tcW w:w="0" w:type="auto"/>
            <w:shd w:val="clear" w:color="auto" w:fill="auto"/>
          </w:tcPr>
          <w:p w:rsidR="00AD467F" w:rsidRPr="00E61222" w:rsidRDefault="00AD467F" w:rsidP="00AD467F">
            <w:pPr>
              <w:autoSpaceDE w:val="0"/>
              <w:autoSpaceDN w:val="0"/>
              <w:adjustRightInd w:val="0"/>
              <w:jc w:val="both"/>
            </w:pPr>
            <w:r w:rsidRPr="00E61222">
              <w:t>Не имеет подчисток</w:t>
            </w:r>
          </w:p>
          <w:p w:rsidR="00AD467F" w:rsidRPr="00E61222" w:rsidRDefault="00AD467F" w:rsidP="00AD467F">
            <w:pPr>
              <w:autoSpaceDE w:val="0"/>
              <w:autoSpaceDN w:val="0"/>
              <w:adjustRightInd w:val="0"/>
              <w:jc w:val="both"/>
            </w:pPr>
            <w:r w:rsidRPr="00E61222">
              <w:t>либо приписок,</w:t>
            </w:r>
          </w:p>
          <w:p w:rsidR="00AD467F" w:rsidRPr="00E61222" w:rsidRDefault="00AD467F" w:rsidP="00AD467F">
            <w:pPr>
              <w:autoSpaceDE w:val="0"/>
              <w:autoSpaceDN w:val="0"/>
              <w:adjustRightInd w:val="0"/>
              <w:jc w:val="both"/>
            </w:pPr>
            <w:r w:rsidRPr="00E61222">
              <w:t>зачеркнутых слов</w:t>
            </w:r>
          </w:p>
          <w:p w:rsidR="00AD467F" w:rsidRPr="00E61222" w:rsidRDefault="00AD467F" w:rsidP="00AD467F">
            <w:pPr>
              <w:autoSpaceDE w:val="0"/>
              <w:autoSpaceDN w:val="0"/>
              <w:adjustRightInd w:val="0"/>
              <w:jc w:val="both"/>
            </w:pPr>
            <w:r w:rsidRPr="00E61222">
              <w:t>и иных</w:t>
            </w:r>
          </w:p>
          <w:p w:rsidR="00AD467F" w:rsidRPr="00E61222" w:rsidRDefault="00AD467F" w:rsidP="00AD467F">
            <w:pPr>
              <w:autoSpaceDE w:val="0"/>
              <w:autoSpaceDN w:val="0"/>
              <w:adjustRightInd w:val="0"/>
              <w:jc w:val="both"/>
            </w:pPr>
            <w:r w:rsidRPr="00E61222">
              <w:t>неоговоренных</w:t>
            </w:r>
          </w:p>
          <w:p w:rsidR="00AD467F" w:rsidRPr="00E61222" w:rsidRDefault="00AD467F" w:rsidP="00AD467F">
            <w:pPr>
              <w:autoSpaceDE w:val="0"/>
              <w:autoSpaceDN w:val="0"/>
              <w:adjustRightInd w:val="0"/>
              <w:jc w:val="both"/>
            </w:pPr>
            <w:r w:rsidRPr="00E61222">
              <w:t>исправлений, не</w:t>
            </w:r>
          </w:p>
          <w:p w:rsidR="00AD467F" w:rsidRPr="00E61222" w:rsidRDefault="00AD467F" w:rsidP="00AD467F">
            <w:r w:rsidRPr="00E61222">
              <w:t>исполнено карандашом.</w:t>
            </w:r>
          </w:p>
        </w:tc>
        <w:tc>
          <w:tcPr>
            <w:tcW w:w="0" w:type="auto"/>
            <w:shd w:val="clear" w:color="auto" w:fill="auto"/>
          </w:tcPr>
          <w:p w:rsidR="00AD467F" w:rsidRPr="00E61222" w:rsidRDefault="00AD467F" w:rsidP="00AD467F">
            <w:r w:rsidRPr="00E61222">
              <w:t>-</w:t>
            </w:r>
          </w:p>
        </w:tc>
        <w:tc>
          <w:tcPr>
            <w:tcW w:w="0" w:type="auto"/>
            <w:shd w:val="clear" w:color="auto" w:fill="auto"/>
          </w:tcPr>
          <w:p w:rsidR="00AD467F" w:rsidRPr="00E61222" w:rsidRDefault="00AD467F" w:rsidP="00AD467F">
            <w:r w:rsidRPr="00E61222">
              <w:t>-</w:t>
            </w:r>
          </w:p>
        </w:tc>
      </w:tr>
      <w:tr w:rsidR="00AD467F" w:rsidRPr="00E61222" w:rsidTr="00D877AE">
        <w:tc>
          <w:tcPr>
            <w:tcW w:w="0" w:type="auto"/>
            <w:shd w:val="clear" w:color="auto" w:fill="auto"/>
          </w:tcPr>
          <w:p w:rsidR="00AD467F" w:rsidRPr="00E61222" w:rsidRDefault="00AD467F" w:rsidP="00AD467F">
            <w:r w:rsidRPr="00E61222">
              <w:t>6</w:t>
            </w:r>
          </w:p>
        </w:tc>
        <w:tc>
          <w:tcPr>
            <w:tcW w:w="2181" w:type="dxa"/>
            <w:shd w:val="clear" w:color="auto" w:fill="auto"/>
          </w:tcPr>
          <w:p w:rsidR="00AD467F" w:rsidRPr="00E61222" w:rsidRDefault="00AD467F" w:rsidP="00AD467F">
            <w:pPr>
              <w:contextualSpacing/>
              <w:jc w:val="both"/>
              <w:rPr>
                <w:bCs/>
              </w:rPr>
            </w:pPr>
            <w:r w:rsidRPr="00E61222">
              <w:t xml:space="preserve">Технический паспорт </w:t>
            </w:r>
            <w:proofErr w:type="spellStart"/>
            <w:r w:rsidRPr="00E61222">
              <w:t>перепланируе-мого</w:t>
            </w:r>
            <w:proofErr w:type="spellEnd"/>
            <w:r w:rsidRPr="00E61222">
              <w:t xml:space="preserve"> и (или) переустраиваемого жилого (нежилого) помещения</w:t>
            </w:r>
          </w:p>
        </w:tc>
        <w:tc>
          <w:tcPr>
            <w:tcW w:w="2970" w:type="dxa"/>
            <w:shd w:val="clear" w:color="auto" w:fill="auto"/>
          </w:tcPr>
          <w:p w:rsidR="00AD467F" w:rsidRPr="00E61222" w:rsidRDefault="00AD467F" w:rsidP="00AD467F">
            <w:pPr>
              <w:suppressAutoHyphens/>
              <w:contextualSpacing/>
              <w:jc w:val="both"/>
            </w:pPr>
            <w:r w:rsidRPr="00E61222">
              <w:t xml:space="preserve">Технический паспорт </w:t>
            </w:r>
            <w:proofErr w:type="spellStart"/>
            <w:r w:rsidRPr="00E61222">
              <w:t>перепланируемого</w:t>
            </w:r>
            <w:proofErr w:type="spellEnd"/>
            <w:r w:rsidRPr="00E61222">
              <w:t xml:space="preserve"> и (или) переустраиваемого жилого (нежилого) помещения.</w:t>
            </w:r>
          </w:p>
          <w:p w:rsidR="00AD467F" w:rsidRPr="00E61222" w:rsidRDefault="00AD467F" w:rsidP="00AD467F">
            <w:pPr>
              <w:rPr>
                <w:bCs/>
              </w:rPr>
            </w:pPr>
          </w:p>
        </w:tc>
        <w:tc>
          <w:tcPr>
            <w:tcW w:w="3294" w:type="dxa"/>
            <w:shd w:val="clear" w:color="auto" w:fill="auto"/>
          </w:tcPr>
          <w:p w:rsidR="00AD467F" w:rsidRPr="00E61222" w:rsidRDefault="00AD467F" w:rsidP="00D877AE">
            <w:pPr>
              <w:ind w:left="14"/>
            </w:pPr>
            <w:r w:rsidRPr="00E61222">
              <w:t>1 подлинник (снятие копии)</w:t>
            </w:r>
          </w:p>
          <w:p w:rsidR="00AD467F" w:rsidRPr="00E61222" w:rsidRDefault="00AD467F" w:rsidP="00D877AE">
            <w:pPr>
              <w:ind w:left="14"/>
            </w:pPr>
          </w:p>
        </w:tc>
        <w:tc>
          <w:tcPr>
            <w:tcW w:w="1838" w:type="dxa"/>
            <w:shd w:val="clear" w:color="auto" w:fill="auto"/>
          </w:tcPr>
          <w:p w:rsidR="00AD467F" w:rsidRPr="00E61222" w:rsidRDefault="00AD467F" w:rsidP="00AD467F">
            <w:r w:rsidRPr="00E61222">
              <w:t>нет</w:t>
            </w:r>
          </w:p>
        </w:tc>
        <w:tc>
          <w:tcPr>
            <w:tcW w:w="0" w:type="auto"/>
            <w:shd w:val="clear" w:color="auto" w:fill="auto"/>
          </w:tcPr>
          <w:p w:rsidR="00AD467F" w:rsidRPr="00E61222" w:rsidRDefault="00AD467F" w:rsidP="00AD467F">
            <w:pPr>
              <w:autoSpaceDE w:val="0"/>
              <w:autoSpaceDN w:val="0"/>
              <w:adjustRightInd w:val="0"/>
              <w:jc w:val="both"/>
            </w:pPr>
            <w:r w:rsidRPr="00E61222">
              <w:t>Не имеет подчисток</w:t>
            </w:r>
          </w:p>
          <w:p w:rsidR="00AD467F" w:rsidRPr="00E61222" w:rsidRDefault="00AD467F" w:rsidP="00AD467F">
            <w:pPr>
              <w:autoSpaceDE w:val="0"/>
              <w:autoSpaceDN w:val="0"/>
              <w:adjustRightInd w:val="0"/>
              <w:jc w:val="both"/>
            </w:pPr>
            <w:r w:rsidRPr="00E61222">
              <w:t>либо приписок,</w:t>
            </w:r>
          </w:p>
          <w:p w:rsidR="00AD467F" w:rsidRPr="00E61222" w:rsidRDefault="00AD467F" w:rsidP="00AD467F">
            <w:pPr>
              <w:autoSpaceDE w:val="0"/>
              <w:autoSpaceDN w:val="0"/>
              <w:adjustRightInd w:val="0"/>
              <w:jc w:val="both"/>
            </w:pPr>
            <w:r w:rsidRPr="00E61222">
              <w:t>зачеркнутых слов</w:t>
            </w:r>
          </w:p>
          <w:p w:rsidR="00AD467F" w:rsidRPr="00E61222" w:rsidRDefault="00AD467F" w:rsidP="00AD467F">
            <w:pPr>
              <w:autoSpaceDE w:val="0"/>
              <w:autoSpaceDN w:val="0"/>
              <w:adjustRightInd w:val="0"/>
              <w:jc w:val="both"/>
            </w:pPr>
            <w:r w:rsidRPr="00E61222">
              <w:t>и иных</w:t>
            </w:r>
          </w:p>
          <w:p w:rsidR="00AD467F" w:rsidRPr="00E61222" w:rsidRDefault="00AD467F" w:rsidP="00AD467F">
            <w:pPr>
              <w:autoSpaceDE w:val="0"/>
              <w:autoSpaceDN w:val="0"/>
              <w:adjustRightInd w:val="0"/>
              <w:jc w:val="both"/>
            </w:pPr>
            <w:r w:rsidRPr="00E61222">
              <w:t>неоговоренных</w:t>
            </w:r>
          </w:p>
          <w:p w:rsidR="00AD467F" w:rsidRPr="00E61222" w:rsidRDefault="00AD467F" w:rsidP="00AD467F">
            <w:pPr>
              <w:autoSpaceDE w:val="0"/>
              <w:autoSpaceDN w:val="0"/>
              <w:adjustRightInd w:val="0"/>
              <w:jc w:val="both"/>
            </w:pPr>
            <w:r w:rsidRPr="00E61222">
              <w:t>исправлений, не</w:t>
            </w:r>
          </w:p>
          <w:p w:rsidR="00AD467F" w:rsidRPr="00E61222" w:rsidRDefault="00AD467F" w:rsidP="00AD467F">
            <w:r w:rsidRPr="00E61222">
              <w:t>исполнено карандашом.</w:t>
            </w:r>
          </w:p>
        </w:tc>
        <w:tc>
          <w:tcPr>
            <w:tcW w:w="0" w:type="auto"/>
            <w:shd w:val="clear" w:color="auto" w:fill="auto"/>
          </w:tcPr>
          <w:p w:rsidR="00AD467F" w:rsidRPr="00E61222" w:rsidRDefault="00AD467F" w:rsidP="00AD467F"/>
        </w:tc>
        <w:tc>
          <w:tcPr>
            <w:tcW w:w="0" w:type="auto"/>
            <w:shd w:val="clear" w:color="auto" w:fill="auto"/>
          </w:tcPr>
          <w:p w:rsidR="00AD467F" w:rsidRPr="00E61222" w:rsidRDefault="00AD467F" w:rsidP="00AD467F"/>
        </w:tc>
      </w:tr>
      <w:tr w:rsidR="00AD467F" w:rsidRPr="00E61222" w:rsidTr="00D877AE">
        <w:trPr>
          <w:trHeight w:val="2551"/>
        </w:trPr>
        <w:tc>
          <w:tcPr>
            <w:tcW w:w="0" w:type="auto"/>
            <w:shd w:val="clear" w:color="auto" w:fill="auto"/>
          </w:tcPr>
          <w:p w:rsidR="00AD467F" w:rsidRPr="00E61222" w:rsidRDefault="00AD467F" w:rsidP="00AD467F">
            <w:r w:rsidRPr="00E61222">
              <w:lastRenderedPageBreak/>
              <w:t>7</w:t>
            </w:r>
          </w:p>
        </w:tc>
        <w:tc>
          <w:tcPr>
            <w:tcW w:w="2181" w:type="dxa"/>
            <w:shd w:val="clear" w:color="auto" w:fill="auto"/>
          </w:tcPr>
          <w:p w:rsidR="00AD467F" w:rsidRPr="00E61222" w:rsidRDefault="00AD467F" w:rsidP="00AD467F">
            <w:pPr>
              <w:contextualSpacing/>
              <w:jc w:val="both"/>
            </w:pPr>
            <w:r w:rsidRPr="00E61222">
              <w:t xml:space="preserve">Согласие в письменной форме всех членов семьи нанимателя (в том числе временно отсутствующих членов семьи нанимателя), занимающих </w:t>
            </w:r>
            <w:proofErr w:type="spellStart"/>
            <w:r w:rsidRPr="00E61222">
              <w:t>перепланируемое</w:t>
            </w:r>
            <w:proofErr w:type="spellEnd"/>
            <w:r w:rsidRPr="00E61222">
              <w:t xml:space="preserve"> и (или) переустраиваемое жилое (нежилое) помещение на основании договора социального найма.</w:t>
            </w:r>
          </w:p>
        </w:tc>
        <w:tc>
          <w:tcPr>
            <w:tcW w:w="2970" w:type="dxa"/>
            <w:shd w:val="clear" w:color="auto" w:fill="auto"/>
          </w:tcPr>
          <w:p w:rsidR="00AD467F" w:rsidRPr="00E61222" w:rsidRDefault="00AD467F" w:rsidP="00AD467F">
            <w:pPr>
              <w:autoSpaceDE w:val="0"/>
              <w:autoSpaceDN w:val="0"/>
              <w:adjustRightInd w:val="0"/>
              <w:jc w:val="both"/>
            </w:pPr>
            <w:r w:rsidRPr="00E61222">
              <w:t xml:space="preserve">Согласие в письменной форме всех членов семьи нанимателя (в том числе временно отсутствующих членов семьи нанимателя), занимающих </w:t>
            </w:r>
            <w:proofErr w:type="spellStart"/>
            <w:r w:rsidRPr="00E61222">
              <w:t>перепланируемое</w:t>
            </w:r>
            <w:proofErr w:type="spellEnd"/>
            <w:r w:rsidRPr="00E61222">
              <w:t xml:space="preserve"> и (или) переустраиваемое жилое (нежилое) помещение на основании договора социального найма.</w:t>
            </w:r>
          </w:p>
          <w:p w:rsidR="00AD467F" w:rsidRPr="00E61222" w:rsidRDefault="00AD467F" w:rsidP="00AD467F">
            <w:pPr>
              <w:rPr>
                <w:bCs/>
              </w:rPr>
            </w:pPr>
          </w:p>
        </w:tc>
        <w:tc>
          <w:tcPr>
            <w:tcW w:w="3294" w:type="dxa"/>
            <w:shd w:val="clear" w:color="auto" w:fill="auto"/>
          </w:tcPr>
          <w:p w:rsidR="00AD467F" w:rsidRPr="00E61222" w:rsidRDefault="00AD467F" w:rsidP="00D877AE">
            <w:pPr>
              <w:ind w:left="14"/>
            </w:pPr>
            <w:r w:rsidRPr="00E61222">
              <w:t>1 подлинник (формирование в дело)</w:t>
            </w:r>
          </w:p>
          <w:p w:rsidR="00AD467F" w:rsidRPr="00E61222" w:rsidRDefault="00AD467F" w:rsidP="00D877AE">
            <w:pPr>
              <w:ind w:left="14"/>
            </w:pPr>
          </w:p>
        </w:tc>
        <w:tc>
          <w:tcPr>
            <w:tcW w:w="1838" w:type="dxa"/>
            <w:shd w:val="clear" w:color="auto" w:fill="auto"/>
          </w:tcPr>
          <w:p w:rsidR="00AD467F" w:rsidRPr="00E61222" w:rsidRDefault="00AD467F" w:rsidP="00AD467F">
            <w:r w:rsidRPr="00E61222">
              <w:t>нет</w:t>
            </w:r>
          </w:p>
        </w:tc>
        <w:tc>
          <w:tcPr>
            <w:tcW w:w="0" w:type="auto"/>
            <w:shd w:val="clear" w:color="auto" w:fill="auto"/>
          </w:tcPr>
          <w:p w:rsidR="00AD467F" w:rsidRPr="00E61222" w:rsidRDefault="00AD467F" w:rsidP="00AD467F">
            <w:pPr>
              <w:autoSpaceDE w:val="0"/>
              <w:autoSpaceDN w:val="0"/>
              <w:adjustRightInd w:val="0"/>
              <w:jc w:val="both"/>
            </w:pPr>
            <w:r w:rsidRPr="00E61222">
              <w:t>Не имеет подчисток</w:t>
            </w:r>
          </w:p>
          <w:p w:rsidR="00AD467F" w:rsidRPr="00E61222" w:rsidRDefault="00AD467F" w:rsidP="00AD467F">
            <w:pPr>
              <w:autoSpaceDE w:val="0"/>
              <w:autoSpaceDN w:val="0"/>
              <w:adjustRightInd w:val="0"/>
              <w:jc w:val="both"/>
            </w:pPr>
            <w:r w:rsidRPr="00E61222">
              <w:t>либо приписок,</w:t>
            </w:r>
          </w:p>
          <w:p w:rsidR="00AD467F" w:rsidRPr="00E61222" w:rsidRDefault="00AD467F" w:rsidP="00AD467F">
            <w:pPr>
              <w:autoSpaceDE w:val="0"/>
              <w:autoSpaceDN w:val="0"/>
              <w:adjustRightInd w:val="0"/>
              <w:jc w:val="both"/>
            </w:pPr>
            <w:r w:rsidRPr="00E61222">
              <w:t>зачеркнутых слов</w:t>
            </w:r>
          </w:p>
          <w:p w:rsidR="00AD467F" w:rsidRPr="00E61222" w:rsidRDefault="00AD467F" w:rsidP="00AD467F">
            <w:pPr>
              <w:autoSpaceDE w:val="0"/>
              <w:autoSpaceDN w:val="0"/>
              <w:adjustRightInd w:val="0"/>
              <w:jc w:val="both"/>
            </w:pPr>
            <w:r w:rsidRPr="00E61222">
              <w:t>и иных</w:t>
            </w:r>
          </w:p>
          <w:p w:rsidR="00AD467F" w:rsidRPr="00E61222" w:rsidRDefault="00AD467F" w:rsidP="00AD467F">
            <w:pPr>
              <w:autoSpaceDE w:val="0"/>
              <w:autoSpaceDN w:val="0"/>
              <w:adjustRightInd w:val="0"/>
              <w:jc w:val="both"/>
            </w:pPr>
            <w:r w:rsidRPr="00E61222">
              <w:t>неоговоренных</w:t>
            </w:r>
          </w:p>
          <w:p w:rsidR="00AD467F" w:rsidRPr="00E61222" w:rsidRDefault="00AD467F" w:rsidP="00AD467F">
            <w:pPr>
              <w:autoSpaceDE w:val="0"/>
              <w:autoSpaceDN w:val="0"/>
              <w:adjustRightInd w:val="0"/>
              <w:jc w:val="both"/>
            </w:pPr>
            <w:r w:rsidRPr="00E61222">
              <w:t>исправлений, не</w:t>
            </w:r>
          </w:p>
          <w:p w:rsidR="00AD467F" w:rsidRPr="00E61222" w:rsidRDefault="00AD467F" w:rsidP="00AD467F">
            <w:r w:rsidRPr="00E61222">
              <w:t>исполнено карандашом.</w:t>
            </w:r>
          </w:p>
        </w:tc>
        <w:tc>
          <w:tcPr>
            <w:tcW w:w="0" w:type="auto"/>
            <w:shd w:val="clear" w:color="auto" w:fill="auto"/>
          </w:tcPr>
          <w:p w:rsidR="00AD467F" w:rsidRPr="00E61222" w:rsidRDefault="00AD467F" w:rsidP="00AD467F"/>
        </w:tc>
        <w:tc>
          <w:tcPr>
            <w:tcW w:w="0" w:type="auto"/>
            <w:shd w:val="clear" w:color="auto" w:fill="auto"/>
          </w:tcPr>
          <w:p w:rsidR="00AD467F" w:rsidRPr="00E61222" w:rsidRDefault="00AD467F" w:rsidP="00AD467F"/>
        </w:tc>
      </w:tr>
      <w:tr w:rsidR="00AD467F" w:rsidRPr="00E61222" w:rsidTr="00D877AE">
        <w:tc>
          <w:tcPr>
            <w:tcW w:w="0" w:type="auto"/>
            <w:shd w:val="clear" w:color="auto" w:fill="auto"/>
          </w:tcPr>
          <w:p w:rsidR="00AD467F" w:rsidRPr="00E61222" w:rsidRDefault="00AD467F" w:rsidP="00AD467F">
            <w:r w:rsidRPr="00E61222">
              <w:t>8</w:t>
            </w:r>
          </w:p>
        </w:tc>
        <w:tc>
          <w:tcPr>
            <w:tcW w:w="2181" w:type="dxa"/>
            <w:shd w:val="clear" w:color="auto" w:fill="auto"/>
          </w:tcPr>
          <w:p w:rsidR="00AD467F" w:rsidRPr="00E61222" w:rsidRDefault="00AD467F" w:rsidP="00AD467F">
            <w:pPr>
              <w:contextualSpacing/>
              <w:jc w:val="both"/>
              <w:rPr>
                <w:bCs/>
              </w:rPr>
            </w:pPr>
            <w:r w:rsidRPr="00E61222">
              <w:t xml:space="preserve">Заключение органа по охране памятников архитектуры, истории и культуры о допустимости проведения перепланировки и (или) переустройства жилого (нежилого)  помещения, если такое жилое помещение или дом, в котором оно находится, является памятником </w:t>
            </w:r>
            <w:r w:rsidRPr="00E61222">
              <w:lastRenderedPageBreak/>
              <w:t>архитектуры, истории или культуры.</w:t>
            </w:r>
          </w:p>
        </w:tc>
        <w:tc>
          <w:tcPr>
            <w:tcW w:w="2970" w:type="dxa"/>
            <w:shd w:val="clear" w:color="auto" w:fill="auto"/>
          </w:tcPr>
          <w:p w:rsidR="00AD467F" w:rsidRPr="00E61222" w:rsidRDefault="00AD467F" w:rsidP="00AD467F">
            <w:pPr>
              <w:rPr>
                <w:bCs/>
              </w:rPr>
            </w:pPr>
            <w:r w:rsidRPr="00E61222">
              <w:lastRenderedPageBreak/>
              <w:t>Заключение органа по охране памятников архитектуры, истории и культуры о допустимости проведения перепланировки и (или) переустройства жилого (нежилого)  помещения.</w:t>
            </w:r>
          </w:p>
        </w:tc>
        <w:tc>
          <w:tcPr>
            <w:tcW w:w="3294" w:type="dxa"/>
            <w:shd w:val="clear" w:color="auto" w:fill="auto"/>
          </w:tcPr>
          <w:p w:rsidR="00AD467F" w:rsidRPr="00E61222" w:rsidRDefault="00AD467F" w:rsidP="00D877AE">
            <w:pPr>
              <w:ind w:left="14"/>
            </w:pPr>
            <w:r w:rsidRPr="00E61222">
              <w:t>1 подлинник (снятие копии)</w:t>
            </w:r>
          </w:p>
        </w:tc>
        <w:tc>
          <w:tcPr>
            <w:tcW w:w="1838" w:type="dxa"/>
            <w:shd w:val="clear" w:color="auto" w:fill="auto"/>
          </w:tcPr>
          <w:p w:rsidR="00AD467F" w:rsidRPr="00E61222" w:rsidRDefault="00AD467F" w:rsidP="00AD467F">
            <w:r w:rsidRPr="00E61222">
              <w:t>нет</w:t>
            </w:r>
          </w:p>
        </w:tc>
        <w:tc>
          <w:tcPr>
            <w:tcW w:w="0" w:type="auto"/>
            <w:shd w:val="clear" w:color="auto" w:fill="auto"/>
          </w:tcPr>
          <w:p w:rsidR="00AD467F" w:rsidRPr="00E61222" w:rsidRDefault="00AD467F" w:rsidP="00AD467F">
            <w:pPr>
              <w:autoSpaceDE w:val="0"/>
              <w:autoSpaceDN w:val="0"/>
              <w:adjustRightInd w:val="0"/>
              <w:jc w:val="both"/>
            </w:pPr>
            <w:r w:rsidRPr="00E61222">
              <w:t>Не имеет подчисток</w:t>
            </w:r>
          </w:p>
          <w:p w:rsidR="00AD467F" w:rsidRPr="00E61222" w:rsidRDefault="00AD467F" w:rsidP="00AD467F">
            <w:pPr>
              <w:autoSpaceDE w:val="0"/>
              <w:autoSpaceDN w:val="0"/>
              <w:adjustRightInd w:val="0"/>
              <w:jc w:val="both"/>
            </w:pPr>
            <w:r w:rsidRPr="00E61222">
              <w:t>либо приписок,</w:t>
            </w:r>
          </w:p>
          <w:p w:rsidR="00AD467F" w:rsidRPr="00E61222" w:rsidRDefault="00AD467F" w:rsidP="00AD467F">
            <w:pPr>
              <w:autoSpaceDE w:val="0"/>
              <w:autoSpaceDN w:val="0"/>
              <w:adjustRightInd w:val="0"/>
              <w:jc w:val="both"/>
            </w:pPr>
            <w:r w:rsidRPr="00E61222">
              <w:t>зачеркнутых слов</w:t>
            </w:r>
          </w:p>
          <w:p w:rsidR="00AD467F" w:rsidRPr="00E61222" w:rsidRDefault="00AD467F" w:rsidP="00AD467F">
            <w:pPr>
              <w:autoSpaceDE w:val="0"/>
              <w:autoSpaceDN w:val="0"/>
              <w:adjustRightInd w:val="0"/>
              <w:jc w:val="both"/>
            </w:pPr>
            <w:r w:rsidRPr="00E61222">
              <w:t>и иных</w:t>
            </w:r>
          </w:p>
          <w:p w:rsidR="00AD467F" w:rsidRPr="00E61222" w:rsidRDefault="00AD467F" w:rsidP="00AD467F">
            <w:pPr>
              <w:autoSpaceDE w:val="0"/>
              <w:autoSpaceDN w:val="0"/>
              <w:adjustRightInd w:val="0"/>
              <w:jc w:val="both"/>
            </w:pPr>
            <w:r w:rsidRPr="00E61222">
              <w:t>неоговоренных</w:t>
            </w:r>
          </w:p>
          <w:p w:rsidR="00AD467F" w:rsidRPr="00E61222" w:rsidRDefault="00AD467F" w:rsidP="00AD467F">
            <w:pPr>
              <w:autoSpaceDE w:val="0"/>
              <w:autoSpaceDN w:val="0"/>
              <w:adjustRightInd w:val="0"/>
              <w:jc w:val="both"/>
            </w:pPr>
            <w:r w:rsidRPr="00E61222">
              <w:t>исправлений, не</w:t>
            </w:r>
          </w:p>
          <w:p w:rsidR="00AD467F" w:rsidRPr="00E61222" w:rsidRDefault="00AD467F" w:rsidP="00AD467F">
            <w:r w:rsidRPr="00E61222">
              <w:t>исполнено карандашом.</w:t>
            </w:r>
          </w:p>
        </w:tc>
        <w:tc>
          <w:tcPr>
            <w:tcW w:w="0" w:type="auto"/>
            <w:shd w:val="clear" w:color="auto" w:fill="auto"/>
          </w:tcPr>
          <w:p w:rsidR="00AD467F" w:rsidRPr="00E61222" w:rsidRDefault="00AD467F" w:rsidP="00AD467F"/>
        </w:tc>
        <w:tc>
          <w:tcPr>
            <w:tcW w:w="0" w:type="auto"/>
            <w:shd w:val="clear" w:color="auto" w:fill="auto"/>
          </w:tcPr>
          <w:p w:rsidR="00AD467F" w:rsidRPr="00E61222" w:rsidRDefault="00AD467F" w:rsidP="00AD467F"/>
        </w:tc>
      </w:tr>
    </w:tbl>
    <w:p w:rsidR="00AD467F" w:rsidRPr="007E0F33" w:rsidRDefault="00AD467F" w:rsidP="00AD467F">
      <w:pPr>
        <w:rPr>
          <w:b/>
        </w:rPr>
      </w:pPr>
      <w:r w:rsidRPr="007E0F33">
        <w:rPr>
          <w:b/>
        </w:rPr>
        <w:lastRenderedPageBreak/>
        <w:t xml:space="preserve">Раздел 5. </w:t>
      </w:r>
      <w:proofErr w:type="gramStart"/>
      <w:r w:rsidRPr="007E0F33">
        <w:rPr>
          <w:b/>
        </w:rPr>
        <w:t>«Документы и сведения, получаемые посредством межведомственного</w:t>
      </w:r>
      <w:proofErr w:type="gramEnd"/>
    </w:p>
    <w:p w:rsidR="00AD467F" w:rsidRPr="007E0F33" w:rsidRDefault="00AD467F" w:rsidP="00AD467F">
      <w:pPr>
        <w:spacing w:line="360" w:lineRule="auto"/>
        <w:rPr>
          <w:b/>
        </w:rPr>
      </w:pPr>
      <w:r w:rsidRPr="007E0F33">
        <w:rPr>
          <w:b/>
        </w:rPr>
        <w:t>информационного взаимодействия</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2268"/>
        <w:gridCol w:w="1984"/>
        <w:gridCol w:w="1278"/>
        <w:gridCol w:w="2266"/>
        <w:gridCol w:w="1134"/>
        <w:gridCol w:w="1989"/>
        <w:gridCol w:w="704"/>
        <w:gridCol w:w="1276"/>
        <w:gridCol w:w="1134"/>
      </w:tblGrid>
      <w:tr w:rsidR="00AD467F" w:rsidRPr="009F598F" w:rsidTr="00AD467F">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proofErr w:type="spellStart"/>
            <w:r w:rsidRPr="00E61222">
              <w:t>Рекизиты</w:t>
            </w:r>
            <w:proofErr w:type="spellEnd"/>
            <w:r w:rsidRPr="00E61222">
              <w:t xml:space="preserve"> актуальной технологической  карты межведомственного  взаимодействия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pPr>
              <w:ind w:hanging="27"/>
            </w:pPr>
            <w:r w:rsidRPr="00E61222">
              <w:t>Наименование запрашиваемого документа (сведения)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Перечень и состав сведений, запрашиваемых  в рамках  межведомственного  информационного  взаимодействия</w:t>
            </w:r>
          </w:p>
        </w:tc>
        <w:tc>
          <w:tcPr>
            <w:tcW w:w="127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Наименование органа (организации), направляющего (ей) межведомственный запрос</w:t>
            </w:r>
          </w:p>
        </w:tc>
        <w:tc>
          <w:tcPr>
            <w:tcW w:w="2266"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Наименование органа (организации), в адрес которог</w:t>
            </w:r>
            <w:proofErr w:type="gramStart"/>
            <w:r w:rsidRPr="00E61222">
              <w:t>о(</w:t>
            </w:r>
            <w:proofErr w:type="gramEnd"/>
            <w:r w:rsidRPr="00E61222">
              <w:t>ой) направляется межведомственный запрос</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SID электронного сервиса/</w:t>
            </w:r>
            <w:proofErr w:type="gramStart"/>
            <w:r w:rsidRPr="00E61222">
              <w:t>наименована</w:t>
            </w:r>
            <w:proofErr w:type="gramEnd"/>
            <w:r w:rsidRPr="00E61222">
              <w:t xml:space="preserve"> вида сведений</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Срок осуществления межведомственного  информационного взаимодействия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Формы (шаблоны) межведомственного запроса и ответа на межведомственный запрос</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 xml:space="preserve">Образцы заполнения  форм межведомственного запроса и ответа на межведомственный запрос </w:t>
            </w:r>
          </w:p>
        </w:tc>
      </w:tr>
      <w:tr w:rsidR="00AD467F" w:rsidRPr="00E61222" w:rsidTr="00AD467F">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3</w:t>
            </w:r>
          </w:p>
        </w:tc>
        <w:tc>
          <w:tcPr>
            <w:tcW w:w="127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4</w:t>
            </w:r>
          </w:p>
        </w:tc>
        <w:tc>
          <w:tcPr>
            <w:tcW w:w="2266"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6</w:t>
            </w:r>
          </w:p>
        </w:tc>
        <w:tc>
          <w:tcPr>
            <w:tcW w:w="1989"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7</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9</w:t>
            </w:r>
          </w:p>
        </w:tc>
      </w:tr>
      <w:tr w:rsidR="00AD467F" w:rsidRPr="009F598F" w:rsidTr="00AD467F">
        <w:tc>
          <w:tcPr>
            <w:tcW w:w="14992"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p>
        </w:tc>
      </w:tr>
      <w:tr w:rsidR="00AD467F" w:rsidRPr="00E61222" w:rsidTr="00AD467F">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proofErr w:type="spellStart"/>
            <w:proofErr w:type="gramStart"/>
            <w:r w:rsidRPr="00E61222">
              <w:t>Правоустанавливаю-щие</w:t>
            </w:r>
            <w:proofErr w:type="spellEnd"/>
            <w:proofErr w:type="gramEnd"/>
            <w:r w:rsidRPr="00E61222">
              <w:t xml:space="preserve"> документы на </w:t>
            </w:r>
            <w:proofErr w:type="spellStart"/>
            <w:r w:rsidRPr="00E61222">
              <w:t>перепланируемое</w:t>
            </w:r>
            <w:proofErr w:type="spellEnd"/>
            <w:r w:rsidRPr="00E61222">
              <w:t xml:space="preserve"> и (или) </w:t>
            </w:r>
            <w:proofErr w:type="spellStart"/>
            <w:r w:rsidRPr="00E61222">
              <w:t>переустраивае-мое</w:t>
            </w:r>
            <w:proofErr w:type="spellEnd"/>
            <w:r w:rsidRPr="00E61222">
              <w:t xml:space="preserve"> жилое (нежилое) помещение.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r w:rsidRPr="00E61222">
              <w:t xml:space="preserve">Правоустанавливающие документы на </w:t>
            </w:r>
            <w:proofErr w:type="spellStart"/>
            <w:r w:rsidRPr="00E61222">
              <w:t>перепланируемое</w:t>
            </w:r>
            <w:proofErr w:type="spellEnd"/>
            <w:r w:rsidRPr="00E61222">
              <w:t xml:space="preserve"> и (или) переустраиваемое жилое (нежилое) помещение.</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r w:rsidRPr="00E61222">
              <w:t>Наименование органа местного самоуправления.</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r w:rsidRPr="00E61222">
              <w:t>Управление Федеральной службы государственной регистрации, кадастра и картографии по Забайкальскому краю.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r w:rsidRPr="00E61222">
              <w:t>SID0003626</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r w:rsidRPr="00E61222">
              <w:t>Срок подготовки и направления ответа на межведомственный за</w:t>
            </w:r>
            <w:r>
              <w:t>прос составляет пять</w:t>
            </w:r>
            <w:r w:rsidRPr="00E61222">
              <w:t xml:space="preserve"> рабо</w:t>
            </w:r>
            <w:r>
              <w:t>чих дней</w:t>
            </w:r>
            <w:r w:rsidRPr="00E61222">
              <w:t xml:space="preserve"> со дня поступления межведомственного запроса в орган, представляющий документ и (или) информацию.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r w:rsidRPr="00E61222">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rPr>
                <w:lang w:bidi="he-IL"/>
              </w:rPr>
            </w:pPr>
            <w:r w:rsidRPr="00E61222">
              <w:rPr>
                <w:lang w:bidi="he-IL"/>
              </w:rPr>
              <w:t>-</w:t>
            </w:r>
          </w:p>
        </w:tc>
      </w:tr>
      <w:tr w:rsidR="00AD467F" w:rsidRPr="00E61222" w:rsidTr="00AD467F">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r w:rsidRPr="00E61222">
              <w:t xml:space="preserve">Заключение органа по охране памятников архитектуры, </w:t>
            </w:r>
            <w:r w:rsidRPr="00E61222">
              <w:lastRenderedPageBreak/>
              <w:t>истории и культуры о допустимости проведения перепланировки и (или) переустройства жилого (нежилого)  помещения.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r w:rsidRPr="00E61222">
              <w:lastRenderedPageBreak/>
              <w:t xml:space="preserve">Заключение органа по охране памятников архитектуры, </w:t>
            </w:r>
            <w:r w:rsidRPr="00E61222">
              <w:lastRenderedPageBreak/>
              <w:t>истории и культуры о допустимости проведения перепланировки и (или) переустройства жилого (нежилого)  помещения, если такое жилое помещение или дом, в котором оно находится, является памятником архитектуры, истории или культуры.</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r w:rsidRPr="00E61222">
              <w:lastRenderedPageBreak/>
              <w:t xml:space="preserve">Наименование органа местного </w:t>
            </w:r>
            <w:r w:rsidRPr="00E61222">
              <w:lastRenderedPageBreak/>
              <w:t>самоуправления.</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r w:rsidRPr="00E61222">
              <w:lastRenderedPageBreak/>
              <w:t xml:space="preserve">Запрос в Министерство культуры Забайкальского </w:t>
            </w:r>
            <w:r w:rsidRPr="00E61222">
              <w:lastRenderedPageBreak/>
              <w:t>края.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r w:rsidRPr="00E61222">
              <w:lastRenderedPageBreak/>
              <w:t>SID0004061</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r w:rsidRPr="00E61222">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rPr>
                <w:lang w:bidi="he-IL"/>
              </w:rPr>
            </w:pPr>
            <w:r w:rsidRPr="00E61222">
              <w:rPr>
                <w:lang w:bidi="he-IL"/>
              </w:rPr>
              <w:t>-</w:t>
            </w:r>
          </w:p>
        </w:tc>
      </w:tr>
      <w:tr w:rsidR="00AD467F" w:rsidRPr="00E61222" w:rsidTr="00AD467F">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r w:rsidRPr="00E61222">
              <w:t>Сведения о переходе прав на жилые объекты недвижимого имущества, правообладателем которых был заявитель в течение последних пяти лет.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r w:rsidRPr="00E61222">
              <w:t>Сведения о переходе прав на жилые объекты недвижимого имущества, правообладателем которых был заявитель в течение последних пяти лет.</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r w:rsidRPr="00E61222">
              <w:t>Наименование органа местного самоуправления.</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r w:rsidRPr="00E61222">
              <w:t>Управление Федеральной службы государственной регистрации, кадастра и картографии по Забайкальскому краю.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r w:rsidRPr="00E61222">
              <w:t>SID0003626</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r w:rsidRPr="00E61222">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rPr>
                <w:lang w:bidi="he-IL"/>
              </w:rPr>
            </w:pPr>
            <w:r w:rsidRPr="00E61222">
              <w:rPr>
                <w:lang w:bidi="he-IL"/>
              </w:rPr>
              <w:t>-</w:t>
            </w:r>
          </w:p>
        </w:tc>
      </w:tr>
    </w:tbl>
    <w:p w:rsidR="00AD467F" w:rsidRDefault="00AD467F" w:rsidP="00AD467F">
      <w:pPr>
        <w:rPr>
          <w:b/>
        </w:rPr>
      </w:pPr>
      <w:r w:rsidRPr="007E0F33">
        <w:rPr>
          <w:b/>
        </w:rPr>
        <w:t>Раздел 6. Результат «</w:t>
      </w:r>
      <w:proofErr w:type="spellStart"/>
      <w:r w:rsidRPr="007E0F33">
        <w:rPr>
          <w:b/>
        </w:rPr>
        <w:t>подуслуги</w:t>
      </w:r>
      <w:proofErr w:type="spellEnd"/>
      <w:r w:rsidRPr="007E0F33">
        <w:rPr>
          <w:b/>
        </w:rPr>
        <w:t>»</w:t>
      </w:r>
    </w:p>
    <w:tbl>
      <w:tblPr>
        <w:tblW w:w="15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3"/>
        <w:gridCol w:w="2271"/>
        <w:gridCol w:w="2459"/>
        <w:gridCol w:w="1855"/>
        <w:gridCol w:w="1515"/>
        <w:gridCol w:w="1701"/>
        <w:gridCol w:w="3042"/>
        <w:gridCol w:w="1041"/>
        <w:gridCol w:w="923"/>
      </w:tblGrid>
      <w:tr w:rsidR="00AD467F" w:rsidRPr="009F598F" w:rsidTr="00AD467F">
        <w:trPr>
          <w:trHeight w:val="630"/>
        </w:trPr>
        <w:tc>
          <w:tcPr>
            <w:tcW w:w="513" w:type="dxa"/>
            <w:vMerge w:val="restart"/>
            <w:shd w:val="clear" w:color="auto" w:fill="auto"/>
          </w:tcPr>
          <w:p w:rsidR="00AD467F" w:rsidRPr="00E61222" w:rsidRDefault="00AD467F" w:rsidP="00AD467F">
            <w:r w:rsidRPr="00E61222">
              <w:t>№</w:t>
            </w:r>
          </w:p>
          <w:p w:rsidR="00AD467F" w:rsidRPr="00E61222" w:rsidRDefault="00AD467F" w:rsidP="00AD467F">
            <w:r w:rsidRPr="00E61222">
              <w:t xml:space="preserve"> п/п</w:t>
            </w:r>
          </w:p>
        </w:tc>
        <w:tc>
          <w:tcPr>
            <w:tcW w:w="2271" w:type="dxa"/>
            <w:vMerge w:val="restart"/>
            <w:shd w:val="clear" w:color="auto" w:fill="auto"/>
          </w:tcPr>
          <w:p w:rsidR="00AD467F" w:rsidRPr="00E61222" w:rsidRDefault="00AD467F" w:rsidP="00AD467F">
            <w:r w:rsidRPr="00E61222">
              <w:t>Документ/документы, являющийс</w:t>
            </w:r>
            <w:proofErr w:type="gramStart"/>
            <w:r w:rsidRPr="00E61222">
              <w:t>я(</w:t>
            </w:r>
            <w:proofErr w:type="spellStart"/>
            <w:proofErr w:type="gramEnd"/>
            <w:r w:rsidRPr="00E61222">
              <w:t>иеся</w:t>
            </w:r>
            <w:proofErr w:type="spellEnd"/>
            <w:r w:rsidRPr="00E61222">
              <w:t>) результатом «</w:t>
            </w:r>
            <w:proofErr w:type="spellStart"/>
            <w:r w:rsidRPr="00E61222">
              <w:t>подуслуги</w:t>
            </w:r>
            <w:proofErr w:type="spellEnd"/>
            <w:r w:rsidRPr="00E61222">
              <w:t>»</w:t>
            </w:r>
          </w:p>
        </w:tc>
        <w:tc>
          <w:tcPr>
            <w:tcW w:w="2459" w:type="dxa"/>
            <w:vMerge w:val="restart"/>
            <w:shd w:val="clear" w:color="auto" w:fill="auto"/>
          </w:tcPr>
          <w:p w:rsidR="00AD467F" w:rsidRPr="00E61222" w:rsidRDefault="00AD467F" w:rsidP="00AD467F">
            <w:r w:rsidRPr="00E61222">
              <w:t>Требования к документу/документам, являющемус</w:t>
            </w:r>
            <w:proofErr w:type="gramStart"/>
            <w:r w:rsidRPr="00E61222">
              <w:t>я(</w:t>
            </w:r>
            <w:proofErr w:type="spellStart"/>
            <w:proofErr w:type="gramEnd"/>
            <w:r w:rsidRPr="00E61222">
              <w:t>ихся</w:t>
            </w:r>
            <w:proofErr w:type="spellEnd"/>
            <w:r w:rsidRPr="00E61222">
              <w:t xml:space="preserve">) результатом </w:t>
            </w:r>
            <w:r w:rsidRPr="00E61222">
              <w:lastRenderedPageBreak/>
              <w:t>«</w:t>
            </w:r>
            <w:proofErr w:type="spellStart"/>
            <w:r w:rsidRPr="00E61222">
              <w:t>подуслуги</w:t>
            </w:r>
            <w:proofErr w:type="spellEnd"/>
            <w:r w:rsidRPr="00E61222">
              <w:t>»</w:t>
            </w:r>
          </w:p>
        </w:tc>
        <w:tc>
          <w:tcPr>
            <w:tcW w:w="1855" w:type="dxa"/>
            <w:vMerge w:val="restart"/>
            <w:shd w:val="clear" w:color="auto" w:fill="auto"/>
          </w:tcPr>
          <w:p w:rsidR="00AD467F" w:rsidRPr="00E61222" w:rsidRDefault="00AD467F" w:rsidP="00AD467F">
            <w:r w:rsidRPr="00E61222">
              <w:lastRenderedPageBreak/>
              <w:t>Характеристика результата «</w:t>
            </w:r>
            <w:proofErr w:type="spellStart"/>
            <w:r w:rsidRPr="00E61222">
              <w:t>подуслуги</w:t>
            </w:r>
            <w:proofErr w:type="spellEnd"/>
            <w:r w:rsidRPr="00E61222">
              <w:t>» (</w:t>
            </w:r>
            <w:proofErr w:type="gramStart"/>
            <w:r w:rsidRPr="00E61222">
              <w:t>положительный</w:t>
            </w:r>
            <w:proofErr w:type="gramEnd"/>
            <w:r w:rsidRPr="00E61222">
              <w:t xml:space="preserve">/ </w:t>
            </w:r>
            <w:r w:rsidRPr="00E61222">
              <w:lastRenderedPageBreak/>
              <w:t>отрицательный)</w:t>
            </w:r>
          </w:p>
        </w:tc>
        <w:tc>
          <w:tcPr>
            <w:tcW w:w="1515" w:type="dxa"/>
            <w:vMerge w:val="restart"/>
            <w:shd w:val="clear" w:color="auto" w:fill="auto"/>
          </w:tcPr>
          <w:p w:rsidR="00AD467F" w:rsidRPr="00E61222" w:rsidRDefault="00AD467F" w:rsidP="00AD467F">
            <w:r w:rsidRPr="00E61222">
              <w:lastRenderedPageBreak/>
              <w:t>Форма документа/документов, являющегос</w:t>
            </w:r>
            <w:proofErr w:type="gramStart"/>
            <w:r w:rsidRPr="00E61222">
              <w:t>я(</w:t>
            </w:r>
            <w:proofErr w:type="spellStart"/>
            <w:proofErr w:type="gramEnd"/>
            <w:r w:rsidRPr="00E61222">
              <w:t>ихся</w:t>
            </w:r>
            <w:proofErr w:type="spellEnd"/>
            <w:r w:rsidRPr="00E61222">
              <w:t xml:space="preserve">) </w:t>
            </w:r>
            <w:r w:rsidRPr="00E61222">
              <w:lastRenderedPageBreak/>
              <w:t>результатом «</w:t>
            </w:r>
            <w:proofErr w:type="spellStart"/>
            <w:r w:rsidRPr="00E61222">
              <w:t>подуслуги</w:t>
            </w:r>
            <w:proofErr w:type="spellEnd"/>
            <w:r w:rsidRPr="00E61222">
              <w:t>»</w:t>
            </w:r>
          </w:p>
        </w:tc>
        <w:tc>
          <w:tcPr>
            <w:tcW w:w="1701" w:type="dxa"/>
            <w:vMerge w:val="restart"/>
            <w:shd w:val="clear" w:color="auto" w:fill="auto"/>
          </w:tcPr>
          <w:p w:rsidR="00AD467F" w:rsidRPr="00E61222" w:rsidRDefault="00AD467F" w:rsidP="00AD467F">
            <w:r w:rsidRPr="00E61222">
              <w:lastRenderedPageBreak/>
              <w:t>Образец документа/документов, являющегос</w:t>
            </w:r>
            <w:proofErr w:type="gramStart"/>
            <w:r w:rsidRPr="00E61222">
              <w:t>я(</w:t>
            </w:r>
            <w:proofErr w:type="spellStart"/>
            <w:proofErr w:type="gramEnd"/>
            <w:r w:rsidRPr="00E61222">
              <w:t>ихся</w:t>
            </w:r>
            <w:proofErr w:type="spellEnd"/>
            <w:r w:rsidRPr="00E61222">
              <w:t xml:space="preserve">) </w:t>
            </w:r>
            <w:r w:rsidRPr="00E61222">
              <w:lastRenderedPageBreak/>
              <w:t>результатом «</w:t>
            </w:r>
            <w:proofErr w:type="spellStart"/>
            <w:r w:rsidRPr="00E61222">
              <w:t>подуслуги</w:t>
            </w:r>
            <w:proofErr w:type="spellEnd"/>
            <w:r w:rsidRPr="00E61222">
              <w:t>»</w:t>
            </w:r>
          </w:p>
        </w:tc>
        <w:tc>
          <w:tcPr>
            <w:tcW w:w="3042" w:type="dxa"/>
            <w:vMerge w:val="restart"/>
            <w:shd w:val="clear" w:color="auto" w:fill="auto"/>
          </w:tcPr>
          <w:p w:rsidR="00AD467F" w:rsidRPr="00E61222" w:rsidRDefault="00AD467F" w:rsidP="00AD467F">
            <w:pPr>
              <w:rPr>
                <w:b/>
              </w:rPr>
            </w:pPr>
            <w:r w:rsidRPr="00E61222">
              <w:lastRenderedPageBreak/>
              <w:t>Способы получения результата «</w:t>
            </w:r>
            <w:proofErr w:type="spellStart"/>
            <w:r w:rsidRPr="00E61222">
              <w:t>подуслуги</w:t>
            </w:r>
            <w:proofErr w:type="spellEnd"/>
            <w:r w:rsidRPr="00E61222">
              <w:t>»</w:t>
            </w:r>
          </w:p>
        </w:tc>
        <w:tc>
          <w:tcPr>
            <w:tcW w:w="1964" w:type="dxa"/>
            <w:gridSpan w:val="2"/>
            <w:tcBorders>
              <w:bottom w:val="single" w:sz="4" w:space="0" w:color="auto"/>
            </w:tcBorders>
            <w:shd w:val="clear" w:color="auto" w:fill="auto"/>
          </w:tcPr>
          <w:p w:rsidR="00AD467F" w:rsidRPr="00E61222" w:rsidRDefault="00AD467F" w:rsidP="00AD467F">
            <w:r w:rsidRPr="00E61222">
              <w:t>Срок хранения невостребованных заявителем результатов «</w:t>
            </w:r>
            <w:proofErr w:type="spellStart"/>
            <w:r w:rsidRPr="00E61222">
              <w:t>подуслуги</w:t>
            </w:r>
            <w:proofErr w:type="spellEnd"/>
            <w:r w:rsidRPr="00E61222">
              <w:t>»</w:t>
            </w:r>
          </w:p>
        </w:tc>
      </w:tr>
      <w:tr w:rsidR="00AD467F" w:rsidRPr="00E61222" w:rsidTr="00AD467F">
        <w:trPr>
          <w:trHeight w:val="630"/>
        </w:trPr>
        <w:tc>
          <w:tcPr>
            <w:tcW w:w="513" w:type="dxa"/>
            <w:vMerge/>
            <w:shd w:val="clear" w:color="auto" w:fill="auto"/>
          </w:tcPr>
          <w:p w:rsidR="00AD467F" w:rsidRPr="00E61222" w:rsidRDefault="00AD467F" w:rsidP="00AD467F"/>
        </w:tc>
        <w:tc>
          <w:tcPr>
            <w:tcW w:w="2271" w:type="dxa"/>
            <w:vMerge/>
            <w:shd w:val="clear" w:color="auto" w:fill="auto"/>
          </w:tcPr>
          <w:p w:rsidR="00AD467F" w:rsidRPr="00E61222" w:rsidRDefault="00AD467F" w:rsidP="00AD467F"/>
        </w:tc>
        <w:tc>
          <w:tcPr>
            <w:tcW w:w="2459" w:type="dxa"/>
            <w:vMerge/>
            <w:shd w:val="clear" w:color="auto" w:fill="auto"/>
          </w:tcPr>
          <w:p w:rsidR="00AD467F" w:rsidRPr="00E61222" w:rsidRDefault="00AD467F" w:rsidP="00AD467F"/>
        </w:tc>
        <w:tc>
          <w:tcPr>
            <w:tcW w:w="1855" w:type="dxa"/>
            <w:vMerge/>
            <w:shd w:val="clear" w:color="auto" w:fill="auto"/>
          </w:tcPr>
          <w:p w:rsidR="00AD467F" w:rsidRPr="00E61222" w:rsidRDefault="00AD467F" w:rsidP="00AD467F"/>
        </w:tc>
        <w:tc>
          <w:tcPr>
            <w:tcW w:w="1515" w:type="dxa"/>
            <w:vMerge/>
            <w:shd w:val="clear" w:color="auto" w:fill="auto"/>
          </w:tcPr>
          <w:p w:rsidR="00AD467F" w:rsidRPr="00E61222" w:rsidRDefault="00AD467F" w:rsidP="00AD467F"/>
        </w:tc>
        <w:tc>
          <w:tcPr>
            <w:tcW w:w="1701" w:type="dxa"/>
            <w:vMerge/>
            <w:shd w:val="clear" w:color="auto" w:fill="auto"/>
          </w:tcPr>
          <w:p w:rsidR="00AD467F" w:rsidRPr="00E61222" w:rsidRDefault="00AD467F" w:rsidP="00AD467F"/>
        </w:tc>
        <w:tc>
          <w:tcPr>
            <w:tcW w:w="3042" w:type="dxa"/>
            <w:vMerge/>
            <w:shd w:val="clear" w:color="auto" w:fill="auto"/>
          </w:tcPr>
          <w:p w:rsidR="00AD467F" w:rsidRPr="00E61222" w:rsidRDefault="00AD467F" w:rsidP="00AD467F"/>
        </w:tc>
        <w:tc>
          <w:tcPr>
            <w:tcW w:w="1041" w:type="dxa"/>
            <w:tcBorders>
              <w:top w:val="single" w:sz="4" w:space="0" w:color="auto"/>
            </w:tcBorders>
            <w:shd w:val="clear" w:color="auto" w:fill="auto"/>
          </w:tcPr>
          <w:p w:rsidR="00AD467F" w:rsidRPr="00E61222" w:rsidRDefault="00AD467F" w:rsidP="00AD467F">
            <w:r w:rsidRPr="00E61222">
              <w:t>в органе</w:t>
            </w:r>
          </w:p>
        </w:tc>
        <w:tc>
          <w:tcPr>
            <w:tcW w:w="923" w:type="dxa"/>
            <w:tcBorders>
              <w:top w:val="single" w:sz="4" w:space="0" w:color="auto"/>
            </w:tcBorders>
            <w:shd w:val="clear" w:color="auto" w:fill="auto"/>
          </w:tcPr>
          <w:p w:rsidR="00AD467F" w:rsidRPr="00E61222" w:rsidRDefault="00AD467F" w:rsidP="00AD467F">
            <w:r w:rsidRPr="00E61222">
              <w:t>в МФЦ</w:t>
            </w:r>
          </w:p>
        </w:tc>
      </w:tr>
      <w:tr w:rsidR="00AD467F" w:rsidRPr="00E61222" w:rsidTr="00AD467F">
        <w:tc>
          <w:tcPr>
            <w:tcW w:w="513" w:type="dxa"/>
            <w:shd w:val="clear" w:color="auto" w:fill="auto"/>
          </w:tcPr>
          <w:p w:rsidR="00AD467F" w:rsidRPr="00E61222" w:rsidRDefault="00AD467F" w:rsidP="00AD467F">
            <w:r w:rsidRPr="00E61222">
              <w:lastRenderedPageBreak/>
              <w:t>1</w:t>
            </w:r>
          </w:p>
        </w:tc>
        <w:tc>
          <w:tcPr>
            <w:tcW w:w="2271" w:type="dxa"/>
            <w:shd w:val="clear" w:color="auto" w:fill="auto"/>
          </w:tcPr>
          <w:p w:rsidR="00AD467F" w:rsidRPr="00E61222" w:rsidRDefault="00AD467F" w:rsidP="00AD467F">
            <w:r w:rsidRPr="00E61222">
              <w:t>2</w:t>
            </w:r>
          </w:p>
        </w:tc>
        <w:tc>
          <w:tcPr>
            <w:tcW w:w="2459" w:type="dxa"/>
            <w:shd w:val="clear" w:color="auto" w:fill="auto"/>
          </w:tcPr>
          <w:p w:rsidR="00AD467F" w:rsidRPr="00E61222" w:rsidRDefault="00AD467F" w:rsidP="00AD467F">
            <w:r w:rsidRPr="00E61222">
              <w:t>3</w:t>
            </w:r>
          </w:p>
        </w:tc>
        <w:tc>
          <w:tcPr>
            <w:tcW w:w="1855" w:type="dxa"/>
            <w:shd w:val="clear" w:color="auto" w:fill="auto"/>
          </w:tcPr>
          <w:p w:rsidR="00AD467F" w:rsidRPr="00E61222" w:rsidRDefault="00AD467F" w:rsidP="00AD467F">
            <w:r w:rsidRPr="00E61222">
              <w:t>4</w:t>
            </w:r>
          </w:p>
        </w:tc>
        <w:tc>
          <w:tcPr>
            <w:tcW w:w="1515" w:type="dxa"/>
            <w:shd w:val="clear" w:color="auto" w:fill="auto"/>
          </w:tcPr>
          <w:p w:rsidR="00AD467F" w:rsidRPr="00E61222" w:rsidRDefault="00AD467F" w:rsidP="00AD467F">
            <w:r w:rsidRPr="00E61222">
              <w:t>5</w:t>
            </w:r>
          </w:p>
        </w:tc>
        <w:tc>
          <w:tcPr>
            <w:tcW w:w="1701" w:type="dxa"/>
            <w:shd w:val="clear" w:color="auto" w:fill="auto"/>
          </w:tcPr>
          <w:p w:rsidR="00AD467F" w:rsidRPr="00E61222" w:rsidRDefault="00AD467F" w:rsidP="00AD467F">
            <w:r w:rsidRPr="00E61222">
              <w:t>6</w:t>
            </w:r>
          </w:p>
        </w:tc>
        <w:tc>
          <w:tcPr>
            <w:tcW w:w="3042" w:type="dxa"/>
            <w:shd w:val="clear" w:color="auto" w:fill="auto"/>
          </w:tcPr>
          <w:p w:rsidR="00AD467F" w:rsidRPr="00E61222" w:rsidRDefault="00AD467F" w:rsidP="00AD467F">
            <w:pPr>
              <w:rPr>
                <w:b/>
              </w:rPr>
            </w:pPr>
          </w:p>
        </w:tc>
        <w:tc>
          <w:tcPr>
            <w:tcW w:w="1041" w:type="dxa"/>
            <w:shd w:val="clear" w:color="auto" w:fill="auto"/>
          </w:tcPr>
          <w:p w:rsidR="00AD467F" w:rsidRPr="00E61222" w:rsidRDefault="00AD467F" w:rsidP="00AD467F">
            <w:r w:rsidRPr="00E61222">
              <w:t>8</w:t>
            </w:r>
          </w:p>
        </w:tc>
        <w:tc>
          <w:tcPr>
            <w:tcW w:w="923" w:type="dxa"/>
            <w:shd w:val="clear" w:color="auto" w:fill="auto"/>
          </w:tcPr>
          <w:p w:rsidR="00AD467F" w:rsidRPr="00E61222" w:rsidRDefault="00AD467F" w:rsidP="00AD467F">
            <w:r w:rsidRPr="00E61222">
              <w:t>9</w:t>
            </w:r>
          </w:p>
        </w:tc>
      </w:tr>
      <w:tr w:rsidR="00AD467F" w:rsidRPr="009F598F" w:rsidTr="00AD467F">
        <w:tc>
          <w:tcPr>
            <w:tcW w:w="15320" w:type="dxa"/>
            <w:gridSpan w:val="9"/>
            <w:shd w:val="clear" w:color="auto" w:fill="auto"/>
          </w:tcPr>
          <w:p w:rsidR="00AD467F" w:rsidRPr="00E61222" w:rsidRDefault="00AD467F" w:rsidP="00AD467F">
            <w:pPr>
              <w:rPr>
                <w:b/>
              </w:rPr>
            </w:pPr>
            <w:r w:rsidRPr="00E61222">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p>
        </w:tc>
      </w:tr>
      <w:tr w:rsidR="00AD467F" w:rsidRPr="00E61222" w:rsidTr="00AD467F">
        <w:tc>
          <w:tcPr>
            <w:tcW w:w="513" w:type="dxa"/>
            <w:shd w:val="clear" w:color="auto" w:fill="auto"/>
          </w:tcPr>
          <w:p w:rsidR="00AD467F" w:rsidRPr="00E61222" w:rsidRDefault="00AD467F" w:rsidP="00AD467F">
            <w:pPr>
              <w:rPr>
                <w:b/>
              </w:rPr>
            </w:pPr>
            <w:r w:rsidRPr="00E61222">
              <w:rPr>
                <w:b/>
              </w:rPr>
              <w:t>1</w:t>
            </w:r>
          </w:p>
        </w:tc>
        <w:tc>
          <w:tcPr>
            <w:tcW w:w="2271" w:type="dxa"/>
            <w:shd w:val="clear" w:color="auto" w:fill="auto"/>
          </w:tcPr>
          <w:p w:rsidR="00AD467F" w:rsidRPr="00E61222" w:rsidRDefault="00AD467F" w:rsidP="00AD467F">
            <w:pPr>
              <w:autoSpaceDE w:val="0"/>
              <w:autoSpaceDN w:val="0"/>
              <w:adjustRightInd w:val="0"/>
              <w:jc w:val="both"/>
            </w:pPr>
            <w:r w:rsidRPr="00E61222">
              <w:t>Решение о согласовании перепланировки и (или) переустройства жилого (нежилого) помещения</w:t>
            </w:r>
          </w:p>
        </w:tc>
        <w:tc>
          <w:tcPr>
            <w:tcW w:w="2459" w:type="dxa"/>
            <w:shd w:val="clear" w:color="auto" w:fill="auto"/>
          </w:tcPr>
          <w:p w:rsidR="00AD467F" w:rsidRPr="00E61222" w:rsidRDefault="00AD467F" w:rsidP="00AD467F">
            <w:r w:rsidRPr="00E61222">
              <w:t xml:space="preserve">Документ готовится </w:t>
            </w:r>
            <w:proofErr w:type="gramStart"/>
            <w:r w:rsidRPr="00E61222">
              <w:t>по</w:t>
            </w:r>
            <w:proofErr w:type="gramEnd"/>
          </w:p>
          <w:p w:rsidR="00AD467F" w:rsidRPr="00E61222" w:rsidRDefault="00AD467F" w:rsidP="00AD467F">
            <w:r w:rsidRPr="00E61222">
              <w:t>утвержденной форме,</w:t>
            </w:r>
          </w:p>
          <w:p w:rsidR="00AD467F" w:rsidRPr="00E61222" w:rsidRDefault="00AD467F" w:rsidP="00AD467F">
            <w:r w:rsidRPr="00E61222">
              <w:t>подписывается</w:t>
            </w:r>
          </w:p>
          <w:p w:rsidR="00AD467F" w:rsidRPr="00E61222" w:rsidRDefault="00AD467F" w:rsidP="00AD467F">
            <w:r w:rsidRPr="00E61222">
              <w:t>руководителем или уполномоченным руководителем лицом</w:t>
            </w:r>
          </w:p>
        </w:tc>
        <w:tc>
          <w:tcPr>
            <w:tcW w:w="1855" w:type="dxa"/>
            <w:shd w:val="clear" w:color="auto" w:fill="auto"/>
          </w:tcPr>
          <w:p w:rsidR="00AD467F" w:rsidRPr="00E61222" w:rsidRDefault="00AD467F" w:rsidP="00AD467F">
            <w:pPr>
              <w:rPr>
                <w:b/>
              </w:rPr>
            </w:pPr>
            <w:r w:rsidRPr="00E61222">
              <w:t>Положительный</w:t>
            </w:r>
          </w:p>
        </w:tc>
        <w:tc>
          <w:tcPr>
            <w:tcW w:w="1515" w:type="dxa"/>
            <w:shd w:val="clear" w:color="auto" w:fill="auto"/>
          </w:tcPr>
          <w:p w:rsidR="00AD467F" w:rsidRPr="00E61222" w:rsidRDefault="00AD467F" w:rsidP="00AD467F">
            <w:pPr>
              <w:jc w:val="both"/>
            </w:pPr>
            <w:r w:rsidRPr="00E61222">
              <w:t>Приложение № 2</w:t>
            </w:r>
          </w:p>
        </w:tc>
        <w:tc>
          <w:tcPr>
            <w:tcW w:w="1701" w:type="dxa"/>
            <w:shd w:val="clear" w:color="auto" w:fill="auto"/>
          </w:tcPr>
          <w:p w:rsidR="00AD467F" w:rsidRPr="00E61222" w:rsidRDefault="00AD467F" w:rsidP="00AD467F">
            <w:pPr>
              <w:jc w:val="both"/>
            </w:pPr>
            <w:r w:rsidRPr="00E61222">
              <w:t>-</w:t>
            </w:r>
          </w:p>
        </w:tc>
        <w:tc>
          <w:tcPr>
            <w:tcW w:w="3042" w:type="dxa"/>
            <w:vMerge w:val="restart"/>
            <w:shd w:val="clear" w:color="auto" w:fill="auto"/>
          </w:tcPr>
          <w:p w:rsidR="00AD467F" w:rsidRPr="00E61222" w:rsidRDefault="00AD467F" w:rsidP="00AD467F">
            <w:pPr>
              <w:jc w:val="both"/>
            </w:pPr>
            <w:r w:rsidRPr="00E61222">
              <w:t>В органе, предоставляющем услугу, на бумажном носителе;</w:t>
            </w:r>
          </w:p>
          <w:p w:rsidR="00AD467F" w:rsidRPr="00E61222" w:rsidRDefault="00AD467F" w:rsidP="00AD467F">
            <w:pPr>
              <w:jc w:val="both"/>
            </w:pPr>
            <w:r w:rsidRPr="00E61222">
              <w:t>В МФЦ на бумажном носителе;</w:t>
            </w:r>
          </w:p>
          <w:p w:rsidR="00AD467F" w:rsidRPr="00E61222" w:rsidRDefault="00AD467F" w:rsidP="00AD467F">
            <w:pPr>
              <w:jc w:val="both"/>
            </w:pPr>
            <w:r w:rsidRPr="00E61222">
              <w:t>Через личный кабинет  официального сайта органа, предоставляющего услугу;</w:t>
            </w:r>
          </w:p>
          <w:p w:rsidR="00AD467F" w:rsidRPr="00E61222" w:rsidRDefault="00AD467F" w:rsidP="00AD467F">
            <w:pPr>
              <w:jc w:val="both"/>
            </w:pPr>
            <w:r w:rsidRPr="00E61222">
              <w:t>На официальном сайте органа, предоставляющего услугу, в виде электронного документа;</w:t>
            </w:r>
          </w:p>
          <w:p w:rsidR="00AD467F" w:rsidRPr="00E61222" w:rsidRDefault="00AD467F" w:rsidP="00AD467F">
            <w:pPr>
              <w:jc w:val="both"/>
            </w:pPr>
            <w:r w:rsidRPr="00E61222">
              <w:t>Направление документа, подписанного электронной подписью, на адрес электронной почты;</w:t>
            </w:r>
          </w:p>
          <w:p w:rsidR="00AD467F" w:rsidRPr="00E61222" w:rsidRDefault="00AD467F" w:rsidP="00AD467F">
            <w:pPr>
              <w:jc w:val="both"/>
            </w:pPr>
            <w:r w:rsidRPr="00E61222">
              <w:t>Почтовая связь</w:t>
            </w:r>
          </w:p>
        </w:tc>
        <w:tc>
          <w:tcPr>
            <w:tcW w:w="1041" w:type="dxa"/>
            <w:vMerge w:val="restart"/>
            <w:shd w:val="clear" w:color="auto" w:fill="auto"/>
          </w:tcPr>
          <w:p w:rsidR="00AD467F" w:rsidRPr="00E61222" w:rsidRDefault="00AD467F" w:rsidP="00AD467F">
            <w:r w:rsidRPr="00E61222">
              <w:t>6 месяцев</w:t>
            </w:r>
          </w:p>
        </w:tc>
        <w:tc>
          <w:tcPr>
            <w:tcW w:w="923" w:type="dxa"/>
            <w:vMerge w:val="restart"/>
            <w:shd w:val="clear" w:color="auto" w:fill="auto"/>
          </w:tcPr>
          <w:p w:rsidR="00AD467F" w:rsidRPr="00E61222" w:rsidRDefault="00AD467F" w:rsidP="00AD467F">
            <w:r w:rsidRPr="00E61222">
              <w:t>30 дней</w:t>
            </w:r>
          </w:p>
        </w:tc>
      </w:tr>
      <w:tr w:rsidR="00AD467F" w:rsidRPr="00E61222" w:rsidTr="00AD467F">
        <w:tc>
          <w:tcPr>
            <w:tcW w:w="513" w:type="dxa"/>
            <w:shd w:val="clear" w:color="auto" w:fill="auto"/>
          </w:tcPr>
          <w:p w:rsidR="00AD467F" w:rsidRPr="00E61222" w:rsidRDefault="00AD467F" w:rsidP="00AD467F">
            <w:pPr>
              <w:rPr>
                <w:b/>
              </w:rPr>
            </w:pPr>
            <w:r w:rsidRPr="00E61222">
              <w:rPr>
                <w:b/>
              </w:rPr>
              <w:t>2</w:t>
            </w:r>
          </w:p>
        </w:tc>
        <w:tc>
          <w:tcPr>
            <w:tcW w:w="2271" w:type="dxa"/>
            <w:shd w:val="clear" w:color="auto" w:fill="auto"/>
          </w:tcPr>
          <w:p w:rsidR="00AD467F" w:rsidRPr="00E61222" w:rsidRDefault="00AD467F" w:rsidP="00AD467F">
            <w:pPr>
              <w:autoSpaceDE w:val="0"/>
              <w:autoSpaceDN w:val="0"/>
              <w:adjustRightInd w:val="0"/>
              <w:jc w:val="both"/>
            </w:pPr>
            <w:r w:rsidRPr="00E61222">
              <w:t>Решение об отказе заявителю в согласовании перепланировки и (или) переустройства жилого (нежилого) помещения.</w:t>
            </w:r>
          </w:p>
          <w:p w:rsidR="00AD467F" w:rsidRPr="00E61222" w:rsidRDefault="00AD467F" w:rsidP="00AD467F">
            <w:pPr>
              <w:rPr>
                <w:b/>
              </w:rPr>
            </w:pPr>
          </w:p>
        </w:tc>
        <w:tc>
          <w:tcPr>
            <w:tcW w:w="2459" w:type="dxa"/>
            <w:shd w:val="clear" w:color="auto" w:fill="auto"/>
          </w:tcPr>
          <w:p w:rsidR="00AD467F" w:rsidRPr="00E61222" w:rsidRDefault="00AD467F" w:rsidP="00AD467F">
            <w:r w:rsidRPr="00E61222">
              <w:t xml:space="preserve">Документ готовится </w:t>
            </w:r>
            <w:proofErr w:type="gramStart"/>
            <w:r w:rsidRPr="00E61222">
              <w:t>по</w:t>
            </w:r>
            <w:proofErr w:type="gramEnd"/>
          </w:p>
          <w:p w:rsidR="00AD467F" w:rsidRPr="00E61222" w:rsidRDefault="00AD467F" w:rsidP="00AD467F">
            <w:r w:rsidRPr="00E61222">
              <w:t>утвержденной форме,</w:t>
            </w:r>
          </w:p>
          <w:p w:rsidR="00AD467F" w:rsidRPr="00E61222" w:rsidRDefault="00AD467F" w:rsidP="00AD467F">
            <w:r w:rsidRPr="00E61222">
              <w:t>подписывается</w:t>
            </w:r>
          </w:p>
          <w:p w:rsidR="00AD467F" w:rsidRPr="00E61222" w:rsidRDefault="00AD467F" w:rsidP="00AD467F">
            <w:r w:rsidRPr="00E61222">
              <w:t>руководителем или уполномоченным руководителем лицом</w:t>
            </w:r>
          </w:p>
        </w:tc>
        <w:tc>
          <w:tcPr>
            <w:tcW w:w="1855" w:type="dxa"/>
            <w:shd w:val="clear" w:color="auto" w:fill="auto"/>
          </w:tcPr>
          <w:p w:rsidR="00AD467F" w:rsidRPr="00E61222" w:rsidRDefault="00AD467F" w:rsidP="00AD467F">
            <w:pPr>
              <w:jc w:val="both"/>
            </w:pPr>
            <w:r w:rsidRPr="00E61222">
              <w:t>Отрицательный</w:t>
            </w:r>
          </w:p>
          <w:p w:rsidR="00AD467F" w:rsidRPr="00E61222" w:rsidRDefault="00AD467F" w:rsidP="00AD467F">
            <w:pPr>
              <w:rPr>
                <w:b/>
              </w:rPr>
            </w:pPr>
          </w:p>
        </w:tc>
        <w:tc>
          <w:tcPr>
            <w:tcW w:w="1515" w:type="dxa"/>
            <w:shd w:val="clear" w:color="auto" w:fill="auto"/>
          </w:tcPr>
          <w:p w:rsidR="00AD467F" w:rsidRPr="00E61222" w:rsidRDefault="00AD467F" w:rsidP="00AD467F">
            <w:pPr>
              <w:rPr>
                <w:b/>
              </w:rPr>
            </w:pPr>
            <w:r w:rsidRPr="00E61222">
              <w:t>Приложение № 3</w:t>
            </w:r>
          </w:p>
        </w:tc>
        <w:tc>
          <w:tcPr>
            <w:tcW w:w="1701" w:type="dxa"/>
            <w:shd w:val="clear" w:color="auto" w:fill="auto"/>
          </w:tcPr>
          <w:p w:rsidR="00AD467F" w:rsidRPr="00E61222" w:rsidRDefault="00AD467F" w:rsidP="00AD467F">
            <w:pPr>
              <w:jc w:val="both"/>
            </w:pPr>
            <w:r w:rsidRPr="00E61222">
              <w:t>-</w:t>
            </w:r>
          </w:p>
          <w:p w:rsidR="00AD467F" w:rsidRPr="00E61222" w:rsidRDefault="00AD467F" w:rsidP="00AD467F">
            <w:pPr>
              <w:rPr>
                <w:b/>
              </w:rPr>
            </w:pPr>
          </w:p>
        </w:tc>
        <w:tc>
          <w:tcPr>
            <w:tcW w:w="3042" w:type="dxa"/>
            <w:vMerge/>
            <w:shd w:val="clear" w:color="auto" w:fill="auto"/>
          </w:tcPr>
          <w:p w:rsidR="00AD467F" w:rsidRPr="00E61222" w:rsidRDefault="00AD467F" w:rsidP="00AD467F">
            <w:pPr>
              <w:rPr>
                <w:b/>
              </w:rPr>
            </w:pPr>
          </w:p>
        </w:tc>
        <w:tc>
          <w:tcPr>
            <w:tcW w:w="1041" w:type="dxa"/>
            <w:vMerge/>
            <w:shd w:val="clear" w:color="auto" w:fill="auto"/>
          </w:tcPr>
          <w:p w:rsidR="00AD467F" w:rsidRPr="00E61222" w:rsidRDefault="00AD467F" w:rsidP="00AD467F">
            <w:pPr>
              <w:rPr>
                <w:b/>
              </w:rPr>
            </w:pPr>
          </w:p>
        </w:tc>
        <w:tc>
          <w:tcPr>
            <w:tcW w:w="923" w:type="dxa"/>
            <w:vMerge/>
            <w:shd w:val="clear" w:color="auto" w:fill="auto"/>
          </w:tcPr>
          <w:p w:rsidR="00AD467F" w:rsidRPr="00E61222" w:rsidRDefault="00AD467F" w:rsidP="00AD467F">
            <w:pPr>
              <w:rPr>
                <w:b/>
              </w:rPr>
            </w:pPr>
          </w:p>
        </w:tc>
      </w:tr>
    </w:tbl>
    <w:p w:rsidR="00AD467F" w:rsidRPr="007E0F33" w:rsidRDefault="00AD467F" w:rsidP="00AD467F">
      <w:pPr>
        <w:rPr>
          <w:b/>
        </w:rPr>
      </w:pPr>
      <w:r w:rsidRPr="007E0F33">
        <w:rPr>
          <w:b/>
        </w:rPr>
        <w:t>Раздел 7. «Технологические процессы предоставления «</w:t>
      </w:r>
      <w:proofErr w:type="spellStart"/>
      <w:r w:rsidRPr="007E0F33">
        <w:rPr>
          <w:b/>
        </w:rPr>
        <w:t>подуслуги</w:t>
      </w:r>
      <w:proofErr w:type="spellEnd"/>
      <w:r w:rsidRPr="007E0F33">
        <w:rPr>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3"/>
        <w:gridCol w:w="2543"/>
        <w:gridCol w:w="2546"/>
        <w:gridCol w:w="2647"/>
        <w:gridCol w:w="2164"/>
        <w:gridCol w:w="2109"/>
        <w:gridCol w:w="2104"/>
      </w:tblGrid>
      <w:tr w:rsidR="00AD467F" w:rsidRPr="009F598F" w:rsidTr="00AD467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 п/п</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Наименование процедуры процесса</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Особенности исполнения процесса</w:t>
            </w:r>
          </w:p>
        </w:tc>
        <w:tc>
          <w:tcPr>
            <w:tcW w:w="2670"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Сроки исполнения процедуры  (процесса)</w:t>
            </w:r>
          </w:p>
        </w:tc>
        <w:tc>
          <w:tcPr>
            <w:tcW w:w="2112"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Исполнитель процедуры (процесса)</w:t>
            </w:r>
          </w:p>
        </w:tc>
        <w:tc>
          <w:tcPr>
            <w:tcW w:w="211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Ресурсы, необходимые для выполнения процедуры процесса</w:t>
            </w:r>
          </w:p>
        </w:tc>
        <w:tc>
          <w:tcPr>
            <w:tcW w:w="211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Формы документов, необходимые для выполнения процедуры процесса</w:t>
            </w:r>
          </w:p>
        </w:tc>
      </w:tr>
      <w:tr w:rsidR="00AD467F" w:rsidRPr="00E61222" w:rsidTr="00AD467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3</w:t>
            </w:r>
          </w:p>
        </w:tc>
        <w:tc>
          <w:tcPr>
            <w:tcW w:w="2670"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4</w:t>
            </w:r>
          </w:p>
        </w:tc>
        <w:tc>
          <w:tcPr>
            <w:tcW w:w="2112"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5</w:t>
            </w:r>
          </w:p>
        </w:tc>
        <w:tc>
          <w:tcPr>
            <w:tcW w:w="211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6</w:t>
            </w:r>
          </w:p>
        </w:tc>
        <w:tc>
          <w:tcPr>
            <w:tcW w:w="211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7</w:t>
            </w:r>
          </w:p>
        </w:tc>
      </w:tr>
      <w:tr w:rsidR="00AD467F" w:rsidRPr="009F598F" w:rsidTr="00AD467F">
        <w:tc>
          <w:tcPr>
            <w:tcW w:w="14786"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p>
        </w:tc>
      </w:tr>
      <w:tr w:rsidR="00AD467F" w:rsidRPr="00E61222" w:rsidTr="00AD467F">
        <w:trPr>
          <w:trHeight w:val="3251"/>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contextualSpacing/>
            </w:pPr>
            <w:r w:rsidRPr="00E61222">
              <w:lastRenderedPageBreak/>
              <w:t>1.</w:t>
            </w:r>
          </w:p>
          <w:p w:rsidR="00AD467F" w:rsidRPr="00E61222" w:rsidRDefault="00AD467F" w:rsidP="00AD467F">
            <w:pPr>
              <w:contextualSpacing/>
              <w:jc w:val="both"/>
            </w:pPr>
          </w:p>
          <w:p w:rsidR="00AD467F" w:rsidRPr="00E61222" w:rsidRDefault="00AD467F" w:rsidP="00AD467F">
            <w:pPr>
              <w:contextualSpacing/>
            </w:pPr>
          </w:p>
          <w:p w:rsidR="00AD467F" w:rsidRPr="00E61222" w:rsidRDefault="00AD467F" w:rsidP="00AD467F">
            <w:pPr>
              <w:contextualSpacing/>
            </w:pPr>
          </w:p>
          <w:p w:rsidR="00AD467F" w:rsidRDefault="00AD467F"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Pr="00E61222" w:rsidRDefault="00D877AE" w:rsidP="00AD467F">
            <w:pPr>
              <w:contextualSpacing/>
            </w:pPr>
          </w:p>
          <w:p w:rsidR="00AD467F" w:rsidRPr="00E61222" w:rsidRDefault="00AD467F" w:rsidP="00AD467F">
            <w:pPr>
              <w:contextualSpacing/>
            </w:pPr>
          </w:p>
          <w:p w:rsidR="00AD467F" w:rsidRPr="00E61222" w:rsidRDefault="00AD467F" w:rsidP="00AD467F">
            <w:pPr>
              <w:contextualSpacing/>
            </w:pPr>
            <w:r w:rsidRPr="00E61222">
              <w:t>2.</w:t>
            </w:r>
          </w:p>
          <w:p w:rsidR="00AD467F" w:rsidRPr="00E61222" w:rsidRDefault="00AD467F" w:rsidP="00AD467F">
            <w:pPr>
              <w:contextualSpacing/>
            </w:pPr>
          </w:p>
          <w:p w:rsidR="00AD467F" w:rsidRPr="00E61222" w:rsidRDefault="00AD467F" w:rsidP="00AD467F">
            <w:pPr>
              <w:contextualSpacing/>
              <w:jc w:val="both"/>
            </w:pPr>
          </w:p>
          <w:p w:rsidR="00AD467F" w:rsidRPr="00E61222" w:rsidRDefault="00AD467F" w:rsidP="00AD467F">
            <w:pPr>
              <w:contextualSpacing/>
            </w:pPr>
          </w:p>
          <w:p w:rsidR="00AD467F" w:rsidRPr="00E61222" w:rsidRDefault="00AD467F" w:rsidP="00AD467F">
            <w:pPr>
              <w:contextualSpacing/>
            </w:pPr>
          </w:p>
          <w:p w:rsidR="00AD467F" w:rsidRPr="00E61222" w:rsidRDefault="00AD467F" w:rsidP="00AD467F">
            <w:pPr>
              <w:contextualSpacing/>
              <w:jc w:val="both"/>
            </w:pPr>
          </w:p>
          <w:p w:rsidR="00AD467F" w:rsidRDefault="00AD467F"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Pr="00E61222" w:rsidRDefault="00D877AE" w:rsidP="00AD467F">
            <w:pPr>
              <w:contextualSpacing/>
            </w:pPr>
          </w:p>
          <w:p w:rsidR="00AD467F" w:rsidRPr="00E61222" w:rsidRDefault="00AD467F" w:rsidP="00AD467F">
            <w:pPr>
              <w:contextualSpacing/>
              <w:jc w:val="both"/>
            </w:pPr>
          </w:p>
          <w:p w:rsidR="00AD467F" w:rsidRPr="00E61222" w:rsidRDefault="00AD467F" w:rsidP="00AD467F">
            <w:pPr>
              <w:contextualSpacing/>
            </w:pPr>
            <w:r w:rsidRPr="00E61222">
              <w:t>3.</w:t>
            </w:r>
          </w:p>
          <w:p w:rsidR="00AD467F" w:rsidRPr="00E61222" w:rsidRDefault="00AD467F" w:rsidP="00AD467F">
            <w:pPr>
              <w:contextualSpacing/>
            </w:pPr>
          </w:p>
          <w:p w:rsidR="00AD467F" w:rsidRPr="00E61222" w:rsidRDefault="00AD467F" w:rsidP="00AD467F">
            <w:pPr>
              <w:contextualSpacing/>
            </w:pPr>
          </w:p>
          <w:p w:rsidR="00AD467F" w:rsidRPr="00E61222" w:rsidRDefault="00AD467F" w:rsidP="00AD467F">
            <w:pPr>
              <w:contextualSpacing/>
            </w:pPr>
          </w:p>
          <w:p w:rsidR="00AD467F" w:rsidRDefault="00AD467F" w:rsidP="00AD467F">
            <w:pPr>
              <w:contextualSpacing/>
              <w:jc w:val="both"/>
            </w:pPr>
          </w:p>
          <w:p w:rsidR="00D877AE" w:rsidRDefault="00D877AE" w:rsidP="00AD467F">
            <w:pPr>
              <w:contextualSpacing/>
              <w:jc w:val="both"/>
            </w:pPr>
          </w:p>
          <w:p w:rsidR="00D877AE" w:rsidRDefault="00D877AE" w:rsidP="00AD467F">
            <w:pPr>
              <w:contextualSpacing/>
              <w:jc w:val="both"/>
            </w:pPr>
          </w:p>
          <w:p w:rsidR="00D877AE" w:rsidRDefault="00D877AE" w:rsidP="00AD467F">
            <w:pPr>
              <w:contextualSpacing/>
              <w:jc w:val="both"/>
            </w:pPr>
          </w:p>
          <w:p w:rsidR="00D877AE" w:rsidRDefault="00D877AE" w:rsidP="00AD467F">
            <w:pPr>
              <w:contextualSpacing/>
              <w:jc w:val="both"/>
            </w:pPr>
          </w:p>
          <w:p w:rsidR="00D877AE" w:rsidRDefault="00D877AE" w:rsidP="00AD467F">
            <w:pPr>
              <w:contextualSpacing/>
              <w:jc w:val="both"/>
            </w:pPr>
          </w:p>
          <w:p w:rsidR="00D877AE" w:rsidRDefault="00D877AE" w:rsidP="00AD467F">
            <w:pPr>
              <w:contextualSpacing/>
              <w:jc w:val="both"/>
            </w:pPr>
          </w:p>
          <w:p w:rsidR="00D877AE" w:rsidRPr="00E61222" w:rsidRDefault="00D877AE" w:rsidP="00AD467F">
            <w:pPr>
              <w:contextualSpacing/>
              <w:jc w:val="both"/>
            </w:pPr>
          </w:p>
          <w:p w:rsidR="00AD467F" w:rsidRPr="00E61222" w:rsidRDefault="00AD467F" w:rsidP="00AD467F">
            <w:pPr>
              <w:contextualSpacing/>
            </w:pPr>
            <w:r w:rsidRPr="00E61222">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D467F" w:rsidRPr="00D877AE" w:rsidRDefault="00AD467F" w:rsidP="00AD467F">
            <w:pPr>
              <w:pStyle w:val="a6"/>
              <w:ind w:firstLine="34"/>
              <w:contextualSpacing/>
              <w:jc w:val="both"/>
              <w:rPr>
                <w:bCs/>
                <w:sz w:val="22"/>
                <w:szCs w:val="22"/>
                <w:lang w:eastAsia="en-US"/>
              </w:rPr>
            </w:pPr>
            <w:r w:rsidRPr="00D877AE">
              <w:rPr>
                <w:bCs/>
                <w:sz w:val="22"/>
                <w:szCs w:val="22"/>
                <w:lang w:eastAsia="en-US"/>
              </w:rPr>
              <w:lastRenderedPageBreak/>
              <w:t xml:space="preserve">Прием и регистрация документов заявителя. </w:t>
            </w:r>
          </w:p>
          <w:p w:rsidR="00AD467F" w:rsidRPr="00D877AE" w:rsidRDefault="00AD467F" w:rsidP="00AD467F">
            <w:pPr>
              <w:pStyle w:val="a6"/>
              <w:ind w:firstLine="34"/>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Default="00AD467F" w:rsidP="00AD467F">
            <w:pPr>
              <w:pStyle w:val="a6"/>
              <w:contextualSpacing/>
              <w:jc w:val="both"/>
              <w:rPr>
                <w:bCs/>
                <w:sz w:val="22"/>
                <w:szCs w:val="22"/>
                <w:lang w:eastAsia="en-US"/>
              </w:rPr>
            </w:pPr>
          </w:p>
          <w:p w:rsidR="00D877AE" w:rsidRDefault="00D877AE" w:rsidP="00AD467F">
            <w:pPr>
              <w:pStyle w:val="a6"/>
              <w:contextualSpacing/>
              <w:jc w:val="both"/>
              <w:rPr>
                <w:bCs/>
                <w:sz w:val="22"/>
                <w:szCs w:val="22"/>
                <w:lang w:eastAsia="en-US"/>
              </w:rPr>
            </w:pPr>
          </w:p>
          <w:p w:rsidR="00D877AE" w:rsidRDefault="00D877AE" w:rsidP="00AD467F">
            <w:pPr>
              <w:pStyle w:val="a6"/>
              <w:contextualSpacing/>
              <w:jc w:val="both"/>
              <w:rPr>
                <w:bCs/>
                <w:sz w:val="22"/>
                <w:szCs w:val="22"/>
                <w:lang w:eastAsia="en-US"/>
              </w:rPr>
            </w:pPr>
          </w:p>
          <w:p w:rsidR="00D877AE" w:rsidRPr="00D877AE" w:rsidRDefault="00D877AE"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r w:rsidRPr="00D877AE">
              <w:rPr>
                <w:bCs/>
                <w:sz w:val="22"/>
                <w:szCs w:val="22"/>
                <w:lang w:eastAsia="en-US"/>
              </w:rPr>
              <w:t xml:space="preserve">Рассмотрение заявления о предоставлении муниципальной услуги, проверка  документов. </w:t>
            </w: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Default="00AD467F" w:rsidP="00AD467F">
            <w:pPr>
              <w:pStyle w:val="a6"/>
              <w:contextualSpacing/>
              <w:jc w:val="both"/>
              <w:rPr>
                <w:bCs/>
                <w:sz w:val="22"/>
                <w:szCs w:val="22"/>
                <w:lang w:eastAsia="en-US"/>
              </w:rPr>
            </w:pPr>
          </w:p>
          <w:p w:rsidR="00D877AE" w:rsidRDefault="00D877AE" w:rsidP="00AD467F">
            <w:pPr>
              <w:pStyle w:val="a6"/>
              <w:contextualSpacing/>
              <w:jc w:val="both"/>
              <w:rPr>
                <w:bCs/>
                <w:sz w:val="22"/>
                <w:szCs w:val="22"/>
                <w:lang w:eastAsia="en-US"/>
              </w:rPr>
            </w:pPr>
          </w:p>
          <w:p w:rsidR="00D877AE" w:rsidRDefault="00D877AE" w:rsidP="00AD467F">
            <w:pPr>
              <w:pStyle w:val="a6"/>
              <w:contextualSpacing/>
              <w:jc w:val="both"/>
              <w:rPr>
                <w:bCs/>
                <w:sz w:val="22"/>
                <w:szCs w:val="22"/>
                <w:lang w:eastAsia="en-US"/>
              </w:rPr>
            </w:pPr>
          </w:p>
          <w:p w:rsidR="00D877AE" w:rsidRPr="00D877AE" w:rsidRDefault="00D877AE"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r w:rsidRPr="00D877AE">
              <w:rPr>
                <w:bCs/>
                <w:sz w:val="22"/>
                <w:szCs w:val="22"/>
                <w:lang w:eastAsia="en-US"/>
              </w:rPr>
              <w:t xml:space="preserve">Принятие решения о согласовании перепланировки и </w:t>
            </w:r>
            <w:r w:rsidRPr="00D877AE">
              <w:rPr>
                <w:bCs/>
                <w:sz w:val="22"/>
                <w:szCs w:val="22"/>
                <w:lang w:eastAsia="en-US"/>
              </w:rPr>
              <w:lastRenderedPageBreak/>
              <w:t>(или) переустройства жилого (нежилого) помещения или об отказе в таком согласовании.</w:t>
            </w:r>
          </w:p>
          <w:p w:rsidR="00AD467F" w:rsidRPr="00D877AE" w:rsidRDefault="00AD467F" w:rsidP="00AD467F">
            <w:pPr>
              <w:pStyle w:val="a6"/>
              <w:contextualSpacing/>
              <w:jc w:val="both"/>
              <w:rPr>
                <w:bCs/>
                <w:sz w:val="22"/>
                <w:szCs w:val="22"/>
                <w:lang w:eastAsia="en-US"/>
              </w:rPr>
            </w:pPr>
          </w:p>
          <w:p w:rsidR="00AD467F" w:rsidRDefault="00AD467F" w:rsidP="00AD467F">
            <w:pPr>
              <w:pStyle w:val="a6"/>
              <w:contextualSpacing/>
              <w:jc w:val="both"/>
              <w:rPr>
                <w:bCs/>
                <w:sz w:val="22"/>
                <w:szCs w:val="22"/>
                <w:lang w:eastAsia="en-US"/>
              </w:rPr>
            </w:pPr>
          </w:p>
          <w:p w:rsidR="00D877AE" w:rsidRDefault="00D877AE" w:rsidP="00AD467F">
            <w:pPr>
              <w:pStyle w:val="a6"/>
              <w:contextualSpacing/>
              <w:jc w:val="both"/>
              <w:rPr>
                <w:bCs/>
                <w:sz w:val="22"/>
                <w:szCs w:val="22"/>
                <w:lang w:eastAsia="en-US"/>
              </w:rPr>
            </w:pPr>
          </w:p>
          <w:p w:rsidR="00D877AE" w:rsidRDefault="00D877AE" w:rsidP="00AD467F">
            <w:pPr>
              <w:pStyle w:val="a6"/>
              <w:contextualSpacing/>
              <w:jc w:val="both"/>
              <w:rPr>
                <w:bCs/>
                <w:sz w:val="22"/>
                <w:szCs w:val="22"/>
                <w:lang w:eastAsia="en-US"/>
              </w:rPr>
            </w:pPr>
          </w:p>
          <w:p w:rsidR="00D877AE" w:rsidRPr="00D877AE" w:rsidRDefault="00D877AE"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r w:rsidRPr="00D877AE">
              <w:rPr>
                <w:bCs/>
                <w:sz w:val="22"/>
                <w:szCs w:val="22"/>
                <w:lang w:eastAsia="en-US"/>
              </w:rPr>
              <w:t>Выдача заявителю решения о согласовании перепланировки и (или) переустройства жилого (нежилого) помещения или об отказе в таком согласовании.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D467F" w:rsidRPr="00D877AE" w:rsidRDefault="00AD467F" w:rsidP="00AD467F">
            <w:pPr>
              <w:pStyle w:val="a6"/>
              <w:ind w:firstLine="34"/>
              <w:contextualSpacing/>
              <w:jc w:val="both"/>
              <w:rPr>
                <w:bCs/>
                <w:sz w:val="22"/>
                <w:szCs w:val="22"/>
                <w:lang w:eastAsia="en-US"/>
              </w:rPr>
            </w:pPr>
            <w:r w:rsidRPr="00D877AE">
              <w:rPr>
                <w:bCs/>
                <w:sz w:val="22"/>
                <w:szCs w:val="22"/>
                <w:lang w:eastAsia="en-US"/>
              </w:rPr>
              <w:lastRenderedPageBreak/>
              <w:t xml:space="preserve">Прием заявления, установление предмета обращения, проверка документа, устанавливающего личность заявителя (при личном обращении), проверка наличия необходимых документов и их соответствия установленным требованиям, регистрация заявления. </w:t>
            </w: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r w:rsidRPr="00D877AE">
              <w:rPr>
                <w:bCs/>
                <w:sz w:val="22"/>
                <w:szCs w:val="22"/>
                <w:lang w:eastAsia="en-US"/>
              </w:rPr>
              <w:t>Проведение проверки</w:t>
            </w:r>
          </w:p>
          <w:p w:rsidR="00AD467F" w:rsidRPr="00D877AE" w:rsidRDefault="00AD467F" w:rsidP="00AD467F">
            <w:pPr>
              <w:pStyle w:val="a6"/>
              <w:contextualSpacing/>
              <w:jc w:val="both"/>
              <w:rPr>
                <w:sz w:val="22"/>
                <w:szCs w:val="22"/>
                <w:lang w:eastAsia="en-US"/>
              </w:rPr>
            </w:pPr>
            <w:r w:rsidRPr="00D877AE">
              <w:rPr>
                <w:bCs/>
                <w:sz w:val="22"/>
                <w:szCs w:val="22"/>
                <w:lang w:eastAsia="en-US"/>
              </w:rPr>
              <w:t>документов, прилагаемых к заявлению, на соответствие их установленным требованиям</w:t>
            </w:r>
            <w:r w:rsidRPr="00D877AE">
              <w:rPr>
                <w:sz w:val="22"/>
                <w:szCs w:val="22"/>
                <w:lang w:eastAsia="en-US"/>
              </w:rPr>
              <w:t>, подготовка проекта постановления администрации муниципального образования о согласовании либо об отказе в согласовании перепланировки и (или) переустройства жилого (нежилого) помещения.</w:t>
            </w: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sz w:val="22"/>
                <w:szCs w:val="22"/>
                <w:lang w:eastAsia="en-US"/>
              </w:rPr>
            </w:pPr>
            <w:r w:rsidRPr="00D877AE">
              <w:rPr>
                <w:bCs/>
                <w:sz w:val="22"/>
                <w:szCs w:val="22"/>
                <w:lang w:eastAsia="en-US"/>
              </w:rPr>
              <w:t xml:space="preserve">Рассмотрение заявления, </w:t>
            </w:r>
            <w:r w:rsidRPr="00D877AE">
              <w:rPr>
                <w:bCs/>
                <w:sz w:val="22"/>
                <w:szCs w:val="22"/>
                <w:lang w:eastAsia="en-US"/>
              </w:rPr>
              <w:lastRenderedPageBreak/>
              <w:t>подписание проекта постановления администрации муниципального образования, после чего постановление передается в протокольный сектор общего отдела администрации.</w:t>
            </w:r>
          </w:p>
          <w:p w:rsidR="00AD467F" w:rsidRPr="00D877AE" w:rsidRDefault="00AD467F" w:rsidP="00AD467F">
            <w:pPr>
              <w:pStyle w:val="a6"/>
              <w:ind w:firstLine="34"/>
              <w:contextualSpacing/>
              <w:jc w:val="both"/>
              <w:rPr>
                <w:bCs/>
                <w:sz w:val="22"/>
                <w:szCs w:val="22"/>
                <w:lang w:eastAsia="en-US"/>
              </w:rPr>
            </w:pPr>
            <w:r w:rsidRPr="00D877AE">
              <w:rPr>
                <w:bCs/>
                <w:sz w:val="22"/>
                <w:szCs w:val="22"/>
                <w:lang w:eastAsia="en-US"/>
              </w:rPr>
              <w:t xml:space="preserve"> </w:t>
            </w:r>
          </w:p>
          <w:p w:rsidR="00AD467F" w:rsidRPr="00D877AE" w:rsidRDefault="00AD467F" w:rsidP="00AD467F">
            <w:pPr>
              <w:pStyle w:val="a6"/>
              <w:ind w:firstLine="34"/>
              <w:contextualSpacing/>
              <w:jc w:val="both"/>
              <w:rPr>
                <w:bCs/>
                <w:sz w:val="22"/>
                <w:szCs w:val="22"/>
                <w:lang w:eastAsia="en-US"/>
              </w:rPr>
            </w:pPr>
            <w:r w:rsidRPr="00D877AE">
              <w:rPr>
                <w:bCs/>
                <w:sz w:val="22"/>
                <w:szCs w:val="22"/>
                <w:lang w:eastAsia="en-US"/>
              </w:rPr>
              <w:t>Выдача заявителю постановления о согласовании (об отказе в согласовании) перепланировки и (или) переустройства жилого (нежилого) помещения либо направление его заявителю по почте.</w:t>
            </w:r>
          </w:p>
        </w:tc>
        <w:tc>
          <w:tcPr>
            <w:tcW w:w="2670" w:type="dxa"/>
            <w:tcBorders>
              <w:top w:val="single" w:sz="4" w:space="0" w:color="000000"/>
              <w:left w:val="single" w:sz="4" w:space="0" w:color="000000"/>
              <w:bottom w:val="single" w:sz="4" w:space="0" w:color="000000"/>
              <w:right w:val="single" w:sz="4" w:space="0" w:color="000000"/>
            </w:tcBorders>
            <w:shd w:val="clear" w:color="auto" w:fill="FFFFFF"/>
          </w:tcPr>
          <w:p w:rsidR="00AD467F" w:rsidRPr="00E61222" w:rsidRDefault="00AD467F" w:rsidP="00AD467F">
            <w:pPr>
              <w:contextualSpacing/>
            </w:pPr>
            <w:r w:rsidRPr="00E61222">
              <w:lastRenderedPageBreak/>
              <w:t>1 день</w:t>
            </w:r>
          </w:p>
          <w:p w:rsidR="00AD467F" w:rsidRPr="00E61222" w:rsidRDefault="00AD467F" w:rsidP="00AD467F">
            <w:pPr>
              <w:contextualSpacing/>
            </w:pPr>
          </w:p>
          <w:p w:rsidR="00AD467F" w:rsidRPr="00E61222" w:rsidRDefault="00AD467F" w:rsidP="00AD467F">
            <w:pPr>
              <w:contextualSpacing/>
            </w:pPr>
          </w:p>
          <w:p w:rsidR="00AD467F" w:rsidRPr="00E61222" w:rsidRDefault="00AD467F" w:rsidP="00AD467F">
            <w:pPr>
              <w:contextualSpacing/>
            </w:pPr>
          </w:p>
          <w:p w:rsidR="00AD467F" w:rsidRDefault="00AD467F"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Pr="00E61222" w:rsidRDefault="00D877AE" w:rsidP="00AD467F">
            <w:pPr>
              <w:contextualSpacing/>
            </w:pPr>
          </w:p>
          <w:p w:rsidR="00AD467F" w:rsidRPr="00E61222" w:rsidRDefault="00AD467F" w:rsidP="00AD467F">
            <w:pPr>
              <w:contextualSpacing/>
            </w:pPr>
          </w:p>
          <w:p w:rsidR="00AD467F" w:rsidRPr="00E61222" w:rsidRDefault="00AD467F" w:rsidP="00AD467F">
            <w:pPr>
              <w:contextualSpacing/>
            </w:pPr>
            <w:r w:rsidRPr="00E61222">
              <w:t>До 20 дней</w:t>
            </w:r>
          </w:p>
          <w:p w:rsidR="00AD467F" w:rsidRPr="00E61222" w:rsidRDefault="00AD467F" w:rsidP="00AD467F">
            <w:pPr>
              <w:contextualSpacing/>
            </w:pPr>
          </w:p>
          <w:p w:rsidR="00AD467F" w:rsidRPr="00E61222" w:rsidRDefault="00AD467F" w:rsidP="00AD467F">
            <w:pPr>
              <w:contextualSpacing/>
            </w:pPr>
          </w:p>
          <w:p w:rsidR="00AD467F" w:rsidRPr="00E61222" w:rsidRDefault="00AD467F" w:rsidP="00AD467F">
            <w:pPr>
              <w:contextualSpacing/>
            </w:pPr>
          </w:p>
          <w:p w:rsidR="00AD467F" w:rsidRPr="00E61222" w:rsidRDefault="00AD467F" w:rsidP="00AD467F">
            <w:pPr>
              <w:contextualSpacing/>
            </w:pPr>
          </w:p>
          <w:p w:rsidR="00AD467F" w:rsidRPr="00E61222" w:rsidRDefault="00AD467F" w:rsidP="00AD467F">
            <w:pPr>
              <w:contextualSpacing/>
            </w:pPr>
          </w:p>
          <w:p w:rsidR="00AD467F" w:rsidRDefault="00AD467F"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Pr="00E61222" w:rsidRDefault="00D877AE" w:rsidP="00AD467F">
            <w:pPr>
              <w:contextualSpacing/>
            </w:pPr>
          </w:p>
          <w:p w:rsidR="00AD467F" w:rsidRPr="00E61222" w:rsidRDefault="00AD467F" w:rsidP="00AD467F">
            <w:pPr>
              <w:contextualSpacing/>
            </w:pPr>
          </w:p>
          <w:p w:rsidR="00AD467F" w:rsidRPr="00E61222" w:rsidRDefault="00AD467F" w:rsidP="00AD467F">
            <w:pPr>
              <w:contextualSpacing/>
            </w:pPr>
            <w:r w:rsidRPr="00E61222">
              <w:t>До 21 дня</w:t>
            </w:r>
          </w:p>
          <w:p w:rsidR="00AD467F" w:rsidRPr="00E61222" w:rsidRDefault="00AD467F" w:rsidP="00AD467F">
            <w:pPr>
              <w:contextualSpacing/>
            </w:pPr>
          </w:p>
          <w:p w:rsidR="00AD467F" w:rsidRPr="00E61222" w:rsidRDefault="00AD467F" w:rsidP="00AD467F">
            <w:pPr>
              <w:contextualSpacing/>
            </w:pPr>
          </w:p>
          <w:p w:rsidR="00AD467F" w:rsidRDefault="00AD467F"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AD467F" w:rsidRPr="00E61222" w:rsidRDefault="00AD467F" w:rsidP="00AD467F">
            <w:pPr>
              <w:contextualSpacing/>
            </w:pPr>
          </w:p>
          <w:p w:rsidR="00AD467F" w:rsidRPr="00E61222" w:rsidRDefault="00AD467F" w:rsidP="00AD467F">
            <w:pPr>
              <w:contextualSpacing/>
            </w:pPr>
            <w:r w:rsidRPr="00E61222">
              <w:t>До 3 дней</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contextualSpacing/>
              <w:rPr>
                <w:bCs/>
              </w:rPr>
            </w:pPr>
            <w:r w:rsidRPr="00E61222">
              <w:rPr>
                <w:bCs/>
              </w:rPr>
              <w:lastRenderedPageBreak/>
              <w:t>Специалист органа, предоставляющего услугу</w:t>
            </w:r>
          </w:p>
          <w:p w:rsidR="00AD467F" w:rsidRPr="00E61222" w:rsidRDefault="00AD467F" w:rsidP="00AD467F">
            <w:pPr>
              <w:contextualSpacing/>
              <w:rPr>
                <w:bCs/>
              </w:rPr>
            </w:pPr>
          </w:p>
          <w:p w:rsidR="00AD467F" w:rsidRPr="00E61222" w:rsidRDefault="00AD467F" w:rsidP="00AD467F">
            <w:pPr>
              <w:contextualSpacing/>
              <w:rPr>
                <w:bCs/>
              </w:rPr>
            </w:pPr>
          </w:p>
          <w:p w:rsidR="00AD467F" w:rsidRPr="00E61222" w:rsidRDefault="00AD467F" w:rsidP="00AD467F">
            <w:pPr>
              <w:contextualSpacing/>
              <w:jc w:val="both"/>
              <w:rPr>
                <w:bCs/>
              </w:rPr>
            </w:pPr>
          </w:p>
          <w:p w:rsidR="00AD467F" w:rsidRDefault="00AD467F" w:rsidP="00AD467F">
            <w:pPr>
              <w:contextualSpacing/>
              <w:jc w:val="both"/>
              <w:rPr>
                <w:bCs/>
              </w:rPr>
            </w:pPr>
          </w:p>
          <w:p w:rsidR="00D877AE" w:rsidRDefault="00D877AE" w:rsidP="00AD467F">
            <w:pPr>
              <w:contextualSpacing/>
              <w:jc w:val="both"/>
              <w:rPr>
                <w:bCs/>
              </w:rPr>
            </w:pPr>
          </w:p>
          <w:p w:rsidR="00D877AE" w:rsidRDefault="00D877AE" w:rsidP="00AD467F">
            <w:pPr>
              <w:contextualSpacing/>
              <w:jc w:val="both"/>
              <w:rPr>
                <w:bCs/>
              </w:rPr>
            </w:pPr>
          </w:p>
          <w:p w:rsidR="00D877AE" w:rsidRDefault="00D877AE" w:rsidP="00AD467F">
            <w:pPr>
              <w:contextualSpacing/>
              <w:jc w:val="both"/>
              <w:rPr>
                <w:bCs/>
              </w:rPr>
            </w:pPr>
          </w:p>
          <w:p w:rsidR="00D877AE" w:rsidRDefault="00D877AE" w:rsidP="00AD467F">
            <w:pPr>
              <w:contextualSpacing/>
              <w:jc w:val="both"/>
              <w:rPr>
                <w:bCs/>
              </w:rPr>
            </w:pPr>
          </w:p>
          <w:p w:rsidR="00D877AE" w:rsidRDefault="00D877AE" w:rsidP="00AD467F">
            <w:pPr>
              <w:contextualSpacing/>
              <w:jc w:val="both"/>
              <w:rPr>
                <w:bCs/>
              </w:rPr>
            </w:pPr>
          </w:p>
          <w:p w:rsidR="00D877AE" w:rsidRDefault="00D877AE" w:rsidP="00AD467F">
            <w:pPr>
              <w:contextualSpacing/>
              <w:jc w:val="both"/>
              <w:rPr>
                <w:bCs/>
              </w:rPr>
            </w:pPr>
          </w:p>
          <w:p w:rsidR="00D877AE" w:rsidRDefault="00D877AE" w:rsidP="00AD467F">
            <w:pPr>
              <w:contextualSpacing/>
              <w:jc w:val="both"/>
              <w:rPr>
                <w:bCs/>
              </w:rPr>
            </w:pPr>
          </w:p>
          <w:p w:rsidR="00D877AE" w:rsidRPr="00E61222" w:rsidRDefault="00D877AE" w:rsidP="00AD467F">
            <w:pPr>
              <w:contextualSpacing/>
              <w:jc w:val="both"/>
              <w:rPr>
                <w:bCs/>
              </w:rPr>
            </w:pPr>
          </w:p>
          <w:p w:rsidR="00AD467F" w:rsidRPr="00E61222" w:rsidRDefault="00AD467F" w:rsidP="00AD467F">
            <w:pPr>
              <w:contextualSpacing/>
              <w:rPr>
                <w:bCs/>
              </w:rPr>
            </w:pPr>
            <w:r w:rsidRPr="00E61222">
              <w:rPr>
                <w:bCs/>
              </w:rPr>
              <w:t>Специалист органа, предоставляющего услугу</w:t>
            </w:r>
          </w:p>
          <w:p w:rsidR="00AD467F" w:rsidRPr="00E61222" w:rsidRDefault="00AD467F" w:rsidP="00AD467F">
            <w:pPr>
              <w:contextualSpacing/>
              <w:rPr>
                <w:bCs/>
              </w:rPr>
            </w:pPr>
          </w:p>
          <w:p w:rsidR="00AD467F" w:rsidRPr="00E61222" w:rsidRDefault="00AD467F" w:rsidP="00AD467F">
            <w:pPr>
              <w:contextualSpacing/>
              <w:jc w:val="both"/>
              <w:rPr>
                <w:bCs/>
              </w:rPr>
            </w:pPr>
          </w:p>
          <w:p w:rsidR="00AD467F" w:rsidRPr="00E61222" w:rsidRDefault="00AD467F" w:rsidP="00AD467F">
            <w:pPr>
              <w:contextualSpacing/>
              <w:rPr>
                <w:bCs/>
              </w:rPr>
            </w:pPr>
          </w:p>
          <w:p w:rsidR="00AD467F" w:rsidRPr="00E61222" w:rsidRDefault="00AD467F" w:rsidP="00AD467F">
            <w:pPr>
              <w:contextualSpacing/>
              <w:jc w:val="both"/>
              <w:rPr>
                <w:bCs/>
              </w:rPr>
            </w:pPr>
          </w:p>
          <w:p w:rsidR="00AD467F" w:rsidRPr="00E61222" w:rsidRDefault="00AD467F" w:rsidP="00AD467F">
            <w:pPr>
              <w:contextualSpacing/>
              <w:rPr>
                <w:bCs/>
              </w:rPr>
            </w:pPr>
          </w:p>
          <w:p w:rsidR="00AD467F" w:rsidRDefault="00AD467F" w:rsidP="00AD467F">
            <w:pPr>
              <w:contextualSpacing/>
              <w:rPr>
                <w:bCs/>
              </w:rPr>
            </w:pPr>
          </w:p>
          <w:p w:rsidR="00D877AE" w:rsidRDefault="00D877AE" w:rsidP="00AD467F">
            <w:pPr>
              <w:contextualSpacing/>
              <w:rPr>
                <w:bCs/>
              </w:rPr>
            </w:pPr>
          </w:p>
          <w:p w:rsidR="00D877AE" w:rsidRDefault="00D877AE" w:rsidP="00AD467F">
            <w:pPr>
              <w:contextualSpacing/>
              <w:rPr>
                <w:bCs/>
              </w:rPr>
            </w:pPr>
          </w:p>
          <w:p w:rsidR="00D877AE" w:rsidRDefault="00D877AE" w:rsidP="00AD467F">
            <w:pPr>
              <w:contextualSpacing/>
              <w:rPr>
                <w:bCs/>
              </w:rPr>
            </w:pPr>
          </w:p>
          <w:p w:rsidR="00D877AE" w:rsidRDefault="00D877AE" w:rsidP="00AD467F">
            <w:pPr>
              <w:contextualSpacing/>
              <w:rPr>
                <w:bCs/>
              </w:rPr>
            </w:pPr>
          </w:p>
          <w:p w:rsidR="00D877AE" w:rsidRDefault="00D877AE" w:rsidP="00AD467F">
            <w:pPr>
              <w:contextualSpacing/>
              <w:rPr>
                <w:bCs/>
              </w:rPr>
            </w:pPr>
          </w:p>
          <w:p w:rsidR="00D877AE" w:rsidRDefault="00D877AE" w:rsidP="00AD467F">
            <w:pPr>
              <w:contextualSpacing/>
              <w:rPr>
                <w:bCs/>
              </w:rPr>
            </w:pPr>
          </w:p>
          <w:p w:rsidR="00D877AE" w:rsidRDefault="00D877AE" w:rsidP="00AD467F">
            <w:pPr>
              <w:contextualSpacing/>
              <w:rPr>
                <w:bCs/>
              </w:rPr>
            </w:pPr>
          </w:p>
          <w:p w:rsidR="00D877AE" w:rsidRDefault="00D877AE" w:rsidP="00AD467F">
            <w:pPr>
              <w:contextualSpacing/>
              <w:rPr>
                <w:bCs/>
              </w:rPr>
            </w:pPr>
          </w:p>
          <w:p w:rsidR="00D877AE" w:rsidRPr="00E61222" w:rsidRDefault="00D877AE" w:rsidP="00AD467F">
            <w:pPr>
              <w:contextualSpacing/>
              <w:rPr>
                <w:bCs/>
              </w:rPr>
            </w:pPr>
          </w:p>
          <w:p w:rsidR="00AD467F" w:rsidRPr="00E61222" w:rsidRDefault="00AD467F" w:rsidP="00AD467F">
            <w:pPr>
              <w:contextualSpacing/>
              <w:rPr>
                <w:bCs/>
              </w:rPr>
            </w:pPr>
            <w:r w:rsidRPr="00E61222">
              <w:rPr>
                <w:bCs/>
              </w:rPr>
              <w:t xml:space="preserve">Руководитель администрации </w:t>
            </w:r>
            <w:r w:rsidRPr="00E61222">
              <w:rPr>
                <w:bCs/>
              </w:rPr>
              <w:lastRenderedPageBreak/>
              <w:t>муниципального образования</w:t>
            </w:r>
          </w:p>
          <w:p w:rsidR="00AD467F" w:rsidRPr="00E61222" w:rsidRDefault="00AD467F" w:rsidP="00AD467F">
            <w:pPr>
              <w:contextualSpacing/>
              <w:rPr>
                <w:bCs/>
              </w:rPr>
            </w:pPr>
          </w:p>
          <w:p w:rsidR="00AD467F" w:rsidRDefault="00AD467F" w:rsidP="00AD467F">
            <w:pPr>
              <w:contextualSpacing/>
              <w:rPr>
                <w:bCs/>
              </w:rPr>
            </w:pPr>
          </w:p>
          <w:p w:rsidR="00D877AE" w:rsidRDefault="00D877AE" w:rsidP="00AD467F">
            <w:pPr>
              <w:contextualSpacing/>
              <w:rPr>
                <w:bCs/>
              </w:rPr>
            </w:pPr>
          </w:p>
          <w:p w:rsidR="00D877AE" w:rsidRDefault="00D877AE" w:rsidP="00AD467F">
            <w:pPr>
              <w:contextualSpacing/>
              <w:rPr>
                <w:bCs/>
              </w:rPr>
            </w:pPr>
          </w:p>
          <w:p w:rsidR="00D877AE" w:rsidRDefault="00D877AE" w:rsidP="00AD467F">
            <w:pPr>
              <w:contextualSpacing/>
              <w:rPr>
                <w:bCs/>
              </w:rPr>
            </w:pPr>
          </w:p>
          <w:p w:rsidR="00D877AE" w:rsidRDefault="00D877AE" w:rsidP="00AD467F">
            <w:pPr>
              <w:contextualSpacing/>
              <w:rPr>
                <w:bCs/>
              </w:rPr>
            </w:pPr>
          </w:p>
          <w:p w:rsidR="00D877AE" w:rsidRDefault="00D877AE" w:rsidP="00AD467F">
            <w:pPr>
              <w:contextualSpacing/>
              <w:rPr>
                <w:bCs/>
              </w:rPr>
            </w:pPr>
          </w:p>
          <w:p w:rsidR="00D877AE" w:rsidRPr="00E61222" w:rsidRDefault="00D877AE" w:rsidP="00AD467F">
            <w:pPr>
              <w:contextualSpacing/>
              <w:rPr>
                <w:bCs/>
              </w:rPr>
            </w:pPr>
          </w:p>
          <w:p w:rsidR="00AD467F" w:rsidRPr="00E61222" w:rsidRDefault="00AD467F" w:rsidP="00AD467F">
            <w:pPr>
              <w:contextualSpacing/>
              <w:rPr>
                <w:bCs/>
              </w:rPr>
            </w:pPr>
            <w:r w:rsidRPr="00E61222">
              <w:rPr>
                <w:bCs/>
              </w:rPr>
              <w:t>Специалист органа, предоставляющего услугу</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contextualSpacing/>
              <w:rPr>
                <w:lang w:bidi="he-IL"/>
              </w:rPr>
            </w:pPr>
            <w:r w:rsidRPr="00E61222">
              <w:rPr>
                <w:lang w:bidi="he-IL"/>
              </w:rPr>
              <w:lastRenderedPageBreak/>
              <w:t>Средства электронно-вычислительной техники</w:t>
            </w:r>
          </w:p>
          <w:p w:rsidR="00AD467F" w:rsidRPr="00E61222" w:rsidRDefault="00AD467F" w:rsidP="00AD467F">
            <w:pPr>
              <w:contextualSpacing/>
              <w:rPr>
                <w:rtl/>
                <w:lang w:bidi="he-IL"/>
              </w:rPr>
            </w:pPr>
          </w:p>
          <w:p w:rsidR="00AD467F" w:rsidRPr="00E61222" w:rsidRDefault="00AD467F" w:rsidP="00AD467F">
            <w:pPr>
              <w:ind w:left="720"/>
              <w:rPr>
                <w:rtl/>
              </w:rPr>
            </w:pPr>
          </w:p>
          <w:p w:rsidR="00AD467F" w:rsidRDefault="00AD467F"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Pr="00E61222" w:rsidRDefault="00D877AE" w:rsidP="00AD467F">
            <w:pPr>
              <w:contextualSpacing/>
              <w:rPr>
                <w:rtl/>
                <w:lang w:bidi="he-IL"/>
              </w:rPr>
            </w:pPr>
          </w:p>
          <w:p w:rsidR="00AD467F" w:rsidRPr="00E61222" w:rsidRDefault="00AD467F" w:rsidP="00AD467F">
            <w:pPr>
              <w:contextualSpacing/>
              <w:jc w:val="both"/>
              <w:rPr>
                <w:lang w:bidi="he-IL"/>
              </w:rPr>
            </w:pPr>
          </w:p>
          <w:p w:rsidR="00AD467F" w:rsidRPr="00E61222" w:rsidRDefault="00AD467F" w:rsidP="00AD467F">
            <w:pPr>
              <w:contextualSpacing/>
              <w:jc w:val="both"/>
              <w:rPr>
                <w:rtl/>
                <w:lang w:bidi="he-IL"/>
              </w:rPr>
            </w:pPr>
          </w:p>
          <w:p w:rsidR="00AD467F" w:rsidRPr="00E61222" w:rsidRDefault="00AD467F" w:rsidP="00AD467F">
            <w:pPr>
              <w:contextualSpacing/>
              <w:rPr>
                <w:rtl/>
                <w:lang w:bidi="he-IL"/>
              </w:rPr>
            </w:pPr>
            <w:r w:rsidRPr="00E61222">
              <w:rPr>
                <w:rtl/>
                <w:lang w:bidi="he-IL"/>
              </w:rPr>
              <w:t>"-"</w:t>
            </w:r>
          </w:p>
          <w:p w:rsidR="00AD467F" w:rsidRPr="00E61222" w:rsidRDefault="00AD467F" w:rsidP="00AD467F">
            <w:pPr>
              <w:contextualSpacing/>
              <w:rPr>
                <w:rtl/>
                <w:lang w:bidi="he-IL"/>
              </w:rPr>
            </w:pPr>
          </w:p>
          <w:p w:rsidR="00AD467F" w:rsidRPr="00E61222" w:rsidRDefault="00AD467F" w:rsidP="00AD467F">
            <w:pPr>
              <w:contextualSpacing/>
              <w:jc w:val="both"/>
              <w:rPr>
                <w:lang w:bidi="he-IL"/>
              </w:rPr>
            </w:pPr>
          </w:p>
          <w:p w:rsidR="00AD467F" w:rsidRPr="00E61222" w:rsidRDefault="00AD467F" w:rsidP="00AD467F">
            <w:pPr>
              <w:contextualSpacing/>
              <w:rPr>
                <w:lang w:bidi="he-IL"/>
              </w:rPr>
            </w:pPr>
          </w:p>
          <w:p w:rsidR="00AD467F" w:rsidRDefault="00AD467F"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Pr="00E61222" w:rsidRDefault="00D877AE" w:rsidP="00AD467F">
            <w:pPr>
              <w:contextualSpacing/>
              <w:rPr>
                <w:lang w:bidi="he-IL"/>
              </w:rPr>
            </w:pPr>
          </w:p>
          <w:p w:rsidR="00AD467F" w:rsidRPr="00E61222" w:rsidRDefault="00AD467F" w:rsidP="00AD467F">
            <w:pPr>
              <w:contextualSpacing/>
              <w:jc w:val="both"/>
              <w:rPr>
                <w:lang w:bidi="he-IL"/>
              </w:rPr>
            </w:pPr>
          </w:p>
          <w:p w:rsidR="00AD467F" w:rsidRPr="00E61222" w:rsidRDefault="00AD467F" w:rsidP="00AD467F">
            <w:pPr>
              <w:contextualSpacing/>
              <w:rPr>
                <w:lang w:bidi="he-IL"/>
              </w:rPr>
            </w:pPr>
          </w:p>
          <w:p w:rsidR="00AD467F" w:rsidRPr="00E61222" w:rsidRDefault="00AD467F" w:rsidP="00AD467F">
            <w:pPr>
              <w:contextualSpacing/>
              <w:rPr>
                <w:lang w:bidi="he-IL"/>
              </w:rPr>
            </w:pPr>
            <w:r w:rsidRPr="00E61222">
              <w:rPr>
                <w:rtl/>
                <w:lang w:bidi="he-IL"/>
              </w:rPr>
              <w:t>"-"</w:t>
            </w:r>
          </w:p>
          <w:p w:rsidR="00AD467F" w:rsidRPr="00E61222" w:rsidRDefault="00AD467F" w:rsidP="00AD467F">
            <w:pPr>
              <w:contextualSpacing/>
              <w:rPr>
                <w:lang w:bidi="he-IL"/>
              </w:rPr>
            </w:pPr>
          </w:p>
          <w:p w:rsidR="00AD467F" w:rsidRPr="00E61222" w:rsidRDefault="00AD467F" w:rsidP="00AD467F">
            <w:pPr>
              <w:contextualSpacing/>
              <w:rPr>
                <w:rtl/>
                <w:lang w:bidi="he-IL"/>
              </w:rPr>
            </w:pPr>
          </w:p>
          <w:p w:rsidR="00AD467F" w:rsidRPr="00E61222" w:rsidRDefault="00AD467F" w:rsidP="00AD467F">
            <w:pPr>
              <w:contextualSpacing/>
              <w:rPr>
                <w:lang w:bidi="he-IL"/>
              </w:rPr>
            </w:pPr>
          </w:p>
          <w:p w:rsidR="00AD467F" w:rsidRDefault="00AD467F" w:rsidP="00AD467F">
            <w:pPr>
              <w:contextualSpacing/>
              <w:jc w:val="both"/>
              <w:rPr>
                <w:lang w:bidi="he-IL"/>
              </w:rPr>
            </w:pPr>
          </w:p>
          <w:p w:rsidR="00D877AE" w:rsidRDefault="00D877AE" w:rsidP="00AD467F">
            <w:pPr>
              <w:contextualSpacing/>
              <w:jc w:val="both"/>
              <w:rPr>
                <w:lang w:bidi="he-IL"/>
              </w:rPr>
            </w:pPr>
          </w:p>
          <w:p w:rsidR="00D877AE" w:rsidRDefault="00D877AE" w:rsidP="00AD467F">
            <w:pPr>
              <w:contextualSpacing/>
              <w:jc w:val="both"/>
              <w:rPr>
                <w:lang w:bidi="he-IL"/>
              </w:rPr>
            </w:pPr>
          </w:p>
          <w:p w:rsidR="00D877AE" w:rsidRDefault="00D877AE" w:rsidP="00AD467F">
            <w:pPr>
              <w:contextualSpacing/>
              <w:jc w:val="both"/>
              <w:rPr>
                <w:lang w:bidi="he-IL"/>
              </w:rPr>
            </w:pPr>
          </w:p>
          <w:p w:rsidR="00D877AE" w:rsidRDefault="00D877AE" w:rsidP="00AD467F">
            <w:pPr>
              <w:contextualSpacing/>
              <w:jc w:val="both"/>
              <w:rPr>
                <w:lang w:bidi="he-IL"/>
              </w:rPr>
            </w:pPr>
          </w:p>
          <w:p w:rsidR="00D877AE" w:rsidRDefault="00D877AE" w:rsidP="00AD467F">
            <w:pPr>
              <w:contextualSpacing/>
              <w:jc w:val="both"/>
              <w:rPr>
                <w:lang w:bidi="he-IL"/>
              </w:rPr>
            </w:pPr>
          </w:p>
          <w:p w:rsidR="00D877AE" w:rsidRDefault="00D877AE" w:rsidP="00AD467F">
            <w:pPr>
              <w:contextualSpacing/>
              <w:jc w:val="both"/>
              <w:rPr>
                <w:lang w:bidi="he-IL"/>
              </w:rPr>
            </w:pPr>
          </w:p>
          <w:p w:rsidR="00D877AE" w:rsidRPr="00E61222" w:rsidRDefault="00D877AE" w:rsidP="00AD467F">
            <w:pPr>
              <w:contextualSpacing/>
              <w:jc w:val="both"/>
              <w:rPr>
                <w:lang w:bidi="he-IL"/>
              </w:rPr>
            </w:pPr>
          </w:p>
          <w:p w:rsidR="00AD467F" w:rsidRPr="00E61222" w:rsidRDefault="00AD467F" w:rsidP="00AD467F">
            <w:pPr>
              <w:contextualSpacing/>
              <w:rPr>
                <w:lang w:bidi="he-IL"/>
              </w:rPr>
            </w:pPr>
            <w:r w:rsidRPr="00E61222">
              <w:rPr>
                <w:rtl/>
                <w:lang w:bidi="he-IL"/>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contextualSpacing/>
              <w:rPr>
                <w:lang w:bidi="he-IL"/>
              </w:rPr>
            </w:pPr>
            <w:r w:rsidRPr="00E61222">
              <w:rPr>
                <w:lang w:bidi="he-IL"/>
              </w:rPr>
              <w:lastRenderedPageBreak/>
              <w:t>Расписка о приеме документов по форме (приложение № 2)</w:t>
            </w:r>
          </w:p>
          <w:p w:rsidR="00AD467F" w:rsidRPr="00E61222" w:rsidRDefault="00AD467F" w:rsidP="00AD467F">
            <w:pPr>
              <w:contextualSpacing/>
              <w:jc w:val="both"/>
              <w:rPr>
                <w:lang w:bidi="he-IL"/>
              </w:rPr>
            </w:pPr>
          </w:p>
          <w:p w:rsidR="00AD467F" w:rsidRPr="00E61222" w:rsidRDefault="00AD467F" w:rsidP="00AD467F">
            <w:pPr>
              <w:contextualSpacing/>
              <w:rPr>
                <w:lang w:bidi="he-IL"/>
              </w:rPr>
            </w:pPr>
          </w:p>
          <w:p w:rsidR="00AD467F" w:rsidRDefault="00AD467F"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Pr="00E61222" w:rsidRDefault="00D877AE" w:rsidP="00AD467F">
            <w:pPr>
              <w:contextualSpacing/>
              <w:rPr>
                <w:lang w:bidi="he-IL"/>
              </w:rPr>
            </w:pPr>
          </w:p>
          <w:p w:rsidR="00AD467F" w:rsidRPr="00E61222" w:rsidRDefault="00AD467F" w:rsidP="00AD467F">
            <w:pPr>
              <w:contextualSpacing/>
              <w:jc w:val="both"/>
              <w:rPr>
                <w:rtl/>
                <w:lang w:bidi="he-IL"/>
              </w:rPr>
            </w:pPr>
          </w:p>
          <w:p w:rsidR="00AD467F" w:rsidRPr="00E61222" w:rsidRDefault="00AD467F" w:rsidP="00AD467F">
            <w:pPr>
              <w:contextualSpacing/>
              <w:rPr>
                <w:rtl/>
                <w:lang w:bidi="he-IL"/>
              </w:rPr>
            </w:pPr>
            <w:r w:rsidRPr="00E61222">
              <w:rPr>
                <w:rtl/>
                <w:lang w:bidi="he-IL"/>
              </w:rPr>
              <w:t>"-"</w:t>
            </w:r>
          </w:p>
          <w:p w:rsidR="00AD467F" w:rsidRPr="00E61222" w:rsidRDefault="00AD467F" w:rsidP="00AD467F">
            <w:pPr>
              <w:contextualSpacing/>
              <w:rPr>
                <w:rtl/>
                <w:lang w:bidi="he-IL"/>
              </w:rPr>
            </w:pPr>
          </w:p>
          <w:p w:rsidR="00AD467F" w:rsidRPr="00E61222" w:rsidRDefault="00AD467F" w:rsidP="00AD467F">
            <w:pPr>
              <w:contextualSpacing/>
              <w:rPr>
                <w:rtl/>
                <w:lang w:bidi="he-IL"/>
              </w:rPr>
            </w:pPr>
          </w:p>
          <w:p w:rsidR="00AD467F" w:rsidRPr="00E61222" w:rsidRDefault="00AD467F" w:rsidP="00AD467F">
            <w:pPr>
              <w:contextualSpacing/>
              <w:jc w:val="both"/>
              <w:rPr>
                <w:lang w:bidi="he-IL"/>
              </w:rPr>
            </w:pPr>
          </w:p>
          <w:p w:rsidR="00AD467F" w:rsidRPr="00E61222" w:rsidRDefault="00AD467F" w:rsidP="00AD467F">
            <w:pPr>
              <w:contextualSpacing/>
              <w:rPr>
                <w:lang w:bidi="he-IL"/>
              </w:rPr>
            </w:pPr>
          </w:p>
          <w:p w:rsidR="00AD467F" w:rsidRDefault="00AD467F"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Pr="00E61222" w:rsidRDefault="00D877AE" w:rsidP="00AD467F">
            <w:pPr>
              <w:contextualSpacing/>
              <w:rPr>
                <w:lang w:bidi="he-IL"/>
              </w:rPr>
            </w:pPr>
          </w:p>
          <w:p w:rsidR="00AD467F" w:rsidRPr="00E61222" w:rsidRDefault="00AD467F" w:rsidP="00AD467F">
            <w:pPr>
              <w:contextualSpacing/>
              <w:jc w:val="both"/>
              <w:rPr>
                <w:lang w:bidi="he-IL"/>
              </w:rPr>
            </w:pPr>
          </w:p>
          <w:p w:rsidR="00AD467F" w:rsidRPr="00E61222" w:rsidRDefault="00AD467F" w:rsidP="00AD467F">
            <w:pPr>
              <w:tabs>
                <w:tab w:val="left" w:pos="351"/>
                <w:tab w:val="center" w:pos="948"/>
              </w:tabs>
              <w:contextualSpacing/>
              <w:rPr>
                <w:lang w:bidi="he-IL"/>
              </w:rPr>
            </w:pPr>
            <w:r w:rsidRPr="00E61222">
              <w:rPr>
                <w:rtl/>
                <w:lang w:bidi="he-IL"/>
              </w:rPr>
              <w:t>"-"</w:t>
            </w:r>
          </w:p>
          <w:p w:rsidR="00AD467F" w:rsidRPr="00E61222" w:rsidRDefault="00AD467F" w:rsidP="00AD467F">
            <w:pPr>
              <w:contextualSpacing/>
              <w:rPr>
                <w:lang w:bidi="he-IL"/>
              </w:rPr>
            </w:pPr>
          </w:p>
          <w:p w:rsidR="00AD467F" w:rsidRPr="00E61222" w:rsidRDefault="00AD467F" w:rsidP="00AD467F">
            <w:pPr>
              <w:contextualSpacing/>
              <w:rPr>
                <w:rtl/>
                <w:lang w:bidi="he-IL"/>
              </w:rPr>
            </w:pPr>
          </w:p>
          <w:p w:rsidR="00AD467F" w:rsidRDefault="00AD467F"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Pr="00E61222" w:rsidRDefault="00D877AE" w:rsidP="00AD467F">
            <w:pPr>
              <w:contextualSpacing/>
              <w:rPr>
                <w:lang w:bidi="he-IL"/>
              </w:rPr>
            </w:pPr>
          </w:p>
          <w:p w:rsidR="00AD467F" w:rsidRPr="00E61222" w:rsidRDefault="00AD467F" w:rsidP="00AD467F">
            <w:pPr>
              <w:contextualSpacing/>
              <w:rPr>
                <w:lang w:bidi="he-IL"/>
              </w:rPr>
            </w:pPr>
          </w:p>
          <w:p w:rsidR="00AD467F" w:rsidRPr="00E61222" w:rsidRDefault="00AD467F" w:rsidP="00AD467F">
            <w:pPr>
              <w:contextualSpacing/>
              <w:rPr>
                <w:lang w:bidi="he-IL"/>
              </w:rPr>
            </w:pPr>
            <w:r w:rsidRPr="00E61222">
              <w:rPr>
                <w:rtl/>
                <w:lang w:bidi="he-IL"/>
              </w:rPr>
              <w:t>"-"</w:t>
            </w:r>
          </w:p>
        </w:tc>
      </w:tr>
    </w:tbl>
    <w:p w:rsidR="00AD467F" w:rsidRPr="007E0F33" w:rsidRDefault="00AD467F" w:rsidP="00AD467F">
      <w:pPr>
        <w:rPr>
          <w:b/>
        </w:rPr>
      </w:pPr>
      <w:r w:rsidRPr="007E0F33">
        <w:rPr>
          <w:b/>
        </w:rPr>
        <w:lastRenderedPageBreak/>
        <w:t>Раздел 8. «Особенности предоставления «</w:t>
      </w:r>
      <w:proofErr w:type="spellStart"/>
      <w:r w:rsidRPr="007E0F33">
        <w:rPr>
          <w:b/>
        </w:rPr>
        <w:t>подуслуги</w:t>
      </w:r>
      <w:proofErr w:type="spellEnd"/>
      <w:r w:rsidRPr="007E0F33">
        <w:rPr>
          <w:b/>
        </w:rPr>
        <w:t>» в электронной форме»</w:t>
      </w:r>
    </w:p>
    <w:tbl>
      <w:tblPr>
        <w:tblW w:w="15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2"/>
        <w:gridCol w:w="2164"/>
        <w:gridCol w:w="2164"/>
        <w:gridCol w:w="2164"/>
        <w:gridCol w:w="2169"/>
        <w:gridCol w:w="2164"/>
        <w:gridCol w:w="2164"/>
      </w:tblGrid>
      <w:tr w:rsidR="00AD467F" w:rsidRPr="009F598F" w:rsidTr="00AD467F">
        <w:tc>
          <w:tcPr>
            <w:tcW w:w="1791"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 xml:space="preserve">Способ </w:t>
            </w:r>
            <w:proofErr w:type="spellStart"/>
            <w:r w:rsidRPr="00E61222">
              <w:t>получениязаявителем</w:t>
            </w:r>
            <w:proofErr w:type="spellEnd"/>
            <w:r w:rsidRPr="00E61222">
              <w:t xml:space="preserve"> информации о сроках и порядке предоставления «</w:t>
            </w:r>
            <w:proofErr w:type="spellStart"/>
            <w:r w:rsidRPr="00E61222">
              <w:t>подуслуги</w:t>
            </w:r>
            <w:proofErr w:type="spellEnd"/>
            <w:r w:rsidRPr="00E61222">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Способ записи на прием в орган, МФЦ для подачи запроса о предоставлении «</w:t>
            </w:r>
            <w:proofErr w:type="spellStart"/>
            <w:r w:rsidRPr="00E61222">
              <w:t>подуслуги</w:t>
            </w:r>
            <w:proofErr w:type="spellEnd"/>
            <w:r w:rsidRPr="00E61222">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Способ формирования запроса о предоставлении «</w:t>
            </w:r>
            <w:proofErr w:type="spellStart"/>
            <w:r w:rsidRPr="00E61222">
              <w:t>подуслуги</w:t>
            </w:r>
            <w:proofErr w:type="spellEnd"/>
            <w:r w:rsidRPr="00E61222">
              <w:t>»</w:t>
            </w:r>
          </w:p>
        </w:tc>
        <w:tc>
          <w:tcPr>
            <w:tcW w:w="289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Способ приема и регистрации органом, предоставляющим  услугу, запроса о предоставлении  «</w:t>
            </w:r>
            <w:proofErr w:type="spellStart"/>
            <w:r w:rsidRPr="00E61222">
              <w:t>подуслуги</w:t>
            </w:r>
            <w:proofErr w:type="spellEnd"/>
            <w:r w:rsidRPr="00E61222">
              <w:t>» и иных  документов, необходимых для предоставления «</w:t>
            </w:r>
            <w:proofErr w:type="spellStart"/>
            <w:r w:rsidRPr="00E61222">
              <w:t>подуслуги</w:t>
            </w:r>
            <w:proofErr w:type="spellEnd"/>
            <w:r w:rsidRPr="00E61222">
              <w:t>»</w:t>
            </w:r>
          </w:p>
        </w:tc>
        <w:tc>
          <w:tcPr>
            <w:tcW w:w="2072"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Способ оплаты государственной пошлины за предоставление «</w:t>
            </w:r>
            <w:proofErr w:type="spellStart"/>
            <w:r w:rsidRPr="00E61222">
              <w:t>подуслуги</w:t>
            </w:r>
            <w:proofErr w:type="spellEnd"/>
            <w:r w:rsidRPr="00E61222">
              <w:t>» и уплаты иных платежей, взимаемых в соответствии с законодательством Российской Федерации</w:t>
            </w:r>
          </w:p>
        </w:tc>
        <w:tc>
          <w:tcPr>
            <w:tcW w:w="197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Способ получения сведений о ходе выполнения запроса о предоставлении «</w:t>
            </w:r>
            <w:proofErr w:type="spellStart"/>
            <w:r w:rsidRPr="00E61222">
              <w:t>подуслуги</w:t>
            </w:r>
            <w:proofErr w:type="spellEnd"/>
            <w:r w:rsidRPr="00E61222">
              <w:t>»</w:t>
            </w:r>
          </w:p>
        </w:tc>
        <w:tc>
          <w:tcPr>
            <w:tcW w:w="197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Способ подачи жалобы на нарушение  порядка предоставления  «</w:t>
            </w:r>
            <w:proofErr w:type="spellStart"/>
            <w:r w:rsidRPr="00E61222">
              <w:t>подуслуги</w:t>
            </w:r>
            <w:proofErr w:type="spellEnd"/>
            <w:r w:rsidRPr="00E61222">
              <w:t>» и досудебного  (внесудебного)  обжалования  решений и действий (бездействия) органа  в процессе получения  «</w:t>
            </w:r>
            <w:proofErr w:type="spellStart"/>
            <w:r w:rsidRPr="00E61222">
              <w:t>подуслуги</w:t>
            </w:r>
            <w:proofErr w:type="spellEnd"/>
            <w:r w:rsidRPr="00E61222">
              <w:t>»</w:t>
            </w:r>
          </w:p>
        </w:tc>
      </w:tr>
      <w:tr w:rsidR="00AD467F" w:rsidRPr="00E61222" w:rsidTr="00AD467F">
        <w:tc>
          <w:tcPr>
            <w:tcW w:w="1791"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3</w:t>
            </w:r>
          </w:p>
        </w:tc>
        <w:tc>
          <w:tcPr>
            <w:tcW w:w="289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4</w:t>
            </w:r>
          </w:p>
        </w:tc>
        <w:tc>
          <w:tcPr>
            <w:tcW w:w="2072"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5</w:t>
            </w:r>
          </w:p>
        </w:tc>
        <w:tc>
          <w:tcPr>
            <w:tcW w:w="197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6</w:t>
            </w:r>
          </w:p>
        </w:tc>
        <w:tc>
          <w:tcPr>
            <w:tcW w:w="197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7</w:t>
            </w:r>
          </w:p>
        </w:tc>
      </w:tr>
      <w:tr w:rsidR="00AD467F" w:rsidRPr="009F598F" w:rsidTr="00AD467F">
        <w:tc>
          <w:tcPr>
            <w:tcW w:w="15212"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lastRenderedPageBreak/>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p>
        </w:tc>
      </w:tr>
      <w:tr w:rsidR="00AD467F" w:rsidRPr="009F598F" w:rsidTr="00AD467F">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contextualSpacing/>
              <w:jc w:val="both"/>
            </w:pPr>
            <w:r w:rsidRPr="00E61222">
              <w:t xml:space="preserve">Официальный сайт органа, предоставляющего услугу (или официальный сайт муниципального образования), Единый портал государственных и муниципальных услуг </w:t>
            </w:r>
            <w:proofErr w:type="spellStart"/>
            <w:r w:rsidRPr="00E61222">
              <w:t>www.gosuslugi.ru</w:t>
            </w:r>
            <w:proofErr w:type="spellEnd"/>
            <w:r w:rsidRPr="00E61222">
              <w:t>, региональный портал государственных и муниципальных услуг http: //</w:t>
            </w:r>
            <w:proofErr w:type="spellStart"/>
            <w:r w:rsidRPr="00E61222">
              <w:t>www.pgu.e-zab.ru</w:t>
            </w:r>
            <w:proofErr w:type="spellEnd"/>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contextualSpacing/>
              <w:jc w:val="both"/>
            </w:pPr>
            <w:r w:rsidRPr="00E61222">
              <w:t>Официальный сайт органа, предоставляющего услугу (или официальный сайт муниципального образования), Портал государственных и муниципальных услуг Забайкальского края.</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contextualSpacing/>
              <w:jc w:val="both"/>
            </w:pPr>
            <w:r w:rsidRPr="00E61222">
              <w:t>Официальный сайт органа, предоставляющего услугу (или официальный сайт муниципального образования), Портал государственных и муниципальных услуг Забайкальского края.</w:t>
            </w:r>
          </w:p>
        </w:tc>
        <w:tc>
          <w:tcPr>
            <w:tcW w:w="289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pPr>
              <w:contextualSpacing/>
              <w:jc w:val="both"/>
            </w:pPr>
            <w:r w:rsidRPr="00E61222">
              <w:t>Официальный сайт органа, предоставляющего услугу (или официальный сайт муниципального образования), Портал государственных и муниципальных услуг Забайкальского края.</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contextualSpacing/>
              <w:rPr>
                <w:lang w:bidi="he-IL"/>
              </w:rPr>
            </w:pPr>
            <w:r>
              <w:rPr>
                <w:rtl/>
                <w:lang w:bidi="he-IL"/>
              </w:rPr>
              <w:t>нет</w:t>
            </w:r>
          </w:p>
          <w:p w:rsidR="00AD467F" w:rsidRPr="00E61222" w:rsidRDefault="00AD467F" w:rsidP="00AD467F">
            <w:pPr>
              <w:contextualSpacing/>
            </w:pPr>
          </w:p>
          <w:p w:rsidR="00AD467F" w:rsidRPr="00E61222" w:rsidRDefault="00AD467F" w:rsidP="00AD467F">
            <w:pPr>
              <w:contextualSpacing/>
            </w:pPr>
          </w:p>
          <w:p w:rsidR="00AD467F" w:rsidRPr="00E61222" w:rsidRDefault="00AD467F" w:rsidP="00AD467F">
            <w:pPr>
              <w:contextualSpacing/>
            </w:pPr>
          </w:p>
          <w:p w:rsidR="00AD467F" w:rsidRPr="00E61222" w:rsidRDefault="00AD467F" w:rsidP="00AD467F">
            <w:pPr>
              <w:contextualSpacing/>
            </w:pPr>
          </w:p>
          <w:p w:rsidR="00AD467F" w:rsidRPr="00E61222" w:rsidRDefault="00AD467F" w:rsidP="00AD467F">
            <w:pPr>
              <w:contextualSpacing/>
              <w:jc w:val="both"/>
              <w:rPr>
                <w:lang w:bidi="he-IL"/>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pPr>
              <w:contextualSpacing/>
            </w:pPr>
            <w:r w:rsidRPr="00E61222">
              <w:t>Официальный сайт органа, предоставляющего услугу (или официальный сайт муниципального образования), Портал государственных и муниципальных услуг Забайкальского края.</w:t>
            </w:r>
          </w:p>
          <w:p w:rsidR="00AD467F" w:rsidRPr="00E61222" w:rsidRDefault="00AD467F" w:rsidP="00AD467F">
            <w:pPr>
              <w:contextualSpacing/>
            </w:pPr>
          </w:p>
        </w:tc>
        <w:tc>
          <w:tcPr>
            <w:tcW w:w="197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pPr>
              <w:contextualSpacing/>
            </w:pPr>
            <w:r w:rsidRPr="00E61222">
              <w:t>Официальный сайт органа, предоставляющего услугу (или официальный сайт муниципального образования), Портал государственных и муниципальных услуг Забайкальского края.</w:t>
            </w:r>
          </w:p>
          <w:p w:rsidR="00AD467F" w:rsidRPr="00E61222" w:rsidRDefault="00AD467F" w:rsidP="00AD467F">
            <w:pPr>
              <w:contextualSpacing/>
            </w:pPr>
          </w:p>
        </w:tc>
      </w:tr>
      <w:tr w:rsidR="00AD467F" w:rsidRPr="009F598F" w:rsidTr="00AD467F">
        <w:tc>
          <w:tcPr>
            <w:tcW w:w="15212"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tc>
      </w:tr>
    </w:tbl>
    <w:p w:rsidR="00AD467F" w:rsidRPr="007E0F33" w:rsidRDefault="00AD467F" w:rsidP="00AD467F">
      <w:pPr>
        <w:jc w:val="right"/>
      </w:pPr>
    </w:p>
    <w:p w:rsidR="00325B54" w:rsidRDefault="00D877AE" w:rsidP="00D877AE">
      <w:pPr>
        <w:jc w:val="center"/>
        <w:rPr>
          <w:spacing w:val="-1"/>
          <w:sz w:val="28"/>
          <w:szCs w:val="28"/>
        </w:rPr>
      </w:pPr>
      <w:r>
        <w:rPr>
          <w:spacing w:val="-1"/>
          <w:sz w:val="28"/>
          <w:szCs w:val="28"/>
        </w:rPr>
        <w:t>_____________</w:t>
      </w:r>
    </w:p>
    <w:sectPr w:rsidR="00325B54" w:rsidSect="00AD467F">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8CC01B6"/>
    <w:multiLevelType w:val="hybridMultilevel"/>
    <w:tmpl w:val="B876FB08"/>
    <w:lvl w:ilvl="0" w:tplc="E8A6E51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631B61"/>
    <w:multiLevelType w:val="hybridMultilevel"/>
    <w:tmpl w:val="0A244108"/>
    <w:lvl w:ilvl="0" w:tplc="E8A6E514">
      <w:start w:val="1"/>
      <w:numFmt w:val="decimal"/>
      <w:lvlText w:val="%1."/>
      <w:lvlJc w:val="left"/>
      <w:pPr>
        <w:ind w:left="149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48203F2C"/>
    <w:multiLevelType w:val="hybridMultilevel"/>
    <w:tmpl w:val="B5343C1A"/>
    <w:lvl w:ilvl="0" w:tplc="6E309B7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495F7F7F"/>
    <w:multiLevelType w:val="hybridMultilevel"/>
    <w:tmpl w:val="DEDE7B58"/>
    <w:lvl w:ilvl="0" w:tplc="E8A6E514">
      <w:start w:val="1"/>
      <w:numFmt w:val="decimal"/>
      <w:lvlText w:val="%1."/>
      <w:lvlJc w:val="left"/>
      <w:pPr>
        <w:ind w:left="149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32"/>
  </w:num>
  <w:num w:numId="4">
    <w:abstractNumId w:val="37"/>
  </w:num>
  <w:num w:numId="5">
    <w:abstractNumId w:val="34"/>
  </w:num>
  <w:num w:numId="6">
    <w:abstractNumId w:val="15"/>
  </w:num>
  <w:num w:numId="7">
    <w:abstractNumId w:val="25"/>
  </w:num>
  <w:num w:numId="8">
    <w:abstractNumId w:val="24"/>
  </w:num>
  <w:num w:numId="9">
    <w:abstractNumId w:val="11"/>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36"/>
  </w:num>
  <w:num w:numId="27">
    <w:abstractNumId w:val="18"/>
  </w:num>
  <w:num w:numId="28">
    <w:abstractNumId w:val="33"/>
  </w:num>
  <w:num w:numId="29">
    <w:abstractNumId w:val="26"/>
  </w:num>
  <w:num w:numId="30">
    <w:abstractNumId w:val="19"/>
  </w:num>
  <w:num w:numId="31">
    <w:abstractNumId w:val="10"/>
  </w:num>
  <w:num w:numId="32">
    <w:abstractNumId w:val="12"/>
  </w:num>
  <w:num w:numId="33">
    <w:abstractNumId w:val="20"/>
  </w:num>
  <w:num w:numId="34">
    <w:abstractNumId w:val="13"/>
  </w:num>
  <w:num w:numId="35">
    <w:abstractNumId w:val="35"/>
  </w:num>
  <w:num w:numId="36">
    <w:abstractNumId w:val="28"/>
  </w:num>
  <w:num w:numId="37">
    <w:abstractNumId w:val="16"/>
  </w:num>
  <w:num w:numId="38">
    <w:abstractNumId w:val="29"/>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53D"/>
    <w:rsid w:val="000E5610"/>
    <w:rsid w:val="000E7E99"/>
    <w:rsid w:val="000F0C1F"/>
    <w:rsid w:val="000F62B0"/>
    <w:rsid w:val="00103568"/>
    <w:rsid w:val="00121BDC"/>
    <w:rsid w:val="00130827"/>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699"/>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96DDC"/>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43D"/>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12F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467F"/>
    <w:rsid w:val="00AD5064"/>
    <w:rsid w:val="00AD516F"/>
    <w:rsid w:val="00AE06AA"/>
    <w:rsid w:val="00AE0928"/>
    <w:rsid w:val="00AE1EC6"/>
    <w:rsid w:val="00AE389E"/>
    <w:rsid w:val="00AF10C3"/>
    <w:rsid w:val="00AF17FD"/>
    <w:rsid w:val="00AF382E"/>
    <w:rsid w:val="00AF72FA"/>
    <w:rsid w:val="00B06374"/>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648C"/>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45456"/>
    <w:rsid w:val="00D56704"/>
    <w:rsid w:val="00D60292"/>
    <w:rsid w:val="00D60E8D"/>
    <w:rsid w:val="00D6617D"/>
    <w:rsid w:val="00D74C2A"/>
    <w:rsid w:val="00D7679A"/>
    <w:rsid w:val="00D82A69"/>
    <w:rsid w:val="00D8372D"/>
    <w:rsid w:val="00D877AE"/>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62"/>
    <o:shapelayout v:ext="edit">
      <o:idmap v:ext="edit" data="1"/>
      <o:rules v:ext="edit">
        <o:r id="V:Rule8" type="connector" idref="#_x0000_s1027"/>
        <o:r id="V:Rule9" type="connector" idref="#_x0000_s1032"/>
        <o:r id="V:Rule10" type="connector" idref="#_x0000_s1028"/>
        <o:r id="V:Rule11" type="connector" idref="#_x0000_s1030"/>
        <o:r id="V:Rule12" type="connector" idref="#_x0000_s1026"/>
        <o:r id="V:Rule13" type="connector" idref="#_x0000_s1029"/>
        <o:r id="V:Rule1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9"/>
    <w:qFormat/>
    <w:rsid w:val="0075716F"/>
    <w:pPr>
      <w:keepNext/>
      <w:jc w:val="center"/>
      <w:outlineLvl w:val="0"/>
    </w:pPr>
    <w:rPr>
      <w:sz w:val="28"/>
    </w:rPr>
  </w:style>
  <w:style w:type="paragraph" w:styleId="2">
    <w:name w:val="heading 2"/>
    <w:basedOn w:val="a"/>
    <w:next w:val="a"/>
    <w:link w:val="20"/>
    <w:uiPriority w:val="9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link w:val="a7"/>
    <w:uiPriority w:val="99"/>
    <w:rsid w:val="002573E0"/>
    <w:pPr>
      <w:spacing w:after="120"/>
      <w:ind w:left="283"/>
    </w:pPr>
  </w:style>
  <w:style w:type="paragraph" w:customStyle="1" w:styleId="ConsPlusTitle">
    <w:name w:val="ConsPlusTitle"/>
    <w:uiPriority w:val="99"/>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uiPriority w:val="99"/>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uiPriority w:val="99"/>
    <w:rsid w:val="00325B54"/>
    <w:pPr>
      <w:tabs>
        <w:tab w:val="center" w:pos="4153"/>
        <w:tab w:val="right" w:pos="8306"/>
      </w:tabs>
    </w:pPr>
    <w:rPr>
      <w:sz w:val="20"/>
      <w:szCs w:val="20"/>
    </w:rPr>
  </w:style>
  <w:style w:type="character" w:customStyle="1" w:styleId="af2">
    <w:name w:val="Верхний колонтитул Знак"/>
    <w:basedOn w:val="a0"/>
    <w:link w:val="af1"/>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uiPriority w:val="99"/>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9"/>
    <w:rsid w:val="00325B54"/>
    <w:rPr>
      <w:sz w:val="28"/>
      <w:szCs w:val="24"/>
    </w:rPr>
  </w:style>
  <w:style w:type="character" w:customStyle="1" w:styleId="20">
    <w:name w:val="Заголовок 2 Знак"/>
    <w:basedOn w:val="a0"/>
    <w:link w:val="2"/>
    <w:uiPriority w:val="9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uiPriority w:val="99"/>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7">
    <w:name w:val="Основной текст с отступом Знак"/>
    <w:link w:val="a6"/>
    <w:uiPriority w:val="99"/>
    <w:rsid w:val="00AD467F"/>
    <w:rPr>
      <w:sz w:val="24"/>
      <w:szCs w:val="24"/>
    </w:rPr>
  </w:style>
  <w:style w:type="paragraph" w:customStyle="1" w:styleId="afff0">
    <w:name w:val="Нормальный (таблица)"/>
    <w:basedOn w:val="a"/>
    <w:next w:val="a"/>
    <w:uiPriority w:val="99"/>
    <w:rsid w:val="00AD467F"/>
    <w:pPr>
      <w:widowControl w:val="0"/>
      <w:autoSpaceDE w:val="0"/>
      <w:autoSpaceDN w:val="0"/>
      <w:adjustRightInd w:val="0"/>
      <w:jc w:val="both"/>
    </w:pPr>
    <w:rPr>
      <w:rFonts w:ascii="Arial" w:hAnsi="Arial" w:cs="Arial"/>
    </w:rPr>
  </w:style>
  <w:style w:type="paragraph" w:customStyle="1" w:styleId="afff1">
    <w:name w:val="Прижатый влево"/>
    <w:basedOn w:val="a"/>
    <w:next w:val="a"/>
    <w:uiPriority w:val="99"/>
    <w:rsid w:val="00AD467F"/>
    <w:pPr>
      <w:widowControl w:val="0"/>
      <w:autoSpaceDE w:val="0"/>
      <w:autoSpaceDN w:val="0"/>
      <w:adjustRightInd w:val="0"/>
    </w:pPr>
    <w:rPr>
      <w:rFonts w:ascii="Arial" w:hAnsi="Arial" w:cs="Arial"/>
    </w:rPr>
  </w:style>
  <w:style w:type="paragraph" w:customStyle="1" w:styleId="ConsPlusCell">
    <w:name w:val="ConsPlusCell"/>
    <w:uiPriority w:val="99"/>
    <w:rsid w:val="00AD467F"/>
    <w:pPr>
      <w:widowControl w:val="0"/>
      <w:autoSpaceDE w:val="0"/>
      <w:autoSpaceDN w:val="0"/>
      <w:adjustRightInd w:val="0"/>
    </w:pPr>
    <w:rPr>
      <w:rFonts w:ascii="Arial" w:hAnsi="Arial" w:cs="Arial"/>
    </w:rPr>
  </w:style>
  <w:style w:type="numbering" w:customStyle="1" w:styleId="1f0">
    <w:name w:val="Нет списка1"/>
    <w:next w:val="a2"/>
    <w:uiPriority w:val="99"/>
    <w:semiHidden/>
    <w:unhideWhenUsed/>
    <w:rsid w:val="00AD467F"/>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024DAECCFA4C8A7FF6CB136406FC0D9BC8EBF7708E7D2FE608B862B403C81688DC02F2D32350EEA05E4CiDM9X" TargetMode="External"/><Relationship Id="rId3" Type="http://schemas.openxmlformats.org/officeDocument/2006/relationships/settings" Target="settings.xml"/><Relationship Id="rId7" Type="http://schemas.openxmlformats.org/officeDocument/2006/relationships/hyperlink" Target="consultantplus://offline/ref=F0024DAECCFA4C8A7FF6CB136406FC0D9BC8EBF7708E7D2FE608B862B403C81688DC02F2D32350EEA05E42iDMA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95;&#1077;&#1088;&#1085;&#1099;&#1096;&#1077;&#1074;&#1089;&#1082;.&#1079;&#1072;&#1073;&#1072;&#1081;&#1082;&#1072;&#1083;&#1100;&#1089;&#1082;&#1080;&#1081;&#1082;&#1088;&#1072;&#1081;.&#1088;&#1092;"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consultantplus://offline/ref=F0024DAECCFA4C8A7FF6CB136406FC0D9BC8EBF7708E7D2FE608B862B403C81688DC02F2D32350EEA05D45iDMEX" TargetMode="External"/><Relationship Id="rId4" Type="http://schemas.openxmlformats.org/officeDocument/2006/relationships/webSettings" Target="webSettings.xml"/><Relationship Id="rId9" Type="http://schemas.openxmlformats.org/officeDocument/2006/relationships/hyperlink" Target="consultantplus://offline/ref=F0024DAECCFA4C8A7FF6D51E726AA1079CC2BDF3768E727BBA57E33FE30AC241CF935BB0972E53EFiAM4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41</Pages>
  <Words>15162</Words>
  <Characters>86428</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ЖКХ</cp:lastModifiedBy>
  <cp:revision>5</cp:revision>
  <cp:lastPrinted>2018-07-02T03:22:00Z</cp:lastPrinted>
  <dcterms:created xsi:type="dcterms:W3CDTF">2018-07-02T03:22:00Z</dcterms:created>
  <dcterms:modified xsi:type="dcterms:W3CDTF">2018-12-06T08:00:00Z</dcterms:modified>
</cp:coreProperties>
</file>