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612991">
        <w:rPr>
          <w:sz w:val="28"/>
        </w:rPr>
        <w:t xml:space="preserve">27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612991">
        <w:rPr>
          <w:sz w:val="28"/>
        </w:rPr>
        <w:t>326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612991" w:rsidRDefault="00612991" w:rsidP="00612991">
      <w:pPr>
        <w:jc w:val="center"/>
        <w:rPr>
          <w:b/>
          <w:sz w:val="28"/>
          <w:szCs w:val="28"/>
        </w:rPr>
      </w:pPr>
      <w:r w:rsidRPr="00535517">
        <w:rPr>
          <w:b/>
          <w:sz w:val="28"/>
          <w:szCs w:val="28"/>
        </w:rPr>
        <w:t xml:space="preserve">Об утверждении административного регламента </w:t>
      </w:r>
      <w:r>
        <w:rPr>
          <w:b/>
          <w:sz w:val="28"/>
          <w:szCs w:val="28"/>
        </w:rPr>
        <w:t xml:space="preserve">по </w:t>
      </w:r>
      <w:r w:rsidRPr="00535517">
        <w:rPr>
          <w:b/>
          <w:sz w:val="28"/>
          <w:szCs w:val="28"/>
        </w:rPr>
        <w:t>предоставлени</w:t>
      </w:r>
      <w:r>
        <w:rPr>
          <w:b/>
          <w:sz w:val="28"/>
          <w:szCs w:val="28"/>
        </w:rPr>
        <w:t>ю</w:t>
      </w:r>
      <w:r w:rsidRPr="00535517">
        <w:rPr>
          <w:b/>
          <w:sz w:val="28"/>
          <w:szCs w:val="28"/>
        </w:rPr>
        <w:t xml:space="preserve"> </w:t>
      </w:r>
    </w:p>
    <w:p w:rsidR="00612991" w:rsidRPr="00535517" w:rsidRDefault="00612991" w:rsidP="00612991">
      <w:pPr>
        <w:jc w:val="center"/>
        <w:rPr>
          <w:b/>
          <w:sz w:val="28"/>
          <w:szCs w:val="28"/>
        </w:rPr>
      </w:pPr>
      <w:r w:rsidRPr="00535517">
        <w:rPr>
          <w:b/>
          <w:sz w:val="28"/>
          <w:szCs w:val="28"/>
        </w:rPr>
        <w:t>муниципальной услуги «Выдача разрешений на установку и эксплуатацию рекламных конструкций»</w:t>
      </w:r>
    </w:p>
    <w:p w:rsidR="00612991" w:rsidRPr="00535517" w:rsidRDefault="00612991" w:rsidP="00612991">
      <w:pPr>
        <w:jc w:val="center"/>
        <w:rPr>
          <w:b/>
          <w:sz w:val="28"/>
          <w:szCs w:val="28"/>
        </w:rPr>
      </w:pPr>
    </w:p>
    <w:p w:rsidR="00612991" w:rsidRPr="00535517" w:rsidRDefault="00612991" w:rsidP="00612991">
      <w:pPr>
        <w:autoSpaceDE w:val="0"/>
        <w:autoSpaceDN w:val="0"/>
        <w:adjustRightInd w:val="0"/>
        <w:ind w:firstLine="540"/>
        <w:jc w:val="both"/>
        <w:rPr>
          <w:sz w:val="28"/>
          <w:szCs w:val="28"/>
        </w:rPr>
      </w:pPr>
      <w:proofErr w:type="gramStart"/>
      <w:r w:rsidRPr="00535517">
        <w:rPr>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Pr>
          <w:sz w:val="28"/>
          <w:szCs w:val="28"/>
        </w:rPr>
        <w:t xml:space="preserve"> ст. 19 Федерального закона «О рекламе» от 13.03.2006 № 38 – ФЗ,</w:t>
      </w:r>
      <w:r w:rsidRPr="00535517">
        <w:rPr>
          <w:sz w:val="28"/>
          <w:szCs w:val="28"/>
        </w:rPr>
        <w:t xml:space="preserve"> постановлением администрации муниципального района «Чернышевский район» от 08 сентября 2015 г. № 956 «О разработке и утверждении административных регламентов предоставления муниципальных услуг», руководству</w:t>
      </w:r>
      <w:r>
        <w:rPr>
          <w:sz w:val="28"/>
          <w:szCs w:val="28"/>
        </w:rPr>
        <w:t>ясь статьей 25</w:t>
      </w:r>
      <w:r w:rsidRPr="00535517">
        <w:rPr>
          <w:sz w:val="28"/>
          <w:szCs w:val="28"/>
        </w:rPr>
        <w:t xml:space="preserve"> Устава муниципального района «Чернышевский район», администрация муниципального района</w:t>
      </w:r>
      <w:proofErr w:type="gramEnd"/>
      <w:r w:rsidRPr="00535517">
        <w:rPr>
          <w:sz w:val="28"/>
          <w:szCs w:val="28"/>
        </w:rPr>
        <w:t xml:space="preserve"> «Чернышевский район»           </w:t>
      </w:r>
      <w:proofErr w:type="gramStart"/>
      <w:r w:rsidRPr="00535517">
        <w:rPr>
          <w:b/>
          <w:sz w:val="28"/>
          <w:szCs w:val="28"/>
        </w:rPr>
        <w:t>п</w:t>
      </w:r>
      <w:proofErr w:type="gramEnd"/>
      <w:r w:rsidRPr="00535517">
        <w:rPr>
          <w:b/>
          <w:sz w:val="28"/>
          <w:szCs w:val="28"/>
        </w:rPr>
        <w:t xml:space="preserve"> о с т а </w:t>
      </w:r>
      <w:proofErr w:type="spellStart"/>
      <w:r w:rsidRPr="00535517">
        <w:rPr>
          <w:b/>
          <w:sz w:val="28"/>
          <w:szCs w:val="28"/>
        </w:rPr>
        <w:t>н</w:t>
      </w:r>
      <w:proofErr w:type="spellEnd"/>
      <w:r w:rsidRPr="00535517">
        <w:rPr>
          <w:b/>
          <w:sz w:val="28"/>
          <w:szCs w:val="28"/>
        </w:rPr>
        <w:t xml:space="preserve"> о в л я е т:</w:t>
      </w:r>
    </w:p>
    <w:p w:rsidR="00612991" w:rsidRPr="00535517" w:rsidRDefault="00612991" w:rsidP="00612991">
      <w:pPr>
        <w:autoSpaceDE w:val="0"/>
        <w:autoSpaceDN w:val="0"/>
        <w:adjustRightInd w:val="0"/>
        <w:jc w:val="both"/>
        <w:rPr>
          <w:sz w:val="28"/>
          <w:szCs w:val="28"/>
        </w:rPr>
      </w:pPr>
    </w:p>
    <w:p w:rsidR="00612991" w:rsidRPr="00612991" w:rsidRDefault="00612991" w:rsidP="00612991">
      <w:pPr>
        <w:pStyle w:val="ad"/>
        <w:ind w:firstLine="709"/>
        <w:jc w:val="both"/>
        <w:rPr>
          <w:sz w:val="28"/>
          <w:szCs w:val="28"/>
        </w:rPr>
      </w:pPr>
      <w:r w:rsidRPr="00612991">
        <w:rPr>
          <w:sz w:val="28"/>
          <w:szCs w:val="28"/>
        </w:rPr>
        <w:t xml:space="preserve"> </w:t>
      </w:r>
      <w:r>
        <w:rPr>
          <w:sz w:val="28"/>
          <w:szCs w:val="28"/>
        </w:rPr>
        <w:t xml:space="preserve">1. </w:t>
      </w:r>
      <w:r w:rsidRPr="00612991">
        <w:rPr>
          <w:sz w:val="28"/>
          <w:szCs w:val="28"/>
        </w:rPr>
        <w:t>Утвердить административный регламент по предоставлению муниципальной услуги «Выдача разрешений на установку и эксплуатацию рекламных конструкций» согласно приложению.</w:t>
      </w:r>
    </w:p>
    <w:p w:rsidR="00612991" w:rsidRPr="00612991" w:rsidRDefault="00612991" w:rsidP="00612991">
      <w:pPr>
        <w:pStyle w:val="ad"/>
        <w:ind w:firstLine="709"/>
        <w:jc w:val="both"/>
        <w:rPr>
          <w:sz w:val="28"/>
          <w:szCs w:val="28"/>
        </w:rPr>
      </w:pPr>
      <w:r>
        <w:rPr>
          <w:sz w:val="28"/>
          <w:szCs w:val="28"/>
        </w:rPr>
        <w:t xml:space="preserve">2. </w:t>
      </w:r>
      <w:r w:rsidRPr="00612991">
        <w:rPr>
          <w:sz w:val="28"/>
          <w:szCs w:val="28"/>
        </w:rPr>
        <w:t>Признать утратившим силу постановление администрации муниципального района «Чернышевский район» от 20 декабря 2013 года № 1891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w:t>
      </w:r>
      <w:r>
        <w:rPr>
          <w:sz w:val="28"/>
          <w:szCs w:val="28"/>
        </w:rPr>
        <w:t>.</w:t>
      </w:r>
    </w:p>
    <w:p w:rsidR="00612991" w:rsidRPr="00612991" w:rsidRDefault="00612991" w:rsidP="00612991">
      <w:pPr>
        <w:pStyle w:val="ad"/>
        <w:ind w:firstLine="709"/>
        <w:jc w:val="both"/>
        <w:rPr>
          <w:bCs/>
          <w:sz w:val="28"/>
          <w:szCs w:val="28"/>
        </w:rPr>
      </w:pPr>
      <w:r>
        <w:rPr>
          <w:bCs/>
          <w:sz w:val="28"/>
          <w:szCs w:val="28"/>
        </w:rPr>
        <w:t xml:space="preserve">3. </w:t>
      </w:r>
      <w:r w:rsidRPr="00612991">
        <w:rPr>
          <w:bCs/>
          <w:sz w:val="28"/>
          <w:szCs w:val="28"/>
        </w:rPr>
        <w:t>Настоящее постановление вступает в силу на следующий день, после дня его официального опубликования (обнародования).</w:t>
      </w:r>
    </w:p>
    <w:p w:rsidR="00612991" w:rsidRPr="00612991" w:rsidRDefault="00612991" w:rsidP="00612991">
      <w:pPr>
        <w:pStyle w:val="ad"/>
        <w:ind w:firstLine="709"/>
        <w:jc w:val="both"/>
        <w:rPr>
          <w:bCs/>
          <w:sz w:val="28"/>
          <w:szCs w:val="28"/>
        </w:rPr>
      </w:pPr>
      <w:r>
        <w:rPr>
          <w:bCs/>
          <w:sz w:val="28"/>
          <w:szCs w:val="28"/>
        </w:rPr>
        <w:t xml:space="preserve">4. </w:t>
      </w:r>
      <w:r w:rsidRPr="00612991">
        <w:rPr>
          <w:bCs/>
          <w:sz w:val="28"/>
          <w:szCs w:val="28"/>
        </w:rPr>
        <w:t xml:space="preserve">Настоящее постановление опубликовать в газете «Наше время» и  разместить на официальном сайте </w:t>
      </w:r>
      <w:proofErr w:type="spellStart"/>
      <w:r w:rsidRPr="00612991">
        <w:rPr>
          <w:bCs/>
          <w:sz w:val="28"/>
          <w:szCs w:val="28"/>
        </w:rPr>
        <w:t>www.чернышевск</w:t>
      </w:r>
      <w:proofErr w:type="gramStart"/>
      <w:r w:rsidRPr="00612991">
        <w:rPr>
          <w:bCs/>
          <w:sz w:val="28"/>
          <w:szCs w:val="28"/>
        </w:rPr>
        <w:t>.з</w:t>
      </w:r>
      <w:proofErr w:type="gramEnd"/>
      <w:r w:rsidRPr="00612991">
        <w:rPr>
          <w:bCs/>
          <w:sz w:val="28"/>
          <w:szCs w:val="28"/>
        </w:rPr>
        <w:t>абайкальскийкрай.рф</w:t>
      </w:r>
      <w:proofErr w:type="spellEnd"/>
      <w:r>
        <w:rPr>
          <w:bCs/>
          <w:sz w:val="28"/>
          <w:szCs w:val="28"/>
        </w:rPr>
        <w:t>,</w:t>
      </w:r>
      <w:r w:rsidRPr="00612991">
        <w:rPr>
          <w:bCs/>
          <w:sz w:val="28"/>
          <w:szCs w:val="28"/>
        </w:rPr>
        <w:t xml:space="preserve"> в разделе Документы</w:t>
      </w:r>
      <w:r w:rsidRPr="00612991">
        <w:rPr>
          <w:bCs/>
          <w:i/>
          <w:sz w:val="28"/>
          <w:szCs w:val="28"/>
        </w:rPr>
        <w:t>.</w:t>
      </w:r>
    </w:p>
    <w:p w:rsidR="00E36B13" w:rsidRDefault="00E36B13" w:rsidP="00D97989">
      <w:pPr>
        <w:jc w:val="both"/>
        <w:rPr>
          <w:bCs/>
          <w:sz w:val="28"/>
          <w:szCs w:val="28"/>
        </w:rPr>
      </w:pPr>
    </w:p>
    <w:p w:rsidR="00612991" w:rsidRDefault="00612991" w:rsidP="00D97989">
      <w:pPr>
        <w:jc w:val="both"/>
        <w:rPr>
          <w:bCs/>
          <w:sz w:val="28"/>
          <w:szCs w:val="28"/>
        </w:rPr>
      </w:pPr>
    </w:p>
    <w:p w:rsidR="00D7679A" w:rsidRDefault="00D7679A" w:rsidP="005351C2">
      <w:pPr>
        <w:rPr>
          <w:spacing w:val="-1"/>
          <w:sz w:val="28"/>
          <w:szCs w:val="28"/>
        </w:rPr>
      </w:pPr>
    </w:p>
    <w:p w:rsidR="00612991" w:rsidRDefault="000C2CA7" w:rsidP="00BD7AC6">
      <w:pPr>
        <w:jc w:val="both"/>
        <w:rPr>
          <w:spacing w:val="-1"/>
          <w:sz w:val="28"/>
          <w:szCs w:val="28"/>
        </w:rPr>
      </w:pPr>
      <w:r>
        <w:rPr>
          <w:noProof/>
          <w:sz w:val="28"/>
          <w:szCs w:val="28"/>
        </w:rPr>
        <w:drawing>
          <wp:inline distT="0" distB="0" distL="0" distR="0">
            <wp:extent cx="5962650" cy="127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62650" cy="1276350"/>
                    </a:xfrm>
                    <a:prstGeom prst="rect">
                      <a:avLst/>
                    </a:prstGeom>
                    <a:noFill/>
                    <a:ln w="9525">
                      <a:noFill/>
                      <a:miter lim="800000"/>
                      <a:headEnd/>
                      <a:tailEnd/>
                    </a:ln>
                  </pic:spPr>
                </pic:pic>
              </a:graphicData>
            </a:graphic>
          </wp:inline>
        </w:drawing>
      </w: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Default="00612991" w:rsidP="00BD7AC6">
      <w:pPr>
        <w:jc w:val="both"/>
        <w:rPr>
          <w:spacing w:val="-1"/>
          <w:sz w:val="28"/>
          <w:szCs w:val="28"/>
        </w:rPr>
      </w:pPr>
    </w:p>
    <w:p w:rsidR="00612991" w:rsidRPr="00535517" w:rsidRDefault="00612991" w:rsidP="00612991">
      <w:pPr>
        <w:jc w:val="right"/>
      </w:pPr>
      <w:r w:rsidRPr="00535517">
        <w:t>УТВЕРЖДЕН</w:t>
      </w:r>
    </w:p>
    <w:p w:rsidR="00612991" w:rsidRPr="00535517" w:rsidRDefault="00612991" w:rsidP="00612991">
      <w:pPr>
        <w:jc w:val="right"/>
      </w:pPr>
      <w:r w:rsidRPr="00535517">
        <w:t>постановлением администрации</w:t>
      </w:r>
    </w:p>
    <w:p w:rsidR="00612991" w:rsidRPr="00535517" w:rsidRDefault="00612991" w:rsidP="00612991">
      <w:pPr>
        <w:jc w:val="right"/>
      </w:pPr>
      <w:r w:rsidRPr="00535517">
        <w:t>муниципального района</w:t>
      </w:r>
    </w:p>
    <w:p w:rsidR="00612991" w:rsidRPr="00535517" w:rsidRDefault="00612991" w:rsidP="00612991">
      <w:pPr>
        <w:jc w:val="right"/>
      </w:pPr>
      <w:r w:rsidRPr="00535517">
        <w:t>«Чернышевский район»</w:t>
      </w:r>
    </w:p>
    <w:p w:rsidR="00612991" w:rsidRPr="00535517" w:rsidRDefault="00612991" w:rsidP="00612991">
      <w:pPr>
        <w:jc w:val="right"/>
      </w:pPr>
      <w:r>
        <w:t>от 27 июня</w:t>
      </w:r>
      <w:r w:rsidRPr="00535517">
        <w:t xml:space="preserve"> 2018 г. № </w:t>
      </w:r>
      <w:r>
        <w:t>326</w:t>
      </w:r>
    </w:p>
    <w:p w:rsidR="00612991" w:rsidRPr="00535517" w:rsidRDefault="00612991" w:rsidP="00612991">
      <w:pPr>
        <w:jc w:val="right"/>
      </w:pPr>
    </w:p>
    <w:p w:rsidR="00612991" w:rsidRPr="00535517" w:rsidRDefault="00612991" w:rsidP="00612991">
      <w:pPr>
        <w:keepNext/>
        <w:jc w:val="center"/>
        <w:outlineLvl w:val="0"/>
        <w:rPr>
          <w:b/>
          <w:bCs/>
          <w:kern w:val="32"/>
        </w:rPr>
      </w:pPr>
      <w:r w:rsidRPr="00535517">
        <w:rPr>
          <w:b/>
          <w:bCs/>
          <w:kern w:val="32"/>
        </w:rPr>
        <w:t>Административный регламент предоставления муниципальной услуги</w:t>
      </w:r>
    </w:p>
    <w:p w:rsidR="00612991" w:rsidRPr="00535517" w:rsidRDefault="00612991" w:rsidP="00612991">
      <w:pPr>
        <w:jc w:val="center"/>
        <w:outlineLvl w:val="1"/>
        <w:rPr>
          <w:b/>
          <w:bCs/>
        </w:rPr>
      </w:pPr>
      <w:r w:rsidRPr="00535517">
        <w:rPr>
          <w:b/>
          <w:bCs/>
        </w:rPr>
        <w:t>«Выдача разрешений на установку и эксплуатацию рекламных конструкций»</w:t>
      </w:r>
    </w:p>
    <w:p w:rsidR="00612991" w:rsidRPr="00535517" w:rsidRDefault="00612991" w:rsidP="00612991">
      <w:pPr>
        <w:jc w:val="center"/>
        <w:outlineLvl w:val="1"/>
        <w:rPr>
          <w:b/>
          <w:bCs/>
        </w:rPr>
      </w:pPr>
    </w:p>
    <w:p w:rsidR="00612991" w:rsidRPr="00535517" w:rsidRDefault="00612991" w:rsidP="00612991">
      <w:pPr>
        <w:keepNext/>
        <w:jc w:val="center"/>
        <w:outlineLvl w:val="0"/>
        <w:rPr>
          <w:b/>
          <w:bCs/>
          <w:kern w:val="32"/>
        </w:rPr>
      </w:pPr>
      <w:bookmarkStart w:id="0" w:name="sub_100"/>
      <w:r w:rsidRPr="00535517">
        <w:rPr>
          <w:b/>
          <w:bCs/>
          <w:kern w:val="32"/>
        </w:rPr>
        <w:t>1. Общие положения</w:t>
      </w:r>
    </w:p>
    <w:bookmarkEnd w:id="0"/>
    <w:p w:rsidR="00612991" w:rsidRPr="00535517" w:rsidRDefault="00612991" w:rsidP="00612991">
      <w:pPr>
        <w:numPr>
          <w:ilvl w:val="1"/>
          <w:numId w:val="41"/>
        </w:numPr>
        <w:jc w:val="both"/>
      </w:pPr>
      <w:r w:rsidRPr="00535517">
        <w:t>Предмет регулирования регламента</w:t>
      </w:r>
    </w:p>
    <w:p w:rsidR="00612991" w:rsidRPr="00535517" w:rsidRDefault="00612991" w:rsidP="00612991">
      <w:pPr>
        <w:ind w:firstLine="708"/>
        <w:jc w:val="both"/>
      </w:pPr>
      <w:r w:rsidRPr="00535517">
        <w:t>Настоящий административный регламент Администрации МР «Чернышевский район» по предоставлению муниципальной услуги по выдачи разрешения на установку и эксплуатацию рекламной конструкции на территории (далее – регламент) разработан в целях повышения качества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w:t>
      </w:r>
    </w:p>
    <w:p w:rsidR="00612991" w:rsidRPr="00535517" w:rsidRDefault="00612991" w:rsidP="00612991">
      <w:pPr>
        <w:ind w:firstLine="708"/>
        <w:jc w:val="both"/>
      </w:pPr>
      <w:r>
        <w:t>Настоящий</w:t>
      </w:r>
      <w:r w:rsidRPr="00535517">
        <w:t xml:space="preserve"> регламент регулирует отношения по предоставлению муниципальной услуги по выдачи разрешения на установку и эксплуатацию рекламной конструкции на территории муниципального района «Чернышевский район» (далее - разрешение). </w:t>
      </w:r>
    </w:p>
    <w:p w:rsidR="00612991" w:rsidRPr="00535517" w:rsidRDefault="00612991" w:rsidP="00612991">
      <w:pPr>
        <w:ind w:firstLine="708"/>
        <w:jc w:val="both"/>
      </w:pPr>
      <w:r w:rsidRPr="00535517">
        <w:t>1.2. Круг заявителей</w:t>
      </w:r>
    </w:p>
    <w:p w:rsidR="00612991" w:rsidRPr="00535517" w:rsidRDefault="00612991" w:rsidP="00612991">
      <w:pPr>
        <w:ind w:firstLine="708"/>
        <w:jc w:val="both"/>
      </w:pPr>
      <w:r w:rsidRPr="00535517">
        <w:t>Получателями муниципальной услуги в рамках Административного регламента являются юридические и физические лица, индивидуальные предприниматели, чьи права и свободы затрагиваются при предоставлении муниципальной услуги (являющиеся владельцами рекламных конструкций).</w:t>
      </w:r>
    </w:p>
    <w:p w:rsidR="00612991" w:rsidRPr="00535517" w:rsidRDefault="00612991" w:rsidP="00612991">
      <w:pPr>
        <w:ind w:firstLine="708"/>
        <w:jc w:val="both"/>
      </w:pPr>
      <w:r w:rsidRPr="00535517">
        <w:t>1.3. Требования к порядку информирования о предоставлении муниципальной услуги</w:t>
      </w:r>
    </w:p>
    <w:p w:rsidR="00612991" w:rsidRPr="00535517" w:rsidRDefault="00612991" w:rsidP="00612991">
      <w:pPr>
        <w:ind w:firstLine="708"/>
        <w:jc w:val="both"/>
      </w:pPr>
      <w:r w:rsidRPr="00535517">
        <w:t xml:space="preserve">1.3.1 Муниципальную услугу предоставляет Администрация – Отдел жилищно-коммунального хозяйства, дорожного хозяйства, транспорта, строительства и архитектуры администрации </w:t>
      </w:r>
      <w:r w:rsidRPr="00535517">
        <w:rPr>
          <w:iCs/>
        </w:rPr>
        <w:t>муниципального района «Чернышевский район»</w:t>
      </w:r>
      <w:r w:rsidRPr="00535517">
        <w:t xml:space="preserve"> </w:t>
      </w:r>
      <w:r w:rsidRPr="00535517">
        <w:rPr>
          <w:iCs/>
        </w:rPr>
        <w:t>(Отдел ЖКХ).</w:t>
      </w:r>
    </w:p>
    <w:p w:rsidR="00612991" w:rsidRPr="00535517" w:rsidRDefault="00612991" w:rsidP="00612991">
      <w:pPr>
        <w:ind w:firstLine="708"/>
        <w:jc w:val="both"/>
      </w:pPr>
      <w:r w:rsidRPr="00535517">
        <w:t>1.3.2. Местонахождение Администрации: 673460, Забайкальский край, пгт. Чернышевск, ул. Ка</w:t>
      </w:r>
      <w:r>
        <w:t>линина, 14 б, кабинет 25</w:t>
      </w:r>
      <w:r w:rsidRPr="00535517">
        <w:t>.</w:t>
      </w:r>
    </w:p>
    <w:p w:rsidR="00612991" w:rsidRPr="00535517" w:rsidRDefault="00612991" w:rsidP="00612991">
      <w:pPr>
        <w:ind w:firstLine="708"/>
        <w:jc w:val="both"/>
      </w:pPr>
      <w:r w:rsidRPr="00535517">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612991" w:rsidRPr="00535517" w:rsidRDefault="00612991" w:rsidP="00612991">
      <w:pPr>
        <w:jc w:val="both"/>
      </w:pPr>
      <w:r w:rsidRPr="00535517">
        <w:t>Понедельник – четверг: 08:00 -17:15;</w:t>
      </w:r>
    </w:p>
    <w:p w:rsidR="00612991" w:rsidRPr="00535517" w:rsidRDefault="00612991" w:rsidP="00612991">
      <w:pPr>
        <w:jc w:val="both"/>
      </w:pPr>
      <w:r w:rsidRPr="00535517">
        <w:t>Пятница: не приемный день;</w:t>
      </w:r>
    </w:p>
    <w:p w:rsidR="00612991" w:rsidRPr="00535517" w:rsidRDefault="00612991" w:rsidP="00612991">
      <w:pPr>
        <w:jc w:val="both"/>
      </w:pPr>
      <w:r w:rsidRPr="00535517">
        <w:t>Обеденный перерыв: 12:00- 13:00.</w:t>
      </w:r>
    </w:p>
    <w:p w:rsidR="00612991" w:rsidRPr="00535517" w:rsidRDefault="00612991" w:rsidP="00612991">
      <w:pPr>
        <w:jc w:val="both"/>
      </w:pPr>
      <w:r w:rsidRPr="00535517">
        <w:t>Суббота, воскресенье – выходные дни.</w:t>
      </w:r>
    </w:p>
    <w:p w:rsidR="00612991" w:rsidRPr="00535517" w:rsidRDefault="00612991" w:rsidP="00612991">
      <w:pPr>
        <w:jc w:val="both"/>
      </w:pPr>
      <w:r w:rsidRPr="00535517">
        <w:t>Справочные телефоны:</w:t>
      </w:r>
    </w:p>
    <w:p w:rsidR="00612991" w:rsidRPr="00535517" w:rsidRDefault="00612991" w:rsidP="00612991">
      <w:pPr>
        <w:jc w:val="both"/>
      </w:pPr>
      <w:r w:rsidRPr="00535517">
        <w:t xml:space="preserve">  телефон Главы Администрации: 8(30265) 2-18-40;</w:t>
      </w:r>
    </w:p>
    <w:p w:rsidR="00612991" w:rsidRPr="00535517" w:rsidRDefault="00612991" w:rsidP="00612991">
      <w:pPr>
        <w:jc w:val="both"/>
      </w:pPr>
      <w:r w:rsidRPr="00535517">
        <w:t>телефоны специалистов Администра</w:t>
      </w:r>
      <w:r>
        <w:t>ции: 8(30265) 2-11-60</w:t>
      </w:r>
      <w:r w:rsidRPr="00535517">
        <w:t xml:space="preserve">; </w:t>
      </w:r>
    </w:p>
    <w:p w:rsidR="00612991" w:rsidRDefault="00612991" w:rsidP="00612991">
      <w:pPr>
        <w:jc w:val="both"/>
      </w:pPr>
      <w:r w:rsidRPr="00535517">
        <w:t xml:space="preserve">Официальный сайт в информационно-телекоммуникационной сети «Интернет» (далее – сеть Интернет): </w:t>
      </w:r>
      <w:hyperlink r:id="rId8" w:history="1">
        <w:r w:rsidRPr="00535517">
          <w:rPr>
            <w:color w:val="0000FF"/>
            <w:u w:val="single"/>
          </w:rPr>
          <w:t>http://www.чернышевск.забайкальскийкрай.рф</w:t>
        </w:r>
      </w:hyperlink>
      <w:r>
        <w:t>;</w:t>
      </w:r>
    </w:p>
    <w:p w:rsidR="00612991" w:rsidRPr="00535517" w:rsidRDefault="00612991" w:rsidP="00612991">
      <w:pPr>
        <w:jc w:val="both"/>
      </w:pPr>
      <w:r w:rsidRPr="00535517">
        <w:t xml:space="preserve">адрес электронной почты Администрации: </w:t>
      </w:r>
      <w:proofErr w:type="spellStart"/>
      <w:r w:rsidRPr="00535517">
        <w:rPr>
          <w:lang w:val="en-US"/>
        </w:rPr>
        <w:t>adm</w:t>
      </w:r>
      <w:proofErr w:type="spellEnd"/>
      <w:r w:rsidRPr="00535517">
        <w:t>.</w:t>
      </w:r>
      <w:proofErr w:type="spellStart"/>
      <w:r w:rsidRPr="00535517">
        <w:t>chern@</w:t>
      </w:r>
      <w:proofErr w:type="spellEnd"/>
      <w:r w:rsidRPr="00535517">
        <w:rPr>
          <w:lang w:val="en-US"/>
        </w:rPr>
        <w:t>mail</w:t>
      </w:r>
      <w:r w:rsidRPr="00535517">
        <w:t>.</w:t>
      </w:r>
      <w:proofErr w:type="spellStart"/>
      <w:r w:rsidRPr="00535517">
        <w:t>ru</w:t>
      </w:r>
      <w:proofErr w:type="spellEnd"/>
      <w:r w:rsidRPr="00535517">
        <w:t>;</w:t>
      </w:r>
    </w:p>
    <w:p w:rsidR="00612991" w:rsidRPr="00535517" w:rsidRDefault="00612991" w:rsidP="00612991">
      <w:pPr>
        <w:ind w:firstLine="708"/>
        <w:jc w:val="both"/>
      </w:pPr>
      <w:r w:rsidRPr="00535517">
        <w:t xml:space="preserve">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 КГАУ «МФЦ») по адресу: 673460, Забайкальский край, пгт. </w:t>
      </w:r>
      <w:proofErr w:type="spellStart"/>
      <w:r w:rsidRPr="00535517">
        <w:t>Чернышевск</w:t>
      </w:r>
      <w:proofErr w:type="gramStart"/>
      <w:r w:rsidRPr="00535517">
        <w:t>.у</w:t>
      </w:r>
      <w:proofErr w:type="gramEnd"/>
      <w:r w:rsidRPr="00535517">
        <w:t>л</w:t>
      </w:r>
      <w:proofErr w:type="spellEnd"/>
      <w:r w:rsidRPr="00535517">
        <w:t>. Первомайская, д.58.</w:t>
      </w:r>
    </w:p>
    <w:p w:rsidR="00612991" w:rsidRPr="00535517" w:rsidRDefault="00612991" w:rsidP="00612991">
      <w:pPr>
        <w:ind w:firstLine="708"/>
        <w:jc w:val="both"/>
      </w:pPr>
      <w:r w:rsidRPr="00535517">
        <w:t>1.3.3.1. График приема (выдачи) документов по предоставлению муниципальной услуги в КГАУ «МФЦ»:</w:t>
      </w:r>
    </w:p>
    <w:p w:rsidR="00612991" w:rsidRPr="00535517" w:rsidRDefault="00612991" w:rsidP="00612991">
      <w:pPr>
        <w:jc w:val="both"/>
      </w:pPr>
      <w:r w:rsidRPr="00535517">
        <w:t>Понедельник – четверг: 08:00 -17:00;</w:t>
      </w:r>
    </w:p>
    <w:p w:rsidR="00612991" w:rsidRPr="00535517" w:rsidRDefault="00612991" w:rsidP="00612991">
      <w:pPr>
        <w:jc w:val="both"/>
      </w:pPr>
      <w:r w:rsidRPr="00535517">
        <w:t>Пятница: 08:00 -14:00;</w:t>
      </w:r>
    </w:p>
    <w:p w:rsidR="00612991" w:rsidRPr="00535517" w:rsidRDefault="00612991" w:rsidP="00612991">
      <w:pPr>
        <w:jc w:val="both"/>
      </w:pPr>
      <w:r w:rsidRPr="00535517">
        <w:t>Без перерыва на обед.</w:t>
      </w:r>
    </w:p>
    <w:p w:rsidR="00612991" w:rsidRPr="00535517" w:rsidRDefault="00612991" w:rsidP="00612991">
      <w:pPr>
        <w:jc w:val="both"/>
      </w:pPr>
      <w:r w:rsidRPr="00535517">
        <w:lastRenderedPageBreak/>
        <w:t>Суббота, воскресенье – выходные дни.</w:t>
      </w:r>
    </w:p>
    <w:p w:rsidR="00612991" w:rsidRPr="00535517" w:rsidRDefault="00612991" w:rsidP="00612991">
      <w:pPr>
        <w:jc w:val="both"/>
      </w:pPr>
      <w:r w:rsidRPr="00535517">
        <w:t>Справочные телефоны: специалисты КГАУ «МФЦ»: 8(30265)2-13-28; бесплатная линия 8-800-234-0175.</w:t>
      </w:r>
    </w:p>
    <w:p w:rsidR="00612991" w:rsidRPr="00535517" w:rsidRDefault="00612991" w:rsidP="00612991">
      <w:pPr>
        <w:jc w:val="both"/>
      </w:pPr>
      <w:r w:rsidRPr="00535517">
        <w:t>Официальный сайт КГАУ «МФЦ»: http://www.mfc-chita.ru</w:t>
      </w:r>
    </w:p>
    <w:p w:rsidR="00612991" w:rsidRPr="00535517" w:rsidRDefault="00612991" w:rsidP="00612991">
      <w:pPr>
        <w:jc w:val="both"/>
      </w:pPr>
      <w:r w:rsidRPr="00535517">
        <w:t>Адрес электронной почты КГАУ «МФЦ»: info@chernyshevsk.mfc-chita.ru</w:t>
      </w:r>
    </w:p>
    <w:p w:rsidR="00612991" w:rsidRPr="00535517" w:rsidRDefault="00612991" w:rsidP="00612991">
      <w:pPr>
        <w:ind w:firstLine="708"/>
        <w:jc w:val="both"/>
      </w:pPr>
      <w:r w:rsidRPr="00535517">
        <w:t>1.3.4.Информация о порядке предоставления муниципальной услуги представляется:</w:t>
      </w:r>
    </w:p>
    <w:p w:rsidR="00612991" w:rsidRPr="00535517" w:rsidRDefault="00612991" w:rsidP="00612991">
      <w:pPr>
        <w:jc w:val="both"/>
      </w:pPr>
      <w:r w:rsidRPr="00535517">
        <w:t>непосредственно специалистами Администрации и КГАУ «МФЦ» при личном обращении;</w:t>
      </w:r>
    </w:p>
    <w:p w:rsidR="00612991" w:rsidRPr="00535517" w:rsidRDefault="00612991" w:rsidP="00612991">
      <w:pPr>
        <w:jc w:val="both"/>
      </w:pPr>
      <w:r w:rsidRPr="00535517">
        <w:t>с использованием средств почтовой, телефонной связи и электронной почты;</w:t>
      </w:r>
    </w:p>
    <w:p w:rsidR="00612991" w:rsidRPr="00535517" w:rsidRDefault="00612991" w:rsidP="00612991">
      <w:pPr>
        <w:jc w:val="both"/>
      </w:pPr>
      <w:r w:rsidRPr="00535517">
        <w:t xml:space="preserve">посредством размещения в сети «Интернет»; </w:t>
      </w:r>
    </w:p>
    <w:p w:rsidR="00612991" w:rsidRPr="00535517" w:rsidRDefault="00612991" w:rsidP="00612991">
      <w:pPr>
        <w:jc w:val="both"/>
      </w:pPr>
      <w:r w:rsidRPr="00535517">
        <w:t>публикации в средствах массовой информации.</w:t>
      </w:r>
    </w:p>
    <w:p w:rsidR="00612991" w:rsidRPr="00535517" w:rsidRDefault="00612991" w:rsidP="00612991">
      <w:pPr>
        <w:jc w:val="both"/>
      </w:pPr>
      <w:r w:rsidRPr="00535517">
        <w:t>Основными требованиями к информированию заявителей являются:</w:t>
      </w:r>
    </w:p>
    <w:p w:rsidR="00612991" w:rsidRPr="00535517" w:rsidRDefault="00612991" w:rsidP="00612991">
      <w:pPr>
        <w:jc w:val="both"/>
      </w:pPr>
      <w:r w:rsidRPr="00535517">
        <w:t>достоверность предоставляемой информации;</w:t>
      </w:r>
    </w:p>
    <w:p w:rsidR="00612991" w:rsidRPr="00535517" w:rsidRDefault="00612991" w:rsidP="00612991">
      <w:pPr>
        <w:jc w:val="both"/>
      </w:pPr>
      <w:r w:rsidRPr="00535517">
        <w:t>четкость изложения информации;</w:t>
      </w:r>
    </w:p>
    <w:p w:rsidR="00612991" w:rsidRPr="00535517" w:rsidRDefault="00612991" w:rsidP="00612991">
      <w:pPr>
        <w:jc w:val="both"/>
      </w:pPr>
      <w:r w:rsidRPr="00535517">
        <w:t>полнота информирования;</w:t>
      </w:r>
    </w:p>
    <w:p w:rsidR="00612991" w:rsidRPr="00535517" w:rsidRDefault="00612991" w:rsidP="00612991">
      <w:pPr>
        <w:jc w:val="both"/>
      </w:pPr>
      <w:r w:rsidRPr="00535517">
        <w:t>наглядность форм предоставляемой информации;</w:t>
      </w:r>
    </w:p>
    <w:p w:rsidR="00612991" w:rsidRPr="00535517" w:rsidRDefault="00612991" w:rsidP="00612991">
      <w:pPr>
        <w:jc w:val="both"/>
      </w:pPr>
      <w:r w:rsidRPr="00535517">
        <w:t>удобство и доступность получения информации;</w:t>
      </w:r>
    </w:p>
    <w:p w:rsidR="00612991" w:rsidRPr="00535517" w:rsidRDefault="00612991" w:rsidP="00612991">
      <w:pPr>
        <w:jc w:val="both"/>
      </w:pPr>
      <w:r w:rsidRPr="00535517">
        <w:t>оперативность предоставления информации.</w:t>
      </w:r>
    </w:p>
    <w:p w:rsidR="00612991" w:rsidRPr="00535517" w:rsidRDefault="00612991" w:rsidP="00612991">
      <w:pPr>
        <w:jc w:val="both"/>
      </w:pPr>
      <w:r w:rsidRPr="00535517">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612991" w:rsidRPr="00535517" w:rsidRDefault="00612991" w:rsidP="00612991">
      <w:pPr>
        <w:ind w:firstLine="708"/>
        <w:jc w:val="both"/>
      </w:pPr>
      <w:r w:rsidRPr="00535517">
        <w:t>1.3.5.На информационных стендах в помещении, предназначенном для приема документов, размещается следующая информация:</w:t>
      </w:r>
    </w:p>
    <w:p w:rsidR="00612991" w:rsidRPr="00535517" w:rsidRDefault="00612991" w:rsidP="00612991">
      <w:pPr>
        <w:jc w:val="both"/>
      </w:pPr>
      <w:r w:rsidRPr="00535517">
        <w:t>извлечения из текста настоящего административного регламента с приложениями;</w:t>
      </w:r>
    </w:p>
    <w:p w:rsidR="00612991" w:rsidRPr="00535517" w:rsidRDefault="00612991" w:rsidP="00612991">
      <w:pPr>
        <w:jc w:val="both"/>
      </w:pPr>
      <w:r w:rsidRPr="00535517">
        <w:t>перечень документов, необходимых для получения муниципальной услуги, а также требования, предъявляемые к этим документам;</w:t>
      </w:r>
    </w:p>
    <w:p w:rsidR="00612991" w:rsidRPr="00535517" w:rsidRDefault="00612991" w:rsidP="00612991">
      <w:pPr>
        <w:jc w:val="both"/>
      </w:pPr>
      <w:r w:rsidRPr="00535517">
        <w:t>график приема граждан;</w:t>
      </w:r>
    </w:p>
    <w:p w:rsidR="00612991" w:rsidRPr="00535517" w:rsidRDefault="00612991" w:rsidP="00612991">
      <w:pPr>
        <w:jc w:val="both"/>
      </w:pPr>
      <w:r w:rsidRPr="00535517">
        <w:t xml:space="preserve">образцы оформления документов, необходимых для предоставления муниципальной услуги; </w:t>
      </w:r>
    </w:p>
    <w:p w:rsidR="00612991" w:rsidRPr="00535517" w:rsidRDefault="00612991" w:rsidP="00612991">
      <w:pPr>
        <w:jc w:val="both"/>
      </w:pPr>
      <w:r w:rsidRPr="00535517">
        <w:t>порядок информирования о ходе предоставления муниципальной услуги;</w:t>
      </w:r>
    </w:p>
    <w:p w:rsidR="00612991" w:rsidRPr="00535517" w:rsidRDefault="00612991" w:rsidP="00612991">
      <w:pPr>
        <w:jc w:val="both"/>
      </w:pPr>
      <w:r w:rsidRPr="00535517">
        <w:t>порядок получения консультаций;</w:t>
      </w:r>
    </w:p>
    <w:p w:rsidR="00612991" w:rsidRPr="00535517" w:rsidRDefault="00612991" w:rsidP="00612991">
      <w:pPr>
        <w:jc w:val="both"/>
      </w:pPr>
      <w:r w:rsidRPr="00535517">
        <w:t>порядок обжалования решений, действий (бездействия) специалистов, ответственных за предоставление муниципальной услуги.</w:t>
      </w:r>
    </w:p>
    <w:p w:rsidR="00612991" w:rsidRPr="00535517" w:rsidRDefault="00612991" w:rsidP="00612991">
      <w:pPr>
        <w:jc w:val="both"/>
      </w:pPr>
    </w:p>
    <w:p w:rsidR="00612991" w:rsidRPr="00535517" w:rsidRDefault="00612991" w:rsidP="00612991">
      <w:pPr>
        <w:keepNext/>
        <w:jc w:val="center"/>
        <w:outlineLvl w:val="0"/>
        <w:rPr>
          <w:b/>
          <w:bCs/>
          <w:kern w:val="32"/>
        </w:rPr>
      </w:pPr>
      <w:r w:rsidRPr="00535517">
        <w:rPr>
          <w:b/>
          <w:bCs/>
          <w:kern w:val="32"/>
        </w:rPr>
        <w:t>2. Стандарт предоставления муниципальной услуги</w:t>
      </w:r>
    </w:p>
    <w:p w:rsidR="00612991" w:rsidRPr="00535517" w:rsidRDefault="00612991" w:rsidP="00612991">
      <w:pPr>
        <w:jc w:val="both"/>
      </w:pPr>
      <w:r w:rsidRPr="00535517">
        <w:t>2.1. Наименование муниципальной услуги</w:t>
      </w:r>
    </w:p>
    <w:p w:rsidR="00612991" w:rsidRPr="00535517" w:rsidRDefault="00612991" w:rsidP="00612991">
      <w:pPr>
        <w:jc w:val="both"/>
      </w:pPr>
      <w:r w:rsidRPr="00535517">
        <w:t>Выдача разрешений на установку и эксплуатацию рекламных конструкций.</w:t>
      </w:r>
    </w:p>
    <w:p w:rsidR="00612991" w:rsidRPr="00535517" w:rsidRDefault="00612991" w:rsidP="00612991">
      <w:pPr>
        <w:jc w:val="both"/>
      </w:pPr>
      <w:r w:rsidRPr="00535517">
        <w:t>2.2. Наименование органа, предоставляющего муниципальную услугу</w:t>
      </w:r>
    </w:p>
    <w:p w:rsidR="00612991" w:rsidRPr="00535517" w:rsidRDefault="00612991" w:rsidP="00612991">
      <w:pPr>
        <w:jc w:val="both"/>
      </w:pPr>
      <w:r w:rsidRPr="00535517">
        <w:t>Муниципальная услуга предоставляется администрацией муниципального района «Чернышевский район» непосредственно муниципальную услугу предоставляет отдел ЖКХ.</w:t>
      </w:r>
    </w:p>
    <w:p w:rsidR="00612991" w:rsidRPr="00535517" w:rsidRDefault="00612991" w:rsidP="00612991">
      <w:pPr>
        <w:jc w:val="both"/>
      </w:pPr>
      <w:r w:rsidRPr="00535517">
        <w:t>2.3. Результатом предоставления муниципальной услуги являются:</w:t>
      </w:r>
    </w:p>
    <w:p w:rsidR="00612991" w:rsidRPr="00535517" w:rsidRDefault="00612991" w:rsidP="00612991">
      <w:pPr>
        <w:jc w:val="both"/>
      </w:pPr>
      <w:r w:rsidRPr="00535517">
        <w:t>1) разрешение на установку и эксплуатацию рекламной конструкции;</w:t>
      </w:r>
    </w:p>
    <w:p w:rsidR="00612991" w:rsidRPr="00535517" w:rsidRDefault="00612991" w:rsidP="00612991">
      <w:pPr>
        <w:jc w:val="both"/>
      </w:pPr>
      <w:r w:rsidRPr="00535517">
        <w:t>2) отказ в выдаче разрешения на установку и эксплуатацию рекламной конструкции.</w:t>
      </w:r>
    </w:p>
    <w:p w:rsidR="00612991" w:rsidRPr="00535517" w:rsidRDefault="00612991" w:rsidP="00612991">
      <w:pPr>
        <w:jc w:val="both"/>
      </w:pPr>
      <w:r w:rsidRPr="00535517">
        <w:t>2.4. Сроки предоставления муниципальной услуги</w:t>
      </w:r>
    </w:p>
    <w:p w:rsidR="00612991" w:rsidRPr="00535517" w:rsidRDefault="00612991" w:rsidP="00612991">
      <w:pPr>
        <w:jc w:val="both"/>
      </w:pPr>
      <w:r w:rsidRPr="00535517">
        <w:t>2.4.1. Срок выдачи разрешения на установку и эксплуатацию рекламной конструкции не может превышать двух месяцев со дня подачи заявления о выдаче разрешения на установку и эксплуатацию рекламной конструкции (далее – заявление) и документов, указанных в подпункте 2.6.1 Административного регламента.</w:t>
      </w:r>
    </w:p>
    <w:p w:rsidR="00612991" w:rsidRPr="00535517" w:rsidRDefault="00612991" w:rsidP="00612991">
      <w:pPr>
        <w:jc w:val="both"/>
      </w:pPr>
      <w:r w:rsidRPr="00535517">
        <w:t>2.5. Правовые основания для предоставления муниципальной услуги</w:t>
      </w:r>
    </w:p>
    <w:p w:rsidR="00612991" w:rsidRPr="00535517" w:rsidRDefault="00612991" w:rsidP="00612991">
      <w:bookmarkStart w:id="1" w:name="sub_12"/>
      <w:r w:rsidRPr="00535517">
        <w:t xml:space="preserve">Предоставление муниципальной услуги осуществляется в соответствии </w:t>
      </w:r>
      <w:proofErr w:type="gramStart"/>
      <w:r w:rsidRPr="00535517">
        <w:t>с</w:t>
      </w:r>
      <w:proofErr w:type="gramEnd"/>
      <w:r w:rsidRPr="00535517">
        <w:t xml:space="preserve"> </w:t>
      </w:r>
    </w:p>
    <w:p w:rsidR="00612991" w:rsidRPr="00535517" w:rsidRDefault="00612991" w:rsidP="00612991">
      <w:pPr>
        <w:rPr>
          <w:b/>
        </w:rPr>
      </w:pPr>
      <w:r w:rsidRPr="00535517">
        <w:t xml:space="preserve"> - Конституцией Российской Федерации (</w:t>
      </w:r>
      <w:proofErr w:type="gramStart"/>
      <w:r w:rsidRPr="00535517">
        <w:t>принята</w:t>
      </w:r>
      <w:proofErr w:type="gramEnd"/>
      <w:r w:rsidRPr="00535517">
        <w:t xml:space="preserve"> всенародным голосованием 12.12.1993 г.);</w:t>
      </w:r>
    </w:p>
    <w:p w:rsidR="00612991" w:rsidRPr="00535517" w:rsidRDefault="00612991" w:rsidP="00612991">
      <w:pPr>
        <w:autoSpaceDE w:val="0"/>
        <w:autoSpaceDN w:val="0"/>
        <w:adjustRightInd w:val="0"/>
        <w:jc w:val="both"/>
      </w:pPr>
      <w:r w:rsidRPr="00535517">
        <w:t>- Федеральным законом от 27.04.1993 г. № 4866-1 «Об обжаловании в суд действий и решений, нарушающих права и свободы граждан («Российская газета», 1993, № 89);</w:t>
      </w:r>
    </w:p>
    <w:p w:rsidR="00612991" w:rsidRPr="00535517" w:rsidRDefault="00612991" w:rsidP="00612991">
      <w:pPr>
        <w:autoSpaceDE w:val="0"/>
        <w:autoSpaceDN w:val="0"/>
        <w:adjustRightInd w:val="0"/>
        <w:jc w:val="both"/>
      </w:pPr>
      <w:r w:rsidRPr="00535517">
        <w:lastRenderedPageBreak/>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612991" w:rsidRPr="00535517" w:rsidRDefault="00612991" w:rsidP="00612991">
      <w:pPr>
        <w:autoSpaceDE w:val="0"/>
        <w:autoSpaceDN w:val="0"/>
        <w:adjustRightInd w:val="0"/>
        <w:jc w:val="both"/>
      </w:pPr>
      <w:r w:rsidRPr="00535517">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612991" w:rsidRPr="00535517" w:rsidRDefault="00612991" w:rsidP="00612991">
      <w:pPr>
        <w:jc w:val="both"/>
      </w:pPr>
      <w:r w:rsidRPr="00535517">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612991" w:rsidRPr="00535517" w:rsidRDefault="00612991" w:rsidP="00612991">
      <w:pPr>
        <w:jc w:val="both"/>
      </w:pPr>
      <w:r w:rsidRPr="00535517">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612991" w:rsidRPr="00535517" w:rsidRDefault="00612991" w:rsidP="00612991">
      <w:pPr>
        <w:autoSpaceDE w:val="0"/>
        <w:autoSpaceDN w:val="0"/>
        <w:adjustRightInd w:val="0"/>
      </w:pPr>
      <w:r w:rsidRPr="00535517">
        <w:t>-Федеральным законом от 13 марта 2006 года № 38-ФЗ «О рекламе» («Российская газета», 2006, № 51, «Собрание законодательства Российской Федерации», 20.03.2006, № 12, ст. 1232);</w:t>
      </w:r>
    </w:p>
    <w:p w:rsidR="00612991" w:rsidRPr="00535517" w:rsidRDefault="00612991" w:rsidP="00612991">
      <w:pPr>
        <w:autoSpaceDE w:val="0"/>
        <w:autoSpaceDN w:val="0"/>
        <w:adjustRightInd w:val="0"/>
        <w:jc w:val="both"/>
      </w:pPr>
      <w:r w:rsidRPr="00535517">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612991" w:rsidRPr="00535517" w:rsidRDefault="00612991" w:rsidP="00612991">
      <w:pPr>
        <w:autoSpaceDE w:val="0"/>
        <w:autoSpaceDN w:val="0"/>
        <w:adjustRightInd w:val="0"/>
        <w:jc w:val="both"/>
      </w:pPr>
      <w:r w:rsidRPr="00535517">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612991" w:rsidRPr="00535517" w:rsidRDefault="00612991" w:rsidP="00612991">
      <w:pPr>
        <w:autoSpaceDE w:val="0"/>
        <w:autoSpaceDN w:val="0"/>
        <w:adjustRightInd w:val="0"/>
        <w:jc w:val="both"/>
      </w:pPr>
      <w:r w:rsidRPr="00535517">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535517">
        <w:rPr>
          <w:bCs/>
        </w:rPr>
        <w:t>Собрание законодательства РФ»,2011, № 44, ст. 6273);</w:t>
      </w:r>
    </w:p>
    <w:p w:rsidR="00612991" w:rsidRPr="00535517" w:rsidRDefault="00612991" w:rsidP="00612991">
      <w:pPr>
        <w:autoSpaceDE w:val="0"/>
        <w:autoSpaceDN w:val="0"/>
        <w:adjustRightInd w:val="0"/>
        <w:jc w:val="both"/>
      </w:pPr>
      <w:r w:rsidRPr="00535517">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612991" w:rsidRPr="00535517" w:rsidRDefault="00612991" w:rsidP="00612991">
      <w:pPr>
        <w:autoSpaceDE w:val="0"/>
        <w:autoSpaceDN w:val="0"/>
        <w:adjustRightInd w:val="0"/>
        <w:jc w:val="both"/>
      </w:pPr>
      <w:r w:rsidRPr="00535517">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612991" w:rsidRPr="00535517" w:rsidRDefault="00612991" w:rsidP="00612991">
      <w:pPr>
        <w:autoSpaceDE w:val="0"/>
        <w:autoSpaceDN w:val="0"/>
        <w:adjustRightInd w:val="0"/>
        <w:jc w:val="both"/>
      </w:pPr>
      <w:r w:rsidRPr="00535517">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612991" w:rsidRPr="00535517" w:rsidRDefault="00612991" w:rsidP="00612991">
      <w:pPr>
        <w:autoSpaceDE w:val="0"/>
        <w:autoSpaceDN w:val="0"/>
        <w:adjustRightInd w:val="0"/>
        <w:jc w:val="both"/>
      </w:pPr>
      <w:r w:rsidRPr="00535517">
        <w:t>- иными нормативными правовыми актами Российской Федерации, Забайкальского края и муниципальными правовыми актами муниципального района «Чернышевский район».</w:t>
      </w:r>
    </w:p>
    <w:bookmarkEnd w:id="1"/>
    <w:p w:rsidR="00612991" w:rsidRPr="00535517" w:rsidRDefault="00612991" w:rsidP="00612991">
      <w:pPr>
        <w:jc w:val="both"/>
      </w:pPr>
      <w:r w:rsidRPr="00535517">
        <w:t>2.6. Исчерпывающий перечень документов, необходимых в соответствии с нормативными правовыми актами для предоставления муниципальной услуги:</w:t>
      </w:r>
    </w:p>
    <w:p w:rsidR="00612991" w:rsidRPr="00535517" w:rsidRDefault="00612991" w:rsidP="00612991">
      <w:pPr>
        <w:jc w:val="both"/>
      </w:pPr>
      <w:r w:rsidRPr="00535517">
        <w:t>2.6.1.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2991" w:rsidRPr="00535517" w:rsidRDefault="00612991" w:rsidP="00612991">
      <w:pPr>
        <w:jc w:val="both"/>
      </w:pPr>
      <w:r w:rsidRPr="00535517">
        <w:t xml:space="preserve">1) заявление, оформленное в соответствии с </w:t>
      </w:r>
      <w:hyperlink w:anchor="sub_1002" w:history="1">
        <w:r w:rsidRPr="00535517">
          <w:t>приложением № 2</w:t>
        </w:r>
      </w:hyperlink>
      <w:r w:rsidRPr="00535517">
        <w:t xml:space="preserve"> к Административному регламенту (в случае подачи документов с помощью Портала – подписанное электронной подписью);</w:t>
      </w:r>
    </w:p>
    <w:p w:rsidR="00612991" w:rsidRPr="00535517" w:rsidRDefault="00612991" w:rsidP="00612991">
      <w:pPr>
        <w:suppressAutoHyphens/>
        <w:jc w:val="both"/>
      </w:pPr>
      <w:r w:rsidRPr="00535517">
        <w:t>2) документ, удостоверяющий личность заявителя или представителя заявителя, если с заявлением обращается его представитель;</w:t>
      </w:r>
    </w:p>
    <w:p w:rsidR="00612991" w:rsidRPr="00535517" w:rsidRDefault="00612991" w:rsidP="00612991">
      <w:pPr>
        <w:suppressAutoHyphens/>
        <w:jc w:val="both"/>
      </w:pPr>
      <w:r w:rsidRPr="00535517">
        <w:lastRenderedPageBreak/>
        <w:t>3) документ, удостоверяющий права (полномочия) представителя заявителя, если с заявлением обращается представитель;</w:t>
      </w:r>
    </w:p>
    <w:p w:rsidR="00612991" w:rsidRPr="00535517" w:rsidRDefault="00612991" w:rsidP="00612991">
      <w:pPr>
        <w:suppressAutoHyphens/>
        <w:jc w:val="both"/>
      </w:pPr>
      <w:r w:rsidRPr="00535517">
        <w:t>4) копии документов, подтверждающий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p w:rsidR="00612991" w:rsidRPr="00535517" w:rsidRDefault="00612991" w:rsidP="00612991">
      <w:pPr>
        <w:suppressAutoHyphens/>
        <w:jc w:val="both"/>
      </w:pPr>
      <w:r w:rsidRPr="00535517">
        <w:t>5) письменное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612991" w:rsidRPr="00535517" w:rsidRDefault="00612991" w:rsidP="00612991">
      <w:pPr>
        <w:suppressAutoHyphens/>
        <w:autoSpaceDE w:val="0"/>
        <w:autoSpaceDN w:val="0"/>
        <w:adjustRightInd w:val="0"/>
        <w:jc w:val="both"/>
      </w:pPr>
      <w:r w:rsidRPr="00535517">
        <w:t>6)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612991" w:rsidRPr="00535517" w:rsidRDefault="00612991" w:rsidP="00612991">
      <w:pPr>
        <w:jc w:val="both"/>
      </w:pPr>
      <w:r w:rsidRPr="00535517">
        <w:t>2.6.2.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предоставить:</w:t>
      </w:r>
    </w:p>
    <w:p w:rsidR="00612991" w:rsidRPr="00535517" w:rsidRDefault="00612991" w:rsidP="00612991">
      <w:pPr>
        <w:suppressAutoHyphens/>
        <w:jc w:val="both"/>
      </w:pPr>
      <w:r w:rsidRPr="00535517">
        <w:t>1) выписка из ЕГРП содержащая общедоступные сведения о зарегистрированных правах на объект недвижимости;</w:t>
      </w:r>
    </w:p>
    <w:p w:rsidR="00612991" w:rsidRPr="00535517" w:rsidRDefault="00612991" w:rsidP="00612991">
      <w:pPr>
        <w:suppressAutoHyphens/>
        <w:jc w:val="both"/>
      </w:pPr>
      <w:r w:rsidRPr="00535517">
        <w:t>2)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612991" w:rsidRPr="00535517" w:rsidRDefault="00612991" w:rsidP="00612991">
      <w:pPr>
        <w:suppressAutoHyphens/>
        <w:jc w:val="both"/>
      </w:pPr>
      <w:r w:rsidRPr="00535517">
        <w:t>3)согласование с УГИБДД УМВД Забайкальского края;</w:t>
      </w:r>
    </w:p>
    <w:p w:rsidR="00612991" w:rsidRPr="00535517" w:rsidRDefault="00612991" w:rsidP="00612991">
      <w:pPr>
        <w:suppressAutoHyphens/>
        <w:autoSpaceDE w:val="0"/>
        <w:autoSpaceDN w:val="0"/>
        <w:adjustRightInd w:val="0"/>
        <w:jc w:val="both"/>
      </w:pPr>
      <w:r w:rsidRPr="00535517">
        <w:t>4)согласование с Забайкальским железной дорогой - филиалом « ОАО «Российские железные дороги» (при размещении в полосе отвода железных дорог);</w:t>
      </w:r>
    </w:p>
    <w:p w:rsidR="00612991" w:rsidRDefault="00612991" w:rsidP="00612991">
      <w:pPr>
        <w:suppressAutoHyphens/>
        <w:autoSpaceDE w:val="0"/>
        <w:autoSpaceDN w:val="0"/>
        <w:adjustRightInd w:val="0"/>
        <w:jc w:val="both"/>
      </w:pPr>
      <w:r w:rsidRPr="00535517">
        <w:t>5)согласование с Министерством культуры Забайкальского края (при размещении на объектах историко-культурного наследия в зонах их охраны).</w:t>
      </w:r>
    </w:p>
    <w:p w:rsidR="00612991" w:rsidRPr="00535517" w:rsidRDefault="00612991" w:rsidP="00612991">
      <w:pPr>
        <w:suppressAutoHyphens/>
        <w:jc w:val="both"/>
      </w:pPr>
      <w:r>
        <w:t>6) документ (</w:t>
      </w:r>
      <w:r w:rsidRPr="00535517">
        <w:t>кв</w:t>
      </w:r>
      <w:r>
        <w:t>итанция или платежное поручение), подтверждающий уплату государственной пошлины.</w:t>
      </w:r>
    </w:p>
    <w:p w:rsidR="00612991" w:rsidRPr="00535517" w:rsidRDefault="00612991" w:rsidP="00612991">
      <w:pPr>
        <w:jc w:val="both"/>
      </w:pPr>
      <w:r w:rsidRPr="00535517">
        <w:t>2.6.3. Требовать от заявителей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612991" w:rsidRPr="00535517" w:rsidRDefault="00612991" w:rsidP="00612991">
      <w:pPr>
        <w:jc w:val="both"/>
      </w:pPr>
      <w:r w:rsidRPr="00535517">
        <w:t>Также не допускается требовать от заявителя предоставления документов и информации, которые находятся в распоряжении Исполнителя,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612991" w:rsidRPr="00535517" w:rsidRDefault="00612991" w:rsidP="00612991">
      <w:pPr>
        <w:jc w:val="both"/>
      </w:pPr>
      <w:bookmarkStart w:id="2" w:name="sub_21001"/>
      <w:r w:rsidRPr="00535517">
        <w:t>2.7. Перечень оснований для приостановления предоставления муниципальной услуги:</w:t>
      </w:r>
    </w:p>
    <w:p w:rsidR="00612991" w:rsidRPr="00535517" w:rsidRDefault="00612991" w:rsidP="00612991">
      <w:pPr>
        <w:jc w:val="both"/>
      </w:pPr>
      <w:r w:rsidRPr="00535517">
        <w:t>Основания для приостановления предоставления муниципальной услуги отсутствуют.</w:t>
      </w:r>
    </w:p>
    <w:bookmarkEnd w:id="2"/>
    <w:p w:rsidR="00612991" w:rsidRPr="00535517" w:rsidRDefault="00612991" w:rsidP="00612991">
      <w:pPr>
        <w:jc w:val="both"/>
      </w:pPr>
      <w:r w:rsidRPr="00535517">
        <w:t>2.8. Перечень оснований для отказа в предоставлении муниципальной услуги:</w:t>
      </w:r>
    </w:p>
    <w:p w:rsidR="00612991" w:rsidRPr="00535517" w:rsidRDefault="00612991" w:rsidP="00612991">
      <w:pPr>
        <w:jc w:val="both"/>
      </w:pPr>
      <w:r w:rsidRPr="00535517">
        <w:t>2.8.1. Перечень оснований для отказа в выдаче разрешения на установку и эксплуатацию рекламной конструкции:</w:t>
      </w:r>
    </w:p>
    <w:p w:rsidR="00612991" w:rsidRPr="00535517" w:rsidRDefault="00612991" w:rsidP="00612991">
      <w:pPr>
        <w:jc w:val="both"/>
      </w:pPr>
      <w:r w:rsidRPr="00535517">
        <w:t>1) отсутствие документов, предусмотренных пунктом 2.6.1 Административного регламента, или представление документов не в полном объеме, предоставление документов, не соответствующих предъявленным требованиям;</w:t>
      </w:r>
    </w:p>
    <w:p w:rsidR="00612991" w:rsidRPr="00535517" w:rsidRDefault="00612991" w:rsidP="00612991">
      <w:pPr>
        <w:jc w:val="both"/>
      </w:pPr>
      <w:r w:rsidRPr="00535517">
        <w:t>2) несоответствие проекта рекламной конструкц</w:t>
      </w:r>
      <w:proofErr w:type="gramStart"/>
      <w:r w:rsidRPr="00535517">
        <w:t>ии и ее</w:t>
      </w:r>
      <w:proofErr w:type="gramEnd"/>
      <w:r w:rsidRPr="00535517">
        <w:t xml:space="preserve"> территориального размещения требованиям технического регламента;</w:t>
      </w:r>
    </w:p>
    <w:p w:rsidR="00612991" w:rsidRPr="00535517" w:rsidRDefault="00612991" w:rsidP="00612991">
      <w:pPr>
        <w:jc w:val="both"/>
      </w:pPr>
      <w:r w:rsidRPr="00535517">
        <w:t>3)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частью5.8 статьи 19 Федерального закона «О рекламе» определяется схемой размещения рекламных конструкций</w:t>
      </w:r>
      <w:r w:rsidRPr="00DA0856">
        <w:t>);</w:t>
      </w:r>
    </w:p>
    <w:p w:rsidR="00612991" w:rsidRPr="00535517" w:rsidRDefault="00612991" w:rsidP="00612991">
      <w:pPr>
        <w:jc w:val="both"/>
      </w:pPr>
      <w:r w:rsidRPr="00535517">
        <w:t>4) нарушение требований нормативных правовых актов о безопасности движения транспорта;</w:t>
      </w:r>
    </w:p>
    <w:p w:rsidR="00612991" w:rsidRPr="00535517" w:rsidRDefault="00612991" w:rsidP="00612991">
      <w:pPr>
        <w:jc w:val="both"/>
      </w:pPr>
      <w:r w:rsidRPr="00535517">
        <w:t>5) нарушение внешнего архитектурного облика сложившейся застройки муниципального района «Чернышевский район»;</w:t>
      </w:r>
    </w:p>
    <w:p w:rsidR="00612991" w:rsidRPr="00535517" w:rsidRDefault="00612991" w:rsidP="00612991">
      <w:pPr>
        <w:jc w:val="both"/>
      </w:pPr>
      <w:r w:rsidRPr="00535517">
        <w:lastRenderedPageBreak/>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612991" w:rsidRPr="00535517" w:rsidRDefault="00612991" w:rsidP="00612991">
      <w:pPr>
        <w:jc w:val="both"/>
      </w:pPr>
      <w:r w:rsidRPr="00535517">
        <w:t>7) нарушение требований, уста</w:t>
      </w:r>
      <w:r>
        <w:t xml:space="preserve">новленных частями 5.1; 5.6; 5.7, </w:t>
      </w:r>
      <w:r w:rsidRPr="00535517">
        <w:t xml:space="preserve"> статьи 19 Федерального закона «О рекламе;</w:t>
      </w:r>
    </w:p>
    <w:p w:rsidR="00612991" w:rsidRPr="00535517" w:rsidRDefault="00612991" w:rsidP="00612991">
      <w:pPr>
        <w:jc w:val="both"/>
      </w:pPr>
      <w:r w:rsidRPr="00535517">
        <w:t>8) наличие случаев, предусмотренных статьей 11 Федерального закона от 02.05.2006 №</w:t>
      </w:r>
      <w:r>
        <w:t xml:space="preserve"> </w:t>
      </w:r>
      <w:r w:rsidRPr="00535517">
        <w:t>59-ФЗ «О порядке рассмотрения обращений граждан Российской Федерации</w:t>
      </w:r>
    </w:p>
    <w:p w:rsidR="00612991" w:rsidRPr="00535517" w:rsidRDefault="00612991" w:rsidP="00612991">
      <w:pPr>
        <w:autoSpaceDE w:val="0"/>
        <w:autoSpaceDN w:val="0"/>
        <w:adjustRightInd w:val="0"/>
        <w:jc w:val="both"/>
      </w:pPr>
      <w:r w:rsidRPr="00535517">
        <w:t>2.9. К услугам, которые являются необходимыми и обязательными для предоставления муниципальной услуги, относятся:</w:t>
      </w:r>
    </w:p>
    <w:p w:rsidR="00612991" w:rsidRPr="00535517" w:rsidRDefault="00612991" w:rsidP="00612991">
      <w:pPr>
        <w:jc w:val="both"/>
      </w:pPr>
      <w:r w:rsidRPr="00535517">
        <w:t xml:space="preserve">2.9.1. Разработка проектной документации рекламной конструкции </w:t>
      </w:r>
    </w:p>
    <w:p w:rsidR="00612991" w:rsidRPr="00535517" w:rsidRDefault="00612991" w:rsidP="00612991">
      <w:pPr>
        <w:jc w:val="both"/>
      </w:pPr>
      <w:r w:rsidRPr="00535517">
        <w:t>2.10. Порядок, размер и основания взимания государственной пошлины или иной платы, взимаемой за предоставление муниципальной услуги</w:t>
      </w:r>
    </w:p>
    <w:p w:rsidR="00612991" w:rsidRPr="00535517" w:rsidRDefault="00612991" w:rsidP="00612991">
      <w:pPr>
        <w:ind w:firstLine="708"/>
        <w:jc w:val="both"/>
      </w:pPr>
      <w:r w:rsidRPr="00535517">
        <w:t xml:space="preserve">Муниципальная услуга по выдаче разрешения на установку и эксплуатацию рекламной конструкции оплачивается заявителем государственной пошлиной в размерах и порядке, установленных </w:t>
      </w:r>
      <w:r>
        <w:t>Налоговым кодексом Российской Федерации, в соответствии с подпунктом 105 пункта 1 статьи 333.33.</w:t>
      </w:r>
    </w:p>
    <w:p w:rsidR="00612991" w:rsidRPr="00535517" w:rsidRDefault="00612991" w:rsidP="00612991">
      <w:pPr>
        <w:jc w:val="both"/>
      </w:pPr>
      <w:r>
        <w:tab/>
      </w:r>
      <w:r w:rsidRPr="00535517">
        <w:t>Взимание иной платы за предоставление муниципальной услуги не предусмотрено.</w:t>
      </w:r>
    </w:p>
    <w:p w:rsidR="00612991" w:rsidRPr="00535517" w:rsidRDefault="00612991" w:rsidP="00612991">
      <w:pPr>
        <w:jc w:val="both"/>
      </w:pPr>
      <w:r w:rsidRPr="00535517">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612991" w:rsidRPr="00535517" w:rsidRDefault="00612991" w:rsidP="00612991">
      <w:pPr>
        <w:jc w:val="both"/>
      </w:pPr>
      <w:bookmarkStart w:id="3" w:name="sub_211"/>
      <w:r w:rsidRPr="00535517">
        <w:t>2.12. Срок регистрации заявления о предоставлении муниципальной услуги:</w:t>
      </w:r>
    </w:p>
    <w:bookmarkEnd w:id="3"/>
    <w:p w:rsidR="00612991" w:rsidRPr="00535517" w:rsidRDefault="00612991" w:rsidP="00612991">
      <w:pPr>
        <w:jc w:val="both"/>
      </w:pPr>
      <w:r w:rsidRPr="00535517">
        <w:t>- при личной подаче документов заявителем их прием регистрация осуществляются специалистом Исполнителя, ответственным за делопроизводство, в течение 15 минут;</w:t>
      </w:r>
    </w:p>
    <w:p w:rsidR="00612991" w:rsidRPr="00535517" w:rsidRDefault="00612991" w:rsidP="00612991">
      <w:pPr>
        <w:jc w:val="both"/>
      </w:pPr>
      <w:r w:rsidRPr="00535517">
        <w:t>- документы, поступившие почтовым отправлением, обрабатываются и регистрируются специалистом Исполнителя, ответственным за делопроизводство, в течение 1 рабочего дня;</w:t>
      </w:r>
    </w:p>
    <w:p w:rsidR="00612991" w:rsidRPr="00535517" w:rsidRDefault="00612991" w:rsidP="00612991">
      <w:pPr>
        <w:jc w:val="both"/>
      </w:pPr>
      <w:r w:rsidRPr="00535517">
        <w:t>При поступлении заявления в форме электронного документа с использованием Портала не позднее рабочего дня, следующего за днем подачи заявления.</w:t>
      </w:r>
    </w:p>
    <w:p w:rsidR="00612991" w:rsidRPr="00535517" w:rsidRDefault="00612991" w:rsidP="00612991">
      <w:pPr>
        <w:jc w:val="both"/>
      </w:pPr>
      <w:bookmarkStart w:id="4" w:name="sub_212"/>
      <w:r w:rsidRPr="00535517">
        <w:t>2.13. Требования к местам предоставления муниципальной услуги</w:t>
      </w:r>
    </w:p>
    <w:p w:rsidR="00612991" w:rsidRPr="00535517" w:rsidRDefault="00612991" w:rsidP="00612991">
      <w:pPr>
        <w:jc w:val="both"/>
      </w:pPr>
      <w:bookmarkStart w:id="5" w:name="sub_131"/>
      <w:bookmarkEnd w:id="4"/>
      <w:r>
        <w:t>2.13</w:t>
      </w:r>
      <w:r w:rsidRPr="00535517">
        <w:t>.1. Прием граждан осуществляется в специально выделенных для предоставления муниципальных услуг помещениях.</w:t>
      </w:r>
    </w:p>
    <w:p w:rsidR="00612991" w:rsidRPr="00535517" w:rsidRDefault="00612991" w:rsidP="00612991">
      <w:pPr>
        <w:jc w:val="both"/>
      </w:pPr>
      <w:r w:rsidRPr="00535517">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612991" w:rsidRPr="00535517" w:rsidRDefault="00612991" w:rsidP="00612991">
      <w:pPr>
        <w:jc w:val="both"/>
      </w:pPr>
      <w:r w:rsidRPr="00535517">
        <w:t>2.13.2.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612991" w:rsidRPr="00535517" w:rsidRDefault="00612991" w:rsidP="00612991">
      <w:pPr>
        <w:jc w:val="both"/>
      </w:pPr>
      <w:r w:rsidRPr="00535517">
        <w:t>2.13.3.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612991" w:rsidRPr="00535517" w:rsidRDefault="00612991" w:rsidP="00612991">
      <w:pPr>
        <w:jc w:val="both"/>
      </w:pPr>
      <w:r w:rsidRPr="00535517">
        <w:t>2.13.4.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612991" w:rsidRPr="00535517" w:rsidRDefault="00612991" w:rsidP="00612991">
      <w:pPr>
        <w:jc w:val="both"/>
      </w:pPr>
      <w:r w:rsidRPr="00535517">
        <w:t>2.13.5. Места информирования, предназначенные для ознакомления заявителей с информационными материалами, оборудуются:</w:t>
      </w:r>
    </w:p>
    <w:p w:rsidR="00612991" w:rsidRPr="00535517" w:rsidRDefault="00612991" w:rsidP="00612991">
      <w:pPr>
        <w:jc w:val="both"/>
      </w:pPr>
      <w:r w:rsidRPr="00535517">
        <w:t>- информационными стендами, на которых размещается текстовая информация;</w:t>
      </w:r>
    </w:p>
    <w:p w:rsidR="00612991" w:rsidRPr="00535517" w:rsidRDefault="00612991" w:rsidP="00612991">
      <w:pPr>
        <w:jc w:val="both"/>
      </w:pPr>
      <w:r w:rsidRPr="00535517">
        <w:t>- стульями и столами для оформления документов.</w:t>
      </w:r>
    </w:p>
    <w:p w:rsidR="00612991" w:rsidRPr="00535517" w:rsidRDefault="00612991" w:rsidP="00612991">
      <w:pPr>
        <w:jc w:val="both"/>
      </w:pPr>
      <w:r w:rsidRPr="00535517">
        <w:t>К информационным стендам должна быть обеспечена возможность свободного доступа граждан.</w:t>
      </w:r>
    </w:p>
    <w:p w:rsidR="00612991" w:rsidRPr="00535517" w:rsidRDefault="00612991" w:rsidP="00612991">
      <w:pPr>
        <w:jc w:val="both"/>
      </w:pPr>
      <w:r w:rsidRPr="00535517">
        <w:t xml:space="preserve">2.13.6. Помещения для приема заявителей оборудуются табличками с указанием номера кабинета и должности лица, осуществляющего прием, либо специалисты Исполнителя, осуществляющие прием заявителей, обеспечиваются настольными табличками или нагрудными </w:t>
      </w:r>
      <w:proofErr w:type="spellStart"/>
      <w:r w:rsidRPr="00535517">
        <w:t>бэйджами</w:t>
      </w:r>
      <w:proofErr w:type="spellEnd"/>
      <w:r w:rsidRPr="00535517">
        <w:t xml:space="preserve"> с указанием фамилии, имени, отчества (последнее - при наличии) и </w:t>
      </w:r>
      <w:r w:rsidRPr="00535517">
        <w:lastRenderedPageBreak/>
        <w:t>должности специалиста. Место для приема заявителей оборудуется стульями, столом для написания и размещения заявлений, других документов.</w:t>
      </w:r>
    </w:p>
    <w:p w:rsidR="00612991" w:rsidRPr="00535517" w:rsidRDefault="00612991" w:rsidP="00612991">
      <w:pPr>
        <w:jc w:val="both"/>
      </w:pPr>
      <w:bookmarkStart w:id="6" w:name="sub_213"/>
      <w:r w:rsidRPr="00535517">
        <w:t>2.14. Показатели доступности и качества муниципальной услуги</w:t>
      </w:r>
    </w:p>
    <w:bookmarkEnd w:id="6"/>
    <w:p w:rsidR="00612991" w:rsidRPr="00535517" w:rsidRDefault="00612991" w:rsidP="00612991">
      <w:pPr>
        <w:jc w:val="both"/>
      </w:pPr>
      <w:r w:rsidRPr="00535517">
        <w:t>Показателями доступности и качества муниципальной услуги являются:</w:t>
      </w:r>
    </w:p>
    <w:p w:rsidR="00612991" w:rsidRPr="00535517" w:rsidRDefault="00612991" w:rsidP="00612991">
      <w:pPr>
        <w:jc w:val="both"/>
      </w:pPr>
      <w:r w:rsidRPr="00535517">
        <w:t>- соблюдение сроков предоставления муниципальной услуги и условий ожидания приема;</w:t>
      </w:r>
    </w:p>
    <w:p w:rsidR="00612991" w:rsidRPr="00535517" w:rsidRDefault="00612991" w:rsidP="00612991">
      <w:pPr>
        <w:jc w:val="both"/>
      </w:pPr>
      <w:r w:rsidRPr="00535517">
        <w:t>- полное информирование о муниципальной услуге;</w:t>
      </w:r>
    </w:p>
    <w:p w:rsidR="00612991" w:rsidRPr="00535517" w:rsidRDefault="00612991" w:rsidP="00612991">
      <w:pPr>
        <w:jc w:val="both"/>
      </w:pPr>
      <w:r w:rsidRPr="00535517">
        <w:t>- обоснованность отказов в предоставлении муниципальной услуги;</w:t>
      </w:r>
    </w:p>
    <w:p w:rsidR="00612991" w:rsidRPr="00535517" w:rsidRDefault="00612991" w:rsidP="00612991">
      <w:pPr>
        <w:jc w:val="both"/>
      </w:pPr>
      <w:r w:rsidRPr="00535517">
        <w:t>- получение муниципальной услуги в формах по выбору заявителя;</w:t>
      </w:r>
    </w:p>
    <w:p w:rsidR="00612991" w:rsidRPr="00535517" w:rsidRDefault="00612991" w:rsidP="00612991">
      <w:pPr>
        <w:jc w:val="both"/>
      </w:pPr>
      <w:r w:rsidRPr="00535517">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612991" w:rsidRPr="00535517" w:rsidRDefault="00612991" w:rsidP="00612991">
      <w:pPr>
        <w:jc w:val="both"/>
      </w:pPr>
      <w:r w:rsidRPr="00535517">
        <w:t>- ресурсное обеспечение исполнения Административного регламента;</w:t>
      </w:r>
    </w:p>
    <w:p w:rsidR="00612991" w:rsidRPr="00535517" w:rsidRDefault="00612991" w:rsidP="00612991">
      <w:pPr>
        <w:jc w:val="both"/>
      </w:pPr>
      <w:r w:rsidRPr="00535517">
        <w:t>- отсутствие жалоб со стороны заявителей на нарушение требований стандарта предоставления муниципальной услуги.</w:t>
      </w:r>
    </w:p>
    <w:p w:rsidR="00612991" w:rsidRPr="00535517" w:rsidRDefault="00612991" w:rsidP="00612991">
      <w:pPr>
        <w:autoSpaceDE w:val="0"/>
        <w:autoSpaceDN w:val="0"/>
        <w:adjustRightInd w:val="0"/>
        <w:jc w:val="both"/>
      </w:pPr>
      <w:r w:rsidRPr="00535517">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2991" w:rsidRPr="00535517" w:rsidRDefault="00612991" w:rsidP="00612991">
      <w:pPr>
        <w:autoSpaceDE w:val="0"/>
        <w:autoSpaceDN w:val="0"/>
        <w:adjustRightInd w:val="0"/>
        <w:jc w:val="both"/>
      </w:pPr>
      <w:r w:rsidRPr="00535517">
        <w:t>2.15.1. Иные требования к предоставлению муниципальной услуги:</w:t>
      </w:r>
    </w:p>
    <w:p w:rsidR="00612991" w:rsidRPr="00535517" w:rsidRDefault="00612991" w:rsidP="00612991">
      <w:pPr>
        <w:autoSpaceDE w:val="0"/>
        <w:autoSpaceDN w:val="0"/>
        <w:adjustRightInd w:val="0"/>
        <w:jc w:val="both"/>
      </w:pPr>
      <w:r w:rsidRPr="00535517">
        <w:t xml:space="preserve">обеспечение возможности получения заявителями информации о предоставляемой муниципальной услуге на официальном сайте </w:t>
      </w:r>
      <w:r w:rsidRPr="00535517">
        <w:rPr>
          <w:lang w:val="en-US"/>
        </w:rPr>
        <w:t>www</w:t>
      </w:r>
      <w:r w:rsidRPr="00535517">
        <w:t>.</w:t>
      </w:r>
      <w:proofErr w:type="spellStart"/>
      <w:r w:rsidRPr="00535517">
        <w:t>чернышевск</w:t>
      </w:r>
      <w:proofErr w:type="gramStart"/>
      <w:r w:rsidRPr="00535517">
        <w:t>.з</w:t>
      </w:r>
      <w:proofErr w:type="gramEnd"/>
      <w:r w:rsidRPr="00535517">
        <w:t>абайкальскийкрай.рф</w:t>
      </w:r>
      <w:proofErr w:type="spellEnd"/>
      <w:r w:rsidRPr="00535517">
        <w:t>, КГАУ «МФЦ» и Портале;</w:t>
      </w:r>
    </w:p>
    <w:p w:rsidR="00612991" w:rsidRPr="00535517" w:rsidRDefault="00612991" w:rsidP="00612991">
      <w:pPr>
        <w:autoSpaceDE w:val="0"/>
        <w:autoSpaceDN w:val="0"/>
        <w:adjustRightInd w:val="0"/>
        <w:jc w:val="both"/>
      </w:pPr>
      <w:r w:rsidRPr="00535517">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612991" w:rsidRPr="00535517" w:rsidRDefault="00612991" w:rsidP="00612991">
      <w:pPr>
        <w:autoSpaceDE w:val="0"/>
        <w:autoSpaceDN w:val="0"/>
        <w:adjustRightInd w:val="0"/>
        <w:jc w:val="both"/>
      </w:pPr>
      <w:r w:rsidRPr="00535517">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612991" w:rsidRPr="00535517" w:rsidRDefault="00612991" w:rsidP="00612991">
      <w:pPr>
        <w:jc w:val="both"/>
      </w:pPr>
      <w:r w:rsidRPr="00535517">
        <w:t>2.15.2. </w:t>
      </w:r>
      <w:proofErr w:type="gramStart"/>
      <w:r w:rsidRPr="00535517">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612991" w:rsidRPr="00535517" w:rsidRDefault="00612991" w:rsidP="00612991">
      <w:pPr>
        <w:jc w:val="both"/>
      </w:pPr>
      <w:r w:rsidRPr="00535517">
        <w:t>2.16. Особенности предоставления муниципальной услуги в электронной форме.</w:t>
      </w:r>
    </w:p>
    <w:p w:rsidR="00612991" w:rsidRPr="00535517" w:rsidRDefault="00612991" w:rsidP="00612991">
      <w:pPr>
        <w:jc w:val="both"/>
      </w:pPr>
      <w:r w:rsidRPr="00535517">
        <w:t>Предоставление муниципальной услуги в электронной форме осуществляется путем использования средств электронной связи.</w:t>
      </w:r>
    </w:p>
    <w:p w:rsidR="00612991" w:rsidRPr="00535517" w:rsidRDefault="00612991" w:rsidP="00612991">
      <w:pPr>
        <w:jc w:val="both"/>
      </w:pPr>
      <w:r w:rsidRPr="00535517">
        <w:t>Формы и виды обращения заявителя:</w:t>
      </w:r>
    </w:p>
    <w:p w:rsidR="00612991" w:rsidRPr="00535517" w:rsidRDefault="00612991" w:rsidP="00612991">
      <w:pPr>
        <w:jc w:val="both"/>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5"/>
        <w:gridCol w:w="1134"/>
        <w:gridCol w:w="863"/>
        <w:gridCol w:w="555"/>
        <w:gridCol w:w="709"/>
        <w:gridCol w:w="2268"/>
        <w:gridCol w:w="1559"/>
      </w:tblGrid>
      <w:tr w:rsidR="00612991" w:rsidRPr="00535517" w:rsidTr="00531A0D">
        <w:trPr>
          <w:trHeight w:val="1710"/>
        </w:trPr>
        <w:tc>
          <w:tcPr>
            <w:tcW w:w="566" w:type="dxa"/>
            <w:vMerge w:val="restart"/>
            <w:shd w:val="clear" w:color="auto" w:fill="auto"/>
          </w:tcPr>
          <w:p w:rsidR="00612991" w:rsidRPr="00535517" w:rsidRDefault="00612991" w:rsidP="00531A0D">
            <w:pPr>
              <w:jc w:val="both"/>
            </w:pPr>
            <w:r w:rsidRPr="00535517">
              <w:t>№ п/п</w:t>
            </w:r>
          </w:p>
          <w:p w:rsidR="00612991" w:rsidRPr="00535517" w:rsidRDefault="00612991" w:rsidP="00531A0D">
            <w:pPr>
              <w:jc w:val="both"/>
            </w:pPr>
          </w:p>
        </w:tc>
        <w:tc>
          <w:tcPr>
            <w:tcW w:w="2695" w:type="dxa"/>
            <w:vMerge w:val="restart"/>
            <w:shd w:val="clear" w:color="auto" w:fill="auto"/>
          </w:tcPr>
          <w:p w:rsidR="00612991" w:rsidRPr="00535517" w:rsidRDefault="00612991" w:rsidP="00531A0D">
            <w:pPr>
              <w:jc w:val="both"/>
              <w:rPr>
                <w:b/>
                <w:bCs/>
              </w:rPr>
            </w:pPr>
            <w:r w:rsidRPr="00535517">
              <w:rPr>
                <w:b/>
                <w:bCs/>
              </w:rPr>
              <w:t>Наименование документа</w:t>
            </w:r>
          </w:p>
        </w:tc>
        <w:tc>
          <w:tcPr>
            <w:tcW w:w="1134" w:type="dxa"/>
            <w:vMerge w:val="restart"/>
            <w:shd w:val="clear" w:color="auto" w:fill="auto"/>
            <w:textDirection w:val="btLr"/>
          </w:tcPr>
          <w:p w:rsidR="00612991" w:rsidRPr="00535517" w:rsidRDefault="00612991" w:rsidP="00531A0D">
            <w:pPr>
              <w:jc w:val="both"/>
              <w:rPr>
                <w:b/>
                <w:bCs/>
              </w:rPr>
            </w:pPr>
            <w:r w:rsidRPr="00535517">
              <w:rPr>
                <w:b/>
                <w:bCs/>
              </w:rPr>
              <w:t>Необходимость предоставления, в следующих случаях</w:t>
            </w:r>
          </w:p>
        </w:tc>
        <w:tc>
          <w:tcPr>
            <w:tcW w:w="2127" w:type="dxa"/>
            <w:gridSpan w:val="3"/>
            <w:shd w:val="clear" w:color="auto" w:fill="auto"/>
          </w:tcPr>
          <w:p w:rsidR="00612991" w:rsidRPr="00535517" w:rsidRDefault="00612991" w:rsidP="00531A0D">
            <w:pPr>
              <w:jc w:val="both"/>
              <w:rPr>
                <w:b/>
                <w:bCs/>
              </w:rPr>
            </w:pPr>
            <w:r w:rsidRPr="00535517">
              <w:rPr>
                <w:b/>
                <w:bCs/>
              </w:rPr>
              <w:t>Личный прием</w:t>
            </w:r>
          </w:p>
        </w:tc>
        <w:tc>
          <w:tcPr>
            <w:tcW w:w="3827" w:type="dxa"/>
            <w:gridSpan w:val="2"/>
            <w:shd w:val="clear" w:color="auto" w:fill="auto"/>
          </w:tcPr>
          <w:p w:rsidR="00612991" w:rsidRPr="00535517" w:rsidRDefault="00612991" w:rsidP="00531A0D">
            <w:pPr>
              <w:jc w:val="both"/>
              <w:rPr>
                <w:b/>
                <w:bCs/>
              </w:rPr>
            </w:pPr>
            <w:r w:rsidRPr="00535517">
              <w:rPr>
                <w:b/>
                <w:bCs/>
              </w:rPr>
              <w:t>Обращение через «</w:t>
            </w:r>
            <w:r w:rsidR="00314F75">
              <w:rPr>
                <w:b/>
                <w:bCs/>
              </w:rPr>
              <w:t xml:space="preserve">Единый </w:t>
            </w:r>
            <w:r w:rsidRPr="00535517">
              <w:rPr>
                <w:b/>
                <w:bCs/>
              </w:rPr>
              <w:t>Портал государственных и муниципальных услуг Забайкальского края»</w:t>
            </w:r>
          </w:p>
        </w:tc>
      </w:tr>
      <w:tr w:rsidR="00612991" w:rsidRPr="00535517" w:rsidTr="00531A0D">
        <w:trPr>
          <w:trHeight w:val="1420"/>
        </w:trPr>
        <w:tc>
          <w:tcPr>
            <w:tcW w:w="566" w:type="dxa"/>
            <w:vMerge/>
            <w:shd w:val="clear" w:color="auto" w:fill="auto"/>
          </w:tcPr>
          <w:p w:rsidR="00612991" w:rsidRPr="00535517" w:rsidRDefault="00612991" w:rsidP="00531A0D">
            <w:pPr>
              <w:jc w:val="both"/>
            </w:pPr>
          </w:p>
        </w:tc>
        <w:tc>
          <w:tcPr>
            <w:tcW w:w="2695" w:type="dxa"/>
            <w:vMerge/>
            <w:shd w:val="clear" w:color="auto" w:fill="auto"/>
          </w:tcPr>
          <w:p w:rsidR="00612991" w:rsidRPr="00535517" w:rsidRDefault="00612991" w:rsidP="00531A0D">
            <w:pPr>
              <w:jc w:val="both"/>
              <w:rPr>
                <w:b/>
                <w:bCs/>
              </w:rPr>
            </w:pPr>
          </w:p>
        </w:tc>
        <w:tc>
          <w:tcPr>
            <w:tcW w:w="1134" w:type="dxa"/>
            <w:vMerge/>
            <w:shd w:val="clear" w:color="auto" w:fill="auto"/>
          </w:tcPr>
          <w:p w:rsidR="00612991" w:rsidRPr="00535517" w:rsidRDefault="00612991" w:rsidP="00531A0D">
            <w:pPr>
              <w:jc w:val="both"/>
              <w:rPr>
                <w:b/>
                <w:bCs/>
              </w:rPr>
            </w:pPr>
          </w:p>
        </w:tc>
        <w:tc>
          <w:tcPr>
            <w:tcW w:w="1418" w:type="dxa"/>
            <w:gridSpan w:val="2"/>
            <w:shd w:val="clear" w:color="auto" w:fill="auto"/>
          </w:tcPr>
          <w:p w:rsidR="00612991" w:rsidRPr="00535517" w:rsidRDefault="00612991" w:rsidP="00531A0D">
            <w:pPr>
              <w:jc w:val="both"/>
              <w:rPr>
                <w:b/>
                <w:bCs/>
              </w:rPr>
            </w:pPr>
            <w:r w:rsidRPr="00535517">
              <w:rPr>
                <w:b/>
                <w:bCs/>
              </w:rPr>
              <w:t>Бумажный вид</w:t>
            </w:r>
          </w:p>
        </w:tc>
        <w:tc>
          <w:tcPr>
            <w:tcW w:w="709" w:type="dxa"/>
            <w:shd w:val="clear" w:color="auto" w:fill="auto"/>
          </w:tcPr>
          <w:p w:rsidR="00612991" w:rsidRPr="00535517" w:rsidRDefault="00612991" w:rsidP="00531A0D">
            <w:pPr>
              <w:jc w:val="both"/>
              <w:rPr>
                <w:b/>
                <w:bCs/>
              </w:rPr>
            </w:pPr>
            <w:r w:rsidRPr="00535517">
              <w:rPr>
                <w:b/>
                <w:bCs/>
              </w:rPr>
              <w:t>Электронный вид</w:t>
            </w:r>
          </w:p>
        </w:tc>
        <w:tc>
          <w:tcPr>
            <w:tcW w:w="2268" w:type="dxa"/>
            <w:shd w:val="clear" w:color="auto" w:fill="auto"/>
          </w:tcPr>
          <w:p w:rsidR="00612991" w:rsidRPr="00535517" w:rsidRDefault="00612991" w:rsidP="00531A0D">
            <w:pPr>
              <w:jc w:val="both"/>
              <w:rPr>
                <w:b/>
                <w:bCs/>
              </w:rPr>
            </w:pPr>
            <w:r w:rsidRPr="00535517">
              <w:rPr>
                <w:b/>
                <w:bCs/>
              </w:rPr>
              <w:t>Бумажно-электронный вид</w:t>
            </w:r>
          </w:p>
        </w:tc>
        <w:tc>
          <w:tcPr>
            <w:tcW w:w="1559" w:type="dxa"/>
            <w:shd w:val="clear" w:color="auto" w:fill="auto"/>
          </w:tcPr>
          <w:p w:rsidR="00612991" w:rsidRPr="00535517" w:rsidRDefault="00612991" w:rsidP="00531A0D">
            <w:pPr>
              <w:jc w:val="both"/>
              <w:rPr>
                <w:b/>
                <w:bCs/>
              </w:rPr>
            </w:pPr>
            <w:r w:rsidRPr="00535517">
              <w:rPr>
                <w:b/>
                <w:bCs/>
              </w:rPr>
              <w:t>Электронный</w:t>
            </w:r>
          </w:p>
          <w:p w:rsidR="00612991" w:rsidRPr="00535517" w:rsidRDefault="00612991" w:rsidP="00531A0D">
            <w:pPr>
              <w:jc w:val="both"/>
              <w:rPr>
                <w:b/>
                <w:bCs/>
              </w:rPr>
            </w:pPr>
            <w:r w:rsidRPr="00535517">
              <w:rPr>
                <w:b/>
                <w:bCs/>
              </w:rPr>
              <w:t> вид</w:t>
            </w:r>
          </w:p>
        </w:tc>
      </w:tr>
      <w:tr w:rsidR="00612991" w:rsidRPr="00535517" w:rsidTr="00531A0D">
        <w:trPr>
          <w:trHeight w:val="870"/>
        </w:trPr>
        <w:tc>
          <w:tcPr>
            <w:tcW w:w="566" w:type="dxa"/>
            <w:vMerge/>
            <w:shd w:val="clear" w:color="auto" w:fill="auto"/>
          </w:tcPr>
          <w:p w:rsidR="00612991" w:rsidRPr="00535517" w:rsidRDefault="00612991" w:rsidP="00531A0D">
            <w:pPr>
              <w:jc w:val="both"/>
            </w:pPr>
          </w:p>
        </w:tc>
        <w:tc>
          <w:tcPr>
            <w:tcW w:w="2695" w:type="dxa"/>
            <w:vMerge/>
            <w:shd w:val="clear" w:color="auto" w:fill="auto"/>
          </w:tcPr>
          <w:p w:rsidR="00612991" w:rsidRPr="00535517" w:rsidRDefault="00612991" w:rsidP="00531A0D">
            <w:pPr>
              <w:jc w:val="both"/>
              <w:rPr>
                <w:b/>
                <w:bCs/>
              </w:rPr>
            </w:pPr>
          </w:p>
        </w:tc>
        <w:tc>
          <w:tcPr>
            <w:tcW w:w="1134" w:type="dxa"/>
            <w:vMerge/>
            <w:shd w:val="clear" w:color="auto" w:fill="auto"/>
          </w:tcPr>
          <w:p w:rsidR="00612991" w:rsidRPr="00535517" w:rsidRDefault="00612991" w:rsidP="00531A0D">
            <w:pPr>
              <w:jc w:val="both"/>
              <w:rPr>
                <w:b/>
                <w:bCs/>
              </w:rPr>
            </w:pPr>
          </w:p>
        </w:tc>
        <w:tc>
          <w:tcPr>
            <w:tcW w:w="863" w:type="dxa"/>
            <w:shd w:val="clear" w:color="auto" w:fill="auto"/>
          </w:tcPr>
          <w:p w:rsidR="00612991" w:rsidRPr="00535517" w:rsidRDefault="00612991" w:rsidP="00531A0D">
            <w:pPr>
              <w:jc w:val="both"/>
              <w:rPr>
                <w:b/>
                <w:bCs/>
              </w:rPr>
            </w:pPr>
            <w:r w:rsidRPr="00535517">
              <w:rPr>
                <w:b/>
                <w:bCs/>
              </w:rPr>
              <w:t>Вид документа</w:t>
            </w:r>
          </w:p>
        </w:tc>
        <w:tc>
          <w:tcPr>
            <w:tcW w:w="555" w:type="dxa"/>
            <w:shd w:val="clear" w:color="auto" w:fill="auto"/>
          </w:tcPr>
          <w:p w:rsidR="00612991" w:rsidRPr="00535517" w:rsidRDefault="00612991" w:rsidP="00531A0D">
            <w:pPr>
              <w:jc w:val="both"/>
              <w:rPr>
                <w:b/>
                <w:bCs/>
              </w:rPr>
            </w:pPr>
            <w:r w:rsidRPr="00535517">
              <w:rPr>
                <w:b/>
                <w:bCs/>
              </w:rPr>
              <w:t>Кол-во</w:t>
            </w:r>
          </w:p>
        </w:tc>
        <w:tc>
          <w:tcPr>
            <w:tcW w:w="709" w:type="dxa"/>
            <w:shd w:val="clear" w:color="auto" w:fill="auto"/>
          </w:tcPr>
          <w:p w:rsidR="00612991" w:rsidRPr="00535517" w:rsidRDefault="00612991" w:rsidP="00531A0D">
            <w:pPr>
              <w:jc w:val="both"/>
              <w:rPr>
                <w:b/>
                <w:bCs/>
              </w:rPr>
            </w:pPr>
            <w:r w:rsidRPr="00535517">
              <w:rPr>
                <w:b/>
                <w:bCs/>
              </w:rPr>
              <w:t>Вид документа</w:t>
            </w:r>
          </w:p>
        </w:tc>
        <w:tc>
          <w:tcPr>
            <w:tcW w:w="2268" w:type="dxa"/>
            <w:shd w:val="clear" w:color="auto" w:fill="auto"/>
          </w:tcPr>
          <w:p w:rsidR="00612991" w:rsidRPr="00535517" w:rsidRDefault="00612991" w:rsidP="00531A0D">
            <w:pPr>
              <w:jc w:val="both"/>
              <w:rPr>
                <w:b/>
                <w:bCs/>
              </w:rPr>
            </w:pPr>
            <w:r w:rsidRPr="00535517">
              <w:rPr>
                <w:b/>
                <w:bCs/>
              </w:rPr>
              <w:t>Вид документа</w:t>
            </w:r>
          </w:p>
        </w:tc>
        <w:tc>
          <w:tcPr>
            <w:tcW w:w="1559" w:type="dxa"/>
            <w:shd w:val="clear" w:color="auto" w:fill="auto"/>
          </w:tcPr>
          <w:p w:rsidR="00612991" w:rsidRPr="00535517" w:rsidRDefault="00612991" w:rsidP="00531A0D">
            <w:pPr>
              <w:jc w:val="both"/>
              <w:rPr>
                <w:b/>
                <w:bCs/>
              </w:rPr>
            </w:pPr>
            <w:r w:rsidRPr="00535517">
              <w:rPr>
                <w:b/>
                <w:bCs/>
              </w:rPr>
              <w:t>Вид документа</w:t>
            </w:r>
          </w:p>
        </w:tc>
      </w:tr>
      <w:tr w:rsidR="00612991" w:rsidRPr="00535517" w:rsidTr="00531A0D">
        <w:trPr>
          <w:trHeight w:val="773"/>
        </w:trPr>
        <w:tc>
          <w:tcPr>
            <w:tcW w:w="566" w:type="dxa"/>
            <w:shd w:val="clear" w:color="auto" w:fill="auto"/>
          </w:tcPr>
          <w:p w:rsidR="00612991" w:rsidRPr="00535517" w:rsidRDefault="00612991" w:rsidP="00531A0D">
            <w:pPr>
              <w:jc w:val="both"/>
            </w:pPr>
            <w:r w:rsidRPr="00535517">
              <w:lastRenderedPageBreak/>
              <w:t>1</w:t>
            </w:r>
          </w:p>
        </w:tc>
        <w:tc>
          <w:tcPr>
            <w:tcW w:w="2695" w:type="dxa"/>
            <w:shd w:val="clear" w:color="auto" w:fill="auto"/>
          </w:tcPr>
          <w:p w:rsidR="00612991" w:rsidRPr="00535517" w:rsidRDefault="00612991" w:rsidP="00531A0D">
            <w:pPr>
              <w:jc w:val="both"/>
            </w:pPr>
            <w:r w:rsidRPr="00535517">
              <w:t>Заявление (приложение</w:t>
            </w:r>
            <w:proofErr w:type="gramStart"/>
            <w:r w:rsidRPr="00535517">
              <w:t>2</w:t>
            </w:r>
            <w:proofErr w:type="gramEnd"/>
            <w:r w:rsidRPr="00535517">
              <w:t>)</w:t>
            </w:r>
          </w:p>
        </w:tc>
        <w:tc>
          <w:tcPr>
            <w:tcW w:w="1134" w:type="dxa"/>
            <w:shd w:val="clear" w:color="auto" w:fill="auto"/>
          </w:tcPr>
          <w:p w:rsidR="00612991" w:rsidRPr="00535517" w:rsidRDefault="00612991" w:rsidP="00531A0D">
            <w:pPr>
              <w:jc w:val="both"/>
            </w:pPr>
            <w:r w:rsidRPr="00535517">
              <w:t>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 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 xml:space="preserve"> Документ, подписанный </w:t>
            </w:r>
            <w:proofErr w:type="gramStart"/>
            <w:r w:rsidRPr="00535517">
              <w:t>усиленной</w:t>
            </w:r>
            <w:proofErr w:type="gramEnd"/>
            <w:r w:rsidRPr="00535517">
              <w:t xml:space="preserve"> квалифицированной ЭЦП</w:t>
            </w:r>
          </w:p>
        </w:tc>
      </w:tr>
      <w:tr w:rsidR="00612991" w:rsidRPr="00535517" w:rsidTr="00531A0D">
        <w:trPr>
          <w:trHeight w:val="773"/>
        </w:trPr>
        <w:tc>
          <w:tcPr>
            <w:tcW w:w="566" w:type="dxa"/>
            <w:shd w:val="clear" w:color="auto" w:fill="auto"/>
          </w:tcPr>
          <w:p w:rsidR="00612991" w:rsidRPr="00535517" w:rsidRDefault="00612991" w:rsidP="00531A0D">
            <w:pPr>
              <w:jc w:val="both"/>
            </w:pPr>
            <w:r w:rsidRPr="00535517">
              <w:t>2</w:t>
            </w:r>
          </w:p>
        </w:tc>
        <w:tc>
          <w:tcPr>
            <w:tcW w:w="2695" w:type="dxa"/>
            <w:shd w:val="clear" w:color="auto" w:fill="auto"/>
          </w:tcPr>
          <w:p w:rsidR="00612991" w:rsidRPr="00535517" w:rsidRDefault="00612991" w:rsidP="00531A0D">
            <w:pPr>
              <w:jc w:val="both"/>
            </w:pPr>
            <w:r w:rsidRPr="00535517">
              <w:t>Документ, удостоверяющий личность заявителя (заявителей), либо личность его представителя</w:t>
            </w:r>
          </w:p>
        </w:tc>
        <w:tc>
          <w:tcPr>
            <w:tcW w:w="1134" w:type="dxa"/>
            <w:shd w:val="clear" w:color="auto" w:fill="auto"/>
          </w:tcPr>
          <w:p w:rsidR="00612991" w:rsidRPr="00535517" w:rsidRDefault="00612991" w:rsidP="00531A0D">
            <w:pPr>
              <w:jc w:val="both"/>
            </w:pPr>
            <w:r w:rsidRPr="00535517">
              <w:t>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УЭК</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УЭК</w:t>
            </w:r>
          </w:p>
        </w:tc>
      </w:tr>
      <w:tr w:rsidR="00612991" w:rsidRPr="00535517" w:rsidTr="00531A0D">
        <w:trPr>
          <w:trHeight w:val="940"/>
        </w:trPr>
        <w:tc>
          <w:tcPr>
            <w:tcW w:w="566" w:type="dxa"/>
            <w:shd w:val="clear" w:color="auto" w:fill="auto"/>
          </w:tcPr>
          <w:p w:rsidR="00612991" w:rsidRPr="00535517" w:rsidRDefault="00612991" w:rsidP="00531A0D">
            <w:pPr>
              <w:jc w:val="both"/>
            </w:pPr>
            <w:r w:rsidRPr="00535517">
              <w:t>3</w:t>
            </w:r>
          </w:p>
        </w:tc>
        <w:tc>
          <w:tcPr>
            <w:tcW w:w="2695" w:type="dxa"/>
            <w:shd w:val="clear" w:color="auto" w:fill="auto"/>
          </w:tcPr>
          <w:p w:rsidR="00612991" w:rsidRPr="00535517" w:rsidRDefault="00612991" w:rsidP="00531A0D">
            <w:pPr>
              <w:jc w:val="both"/>
              <w:rPr>
                <w:spacing w:val="-4"/>
              </w:rPr>
            </w:pPr>
            <w:r w:rsidRPr="00535517">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shd w:val="clear" w:color="auto" w:fill="auto"/>
          </w:tcPr>
          <w:p w:rsidR="00612991" w:rsidRPr="00535517" w:rsidRDefault="00612991" w:rsidP="00531A0D">
            <w:pPr>
              <w:jc w:val="both"/>
            </w:pPr>
            <w:r w:rsidRPr="00535517">
              <w:t>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 xml:space="preserve">Документ, подписанный </w:t>
            </w:r>
            <w:proofErr w:type="gramStart"/>
            <w:r w:rsidRPr="00535517">
              <w:t>усиленной</w:t>
            </w:r>
            <w:proofErr w:type="gramEnd"/>
            <w:r w:rsidRPr="00535517">
              <w:t xml:space="preserve"> квалифицированной ЭЦП</w:t>
            </w:r>
          </w:p>
        </w:tc>
      </w:tr>
      <w:tr w:rsidR="00612991" w:rsidRPr="00535517" w:rsidTr="00531A0D">
        <w:trPr>
          <w:trHeight w:val="556"/>
        </w:trPr>
        <w:tc>
          <w:tcPr>
            <w:tcW w:w="566" w:type="dxa"/>
            <w:shd w:val="clear" w:color="auto" w:fill="auto"/>
          </w:tcPr>
          <w:p w:rsidR="00612991" w:rsidRPr="00535517" w:rsidRDefault="00612991" w:rsidP="00531A0D">
            <w:pPr>
              <w:jc w:val="both"/>
            </w:pPr>
            <w:r w:rsidRPr="00535517">
              <w:t>4</w:t>
            </w:r>
          </w:p>
        </w:tc>
        <w:tc>
          <w:tcPr>
            <w:tcW w:w="2695" w:type="dxa"/>
            <w:shd w:val="clear" w:color="auto" w:fill="auto"/>
          </w:tcPr>
          <w:p w:rsidR="00612991" w:rsidRPr="00535517" w:rsidRDefault="00612991" w:rsidP="00531A0D">
            <w:pPr>
              <w:suppressAutoHyphens/>
              <w:jc w:val="both"/>
            </w:pPr>
            <w:r w:rsidRPr="00535517">
              <w:t>Документы, подтверждающие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tc>
        <w:tc>
          <w:tcPr>
            <w:tcW w:w="1134" w:type="dxa"/>
            <w:shd w:val="clear" w:color="auto" w:fill="auto"/>
          </w:tcPr>
          <w:p w:rsidR="00612991" w:rsidRPr="00535517" w:rsidRDefault="00612991" w:rsidP="00531A0D">
            <w:pPr>
              <w:jc w:val="both"/>
            </w:pPr>
            <w:r>
              <w:t>Не о</w:t>
            </w:r>
            <w:r w:rsidRPr="00535517">
              <w:t xml:space="preserve">бязательно </w:t>
            </w:r>
          </w:p>
        </w:tc>
        <w:tc>
          <w:tcPr>
            <w:tcW w:w="863" w:type="dxa"/>
            <w:shd w:val="clear" w:color="auto" w:fill="auto"/>
          </w:tcPr>
          <w:p w:rsidR="00612991" w:rsidRPr="00535517" w:rsidRDefault="00612991" w:rsidP="00531A0D">
            <w:pPr>
              <w:jc w:val="both"/>
            </w:pPr>
            <w:r w:rsidRPr="00535517">
              <w:t>Копии</w:t>
            </w:r>
          </w:p>
        </w:tc>
        <w:tc>
          <w:tcPr>
            <w:tcW w:w="555" w:type="dxa"/>
            <w:shd w:val="clear" w:color="auto" w:fill="auto"/>
          </w:tcPr>
          <w:p w:rsidR="00612991" w:rsidRPr="00535517" w:rsidRDefault="00612991" w:rsidP="00531A0D">
            <w:pPr>
              <w:jc w:val="both"/>
            </w:pPr>
            <w:r w:rsidRPr="00535517">
              <w:t>1</w:t>
            </w:r>
          </w:p>
          <w:p w:rsidR="00612991" w:rsidRPr="00535517" w:rsidRDefault="00612991" w:rsidP="00531A0D">
            <w:pPr>
              <w:jc w:val="both"/>
            </w:pP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w:t>
            </w:r>
          </w:p>
        </w:tc>
      </w:tr>
      <w:tr w:rsidR="00612991" w:rsidRPr="00535517" w:rsidTr="00531A0D">
        <w:trPr>
          <w:trHeight w:val="556"/>
        </w:trPr>
        <w:tc>
          <w:tcPr>
            <w:tcW w:w="566" w:type="dxa"/>
            <w:shd w:val="clear" w:color="auto" w:fill="auto"/>
          </w:tcPr>
          <w:p w:rsidR="00612991" w:rsidRPr="00535517" w:rsidRDefault="00612991" w:rsidP="00531A0D">
            <w:pPr>
              <w:jc w:val="both"/>
            </w:pPr>
            <w:r w:rsidRPr="00535517">
              <w:t>5</w:t>
            </w:r>
          </w:p>
        </w:tc>
        <w:tc>
          <w:tcPr>
            <w:tcW w:w="2695" w:type="dxa"/>
            <w:shd w:val="clear" w:color="auto" w:fill="auto"/>
          </w:tcPr>
          <w:p w:rsidR="00612991" w:rsidRPr="00535517" w:rsidRDefault="00612991" w:rsidP="00531A0D">
            <w:pPr>
              <w:autoSpaceDE w:val="0"/>
              <w:autoSpaceDN w:val="0"/>
              <w:adjustRightInd w:val="0"/>
              <w:jc w:val="both"/>
              <w:rPr>
                <w:spacing w:val="-4"/>
              </w:rPr>
            </w:pPr>
            <w:r w:rsidRPr="00535517">
              <w:t xml:space="preserve">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w:t>
            </w:r>
            <w:r w:rsidRPr="00535517">
              <w:lastRenderedPageBreak/>
              <w:t>иным законным владельцем недвижимого имущества)</w:t>
            </w:r>
          </w:p>
        </w:tc>
        <w:tc>
          <w:tcPr>
            <w:tcW w:w="1134" w:type="dxa"/>
            <w:shd w:val="clear" w:color="auto" w:fill="auto"/>
          </w:tcPr>
          <w:p w:rsidR="00612991" w:rsidRPr="00535517" w:rsidRDefault="00612991" w:rsidP="00531A0D">
            <w:pPr>
              <w:jc w:val="both"/>
            </w:pPr>
            <w:r w:rsidRPr="00535517">
              <w:lastRenderedPageBreak/>
              <w:t xml:space="preserve">Обязательно </w:t>
            </w:r>
          </w:p>
        </w:tc>
        <w:tc>
          <w:tcPr>
            <w:tcW w:w="863" w:type="dxa"/>
            <w:shd w:val="clear" w:color="auto" w:fill="auto"/>
          </w:tcPr>
          <w:p w:rsidR="00612991" w:rsidRPr="00535517" w:rsidRDefault="00612991" w:rsidP="00531A0D">
            <w:pPr>
              <w:jc w:val="both"/>
            </w:pPr>
            <w:r w:rsidRPr="00535517">
              <w:t xml:space="preserve">Оригинал </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 xml:space="preserve">Документ, подписанный </w:t>
            </w:r>
            <w:proofErr w:type="gramStart"/>
            <w:r w:rsidRPr="00535517">
              <w:t>усиленной</w:t>
            </w:r>
            <w:proofErr w:type="gramEnd"/>
            <w:r w:rsidRPr="00535517">
              <w:t xml:space="preserve"> квалифицированной ЭЦП</w:t>
            </w:r>
          </w:p>
        </w:tc>
      </w:tr>
      <w:tr w:rsidR="00612991" w:rsidRPr="00535517" w:rsidTr="00531A0D">
        <w:trPr>
          <w:trHeight w:val="556"/>
        </w:trPr>
        <w:tc>
          <w:tcPr>
            <w:tcW w:w="566" w:type="dxa"/>
            <w:shd w:val="clear" w:color="auto" w:fill="auto"/>
          </w:tcPr>
          <w:p w:rsidR="00612991" w:rsidRPr="00535517" w:rsidRDefault="00612991" w:rsidP="00531A0D">
            <w:pPr>
              <w:jc w:val="both"/>
            </w:pPr>
            <w:r w:rsidRPr="00535517">
              <w:lastRenderedPageBreak/>
              <w:t>6</w:t>
            </w:r>
          </w:p>
        </w:tc>
        <w:tc>
          <w:tcPr>
            <w:tcW w:w="2695" w:type="dxa"/>
            <w:shd w:val="clear" w:color="auto" w:fill="auto"/>
          </w:tcPr>
          <w:p w:rsidR="00612991" w:rsidRPr="00535517" w:rsidRDefault="00612991" w:rsidP="00612991">
            <w:pPr>
              <w:suppressAutoHyphens/>
              <w:autoSpaceDE w:val="0"/>
              <w:autoSpaceDN w:val="0"/>
              <w:adjustRightInd w:val="0"/>
              <w:jc w:val="both"/>
            </w:pPr>
            <w:r w:rsidRPr="00535517">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1134" w:type="dxa"/>
            <w:shd w:val="clear" w:color="auto" w:fill="auto"/>
          </w:tcPr>
          <w:p w:rsidR="00612991" w:rsidRPr="00535517" w:rsidRDefault="00612991" w:rsidP="00531A0D">
            <w:pPr>
              <w:jc w:val="both"/>
            </w:pPr>
            <w:r w:rsidRPr="00535517">
              <w:t>Обязательно</w:t>
            </w:r>
          </w:p>
        </w:tc>
        <w:tc>
          <w:tcPr>
            <w:tcW w:w="863" w:type="dxa"/>
            <w:shd w:val="clear" w:color="auto" w:fill="auto"/>
          </w:tcPr>
          <w:p w:rsidR="00612991" w:rsidRPr="00535517" w:rsidRDefault="00612991" w:rsidP="00531A0D">
            <w:pPr>
              <w:jc w:val="both"/>
            </w:pPr>
            <w:r w:rsidRPr="00535517">
              <w:t xml:space="preserve">Оригинал </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 xml:space="preserve">Документ, подписанный </w:t>
            </w:r>
            <w:proofErr w:type="gramStart"/>
            <w:r w:rsidRPr="00535517">
              <w:t>усиленной</w:t>
            </w:r>
            <w:proofErr w:type="gramEnd"/>
            <w:r w:rsidRPr="00535517">
              <w:t xml:space="preserve"> квалифицированной ЭЦП</w:t>
            </w:r>
          </w:p>
        </w:tc>
      </w:tr>
      <w:tr w:rsidR="00612991" w:rsidRPr="00535517" w:rsidTr="00531A0D">
        <w:trPr>
          <w:trHeight w:val="556"/>
        </w:trPr>
        <w:tc>
          <w:tcPr>
            <w:tcW w:w="566" w:type="dxa"/>
            <w:shd w:val="clear" w:color="auto" w:fill="auto"/>
          </w:tcPr>
          <w:p w:rsidR="00612991" w:rsidRPr="00535517" w:rsidRDefault="00612991" w:rsidP="00531A0D">
            <w:pPr>
              <w:jc w:val="both"/>
            </w:pPr>
            <w:r>
              <w:t>7</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Документ (квитанция или платежное поручение), подтверждающий уплату государственной пошлины</w:t>
            </w:r>
          </w:p>
        </w:tc>
        <w:tc>
          <w:tcPr>
            <w:tcW w:w="1134" w:type="dxa"/>
            <w:shd w:val="clear" w:color="auto" w:fill="auto"/>
          </w:tcPr>
          <w:p w:rsidR="00612991" w:rsidRPr="00535517" w:rsidRDefault="00612991" w:rsidP="00531A0D">
            <w:pPr>
              <w:jc w:val="both"/>
            </w:pPr>
            <w:r>
              <w:t>Не о</w:t>
            </w:r>
            <w:r w:rsidRPr="00535517">
              <w:t>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Запрос в Федеральное Казначейство (ГИС ГМП)</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Запрос в Федеральное Казначейство (ГИС ГМП)</w:t>
            </w:r>
          </w:p>
        </w:tc>
      </w:tr>
      <w:tr w:rsidR="00612991" w:rsidRPr="00535517" w:rsidTr="00531A0D">
        <w:trPr>
          <w:trHeight w:val="556"/>
        </w:trPr>
        <w:tc>
          <w:tcPr>
            <w:tcW w:w="566" w:type="dxa"/>
            <w:shd w:val="clear" w:color="auto" w:fill="auto"/>
          </w:tcPr>
          <w:p w:rsidR="00612991" w:rsidRPr="00535517" w:rsidRDefault="00612991" w:rsidP="00531A0D">
            <w:pPr>
              <w:jc w:val="both"/>
            </w:pPr>
            <w:r>
              <w:t>8</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Выписка из ЕГРП содержащая общедоступные сведения о зарегистрированных правах на объект недвижимости</w:t>
            </w:r>
          </w:p>
        </w:tc>
        <w:tc>
          <w:tcPr>
            <w:tcW w:w="1134" w:type="dxa"/>
            <w:shd w:val="clear" w:color="auto" w:fill="auto"/>
          </w:tcPr>
          <w:p w:rsidR="00612991" w:rsidRPr="00535517" w:rsidRDefault="00612991" w:rsidP="00531A0D">
            <w:pPr>
              <w:jc w:val="both"/>
            </w:pPr>
            <w:r w:rsidRPr="00535517">
              <w:t xml:space="preserve">Не обязательно </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Запрос в Росреестр</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Запрос в Росреестр</w:t>
            </w:r>
          </w:p>
        </w:tc>
      </w:tr>
      <w:tr w:rsidR="00612991" w:rsidRPr="00535517" w:rsidTr="00531A0D">
        <w:trPr>
          <w:trHeight w:val="556"/>
        </w:trPr>
        <w:tc>
          <w:tcPr>
            <w:tcW w:w="566" w:type="dxa"/>
            <w:shd w:val="clear" w:color="auto" w:fill="auto"/>
          </w:tcPr>
          <w:p w:rsidR="00612991" w:rsidRPr="00535517" w:rsidRDefault="00612991" w:rsidP="00531A0D">
            <w:pPr>
              <w:jc w:val="both"/>
            </w:pPr>
            <w:r>
              <w:t>9</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Выписка из Единого государственного реестра юридических лиц или выписка из Единого государственного реестра индивидуальных предпринимателей</w:t>
            </w:r>
          </w:p>
        </w:tc>
        <w:tc>
          <w:tcPr>
            <w:tcW w:w="1134" w:type="dxa"/>
            <w:shd w:val="clear" w:color="auto" w:fill="auto"/>
          </w:tcPr>
          <w:p w:rsidR="00612991" w:rsidRPr="00535517" w:rsidRDefault="00612991" w:rsidP="00531A0D">
            <w:pPr>
              <w:jc w:val="both"/>
            </w:pPr>
            <w:r w:rsidRPr="00535517">
              <w:t>Не 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Запрос в Росреестр</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Запрос в Росреестр</w:t>
            </w:r>
          </w:p>
        </w:tc>
      </w:tr>
      <w:tr w:rsidR="00612991" w:rsidRPr="00535517" w:rsidTr="00531A0D">
        <w:trPr>
          <w:trHeight w:val="556"/>
        </w:trPr>
        <w:tc>
          <w:tcPr>
            <w:tcW w:w="566" w:type="dxa"/>
            <w:shd w:val="clear" w:color="auto" w:fill="auto"/>
          </w:tcPr>
          <w:p w:rsidR="00612991" w:rsidRPr="00535517" w:rsidRDefault="00612991" w:rsidP="00531A0D">
            <w:pPr>
              <w:jc w:val="both"/>
            </w:pPr>
            <w:r>
              <w:t>10</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Согласование с УГИБДД УМВД Забайкальского края</w:t>
            </w:r>
          </w:p>
        </w:tc>
        <w:tc>
          <w:tcPr>
            <w:tcW w:w="1134" w:type="dxa"/>
            <w:shd w:val="clear" w:color="auto" w:fill="auto"/>
          </w:tcPr>
          <w:p w:rsidR="00612991" w:rsidRPr="00535517" w:rsidRDefault="00612991" w:rsidP="00531A0D">
            <w:pPr>
              <w:jc w:val="both"/>
            </w:pPr>
            <w:r w:rsidRPr="00535517">
              <w:t>Не 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Запрос в ГИБДД</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w:t>
            </w:r>
            <w:r w:rsidRPr="00535517">
              <w:lastRenderedPageBreak/>
              <w:t>й ЭЦП</w:t>
            </w:r>
          </w:p>
        </w:tc>
        <w:tc>
          <w:tcPr>
            <w:tcW w:w="1559" w:type="dxa"/>
            <w:shd w:val="clear" w:color="auto" w:fill="auto"/>
          </w:tcPr>
          <w:p w:rsidR="00612991" w:rsidRPr="00535517" w:rsidRDefault="00612991" w:rsidP="00531A0D">
            <w:pPr>
              <w:jc w:val="both"/>
            </w:pPr>
            <w:r w:rsidRPr="00535517">
              <w:lastRenderedPageBreak/>
              <w:t>Запрос в ГИБДД</w:t>
            </w:r>
          </w:p>
        </w:tc>
      </w:tr>
      <w:tr w:rsidR="00612991" w:rsidRPr="00535517" w:rsidTr="00531A0D">
        <w:trPr>
          <w:trHeight w:val="556"/>
        </w:trPr>
        <w:tc>
          <w:tcPr>
            <w:tcW w:w="566" w:type="dxa"/>
            <w:shd w:val="clear" w:color="auto" w:fill="auto"/>
          </w:tcPr>
          <w:p w:rsidR="00612991" w:rsidRPr="00535517" w:rsidRDefault="00612991" w:rsidP="00531A0D">
            <w:pPr>
              <w:jc w:val="both"/>
            </w:pPr>
            <w:r>
              <w:lastRenderedPageBreak/>
              <w:t>11</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Согласование с Забайкальским железной дорогой - филиалом « ОАО «Российские железные дороги» (при размещении в полосе отвода железных дорог)</w:t>
            </w:r>
          </w:p>
        </w:tc>
        <w:tc>
          <w:tcPr>
            <w:tcW w:w="1134" w:type="dxa"/>
            <w:shd w:val="clear" w:color="auto" w:fill="auto"/>
          </w:tcPr>
          <w:p w:rsidR="00612991" w:rsidRPr="00535517" w:rsidRDefault="00612991" w:rsidP="00531A0D">
            <w:pPr>
              <w:jc w:val="both"/>
            </w:pPr>
            <w:r w:rsidRPr="00535517">
              <w:t>Не 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r w:rsidRPr="00535517">
              <w:t>-</w:t>
            </w:r>
          </w:p>
        </w:tc>
      </w:tr>
      <w:tr w:rsidR="00612991" w:rsidRPr="00535517" w:rsidTr="00531A0D">
        <w:trPr>
          <w:trHeight w:val="556"/>
        </w:trPr>
        <w:tc>
          <w:tcPr>
            <w:tcW w:w="566" w:type="dxa"/>
            <w:shd w:val="clear" w:color="auto" w:fill="auto"/>
          </w:tcPr>
          <w:p w:rsidR="00612991" w:rsidRPr="00535517" w:rsidRDefault="00612991" w:rsidP="00531A0D">
            <w:pPr>
              <w:jc w:val="both"/>
            </w:pPr>
            <w:r>
              <w:t>12</w:t>
            </w:r>
          </w:p>
        </w:tc>
        <w:tc>
          <w:tcPr>
            <w:tcW w:w="2695" w:type="dxa"/>
            <w:shd w:val="clear" w:color="auto" w:fill="auto"/>
          </w:tcPr>
          <w:p w:rsidR="00612991" w:rsidRPr="00535517" w:rsidRDefault="00612991" w:rsidP="00531A0D">
            <w:pPr>
              <w:suppressAutoHyphens/>
              <w:autoSpaceDE w:val="0"/>
              <w:autoSpaceDN w:val="0"/>
              <w:adjustRightInd w:val="0"/>
              <w:jc w:val="both"/>
            </w:pPr>
            <w:r w:rsidRPr="00535517">
              <w:t>Согласование с Министерством культуры Забайкальского края (при размещении на объектах историко-культурного наследия в зонах их охраны)</w:t>
            </w:r>
          </w:p>
        </w:tc>
        <w:tc>
          <w:tcPr>
            <w:tcW w:w="1134" w:type="dxa"/>
            <w:shd w:val="clear" w:color="auto" w:fill="auto"/>
          </w:tcPr>
          <w:p w:rsidR="00612991" w:rsidRPr="00535517" w:rsidRDefault="00612991" w:rsidP="00531A0D">
            <w:pPr>
              <w:jc w:val="both"/>
            </w:pPr>
            <w:r w:rsidRPr="00535517">
              <w:t>Не обязательно</w:t>
            </w:r>
          </w:p>
        </w:tc>
        <w:tc>
          <w:tcPr>
            <w:tcW w:w="863" w:type="dxa"/>
            <w:shd w:val="clear" w:color="auto" w:fill="auto"/>
          </w:tcPr>
          <w:p w:rsidR="00612991" w:rsidRPr="00535517" w:rsidRDefault="00612991" w:rsidP="00531A0D">
            <w:pPr>
              <w:jc w:val="both"/>
            </w:pPr>
            <w:r w:rsidRPr="00535517">
              <w:t>Оригинал</w:t>
            </w:r>
          </w:p>
        </w:tc>
        <w:tc>
          <w:tcPr>
            <w:tcW w:w="555" w:type="dxa"/>
            <w:shd w:val="clear" w:color="auto" w:fill="auto"/>
          </w:tcPr>
          <w:p w:rsidR="00612991" w:rsidRPr="00535517" w:rsidRDefault="00612991" w:rsidP="00531A0D">
            <w:pPr>
              <w:jc w:val="both"/>
            </w:pPr>
            <w:r w:rsidRPr="00535517">
              <w:t>1</w:t>
            </w:r>
          </w:p>
        </w:tc>
        <w:tc>
          <w:tcPr>
            <w:tcW w:w="709" w:type="dxa"/>
            <w:shd w:val="clear" w:color="auto" w:fill="auto"/>
          </w:tcPr>
          <w:p w:rsidR="00612991" w:rsidRPr="00535517" w:rsidRDefault="00612991" w:rsidP="00531A0D">
            <w:pPr>
              <w:jc w:val="both"/>
            </w:pPr>
            <w:r w:rsidRPr="00535517">
              <w:t>Запрос в Министерство культуры Забайкальского края</w:t>
            </w:r>
          </w:p>
        </w:tc>
        <w:tc>
          <w:tcPr>
            <w:tcW w:w="2268" w:type="dxa"/>
            <w:shd w:val="clear" w:color="auto" w:fill="auto"/>
          </w:tcPr>
          <w:p w:rsidR="00612991" w:rsidRPr="00535517" w:rsidRDefault="00612991" w:rsidP="00531A0D">
            <w:pPr>
              <w:jc w:val="both"/>
            </w:pPr>
            <w:r w:rsidRPr="00535517">
              <w:t xml:space="preserve">Скан-копия документа, сформированного в бумажном виде, заверенный </w:t>
            </w:r>
            <w:proofErr w:type="gramStart"/>
            <w:r w:rsidRPr="00535517">
              <w:t>усиленной</w:t>
            </w:r>
            <w:proofErr w:type="gramEnd"/>
            <w:r w:rsidRPr="00535517">
              <w:t xml:space="preserve"> квалифицированной ЭЦП</w:t>
            </w:r>
          </w:p>
        </w:tc>
        <w:tc>
          <w:tcPr>
            <w:tcW w:w="1559" w:type="dxa"/>
            <w:shd w:val="clear" w:color="auto" w:fill="auto"/>
          </w:tcPr>
          <w:p w:rsidR="00612991" w:rsidRPr="00535517" w:rsidRDefault="00612991" w:rsidP="00531A0D">
            <w:pPr>
              <w:jc w:val="both"/>
            </w:pPr>
            <w:bookmarkStart w:id="7" w:name="_GoBack"/>
            <w:r w:rsidRPr="00535517">
              <w:t>Запрос в Министерство культуры Забайкальского края</w:t>
            </w:r>
            <w:bookmarkEnd w:id="7"/>
          </w:p>
        </w:tc>
      </w:tr>
    </w:tbl>
    <w:p w:rsidR="00612991" w:rsidRPr="00535517" w:rsidRDefault="00612991" w:rsidP="00612991">
      <w:pPr>
        <w:jc w:val="both"/>
      </w:pPr>
    </w:p>
    <w:p w:rsidR="00612991" w:rsidRPr="00535517" w:rsidRDefault="00612991" w:rsidP="00612991">
      <w:pPr>
        <w:keepNext/>
        <w:jc w:val="center"/>
        <w:outlineLvl w:val="0"/>
        <w:rPr>
          <w:b/>
          <w:bCs/>
          <w:kern w:val="32"/>
        </w:rPr>
      </w:pPr>
      <w:r w:rsidRPr="00535517">
        <w:rPr>
          <w:b/>
          <w:bCs/>
          <w:kern w:val="32"/>
        </w:rPr>
        <w:t>3. Состав, последовательность и сроки выполнения</w:t>
      </w:r>
    </w:p>
    <w:p w:rsidR="00612991" w:rsidRPr="00535517" w:rsidRDefault="00612991" w:rsidP="00612991">
      <w:pPr>
        <w:keepNext/>
        <w:jc w:val="center"/>
        <w:outlineLvl w:val="0"/>
        <w:rPr>
          <w:b/>
          <w:bCs/>
          <w:kern w:val="32"/>
        </w:rPr>
      </w:pPr>
      <w:r w:rsidRPr="00535517">
        <w:rPr>
          <w:b/>
          <w:bCs/>
          <w:kern w:val="32"/>
        </w:rPr>
        <w:t>административных процедур, требования к порядку их выполнения</w:t>
      </w:r>
    </w:p>
    <w:p w:rsidR="00612991" w:rsidRPr="00535517" w:rsidRDefault="00612991" w:rsidP="00612991">
      <w:pPr>
        <w:jc w:val="both"/>
      </w:pPr>
    </w:p>
    <w:p w:rsidR="00612991" w:rsidRPr="00535517" w:rsidRDefault="00612991" w:rsidP="00612991">
      <w:pPr>
        <w:jc w:val="both"/>
      </w:pPr>
      <w:r w:rsidRPr="00535517">
        <w:t>3.1.Административные действия (процедуры) при предоставлении муниципальной услуги:</w:t>
      </w:r>
    </w:p>
    <w:bookmarkEnd w:id="5"/>
    <w:p w:rsidR="00612991" w:rsidRPr="00535517" w:rsidRDefault="00612991" w:rsidP="00612991">
      <w:pPr>
        <w:ind w:firstLine="708"/>
        <w:jc w:val="both"/>
      </w:pPr>
      <w:r w:rsidRPr="00535517">
        <w:t>Предоставление муниципальной услуги включает в себя следующие административные процедуры:</w:t>
      </w:r>
    </w:p>
    <w:p w:rsidR="00612991" w:rsidRPr="00535517" w:rsidRDefault="00612991" w:rsidP="00612991">
      <w:pPr>
        <w:jc w:val="both"/>
      </w:pPr>
      <w:r w:rsidRPr="00535517">
        <w:t>1) прием и регистрация заявления и документов, представленных заявителем;</w:t>
      </w:r>
    </w:p>
    <w:p w:rsidR="00612991" w:rsidRPr="00535517" w:rsidRDefault="00612991" w:rsidP="00612991">
      <w:pPr>
        <w:jc w:val="both"/>
      </w:pPr>
      <w:r w:rsidRPr="00535517">
        <w:t>2)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612991" w:rsidRPr="00535517" w:rsidRDefault="00612991" w:rsidP="00612991">
      <w:pPr>
        <w:jc w:val="both"/>
      </w:pPr>
      <w:r w:rsidRPr="00535517">
        <w:t>3) направление межведомственных запросов в органы (организации), участвующие в предоставлении муниципальных услуг;</w:t>
      </w:r>
    </w:p>
    <w:p w:rsidR="00612991" w:rsidRPr="00535517" w:rsidRDefault="00612991" w:rsidP="00612991">
      <w:pPr>
        <w:jc w:val="both"/>
      </w:pPr>
      <w:r w:rsidRPr="00535517">
        <w:t>4) согласование с уполномоченными органами необходимые для принятия решения о выдаче разрешения на установку рекламной конструкции (отказе в выдаче</w:t>
      </w:r>
      <w:r>
        <w:t>)</w:t>
      </w:r>
      <w:r w:rsidRPr="00535517">
        <w:t>;</w:t>
      </w:r>
    </w:p>
    <w:p w:rsidR="00612991" w:rsidRPr="00535517" w:rsidRDefault="00612991" w:rsidP="00612991">
      <w:pPr>
        <w:jc w:val="both"/>
      </w:pPr>
      <w:r w:rsidRPr="00535517">
        <w:t>5) выдача разрешения на ус</w:t>
      </w:r>
      <w:r>
        <w:t>тановку рекламной конструкции (</w:t>
      </w:r>
      <w:r w:rsidRPr="00535517">
        <w:t>отказ в выдаче разрешения на установку рекламной конструкции).</w:t>
      </w:r>
    </w:p>
    <w:p w:rsidR="00612991" w:rsidRPr="00535517" w:rsidRDefault="00612991" w:rsidP="00612991">
      <w:pPr>
        <w:jc w:val="both"/>
      </w:pPr>
      <w:r w:rsidRPr="00535517">
        <w:t>3.2.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 установленным пунктом 2.6.1-2.6.2 Административного регламента: на бумажном носителе непосредственно Исполнителю либо в форме электронного документа с использованием Портала</w:t>
      </w:r>
    </w:p>
    <w:p w:rsidR="00612991" w:rsidRPr="00535517" w:rsidRDefault="00612991" w:rsidP="00612991">
      <w:pPr>
        <w:contextualSpacing/>
        <w:jc w:val="both"/>
      </w:pPr>
      <w:r w:rsidRPr="00535517">
        <w:t xml:space="preserve">3.2.1. Регистрация поступившего заявления  осуществляется в Управлении делами Администрации или специалистом КГАУ «МФЦ». Полученное заявление в течение одного рабочего дня регистрируется. </w:t>
      </w:r>
    </w:p>
    <w:p w:rsidR="00612991" w:rsidRPr="00535517" w:rsidRDefault="00612991" w:rsidP="00612991">
      <w:pPr>
        <w:spacing w:before="100" w:beforeAutospacing="1"/>
        <w:contextualSpacing/>
        <w:jc w:val="both"/>
      </w:pPr>
      <w:r w:rsidRPr="00535517">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612991" w:rsidRPr="00535517" w:rsidRDefault="00612991" w:rsidP="00612991">
      <w:pPr>
        <w:spacing w:before="100" w:beforeAutospacing="1"/>
        <w:contextualSpacing/>
        <w:jc w:val="both"/>
      </w:pPr>
      <w:r w:rsidRPr="00535517">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612991" w:rsidRPr="00535517" w:rsidRDefault="00612991" w:rsidP="00612991">
      <w:pPr>
        <w:spacing w:before="100" w:beforeAutospacing="1"/>
        <w:contextualSpacing/>
        <w:jc w:val="both"/>
      </w:pPr>
      <w:r w:rsidRPr="00535517">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  в день их поступления.</w:t>
      </w:r>
    </w:p>
    <w:p w:rsidR="00612991" w:rsidRPr="00535517" w:rsidRDefault="00612991" w:rsidP="00612991">
      <w:pPr>
        <w:jc w:val="both"/>
      </w:pPr>
      <w:r w:rsidRPr="00535517">
        <w:lastRenderedPageBreak/>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612991" w:rsidRPr="00535517" w:rsidRDefault="00612991" w:rsidP="00612991">
      <w:pPr>
        <w:jc w:val="both"/>
      </w:pPr>
      <w:r w:rsidRPr="00535517">
        <w:t>3.2.2. В процессе приема документов специалистом Исполнителя осуществляется проверка наличия всех документов, указанных в заявлении.</w:t>
      </w:r>
    </w:p>
    <w:p w:rsidR="00612991" w:rsidRPr="00535517" w:rsidRDefault="00612991" w:rsidP="00612991">
      <w:pPr>
        <w:jc w:val="both"/>
      </w:pPr>
      <w:r w:rsidRPr="00535517">
        <w:t>3.2.3. При непредставлении или неполном представлении документов заявителем специалист, ответственный за делопроизводство, возвращает заявителю поданное им заявление без рассмотрения с письменным уведомлением, в котором указываются документы, необходимые для принятия решения о выдаче разрешения на установку рекламной конструкции.</w:t>
      </w:r>
    </w:p>
    <w:p w:rsidR="00612991" w:rsidRPr="00535517" w:rsidRDefault="00612991" w:rsidP="00612991">
      <w:pPr>
        <w:jc w:val="both"/>
      </w:pPr>
      <w:r w:rsidRPr="00535517">
        <w:t>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612991" w:rsidRPr="00535517" w:rsidRDefault="00612991" w:rsidP="00612991">
      <w:pPr>
        <w:jc w:val="both"/>
      </w:pPr>
      <w:r w:rsidRPr="00535517">
        <w:t>3.2.4.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612991" w:rsidRPr="00535517" w:rsidRDefault="00612991" w:rsidP="00612991">
      <w:pPr>
        <w:jc w:val="both"/>
      </w:pPr>
      <w:r w:rsidRPr="00535517">
        <w:t>Электронное сообщение о приеме заявления к рассмотрению должно содержать информацию:</w:t>
      </w:r>
    </w:p>
    <w:p w:rsidR="00612991" w:rsidRPr="00535517" w:rsidRDefault="00612991" w:rsidP="00612991">
      <w:pPr>
        <w:jc w:val="both"/>
      </w:pPr>
      <w:r w:rsidRPr="00535517">
        <w:t>о сроках рассмотрения заявления;</w:t>
      </w:r>
    </w:p>
    <w:p w:rsidR="00612991" w:rsidRPr="00535517" w:rsidRDefault="00612991" w:rsidP="00612991">
      <w:pPr>
        <w:jc w:val="both"/>
      </w:pPr>
      <w:r w:rsidRPr="00535517">
        <w:t>о необходимости в течение 10 дней со дня получения данного сообщения направления прилагаемых к заявлению документов в бумажном виде.</w:t>
      </w:r>
    </w:p>
    <w:p w:rsidR="00612991" w:rsidRPr="00535517" w:rsidRDefault="00612991" w:rsidP="00612991">
      <w:pPr>
        <w:jc w:val="both"/>
      </w:pPr>
      <w:r w:rsidRPr="00535517">
        <w:t>3.2.5. Начальник отдела ЖКХ назначает ответственного специалиста за проведение экспертизы представленных документов, направление межведомственных запросов и согласование с уполномоченными органами размещение рекламы и в течение двух дней направляет ему комплект документов.</w:t>
      </w:r>
    </w:p>
    <w:p w:rsidR="00612991" w:rsidRPr="00535517" w:rsidRDefault="00612991" w:rsidP="00612991">
      <w:pPr>
        <w:jc w:val="both"/>
      </w:pPr>
      <w:r w:rsidRPr="00535517">
        <w:t>3.3. Рассмотрение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p w:rsidR="00612991" w:rsidRPr="00535517" w:rsidRDefault="00612991" w:rsidP="00612991">
      <w:pPr>
        <w:jc w:val="both"/>
      </w:pPr>
      <w:r w:rsidRPr="00535517">
        <w:t>3.3.1.Ответственный сотрудник в течение трех дней:</w:t>
      </w:r>
    </w:p>
    <w:p w:rsidR="00612991" w:rsidRPr="00535517" w:rsidRDefault="00612991" w:rsidP="00612991">
      <w:pPr>
        <w:jc w:val="both"/>
      </w:pPr>
      <w:r w:rsidRPr="00535517">
        <w:t>проводит анализ представленных документов;</w:t>
      </w:r>
    </w:p>
    <w:p w:rsidR="00612991" w:rsidRPr="00535517" w:rsidRDefault="00612991" w:rsidP="00612991">
      <w:pPr>
        <w:autoSpaceDE w:val="0"/>
        <w:autoSpaceDN w:val="0"/>
        <w:adjustRightInd w:val="0"/>
        <w:jc w:val="both"/>
        <w:outlineLvl w:val="1"/>
      </w:pPr>
      <w:r w:rsidRPr="00535517">
        <w:t>3.4. Направление межведомственных запросов органы (организации), участвующие в предоставлении муниципальных услуг</w:t>
      </w:r>
    </w:p>
    <w:p w:rsidR="00612991" w:rsidRPr="00535517" w:rsidRDefault="00612991" w:rsidP="00612991">
      <w:pPr>
        <w:autoSpaceDE w:val="0"/>
        <w:autoSpaceDN w:val="0"/>
        <w:adjustRightInd w:val="0"/>
        <w:jc w:val="both"/>
        <w:outlineLvl w:val="1"/>
      </w:pPr>
      <w:r w:rsidRPr="00535517">
        <w:t xml:space="preserve">3.4.1.Ответственный специалист в течение 5 рабочих дней со дня поступления к нему документов, в случае, если заявителем не представлены документы, указанные в пункте 2.6.2. направляет межведомственный запрос в Управление федеральной службы государственной регистрации, кадастра и картографии по Забайкальскому краю, Управление Федеральной налоговой службы по Забайкальскому краю. </w:t>
      </w:r>
    </w:p>
    <w:p w:rsidR="00612991" w:rsidRPr="00535517" w:rsidRDefault="00612991" w:rsidP="00612991">
      <w:pPr>
        <w:jc w:val="both"/>
      </w:pPr>
      <w:r w:rsidRPr="00535517">
        <w:t xml:space="preserve">3.5. Согласование с уполномоченными органами выдачу разрешения на установку и эксплуатацию рекламной конструкции. </w:t>
      </w:r>
    </w:p>
    <w:p w:rsidR="00612991" w:rsidRPr="00535517" w:rsidRDefault="00612991" w:rsidP="00612991">
      <w:pPr>
        <w:jc w:val="both"/>
      </w:pPr>
      <w:r w:rsidRPr="00535517">
        <w:t>3.5.1. При наличии полного и правильного оформленного комплекта документов ответственный специалист направляет на согласование в уполномоченные органы документы для согласования размещения рекламной конструкции.</w:t>
      </w:r>
    </w:p>
    <w:p w:rsidR="00612991" w:rsidRPr="00535517" w:rsidRDefault="00612991" w:rsidP="00612991">
      <w:pPr>
        <w:jc w:val="both"/>
      </w:pPr>
      <w:r w:rsidRPr="00535517">
        <w:t>3.5.2. Процедура согласования с уполномоченными органа</w:t>
      </w:r>
      <w:r>
        <w:t>ми</w:t>
      </w:r>
      <w:r w:rsidRPr="00535517">
        <w:t xml:space="preserve"> осуществляется в течение 20 дней с момента получения ответственным специалистом пакета документов.</w:t>
      </w:r>
    </w:p>
    <w:p w:rsidR="00612991" w:rsidRPr="00535517" w:rsidRDefault="00612991" w:rsidP="00612991">
      <w:pPr>
        <w:jc w:val="both"/>
      </w:pPr>
      <w:r w:rsidRPr="00535517">
        <w:t>3.6. Выдача разрешения на установку и эксплуатацию рекламной конструкции (отказ в выдаче разрешения на установку и эксплуатацию рекламной конструкции).</w:t>
      </w:r>
    </w:p>
    <w:p w:rsidR="00612991" w:rsidRPr="00535517" w:rsidRDefault="00612991" w:rsidP="00612991">
      <w:pPr>
        <w:jc w:val="both"/>
      </w:pPr>
      <w:r w:rsidRPr="00535517">
        <w:t xml:space="preserve">3.6.1. </w:t>
      </w:r>
      <w:proofErr w:type="gramStart"/>
      <w:r w:rsidRPr="00535517">
        <w:t>По результатам рассмотрения представленных документов ответственный специалист подготавливает проект разрешения на установку и эксплуатацию рекламной конструкции либо отказа в выдаче разрешения на установку и эксплуатацию рекламной конструкции, которое в течение одного дня подписывается уполномоченным лицом Исполнителя.</w:t>
      </w:r>
      <w:proofErr w:type="gramEnd"/>
      <w:r>
        <w:t xml:space="preserve"> (Приложение № 6, 7, 8)</w:t>
      </w:r>
    </w:p>
    <w:p w:rsidR="00612991" w:rsidRPr="00535517" w:rsidRDefault="00612991" w:rsidP="00612991">
      <w:pPr>
        <w:ind w:firstLine="708"/>
        <w:jc w:val="both"/>
      </w:pPr>
      <w:r w:rsidRPr="00535517">
        <w:t xml:space="preserve">Максимальный срок выполнения указанной административной процедуры составляет 4 дня, в том числе 1 день - максимальный срок, в течение которого </w:t>
      </w:r>
      <w:r w:rsidRPr="00535517">
        <w:lastRenderedPageBreak/>
        <w:t>осуществляется подписание разрешения на установку и эксплуатацию рекламной конструкции или отказа в выдаче такого разрешения.</w:t>
      </w:r>
    </w:p>
    <w:p w:rsidR="00612991" w:rsidRPr="00535517" w:rsidRDefault="00612991" w:rsidP="00612991">
      <w:pPr>
        <w:ind w:firstLine="708"/>
        <w:jc w:val="both"/>
      </w:pPr>
      <w:r w:rsidRPr="00535517">
        <w:t>Разрешение на установку и эксплуатацию рекламной конструкции изготавливается в двух экземплярах, один из которых выдается заявителю, один хранится у Исполнителя.</w:t>
      </w:r>
    </w:p>
    <w:p w:rsidR="00612991" w:rsidRPr="00535517" w:rsidRDefault="00612991" w:rsidP="00612991">
      <w:pPr>
        <w:ind w:firstLine="708"/>
        <w:jc w:val="both"/>
      </w:pPr>
      <w:proofErr w:type="gramStart"/>
      <w:r w:rsidRPr="00535517">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оформление разрешения на установку рекламной конструкции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w:t>
      </w:r>
      <w:proofErr w:type="gramEnd"/>
      <w:r w:rsidRPr="00535517">
        <w:t xml:space="preserve"> направляется соответствующее электронное сообщение.</w:t>
      </w:r>
    </w:p>
    <w:p w:rsidR="00612991" w:rsidRPr="00535517" w:rsidRDefault="00612991" w:rsidP="00612991">
      <w:pPr>
        <w:jc w:val="both"/>
      </w:pPr>
      <w:r w:rsidRPr="00535517">
        <w:t>3.6.2. Выдача заявителю разрешения на установку рекламной конструкции осуществляется в структурном подразделении Исполнителя, ответственном за делопроизводство.</w:t>
      </w:r>
    </w:p>
    <w:p w:rsidR="00612991" w:rsidRPr="00535517" w:rsidRDefault="00612991" w:rsidP="00612991">
      <w:pPr>
        <w:ind w:firstLine="708"/>
        <w:contextualSpacing/>
        <w:jc w:val="both"/>
      </w:pPr>
      <w:r w:rsidRPr="00535517">
        <w:t xml:space="preserve">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w:t>
      </w:r>
      <w:r>
        <w:t>в форме электронного сообщения.</w:t>
      </w:r>
    </w:p>
    <w:p w:rsidR="00612991" w:rsidRPr="00535517" w:rsidRDefault="00612991" w:rsidP="00612991">
      <w:pPr>
        <w:contextualSpacing/>
        <w:jc w:val="both"/>
      </w:pPr>
      <w:r w:rsidRPr="00535517">
        <w:t>В случае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w:t>
      </w:r>
      <w:r>
        <w:t>ку его в КГАУ "МФЦ» для передачи</w:t>
      </w:r>
      <w:r w:rsidRPr="00535517">
        <w:t xml:space="preserve"> заявителю.</w:t>
      </w:r>
    </w:p>
    <w:p w:rsidR="00612991" w:rsidRPr="00535517" w:rsidRDefault="00612991" w:rsidP="00612991">
      <w:pPr>
        <w:ind w:firstLine="708"/>
        <w:jc w:val="both"/>
      </w:pPr>
      <w:r w:rsidRPr="00535517">
        <w:t>Максимальный срок выполнения указанной административной процедуры составляет 1 день.</w:t>
      </w:r>
    </w:p>
    <w:p w:rsidR="00612991" w:rsidRPr="00535517" w:rsidRDefault="00612991" w:rsidP="00612991">
      <w:pPr>
        <w:jc w:val="both"/>
      </w:pPr>
      <w:r w:rsidRPr="00535517">
        <w:t xml:space="preserve">3.7. Блок-схема предоставления муниципальной услуги изложена в </w:t>
      </w:r>
      <w:r>
        <w:rPr>
          <w:b/>
        </w:rPr>
        <w:t>приложении</w:t>
      </w:r>
      <w:r w:rsidRPr="00535517">
        <w:rPr>
          <w:b/>
        </w:rPr>
        <w:t xml:space="preserve"> №</w:t>
      </w:r>
      <w:r w:rsidRPr="00535517">
        <w:t> </w:t>
      </w:r>
      <w:r w:rsidRPr="00535517">
        <w:rPr>
          <w:b/>
        </w:rPr>
        <w:t>2</w:t>
      </w:r>
      <w:r w:rsidRPr="00535517">
        <w:t xml:space="preserve"> к Административному регламенту.</w:t>
      </w:r>
    </w:p>
    <w:p w:rsidR="00612991" w:rsidRPr="00535517" w:rsidRDefault="00612991" w:rsidP="00612991">
      <w:pPr>
        <w:jc w:val="both"/>
      </w:pPr>
    </w:p>
    <w:p w:rsidR="00612991" w:rsidRPr="00535517" w:rsidRDefault="00612991" w:rsidP="00612991">
      <w:pPr>
        <w:keepNext/>
        <w:jc w:val="center"/>
        <w:outlineLvl w:val="0"/>
        <w:rPr>
          <w:b/>
          <w:bCs/>
          <w:kern w:val="32"/>
        </w:rPr>
      </w:pPr>
      <w:bookmarkStart w:id="8" w:name="sub_52"/>
      <w:r w:rsidRPr="00535517">
        <w:rPr>
          <w:b/>
          <w:bCs/>
          <w:kern w:val="32"/>
        </w:rPr>
        <w:t xml:space="preserve">4. Формы </w:t>
      </w:r>
      <w:proofErr w:type="gramStart"/>
      <w:r w:rsidRPr="00535517">
        <w:rPr>
          <w:b/>
          <w:bCs/>
          <w:kern w:val="32"/>
        </w:rPr>
        <w:t>контроля за</w:t>
      </w:r>
      <w:proofErr w:type="gramEnd"/>
      <w:r w:rsidRPr="00535517">
        <w:rPr>
          <w:b/>
          <w:bCs/>
          <w:kern w:val="32"/>
        </w:rPr>
        <w:t xml:space="preserve"> исполнением Административного регламента</w:t>
      </w:r>
    </w:p>
    <w:p w:rsidR="00612991" w:rsidRPr="00535517" w:rsidRDefault="00612991" w:rsidP="00612991">
      <w:pPr>
        <w:jc w:val="both"/>
      </w:pPr>
      <w:r w:rsidRPr="00535517">
        <w:t>4.1. За предоставлением муниципальной услуги осуществляется текущий (плановый и внеплановый) контроль.</w:t>
      </w:r>
    </w:p>
    <w:p w:rsidR="00612991" w:rsidRPr="00535517" w:rsidRDefault="00612991" w:rsidP="00612991">
      <w:pPr>
        <w:jc w:val="both"/>
      </w:pPr>
      <w:r w:rsidRPr="00535517">
        <w:t>4.1.1. </w:t>
      </w:r>
      <w:proofErr w:type="gramStart"/>
      <w:r w:rsidRPr="00535517">
        <w:t>Контроль за</w:t>
      </w:r>
      <w:proofErr w:type="gramEnd"/>
      <w:r w:rsidRPr="00535517">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12991" w:rsidRPr="00535517" w:rsidRDefault="00612991" w:rsidP="00612991">
      <w:pPr>
        <w:jc w:val="both"/>
      </w:pPr>
      <w:r w:rsidRPr="00535517">
        <w:t>4.1.2. </w:t>
      </w:r>
      <w:proofErr w:type="gramStart"/>
      <w:r w:rsidRPr="00535517">
        <w:t>Контроль за</w:t>
      </w:r>
      <w:proofErr w:type="gramEnd"/>
      <w:r w:rsidRPr="00535517">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 специалистом Исполнителя осуществляется руководителем Исполнителя либо его заместителем, ответственными за организацию работы по предоставлению муниципальной услуги.</w:t>
      </w:r>
    </w:p>
    <w:p w:rsidR="00612991" w:rsidRPr="00535517" w:rsidRDefault="00612991" w:rsidP="00612991">
      <w:pPr>
        <w:jc w:val="both"/>
      </w:pPr>
      <w:r w:rsidRPr="00535517">
        <w:t>4.1.3. Контроль может быть плановым (осуществляться на основании полугодовых или годовых планов работы Исполнителя)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2991" w:rsidRPr="00535517" w:rsidRDefault="00612991" w:rsidP="00612991">
      <w:pPr>
        <w:jc w:val="both"/>
      </w:pPr>
      <w:r w:rsidRPr="00535517">
        <w:t>4.2. За предоставление муниципальной услуги, в том числе за соблюдение сроков и порядка осуществления административных процедур, специалисты Исполнителя несут персональную ответственность, которая закрепляется в их должностных инструкциях.</w:t>
      </w:r>
    </w:p>
    <w:p w:rsidR="00612991" w:rsidRPr="00535517" w:rsidRDefault="00612991" w:rsidP="00612991">
      <w:pPr>
        <w:jc w:val="both"/>
      </w:pPr>
      <w:r w:rsidRPr="00535517">
        <w:t xml:space="preserve">4.3. Граждане, их объединения и организации вправе осуществлять в установленном порядке общественный </w:t>
      </w:r>
      <w:proofErr w:type="gramStart"/>
      <w:r w:rsidRPr="00535517">
        <w:t>контроль за</w:t>
      </w:r>
      <w:proofErr w:type="gramEnd"/>
      <w:r w:rsidRPr="00535517">
        <w:t xml:space="preserve"> предоставлением муниципальной услуги.</w:t>
      </w:r>
    </w:p>
    <w:p w:rsidR="00612991" w:rsidRPr="00535517" w:rsidRDefault="00612991" w:rsidP="00612991">
      <w:pPr>
        <w:jc w:val="both"/>
      </w:pPr>
    </w:p>
    <w:p w:rsidR="00612991" w:rsidRPr="00535517" w:rsidRDefault="00612991" w:rsidP="00612991">
      <w:pPr>
        <w:keepNext/>
        <w:jc w:val="center"/>
        <w:outlineLvl w:val="0"/>
        <w:rPr>
          <w:rFonts w:cs="Arial"/>
          <w:b/>
          <w:bCs/>
          <w:kern w:val="32"/>
        </w:rPr>
      </w:pPr>
      <w:bookmarkStart w:id="9" w:name="sub_500"/>
      <w:r w:rsidRPr="00535517">
        <w:rPr>
          <w:rFonts w:cs="Arial"/>
          <w:b/>
          <w:bCs/>
          <w:kern w:val="32"/>
        </w:rPr>
        <w:t>5. Досудебный (внесудебный) порядок обжалования решений и действий (бездействия) Исполнителя, а также его должностных лиц, муниципальных служащих</w:t>
      </w:r>
    </w:p>
    <w:p w:rsidR="00612991" w:rsidRPr="00535517" w:rsidRDefault="00612991" w:rsidP="00612991"/>
    <w:bookmarkEnd w:id="8"/>
    <w:bookmarkEnd w:id="9"/>
    <w:p w:rsidR="00612991" w:rsidRPr="00535517" w:rsidRDefault="00612991" w:rsidP="00612991">
      <w:pPr>
        <w:widowControl w:val="0"/>
        <w:tabs>
          <w:tab w:val="left" w:pos="0"/>
        </w:tabs>
        <w:suppressAutoHyphens/>
        <w:rPr>
          <w:rFonts w:eastAsia="SimSun"/>
          <w:kern w:val="2"/>
          <w:lang w:eastAsia="zh-CN" w:bidi="hi-IN"/>
        </w:rPr>
      </w:pPr>
      <w:r w:rsidRPr="00535517">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lastRenderedPageBreak/>
        <w:t>5.2.Заявитель может обратиться с жалобой, в том числе в следующих случаях:</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1)нарушение срока регистрации запроса заявителя о предоставлении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2)нарушение срока предоставления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2991" w:rsidRPr="00535517" w:rsidRDefault="00612991" w:rsidP="00612991">
      <w:pPr>
        <w:widowControl w:val="0"/>
        <w:suppressAutoHyphens/>
        <w:autoSpaceDE w:val="0"/>
        <w:jc w:val="both"/>
        <w:rPr>
          <w:rFonts w:eastAsia="SimSun"/>
          <w:kern w:val="2"/>
          <w:lang w:eastAsia="zh-CN" w:bidi="hi-IN"/>
        </w:rPr>
      </w:pPr>
      <w:proofErr w:type="gramStart"/>
      <w:r w:rsidRPr="00535517">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6)за</w:t>
      </w:r>
      <w:r>
        <w:rPr>
          <w:rFonts w:eastAsia="SimSun"/>
          <w:kern w:val="2"/>
          <w:lang w:eastAsia="zh-CN" w:bidi="hi-IN"/>
        </w:rPr>
        <w:t xml:space="preserve"> </w:t>
      </w:r>
      <w:r w:rsidRPr="00535517">
        <w:rPr>
          <w:rFonts w:eastAsia="SimSun"/>
          <w:kern w:val="2"/>
          <w:lang w:eastAsia="zh-CN" w:bidi="hi-IN"/>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2991" w:rsidRPr="00535517" w:rsidRDefault="00612991" w:rsidP="00612991">
      <w:pPr>
        <w:widowControl w:val="0"/>
        <w:suppressAutoHyphens/>
        <w:autoSpaceDE w:val="0"/>
        <w:jc w:val="both"/>
        <w:rPr>
          <w:rFonts w:eastAsia="SimSun"/>
          <w:kern w:val="2"/>
          <w:lang w:eastAsia="zh-CN" w:bidi="hi-IN"/>
        </w:rPr>
      </w:pPr>
      <w:proofErr w:type="gramStart"/>
      <w:r w:rsidRPr="00535517">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2991" w:rsidRPr="00535517" w:rsidRDefault="00612991" w:rsidP="00612991">
      <w:pPr>
        <w:widowControl w:val="0"/>
        <w:suppressAutoHyphens/>
        <w:autoSpaceDE w:val="0"/>
        <w:jc w:val="both"/>
        <w:rPr>
          <w:kern w:val="2"/>
          <w:lang w:eastAsia="zh-CN" w:bidi="hi-IN"/>
        </w:rPr>
      </w:pPr>
      <w:r w:rsidRPr="00535517">
        <w:rPr>
          <w:rFonts w:eastAsia="SimSun"/>
          <w:kern w:val="2"/>
          <w:lang w:eastAsia="zh-CN" w:bidi="hi-IN"/>
        </w:rPr>
        <w:t>5.3.Жалоба подается в письменной форме на бумажном носителе, в электронной форме в орган, предоставляющий муни</w:t>
      </w:r>
      <w:r>
        <w:rPr>
          <w:rFonts w:eastAsia="SimSun"/>
          <w:kern w:val="2"/>
          <w:lang w:eastAsia="zh-CN" w:bidi="hi-IN"/>
        </w:rPr>
        <w:t>ципальную услугу (приложение № 4</w:t>
      </w:r>
      <w:r w:rsidRPr="00535517">
        <w:rPr>
          <w:rFonts w:eastAsia="SimSun"/>
          <w:kern w:val="2"/>
          <w:lang w:eastAsia="zh-CN" w:bidi="hi-IN"/>
        </w:rPr>
        <w:t xml:space="preserve"> к настоящему административному регламенту). </w:t>
      </w:r>
      <w:proofErr w:type="gramStart"/>
      <w:r w:rsidRPr="00535517">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612991" w:rsidRPr="00535517" w:rsidRDefault="00612991" w:rsidP="00612991">
      <w:pPr>
        <w:widowControl w:val="0"/>
        <w:suppressAutoHyphens/>
        <w:jc w:val="both"/>
        <w:rPr>
          <w:rFonts w:eastAsia="SimSun" w:cs="Mangal"/>
          <w:kern w:val="1"/>
          <w:lang w:eastAsia="zh-CN" w:bidi="hi-IN"/>
        </w:rPr>
      </w:pPr>
      <w:r w:rsidRPr="00535517">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12991" w:rsidRPr="00535517" w:rsidRDefault="00612991" w:rsidP="00612991">
      <w:pPr>
        <w:widowControl w:val="0"/>
        <w:suppressAutoHyphens/>
        <w:jc w:val="both"/>
        <w:rPr>
          <w:rFonts w:eastAsia="SimSun"/>
          <w:kern w:val="2"/>
          <w:lang w:eastAsia="zh-CN" w:bidi="hi-IN"/>
        </w:rPr>
      </w:pPr>
      <w:r w:rsidRPr="00535517">
        <w:rPr>
          <w:rFonts w:eastAsia="SimSun"/>
          <w:kern w:val="2"/>
          <w:lang w:eastAsia="zh-CN" w:bidi="hi-IN"/>
        </w:rPr>
        <w:t>5.5.Жалоба должна содержать:</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2991" w:rsidRPr="00535517" w:rsidRDefault="00612991" w:rsidP="00612991">
      <w:pPr>
        <w:widowControl w:val="0"/>
        <w:suppressAutoHyphens/>
        <w:autoSpaceDE w:val="0"/>
        <w:jc w:val="both"/>
        <w:rPr>
          <w:rFonts w:eastAsia="SimSun"/>
          <w:kern w:val="2"/>
          <w:lang w:eastAsia="zh-CN" w:bidi="hi-IN"/>
        </w:rPr>
      </w:pPr>
      <w:proofErr w:type="gramStart"/>
      <w:r w:rsidRPr="00535517">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2991" w:rsidRPr="00535517" w:rsidRDefault="00612991" w:rsidP="00612991">
      <w:pPr>
        <w:widowControl w:val="0"/>
        <w:suppressAutoHyphens/>
        <w:autoSpaceDE w:val="0"/>
        <w:jc w:val="both"/>
        <w:rPr>
          <w:rFonts w:eastAsia="SimSun"/>
          <w:kern w:val="2"/>
          <w:lang w:eastAsia="zh-CN" w:bidi="hi-IN"/>
        </w:rPr>
      </w:pPr>
      <w:proofErr w:type="gramStart"/>
      <w:r w:rsidRPr="00535517">
        <w:rPr>
          <w:rFonts w:eastAsia="SimSun"/>
          <w:kern w:val="2"/>
          <w:lang w:eastAsia="zh-CN" w:bidi="hi-IN"/>
        </w:rPr>
        <w:t xml:space="preserve">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535517">
        <w:rPr>
          <w:rFonts w:eastAsia="SimSun"/>
          <w:kern w:val="2"/>
          <w:lang w:eastAsia="zh-CN" w:bidi="hi-IN"/>
        </w:rPr>
        <w:lastRenderedPageBreak/>
        <w:t>установленного срока</w:t>
      </w:r>
      <w:proofErr w:type="gramEnd"/>
      <w:r w:rsidRPr="00535517">
        <w:rPr>
          <w:rFonts w:eastAsia="SimSun"/>
          <w:kern w:val="2"/>
          <w:lang w:eastAsia="zh-CN" w:bidi="hi-IN"/>
        </w:rPr>
        <w:t xml:space="preserve"> таких исправлений - в течение пяти рабочих дней со дня ее регистрации;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612991" w:rsidRPr="00535517" w:rsidRDefault="00612991" w:rsidP="00612991">
      <w:pPr>
        <w:widowControl w:val="0"/>
        <w:suppressAutoHyphens/>
        <w:autoSpaceDE w:val="0"/>
        <w:jc w:val="both"/>
        <w:rPr>
          <w:rFonts w:eastAsia="SimSun"/>
          <w:kern w:val="2"/>
          <w:lang w:eastAsia="zh-CN" w:bidi="hi-IN"/>
        </w:rPr>
      </w:pPr>
      <w:proofErr w:type="gramStart"/>
      <w:r w:rsidRPr="00535517">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2)отказывает в удовл</w:t>
      </w:r>
      <w:r>
        <w:rPr>
          <w:rFonts w:eastAsia="SimSun"/>
          <w:kern w:val="2"/>
          <w:lang w:eastAsia="zh-CN" w:bidi="hi-IN"/>
        </w:rPr>
        <w:t>етворении жалобы (приложение № 5</w:t>
      </w:r>
      <w:r w:rsidRPr="00535517">
        <w:rPr>
          <w:rFonts w:eastAsia="SimSun"/>
          <w:kern w:val="2"/>
          <w:lang w:eastAsia="zh-CN" w:bidi="hi-IN"/>
        </w:rPr>
        <w:t xml:space="preserve"> к настоящему административному регламенту);</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5.8.Не позднее дня, следующего за днем принятия решения, указанного в </w:t>
      </w:r>
      <w:r w:rsidRPr="00535517">
        <w:rPr>
          <w:rFonts w:eastAsia="SimSun"/>
          <w:kern w:val="2"/>
        </w:rPr>
        <w:t>пункте</w:t>
      </w:r>
      <w:r w:rsidRPr="00535517">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5.9.В случае установления в ходе или по результатам </w:t>
      </w:r>
      <w:proofErr w:type="gramStart"/>
      <w:r w:rsidRPr="00535517">
        <w:rPr>
          <w:rFonts w:eastAsia="SimSun"/>
          <w:kern w:val="2"/>
          <w:lang w:eastAsia="zh-CN" w:bidi="hi-IN"/>
        </w:rPr>
        <w:t>рассмотрения жалобы признаков состава административного правонарушения</w:t>
      </w:r>
      <w:proofErr w:type="gramEnd"/>
      <w:r w:rsidRPr="00535517">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5.10. Порядок обжалования решения по жалобе</w:t>
      </w:r>
    </w:p>
    <w:p w:rsidR="00612991" w:rsidRPr="00535517" w:rsidRDefault="00612991" w:rsidP="00612991">
      <w:pPr>
        <w:widowControl w:val="0"/>
        <w:suppressAutoHyphens/>
        <w:autoSpaceDE w:val="0"/>
        <w:ind w:firstLine="708"/>
        <w:jc w:val="both"/>
        <w:rPr>
          <w:rFonts w:eastAsia="SimSun"/>
          <w:color w:val="000000"/>
          <w:kern w:val="2"/>
          <w:lang w:eastAsia="zh-CN" w:bidi="hi-IN"/>
        </w:rPr>
      </w:pPr>
      <w:r w:rsidRPr="00535517">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612991" w:rsidRPr="00535517" w:rsidRDefault="00612991" w:rsidP="00612991">
      <w:pPr>
        <w:widowControl w:val="0"/>
        <w:suppressAutoHyphens/>
        <w:autoSpaceDE w:val="0"/>
        <w:jc w:val="both"/>
        <w:rPr>
          <w:rFonts w:eastAsia="SimSun"/>
          <w:color w:val="000000"/>
          <w:kern w:val="2"/>
          <w:lang w:eastAsia="zh-CN" w:bidi="hi-IN"/>
        </w:rPr>
      </w:pPr>
      <w:r w:rsidRPr="00535517">
        <w:rPr>
          <w:rFonts w:eastAsia="SimSun"/>
          <w:color w:val="000000"/>
          <w:kern w:val="2"/>
          <w:lang w:eastAsia="zh-CN" w:bidi="hi-IN"/>
        </w:rPr>
        <w:t>Пропущенный по уважительной причине срок подачи жалобы может быть восстановлен судом.</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612991" w:rsidRPr="00535517" w:rsidRDefault="00612991" w:rsidP="00612991">
      <w:pPr>
        <w:widowControl w:val="0"/>
        <w:suppressAutoHyphens/>
        <w:autoSpaceDE w:val="0"/>
        <w:jc w:val="both"/>
        <w:rPr>
          <w:rFonts w:eastAsia="SimSun"/>
          <w:kern w:val="2"/>
          <w:lang w:eastAsia="zh-CN" w:bidi="hi-IN"/>
        </w:rPr>
      </w:pPr>
      <w:r w:rsidRPr="00535517">
        <w:rPr>
          <w:rFonts w:eastAsia="SimSun"/>
          <w:kern w:val="2"/>
          <w:lang w:eastAsia="zh-CN" w:bidi="hi-IN"/>
        </w:rPr>
        <w:t xml:space="preserve">- обращаться с заявлением о прекращении рассмотрения жалобы. </w:t>
      </w:r>
    </w:p>
    <w:p w:rsidR="00612991" w:rsidRPr="00535517" w:rsidRDefault="00612991" w:rsidP="00612991">
      <w:pPr>
        <w:widowControl w:val="0"/>
        <w:suppressAutoHyphens/>
        <w:autoSpaceDE w:val="0"/>
        <w:jc w:val="both"/>
        <w:rPr>
          <w:rFonts w:eastAsia="SimSun" w:cs="Mangal"/>
          <w:kern w:val="1"/>
          <w:lang w:eastAsia="zh-CN" w:bidi="hi-IN"/>
        </w:rPr>
      </w:pPr>
      <w:r w:rsidRPr="00535517">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535517">
        <w:rPr>
          <w:rFonts w:eastAsia="SimSun" w:cs="Mangal"/>
          <w:kern w:val="1"/>
          <w:lang w:eastAsia="zh-CN" w:bidi="hi-IN"/>
        </w:rPr>
        <w:t>в том числе через Портал.</w:t>
      </w:r>
    </w:p>
    <w:p w:rsidR="00612991" w:rsidRPr="00535517" w:rsidRDefault="00612991" w:rsidP="00612991">
      <w:pPr>
        <w:jc w:val="right"/>
        <w:rPr>
          <w:b/>
        </w:rPr>
      </w:pPr>
    </w:p>
    <w:p w:rsidR="00612991" w:rsidRPr="00535517" w:rsidRDefault="00612991" w:rsidP="00612991">
      <w:pPr>
        <w:jc w:val="right"/>
      </w:pPr>
    </w:p>
    <w:p w:rsidR="00612991" w:rsidRPr="00612991" w:rsidRDefault="00612991" w:rsidP="00612991">
      <w:pPr>
        <w:jc w:val="right"/>
      </w:pPr>
      <w:r w:rsidRPr="00535517">
        <w:rPr>
          <w:b/>
        </w:rPr>
        <w:br w:type="page"/>
      </w:r>
      <w:r w:rsidRPr="00612991">
        <w:lastRenderedPageBreak/>
        <w:t>Приложение № 1</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p>
    <w:p w:rsidR="00612991" w:rsidRPr="00612991" w:rsidRDefault="00612991" w:rsidP="00612991">
      <w:pPr>
        <w:jc w:val="both"/>
      </w:pPr>
    </w:p>
    <w:tbl>
      <w:tblPr>
        <w:tblW w:w="0" w:type="auto"/>
        <w:tblLook w:val="00BF"/>
      </w:tblPr>
      <w:tblGrid>
        <w:gridCol w:w="4770"/>
        <w:gridCol w:w="4942"/>
      </w:tblGrid>
      <w:tr w:rsidR="00612991" w:rsidRPr="00535517" w:rsidTr="00612991">
        <w:trPr>
          <w:trHeight w:val="904"/>
        </w:trPr>
        <w:tc>
          <w:tcPr>
            <w:tcW w:w="4770" w:type="dxa"/>
          </w:tcPr>
          <w:p w:rsidR="00612991" w:rsidRPr="00535517" w:rsidRDefault="00612991" w:rsidP="00531A0D">
            <w:pPr>
              <w:jc w:val="both"/>
            </w:pPr>
          </w:p>
        </w:tc>
        <w:tc>
          <w:tcPr>
            <w:tcW w:w="4942" w:type="dxa"/>
          </w:tcPr>
          <w:p w:rsidR="00612991" w:rsidRPr="00535517" w:rsidRDefault="00612991" w:rsidP="00531A0D">
            <w:pPr>
              <w:jc w:val="both"/>
            </w:pPr>
            <w:r w:rsidRPr="00535517">
              <w:t>В администрацию муниципального района «Чернышевский район»</w:t>
            </w:r>
          </w:p>
          <w:p w:rsidR="00612991" w:rsidRPr="00535517" w:rsidRDefault="00612991" w:rsidP="00531A0D">
            <w:pPr>
              <w:jc w:val="both"/>
            </w:pPr>
            <w:r w:rsidRPr="00535517">
              <w:t>_________________________________</w:t>
            </w:r>
          </w:p>
        </w:tc>
      </w:tr>
      <w:tr w:rsidR="00612991" w:rsidRPr="00535517" w:rsidTr="00612991">
        <w:tc>
          <w:tcPr>
            <w:tcW w:w="4770" w:type="dxa"/>
          </w:tcPr>
          <w:p w:rsidR="00612991" w:rsidRPr="00535517" w:rsidRDefault="00612991" w:rsidP="00531A0D">
            <w:pPr>
              <w:jc w:val="both"/>
            </w:pPr>
          </w:p>
        </w:tc>
        <w:tc>
          <w:tcPr>
            <w:tcW w:w="4942" w:type="dxa"/>
          </w:tcPr>
          <w:p w:rsidR="00612991" w:rsidRPr="00535517" w:rsidRDefault="00612991" w:rsidP="00531A0D">
            <w:pPr>
              <w:widowControl w:val="0"/>
              <w:autoSpaceDE w:val="0"/>
              <w:autoSpaceDN w:val="0"/>
              <w:adjustRightInd w:val="0"/>
              <w:jc w:val="both"/>
            </w:pPr>
            <w:proofErr w:type="gramStart"/>
            <w:r w:rsidRPr="00535517">
              <w:t>Ф.И.О. заявителя - физического лица, индивидуального предпринимателя, наименование заявителя - юридического лица, адрес, контактный телефон, адрес электронной почты</w:t>
            </w:r>
            <w:r>
              <w:t xml:space="preserve"> </w:t>
            </w:r>
            <w:r w:rsidRPr="00535517">
              <w:t>(</w:t>
            </w:r>
            <w:r w:rsidRPr="00EA6E86">
              <w:rPr>
                <w:i/>
              </w:rPr>
              <w:t>при наличии</w:t>
            </w:r>
            <w:r w:rsidRPr="00535517">
              <w:t xml:space="preserve">) сведения о доверенности </w:t>
            </w:r>
            <w:r w:rsidRPr="00535517">
              <w:rPr>
                <w:i/>
              </w:rPr>
              <w:t>(при наличии)</w:t>
            </w:r>
            <w:proofErr w:type="gramEnd"/>
          </w:p>
        </w:tc>
      </w:tr>
    </w:tbl>
    <w:p w:rsidR="00612991" w:rsidRPr="00535517" w:rsidRDefault="00612991" w:rsidP="00612991">
      <w:pPr>
        <w:jc w:val="both"/>
      </w:pPr>
    </w:p>
    <w:p w:rsidR="00612991" w:rsidRPr="00535517" w:rsidRDefault="00612991" w:rsidP="00612991">
      <w:pPr>
        <w:widowControl w:val="0"/>
        <w:jc w:val="center"/>
        <w:outlineLvl w:val="0"/>
        <w:rPr>
          <w:b/>
        </w:rPr>
      </w:pPr>
      <w:r w:rsidRPr="00535517">
        <w:rPr>
          <w:b/>
        </w:rPr>
        <w:t>Заявление</w:t>
      </w:r>
    </w:p>
    <w:p w:rsidR="00612991" w:rsidRPr="00535517" w:rsidRDefault="00612991" w:rsidP="00612991">
      <w:pPr>
        <w:widowControl w:val="0"/>
        <w:jc w:val="center"/>
        <w:outlineLvl w:val="0"/>
        <w:rPr>
          <w:b/>
        </w:rPr>
      </w:pPr>
      <w:r w:rsidRPr="00535517">
        <w:rPr>
          <w:b/>
        </w:rPr>
        <w:t>на выдачу разрешения</w:t>
      </w:r>
      <w:r>
        <w:rPr>
          <w:b/>
        </w:rPr>
        <w:t>,</w:t>
      </w:r>
      <w:r w:rsidRPr="00535517">
        <w:rPr>
          <w:b/>
        </w:rPr>
        <w:t xml:space="preserve"> на установку и эксплуатацию рекламной конструкции</w:t>
      </w:r>
    </w:p>
    <w:p w:rsidR="00612991" w:rsidRPr="00535517" w:rsidRDefault="00612991" w:rsidP="00612991">
      <w:pPr>
        <w:widowControl w:val="0"/>
        <w:jc w:val="center"/>
      </w:pPr>
    </w:p>
    <w:p w:rsidR="00612991" w:rsidRPr="00535517" w:rsidRDefault="00612991" w:rsidP="00612991">
      <w:pPr>
        <w:widowControl w:val="0"/>
        <w:jc w:val="both"/>
      </w:pPr>
      <w:r w:rsidRPr="00535517">
        <w:t>Прошу выдать разрешение на установку и эксплуатацию рекламной конструкции ____________________________________________________________________</w:t>
      </w:r>
    </w:p>
    <w:p w:rsidR="00612991" w:rsidRPr="00535517" w:rsidRDefault="00612991" w:rsidP="00612991">
      <w:pPr>
        <w:widowControl w:val="0"/>
        <w:jc w:val="center"/>
        <w:rPr>
          <w:i/>
        </w:rPr>
      </w:pPr>
      <w:proofErr w:type="gramStart"/>
      <w:r w:rsidRPr="00535517">
        <w:rPr>
          <w:i/>
        </w:rPr>
        <w:t>(щит отдельно стоящий, конструкция на фасаде здания, на сооружении,</w:t>
      </w:r>
      <w:proofErr w:type="gramEnd"/>
    </w:p>
    <w:p w:rsidR="00612991" w:rsidRPr="00535517" w:rsidRDefault="00612991" w:rsidP="00612991">
      <w:pPr>
        <w:widowControl w:val="0"/>
        <w:jc w:val="center"/>
        <w:rPr>
          <w:i/>
        </w:rPr>
      </w:pPr>
      <w:proofErr w:type="spellStart"/>
      <w:proofErr w:type="gramStart"/>
      <w:r w:rsidRPr="00535517">
        <w:rPr>
          <w:i/>
        </w:rPr>
        <w:t>штендер</w:t>
      </w:r>
      <w:proofErr w:type="spellEnd"/>
      <w:r w:rsidRPr="00535517">
        <w:rPr>
          <w:i/>
        </w:rPr>
        <w:t>, транспарант-перетяжка и т.д.)</w:t>
      </w:r>
      <w:proofErr w:type="gramEnd"/>
    </w:p>
    <w:p w:rsidR="00612991" w:rsidRPr="00535517" w:rsidRDefault="00612991" w:rsidP="00612991">
      <w:pPr>
        <w:widowControl w:val="0"/>
        <w:jc w:val="both"/>
      </w:pPr>
      <w:r w:rsidRPr="00535517">
        <w:t>по адресу: 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pPr>
      <w:r w:rsidRPr="00535517">
        <w:t xml:space="preserve">Размер рекламно-информационного поля: ____ </w:t>
      </w:r>
      <w:proofErr w:type="spellStart"/>
      <w:r w:rsidRPr="00535517">
        <w:t>х</w:t>
      </w:r>
      <w:proofErr w:type="spellEnd"/>
      <w:r w:rsidRPr="00535517">
        <w:t xml:space="preserve"> ____ м. Количество полей: ___</w:t>
      </w:r>
    </w:p>
    <w:p w:rsidR="00612991" w:rsidRPr="00535517" w:rsidRDefault="00612991" w:rsidP="00612991">
      <w:pPr>
        <w:widowControl w:val="0"/>
        <w:jc w:val="center"/>
        <w:outlineLvl w:val="0"/>
        <w:rPr>
          <w:i/>
        </w:rPr>
      </w:pPr>
      <w:r w:rsidRPr="00535517">
        <w:rPr>
          <w:i/>
        </w:rPr>
        <w:t xml:space="preserve"> (высота) (ширина)</w:t>
      </w:r>
    </w:p>
    <w:p w:rsidR="00612991" w:rsidRPr="00535517" w:rsidRDefault="00612991" w:rsidP="00612991">
      <w:pPr>
        <w:widowControl w:val="0"/>
        <w:jc w:val="both"/>
        <w:outlineLvl w:val="0"/>
      </w:pPr>
      <w:r w:rsidRPr="00535517">
        <w:t>Срок действия разрешения: ____________________________________________</w:t>
      </w:r>
    </w:p>
    <w:p w:rsidR="00612991" w:rsidRPr="00535517" w:rsidRDefault="00612991" w:rsidP="00612991">
      <w:pPr>
        <w:widowControl w:val="0"/>
        <w:jc w:val="both"/>
        <w:outlineLvl w:val="0"/>
      </w:pPr>
    </w:p>
    <w:p w:rsidR="00612991" w:rsidRPr="00535517" w:rsidRDefault="00612991" w:rsidP="00612991">
      <w:pPr>
        <w:widowControl w:val="0"/>
        <w:jc w:val="both"/>
        <w:outlineLvl w:val="0"/>
      </w:pPr>
      <w:r w:rsidRPr="00535517">
        <w:t>Реквизиты заявителя:</w:t>
      </w:r>
    </w:p>
    <w:p w:rsidR="00612991" w:rsidRPr="00535517" w:rsidRDefault="00612991" w:rsidP="00612991">
      <w:pPr>
        <w:widowControl w:val="0"/>
        <w:jc w:val="both"/>
      </w:pPr>
      <w:r w:rsidRPr="00535517">
        <w:t>Полное наименование заявителя: _______________________________________</w:t>
      </w:r>
    </w:p>
    <w:p w:rsidR="00612991" w:rsidRPr="00535517" w:rsidRDefault="00612991" w:rsidP="00612991">
      <w:pPr>
        <w:widowControl w:val="0"/>
        <w:jc w:val="both"/>
        <w:outlineLvl w:val="0"/>
      </w:pPr>
      <w:r w:rsidRPr="00535517">
        <w:t>ИНН/КПП: __________________________________________________________</w:t>
      </w:r>
    </w:p>
    <w:p w:rsidR="00612991" w:rsidRPr="00535517" w:rsidRDefault="00612991" w:rsidP="00612991">
      <w:pPr>
        <w:widowControl w:val="0"/>
        <w:jc w:val="both"/>
      </w:pPr>
      <w:r w:rsidRPr="00535517">
        <w:t>Юридический адрес: __________________________________________________</w:t>
      </w:r>
    </w:p>
    <w:p w:rsidR="00612991" w:rsidRPr="00535517" w:rsidRDefault="00612991" w:rsidP="00612991">
      <w:pPr>
        <w:widowControl w:val="0"/>
        <w:jc w:val="both"/>
      </w:pPr>
      <w:r w:rsidRPr="00535517">
        <w:t>Почтовый адрес: _____________________________________________________</w:t>
      </w:r>
    </w:p>
    <w:p w:rsidR="00612991" w:rsidRPr="00535517" w:rsidRDefault="00612991" w:rsidP="00612991">
      <w:pPr>
        <w:widowControl w:val="0"/>
        <w:jc w:val="both"/>
      </w:pPr>
      <w:r w:rsidRPr="00535517">
        <w:t>Телефон, факс: _______________________________________________________</w:t>
      </w:r>
    </w:p>
    <w:p w:rsidR="00612991" w:rsidRPr="00535517" w:rsidRDefault="00612991" w:rsidP="00612991">
      <w:pPr>
        <w:widowControl w:val="0"/>
        <w:jc w:val="both"/>
      </w:pPr>
      <w:r w:rsidRPr="00535517">
        <w:t>Руководитель заявителя - юридического лица (Ф.И.О., наименование должности): _________________________________________________________</w:t>
      </w:r>
    </w:p>
    <w:p w:rsidR="00612991" w:rsidRPr="00535517" w:rsidRDefault="00612991" w:rsidP="00612991">
      <w:pPr>
        <w:widowControl w:val="0"/>
        <w:jc w:val="both"/>
      </w:pPr>
      <w:r w:rsidRPr="00535517">
        <w:t>____________________________________________________________________</w:t>
      </w:r>
    </w:p>
    <w:p w:rsidR="00612991" w:rsidRPr="00535517" w:rsidRDefault="00612991" w:rsidP="00612991">
      <w:pPr>
        <w:widowControl w:val="0"/>
        <w:jc w:val="both"/>
      </w:pPr>
      <w:r w:rsidRPr="00535517">
        <w:t>Ф.И.О., должность, телефон представителя заявителя: ______________________</w:t>
      </w:r>
    </w:p>
    <w:p w:rsidR="00612991" w:rsidRPr="00535517" w:rsidRDefault="00612991" w:rsidP="00612991">
      <w:pPr>
        <w:widowControl w:val="0"/>
        <w:jc w:val="both"/>
      </w:pPr>
      <w:r w:rsidRPr="00535517">
        <w:t>____________________________________________________________________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rPr>
          <w:iCs/>
        </w:rPr>
      </w:pPr>
      <w:r w:rsidRPr="00535517">
        <w:t>Приложение</w:t>
      </w:r>
      <w:r w:rsidRPr="00535517">
        <w:rPr>
          <w:i/>
          <w:iCs/>
        </w:rPr>
        <w:t>:</w:t>
      </w:r>
    </w:p>
    <w:p w:rsidR="00612991" w:rsidRPr="00535517" w:rsidRDefault="00612991" w:rsidP="00612991">
      <w:pPr>
        <w:widowControl w:val="0"/>
        <w:jc w:val="both"/>
        <w:rPr>
          <w:iCs/>
        </w:rPr>
      </w:pPr>
      <w:r w:rsidRPr="00535517">
        <w:rPr>
          <w:iCs/>
        </w:rPr>
        <w:t>____________________________________________________________________________________________________________________________________________________________________________________________________________</w:t>
      </w:r>
    </w:p>
    <w:p w:rsidR="00612991" w:rsidRPr="00535517" w:rsidRDefault="00612991" w:rsidP="00612991">
      <w:pPr>
        <w:widowControl w:val="0"/>
        <w:jc w:val="both"/>
      </w:pPr>
    </w:p>
    <w:p w:rsidR="00612991" w:rsidRPr="00535517" w:rsidRDefault="00612991" w:rsidP="00612991">
      <w:pPr>
        <w:widowControl w:val="0"/>
        <w:jc w:val="both"/>
      </w:pPr>
      <w:r w:rsidRPr="00535517">
        <w:t xml:space="preserve">С Правилами установки и эксплуатации рекламных конструкций </w:t>
      </w:r>
      <w:proofErr w:type="gramStart"/>
      <w:r w:rsidRPr="00535517">
        <w:t>ознакомлен</w:t>
      </w:r>
      <w:proofErr w:type="gramEnd"/>
      <w:r w:rsidRPr="00535517">
        <w:t>.</w:t>
      </w:r>
    </w:p>
    <w:p w:rsidR="00612991" w:rsidRPr="00535517" w:rsidRDefault="00612991" w:rsidP="00612991">
      <w:pPr>
        <w:widowControl w:val="0"/>
        <w:jc w:val="both"/>
      </w:pPr>
    </w:p>
    <w:p w:rsidR="00612991" w:rsidRPr="00535517" w:rsidRDefault="00612991" w:rsidP="00612991">
      <w:pPr>
        <w:widowControl w:val="0"/>
        <w:jc w:val="both"/>
      </w:pPr>
      <w:proofErr w:type="gramStart"/>
      <w:r w:rsidRPr="00535517">
        <w:t>Я согласен (согласна) на обработку моих персональных данных, содержащихся заявлении.</w:t>
      </w:r>
      <w:proofErr w:type="gramEnd"/>
    </w:p>
    <w:p w:rsidR="00612991" w:rsidRPr="00535517" w:rsidRDefault="00612991" w:rsidP="00612991">
      <w:pPr>
        <w:widowControl w:val="0"/>
        <w:jc w:val="both"/>
      </w:pPr>
      <w:r w:rsidRPr="00535517">
        <w:t>«___»__________ 20__г.</w:t>
      </w:r>
    </w:p>
    <w:p w:rsidR="00612991" w:rsidRPr="00535517" w:rsidRDefault="00612991" w:rsidP="00612991">
      <w:pPr>
        <w:widowControl w:val="0"/>
        <w:jc w:val="both"/>
      </w:pPr>
    </w:p>
    <w:p w:rsidR="00612991" w:rsidRPr="00535517" w:rsidRDefault="00612991" w:rsidP="00612991">
      <w:pPr>
        <w:widowControl w:val="0"/>
        <w:autoSpaceDE w:val="0"/>
        <w:autoSpaceDN w:val="0"/>
        <w:adjustRightInd w:val="0"/>
        <w:jc w:val="both"/>
      </w:pPr>
      <w:r w:rsidRPr="00535517">
        <w:t>____________________________________________________________________</w:t>
      </w:r>
    </w:p>
    <w:p w:rsidR="00612991" w:rsidRPr="00535517" w:rsidRDefault="00612991" w:rsidP="00612991">
      <w:pPr>
        <w:widowControl w:val="0"/>
        <w:autoSpaceDE w:val="0"/>
        <w:autoSpaceDN w:val="0"/>
        <w:adjustRightInd w:val="0"/>
        <w:jc w:val="center"/>
        <w:rPr>
          <w:i/>
        </w:rPr>
      </w:pPr>
      <w:r w:rsidRPr="00535517">
        <w:rPr>
          <w:i/>
        </w:rPr>
        <w:t>(Ф.И.О., личная подпись заявителя или представителя заявителя)</w:t>
      </w:r>
    </w:p>
    <w:p w:rsidR="00612991" w:rsidRPr="00535517" w:rsidRDefault="00612991" w:rsidP="00612991">
      <w:pPr>
        <w:widowControl w:val="0"/>
        <w:jc w:val="both"/>
        <w:outlineLvl w:val="0"/>
      </w:pPr>
    </w:p>
    <w:p w:rsidR="00612991" w:rsidRPr="00535517" w:rsidRDefault="00612991" w:rsidP="00612991">
      <w:pPr>
        <w:widowControl w:val="0"/>
        <w:jc w:val="center"/>
        <w:outlineLvl w:val="0"/>
      </w:pPr>
      <w:r w:rsidRPr="00535517">
        <w:t>м.п.</w:t>
      </w:r>
    </w:p>
    <w:p w:rsidR="00612991" w:rsidRPr="00612991" w:rsidRDefault="00612991" w:rsidP="00612991">
      <w:pPr>
        <w:widowControl w:val="0"/>
        <w:jc w:val="right"/>
        <w:outlineLvl w:val="0"/>
      </w:pPr>
      <w:r w:rsidRPr="00535517">
        <w:rPr>
          <w:sz w:val="28"/>
          <w:szCs w:val="28"/>
        </w:rPr>
        <w:br w:type="page"/>
      </w:r>
      <w:r w:rsidRPr="00612991">
        <w:lastRenderedPageBreak/>
        <w:t>Приложение № 2</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p>
    <w:p w:rsidR="00612991" w:rsidRPr="00535517" w:rsidRDefault="00612991" w:rsidP="00612991">
      <w:pPr>
        <w:jc w:val="both"/>
        <w:rPr>
          <w:sz w:val="28"/>
          <w:szCs w:val="28"/>
        </w:rPr>
      </w:pPr>
    </w:p>
    <w:p w:rsidR="00612991" w:rsidRPr="00535517" w:rsidRDefault="00612991" w:rsidP="00612991">
      <w:pPr>
        <w:widowControl w:val="0"/>
        <w:outlineLvl w:val="0"/>
        <w:rPr>
          <w:sz w:val="28"/>
          <w:szCs w:val="28"/>
        </w:rPr>
      </w:pPr>
    </w:p>
    <w:p w:rsidR="00612991" w:rsidRPr="00535517" w:rsidRDefault="00612991" w:rsidP="00612991">
      <w:pPr>
        <w:keepNext/>
        <w:jc w:val="center"/>
        <w:outlineLvl w:val="0"/>
        <w:rPr>
          <w:b/>
          <w:bCs/>
          <w:kern w:val="32"/>
          <w:sz w:val="28"/>
          <w:szCs w:val="28"/>
        </w:rPr>
      </w:pPr>
      <w:r w:rsidRPr="00535517">
        <w:rPr>
          <w:b/>
          <w:bCs/>
          <w:kern w:val="32"/>
          <w:sz w:val="28"/>
          <w:szCs w:val="28"/>
        </w:rPr>
        <w:t>Блок-схема</w:t>
      </w:r>
    </w:p>
    <w:p w:rsidR="00612991" w:rsidRPr="00535517" w:rsidRDefault="00612991" w:rsidP="00612991">
      <w:pPr>
        <w:keepNext/>
        <w:jc w:val="center"/>
        <w:outlineLvl w:val="0"/>
        <w:rPr>
          <w:b/>
          <w:bCs/>
          <w:kern w:val="32"/>
          <w:sz w:val="28"/>
          <w:szCs w:val="28"/>
        </w:rPr>
      </w:pPr>
      <w:r w:rsidRPr="00535517">
        <w:rPr>
          <w:b/>
          <w:bCs/>
          <w:kern w:val="32"/>
          <w:sz w:val="28"/>
          <w:szCs w:val="28"/>
        </w:rPr>
        <w:t>предоставления муниципальной услуги</w:t>
      </w:r>
    </w:p>
    <w:p w:rsidR="00612991" w:rsidRPr="00535517" w:rsidRDefault="00612991" w:rsidP="00612991">
      <w:pPr>
        <w:autoSpaceDE w:val="0"/>
        <w:jc w:val="center"/>
        <w:rPr>
          <w:b/>
          <w:sz w:val="28"/>
          <w:szCs w:val="28"/>
        </w:rPr>
      </w:pPr>
      <w:r w:rsidRPr="00535517">
        <w:rPr>
          <w:b/>
          <w:sz w:val="28"/>
          <w:szCs w:val="28"/>
        </w:rPr>
        <w:t>«Выдача разрешения на установку и эксплуатацию рекламной конструкции»</w:t>
      </w:r>
    </w:p>
    <w:p w:rsidR="00612991" w:rsidRPr="00535517" w:rsidRDefault="00612991" w:rsidP="00612991">
      <w:pPr>
        <w:autoSpaceDE w:val="0"/>
        <w:jc w:val="center"/>
        <w:rPr>
          <w:sz w:val="28"/>
          <w:szCs w:val="28"/>
        </w:rPr>
      </w:pPr>
    </w:p>
    <w:p w:rsidR="00612991" w:rsidRPr="00535517" w:rsidRDefault="00612991" w:rsidP="00612991">
      <w:pPr>
        <w:autoSpaceDE w:val="0"/>
        <w:jc w:val="center"/>
        <w:rPr>
          <w:sz w:val="28"/>
          <w:szCs w:val="28"/>
        </w:rPr>
      </w:pPr>
    </w:p>
    <w:p w:rsidR="00612991" w:rsidRPr="00535517" w:rsidRDefault="003E65E0" w:rsidP="00612991">
      <w:pPr>
        <w:autoSpaceDE w:val="0"/>
        <w:rPr>
          <w:b/>
          <w:sz w:val="28"/>
          <w:szCs w:val="28"/>
        </w:rPr>
      </w:pPr>
      <w:r>
        <w:rPr>
          <w:b/>
          <w:sz w:val="28"/>
          <w:szCs w:val="28"/>
        </w:rPr>
      </w:r>
      <w:r>
        <w:rPr>
          <w:b/>
          <w:sz w:val="28"/>
          <w:szCs w:val="28"/>
        </w:rPr>
        <w:pict>
          <v:group id="_x0000_s1026" editas="canvas" style="width:484.25pt;height:396.6pt;mso-position-horizontal-relative:char;mso-position-vertical-relative:line" coordorigin="2495,3733" coordsize="7175,59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95;top:3733;width:7175;height:5948" o:preferrelative="f">
              <v:fill o:detectmouseclick="t"/>
              <v:path o:extrusionok="t" o:connecttype="none"/>
            </v:shape>
            <v:line id="_x0000_s1028" style="position:absolute;flip:x" from="8650,8500" to="8651,8917">
              <v:stroke endarrow="block"/>
            </v:line>
            <v:line id="_x0000_s1029" style="position:absolute;flip:x" from="6663,6984" to="6664,7512">
              <v:stroke endarrow="block"/>
            </v:line>
            <v:line id="_x0000_s1030" style="position:absolute" from="8594,6984" to="8595,7512">
              <v:stroke endarrow="block"/>
            </v:line>
            <v:line id="_x0000_s1031" style="position:absolute" from="6663,8470" to="6664,8917">
              <v:stroke endarrow="block"/>
            </v:line>
            <v:line id="_x0000_s1032" style="position:absolute" from="6095,4138" to="6096,4408">
              <v:stroke endarrow="block"/>
            </v:line>
            <v:shapetype id="_x0000_t109" coordsize="21600,21600" o:spt="109" path="m,l,21600r21600,l21600,xe">
              <v:stroke joinstyle="miter"/>
              <v:path gradientshapeok="t" o:connecttype="rect"/>
            </v:shapetype>
            <v:shape id="_x0000_s1033" type="#_x0000_t109" style="position:absolute;left:3428;top:3833;width:5411;height:305">
              <v:textbox style="mso-next-textbox:#_x0000_s1033">
                <w:txbxContent>
                  <w:p w:rsidR="00612991" w:rsidRPr="000B2319" w:rsidRDefault="00612991" w:rsidP="00612991">
                    <w:pPr>
                      <w:autoSpaceDE w:val="0"/>
                      <w:snapToGrid w:val="0"/>
                      <w:jc w:val="center"/>
                    </w:pPr>
                    <w:r w:rsidRPr="000B2319">
                      <w:t>Обращение заявителя с заявлением и необходимыми документами</w:t>
                    </w:r>
                  </w:p>
                  <w:p w:rsidR="00612991" w:rsidRPr="00F5130B" w:rsidRDefault="00612991" w:rsidP="00612991">
                    <w:pPr>
                      <w:jc w:val="center"/>
                      <w:rPr>
                        <w:sz w:val="19"/>
                        <w:szCs w:val="19"/>
                      </w:rPr>
                    </w:pPr>
                  </w:p>
                </w:txbxContent>
              </v:textbox>
            </v:shape>
            <v:line id="_x0000_s1034" style="position:absolute" from="6094,4757" to="6095,5027">
              <v:stroke endarrow="block"/>
            </v:line>
            <v:rect id="_x0000_s1035" style="position:absolute;left:5850;top:6567;width:3090;height:1035">
              <v:textbox style="mso-next-textbox:#_x0000_s1035">
                <w:txbxContent>
                  <w:p w:rsidR="00612991" w:rsidRDefault="00612991" w:rsidP="00612991">
                    <w:pPr>
                      <w:jc w:val="center"/>
                    </w:pPr>
                    <w:r w:rsidRPr="000B2319">
                      <w:t>Рассмотрение документов</w:t>
                    </w:r>
                    <w:r>
                      <w:t xml:space="preserve"> (направление межведомственных запросов, согласование с уполномоченными органами)</w:t>
                    </w:r>
                  </w:p>
                  <w:p w:rsidR="00612991" w:rsidRPr="000B2319" w:rsidRDefault="00612991" w:rsidP="00612991">
                    <w:pPr>
                      <w:jc w:val="center"/>
                    </w:pPr>
                  </w:p>
                </w:txbxContent>
              </v:textbox>
            </v:rect>
            <v:rect id="_x0000_s1036" style="position:absolute;left:6096;top:7867;width:1200;height:958">
              <v:textbox style="mso-next-textbox:#_x0000_s1036">
                <w:txbxContent>
                  <w:p w:rsidR="00612991" w:rsidRPr="000B2319" w:rsidRDefault="00612991" w:rsidP="00612991">
                    <w:pPr>
                      <w:jc w:val="center"/>
                    </w:pPr>
                    <w:r w:rsidRPr="000B2319">
                      <w:t>Решение о выдаче разрешения</w:t>
                    </w:r>
                  </w:p>
                </w:txbxContent>
              </v:textbox>
            </v:rect>
            <v:shape id="_x0000_s1037" type="#_x0000_t109" style="position:absolute;left:3428;top:5038;width:5411;height:429">
              <v:textbox style="mso-next-textbox:#_x0000_s1037">
                <w:txbxContent>
                  <w:p w:rsidR="00612991" w:rsidRPr="000B2319" w:rsidRDefault="00612991" w:rsidP="00612991">
                    <w:pPr>
                      <w:jc w:val="center"/>
                    </w:pPr>
                    <w:r w:rsidRPr="000B2319">
                      <w:t>Проверка комплектности документов, представленных заявителем</w:t>
                    </w:r>
                  </w:p>
                </w:txbxContent>
              </v:textbox>
            </v:shape>
            <v:line id="_x0000_s1038" style="position:absolute" from="4483,5521" to="4486,5758">
              <v:stroke endarrow="block"/>
            </v:line>
            <v:shape id="_x0000_s1039" type="#_x0000_t109" style="position:absolute;left:3428;top:4429;width:5411;height:305">
              <v:textbox style="mso-next-textbox:#_x0000_s1039">
                <w:txbxContent>
                  <w:p w:rsidR="00612991" w:rsidRPr="000B2319" w:rsidRDefault="00612991" w:rsidP="00612991">
                    <w:pPr>
                      <w:autoSpaceDE w:val="0"/>
                      <w:snapToGrid w:val="0"/>
                      <w:jc w:val="center"/>
                    </w:pPr>
                    <w:r w:rsidRPr="000B2319">
                      <w:t>Прием и регистрация заявления</w:t>
                    </w:r>
                  </w:p>
                  <w:p w:rsidR="00612991" w:rsidRPr="00F5130B" w:rsidRDefault="00612991" w:rsidP="00612991">
                    <w:pPr>
                      <w:jc w:val="center"/>
                      <w:rPr>
                        <w:sz w:val="19"/>
                        <w:szCs w:val="19"/>
                      </w:rPr>
                    </w:pPr>
                  </w:p>
                </w:txbxContent>
              </v:textbox>
            </v:shape>
            <v:line id="_x0000_s1040" style="position:absolute" from="7616,5477" to="7617,5758">
              <v:stroke endarrow="block"/>
            </v:line>
            <v:shape id="_x0000_s1041" type="#_x0000_t109" style="position:absolute;left:3038;top:5747;width:2812;height:1855">
              <v:textbox style="mso-next-textbox:#_x0000_s1041">
                <w:txbxContent>
                  <w:p w:rsidR="00612991" w:rsidRPr="000B2319" w:rsidRDefault="00612991" w:rsidP="00612991">
                    <w:pPr>
                      <w:pStyle w:val="ConsNormal"/>
                      <w:widowControl/>
                      <w:ind w:firstLine="0"/>
                      <w:jc w:val="center"/>
                      <w:rPr>
                        <w:rFonts w:ascii="Times New Roman" w:hAnsi="Times New Roman" w:cs="Times New Roman"/>
                        <w:sz w:val="24"/>
                        <w:szCs w:val="24"/>
                      </w:rPr>
                    </w:pPr>
                    <w:r w:rsidRPr="000B2319">
                      <w:rPr>
                        <w:rFonts w:ascii="Times New Roman" w:hAnsi="Times New Roman" w:cs="Times New Roman"/>
                        <w:sz w:val="24"/>
                        <w:szCs w:val="24"/>
                      </w:rPr>
                      <w:t>При не</w:t>
                    </w:r>
                    <w:r>
                      <w:rPr>
                        <w:rFonts w:ascii="Times New Roman" w:hAnsi="Times New Roman" w:cs="Times New Roman"/>
                        <w:sz w:val="24"/>
                        <w:szCs w:val="24"/>
                      </w:rPr>
                      <w:t>представлении или неполном пред</w:t>
                    </w:r>
                    <w:r w:rsidRPr="000B2319">
                      <w:rPr>
                        <w:rFonts w:ascii="Times New Roman" w:hAnsi="Times New Roman" w:cs="Times New Roman"/>
                        <w:sz w:val="24"/>
                        <w:szCs w:val="24"/>
                      </w:rPr>
                      <w:t>ставлении документов</w:t>
                    </w:r>
                    <w:r>
                      <w:rPr>
                        <w:rFonts w:ascii="Times New Roman" w:hAnsi="Times New Roman" w:cs="Times New Roman"/>
                        <w:sz w:val="24"/>
                        <w:szCs w:val="24"/>
                      </w:rPr>
                      <w:t>, с нарушением предъявленных требований</w:t>
                    </w:r>
                    <w:r w:rsidRPr="000B2319">
                      <w:rPr>
                        <w:rFonts w:ascii="Times New Roman" w:hAnsi="Times New Roman" w:cs="Times New Roman"/>
                        <w:sz w:val="24"/>
                        <w:szCs w:val="24"/>
                      </w:rPr>
                      <w:t xml:space="preserve"> </w:t>
                    </w:r>
                    <w:r>
                      <w:rPr>
                        <w:rFonts w:ascii="Times New Roman" w:hAnsi="Times New Roman" w:cs="Times New Roman"/>
                        <w:sz w:val="24"/>
                        <w:szCs w:val="24"/>
                      </w:rPr>
                      <w:t>Исполнитель</w:t>
                    </w:r>
                    <w:r w:rsidRPr="000B2319">
                      <w:rPr>
                        <w:rFonts w:ascii="Times New Roman" w:hAnsi="Times New Roman" w:cs="Times New Roman"/>
                        <w:sz w:val="24"/>
                        <w:szCs w:val="24"/>
                      </w:rPr>
                      <w:t xml:space="preserve"> </w:t>
                    </w:r>
                    <w:r>
                      <w:rPr>
                        <w:rFonts w:ascii="Times New Roman" w:hAnsi="Times New Roman" w:cs="Times New Roman"/>
                        <w:sz w:val="24"/>
                        <w:szCs w:val="24"/>
                      </w:rPr>
                      <w:t xml:space="preserve">направляет уведомление об отказе в предоставлении услуги </w:t>
                    </w:r>
                    <w:r w:rsidRPr="000B2319">
                      <w:rPr>
                        <w:rFonts w:ascii="Times New Roman" w:hAnsi="Times New Roman" w:cs="Times New Roman"/>
                        <w:sz w:val="24"/>
                        <w:szCs w:val="24"/>
                      </w:rPr>
                      <w:t>заявителю доку</w:t>
                    </w:r>
                    <w:r>
                      <w:rPr>
                        <w:rFonts w:ascii="Times New Roman" w:hAnsi="Times New Roman" w:cs="Times New Roman"/>
                        <w:sz w:val="24"/>
                        <w:szCs w:val="24"/>
                      </w:rPr>
                      <w:t>менты с письменным уведомлением</w:t>
                    </w:r>
                  </w:p>
                </w:txbxContent>
              </v:textbox>
            </v:shape>
            <v:shape id="_x0000_s1042" type="#_x0000_t109" style="position:absolute;left:6027;top:5758;width:3159;height:326">
              <v:textbox style="mso-next-textbox:#_x0000_s1042">
                <w:txbxContent>
                  <w:p w:rsidR="00612991" w:rsidRPr="000B2319" w:rsidRDefault="00612991" w:rsidP="00612991">
                    <w:pPr>
                      <w:pStyle w:val="ConsNormal"/>
                      <w:widowControl/>
                      <w:ind w:firstLine="0"/>
                      <w:jc w:val="center"/>
                      <w:rPr>
                        <w:rFonts w:ascii="Times New Roman" w:hAnsi="Times New Roman" w:cs="Times New Roman"/>
                        <w:sz w:val="24"/>
                        <w:szCs w:val="24"/>
                      </w:rPr>
                    </w:pPr>
                    <w:r w:rsidRPr="000B2319">
                      <w:rPr>
                        <w:rFonts w:ascii="Times New Roman" w:hAnsi="Times New Roman" w:cs="Times New Roman"/>
                        <w:sz w:val="24"/>
                        <w:szCs w:val="24"/>
                      </w:rPr>
                      <w:t>При комплектности документов:</w:t>
                    </w:r>
                  </w:p>
                </w:txbxContent>
              </v:textbox>
            </v:shape>
            <v:rect id="_x0000_s1043" style="position:absolute;left:7962;top:7929;width:1224;height:988">
              <v:textbox style="mso-next-textbox:#_x0000_s1043">
                <w:txbxContent>
                  <w:p w:rsidR="00612991" w:rsidRPr="000B2319" w:rsidRDefault="00612991" w:rsidP="00612991">
                    <w:pPr>
                      <w:jc w:val="center"/>
                    </w:pPr>
                    <w:r w:rsidRPr="000B2319">
                      <w:t>Решение об отказе в выдаче разрешения</w:t>
                    </w:r>
                  </w:p>
                </w:txbxContent>
              </v:textbox>
            </v:rect>
            <v:rect id="_x0000_s1044" style="position:absolute;left:6096;top:9097;width:3090;height:584">
              <v:textbox style="mso-next-textbox:#_x0000_s1044">
                <w:txbxContent>
                  <w:p w:rsidR="00612991" w:rsidRPr="000B2319" w:rsidRDefault="00612991" w:rsidP="00612991">
                    <w:pPr>
                      <w:jc w:val="center"/>
                    </w:pPr>
                    <w:r w:rsidRPr="000B2319">
                      <w:t>Выдача заявителю разрешения или решения об отказе</w:t>
                    </w:r>
                  </w:p>
                </w:txbxContent>
              </v:textbox>
            </v:rect>
            <v:line id="_x0000_s1045" style="position:absolute" from="7616,6084" to="7618,6567">
              <v:stroke endarrow="block"/>
            </v:line>
            <w10:wrap type="none"/>
            <w10:anchorlock/>
          </v:group>
        </w:pict>
      </w:r>
    </w:p>
    <w:p w:rsidR="00612991" w:rsidRPr="00535517" w:rsidRDefault="00612991" w:rsidP="00612991">
      <w:pPr>
        <w:autoSpaceDE w:val="0"/>
        <w:rPr>
          <w:sz w:val="28"/>
          <w:szCs w:val="28"/>
        </w:rPr>
      </w:pPr>
    </w:p>
    <w:p w:rsidR="00612991" w:rsidRPr="00535517" w:rsidRDefault="00612991" w:rsidP="00612991">
      <w:pPr>
        <w:autoSpaceDE w:val="0"/>
        <w:autoSpaceDN w:val="0"/>
        <w:adjustRightInd w:val="0"/>
        <w:rPr>
          <w:i/>
          <w:sz w:val="28"/>
          <w:szCs w:val="28"/>
        </w:rPr>
      </w:pPr>
    </w:p>
    <w:p w:rsidR="00612991" w:rsidRPr="00612991" w:rsidRDefault="00612991" w:rsidP="00612991">
      <w:pPr>
        <w:widowControl w:val="0"/>
        <w:jc w:val="right"/>
        <w:outlineLvl w:val="0"/>
      </w:pPr>
      <w:r w:rsidRPr="00535517">
        <w:rPr>
          <w:b/>
          <w:sz w:val="28"/>
          <w:szCs w:val="28"/>
        </w:rPr>
        <w:br w:type="page"/>
      </w:r>
      <w:r w:rsidRPr="00612991">
        <w:lastRenderedPageBreak/>
        <w:t>Приложение № 3</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p>
    <w:p w:rsidR="00612991" w:rsidRPr="00535517" w:rsidRDefault="00612991" w:rsidP="00612991">
      <w:pPr>
        <w:jc w:val="right"/>
        <w:rPr>
          <w:b/>
          <w:sz w:val="28"/>
          <w:szCs w:val="28"/>
        </w:rPr>
      </w:pP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СОГЛАСИЕ</w:t>
      </w: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на обработку персональных данных</w:t>
      </w:r>
    </w:p>
    <w:p w:rsidR="00612991" w:rsidRPr="00535517" w:rsidRDefault="00612991" w:rsidP="00612991">
      <w:pPr>
        <w:widowControl w:val="0"/>
        <w:suppressAutoHyphens/>
        <w:jc w:val="center"/>
        <w:rPr>
          <w:rFonts w:eastAsia="SimSun"/>
          <w:b/>
          <w:kern w:val="2"/>
          <w:sz w:val="28"/>
          <w:szCs w:val="28"/>
          <w:lang w:eastAsia="zh-CN" w:bidi="hi-IN"/>
        </w:rPr>
      </w:pPr>
      <w:r w:rsidRPr="00535517">
        <w:rPr>
          <w:rFonts w:eastAsia="SimSun"/>
          <w:b/>
          <w:kern w:val="2"/>
          <w:sz w:val="28"/>
          <w:szCs w:val="28"/>
          <w:lang w:eastAsia="zh-CN" w:bidi="hi-IN"/>
        </w:rPr>
        <w:t>(для физических лиц)</w:t>
      </w:r>
    </w:p>
    <w:p w:rsidR="00612991" w:rsidRPr="00535517" w:rsidRDefault="00612991" w:rsidP="00612991">
      <w:pPr>
        <w:widowControl w:val="0"/>
        <w:suppressAutoHyphens/>
        <w:jc w:val="center"/>
        <w:rPr>
          <w:rFonts w:eastAsia="SimSun"/>
          <w:kern w:val="2"/>
          <w:sz w:val="28"/>
          <w:szCs w:val="28"/>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«____»__________20___</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kern w:val="2"/>
          <w:lang w:eastAsia="zh-CN" w:bidi="hi-IN"/>
        </w:rPr>
      </w:pPr>
      <w:r w:rsidRPr="00535517">
        <w:rPr>
          <w:rFonts w:eastAsia="SimSun"/>
          <w:kern w:val="2"/>
          <w:lang w:eastAsia="zh-CN" w:bidi="hi-IN"/>
        </w:rPr>
        <w:t>Я,__________________________________________________________________________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(Ф.И.О)</w:t>
      </w:r>
    </w:p>
    <w:p w:rsidR="00612991" w:rsidRPr="00535517" w:rsidRDefault="00612991" w:rsidP="00612991">
      <w:pPr>
        <w:widowControl w:val="0"/>
        <w:suppressAutoHyphens/>
        <w:jc w:val="center"/>
        <w:rPr>
          <w:kern w:val="2"/>
          <w:lang w:eastAsia="zh-CN" w:bidi="hi-IN"/>
        </w:rPr>
      </w:pPr>
      <w:proofErr w:type="spellStart"/>
      <w:r w:rsidRPr="00535517">
        <w:rPr>
          <w:rFonts w:eastAsia="SimSun"/>
          <w:kern w:val="2"/>
          <w:lang w:eastAsia="zh-CN" w:bidi="hi-IN"/>
        </w:rPr>
        <w:t>________________________серия____________________№</w:t>
      </w:r>
      <w:proofErr w:type="spellEnd"/>
      <w:r w:rsidRPr="00535517">
        <w:rPr>
          <w:rFonts w:eastAsia="SimSun"/>
          <w:kern w:val="2"/>
          <w:lang w:eastAsia="zh-CN" w:bidi="hi-IN"/>
        </w:rPr>
        <w:t xml:space="preserve">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(вид документа, удостоверяющего личность)</w:t>
      </w:r>
    </w:p>
    <w:p w:rsidR="00612991" w:rsidRPr="00535517" w:rsidRDefault="00612991" w:rsidP="00612991">
      <w:pPr>
        <w:widowControl w:val="0"/>
        <w:suppressAutoHyphens/>
        <w:rPr>
          <w:kern w:val="2"/>
          <w:lang w:eastAsia="zh-CN" w:bidi="hi-IN"/>
        </w:rPr>
      </w:pPr>
      <w:r w:rsidRPr="00535517">
        <w:rPr>
          <w:rFonts w:eastAsia="SimSun"/>
          <w:kern w:val="2"/>
          <w:lang w:eastAsia="zh-CN" w:bidi="hi-IN"/>
        </w:rPr>
        <w:t>__________________________________________________________________________________________________________________________________________________________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(кем и когда)</w:t>
      </w:r>
    </w:p>
    <w:p w:rsidR="00612991" w:rsidRPr="00535517" w:rsidRDefault="00612991" w:rsidP="00612991">
      <w:pPr>
        <w:widowControl w:val="0"/>
        <w:suppressAutoHyphens/>
        <w:jc w:val="center"/>
        <w:rPr>
          <w:rFonts w:eastAsia="SimSun"/>
          <w:kern w:val="2"/>
          <w:lang w:eastAsia="zh-CN" w:bidi="hi-IN"/>
        </w:rPr>
      </w:pPr>
      <w:proofErr w:type="gramStart"/>
      <w:r w:rsidRPr="00535517">
        <w:rPr>
          <w:rFonts w:eastAsia="SimSun"/>
          <w:kern w:val="2"/>
          <w:lang w:eastAsia="zh-CN" w:bidi="hi-IN"/>
        </w:rPr>
        <w:t>проживающий</w:t>
      </w:r>
      <w:proofErr w:type="gramEnd"/>
      <w:r w:rsidRPr="00535517">
        <w:rPr>
          <w:rFonts w:eastAsia="SimSun"/>
          <w:kern w:val="2"/>
          <w:lang w:eastAsia="zh-CN" w:bidi="hi-IN"/>
        </w:rPr>
        <w:t xml:space="preserve"> (</w:t>
      </w:r>
      <w:proofErr w:type="spellStart"/>
      <w:r w:rsidRPr="00535517">
        <w:rPr>
          <w:rFonts w:eastAsia="SimSun"/>
          <w:kern w:val="2"/>
          <w:lang w:eastAsia="zh-CN" w:bidi="hi-IN"/>
        </w:rPr>
        <w:t>ая</w:t>
      </w:r>
      <w:proofErr w:type="spellEnd"/>
      <w:r w:rsidRPr="00535517">
        <w:rPr>
          <w:rFonts w:eastAsia="SimSun"/>
          <w:kern w:val="2"/>
          <w:lang w:eastAsia="zh-CN" w:bidi="hi-IN"/>
        </w:rPr>
        <w:t>) по адресу: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Согласие дается мною для целей ________________________________________________</w:t>
      </w:r>
    </w:p>
    <w:p w:rsidR="00612991" w:rsidRPr="00535517" w:rsidRDefault="00612991" w:rsidP="00612991">
      <w:pPr>
        <w:widowControl w:val="0"/>
        <w:suppressAutoHyphens/>
        <w:jc w:val="center"/>
        <w:rPr>
          <w:kern w:val="2"/>
          <w:lang w:eastAsia="zh-CN" w:bidi="hi-IN"/>
        </w:rPr>
      </w:pPr>
      <w:r w:rsidRPr="00535517">
        <w:rPr>
          <w:rFonts w:eastAsia="SimSun"/>
          <w:kern w:val="2"/>
          <w:lang w:eastAsia="zh-CN" w:bidi="hi-IN"/>
        </w:rPr>
        <w:t>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(цель обработки персональных данных)</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и распространяется на следующую информацию:</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фамилия, имя, отчество, дата рождения, адрес регистрации, паспортные данные.</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Данное согласие действует с  «_____»_______________20___ г. по окончании оказания муниципальной услуги.</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right"/>
        <w:rPr>
          <w:rFonts w:eastAsia="SimSun"/>
          <w:kern w:val="2"/>
          <w:lang w:eastAsia="zh-CN" w:bidi="hi-IN"/>
        </w:rPr>
      </w:pPr>
    </w:p>
    <w:p w:rsidR="00612991" w:rsidRPr="00535517" w:rsidRDefault="00612991" w:rsidP="00612991">
      <w:pPr>
        <w:widowControl w:val="0"/>
        <w:suppressAutoHyphens/>
        <w:jc w:val="right"/>
        <w:rPr>
          <w:rFonts w:eastAsia="SimSun"/>
          <w:kern w:val="2"/>
          <w:lang w:eastAsia="zh-CN" w:bidi="hi-IN"/>
        </w:rPr>
      </w:pPr>
      <w:r w:rsidRPr="00535517">
        <w:rPr>
          <w:rFonts w:eastAsia="SimSun"/>
          <w:kern w:val="2"/>
          <w:lang w:eastAsia="zh-CN" w:bidi="hi-IN"/>
        </w:rPr>
        <w:t>__________________________________________________________________</w:t>
      </w:r>
    </w:p>
    <w:p w:rsidR="00612991" w:rsidRPr="00535517" w:rsidRDefault="00612991" w:rsidP="00612991">
      <w:pPr>
        <w:widowControl w:val="0"/>
        <w:suppressAutoHyphens/>
        <w:autoSpaceDE w:val="0"/>
        <w:jc w:val="right"/>
        <w:rPr>
          <w:rFonts w:eastAsia="SimSun"/>
          <w:kern w:val="2"/>
          <w:lang w:eastAsia="zh-CN" w:bidi="hi-IN"/>
        </w:rPr>
      </w:pPr>
      <w:r w:rsidRPr="00535517">
        <w:rPr>
          <w:rFonts w:eastAsia="SimSun"/>
          <w:kern w:val="2"/>
          <w:lang w:eastAsia="zh-CN" w:bidi="hi-IN"/>
        </w:rPr>
        <w:t>(Ф.И.О., подпись лица, давшего согласие)</w:t>
      </w:r>
    </w:p>
    <w:p w:rsidR="00612991" w:rsidRPr="00612991" w:rsidRDefault="00612991" w:rsidP="00612991">
      <w:pPr>
        <w:widowControl w:val="0"/>
        <w:jc w:val="right"/>
        <w:outlineLvl w:val="0"/>
      </w:pPr>
      <w:r w:rsidRPr="00535517">
        <w:rPr>
          <w:b/>
          <w:sz w:val="28"/>
          <w:szCs w:val="28"/>
        </w:rPr>
        <w:br w:type="page"/>
      </w:r>
      <w:r w:rsidRPr="00612991">
        <w:lastRenderedPageBreak/>
        <w:t>Приложение № 4</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jc w:val="right"/>
      </w:pPr>
      <w:r w:rsidRPr="00612991">
        <w:t xml:space="preserve"> рекламных конструкций»</w:t>
      </w:r>
    </w:p>
    <w:p w:rsidR="00612991" w:rsidRPr="00535517" w:rsidRDefault="00612991" w:rsidP="00612991">
      <w:pPr>
        <w:jc w:val="right"/>
        <w:rPr>
          <w:b/>
        </w:rPr>
      </w:pP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 xml:space="preserve">Главе Администрации МР </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«Чернышевский район»</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Наделяеву В.В.</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от 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(фамилия, имя, отчество)</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Почтовый адрес (с индексом): 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Контактные телефоны: 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535517">
        <w:rPr>
          <w:bCs/>
        </w:rPr>
        <w:t>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(наименование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Мною "___" ____________ 20___ года в Администрацию____________ подано заявление о предоставлении муниципальной услуги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535517">
        <w:rPr>
          <w:bCs/>
        </w:rPr>
        <w:t>в</w:t>
      </w:r>
      <w:proofErr w:type="gramEnd"/>
      <w:r w:rsidRPr="00535517">
        <w:rPr>
          <w:bCs/>
        </w:rPr>
        <w:t xml:space="preserve"> 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 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35517">
        <w:rPr>
          <w:bCs/>
        </w:rPr>
        <w:t xml:space="preserve">                                                         (подпись)                (расшифровка подписи)</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35517">
        <w:rPr>
          <w:bCs/>
        </w:rPr>
        <w:t>______________________________________________________</w:t>
      </w:r>
    </w:p>
    <w:p w:rsidR="00612991" w:rsidRPr="00535517" w:rsidRDefault="00612991" w:rsidP="00612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35517">
        <w:rPr>
          <w:bCs/>
        </w:rPr>
        <w:t>"____" ____________ 201___ г.__</w:t>
      </w:r>
    </w:p>
    <w:p w:rsidR="00612991" w:rsidRPr="00535517" w:rsidRDefault="00612991" w:rsidP="00612991">
      <w:pPr>
        <w:tabs>
          <w:tab w:val="left" w:pos="851"/>
        </w:tabs>
        <w:contextualSpacing/>
        <w:jc w:val="right"/>
        <w:rPr>
          <w:rFonts w:eastAsia="Calibri"/>
          <w:sz w:val="28"/>
          <w:szCs w:val="28"/>
        </w:rPr>
      </w:pPr>
    </w:p>
    <w:p w:rsidR="00612991" w:rsidRPr="00535517" w:rsidRDefault="00612991" w:rsidP="00612991">
      <w:pPr>
        <w:contextualSpacing/>
        <w:jc w:val="both"/>
        <w:rPr>
          <w:rFonts w:eastAsia="Calibri"/>
          <w:sz w:val="28"/>
          <w:szCs w:val="28"/>
        </w:rPr>
      </w:pPr>
    </w:p>
    <w:p w:rsidR="00612991" w:rsidRPr="00535517" w:rsidRDefault="00612991" w:rsidP="00612991">
      <w:pPr>
        <w:contextualSpacing/>
        <w:jc w:val="both"/>
        <w:rPr>
          <w:rFonts w:eastAsia="Calibri"/>
          <w:sz w:val="28"/>
          <w:szCs w:val="28"/>
        </w:rPr>
      </w:pPr>
    </w:p>
    <w:p w:rsidR="00612991" w:rsidRPr="00535517" w:rsidRDefault="00612991" w:rsidP="00612991">
      <w:pPr>
        <w:contextualSpacing/>
        <w:jc w:val="both"/>
        <w:rPr>
          <w:rFonts w:eastAsia="Calibri"/>
          <w:sz w:val="28"/>
          <w:szCs w:val="28"/>
        </w:rPr>
      </w:pPr>
    </w:p>
    <w:p w:rsidR="00612991" w:rsidRPr="00612991" w:rsidRDefault="00612991" w:rsidP="00612991">
      <w:pPr>
        <w:widowControl w:val="0"/>
        <w:jc w:val="right"/>
        <w:outlineLvl w:val="0"/>
      </w:pPr>
      <w:r w:rsidRPr="00535517">
        <w:rPr>
          <w:sz w:val="28"/>
          <w:szCs w:val="28"/>
        </w:rPr>
        <w:br w:type="page"/>
      </w:r>
      <w:r w:rsidRPr="00612991">
        <w:lastRenderedPageBreak/>
        <w:t>Приложение № 5</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suppressAutoHyphens/>
        <w:autoSpaceDE w:val="0"/>
        <w:jc w:val="right"/>
        <w:rPr>
          <w:rFonts w:eastAsia="SimSun"/>
          <w:bCs/>
          <w:kern w:val="2"/>
          <w:lang w:eastAsia="zh-CN" w:bidi="hi-IN"/>
        </w:rPr>
      </w:pPr>
      <w:r w:rsidRPr="00612991">
        <w:t xml:space="preserve"> рекламных конструкций»</w:t>
      </w:r>
    </w:p>
    <w:p w:rsidR="00612991" w:rsidRPr="00535517" w:rsidRDefault="00612991" w:rsidP="00612991">
      <w:pPr>
        <w:widowControl w:val="0"/>
        <w:tabs>
          <w:tab w:val="left" w:pos="3570"/>
        </w:tabs>
        <w:suppressAutoHyphens/>
        <w:autoSpaceDE w:val="0"/>
        <w:jc w:val="right"/>
        <w:rPr>
          <w:rFonts w:eastAsia="SimSun"/>
          <w:b/>
          <w:kern w:val="2"/>
          <w:lang w:eastAsia="zh-CN" w:bidi="hi-IN"/>
        </w:rPr>
      </w:pPr>
    </w:p>
    <w:p w:rsidR="00612991" w:rsidRPr="00535517" w:rsidRDefault="00612991" w:rsidP="00612991">
      <w:pPr>
        <w:suppressAutoHyphens/>
        <w:autoSpaceDE w:val="0"/>
        <w:jc w:val="center"/>
        <w:rPr>
          <w:b/>
          <w:lang w:eastAsia="zh-CN"/>
        </w:rPr>
      </w:pPr>
      <w:r w:rsidRPr="00535517">
        <w:rPr>
          <w:b/>
          <w:lang w:eastAsia="zh-CN"/>
        </w:rPr>
        <w:t>ОБРАЗЕЦ</w:t>
      </w:r>
    </w:p>
    <w:p w:rsidR="00612991" w:rsidRPr="00535517" w:rsidRDefault="00612991" w:rsidP="00612991">
      <w:pPr>
        <w:suppressAutoHyphens/>
        <w:autoSpaceDE w:val="0"/>
        <w:jc w:val="center"/>
        <w:rPr>
          <w:b/>
          <w:lang w:eastAsia="zh-CN"/>
        </w:rPr>
      </w:pPr>
      <w:r w:rsidRPr="00535517">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r>
        <w:rPr>
          <w:b/>
          <w:lang w:eastAsia="zh-CN"/>
        </w:rPr>
        <w:t xml:space="preserve"> </w:t>
      </w:r>
      <w:r w:rsidRPr="00535517">
        <w:rPr>
          <w:b/>
          <w:lang w:eastAsia="zh-CN"/>
        </w:rPr>
        <w:t>ЧЕРНЫШЕВСКИЙ РАЙОН» ИЛИ ЕГО ДОЛЖНОСТНОГО ЛИЦА</w:t>
      </w:r>
    </w:p>
    <w:p w:rsidR="00612991" w:rsidRPr="00535517" w:rsidRDefault="00612991" w:rsidP="00612991">
      <w:pPr>
        <w:suppressAutoHyphens/>
        <w:autoSpaceDE w:val="0"/>
        <w:jc w:val="both"/>
        <w:rPr>
          <w:b/>
          <w:lang w:eastAsia="zh-CN"/>
        </w:rPr>
      </w:pPr>
    </w:p>
    <w:p w:rsidR="00612991" w:rsidRPr="00535517" w:rsidRDefault="00612991" w:rsidP="00612991">
      <w:pPr>
        <w:suppressAutoHyphens/>
        <w:autoSpaceDE w:val="0"/>
        <w:rPr>
          <w:kern w:val="2"/>
          <w:lang w:eastAsia="zh-CN"/>
        </w:rPr>
      </w:pPr>
      <w:r w:rsidRPr="00535517">
        <w:rPr>
          <w:kern w:val="2"/>
          <w:lang w:eastAsia="zh-CN"/>
        </w:rPr>
        <w:t xml:space="preserve">    Исх. от _______ № _________</w:t>
      </w:r>
    </w:p>
    <w:p w:rsidR="00612991" w:rsidRPr="00535517" w:rsidRDefault="00612991" w:rsidP="00612991">
      <w:pPr>
        <w:suppressAutoHyphens/>
        <w:autoSpaceDE w:val="0"/>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РЕШЕНИЕ</w:t>
      </w:r>
    </w:p>
    <w:p w:rsidR="00612991" w:rsidRPr="00535517" w:rsidRDefault="00612991" w:rsidP="00612991">
      <w:pPr>
        <w:suppressAutoHyphens/>
        <w:autoSpaceDE w:val="0"/>
        <w:jc w:val="center"/>
        <w:rPr>
          <w:kern w:val="2"/>
          <w:lang w:eastAsia="zh-CN"/>
        </w:rPr>
      </w:pPr>
      <w:r w:rsidRPr="00535517">
        <w:rPr>
          <w:kern w:val="2"/>
          <w:lang w:eastAsia="zh-CN"/>
        </w:rPr>
        <w:t>по жалобе на решение, действие (бездействие)</w:t>
      </w:r>
    </w:p>
    <w:p w:rsidR="00612991" w:rsidRPr="00535517" w:rsidRDefault="00612991" w:rsidP="00612991">
      <w:pPr>
        <w:suppressAutoHyphens/>
        <w:autoSpaceDE w:val="0"/>
        <w:jc w:val="center"/>
        <w:rPr>
          <w:kern w:val="2"/>
          <w:lang w:eastAsia="zh-CN"/>
        </w:rPr>
      </w:pPr>
      <w:r w:rsidRPr="00535517">
        <w:rPr>
          <w:kern w:val="2"/>
          <w:lang w:eastAsia="zh-CN"/>
        </w:rPr>
        <w:t>органа или его должностного лица</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Номер жалобы, дата и место принятия решения: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Изложение жалобы по существу: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Изложение возражений, объяснений заявителя: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r w:rsidRPr="00535517">
        <w:rPr>
          <w:kern w:val="2"/>
          <w:lang w:eastAsia="zh-CN"/>
        </w:rPr>
        <w:t>УСТАНОВЛЕНО:</w:t>
      </w:r>
    </w:p>
    <w:p w:rsidR="00612991" w:rsidRPr="00535517" w:rsidRDefault="00612991" w:rsidP="00612991">
      <w:pPr>
        <w:suppressAutoHyphens/>
        <w:autoSpaceDE w:val="0"/>
        <w:jc w:val="center"/>
        <w:rPr>
          <w:kern w:val="2"/>
          <w:lang w:eastAsia="zh-CN"/>
        </w:rPr>
      </w:pPr>
      <w:r w:rsidRPr="00535517">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Доказательства,  на  которых  основаны  выводы  по     результатам рассмотрения жалобы:</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proofErr w:type="gramStart"/>
      <w:r w:rsidRPr="00535517">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 xml:space="preserve">На основании </w:t>
      </w:r>
      <w:proofErr w:type="gramStart"/>
      <w:r w:rsidRPr="00535517">
        <w:rPr>
          <w:kern w:val="2"/>
          <w:lang w:eastAsia="zh-CN"/>
        </w:rPr>
        <w:t>изложенного</w:t>
      </w:r>
      <w:proofErr w:type="gramEnd"/>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jc w:val="center"/>
        <w:rPr>
          <w:b/>
          <w:kern w:val="2"/>
          <w:lang w:eastAsia="zh-CN"/>
        </w:rPr>
      </w:pPr>
      <w:r w:rsidRPr="00535517">
        <w:rPr>
          <w:b/>
          <w:kern w:val="2"/>
          <w:lang w:eastAsia="zh-CN"/>
        </w:rPr>
        <w:t>РЕШЕНО:</w:t>
      </w:r>
    </w:p>
    <w:p w:rsidR="00612991" w:rsidRPr="00535517" w:rsidRDefault="00612991" w:rsidP="00612991">
      <w:pPr>
        <w:suppressAutoHyphens/>
        <w:autoSpaceDE w:val="0"/>
        <w:jc w:val="center"/>
        <w:rPr>
          <w:kern w:val="2"/>
          <w:lang w:eastAsia="zh-CN"/>
        </w:rPr>
      </w:pPr>
    </w:p>
    <w:p w:rsidR="00612991" w:rsidRPr="00535517" w:rsidRDefault="00612991" w:rsidP="00612991">
      <w:pPr>
        <w:suppressAutoHyphens/>
        <w:autoSpaceDE w:val="0"/>
        <w:rPr>
          <w:kern w:val="2"/>
          <w:lang w:eastAsia="zh-CN"/>
        </w:rPr>
      </w:pPr>
      <w:r w:rsidRPr="00535517">
        <w:rPr>
          <w:kern w:val="2"/>
          <w:lang w:eastAsia="zh-CN"/>
        </w:rPr>
        <w:t>1. _____________________________________________________________________________</w:t>
      </w:r>
    </w:p>
    <w:p w:rsidR="00612991" w:rsidRPr="00535517" w:rsidRDefault="00612991" w:rsidP="00612991">
      <w:pPr>
        <w:suppressAutoHyphens/>
        <w:autoSpaceDE w:val="0"/>
        <w:jc w:val="center"/>
        <w:rPr>
          <w:kern w:val="2"/>
          <w:lang w:eastAsia="zh-CN"/>
        </w:rPr>
      </w:pPr>
      <w:proofErr w:type="gramStart"/>
      <w:r w:rsidRPr="00535517">
        <w:rPr>
          <w:kern w:val="2"/>
          <w:lang w:eastAsia="zh-CN"/>
        </w:rPr>
        <w:t>(решение, принятое в отношении обжалованного</w:t>
      </w:r>
      <w:proofErr w:type="gramEnd"/>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 xml:space="preserve">действия (бездействия), признано </w:t>
      </w:r>
      <w:proofErr w:type="gramStart"/>
      <w:r w:rsidRPr="00535517">
        <w:rPr>
          <w:kern w:val="2"/>
          <w:lang w:eastAsia="zh-CN"/>
        </w:rPr>
        <w:t>правомерным</w:t>
      </w:r>
      <w:proofErr w:type="gramEnd"/>
      <w:r w:rsidRPr="00535517">
        <w:rPr>
          <w:kern w:val="2"/>
          <w:lang w:eastAsia="zh-CN"/>
        </w:rPr>
        <w:t xml:space="preserve"> или неправомерным   полностью</w:t>
      </w:r>
    </w:p>
    <w:p w:rsidR="00612991" w:rsidRPr="00535517" w:rsidRDefault="00612991" w:rsidP="00612991">
      <w:pPr>
        <w:suppressAutoHyphens/>
        <w:autoSpaceDE w:val="0"/>
        <w:jc w:val="center"/>
        <w:rPr>
          <w:kern w:val="2"/>
          <w:lang w:eastAsia="zh-CN"/>
        </w:rPr>
      </w:pPr>
      <w:r w:rsidRPr="00535517">
        <w:rPr>
          <w:kern w:val="2"/>
          <w:lang w:eastAsia="zh-CN"/>
        </w:rPr>
        <w:t>_____________________________________________________________________________</w:t>
      </w:r>
    </w:p>
    <w:p w:rsidR="00612991" w:rsidRPr="00535517" w:rsidRDefault="00612991" w:rsidP="00612991">
      <w:pPr>
        <w:suppressAutoHyphens/>
        <w:autoSpaceDE w:val="0"/>
        <w:jc w:val="center"/>
        <w:rPr>
          <w:kern w:val="2"/>
          <w:lang w:eastAsia="zh-CN"/>
        </w:rPr>
      </w:pPr>
      <w:r w:rsidRPr="00535517">
        <w:rPr>
          <w:kern w:val="2"/>
          <w:lang w:eastAsia="zh-CN"/>
        </w:rPr>
        <w:t>или частично, или отменено полностью или частично)</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2.____________________________________________________________________________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proofErr w:type="gramStart"/>
      <w:r w:rsidRPr="00535517">
        <w:rPr>
          <w:rFonts w:eastAsia="SimSun"/>
          <w:kern w:val="2"/>
          <w:lang w:eastAsia="zh-CN" w:bidi="hi-IN"/>
        </w:rPr>
        <w:t>(решение принято по существу жалобы: удовлетворена</w:t>
      </w:r>
      <w:proofErr w:type="gramEnd"/>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или не удовлетворена полностью или частично)</w:t>
      </w:r>
    </w:p>
    <w:p w:rsidR="00612991" w:rsidRPr="00535517" w:rsidRDefault="00612991" w:rsidP="00612991">
      <w:pPr>
        <w:widowControl w:val="0"/>
        <w:suppressAutoHyphens/>
        <w:rPr>
          <w:rFonts w:eastAsia="SimSun"/>
          <w:kern w:val="2"/>
          <w:lang w:eastAsia="zh-CN" w:bidi="hi-IN"/>
        </w:rPr>
      </w:pPr>
      <w:r w:rsidRPr="00535517">
        <w:rPr>
          <w:rFonts w:eastAsia="SimSun"/>
          <w:kern w:val="2"/>
          <w:lang w:eastAsia="zh-CN" w:bidi="hi-IN"/>
        </w:rPr>
        <w:t>3. 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Настоящее решение может быть обжаловано в суде, арбитражном суде.</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Копия настоящего решения направлена  по адресу:_______________________________________________________________________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_____________________________________________________________________________</w:t>
      </w:r>
    </w:p>
    <w:p w:rsidR="00612991" w:rsidRPr="00535517" w:rsidRDefault="00612991" w:rsidP="00612991">
      <w:pPr>
        <w:widowControl w:val="0"/>
        <w:suppressAutoHyphens/>
        <w:jc w:val="center"/>
        <w:rPr>
          <w:rFonts w:eastAsia="SimSun"/>
          <w:kern w:val="2"/>
          <w:lang w:eastAsia="zh-CN" w:bidi="hi-IN"/>
        </w:rPr>
      </w:pPr>
    </w:p>
    <w:p w:rsidR="00612991" w:rsidRPr="00535517" w:rsidRDefault="00612991" w:rsidP="00612991">
      <w:pPr>
        <w:widowControl w:val="0"/>
        <w:suppressAutoHyphens/>
        <w:jc w:val="center"/>
        <w:rPr>
          <w:rFonts w:eastAsia="SimSun"/>
          <w:kern w:val="2"/>
          <w:lang w:eastAsia="zh-CN" w:bidi="hi-IN"/>
        </w:rPr>
      </w:pPr>
      <w:r w:rsidRPr="00535517">
        <w:rPr>
          <w:rFonts w:eastAsia="SimSun"/>
          <w:kern w:val="2"/>
          <w:lang w:eastAsia="zh-CN" w:bidi="hi-IN"/>
        </w:rPr>
        <w:t>__________________________________  _________________   _______________________</w:t>
      </w:r>
    </w:p>
    <w:p w:rsidR="00612991" w:rsidRPr="00535517" w:rsidRDefault="00612991" w:rsidP="00612991">
      <w:pPr>
        <w:widowControl w:val="0"/>
        <w:suppressAutoHyphens/>
        <w:jc w:val="center"/>
        <w:rPr>
          <w:rFonts w:eastAsia="SimSun"/>
          <w:kern w:val="2"/>
          <w:lang w:eastAsia="zh-CN" w:bidi="hi-IN"/>
        </w:rPr>
      </w:pPr>
      <w:proofErr w:type="gramStart"/>
      <w:r w:rsidRPr="00535517">
        <w:rPr>
          <w:rFonts w:eastAsia="SimSun"/>
          <w:kern w:val="2"/>
          <w:lang w:eastAsia="zh-CN" w:bidi="hi-IN"/>
        </w:rPr>
        <w:t>(должность лица уполномоченного,               (подпись)                 (инициалы, фамилия)</w:t>
      </w:r>
      <w:proofErr w:type="gramEnd"/>
    </w:p>
    <w:p w:rsidR="00612991" w:rsidRPr="00535517" w:rsidRDefault="00612991" w:rsidP="00612991">
      <w:pPr>
        <w:widowControl w:val="0"/>
        <w:suppressAutoHyphens/>
        <w:jc w:val="center"/>
        <w:rPr>
          <w:rFonts w:eastAsia="SimSun"/>
          <w:kern w:val="2"/>
          <w:lang w:eastAsia="zh-CN" w:bidi="hi-IN"/>
        </w:rPr>
      </w:pPr>
      <w:proofErr w:type="gramStart"/>
      <w:r w:rsidRPr="00535517">
        <w:rPr>
          <w:rFonts w:eastAsia="SimSun"/>
          <w:kern w:val="2"/>
          <w:lang w:eastAsia="zh-CN" w:bidi="hi-IN"/>
        </w:rPr>
        <w:t>принявшего</w:t>
      </w:r>
      <w:proofErr w:type="gramEnd"/>
      <w:r w:rsidRPr="00535517">
        <w:rPr>
          <w:rFonts w:eastAsia="SimSun"/>
          <w:kern w:val="2"/>
          <w:lang w:eastAsia="zh-CN" w:bidi="hi-IN"/>
        </w:rPr>
        <w:t xml:space="preserve"> решение по жалобе)</w:t>
      </w:r>
    </w:p>
    <w:p w:rsidR="00612991" w:rsidRPr="00535517" w:rsidRDefault="00612991" w:rsidP="00612991">
      <w:pPr>
        <w:jc w:val="center"/>
      </w:pPr>
    </w:p>
    <w:p w:rsidR="00612991" w:rsidRPr="00535517" w:rsidRDefault="00612991" w:rsidP="00612991">
      <w:pPr>
        <w:jc w:val="center"/>
      </w:pPr>
    </w:p>
    <w:p w:rsidR="00612991" w:rsidRPr="00612991" w:rsidRDefault="00612991" w:rsidP="00612991">
      <w:pPr>
        <w:widowControl w:val="0"/>
        <w:jc w:val="right"/>
        <w:outlineLvl w:val="0"/>
      </w:pPr>
      <w:r>
        <w:rPr>
          <w:b/>
        </w:rPr>
        <w:br w:type="page"/>
      </w:r>
      <w:r w:rsidRPr="00612991">
        <w:lastRenderedPageBreak/>
        <w:t>Приложение № 6</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jc w:val="right"/>
        <w:outlineLvl w:val="0"/>
      </w:pPr>
      <w:r w:rsidRPr="00612991">
        <w:t xml:space="preserve"> рекламных конструкций</w:t>
      </w:r>
    </w:p>
    <w:p w:rsidR="00612991" w:rsidRPr="00EE505A" w:rsidRDefault="00612991" w:rsidP="00612991">
      <w:pPr>
        <w:pStyle w:val="ConsPlusNonformat"/>
        <w:ind w:firstLine="709"/>
        <w:jc w:val="center"/>
        <w:rPr>
          <w:rFonts w:ascii="Times New Roman" w:hAnsi="Times New Roman" w:cs="Times New Roman"/>
          <w:sz w:val="24"/>
          <w:szCs w:val="24"/>
        </w:rPr>
      </w:pPr>
    </w:p>
    <w:p w:rsidR="00612991" w:rsidRPr="00EE505A" w:rsidRDefault="00612991" w:rsidP="00612991">
      <w:pPr>
        <w:pStyle w:val="ConsPlusNonformat"/>
        <w:ind w:firstLine="709"/>
        <w:jc w:val="center"/>
        <w:rPr>
          <w:rFonts w:ascii="Times New Roman" w:hAnsi="Times New Roman" w:cs="Times New Roman"/>
          <w:b/>
          <w:bCs/>
          <w:sz w:val="24"/>
          <w:szCs w:val="24"/>
        </w:rPr>
      </w:pPr>
    </w:p>
    <w:p w:rsidR="00612991" w:rsidRPr="00EE505A" w:rsidRDefault="00612991" w:rsidP="00612991">
      <w:pPr>
        <w:pStyle w:val="ConsPlusNormal"/>
        <w:ind w:firstLine="0"/>
        <w:jc w:val="center"/>
        <w:rPr>
          <w:b/>
          <w:sz w:val="24"/>
          <w:szCs w:val="24"/>
        </w:rPr>
      </w:pPr>
      <w:r w:rsidRPr="00EE505A">
        <w:rPr>
          <w:b/>
          <w:sz w:val="24"/>
          <w:szCs w:val="24"/>
        </w:rPr>
        <w:t>РАЗРЕШЕНИЕ</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p>
    <w:p w:rsidR="00612991" w:rsidRPr="00EE505A" w:rsidRDefault="00612991" w:rsidP="00612991">
      <w:pPr>
        <w:pStyle w:val="ConsPlusNormal"/>
        <w:ind w:firstLine="0"/>
        <w:jc w:val="center"/>
        <w:rPr>
          <w:b/>
          <w:sz w:val="24"/>
          <w:szCs w:val="24"/>
        </w:rPr>
      </w:pPr>
      <w:r w:rsidRPr="00EE505A">
        <w:rPr>
          <w:b/>
          <w:sz w:val="24"/>
          <w:szCs w:val="24"/>
        </w:rPr>
        <w:t xml:space="preserve"> НА ТЕРРИТОРИИ МУНИЦИПАЛЬНОГО ОБРАЗОВАНИЯ …</w:t>
      </w:r>
    </w:p>
    <w:p w:rsidR="00612991" w:rsidRPr="00EE505A" w:rsidRDefault="00612991" w:rsidP="00612991">
      <w:pPr>
        <w:pStyle w:val="ConsPlusNonformat"/>
        <w:ind w:firstLine="709"/>
        <w:jc w:val="both"/>
        <w:rPr>
          <w:rFonts w:ascii="Times New Roman" w:hAnsi="Times New Roman" w:cs="Times New Roman"/>
          <w:sz w:val="24"/>
          <w:szCs w:val="24"/>
        </w:rPr>
      </w:pPr>
    </w:p>
    <w:p w:rsidR="00612991" w:rsidRPr="00EE505A" w:rsidRDefault="00612991" w:rsidP="00612991">
      <w:pPr>
        <w:pStyle w:val="ConsPlusNormal"/>
        <w:ind w:firstLine="0"/>
        <w:rPr>
          <w:sz w:val="24"/>
          <w:szCs w:val="24"/>
        </w:rPr>
      </w:pPr>
      <w:r w:rsidRPr="00EE505A">
        <w:rPr>
          <w:sz w:val="24"/>
          <w:szCs w:val="24"/>
        </w:rPr>
        <w:t>от __________________201__г</w:t>
      </w:r>
      <w:r w:rsidRPr="00EE505A">
        <w:rPr>
          <w:sz w:val="24"/>
          <w:szCs w:val="24"/>
        </w:rPr>
        <w:tab/>
        <w:t xml:space="preserve">                                        </w:t>
      </w:r>
      <w:r w:rsidRPr="00EE505A">
        <w:rPr>
          <w:sz w:val="24"/>
          <w:szCs w:val="24"/>
        </w:rPr>
        <w:tab/>
      </w:r>
      <w:r w:rsidRPr="00EE505A">
        <w:rPr>
          <w:sz w:val="24"/>
          <w:szCs w:val="24"/>
        </w:rPr>
        <w:tab/>
        <w:t xml:space="preserve"> № ___________</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jc w:val="both"/>
        <w:rPr>
          <w:sz w:val="24"/>
          <w:szCs w:val="24"/>
        </w:rPr>
      </w:pPr>
      <w:r w:rsidRPr="00EE505A">
        <w:rPr>
          <w:sz w:val="24"/>
          <w:szCs w:val="24"/>
        </w:rPr>
        <w:t xml:space="preserve">            Разрешение на установку эксплуатацию рекламной  конструкции на рекламном месте, расположенном по адресу: </w:t>
      </w:r>
    </w:p>
    <w:p w:rsidR="00612991" w:rsidRPr="00EE505A" w:rsidRDefault="00612991" w:rsidP="00612991">
      <w:pPr>
        <w:pStyle w:val="ConsPlusNormal"/>
        <w:ind w:firstLine="0"/>
        <w:jc w:val="center"/>
        <w:rPr>
          <w:sz w:val="24"/>
          <w:szCs w:val="24"/>
        </w:rPr>
      </w:pPr>
      <w:r w:rsidRPr="00EE505A">
        <w:rPr>
          <w:sz w:val="24"/>
          <w:szCs w:val="24"/>
        </w:rPr>
        <w:t>________________________________________________________________________________(место установки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(тип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(площадь информационного поля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(собственник земельного участка, здания или иного недвижимого имущества, к которому присоединена рекламная конструкция)</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(номер в реестре рекламных мест)</w:t>
      </w:r>
    </w:p>
    <w:p w:rsidR="00612991" w:rsidRPr="00EE505A" w:rsidRDefault="00612991" w:rsidP="00612991">
      <w:pPr>
        <w:pStyle w:val="ConsPlusNormal"/>
        <w:ind w:firstLine="0"/>
        <w:rPr>
          <w:sz w:val="24"/>
          <w:szCs w:val="24"/>
        </w:rPr>
      </w:pPr>
      <w:r w:rsidRPr="00EE505A">
        <w:rPr>
          <w:sz w:val="24"/>
          <w:szCs w:val="24"/>
        </w:rPr>
        <w:t xml:space="preserve">Выдано: ______________________________________________________________________ </w:t>
      </w:r>
    </w:p>
    <w:p w:rsidR="00612991" w:rsidRPr="00EE505A" w:rsidRDefault="00612991" w:rsidP="00612991">
      <w:pPr>
        <w:pStyle w:val="ConsPlusNormal"/>
        <w:ind w:firstLine="0"/>
        <w:jc w:val="center"/>
        <w:rPr>
          <w:sz w:val="24"/>
          <w:szCs w:val="24"/>
        </w:rPr>
      </w:pPr>
      <w:r w:rsidRPr="00EE505A">
        <w:rPr>
          <w:sz w:val="24"/>
          <w:szCs w:val="24"/>
        </w:rPr>
        <w:t>(владелец рекламной конструкции)</w:t>
      </w:r>
    </w:p>
    <w:p w:rsidR="00612991" w:rsidRPr="00EE505A" w:rsidRDefault="00612991" w:rsidP="00612991">
      <w:pPr>
        <w:pStyle w:val="ConsPlusNormal"/>
        <w:ind w:firstLine="0"/>
        <w:rPr>
          <w:sz w:val="24"/>
          <w:szCs w:val="24"/>
        </w:rPr>
      </w:pPr>
      <w:r w:rsidRPr="00EE505A">
        <w:rPr>
          <w:sz w:val="24"/>
          <w:szCs w:val="24"/>
        </w:rPr>
        <w:t>адрес нахождения владельца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руководитель юридического лица (владельца рекламной конструкции):</w:t>
      </w:r>
    </w:p>
    <w:p w:rsidR="00612991" w:rsidRPr="00EE505A" w:rsidRDefault="00612991" w:rsidP="00612991">
      <w:pPr>
        <w:pStyle w:val="ConsPlusNormal"/>
        <w:ind w:firstLine="0"/>
        <w:rPr>
          <w:sz w:val="24"/>
          <w:szCs w:val="24"/>
        </w:rPr>
      </w:pPr>
      <w:r w:rsidRPr="00EE505A">
        <w:rPr>
          <w:sz w:val="24"/>
          <w:szCs w:val="24"/>
        </w:rPr>
        <w:t xml:space="preserve">______________________________________________________________________ </w:t>
      </w:r>
    </w:p>
    <w:p w:rsidR="00612991" w:rsidRPr="00EE505A" w:rsidRDefault="00612991" w:rsidP="00612991">
      <w:pPr>
        <w:pStyle w:val="ConsPlusNormal"/>
        <w:ind w:firstLine="0"/>
        <w:rPr>
          <w:sz w:val="24"/>
          <w:szCs w:val="24"/>
        </w:rPr>
      </w:pPr>
      <w:r w:rsidRPr="00EE505A">
        <w:rPr>
          <w:sz w:val="24"/>
          <w:szCs w:val="24"/>
        </w:rPr>
        <w:t>телефон _________________________</w:t>
      </w:r>
    </w:p>
    <w:p w:rsidR="00612991" w:rsidRPr="00EE505A" w:rsidRDefault="00612991" w:rsidP="00612991">
      <w:pPr>
        <w:pStyle w:val="ConsPlusNormal"/>
        <w:ind w:firstLine="0"/>
        <w:rPr>
          <w:sz w:val="24"/>
          <w:szCs w:val="24"/>
        </w:rPr>
      </w:pPr>
      <w:r w:rsidRPr="00EE505A">
        <w:rPr>
          <w:sz w:val="24"/>
          <w:szCs w:val="24"/>
        </w:rPr>
        <w:t>Срок действия разрешения: с "__" _____________ 201__ г. по "__" ___________ 201__ г.</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i/>
          <w:sz w:val="24"/>
          <w:szCs w:val="24"/>
        </w:rPr>
      </w:pPr>
    </w:p>
    <w:p w:rsidR="00612991" w:rsidRPr="00EE505A" w:rsidRDefault="00612991" w:rsidP="00612991">
      <w:pPr>
        <w:pStyle w:val="ConsPlusNormal"/>
        <w:ind w:firstLine="0"/>
        <w:rPr>
          <w:i/>
          <w:sz w:val="24"/>
          <w:szCs w:val="24"/>
        </w:rPr>
      </w:pPr>
      <w:r w:rsidRPr="00EE505A">
        <w:rPr>
          <w:i/>
          <w:sz w:val="24"/>
          <w:szCs w:val="24"/>
        </w:rPr>
        <w:t xml:space="preserve">Примечание: </w:t>
      </w:r>
    </w:p>
    <w:p w:rsidR="00612991" w:rsidRPr="00EE505A" w:rsidRDefault="00612991" w:rsidP="00612991">
      <w:pPr>
        <w:pStyle w:val="ConsPlusNormal"/>
        <w:ind w:firstLine="0"/>
        <w:rPr>
          <w:i/>
          <w:sz w:val="24"/>
          <w:szCs w:val="24"/>
        </w:rPr>
      </w:pPr>
      <w:r w:rsidRPr="00EE505A">
        <w:rPr>
          <w:i/>
          <w:sz w:val="24"/>
          <w:szCs w:val="24"/>
        </w:rPr>
        <w:t>за  выдачу разрешения  на установку  и эксплуатацию рекламной  конструкции</w:t>
      </w:r>
    </w:p>
    <w:p w:rsidR="00612991" w:rsidRPr="00EE505A" w:rsidRDefault="00612991" w:rsidP="00612991">
      <w:pPr>
        <w:pStyle w:val="ConsPlusNormal"/>
        <w:ind w:firstLine="0"/>
        <w:rPr>
          <w:i/>
          <w:sz w:val="24"/>
          <w:szCs w:val="24"/>
        </w:rPr>
      </w:pPr>
      <w:r w:rsidRPr="00EE505A">
        <w:rPr>
          <w:i/>
          <w:sz w:val="24"/>
          <w:szCs w:val="24"/>
        </w:rPr>
        <w:t>взимается  государственная  пошлина  в размере и в порядке, предусмотренном</w:t>
      </w:r>
    </w:p>
    <w:p w:rsidR="00612991" w:rsidRPr="00EE505A" w:rsidRDefault="00612991" w:rsidP="00612991">
      <w:pPr>
        <w:pStyle w:val="ConsPlusNormal"/>
        <w:ind w:firstLine="0"/>
        <w:rPr>
          <w:i/>
          <w:sz w:val="24"/>
          <w:szCs w:val="24"/>
        </w:rPr>
      </w:pPr>
      <w:r w:rsidRPr="00EE505A">
        <w:rPr>
          <w:i/>
          <w:sz w:val="24"/>
          <w:szCs w:val="24"/>
        </w:rPr>
        <w:t>налоговым законодательством Российской Федерации.</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r w:rsidRPr="00EE505A">
        <w:rPr>
          <w:sz w:val="24"/>
          <w:szCs w:val="24"/>
        </w:rPr>
        <w:t>Первый заместитель главы администрации   _____________________/______________</w:t>
      </w: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p>
    <w:p w:rsidR="00612991" w:rsidRPr="00EE505A" w:rsidRDefault="00612991" w:rsidP="00612991">
      <w:pPr>
        <w:pStyle w:val="ConsPlusNormal"/>
        <w:ind w:firstLine="0"/>
        <w:rPr>
          <w:sz w:val="24"/>
          <w:szCs w:val="24"/>
        </w:rPr>
      </w:pPr>
      <w:r w:rsidRPr="00EE505A">
        <w:rPr>
          <w:sz w:val="24"/>
          <w:szCs w:val="24"/>
        </w:rPr>
        <w:t>М.П.</w:t>
      </w:r>
    </w:p>
    <w:p w:rsidR="00612991" w:rsidRPr="00EE505A" w:rsidRDefault="00612991" w:rsidP="00612991">
      <w:pPr>
        <w:pStyle w:val="ConsPlusNormal"/>
        <w:ind w:firstLine="0"/>
        <w:rPr>
          <w:sz w:val="24"/>
          <w:szCs w:val="24"/>
        </w:rPr>
      </w:pPr>
    </w:p>
    <w:p w:rsidR="00612991" w:rsidRPr="00EE505A" w:rsidRDefault="00612991" w:rsidP="00612991">
      <w:pPr>
        <w:autoSpaceDE w:val="0"/>
        <w:autoSpaceDN w:val="0"/>
        <w:adjustRightInd w:val="0"/>
        <w:jc w:val="both"/>
      </w:pPr>
    </w:p>
    <w:p w:rsidR="00612991" w:rsidRPr="00612991" w:rsidRDefault="00612991" w:rsidP="00612991">
      <w:pPr>
        <w:widowControl w:val="0"/>
        <w:jc w:val="right"/>
        <w:outlineLvl w:val="0"/>
      </w:pPr>
      <w:r w:rsidRPr="00EE505A">
        <w:br w:type="page"/>
      </w:r>
      <w:r w:rsidRPr="00612991">
        <w:lastRenderedPageBreak/>
        <w:t>Приложение № 7</w:t>
      </w:r>
    </w:p>
    <w:p w:rsidR="00612991" w:rsidRPr="00612991" w:rsidRDefault="00612991" w:rsidP="00612991">
      <w:pPr>
        <w:jc w:val="right"/>
        <w:rPr>
          <w:bCs/>
        </w:rPr>
      </w:pPr>
      <w:r w:rsidRPr="00612991">
        <w:t>к Административному регламенту</w:t>
      </w:r>
    </w:p>
    <w:p w:rsidR="00612991" w:rsidRPr="00612991" w:rsidRDefault="00612991" w:rsidP="00612991">
      <w:pPr>
        <w:jc w:val="right"/>
      </w:pPr>
      <w:r w:rsidRPr="00612991">
        <w:t xml:space="preserve">по предоставления муниципальной услуги </w:t>
      </w:r>
    </w:p>
    <w:p w:rsidR="00612991" w:rsidRPr="00612991" w:rsidRDefault="00612991" w:rsidP="00612991">
      <w:pPr>
        <w:jc w:val="right"/>
      </w:pPr>
      <w:r w:rsidRPr="00612991">
        <w:t>«Выдача разрешений на установку и эксплуатацию</w:t>
      </w:r>
    </w:p>
    <w:p w:rsidR="00612991" w:rsidRPr="00612991" w:rsidRDefault="00612991" w:rsidP="00612991">
      <w:pPr>
        <w:widowControl w:val="0"/>
        <w:jc w:val="right"/>
        <w:outlineLvl w:val="0"/>
      </w:pPr>
      <w:r w:rsidRPr="00612991">
        <w:t xml:space="preserve"> рекламных конструкций</w:t>
      </w:r>
    </w:p>
    <w:p w:rsidR="00612991" w:rsidRPr="00EE505A" w:rsidRDefault="00612991" w:rsidP="00612991">
      <w:pPr>
        <w:pStyle w:val="ConsPlusNonformat"/>
        <w:ind w:firstLine="709"/>
        <w:jc w:val="center"/>
        <w:rPr>
          <w:rFonts w:ascii="Times New Roman" w:hAnsi="Times New Roman" w:cs="Times New Roman"/>
          <w:sz w:val="24"/>
          <w:szCs w:val="24"/>
        </w:rPr>
      </w:pPr>
    </w:p>
    <w:p w:rsidR="00612991" w:rsidRPr="00EE505A" w:rsidRDefault="00612991" w:rsidP="00612991">
      <w:pPr>
        <w:pStyle w:val="ConsPlusNormal"/>
        <w:ind w:firstLine="0"/>
        <w:jc w:val="center"/>
        <w:rPr>
          <w:b/>
          <w:sz w:val="24"/>
          <w:szCs w:val="24"/>
        </w:rPr>
      </w:pPr>
      <w:bookmarkStart w:id="10" w:name="Par271"/>
      <w:bookmarkEnd w:id="10"/>
      <w:r w:rsidRPr="00EE505A">
        <w:rPr>
          <w:b/>
          <w:sz w:val="24"/>
          <w:szCs w:val="24"/>
        </w:rPr>
        <w:t xml:space="preserve">              РЕШЕНИЕ</w:t>
      </w:r>
    </w:p>
    <w:p w:rsidR="00612991" w:rsidRPr="00EE505A" w:rsidRDefault="00612991" w:rsidP="00612991">
      <w:pPr>
        <w:pStyle w:val="ConsPlusNormal"/>
        <w:ind w:firstLine="0"/>
        <w:jc w:val="center"/>
        <w:rPr>
          <w:b/>
          <w:sz w:val="24"/>
          <w:szCs w:val="24"/>
        </w:rPr>
      </w:pPr>
      <w:r w:rsidRPr="00EE505A">
        <w:rPr>
          <w:b/>
          <w:sz w:val="24"/>
          <w:szCs w:val="24"/>
        </w:rPr>
        <w:t>ОБ ОТКАЗЕ В ВЫДАЧЕ РАЗРЕШЕНИЯ</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p>
    <w:p w:rsidR="00612991" w:rsidRPr="00EE505A" w:rsidRDefault="00612991" w:rsidP="00612991">
      <w:pPr>
        <w:pStyle w:val="ConsPlusNormal"/>
        <w:ind w:firstLine="0"/>
        <w:jc w:val="center"/>
        <w:rPr>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 _______________ 201_ г.                                                           № 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По  результатам рассмотрения заявления о выдаче разрешения на установку и эксплуатацию рекламной   конструкции   и   документов,   представленных   заявителем   </w:t>
      </w:r>
      <w:proofErr w:type="gramStart"/>
      <w:r w:rsidRPr="00EE505A">
        <w:rPr>
          <w:rFonts w:ascii="Times New Roman" w:hAnsi="Times New Roman" w:cs="Times New Roman"/>
          <w:sz w:val="24"/>
          <w:szCs w:val="24"/>
        </w:rPr>
        <w:t>в</w:t>
      </w:r>
      <w:proofErr w:type="gramEnd"/>
    </w:p>
    <w:p w:rsidR="00612991" w:rsidRPr="00EE505A" w:rsidRDefault="00612991" w:rsidP="00612991">
      <w:pPr>
        <w:pStyle w:val="ConsPlusNonformat"/>
        <w:rPr>
          <w:rFonts w:ascii="Times New Roman" w:hAnsi="Times New Roman" w:cs="Times New Roman"/>
          <w:sz w:val="24"/>
          <w:szCs w:val="24"/>
        </w:rPr>
      </w:pPr>
      <w:proofErr w:type="gramStart"/>
      <w:r w:rsidRPr="00EE505A">
        <w:rPr>
          <w:rFonts w:ascii="Times New Roman" w:hAnsi="Times New Roman" w:cs="Times New Roman"/>
          <w:sz w:val="24"/>
          <w:szCs w:val="24"/>
        </w:rPr>
        <w:t>соответствии</w:t>
      </w:r>
      <w:proofErr w:type="gramEnd"/>
      <w:r w:rsidRPr="00EE505A">
        <w:rPr>
          <w:rFonts w:ascii="Times New Roman" w:hAnsi="Times New Roman" w:cs="Times New Roman"/>
          <w:sz w:val="24"/>
          <w:szCs w:val="24"/>
        </w:rPr>
        <w:t xml:space="preserve">  с  ч. 9 и </w:t>
      </w:r>
      <w:hyperlink r:id="rId9" w:history="1">
        <w:r w:rsidRPr="00EE505A">
          <w:rPr>
            <w:rFonts w:ascii="Times New Roman" w:hAnsi="Times New Roman" w:cs="Times New Roman"/>
            <w:sz w:val="24"/>
            <w:szCs w:val="24"/>
          </w:rPr>
          <w:t>11 ст. 19</w:t>
        </w:r>
      </w:hyperlink>
      <w:r w:rsidRPr="00EE505A">
        <w:rPr>
          <w:rFonts w:ascii="Times New Roman" w:hAnsi="Times New Roman" w:cs="Times New Roman"/>
          <w:sz w:val="24"/>
          <w:szCs w:val="24"/>
        </w:rPr>
        <w:t xml:space="preserve"> Федерального закона от 13.03.2006 N 38-ФЗ "О  рекламе",  администрацией  муниципального образования __________________________________ </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принято решение об отказе в выдаче разрешения на установку рекламной конструкции ______________________________________________________________________ </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по адресу: _________________________________ по основаниям, предусмотренным</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п. ____ ч. 15 ст. 19 Федерального закона от 13.03.2006 N 38-ФЗ "О рекламе".</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__________________________ _____________________/ __________________________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(должность)                                                                      (подпись)                                               (Ф.И.О.)</w:t>
      </w: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Default="00612991"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Default="00F151E9" w:rsidP="00612991">
      <w:pPr>
        <w:autoSpaceDE w:val="0"/>
        <w:autoSpaceDN w:val="0"/>
        <w:adjustRightInd w:val="0"/>
        <w:jc w:val="both"/>
      </w:pPr>
    </w:p>
    <w:p w:rsidR="00F151E9" w:rsidRPr="00EE505A" w:rsidRDefault="00F151E9"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F151E9" w:rsidRDefault="00612991" w:rsidP="00612991">
      <w:pPr>
        <w:widowControl w:val="0"/>
        <w:jc w:val="right"/>
        <w:outlineLvl w:val="0"/>
      </w:pPr>
      <w:r w:rsidRPr="00F151E9">
        <w:t>Приложение № 8</w:t>
      </w:r>
    </w:p>
    <w:p w:rsidR="00612991" w:rsidRPr="00F151E9" w:rsidRDefault="00612991" w:rsidP="00612991">
      <w:pPr>
        <w:jc w:val="right"/>
        <w:rPr>
          <w:bCs/>
        </w:rPr>
      </w:pPr>
      <w:r w:rsidRPr="00F151E9">
        <w:t>к Административному регламенту</w:t>
      </w:r>
    </w:p>
    <w:p w:rsidR="00612991" w:rsidRPr="00F151E9" w:rsidRDefault="00612991" w:rsidP="00612991">
      <w:pPr>
        <w:jc w:val="right"/>
      </w:pPr>
      <w:r w:rsidRPr="00F151E9">
        <w:t xml:space="preserve">по предоставления муниципальной услуги </w:t>
      </w:r>
    </w:p>
    <w:p w:rsidR="00612991" w:rsidRPr="00F151E9" w:rsidRDefault="00612991" w:rsidP="00612991">
      <w:pPr>
        <w:jc w:val="right"/>
      </w:pPr>
      <w:r w:rsidRPr="00F151E9">
        <w:lastRenderedPageBreak/>
        <w:t>«Выдача разрешений на установку и эксплуатацию</w:t>
      </w:r>
    </w:p>
    <w:p w:rsidR="00612991" w:rsidRPr="00F151E9" w:rsidRDefault="00612991" w:rsidP="00612991">
      <w:pPr>
        <w:autoSpaceDE w:val="0"/>
        <w:autoSpaceDN w:val="0"/>
        <w:adjustRightInd w:val="0"/>
        <w:jc w:val="right"/>
      </w:pPr>
      <w:r w:rsidRPr="00F151E9">
        <w:t xml:space="preserve"> рекламных конструкций</w:t>
      </w:r>
    </w:p>
    <w:p w:rsidR="00F151E9" w:rsidRDefault="00F151E9" w:rsidP="00612991">
      <w:pPr>
        <w:pStyle w:val="ConsPlusNormal"/>
        <w:ind w:firstLine="0"/>
        <w:jc w:val="center"/>
        <w:rPr>
          <w:b/>
          <w:sz w:val="24"/>
          <w:szCs w:val="24"/>
        </w:rPr>
      </w:pPr>
      <w:bookmarkStart w:id="11" w:name="Par325"/>
      <w:bookmarkEnd w:id="11"/>
    </w:p>
    <w:p w:rsidR="00612991" w:rsidRPr="00EE505A" w:rsidRDefault="00612991" w:rsidP="00612991">
      <w:pPr>
        <w:pStyle w:val="ConsPlusNormal"/>
        <w:ind w:firstLine="0"/>
        <w:jc w:val="center"/>
        <w:rPr>
          <w:b/>
          <w:sz w:val="24"/>
          <w:szCs w:val="24"/>
        </w:rPr>
      </w:pPr>
      <w:r w:rsidRPr="00EE505A">
        <w:rPr>
          <w:b/>
          <w:sz w:val="24"/>
          <w:szCs w:val="24"/>
        </w:rPr>
        <w:t>РЕШЕНИЕ</w:t>
      </w:r>
    </w:p>
    <w:p w:rsidR="00612991" w:rsidRPr="00EE505A" w:rsidRDefault="00612991" w:rsidP="00612991">
      <w:pPr>
        <w:pStyle w:val="ConsPlusNormal"/>
        <w:ind w:firstLine="0"/>
        <w:jc w:val="center"/>
        <w:rPr>
          <w:b/>
          <w:sz w:val="24"/>
          <w:szCs w:val="24"/>
        </w:rPr>
      </w:pPr>
      <w:r w:rsidRPr="00EE505A">
        <w:rPr>
          <w:b/>
          <w:sz w:val="24"/>
          <w:szCs w:val="24"/>
        </w:rPr>
        <w:t>ОБ АННУЛИРОВАНИИ РАЗРЕШЕНИЯ</w:t>
      </w:r>
    </w:p>
    <w:p w:rsidR="00612991" w:rsidRPr="00EE505A" w:rsidRDefault="00612991" w:rsidP="00612991">
      <w:pPr>
        <w:pStyle w:val="ConsPlusNormal"/>
        <w:ind w:firstLine="0"/>
        <w:jc w:val="center"/>
        <w:rPr>
          <w:b/>
          <w:sz w:val="24"/>
          <w:szCs w:val="24"/>
        </w:rPr>
      </w:pPr>
      <w:r w:rsidRPr="00EE505A">
        <w:rPr>
          <w:b/>
          <w:sz w:val="24"/>
          <w:szCs w:val="24"/>
        </w:rPr>
        <w:t>НА УСТАНОВКУ И ЭКСПЛУАТАЦИЮ РЕКЛАМНОЙ КОНСТРУКЦИИ</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 _______________ 201_ г.                                                           № 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По результатам рассмотрения заявления _____________ от _______________201__г.</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об аннулировании разрешения на установку рекламной конструкции 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в  соответствии  с  п.  1  ч. 18 ст. 19 Федерального закона от 13.03.2006 №38-ФЗ  "О рекламе" принято решение об аннулировании разрешения на установку и эксплуатацию  рекламной конструкции ___________________________________________________________________ по адресу: _____________________________________________________________________.</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На  основании </w:t>
      </w:r>
      <w:proofErr w:type="gramStart"/>
      <w:r w:rsidRPr="00EE505A">
        <w:rPr>
          <w:rFonts w:ascii="Times New Roman" w:hAnsi="Times New Roman" w:cs="Times New Roman"/>
          <w:sz w:val="24"/>
          <w:szCs w:val="24"/>
        </w:rPr>
        <w:t>ч</w:t>
      </w:r>
      <w:proofErr w:type="gramEnd"/>
      <w:r w:rsidRPr="00EE505A">
        <w:rPr>
          <w:rFonts w:ascii="Times New Roman" w:hAnsi="Times New Roman" w:cs="Times New Roman"/>
          <w:sz w:val="24"/>
          <w:szCs w:val="24"/>
        </w:rPr>
        <w:t>. 21 ст. 19 Федерального закона от 13.03.2006 N 38-ФЗ "О рекламе"  данная  рекламная  конструкция  должна  быть демонтирована Вами в течение  30  дней,  информация,  размещенная  на  ней, - в течение 3 дней с момента принятия настоящего решения.</w:t>
      </w: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__________________________ _____________________/ __________________________</w:t>
      </w:r>
    </w:p>
    <w:p w:rsidR="00612991" w:rsidRPr="00EE505A" w:rsidRDefault="00612991" w:rsidP="00612991">
      <w:pPr>
        <w:pStyle w:val="ConsPlusNonformat"/>
        <w:rPr>
          <w:rFonts w:ascii="Times New Roman" w:hAnsi="Times New Roman" w:cs="Times New Roman"/>
          <w:sz w:val="24"/>
          <w:szCs w:val="24"/>
        </w:rPr>
      </w:pPr>
      <w:r w:rsidRPr="00EE505A">
        <w:rPr>
          <w:rFonts w:ascii="Times New Roman" w:hAnsi="Times New Roman" w:cs="Times New Roman"/>
          <w:sz w:val="24"/>
          <w:szCs w:val="24"/>
        </w:rPr>
        <w:t xml:space="preserve">        (должность)                                                                      (подпись)                                               (Ф.И.О.)</w:t>
      </w:r>
    </w:p>
    <w:p w:rsidR="00612991" w:rsidRPr="00EE505A" w:rsidRDefault="00612991" w:rsidP="00612991">
      <w:pPr>
        <w:autoSpaceDE w:val="0"/>
        <w:autoSpaceDN w:val="0"/>
        <w:adjustRightInd w:val="0"/>
        <w:jc w:val="both"/>
      </w:pPr>
    </w:p>
    <w:p w:rsidR="00612991" w:rsidRPr="00EE505A" w:rsidRDefault="00612991" w:rsidP="00612991">
      <w:pPr>
        <w:autoSpaceDE w:val="0"/>
        <w:autoSpaceDN w:val="0"/>
        <w:adjustRightInd w:val="0"/>
        <w:jc w:val="both"/>
      </w:pPr>
    </w:p>
    <w:p w:rsidR="00612991" w:rsidRPr="00EE505A" w:rsidRDefault="00612991" w:rsidP="00612991"/>
    <w:p w:rsidR="00612991" w:rsidRPr="00EE505A" w:rsidRDefault="00612991" w:rsidP="00612991">
      <w:pPr>
        <w:widowControl w:val="0"/>
        <w:jc w:val="right"/>
        <w:outlineLvl w:val="0"/>
        <w:rPr>
          <w:b/>
        </w:rPr>
      </w:pPr>
    </w:p>
    <w:p w:rsidR="00612991" w:rsidRPr="00EE505A"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F151E9" w:rsidRDefault="00F151E9"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jc w:val="right"/>
        <w:outlineLvl w:val="0"/>
        <w:rPr>
          <w:b/>
        </w:rPr>
      </w:pPr>
    </w:p>
    <w:p w:rsidR="00612991" w:rsidRDefault="00612991" w:rsidP="00612991">
      <w:pPr>
        <w:widowControl w:val="0"/>
        <w:outlineLvl w:val="0"/>
        <w:rPr>
          <w:b/>
        </w:rPr>
      </w:pPr>
    </w:p>
    <w:p w:rsidR="00612991" w:rsidRDefault="00612991" w:rsidP="00612991">
      <w:pPr>
        <w:widowControl w:val="0"/>
        <w:outlineLvl w:val="0"/>
        <w:rPr>
          <w:b/>
        </w:rPr>
      </w:pPr>
    </w:p>
    <w:p w:rsidR="00612991" w:rsidRDefault="00612991" w:rsidP="00612991">
      <w:pPr>
        <w:widowControl w:val="0"/>
        <w:jc w:val="right"/>
        <w:outlineLvl w:val="0"/>
        <w:rPr>
          <w:b/>
        </w:rPr>
      </w:pPr>
    </w:p>
    <w:p w:rsidR="00612991" w:rsidRPr="00F151E9" w:rsidRDefault="00612991" w:rsidP="00612991">
      <w:pPr>
        <w:widowControl w:val="0"/>
        <w:jc w:val="right"/>
        <w:outlineLvl w:val="0"/>
      </w:pPr>
      <w:r w:rsidRPr="00F151E9">
        <w:t>Приложение № 9</w:t>
      </w:r>
    </w:p>
    <w:p w:rsidR="00612991" w:rsidRPr="00F151E9" w:rsidRDefault="00612991" w:rsidP="00612991">
      <w:pPr>
        <w:jc w:val="right"/>
        <w:rPr>
          <w:bCs/>
        </w:rPr>
      </w:pPr>
      <w:r w:rsidRPr="00F151E9">
        <w:t>к Административному регламенту</w:t>
      </w:r>
    </w:p>
    <w:p w:rsidR="00612991" w:rsidRPr="00F151E9" w:rsidRDefault="00612991" w:rsidP="00612991">
      <w:pPr>
        <w:jc w:val="right"/>
      </w:pPr>
      <w:r w:rsidRPr="00F151E9">
        <w:t xml:space="preserve">по предоставления муниципальной услуги </w:t>
      </w:r>
    </w:p>
    <w:p w:rsidR="00612991" w:rsidRPr="00F151E9" w:rsidRDefault="00612991" w:rsidP="00612991">
      <w:pPr>
        <w:jc w:val="right"/>
      </w:pPr>
      <w:r w:rsidRPr="00F151E9">
        <w:lastRenderedPageBreak/>
        <w:t>«Выдача разрешений на установку и эксплуатацию</w:t>
      </w:r>
    </w:p>
    <w:p w:rsidR="00612991" w:rsidRPr="00F151E9" w:rsidRDefault="00612991" w:rsidP="00612991">
      <w:pPr>
        <w:suppressAutoHyphens/>
        <w:jc w:val="right"/>
        <w:rPr>
          <w:iCs/>
          <w:sz w:val="28"/>
          <w:szCs w:val="28"/>
        </w:rPr>
      </w:pPr>
      <w:r w:rsidRPr="00F151E9">
        <w:t xml:space="preserve"> рекламных конструкций»</w:t>
      </w:r>
    </w:p>
    <w:p w:rsidR="00612991" w:rsidRDefault="00612991" w:rsidP="00612991">
      <w:pPr>
        <w:suppressAutoHyphens/>
        <w:jc w:val="center"/>
        <w:rPr>
          <w:b/>
          <w:iCs/>
          <w:color w:val="000000"/>
          <w:sz w:val="28"/>
          <w:szCs w:val="28"/>
        </w:rPr>
      </w:pPr>
    </w:p>
    <w:p w:rsidR="00612991" w:rsidRDefault="00612991" w:rsidP="00612991">
      <w:pPr>
        <w:suppressAutoHyphens/>
        <w:jc w:val="center"/>
        <w:rPr>
          <w:b/>
          <w:iCs/>
          <w:color w:val="000000"/>
          <w:sz w:val="28"/>
          <w:szCs w:val="28"/>
        </w:rPr>
      </w:pPr>
    </w:p>
    <w:p w:rsidR="00612991" w:rsidRPr="00025986" w:rsidRDefault="00612991" w:rsidP="00612991">
      <w:pPr>
        <w:suppressAutoHyphens/>
        <w:jc w:val="center"/>
        <w:rPr>
          <w:b/>
          <w:iCs/>
          <w:color w:val="000000"/>
          <w:sz w:val="28"/>
          <w:szCs w:val="28"/>
        </w:rPr>
      </w:pPr>
      <w:r w:rsidRPr="00025986">
        <w:rPr>
          <w:b/>
          <w:iCs/>
          <w:color w:val="000000"/>
          <w:sz w:val="28"/>
          <w:szCs w:val="28"/>
        </w:rPr>
        <w:t>ТЕХНОЛОГИЧЕСКАЯ СХЕМА</w:t>
      </w:r>
    </w:p>
    <w:p w:rsidR="00612991" w:rsidRPr="00D85833" w:rsidRDefault="00612991" w:rsidP="00612991">
      <w:pPr>
        <w:suppressAutoHyphens/>
        <w:rPr>
          <w:b/>
          <w:iCs/>
          <w:color w:val="000000"/>
          <w:sz w:val="28"/>
          <w:szCs w:val="28"/>
        </w:rPr>
      </w:pPr>
    </w:p>
    <w:p w:rsidR="00612991" w:rsidRPr="00D85833" w:rsidRDefault="00612991" w:rsidP="00612991">
      <w:pPr>
        <w:suppressAutoHyphens/>
        <w:rPr>
          <w:b/>
          <w:sz w:val="28"/>
          <w:szCs w:val="28"/>
        </w:rPr>
      </w:pPr>
      <w:r w:rsidRPr="00D85833">
        <w:rPr>
          <w:b/>
          <w:iCs/>
          <w:color w:val="000000"/>
          <w:sz w:val="28"/>
          <w:szCs w:val="28"/>
        </w:rPr>
        <w:t>Раздел 1. «Общие сведения о муниципальной услуге»</w:t>
      </w:r>
    </w:p>
    <w:tbl>
      <w:tblPr>
        <w:tblW w:w="10108" w:type="dxa"/>
        <w:tblInd w:w="-318" w:type="dxa"/>
        <w:tblLook w:val="04A0"/>
      </w:tblPr>
      <w:tblGrid>
        <w:gridCol w:w="866"/>
        <w:gridCol w:w="3537"/>
        <w:gridCol w:w="5705"/>
      </w:tblGrid>
      <w:tr w:rsidR="00612991" w:rsidRPr="0059217E" w:rsidTr="00F151E9">
        <w:trPr>
          <w:trHeight w:val="509"/>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531A0D">
            <w:pPr>
              <w:suppressAutoHyphens/>
              <w:jc w:val="center"/>
              <w:rPr>
                <w:b/>
                <w:bCs/>
                <w:color w:val="000000"/>
                <w:sz w:val="28"/>
                <w:szCs w:val="28"/>
              </w:rPr>
            </w:pPr>
            <w:r w:rsidRPr="00D85833">
              <w:rPr>
                <w:b/>
                <w:bCs/>
                <w:color w:val="000000"/>
                <w:sz w:val="28"/>
                <w:szCs w:val="28"/>
              </w:rPr>
              <w:t>№</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
                <w:bCs/>
                <w:color w:val="000000"/>
                <w:sz w:val="28"/>
                <w:szCs w:val="28"/>
              </w:rPr>
            </w:pPr>
            <w:r w:rsidRPr="00D85833">
              <w:rPr>
                <w:b/>
                <w:bCs/>
                <w:color w:val="000000"/>
                <w:sz w:val="28"/>
                <w:szCs w:val="28"/>
              </w:rPr>
              <w:t>Параметр</w:t>
            </w:r>
          </w:p>
        </w:tc>
        <w:tc>
          <w:tcPr>
            <w:tcW w:w="5705" w:type="dxa"/>
            <w:tcBorders>
              <w:top w:val="single" w:sz="4" w:space="0" w:color="auto"/>
              <w:left w:val="nil"/>
              <w:bottom w:val="single" w:sz="4" w:space="0" w:color="auto"/>
              <w:right w:val="single" w:sz="4" w:space="0" w:color="auto"/>
            </w:tcBorders>
            <w:noWrap/>
            <w:vAlign w:val="center"/>
            <w:hideMark/>
          </w:tcPr>
          <w:p w:rsidR="00612991" w:rsidRPr="00D85833" w:rsidRDefault="00612991" w:rsidP="00531A0D">
            <w:pPr>
              <w:suppressAutoHyphens/>
              <w:jc w:val="center"/>
              <w:rPr>
                <w:b/>
                <w:bCs/>
                <w:color w:val="000000"/>
                <w:sz w:val="28"/>
                <w:szCs w:val="28"/>
              </w:rPr>
            </w:pPr>
            <w:r w:rsidRPr="00D85833">
              <w:rPr>
                <w:b/>
                <w:bCs/>
                <w:color w:val="000000"/>
                <w:sz w:val="28"/>
                <w:szCs w:val="28"/>
              </w:rPr>
              <w:t>Значение параметра/ состояние</w:t>
            </w:r>
          </w:p>
        </w:tc>
      </w:tr>
      <w:tr w:rsidR="00612991" w:rsidRPr="0059217E" w:rsidTr="00F151E9">
        <w:trPr>
          <w:trHeight w:val="236"/>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1</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2</w:t>
            </w:r>
          </w:p>
        </w:tc>
        <w:tc>
          <w:tcPr>
            <w:tcW w:w="5705" w:type="dxa"/>
            <w:tcBorders>
              <w:top w:val="single" w:sz="4" w:space="0" w:color="auto"/>
              <w:left w:val="nil"/>
              <w:bottom w:val="single" w:sz="4" w:space="0" w:color="auto"/>
              <w:right w:val="single" w:sz="4" w:space="0" w:color="auto"/>
            </w:tcBorders>
            <w:noWrap/>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3</w:t>
            </w:r>
          </w:p>
        </w:tc>
      </w:tr>
      <w:tr w:rsidR="00612991" w:rsidRPr="0059217E" w:rsidTr="00F151E9">
        <w:trPr>
          <w:trHeight w:val="848"/>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Наименование органа, предоставляющего услугу</w:t>
            </w:r>
          </w:p>
        </w:tc>
        <w:tc>
          <w:tcPr>
            <w:tcW w:w="5705" w:type="dxa"/>
            <w:tcBorders>
              <w:top w:val="single" w:sz="4" w:space="0" w:color="auto"/>
              <w:left w:val="nil"/>
              <w:bottom w:val="single" w:sz="4" w:space="0" w:color="auto"/>
              <w:right w:val="single" w:sz="4" w:space="0" w:color="auto"/>
            </w:tcBorders>
            <w:noWrap/>
            <w:hideMark/>
          </w:tcPr>
          <w:p w:rsidR="00612991" w:rsidRPr="006E340F" w:rsidRDefault="00612991" w:rsidP="00531A0D">
            <w:pPr>
              <w:rPr>
                <w:iCs/>
                <w:color w:val="000000"/>
                <w:sz w:val="28"/>
                <w:szCs w:val="28"/>
              </w:rPr>
            </w:pPr>
            <w:r w:rsidRPr="006E340F">
              <w:rPr>
                <w:iCs/>
                <w:color w:val="000000"/>
                <w:sz w:val="28"/>
                <w:szCs w:val="28"/>
              </w:rPr>
              <w:t>Администрация муниципального района «Чернышевский район»</w:t>
            </w:r>
          </w:p>
        </w:tc>
      </w:tr>
      <w:tr w:rsidR="00612991" w:rsidRPr="0059217E" w:rsidTr="00F151E9">
        <w:trPr>
          <w:trHeight w:val="641"/>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Номер услуги в федеральном реестре</w:t>
            </w:r>
          </w:p>
        </w:tc>
        <w:tc>
          <w:tcPr>
            <w:tcW w:w="5705" w:type="dxa"/>
            <w:tcBorders>
              <w:top w:val="single" w:sz="4" w:space="0" w:color="auto"/>
              <w:left w:val="nil"/>
              <w:bottom w:val="single" w:sz="4" w:space="0" w:color="auto"/>
              <w:right w:val="single" w:sz="4" w:space="0" w:color="auto"/>
            </w:tcBorders>
            <w:noWrap/>
            <w:hideMark/>
          </w:tcPr>
          <w:p w:rsidR="00612991" w:rsidRPr="006E340F" w:rsidRDefault="00612991" w:rsidP="00531A0D">
            <w:pPr>
              <w:rPr>
                <w:i/>
                <w:iCs/>
                <w:color w:val="000000"/>
                <w:sz w:val="28"/>
                <w:szCs w:val="28"/>
              </w:rPr>
            </w:pPr>
            <w:r w:rsidRPr="006E340F">
              <w:rPr>
                <w:sz w:val="28"/>
                <w:szCs w:val="28"/>
              </w:rPr>
              <w:t>7524800010000001337</w:t>
            </w:r>
          </w:p>
        </w:tc>
      </w:tr>
      <w:tr w:rsidR="00612991" w:rsidRPr="0059217E" w:rsidTr="00F151E9">
        <w:trPr>
          <w:trHeight w:val="469"/>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Полное наименование услуги</w:t>
            </w:r>
          </w:p>
        </w:tc>
        <w:tc>
          <w:tcPr>
            <w:tcW w:w="5705" w:type="dxa"/>
            <w:tcBorders>
              <w:top w:val="nil"/>
              <w:left w:val="nil"/>
              <w:bottom w:val="single" w:sz="4" w:space="0" w:color="auto"/>
              <w:right w:val="single" w:sz="4" w:space="0" w:color="auto"/>
            </w:tcBorders>
            <w:vAlign w:val="bottom"/>
            <w:hideMark/>
          </w:tcPr>
          <w:p w:rsidR="00612991" w:rsidRPr="00631E20" w:rsidRDefault="00612991" w:rsidP="00531A0D">
            <w:pPr>
              <w:suppressAutoHyphens/>
              <w:autoSpaceDE w:val="0"/>
              <w:autoSpaceDN w:val="0"/>
              <w:adjustRightInd w:val="0"/>
              <w:jc w:val="both"/>
              <w:rPr>
                <w:sz w:val="28"/>
                <w:szCs w:val="28"/>
              </w:rPr>
            </w:pPr>
            <w:r w:rsidRPr="00631E20">
              <w:rPr>
                <w:bCs/>
                <w:spacing w:val="-7"/>
                <w:sz w:val="28"/>
                <w:szCs w:val="28"/>
              </w:rPr>
              <w:t>Выдача разрешений на установку и эксплуатацию рекламных конструкций</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Краткое наименование услуги</w:t>
            </w:r>
          </w:p>
        </w:tc>
        <w:tc>
          <w:tcPr>
            <w:tcW w:w="5705" w:type="dxa"/>
            <w:tcBorders>
              <w:top w:val="nil"/>
              <w:left w:val="nil"/>
              <w:bottom w:val="single" w:sz="4" w:space="0" w:color="auto"/>
              <w:right w:val="single" w:sz="4" w:space="0" w:color="auto"/>
            </w:tcBorders>
            <w:noWrap/>
            <w:vAlign w:val="bottom"/>
            <w:hideMark/>
          </w:tcPr>
          <w:p w:rsidR="00612991" w:rsidRPr="00D85833" w:rsidRDefault="00612991" w:rsidP="00531A0D">
            <w:pPr>
              <w:suppressAutoHyphens/>
              <w:jc w:val="both"/>
              <w:rPr>
                <w:color w:val="000000"/>
                <w:sz w:val="28"/>
                <w:szCs w:val="28"/>
              </w:rPr>
            </w:pPr>
            <w:r w:rsidRPr="00631E20">
              <w:rPr>
                <w:bCs/>
                <w:spacing w:val="-7"/>
                <w:sz w:val="28"/>
                <w:szCs w:val="28"/>
              </w:rPr>
              <w:t>Выдача разрешений на установку и эксплуатацию рекламных конструкций</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Административный регламент предоставления муниципальной услуги</w:t>
            </w:r>
          </w:p>
        </w:tc>
        <w:tc>
          <w:tcPr>
            <w:tcW w:w="5705" w:type="dxa"/>
            <w:tcBorders>
              <w:top w:val="nil"/>
              <w:left w:val="nil"/>
              <w:bottom w:val="single" w:sz="4" w:space="0" w:color="auto"/>
              <w:right w:val="single" w:sz="4" w:space="0" w:color="auto"/>
            </w:tcBorders>
            <w:noWrap/>
            <w:vAlign w:val="bottom"/>
            <w:hideMark/>
          </w:tcPr>
          <w:p w:rsidR="00612991" w:rsidRPr="00C64686" w:rsidRDefault="00612991" w:rsidP="00531A0D">
            <w:pPr>
              <w:suppressAutoHyphens/>
              <w:jc w:val="both"/>
              <w:rPr>
                <w:color w:val="000000"/>
                <w:sz w:val="28"/>
                <w:szCs w:val="28"/>
              </w:rPr>
            </w:pPr>
            <w:r w:rsidRPr="00C64686">
              <w:rPr>
                <w:iCs/>
                <w:color w:val="000000"/>
                <w:sz w:val="28"/>
                <w:szCs w:val="28"/>
              </w:rPr>
              <w:t xml:space="preserve">Постановление администрации муниципального района «Чернышевский район» № ___ </w:t>
            </w:r>
            <w:proofErr w:type="gramStart"/>
            <w:r w:rsidRPr="00C64686">
              <w:rPr>
                <w:iCs/>
                <w:color w:val="000000"/>
                <w:sz w:val="28"/>
                <w:szCs w:val="28"/>
              </w:rPr>
              <w:t>от</w:t>
            </w:r>
            <w:proofErr w:type="gramEnd"/>
            <w:r w:rsidRPr="00C64686">
              <w:rPr>
                <w:iCs/>
                <w:color w:val="000000"/>
                <w:sz w:val="28"/>
                <w:szCs w:val="28"/>
              </w:rPr>
              <w:t xml:space="preserve"> ______</w:t>
            </w:r>
          </w:p>
        </w:tc>
      </w:tr>
      <w:tr w:rsidR="00612991" w:rsidRPr="0059217E" w:rsidTr="00F151E9">
        <w:trPr>
          <w:trHeight w:val="405"/>
        </w:trPr>
        <w:tc>
          <w:tcPr>
            <w:tcW w:w="866" w:type="dxa"/>
            <w:tcBorders>
              <w:top w:val="nil"/>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Перечень «</w:t>
            </w:r>
            <w:proofErr w:type="spellStart"/>
            <w:r w:rsidRPr="00F26E69">
              <w:rPr>
                <w:bCs/>
                <w:color w:val="000000"/>
                <w:sz w:val="28"/>
                <w:szCs w:val="28"/>
              </w:rPr>
              <w:t>подуслуг</w:t>
            </w:r>
            <w:proofErr w:type="spellEnd"/>
            <w:r w:rsidRPr="00F26E69">
              <w:rPr>
                <w:bCs/>
                <w:color w:val="000000"/>
                <w:sz w:val="28"/>
                <w:szCs w:val="28"/>
              </w:rPr>
              <w:t>»</w:t>
            </w:r>
          </w:p>
        </w:tc>
        <w:tc>
          <w:tcPr>
            <w:tcW w:w="5705" w:type="dxa"/>
            <w:tcBorders>
              <w:top w:val="nil"/>
              <w:left w:val="nil"/>
              <w:bottom w:val="single" w:sz="4" w:space="0" w:color="auto"/>
              <w:right w:val="single" w:sz="4" w:space="0" w:color="auto"/>
            </w:tcBorders>
            <w:noWrap/>
            <w:vAlign w:val="bottom"/>
            <w:hideMark/>
          </w:tcPr>
          <w:p w:rsidR="00612991" w:rsidRPr="00D85833" w:rsidRDefault="00612991" w:rsidP="00531A0D">
            <w:pPr>
              <w:suppressAutoHyphens/>
              <w:jc w:val="both"/>
              <w:rPr>
                <w:sz w:val="28"/>
                <w:szCs w:val="28"/>
              </w:rPr>
            </w:pPr>
            <w:r>
              <w:rPr>
                <w:sz w:val="28"/>
                <w:szCs w:val="28"/>
              </w:rPr>
              <w:t>нет</w:t>
            </w:r>
          </w:p>
        </w:tc>
      </w:tr>
      <w:tr w:rsidR="00612991" w:rsidRPr="0059217E" w:rsidTr="00F151E9">
        <w:trPr>
          <w:trHeight w:val="1298"/>
        </w:trPr>
        <w:tc>
          <w:tcPr>
            <w:tcW w:w="866" w:type="dxa"/>
            <w:tcBorders>
              <w:top w:val="single" w:sz="4" w:space="0" w:color="auto"/>
              <w:left w:val="single" w:sz="4" w:space="0" w:color="auto"/>
              <w:bottom w:val="single" w:sz="4" w:space="0" w:color="auto"/>
              <w:right w:val="single" w:sz="4" w:space="0" w:color="auto"/>
            </w:tcBorders>
            <w:noWrap/>
            <w:vAlign w:val="center"/>
            <w:hideMark/>
          </w:tcPr>
          <w:p w:rsidR="00612991" w:rsidRPr="00D85833" w:rsidRDefault="00612991" w:rsidP="00612991">
            <w:pPr>
              <w:numPr>
                <w:ilvl w:val="0"/>
                <w:numId w:val="36"/>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612991" w:rsidRPr="00F26E69" w:rsidRDefault="00612991" w:rsidP="00531A0D">
            <w:pPr>
              <w:suppressAutoHyphens/>
              <w:rPr>
                <w:bCs/>
                <w:color w:val="000000"/>
                <w:sz w:val="28"/>
                <w:szCs w:val="28"/>
              </w:rPr>
            </w:pPr>
            <w:r w:rsidRPr="00F26E69">
              <w:rPr>
                <w:bCs/>
                <w:color w:val="000000"/>
                <w:sz w:val="28"/>
                <w:szCs w:val="28"/>
              </w:rPr>
              <w:t>Способы оценки качества предоставления муниципальной услуги</w:t>
            </w:r>
          </w:p>
        </w:tc>
        <w:tc>
          <w:tcPr>
            <w:tcW w:w="5705" w:type="dxa"/>
            <w:tcBorders>
              <w:top w:val="single" w:sz="4" w:space="0" w:color="auto"/>
              <w:left w:val="nil"/>
              <w:bottom w:val="single" w:sz="4" w:space="0" w:color="auto"/>
              <w:right w:val="single" w:sz="4" w:space="0" w:color="auto"/>
            </w:tcBorders>
          </w:tcPr>
          <w:p w:rsidR="00612991" w:rsidRPr="006F6CFB" w:rsidRDefault="00612991" w:rsidP="00531A0D">
            <w:pPr>
              <w:rPr>
                <w:color w:val="000000"/>
                <w:sz w:val="28"/>
                <w:szCs w:val="28"/>
              </w:rPr>
            </w:pPr>
            <w:r>
              <w:rPr>
                <w:color w:val="000000"/>
                <w:sz w:val="28"/>
                <w:szCs w:val="28"/>
              </w:rPr>
              <w:t>Р</w:t>
            </w:r>
            <w:r w:rsidRPr="006F6CFB">
              <w:rPr>
                <w:color w:val="000000"/>
                <w:sz w:val="28"/>
                <w:szCs w:val="28"/>
              </w:rPr>
              <w:t>адиотелефонная связь</w:t>
            </w:r>
            <w:r>
              <w:rPr>
                <w:color w:val="000000"/>
                <w:sz w:val="28"/>
                <w:szCs w:val="28"/>
              </w:rPr>
              <w:t xml:space="preserve">, </w:t>
            </w:r>
            <w:r w:rsidRPr="006F6CFB">
              <w:rPr>
                <w:color w:val="000000"/>
                <w:sz w:val="28"/>
                <w:szCs w:val="28"/>
              </w:rPr>
              <w:t>терминальные устройства</w:t>
            </w:r>
            <w:r>
              <w:rPr>
                <w:color w:val="000000"/>
                <w:sz w:val="28"/>
                <w:szCs w:val="28"/>
              </w:rPr>
              <w:t xml:space="preserve">, </w:t>
            </w:r>
            <w:r w:rsidRPr="006F6CFB">
              <w:rPr>
                <w:color w:val="000000"/>
                <w:sz w:val="28"/>
                <w:szCs w:val="28"/>
              </w:rPr>
              <w:t>официальный сайт органа</w:t>
            </w:r>
            <w:r>
              <w:rPr>
                <w:color w:val="000000"/>
                <w:sz w:val="28"/>
                <w:szCs w:val="28"/>
              </w:rPr>
              <w:t xml:space="preserve">, </w:t>
            </w:r>
          </w:p>
          <w:p w:rsidR="00612991" w:rsidRPr="00D85833" w:rsidRDefault="00612991" w:rsidP="00531A0D">
            <w:pPr>
              <w:suppressAutoHyphens/>
              <w:jc w:val="both"/>
              <w:rPr>
                <w:bCs/>
                <w:color w:val="000000"/>
                <w:sz w:val="28"/>
                <w:szCs w:val="28"/>
              </w:rPr>
            </w:pPr>
            <w:r w:rsidRPr="000C6525">
              <w:rPr>
                <w:color w:val="000000"/>
                <w:sz w:val="28"/>
                <w:szCs w:val="28"/>
              </w:rPr>
              <w:t>другие способы</w:t>
            </w:r>
          </w:p>
        </w:tc>
      </w:tr>
    </w:tbl>
    <w:p w:rsidR="00612991" w:rsidRDefault="00612991" w:rsidP="00BD7AC6">
      <w:pPr>
        <w:jc w:val="both"/>
        <w:rPr>
          <w:spacing w:val="-1"/>
          <w:sz w:val="28"/>
          <w:szCs w:val="28"/>
        </w:rPr>
        <w:sectPr w:rsidR="00612991" w:rsidSect="006E284A">
          <w:pgSz w:w="11906" w:h="16838"/>
          <w:pgMar w:top="851" w:right="567" w:bottom="568" w:left="1843" w:header="709" w:footer="709" w:gutter="0"/>
          <w:cols w:space="708"/>
          <w:docGrid w:linePitch="360"/>
        </w:sectPr>
      </w:pPr>
    </w:p>
    <w:tbl>
      <w:tblPr>
        <w:tblW w:w="15735" w:type="dxa"/>
        <w:tblInd w:w="-444" w:type="dxa"/>
        <w:tblLayout w:type="fixed"/>
        <w:tblLook w:val="04A0"/>
      </w:tblPr>
      <w:tblGrid>
        <w:gridCol w:w="547"/>
        <w:gridCol w:w="162"/>
        <w:gridCol w:w="222"/>
        <w:gridCol w:w="250"/>
        <w:gridCol w:w="662"/>
        <w:gridCol w:w="1261"/>
        <w:gridCol w:w="142"/>
        <w:gridCol w:w="1275"/>
        <w:gridCol w:w="284"/>
        <w:gridCol w:w="567"/>
        <w:gridCol w:w="1843"/>
        <w:gridCol w:w="1133"/>
        <w:gridCol w:w="851"/>
        <w:gridCol w:w="75"/>
        <w:gridCol w:w="634"/>
        <w:gridCol w:w="851"/>
        <w:gridCol w:w="850"/>
        <w:gridCol w:w="142"/>
        <w:gridCol w:w="1134"/>
        <w:gridCol w:w="723"/>
        <w:gridCol w:w="127"/>
        <w:gridCol w:w="87"/>
        <w:gridCol w:w="920"/>
        <w:gridCol w:w="836"/>
        <w:gridCol w:w="157"/>
      </w:tblGrid>
      <w:tr w:rsidR="00612991" w:rsidRPr="0059217E" w:rsidTr="00F151E9">
        <w:trPr>
          <w:gridAfter w:val="11"/>
          <w:wAfter w:w="6461" w:type="dxa"/>
          <w:trHeight w:val="300"/>
        </w:trPr>
        <w:tc>
          <w:tcPr>
            <w:tcW w:w="9274" w:type="dxa"/>
            <w:gridSpan w:val="14"/>
            <w:tcBorders>
              <w:top w:val="nil"/>
              <w:left w:val="nil"/>
              <w:bottom w:val="nil"/>
            </w:tcBorders>
          </w:tcPr>
          <w:p w:rsidR="00612991" w:rsidRPr="00D85833" w:rsidRDefault="00612991" w:rsidP="00531A0D">
            <w:pPr>
              <w:suppressAutoHyphens/>
              <w:rPr>
                <w:color w:val="000000"/>
                <w:sz w:val="28"/>
                <w:szCs w:val="28"/>
              </w:rPr>
            </w:pPr>
            <w:r w:rsidRPr="00D85833">
              <w:rPr>
                <w:color w:val="000000"/>
                <w:sz w:val="28"/>
                <w:szCs w:val="28"/>
              </w:rPr>
              <w:lastRenderedPageBreak/>
              <w:t>Раздел 2. «Общие сведения о «</w:t>
            </w:r>
            <w:proofErr w:type="spellStart"/>
            <w:r w:rsidRPr="00D85833">
              <w:rPr>
                <w:color w:val="000000"/>
                <w:sz w:val="28"/>
                <w:szCs w:val="28"/>
              </w:rPr>
              <w:t>подуслугах</w:t>
            </w:r>
            <w:proofErr w:type="spellEnd"/>
            <w:r w:rsidRPr="00D85833">
              <w:rPr>
                <w:color w:val="000000"/>
                <w:sz w:val="28"/>
                <w:szCs w:val="28"/>
              </w:rPr>
              <w:t>»</w:t>
            </w:r>
          </w:p>
          <w:p w:rsidR="00612991" w:rsidRPr="00D85833" w:rsidRDefault="00612991" w:rsidP="00531A0D">
            <w:pPr>
              <w:suppressAutoHyphens/>
              <w:rPr>
                <w:color w:val="000000"/>
                <w:sz w:val="28"/>
                <w:szCs w:val="28"/>
              </w:rPr>
            </w:pPr>
          </w:p>
        </w:tc>
      </w:tr>
      <w:tr w:rsidR="00612991" w:rsidRPr="0059217E" w:rsidTr="00F151E9">
        <w:trPr>
          <w:trHeight w:val="765"/>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Наименование «</w:t>
            </w:r>
            <w:proofErr w:type="spellStart"/>
            <w:r w:rsidRPr="00371237">
              <w:rPr>
                <w:b/>
                <w:bCs/>
                <w:color w:val="000000"/>
              </w:rPr>
              <w:t>подуслуги</w:t>
            </w:r>
            <w:proofErr w:type="spellEnd"/>
            <w:r w:rsidRPr="00371237">
              <w:rPr>
                <w:b/>
                <w:bCs/>
                <w:color w:val="000000"/>
              </w:rPr>
              <w:t>»</w:t>
            </w:r>
          </w:p>
        </w:tc>
        <w:tc>
          <w:tcPr>
            <w:tcW w:w="2678"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Default="00612991" w:rsidP="00531A0D">
            <w:pPr>
              <w:suppressAutoHyphens/>
              <w:jc w:val="center"/>
              <w:rPr>
                <w:b/>
                <w:bCs/>
                <w:color w:val="000000"/>
              </w:rPr>
            </w:pPr>
            <w:r w:rsidRPr="00371237">
              <w:rPr>
                <w:b/>
                <w:bCs/>
                <w:color w:val="000000"/>
              </w:rPr>
              <w:t xml:space="preserve">Срок предоставления </w:t>
            </w:r>
          </w:p>
          <w:p w:rsidR="00612991" w:rsidRDefault="00612991" w:rsidP="00531A0D">
            <w:pPr>
              <w:suppressAutoHyphens/>
              <w:jc w:val="center"/>
              <w:rPr>
                <w:b/>
                <w:bCs/>
                <w:color w:val="000000"/>
              </w:rPr>
            </w:pPr>
            <w:r w:rsidRPr="00371237">
              <w:rPr>
                <w:b/>
                <w:bCs/>
                <w:color w:val="000000"/>
              </w:rPr>
              <w:t xml:space="preserve">в зависимости </w:t>
            </w:r>
          </w:p>
          <w:p w:rsidR="00612991" w:rsidRPr="00371237" w:rsidRDefault="00612991" w:rsidP="00531A0D">
            <w:pPr>
              <w:suppressAutoHyphens/>
              <w:jc w:val="center"/>
              <w:rPr>
                <w:b/>
                <w:bCs/>
                <w:color w:val="000000"/>
              </w:rPr>
            </w:pPr>
            <w:r w:rsidRPr="00371237">
              <w:rPr>
                <w:b/>
                <w:bCs/>
                <w:color w:val="000000"/>
              </w:rPr>
              <w:t>от условий</w:t>
            </w:r>
          </w:p>
        </w:tc>
        <w:tc>
          <w:tcPr>
            <w:tcW w:w="851" w:type="dxa"/>
            <w:gridSpan w:val="2"/>
            <w:vMerge w:val="restart"/>
            <w:tcBorders>
              <w:top w:val="single" w:sz="4" w:space="0" w:color="auto"/>
              <w:left w:val="nil"/>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Основания отказа в приеме документов</w:t>
            </w:r>
          </w:p>
        </w:tc>
        <w:tc>
          <w:tcPr>
            <w:tcW w:w="3827" w:type="dxa"/>
            <w:gridSpan w:val="3"/>
            <w:vMerge w:val="restart"/>
            <w:tcBorders>
              <w:top w:val="single" w:sz="4" w:space="0" w:color="auto"/>
              <w:left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Основания отказа в предоставлении «</w:t>
            </w:r>
            <w:proofErr w:type="spellStart"/>
            <w:r w:rsidRPr="00371237">
              <w:rPr>
                <w:b/>
                <w:bCs/>
                <w:color w:val="000000"/>
              </w:rPr>
              <w:t>подуслуги</w:t>
            </w:r>
            <w:proofErr w:type="spellEnd"/>
            <w:r w:rsidRPr="00371237">
              <w:rPr>
                <w:b/>
                <w:bCs/>
                <w:color w:val="000000"/>
              </w:rPr>
              <w:t>»</w:t>
            </w:r>
          </w:p>
        </w:tc>
        <w:tc>
          <w:tcPr>
            <w:tcW w:w="709" w:type="dxa"/>
            <w:gridSpan w:val="2"/>
            <w:vMerge w:val="restart"/>
            <w:tcBorders>
              <w:top w:val="single" w:sz="4" w:space="0" w:color="auto"/>
              <w:left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Основания приостановления предоставления «</w:t>
            </w:r>
            <w:proofErr w:type="spellStart"/>
            <w:r w:rsidRPr="00371237">
              <w:rPr>
                <w:b/>
                <w:bCs/>
                <w:color w:val="000000"/>
              </w:rPr>
              <w:t>подуслуги</w:t>
            </w:r>
            <w:proofErr w:type="spellEnd"/>
            <w:r w:rsidRPr="00371237">
              <w:rPr>
                <w:b/>
                <w:bCs/>
                <w:color w:val="00000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Срок приостановления предоставления «</w:t>
            </w:r>
            <w:proofErr w:type="spellStart"/>
            <w:r w:rsidRPr="00371237">
              <w:rPr>
                <w:b/>
                <w:bCs/>
                <w:color w:val="000000"/>
              </w:rPr>
              <w:t>подуслуги</w:t>
            </w:r>
            <w:proofErr w:type="spellEnd"/>
            <w:r w:rsidRPr="00371237">
              <w:rPr>
                <w:b/>
                <w:bCs/>
                <w:color w:val="000000"/>
              </w:rPr>
              <w:t>»</w:t>
            </w:r>
          </w:p>
        </w:tc>
        <w:tc>
          <w:tcPr>
            <w:tcW w:w="2849" w:type="dxa"/>
            <w:gridSpan w:val="4"/>
            <w:tcBorders>
              <w:top w:val="single" w:sz="4" w:space="0" w:color="auto"/>
              <w:left w:val="nil"/>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Плата за предоставление «</w:t>
            </w:r>
            <w:proofErr w:type="spellStart"/>
            <w:r w:rsidRPr="00371237">
              <w:rPr>
                <w:b/>
                <w:bCs/>
                <w:color w:val="000000"/>
              </w:rPr>
              <w:t>подуслуги</w:t>
            </w:r>
            <w:proofErr w:type="spellEnd"/>
            <w:r w:rsidRPr="00371237">
              <w:rPr>
                <w:b/>
                <w:bCs/>
                <w:color w:val="000000"/>
              </w:rPr>
              <w:t>»</w:t>
            </w:r>
          </w:p>
        </w:tc>
        <w:tc>
          <w:tcPr>
            <w:tcW w:w="1134" w:type="dxa"/>
            <w:gridSpan w:val="3"/>
            <w:vMerge w:val="restart"/>
            <w:tcBorders>
              <w:top w:val="single" w:sz="4" w:space="0" w:color="auto"/>
              <w:left w:val="nil"/>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Способ обращения за получением «</w:t>
            </w:r>
            <w:proofErr w:type="spellStart"/>
            <w:r w:rsidRPr="00371237">
              <w:rPr>
                <w:b/>
                <w:bCs/>
                <w:color w:val="000000"/>
              </w:rPr>
              <w:t>подуслуги</w:t>
            </w:r>
            <w:proofErr w:type="spellEnd"/>
            <w:r w:rsidRPr="00371237">
              <w:rPr>
                <w:b/>
                <w:bCs/>
                <w:color w:val="000000"/>
              </w:rPr>
              <w:t>»</w:t>
            </w:r>
          </w:p>
        </w:tc>
        <w:tc>
          <w:tcPr>
            <w:tcW w:w="993" w:type="dxa"/>
            <w:gridSpan w:val="2"/>
            <w:tcBorders>
              <w:top w:val="single" w:sz="4" w:space="0" w:color="auto"/>
              <w:left w:val="nil"/>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Способ получения результата «</w:t>
            </w:r>
            <w:proofErr w:type="spellStart"/>
            <w:r w:rsidRPr="00371237">
              <w:rPr>
                <w:b/>
                <w:bCs/>
                <w:color w:val="000000"/>
              </w:rPr>
              <w:t>подуслуги</w:t>
            </w:r>
            <w:proofErr w:type="spellEnd"/>
            <w:r w:rsidRPr="00371237">
              <w:rPr>
                <w:b/>
                <w:bCs/>
                <w:color w:val="000000"/>
              </w:rPr>
              <w:t>»</w:t>
            </w:r>
          </w:p>
        </w:tc>
      </w:tr>
      <w:tr w:rsidR="00612991" w:rsidRPr="0059217E" w:rsidTr="00F151E9">
        <w:trPr>
          <w:trHeight w:val="558"/>
        </w:trPr>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Cs/>
                <w:color w:val="000000"/>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Cs/>
                <w:color w:val="000000"/>
              </w:rPr>
            </w:pPr>
          </w:p>
        </w:tc>
        <w:tc>
          <w:tcPr>
            <w:tcW w:w="1261" w:type="dxa"/>
            <w:tcBorders>
              <w:top w:val="nil"/>
              <w:left w:val="nil"/>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При подаче заявления по месту жительства (месту нахождения юр. лица)</w:t>
            </w:r>
          </w:p>
        </w:tc>
        <w:tc>
          <w:tcPr>
            <w:tcW w:w="1417" w:type="dxa"/>
            <w:gridSpan w:val="2"/>
            <w:tcBorders>
              <w:top w:val="nil"/>
              <w:left w:val="nil"/>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При подаче заявления не по месту жительства (по месту обращения)</w:t>
            </w:r>
          </w:p>
        </w:tc>
        <w:tc>
          <w:tcPr>
            <w:tcW w:w="851" w:type="dxa"/>
            <w:gridSpan w:val="2"/>
            <w:vMerge/>
            <w:tcBorders>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p>
        </w:tc>
        <w:tc>
          <w:tcPr>
            <w:tcW w:w="3827" w:type="dxa"/>
            <w:gridSpan w:val="3"/>
            <w:vMerge/>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p>
        </w:tc>
        <w:tc>
          <w:tcPr>
            <w:tcW w:w="709" w:type="dxa"/>
            <w:gridSpan w:val="2"/>
            <w:vMerge/>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p>
        </w:tc>
        <w:tc>
          <w:tcPr>
            <w:tcW w:w="850" w:type="dxa"/>
            <w:tcBorders>
              <w:top w:val="nil"/>
              <w:left w:val="nil"/>
              <w:bottom w:val="single" w:sz="4" w:space="0" w:color="auto"/>
              <w:right w:val="single" w:sz="4" w:space="0" w:color="auto"/>
            </w:tcBorders>
            <w:shd w:val="clear" w:color="auto" w:fill="FFFFFF" w:themeFill="background1"/>
            <w:hideMark/>
          </w:tcPr>
          <w:p w:rsidR="00612991" w:rsidRPr="00371237" w:rsidRDefault="00612991" w:rsidP="00531A0D">
            <w:pPr>
              <w:suppressAutoHyphens/>
              <w:jc w:val="center"/>
              <w:rPr>
                <w:b/>
                <w:bCs/>
                <w:color w:val="000000"/>
              </w:rPr>
            </w:pPr>
            <w:r w:rsidRPr="00371237">
              <w:rPr>
                <w:b/>
                <w:bCs/>
                <w:color w:val="000000"/>
              </w:rPr>
              <w:t xml:space="preserve">Наличие платы </w:t>
            </w:r>
          </w:p>
        </w:tc>
        <w:tc>
          <w:tcPr>
            <w:tcW w:w="1276" w:type="dxa"/>
            <w:gridSpan w:val="2"/>
            <w:tcBorders>
              <w:top w:val="nil"/>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 xml:space="preserve">Реквизиты нормативного правового акта, являющегося основанием для взимания платы </w:t>
            </w:r>
          </w:p>
        </w:tc>
        <w:tc>
          <w:tcPr>
            <w:tcW w:w="723" w:type="dxa"/>
            <w:tcBorders>
              <w:top w:val="nil"/>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r w:rsidRPr="00371237">
              <w:rPr>
                <w:b/>
                <w:bCs/>
                <w:color w:val="000000"/>
              </w:rPr>
              <w:t xml:space="preserve">КБК для взимания платы </w:t>
            </w:r>
          </w:p>
        </w:tc>
        <w:tc>
          <w:tcPr>
            <w:tcW w:w="1134" w:type="dxa"/>
            <w:gridSpan w:val="3"/>
            <w:vMerge/>
            <w:tcBorders>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p>
        </w:tc>
        <w:tc>
          <w:tcPr>
            <w:tcW w:w="993" w:type="dxa"/>
            <w:gridSpan w:val="2"/>
            <w:tcBorders>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
                <w:bCs/>
                <w:color w:val="000000"/>
              </w:rPr>
            </w:pPr>
          </w:p>
        </w:tc>
      </w:tr>
      <w:tr w:rsidR="00612991" w:rsidRPr="0059217E" w:rsidTr="00F151E9">
        <w:trPr>
          <w:trHeight w:val="21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2</w:t>
            </w:r>
          </w:p>
        </w:tc>
        <w:tc>
          <w:tcPr>
            <w:tcW w:w="1261" w:type="dxa"/>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3</w:t>
            </w:r>
          </w:p>
        </w:tc>
        <w:tc>
          <w:tcPr>
            <w:tcW w:w="1417" w:type="dxa"/>
            <w:gridSpan w:val="2"/>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4</w:t>
            </w:r>
          </w:p>
        </w:tc>
        <w:tc>
          <w:tcPr>
            <w:tcW w:w="851" w:type="dxa"/>
            <w:gridSpan w:val="2"/>
            <w:tcBorders>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r w:rsidRPr="00371237">
              <w:rPr>
                <w:bCs/>
                <w:color w:val="000000"/>
              </w:rPr>
              <w:t>5</w:t>
            </w:r>
          </w:p>
        </w:tc>
        <w:tc>
          <w:tcPr>
            <w:tcW w:w="3827" w:type="dxa"/>
            <w:gridSpan w:val="3"/>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r w:rsidRPr="00371237">
              <w:rPr>
                <w:bCs/>
                <w:color w:val="000000"/>
              </w:rPr>
              <w:t>6</w:t>
            </w:r>
          </w:p>
        </w:tc>
        <w:tc>
          <w:tcPr>
            <w:tcW w:w="709" w:type="dxa"/>
            <w:gridSpan w:val="2"/>
            <w:tcBorders>
              <w:left w:val="single" w:sz="4" w:space="0" w:color="auto"/>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r w:rsidRPr="00371237">
              <w:rPr>
                <w:bCs/>
                <w:color w:val="000000"/>
              </w:rPr>
              <w:t>7</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8</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612991" w:rsidRPr="00371237" w:rsidRDefault="00612991" w:rsidP="00531A0D">
            <w:pPr>
              <w:suppressAutoHyphens/>
              <w:jc w:val="center"/>
              <w:rPr>
                <w:bCs/>
                <w:color w:val="000000"/>
              </w:rPr>
            </w:pPr>
            <w:r w:rsidRPr="00371237">
              <w:rPr>
                <w:bCs/>
                <w:color w:val="000000"/>
              </w:rPr>
              <w:t>9</w:t>
            </w:r>
          </w:p>
        </w:tc>
        <w:tc>
          <w:tcPr>
            <w:tcW w:w="1276" w:type="dxa"/>
            <w:gridSpan w:val="2"/>
            <w:tcBorders>
              <w:top w:val="nil"/>
              <w:left w:val="nil"/>
              <w:bottom w:val="single" w:sz="4" w:space="0" w:color="auto"/>
              <w:right w:val="single" w:sz="4" w:space="0" w:color="auto"/>
            </w:tcBorders>
            <w:shd w:val="clear" w:color="auto" w:fill="FFFFFF" w:themeFill="background1"/>
            <w:vAlign w:val="center"/>
          </w:tcPr>
          <w:p w:rsidR="00612991" w:rsidRPr="00371237" w:rsidRDefault="00612991" w:rsidP="00531A0D">
            <w:pPr>
              <w:suppressAutoHyphens/>
              <w:jc w:val="center"/>
              <w:rPr>
                <w:bCs/>
                <w:color w:val="000000"/>
              </w:rPr>
            </w:pPr>
            <w:r w:rsidRPr="00371237">
              <w:rPr>
                <w:bCs/>
                <w:color w:val="000000"/>
              </w:rPr>
              <w:t>10</w:t>
            </w:r>
          </w:p>
        </w:tc>
        <w:tc>
          <w:tcPr>
            <w:tcW w:w="723" w:type="dxa"/>
            <w:tcBorders>
              <w:top w:val="nil"/>
              <w:left w:val="nil"/>
              <w:bottom w:val="single" w:sz="4" w:space="0" w:color="auto"/>
              <w:right w:val="single" w:sz="4" w:space="0" w:color="auto"/>
            </w:tcBorders>
            <w:shd w:val="clear" w:color="auto" w:fill="FFFFFF" w:themeFill="background1"/>
            <w:vAlign w:val="center"/>
          </w:tcPr>
          <w:p w:rsidR="00612991" w:rsidRPr="00371237" w:rsidRDefault="00612991" w:rsidP="00531A0D">
            <w:pPr>
              <w:suppressAutoHyphens/>
              <w:jc w:val="center"/>
              <w:rPr>
                <w:bCs/>
                <w:color w:val="000000"/>
              </w:rPr>
            </w:pPr>
            <w:r w:rsidRPr="00371237">
              <w:rPr>
                <w:bCs/>
                <w:color w:val="000000"/>
              </w:rPr>
              <w:t>11</w:t>
            </w:r>
          </w:p>
        </w:tc>
        <w:tc>
          <w:tcPr>
            <w:tcW w:w="1134" w:type="dxa"/>
            <w:gridSpan w:val="3"/>
            <w:tcBorders>
              <w:left w:val="nil"/>
              <w:bottom w:val="single" w:sz="4" w:space="0" w:color="auto"/>
              <w:right w:val="single" w:sz="4" w:space="0" w:color="auto"/>
            </w:tcBorders>
            <w:shd w:val="clear" w:color="auto" w:fill="FFFFFF" w:themeFill="background1"/>
            <w:vAlign w:val="center"/>
          </w:tcPr>
          <w:p w:rsidR="00612991" w:rsidRPr="00371237" w:rsidRDefault="00612991" w:rsidP="00531A0D">
            <w:pPr>
              <w:suppressAutoHyphens/>
              <w:jc w:val="center"/>
              <w:rPr>
                <w:bCs/>
                <w:color w:val="000000"/>
              </w:rPr>
            </w:pPr>
            <w:r w:rsidRPr="00371237">
              <w:rPr>
                <w:bCs/>
                <w:color w:val="000000"/>
              </w:rPr>
              <w:t>12</w:t>
            </w:r>
          </w:p>
        </w:tc>
        <w:tc>
          <w:tcPr>
            <w:tcW w:w="993" w:type="dxa"/>
            <w:gridSpan w:val="2"/>
            <w:tcBorders>
              <w:left w:val="nil"/>
              <w:bottom w:val="single" w:sz="4" w:space="0" w:color="auto"/>
              <w:right w:val="single" w:sz="4" w:space="0" w:color="auto"/>
            </w:tcBorders>
            <w:shd w:val="clear" w:color="auto" w:fill="FFFFFF" w:themeFill="background1"/>
          </w:tcPr>
          <w:p w:rsidR="00612991" w:rsidRPr="00371237" w:rsidRDefault="00612991" w:rsidP="00531A0D">
            <w:pPr>
              <w:suppressAutoHyphens/>
              <w:jc w:val="center"/>
              <w:rPr>
                <w:bCs/>
                <w:color w:val="000000"/>
              </w:rPr>
            </w:pPr>
            <w:r w:rsidRPr="00371237">
              <w:rPr>
                <w:bCs/>
                <w:color w:val="000000"/>
              </w:rPr>
              <w:t>13</w:t>
            </w:r>
          </w:p>
        </w:tc>
      </w:tr>
      <w:tr w:rsidR="00612991" w:rsidRPr="0059217E" w:rsidTr="00F151E9">
        <w:trPr>
          <w:trHeight w:val="70"/>
        </w:trPr>
        <w:tc>
          <w:tcPr>
            <w:tcW w:w="709" w:type="dxa"/>
            <w:gridSpan w:val="2"/>
            <w:tcBorders>
              <w:top w:val="single" w:sz="4" w:space="0" w:color="auto"/>
              <w:left w:val="single" w:sz="4" w:space="0" w:color="auto"/>
              <w:bottom w:val="single" w:sz="4" w:space="0" w:color="auto"/>
              <w:right w:val="single" w:sz="4" w:space="0" w:color="auto"/>
            </w:tcBorders>
            <w:hideMark/>
          </w:tcPr>
          <w:p w:rsidR="00612991" w:rsidRPr="00371237" w:rsidRDefault="00612991" w:rsidP="00531A0D">
            <w:pPr>
              <w:suppressAutoHyphens/>
              <w:jc w:val="both"/>
              <w:rPr>
                <w:bCs/>
                <w:color w:val="000000"/>
              </w:rPr>
            </w:pPr>
            <w:r w:rsidRPr="00371237">
              <w:rPr>
                <w:bCs/>
                <w:color w:val="000000"/>
              </w:rPr>
              <w:t>1</w:t>
            </w:r>
          </w:p>
        </w:tc>
        <w:tc>
          <w:tcPr>
            <w:tcW w:w="1134" w:type="dxa"/>
            <w:gridSpan w:val="3"/>
            <w:tcBorders>
              <w:top w:val="single" w:sz="4" w:space="0" w:color="auto"/>
              <w:left w:val="nil"/>
              <w:bottom w:val="single" w:sz="4" w:space="0" w:color="auto"/>
              <w:right w:val="single" w:sz="4" w:space="0" w:color="auto"/>
            </w:tcBorders>
            <w:hideMark/>
          </w:tcPr>
          <w:p w:rsidR="00612991" w:rsidRPr="00104CE9" w:rsidRDefault="00612991" w:rsidP="00531A0D">
            <w:pPr>
              <w:jc w:val="both"/>
              <w:rPr>
                <w:iCs/>
                <w:color w:val="000000"/>
              </w:rPr>
            </w:pPr>
            <w:r w:rsidRPr="00631E20">
              <w:rPr>
                <w:bCs/>
                <w:spacing w:val="-7"/>
              </w:rPr>
              <w:t>Выдача разрешений на установку и эксплуатацию рекламных конструкций</w:t>
            </w:r>
          </w:p>
        </w:tc>
        <w:tc>
          <w:tcPr>
            <w:tcW w:w="1261" w:type="dxa"/>
            <w:tcBorders>
              <w:top w:val="single" w:sz="4" w:space="0" w:color="auto"/>
              <w:left w:val="nil"/>
              <w:bottom w:val="single" w:sz="4" w:space="0" w:color="auto"/>
              <w:right w:val="single" w:sz="4" w:space="0" w:color="000000"/>
            </w:tcBorders>
          </w:tcPr>
          <w:p w:rsidR="00612991" w:rsidRPr="00371237" w:rsidRDefault="00612991" w:rsidP="00531A0D">
            <w:pPr>
              <w:jc w:val="center"/>
              <w:rPr>
                <w:iCs/>
                <w:color w:val="000000"/>
              </w:rPr>
            </w:pPr>
            <w:r>
              <w:rPr>
                <w:iCs/>
                <w:color w:val="000000"/>
              </w:rPr>
              <w:t>2 месяца</w:t>
            </w:r>
          </w:p>
        </w:tc>
        <w:tc>
          <w:tcPr>
            <w:tcW w:w="1417" w:type="dxa"/>
            <w:gridSpan w:val="2"/>
            <w:tcBorders>
              <w:top w:val="single" w:sz="4" w:space="0" w:color="auto"/>
              <w:left w:val="nil"/>
              <w:bottom w:val="single" w:sz="4" w:space="0" w:color="auto"/>
              <w:right w:val="single" w:sz="4" w:space="0" w:color="000000"/>
            </w:tcBorders>
          </w:tcPr>
          <w:p w:rsidR="00612991" w:rsidRPr="00371237" w:rsidRDefault="00612991" w:rsidP="00531A0D">
            <w:pPr>
              <w:suppressAutoHyphens/>
              <w:jc w:val="center"/>
              <w:rPr>
                <w:iCs/>
                <w:color w:val="000000"/>
              </w:rPr>
            </w:pPr>
            <w:r>
              <w:rPr>
                <w:iCs/>
                <w:color w:val="000000"/>
              </w:rPr>
              <w:t>2 месяца</w:t>
            </w:r>
          </w:p>
        </w:tc>
        <w:tc>
          <w:tcPr>
            <w:tcW w:w="851" w:type="dxa"/>
            <w:gridSpan w:val="2"/>
            <w:tcBorders>
              <w:top w:val="single" w:sz="4" w:space="0" w:color="auto"/>
              <w:left w:val="nil"/>
              <w:bottom w:val="single" w:sz="4" w:space="0" w:color="auto"/>
              <w:right w:val="single" w:sz="4" w:space="0" w:color="auto"/>
            </w:tcBorders>
          </w:tcPr>
          <w:p w:rsidR="00612991" w:rsidRPr="00371237" w:rsidRDefault="00612991" w:rsidP="00531A0D">
            <w:pPr>
              <w:autoSpaceDE w:val="0"/>
              <w:autoSpaceDN w:val="0"/>
              <w:adjustRightInd w:val="0"/>
              <w:jc w:val="center"/>
              <w:rPr>
                <w:iCs/>
                <w:color w:val="000000"/>
              </w:rPr>
            </w:pPr>
            <w:r>
              <w:rPr>
                <w:iCs/>
                <w:color w:val="000000"/>
              </w:rPr>
              <w:t>нет</w:t>
            </w:r>
          </w:p>
        </w:tc>
        <w:tc>
          <w:tcPr>
            <w:tcW w:w="3827" w:type="dxa"/>
            <w:gridSpan w:val="3"/>
            <w:tcBorders>
              <w:top w:val="single" w:sz="4" w:space="0" w:color="auto"/>
              <w:left w:val="nil"/>
              <w:bottom w:val="single" w:sz="4" w:space="0" w:color="auto"/>
              <w:right w:val="single" w:sz="4" w:space="0" w:color="auto"/>
            </w:tcBorders>
          </w:tcPr>
          <w:p w:rsidR="00612991" w:rsidRPr="008410A9" w:rsidRDefault="00612991" w:rsidP="00F151E9">
            <w:pPr>
              <w:pStyle w:val="aa"/>
              <w:spacing w:before="0" w:beforeAutospacing="0" w:after="0" w:afterAutospacing="0"/>
              <w:ind w:firstLine="34"/>
              <w:jc w:val="both"/>
            </w:pPr>
            <w:r w:rsidRPr="00BC132B">
              <w:t>1</w:t>
            </w:r>
            <w:r w:rsidRPr="008410A9">
              <w:t xml:space="preserve">) отсутствие документов, предусмотренных </w:t>
            </w:r>
            <w:r w:rsidRPr="00F151E9">
              <w:rPr>
                <w:rStyle w:val="affe"/>
                <w:b w:val="0"/>
                <w:color w:val="auto"/>
              </w:rPr>
              <w:t>пунктом 2.6.1</w:t>
            </w:r>
            <w:r w:rsidRPr="008410A9">
              <w:rPr>
                <w:rStyle w:val="affe"/>
              </w:rPr>
              <w:t xml:space="preserve"> </w:t>
            </w:r>
            <w:r w:rsidRPr="008410A9">
              <w:t>Административного регламента, или представление документов не в полном объеме, предоставление документов, не соответствующих предъявленным требованиям;</w:t>
            </w:r>
          </w:p>
          <w:p w:rsidR="00612991" w:rsidRPr="008410A9" w:rsidRDefault="00612991" w:rsidP="00F151E9">
            <w:pPr>
              <w:ind w:firstLine="34"/>
              <w:jc w:val="both"/>
            </w:pPr>
            <w:r w:rsidRPr="008410A9">
              <w:t>2) несоответствие проекта рекламной конструкц</w:t>
            </w:r>
            <w:proofErr w:type="gramStart"/>
            <w:r w:rsidRPr="008410A9">
              <w:t>ии и ее</w:t>
            </w:r>
            <w:proofErr w:type="gramEnd"/>
            <w:r w:rsidRPr="008410A9">
              <w:t xml:space="preserve"> территориального размещения требованиям технического </w:t>
            </w:r>
            <w:r w:rsidRPr="008410A9">
              <w:lastRenderedPageBreak/>
              <w:t>регламента;</w:t>
            </w:r>
          </w:p>
          <w:p w:rsidR="00612991" w:rsidRPr="008410A9" w:rsidRDefault="00612991" w:rsidP="00F151E9">
            <w:pPr>
              <w:ind w:firstLine="34"/>
              <w:jc w:val="both"/>
            </w:pPr>
            <w:r w:rsidRPr="008410A9">
              <w:t xml:space="preserve">3) несоответствие установки рекламной конструкции в заявленном месте схеме размещения рекламных </w:t>
            </w:r>
            <w:proofErr w:type="spellStart"/>
            <w:r w:rsidRPr="008410A9">
              <w:t>конструк</w:t>
            </w:r>
            <w:r w:rsidR="00F151E9">
              <w:t>-</w:t>
            </w:r>
            <w:r w:rsidRPr="008410A9">
              <w:t>ций</w:t>
            </w:r>
            <w:proofErr w:type="spellEnd"/>
            <w:r w:rsidRPr="008410A9">
              <w:t xml:space="preserve"> (в случае, если место установки рекламной конструкции в соответствии с частью</w:t>
            </w:r>
            <w:r>
              <w:t xml:space="preserve"> </w:t>
            </w:r>
            <w:r w:rsidRPr="008410A9">
              <w:t>5.8 статьи 19 Федерального закона «О рекламе» определяется схемой размещения рекламных конструкций</w:t>
            </w:r>
            <w:proofErr w:type="gramStart"/>
            <w:r w:rsidRPr="008410A9">
              <w:rPr>
                <w:i/>
              </w:rPr>
              <w:t xml:space="preserve"> )</w:t>
            </w:r>
            <w:proofErr w:type="gramEnd"/>
            <w:r w:rsidRPr="008410A9">
              <w:t>;</w:t>
            </w:r>
          </w:p>
          <w:p w:rsidR="00612991" w:rsidRPr="008410A9" w:rsidRDefault="00612991" w:rsidP="00F151E9">
            <w:pPr>
              <w:ind w:firstLine="34"/>
              <w:jc w:val="both"/>
            </w:pPr>
            <w:r w:rsidRPr="008410A9">
              <w:t>4) нарушение требований нормативных правовых актов о безопасности движения транспорта;</w:t>
            </w:r>
          </w:p>
          <w:p w:rsidR="00612991" w:rsidRPr="008410A9" w:rsidRDefault="00612991" w:rsidP="00F151E9">
            <w:pPr>
              <w:ind w:firstLine="34"/>
              <w:jc w:val="both"/>
            </w:pPr>
            <w:r w:rsidRPr="008410A9">
              <w:t>5) нарушение внешнего архитектурного облика сложившейся застройки муниципального района «Чернышевский район»;</w:t>
            </w:r>
          </w:p>
          <w:p w:rsidR="00612991" w:rsidRPr="008410A9" w:rsidRDefault="00612991" w:rsidP="00F151E9">
            <w:pPr>
              <w:ind w:firstLine="34"/>
              <w:jc w:val="both"/>
            </w:pPr>
            <w:r w:rsidRPr="008410A9">
              <w:t xml:space="preserve">6)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w:t>
            </w:r>
          </w:p>
          <w:p w:rsidR="00612991" w:rsidRPr="008410A9" w:rsidRDefault="00612991" w:rsidP="00F151E9">
            <w:pPr>
              <w:ind w:firstLine="34"/>
              <w:jc w:val="both"/>
            </w:pPr>
            <w:r w:rsidRPr="008410A9">
              <w:t>7) нарушение требований, установленных частями 5.1 - 5.7, 9.1 статьи 19 Федерального закона «О рекламе;</w:t>
            </w:r>
          </w:p>
          <w:p w:rsidR="00612991" w:rsidRPr="00F151E9" w:rsidRDefault="00612991" w:rsidP="00F151E9">
            <w:pPr>
              <w:ind w:firstLine="34"/>
              <w:jc w:val="both"/>
            </w:pPr>
            <w:r w:rsidRPr="008410A9">
              <w:t xml:space="preserve">8) наличие случаев, предусмотренных статьей 11 Федерального закона от 02.05.2006 </w:t>
            </w:r>
            <w:r w:rsidRPr="008410A9">
              <w:lastRenderedPageBreak/>
              <w:t>№59-ФЗ «О порядке рассмотрения обращений граждан Российской Федерации</w:t>
            </w:r>
          </w:p>
        </w:tc>
        <w:tc>
          <w:tcPr>
            <w:tcW w:w="709" w:type="dxa"/>
            <w:gridSpan w:val="2"/>
            <w:tcBorders>
              <w:top w:val="single" w:sz="4" w:space="0" w:color="auto"/>
              <w:left w:val="single" w:sz="4" w:space="0" w:color="auto"/>
              <w:bottom w:val="single" w:sz="4" w:space="0" w:color="auto"/>
              <w:right w:val="single" w:sz="4" w:space="0" w:color="auto"/>
            </w:tcBorders>
          </w:tcPr>
          <w:p w:rsidR="00612991" w:rsidRPr="00371237" w:rsidRDefault="00612991" w:rsidP="00531A0D">
            <w:pPr>
              <w:suppressAutoHyphens/>
              <w:jc w:val="center"/>
              <w:rPr>
                <w:iCs/>
                <w:color w:val="000000"/>
              </w:rPr>
            </w:pPr>
            <w:r w:rsidRPr="00371237">
              <w:rPr>
                <w:iCs/>
                <w:color w:val="000000"/>
              </w:rPr>
              <w:lastRenderedPageBreak/>
              <w:t>нет</w:t>
            </w:r>
          </w:p>
        </w:tc>
        <w:tc>
          <w:tcPr>
            <w:tcW w:w="851" w:type="dxa"/>
            <w:tcBorders>
              <w:top w:val="single" w:sz="4" w:space="0" w:color="auto"/>
              <w:left w:val="single" w:sz="4" w:space="0" w:color="auto"/>
              <w:bottom w:val="single" w:sz="4" w:space="0" w:color="auto"/>
              <w:right w:val="single" w:sz="4" w:space="0" w:color="auto"/>
            </w:tcBorders>
          </w:tcPr>
          <w:p w:rsidR="00612991" w:rsidRPr="00371237" w:rsidRDefault="00612991" w:rsidP="00531A0D">
            <w:pPr>
              <w:suppressAutoHyphens/>
              <w:jc w:val="center"/>
              <w:rPr>
                <w:iCs/>
                <w:color w:val="000000"/>
              </w:rPr>
            </w:pPr>
            <w:r w:rsidRPr="00371237">
              <w:rPr>
                <w:iCs/>
                <w:color w:val="000000"/>
              </w:rPr>
              <w:t>нет</w:t>
            </w:r>
          </w:p>
        </w:tc>
        <w:tc>
          <w:tcPr>
            <w:tcW w:w="850" w:type="dxa"/>
            <w:tcBorders>
              <w:top w:val="single" w:sz="4" w:space="0" w:color="auto"/>
              <w:left w:val="nil"/>
              <w:bottom w:val="single" w:sz="4" w:space="0" w:color="auto"/>
              <w:right w:val="single" w:sz="4" w:space="0" w:color="auto"/>
            </w:tcBorders>
            <w:hideMark/>
          </w:tcPr>
          <w:p w:rsidR="00612991" w:rsidRPr="008410A9" w:rsidRDefault="00612991" w:rsidP="00531A0D">
            <w:pPr>
              <w:ind w:firstLine="567"/>
              <w:jc w:val="both"/>
            </w:pPr>
            <w:r w:rsidRPr="008410A9">
              <w:t>Взимание иной платы за предоставление муниципал</w:t>
            </w:r>
            <w:r w:rsidRPr="008410A9">
              <w:lastRenderedPageBreak/>
              <w:t>ьной услуги не предусмотрено.</w:t>
            </w:r>
          </w:p>
          <w:p w:rsidR="00612991" w:rsidRPr="00371237" w:rsidRDefault="00612991" w:rsidP="00531A0D">
            <w:pPr>
              <w:suppressAutoHyphens/>
              <w:jc w:val="center"/>
              <w:rPr>
                <w:iCs/>
                <w:color w:val="000000"/>
              </w:rPr>
            </w:pPr>
          </w:p>
        </w:tc>
        <w:tc>
          <w:tcPr>
            <w:tcW w:w="1276" w:type="dxa"/>
            <w:gridSpan w:val="2"/>
            <w:tcBorders>
              <w:top w:val="single" w:sz="4" w:space="0" w:color="auto"/>
              <w:left w:val="nil"/>
              <w:bottom w:val="single" w:sz="4" w:space="0" w:color="auto"/>
              <w:right w:val="single" w:sz="4" w:space="0" w:color="auto"/>
            </w:tcBorders>
          </w:tcPr>
          <w:p w:rsidR="00612991" w:rsidRPr="008410A9" w:rsidRDefault="00612991" w:rsidP="00531A0D">
            <w:pPr>
              <w:ind w:firstLine="567"/>
              <w:jc w:val="both"/>
            </w:pPr>
            <w:r w:rsidRPr="008410A9">
              <w:lastRenderedPageBreak/>
              <w:t>Муниципальная услуга по выдаче разрешения на установку и эксплуатацию рекламно</w:t>
            </w:r>
            <w:r w:rsidRPr="008410A9">
              <w:lastRenderedPageBreak/>
              <w:t xml:space="preserve">й конструкции оплачивается заявителем государственной пошлиной в размерах и порядке, установленных законодательством Российской Федерации о налогах и сборах. </w:t>
            </w:r>
          </w:p>
          <w:p w:rsidR="00612991" w:rsidRPr="00D920C1" w:rsidRDefault="00612991" w:rsidP="00531A0D">
            <w:pPr>
              <w:suppressAutoHyphens/>
              <w:jc w:val="both"/>
              <w:rPr>
                <w:i/>
                <w:iCs/>
                <w:color w:val="000000"/>
              </w:rPr>
            </w:pPr>
            <w:r w:rsidRPr="00D920C1">
              <w:rPr>
                <w:i/>
                <w:iCs/>
                <w:color w:val="000000"/>
              </w:rPr>
              <w:t xml:space="preserve"> </w:t>
            </w:r>
          </w:p>
        </w:tc>
        <w:tc>
          <w:tcPr>
            <w:tcW w:w="723" w:type="dxa"/>
            <w:tcBorders>
              <w:top w:val="single" w:sz="4" w:space="0" w:color="auto"/>
              <w:left w:val="nil"/>
              <w:bottom w:val="single" w:sz="4" w:space="0" w:color="auto"/>
              <w:right w:val="single" w:sz="4" w:space="0" w:color="auto"/>
            </w:tcBorders>
          </w:tcPr>
          <w:p w:rsidR="00612991" w:rsidRPr="00371237" w:rsidRDefault="00612991" w:rsidP="00531A0D">
            <w:pPr>
              <w:suppressAutoHyphens/>
              <w:jc w:val="center"/>
              <w:rPr>
                <w:iCs/>
                <w:color w:val="000000"/>
              </w:rPr>
            </w:pPr>
            <w:r w:rsidRPr="00D920C1">
              <w:rPr>
                <w:i/>
                <w:iCs/>
                <w:color w:val="000000"/>
              </w:rPr>
              <w:lastRenderedPageBreak/>
              <w:t>(указать КБК для взимания платы)</w:t>
            </w:r>
          </w:p>
        </w:tc>
        <w:tc>
          <w:tcPr>
            <w:tcW w:w="1134" w:type="dxa"/>
            <w:gridSpan w:val="3"/>
            <w:tcBorders>
              <w:top w:val="single" w:sz="4" w:space="0" w:color="auto"/>
              <w:left w:val="nil"/>
              <w:bottom w:val="single" w:sz="4" w:space="0" w:color="auto"/>
              <w:right w:val="single" w:sz="4" w:space="0" w:color="auto"/>
            </w:tcBorders>
          </w:tcPr>
          <w:p w:rsidR="00612991" w:rsidRPr="00371237" w:rsidRDefault="00612991" w:rsidP="00531A0D">
            <w:pPr>
              <w:ind w:firstLine="17"/>
              <w:jc w:val="both"/>
              <w:rPr>
                <w:iCs/>
                <w:color w:val="000000"/>
              </w:rPr>
            </w:pPr>
            <w:r w:rsidRPr="00EF6449">
              <w:rPr>
                <w:iCs/>
                <w:color w:val="000000"/>
              </w:rPr>
              <w:t xml:space="preserve">Личное обращение орган (отделение органа), предоставляющего услугу; личное </w:t>
            </w:r>
            <w:r w:rsidRPr="00EF6449">
              <w:rPr>
                <w:iCs/>
                <w:color w:val="000000"/>
              </w:rPr>
              <w:lastRenderedPageBreak/>
              <w:t xml:space="preserve">обращение в МФЦ; официальный сайт </w:t>
            </w:r>
            <w:proofErr w:type="spellStart"/>
            <w:r w:rsidRPr="00EF6449">
              <w:rPr>
                <w:iCs/>
                <w:color w:val="000000"/>
              </w:rPr>
              <w:t>ор</w:t>
            </w:r>
            <w:r>
              <w:rPr>
                <w:iCs/>
                <w:color w:val="000000"/>
              </w:rPr>
              <w:t>га</w:t>
            </w:r>
            <w:r w:rsidRPr="00EF6449">
              <w:rPr>
                <w:iCs/>
                <w:color w:val="000000"/>
              </w:rPr>
              <w:t>на</w:t>
            </w:r>
            <w:proofErr w:type="gramStart"/>
            <w:r w:rsidRPr="00EF6449">
              <w:rPr>
                <w:iCs/>
                <w:color w:val="000000"/>
              </w:rPr>
              <w:t>,п</w:t>
            </w:r>
            <w:proofErr w:type="gramEnd"/>
            <w:r w:rsidRPr="00EF6449">
              <w:rPr>
                <w:iCs/>
                <w:color w:val="000000"/>
              </w:rPr>
              <w:t>редоставляющего</w:t>
            </w:r>
            <w:proofErr w:type="spellEnd"/>
            <w:r w:rsidRPr="00EF6449">
              <w:rPr>
                <w:iCs/>
                <w:color w:val="000000"/>
              </w:rPr>
              <w:t xml:space="preserve"> услугу; почтовая связь.</w:t>
            </w:r>
          </w:p>
        </w:tc>
        <w:tc>
          <w:tcPr>
            <w:tcW w:w="993" w:type="dxa"/>
            <w:gridSpan w:val="2"/>
            <w:tcBorders>
              <w:top w:val="single" w:sz="4" w:space="0" w:color="auto"/>
              <w:left w:val="nil"/>
              <w:bottom w:val="single" w:sz="4" w:space="0" w:color="auto"/>
              <w:right w:val="single" w:sz="4" w:space="0" w:color="auto"/>
            </w:tcBorders>
          </w:tcPr>
          <w:p w:rsidR="00612991" w:rsidRDefault="00612991" w:rsidP="00531A0D">
            <w:pPr>
              <w:suppressAutoHyphens/>
              <w:jc w:val="both"/>
              <w:rPr>
                <w:iCs/>
                <w:color w:val="000000"/>
              </w:rPr>
            </w:pPr>
            <w:r w:rsidRPr="00EF6449">
              <w:rPr>
                <w:iCs/>
                <w:color w:val="000000"/>
              </w:rPr>
              <w:lastRenderedPageBreak/>
              <w:t xml:space="preserve">В органе (отделении органа), предоставляющем услугу, на </w:t>
            </w:r>
            <w:r w:rsidRPr="00EF6449">
              <w:rPr>
                <w:iCs/>
                <w:color w:val="000000"/>
              </w:rPr>
              <w:lastRenderedPageBreak/>
              <w:t>бумажном носителе; в МФЦ;  почтовая связь</w:t>
            </w:r>
          </w:p>
          <w:p w:rsidR="00612991" w:rsidRPr="00371237" w:rsidRDefault="00612991" w:rsidP="00531A0D">
            <w:pPr>
              <w:suppressAutoHyphens/>
              <w:jc w:val="both"/>
              <w:rPr>
                <w:iCs/>
                <w:color w:val="000000"/>
              </w:rPr>
            </w:pPr>
          </w:p>
        </w:tc>
      </w:tr>
      <w:tr w:rsidR="00612991" w:rsidRPr="0059217E" w:rsidTr="00F151E9">
        <w:trPr>
          <w:gridBefore w:val="1"/>
          <w:gridAfter w:val="3"/>
          <w:wBefore w:w="547" w:type="dxa"/>
          <w:wAfter w:w="1913" w:type="dxa"/>
          <w:trHeight w:val="300"/>
        </w:trPr>
        <w:tc>
          <w:tcPr>
            <w:tcW w:w="384" w:type="dxa"/>
            <w:gridSpan w:val="2"/>
            <w:tcBorders>
              <w:top w:val="nil"/>
              <w:left w:val="nil"/>
              <w:bottom w:val="nil"/>
              <w:right w:val="nil"/>
            </w:tcBorders>
            <w:noWrap/>
            <w:vAlign w:val="bottom"/>
            <w:hideMark/>
          </w:tcPr>
          <w:p w:rsidR="00612991" w:rsidRPr="00D85833" w:rsidRDefault="00612991" w:rsidP="00531A0D">
            <w:pPr>
              <w:suppressAutoHyphens/>
              <w:rPr>
                <w:color w:val="000000"/>
                <w:sz w:val="28"/>
                <w:szCs w:val="28"/>
              </w:rPr>
            </w:pPr>
          </w:p>
        </w:tc>
        <w:tc>
          <w:tcPr>
            <w:tcW w:w="12891" w:type="dxa"/>
            <w:gridSpan w:val="19"/>
            <w:tcBorders>
              <w:top w:val="nil"/>
              <w:left w:val="nil"/>
              <w:bottom w:val="nil"/>
            </w:tcBorders>
            <w:noWrap/>
            <w:vAlign w:val="bottom"/>
            <w:hideMark/>
          </w:tcPr>
          <w:p w:rsidR="00612991" w:rsidRPr="00D85833" w:rsidRDefault="00612991" w:rsidP="00531A0D">
            <w:pPr>
              <w:suppressAutoHyphens/>
              <w:rPr>
                <w:color w:val="000000"/>
                <w:sz w:val="28"/>
                <w:szCs w:val="28"/>
              </w:rPr>
            </w:pPr>
            <w:r w:rsidRPr="00D85833">
              <w:rPr>
                <w:b/>
                <w:color w:val="000000"/>
                <w:sz w:val="28"/>
                <w:szCs w:val="28"/>
              </w:rPr>
              <w:t>Раздел 3. «</w:t>
            </w:r>
            <w:r w:rsidRPr="00D85833">
              <w:rPr>
                <w:b/>
                <w:sz w:val="28"/>
                <w:szCs w:val="28"/>
              </w:rPr>
              <w:t>Сведения о заявителях «</w:t>
            </w:r>
            <w:proofErr w:type="spellStart"/>
            <w:r w:rsidRPr="00D85833">
              <w:rPr>
                <w:b/>
                <w:sz w:val="28"/>
                <w:szCs w:val="28"/>
              </w:rPr>
              <w:t>подуслуги</w:t>
            </w:r>
            <w:proofErr w:type="spellEnd"/>
            <w:r w:rsidRPr="00D85833">
              <w:rPr>
                <w:b/>
                <w:sz w:val="28"/>
                <w:szCs w:val="28"/>
              </w:rPr>
              <w:t xml:space="preserve">» </w:t>
            </w:r>
          </w:p>
        </w:tc>
      </w:tr>
      <w:tr w:rsidR="00612991" w:rsidRPr="0059217E" w:rsidTr="00F151E9">
        <w:trPr>
          <w:gridBefore w:val="1"/>
          <w:gridAfter w:val="22"/>
          <w:wBefore w:w="547" w:type="dxa"/>
          <w:wAfter w:w="14804" w:type="dxa"/>
          <w:trHeight w:val="300"/>
        </w:trPr>
        <w:tc>
          <w:tcPr>
            <w:tcW w:w="384" w:type="dxa"/>
            <w:gridSpan w:val="2"/>
            <w:tcBorders>
              <w:top w:val="nil"/>
              <w:left w:val="nil"/>
              <w:bottom w:val="nil"/>
              <w:right w:val="nil"/>
            </w:tcBorders>
            <w:noWrap/>
            <w:vAlign w:val="bottom"/>
            <w:hideMark/>
          </w:tcPr>
          <w:p w:rsidR="00612991" w:rsidRPr="00D85833" w:rsidRDefault="00612991" w:rsidP="00531A0D">
            <w:pPr>
              <w:suppressAutoHyphens/>
              <w:rPr>
                <w:color w:val="000000"/>
                <w:sz w:val="28"/>
                <w:szCs w:val="28"/>
              </w:rPr>
            </w:pPr>
          </w:p>
        </w:tc>
      </w:tr>
      <w:tr w:rsidR="00612991" w:rsidRPr="0059217E" w:rsidTr="00F151E9">
        <w:trPr>
          <w:gridBefore w:val="1"/>
          <w:gridAfter w:val="1"/>
          <w:wBefore w:w="547" w:type="dxa"/>
          <w:wAfter w:w="157" w:type="dxa"/>
          <w:trHeight w:val="2100"/>
        </w:trPr>
        <w:tc>
          <w:tcPr>
            <w:tcW w:w="63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 п/п</w:t>
            </w:r>
          </w:p>
        </w:tc>
        <w:tc>
          <w:tcPr>
            <w:tcW w:w="2065"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Категории лиц, имеющих право на получение «</w:t>
            </w:r>
            <w:proofErr w:type="spellStart"/>
            <w:r w:rsidRPr="00F230E1">
              <w:rPr>
                <w:b/>
                <w:bCs/>
                <w:color w:val="000000"/>
              </w:rPr>
              <w:t>подуслуги</w:t>
            </w:r>
            <w:proofErr w:type="spellEnd"/>
            <w:r w:rsidRPr="00F230E1">
              <w:rPr>
                <w:b/>
                <w:bCs/>
                <w:color w:val="000000"/>
              </w:rPr>
              <w:t>»</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Документ, подтверждающий правомочие заявителя соответствующей категории на получение «</w:t>
            </w:r>
            <w:proofErr w:type="spellStart"/>
            <w:r w:rsidRPr="00F230E1">
              <w:rPr>
                <w:b/>
                <w:bCs/>
                <w:color w:val="000000"/>
              </w:rPr>
              <w:t>подуслуги</w:t>
            </w:r>
            <w:proofErr w:type="spellEnd"/>
            <w:r w:rsidRPr="00F230E1">
              <w:rPr>
                <w:b/>
                <w:bCs/>
                <w:color w:val="000000"/>
              </w:rPr>
              <w:t>»</w:t>
            </w:r>
          </w:p>
        </w:tc>
        <w:tc>
          <w:tcPr>
            <w:tcW w:w="2410"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Установленные требования к документу, подтверждающему правомочие заявителя соответствующей категории на получение «</w:t>
            </w:r>
            <w:proofErr w:type="spellStart"/>
            <w:r w:rsidRPr="00F230E1">
              <w:rPr>
                <w:b/>
                <w:bCs/>
                <w:color w:val="000000"/>
              </w:rPr>
              <w:t>подуслуги</w:t>
            </w:r>
            <w:proofErr w:type="spellEnd"/>
            <w:r w:rsidRPr="00F230E1">
              <w:rPr>
                <w:b/>
                <w:bCs/>
                <w:color w:val="000000"/>
              </w:rPr>
              <w:t>»</w:t>
            </w:r>
          </w:p>
        </w:tc>
        <w:tc>
          <w:tcPr>
            <w:tcW w:w="1133" w:type="dxa"/>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Наличие возможности подачи заявления на предоставление «</w:t>
            </w:r>
            <w:proofErr w:type="spellStart"/>
            <w:r w:rsidRPr="00F230E1">
              <w:rPr>
                <w:b/>
                <w:bCs/>
                <w:color w:val="000000"/>
              </w:rPr>
              <w:t>подуслуги</w:t>
            </w:r>
            <w:proofErr w:type="spellEnd"/>
            <w:r w:rsidRPr="00F230E1">
              <w:rPr>
                <w:b/>
                <w:bCs/>
                <w:color w:val="000000"/>
              </w:rPr>
              <w:t>» представителями заявителя</w:t>
            </w:r>
          </w:p>
        </w:tc>
        <w:tc>
          <w:tcPr>
            <w:tcW w:w="3403" w:type="dxa"/>
            <w:gridSpan w:val="6"/>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Исчерпывающий перечень лиц, имеющих право на подачу заявления от имени заявителя</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Наименование документа, подтверждающего право подачи заявления от имени заявителя</w:t>
            </w:r>
          </w:p>
        </w:tc>
        <w:tc>
          <w:tcPr>
            <w:tcW w:w="1843"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
                <w:bCs/>
                <w:color w:val="000000"/>
              </w:rPr>
            </w:pPr>
            <w:r w:rsidRPr="00F230E1">
              <w:rPr>
                <w:b/>
                <w:bCs/>
                <w:color w:val="000000"/>
              </w:rPr>
              <w:t>Установленные требования к документу, подтверждающему право подачи заявления от имени заявителя</w:t>
            </w:r>
          </w:p>
        </w:tc>
      </w:tr>
      <w:tr w:rsidR="00612991" w:rsidRPr="0059217E" w:rsidTr="00F151E9">
        <w:trPr>
          <w:gridBefore w:val="1"/>
          <w:gridAfter w:val="1"/>
          <w:wBefore w:w="547" w:type="dxa"/>
          <w:wAfter w:w="157" w:type="dxa"/>
          <w:trHeight w:val="256"/>
        </w:trPr>
        <w:tc>
          <w:tcPr>
            <w:tcW w:w="63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1</w:t>
            </w:r>
          </w:p>
        </w:tc>
        <w:tc>
          <w:tcPr>
            <w:tcW w:w="2065"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2</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3</w:t>
            </w:r>
          </w:p>
        </w:tc>
        <w:tc>
          <w:tcPr>
            <w:tcW w:w="2410" w:type="dxa"/>
            <w:gridSpan w:val="2"/>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4</w:t>
            </w:r>
          </w:p>
        </w:tc>
        <w:tc>
          <w:tcPr>
            <w:tcW w:w="1133" w:type="dxa"/>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5</w:t>
            </w:r>
          </w:p>
        </w:tc>
        <w:tc>
          <w:tcPr>
            <w:tcW w:w="3403" w:type="dxa"/>
            <w:gridSpan w:val="6"/>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6</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7</w:t>
            </w:r>
          </w:p>
        </w:tc>
        <w:tc>
          <w:tcPr>
            <w:tcW w:w="1843" w:type="dxa"/>
            <w:gridSpan w:val="3"/>
            <w:tcBorders>
              <w:top w:val="single" w:sz="4" w:space="0" w:color="auto"/>
              <w:left w:val="nil"/>
              <w:bottom w:val="single" w:sz="4" w:space="0" w:color="auto"/>
              <w:right w:val="single" w:sz="4" w:space="0" w:color="auto"/>
            </w:tcBorders>
            <w:shd w:val="clear" w:color="auto" w:fill="FFFFFF" w:themeFill="background1"/>
            <w:hideMark/>
          </w:tcPr>
          <w:p w:rsidR="00612991" w:rsidRPr="00F230E1" w:rsidRDefault="00612991" w:rsidP="00531A0D">
            <w:pPr>
              <w:suppressAutoHyphens/>
              <w:jc w:val="center"/>
              <w:rPr>
                <w:bCs/>
                <w:color w:val="000000"/>
              </w:rPr>
            </w:pPr>
            <w:r w:rsidRPr="00F230E1">
              <w:rPr>
                <w:bCs/>
                <w:color w:val="000000"/>
              </w:rPr>
              <w:t>8</w:t>
            </w:r>
          </w:p>
        </w:tc>
      </w:tr>
      <w:tr w:rsidR="00612991" w:rsidRPr="0059217E" w:rsidTr="00F151E9">
        <w:trPr>
          <w:gridBefore w:val="1"/>
          <w:gridAfter w:val="1"/>
          <w:wBefore w:w="547" w:type="dxa"/>
          <w:wAfter w:w="157" w:type="dxa"/>
          <w:trHeight w:val="287"/>
        </w:trPr>
        <w:tc>
          <w:tcPr>
            <w:tcW w:w="15031" w:type="dxa"/>
            <w:gridSpan w:val="23"/>
            <w:tcBorders>
              <w:top w:val="nil"/>
              <w:left w:val="single" w:sz="4" w:space="0" w:color="auto"/>
              <w:bottom w:val="single" w:sz="4" w:space="0" w:color="auto"/>
              <w:right w:val="single" w:sz="4" w:space="0" w:color="auto"/>
            </w:tcBorders>
            <w:hideMark/>
          </w:tcPr>
          <w:p w:rsidR="00612991" w:rsidRPr="007C5A4F" w:rsidRDefault="00612991" w:rsidP="00531A0D">
            <w:pPr>
              <w:tabs>
                <w:tab w:val="left" w:pos="2575"/>
                <w:tab w:val="center" w:pos="7095"/>
              </w:tabs>
              <w:suppressAutoHyphens/>
              <w:jc w:val="center"/>
              <w:rPr>
                <w:b/>
                <w:i/>
                <w:iCs/>
              </w:rPr>
            </w:pPr>
            <w:r w:rsidRPr="009727F2">
              <w:rPr>
                <w:b/>
                <w:bCs/>
                <w:spacing w:val="-7"/>
              </w:rPr>
              <w:t>Выдача разрешений на установку и эксплуатацию рекламных конструкций</w:t>
            </w: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hideMark/>
          </w:tcPr>
          <w:p w:rsidR="00612991" w:rsidRPr="00F230E1" w:rsidRDefault="00612991" w:rsidP="00531A0D">
            <w:pPr>
              <w:suppressAutoHyphens/>
              <w:jc w:val="both"/>
              <w:rPr>
                <w:b/>
                <w:bCs/>
                <w:color w:val="000000"/>
              </w:rPr>
            </w:pPr>
            <w:r w:rsidRPr="00F230E1">
              <w:rPr>
                <w:b/>
                <w:bCs/>
                <w:color w:val="000000"/>
              </w:rPr>
              <w:t>1</w:t>
            </w:r>
          </w:p>
        </w:tc>
        <w:tc>
          <w:tcPr>
            <w:tcW w:w="2065" w:type="dxa"/>
            <w:gridSpan w:val="3"/>
            <w:tcBorders>
              <w:top w:val="single" w:sz="4" w:space="0" w:color="auto"/>
              <w:left w:val="nil"/>
              <w:bottom w:val="single" w:sz="4" w:space="0" w:color="auto"/>
              <w:right w:val="single" w:sz="4" w:space="0" w:color="auto"/>
            </w:tcBorders>
            <w:hideMark/>
          </w:tcPr>
          <w:p w:rsidR="00612991" w:rsidRPr="00C8335F" w:rsidRDefault="00612991" w:rsidP="00531A0D">
            <w:pPr>
              <w:suppressAutoHyphens/>
              <w:jc w:val="both"/>
              <w:rPr>
                <w:color w:val="000000"/>
              </w:rPr>
            </w:pPr>
            <w:r w:rsidRPr="00F230E1">
              <w:rPr>
                <w:iCs/>
                <w:color w:val="000000"/>
              </w:rPr>
              <w:t>Физические</w:t>
            </w:r>
            <w:r>
              <w:rPr>
                <w:iCs/>
                <w:color w:val="000000"/>
              </w:rPr>
              <w:t xml:space="preserve"> лица,  </w:t>
            </w:r>
            <w:r>
              <w:t>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both"/>
              <w:rPr>
                <w:iCs/>
                <w:color w:val="000000"/>
              </w:rPr>
            </w:pPr>
            <w:r w:rsidRPr="00F230E1">
              <w:rPr>
                <w:iCs/>
                <w:color w:val="000000"/>
              </w:rPr>
              <w:t>Документ, подтверждающий личность (паспорт заявителя)</w:t>
            </w:r>
          </w:p>
        </w:tc>
        <w:tc>
          <w:tcPr>
            <w:tcW w:w="2410" w:type="dxa"/>
            <w:gridSpan w:val="2"/>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both"/>
              <w:rPr>
                <w:iCs/>
                <w:color w:val="000000"/>
              </w:rPr>
            </w:pPr>
            <w:r w:rsidRPr="00F230E1">
              <w:rPr>
                <w:iCs/>
                <w:color w:val="000000"/>
              </w:rPr>
              <w:t>Действующий паспорт в соответствии с установленной формой</w:t>
            </w:r>
          </w:p>
        </w:tc>
        <w:tc>
          <w:tcPr>
            <w:tcW w:w="1133" w:type="dxa"/>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center"/>
              <w:rPr>
                <w:iCs/>
                <w:color w:val="000000"/>
              </w:rPr>
            </w:pPr>
            <w:r w:rsidRPr="00F230E1">
              <w:rPr>
                <w:iCs/>
                <w:color w:val="000000"/>
              </w:rPr>
              <w:t>да</w:t>
            </w:r>
          </w:p>
        </w:tc>
        <w:tc>
          <w:tcPr>
            <w:tcW w:w="3403" w:type="dxa"/>
            <w:gridSpan w:val="6"/>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both"/>
              <w:rPr>
                <w:iCs/>
                <w:color w:val="000000"/>
              </w:rPr>
            </w:pPr>
            <w:r w:rsidRPr="00F230E1">
              <w:rPr>
                <w:iCs/>
                <w:color w:val="000000"/>
              </w:rPr>
              <w:t>Уполномоченные представители:</w:t>
            </w:r>
          </w:p>
          <w:p w:rsidR="00612991" w:rsidRPr="00F230E1" w:rsidRDefault="00612991" w:rsidP="00531A0D">
            <w:pPr>
              <w:jc w:val="both"/>
            </w:pPr>
            <w:r>
              <w:t xml:space="preserve">- </w:t>
            </w:r>
            <w:r w:rsidRPr="00F230E1">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w:t>
            </w:r>
            <w:r>
              <w:t xml:space="preserve">оих законных </w:t>
            </w:r>
            <w:r>
              <w:lastRenderedPageBreak/>
              <w:t>представителей  </w:t>
            </w:r>
            <w:proofErr w:type="gramStart"/>
            <w:r>
              <w:t>–</w:t>
            </w:r>
            <w:r w:rsidRPr="00F230E1">
              <w:t>р</w:t>
            </w:r>
            <w:proofErr w:type="gramEnd"/>
            <w:r w:rsidRPr="00F230E1">
              <w:t>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612991" w:rsidRPr="00F230E1" w:rsidRDefault="00612991" w:rsidP="00531A0D">
            <w:pPr>
              <w:jc w:val="both"/>
            </w:pPr>
            <w:r>
              <w:t xml:space="preserve">- </w:t>
            </w:r>
            <w:r w:rsidRPr="00F230E1">
              <w:t>опекуны недееспособных граждан;</w:t>
            </w:r>
          </w:p>
          <w:p w:rsidR="00612991" w:rsidRPr="00F230E1" w:rsidRDefault="00612991" w:rsidP="00531A0D">
            <w:pPr>
              <w:jc w:val="both"/>
            </w:pPr>
            <w:r>
              <w:t xml:space="preserve">- </w:t>
            </w:r>
            <w:r w:rsidRPr="00F230E1">
              <w:t>представители, действующие в силу полномочий, основанных на нотариально удостоверенной доверенности или нотариально удостоверенном договоре.</w:t>
            </w:r>
          </w:p>
        </w:tc>
        <w:tc>
          <w:tcPr>
            <w:tcW w:w="1984" w:type="dxa"/>
            <w:gridSpan w:val="3"/>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both"/>
              <w:rPr>
                <w:iCs/>
                <w:color w:val="000000"/>
              </w:rPr>
            </w:pPr>
            <w:r w:rsidRPr="00F230E1">
              <w:rPr>
                <w:iCs/>
                <w:color w:val="000000"/>
              </w:rPr>
              <w:lastRenderedPageBreak/>
              <w:t>Документ, удостоверяющий личность представителя (паспорт);</w:t>
            </w:r>
          </w:p>
          <w:p w:rsidR="00612991" w:rsidRPr="00F230E1" w:rsidRDefault="00612991" w:rsidP="00531A0D">
            <w:pPr>
              <w:suppressAutoHyphens/>
              <w:jc w:val="both"/>
              <w:rPr>
                <w:iCs/>
                <w:color w:val="000000"/>
              </w:rPr>
            </w:pPr>
            <w:r w:rsidRPr="00F230E1">
              <w:rPr>
                <w:iCs/>
                <w:color w:val="000000"/>
              </w:rPr>
              <w:t xml:space="preserve">документ, подтверждающий в установленном порядке полномочия </w:t>
            </w:r>
            <w:r w:rsidRPr="00F230E1">
              <w:rPr>
                <w:iCs/>
                <w:color w:val="000000"/>
              </w:rPr>
              <w:lastRenderedPageBreak/>
              <w:t xml:space="preserve">уполномоченного представителя  </w:t>
            </w:r>
          </w:p>
        </w:tc>
        <w:tc>
          <w:tcPr>
            <w:tcW w:w="1843" w:type="dxa"/>
            <w:gridSpan w:val="3"/>
            <w:tcBorders>
              <w:top w:val="single" w:sz="4" w:space="0" w:color="auto"/>
              <w:left w:val="nil"/>
              <w:bottom w:val="single" w:sz="4" w:space="0" w:color="auto"/>
              <w:right w:val="single" w:sz="4" w:space="0" w:color="auto"/>
            </w:tcBorders>
            <w:hideMark/>
          </w:tcPr>
          <w:p w:rsidR="00612991" w:rsidRPr="00F230E1" w:rsidRDefault="00612991" w:rsidP="00531A0D">
            <w:pPr>
              <w:suppressAutoHyphens/>
              <w:jc w:val="both"/>
              <w:rPr>
                <w:iCs/>
                <w:color w:val="000000"/>
              </w:rPr>
            </w:pPr>
            <w:r w:rsidRPr="00F230E1">
              <w:rPr>
                <w:iCs/>
                <w:color w:val="000000"/>
              </w:rPr>
              <w:lastRenderedPageBreak/>
              <w:t xml:space="preserve">Действующий паспорт, в соответствии с установленной формой, </w:t>
            </w:r>
          </w:p>
          <w:p w:rsidR="00612991" w:rsidRDefault="00612991" w:rsidP="00531A0D">
            <w:pPr>
              <w:suppressAutoHyphens/>
              <w:jc w:val="both"/>
              <w:rPr>
                <w:iCs/>
                <w:color w:val="000000"/>
              </w:rPr>
            </w:pPr>
            <w:r w:rsidRPr="00F230E1">
              <w:rPr>
                <w:iCs/>
                <w:color w:val="000000"/>
              </w:rPr>
              <w:t xml:space="preserve">действующий, </w:t>
            </w:r>
          </w:p>
          <w:p w:rsidR="00612991" w:rsidRDefault="00612991" w:rsidP="00531A0D">
            <w:pPr>
              <w:suppressAutoHyphens/>
              <w:jc w:val="both"/>
              <w:rPr>
                <w:iCs/>
                <w:color w:val="000000"/>
              </w:rPr>
            </w:pPr>
            <w:proofErr w:type="gramStart"/>
            <w:r>
              <w:rPr>
                <w:iCs/>
                <w:color w:val="000000"/>
              </w:rPr>
              <w:t>подтверждающий</w:t>
            </w:r>
            <w:proofErr w:type="gramEnd"/>
            <w:r>
              <w:rPr>
                <w:iCs/>
                <w:color w:val="000000"/>
              </w:rPr>
              <w:t xml:space="preserve"> право законного представителя, утвержденный </w:t>
            </w:r>
            <w:r>
              <w:rPr>
                <w:iCs/>
                <w:color w:val="000000"/>
              </w:rPr>
              <w:lastRenderedPageBreak/>
              <w:t>надлежащим образом органом, представляющим такое право;</w:t>
            </w:r>
          </w:p>
          <w:p w:rsidR="00612991" w:rsidRPr="00F230E1" w:rsidRDefault="00612991" w:rsidP="00531A0D">
            <w:pPr>
              <w:suppressAutoHyphens/>
              <w:jc w:val="both"/>
              <w:rPr>
                <w:iCs/>
                <w:color w:val="000000"/>
              </w:rPr>
            </w:pPr>
            <w:r>
              <w:rPr>
                <w:iCs/>
                <w:color w:val="000000"/>
              </w:rPr>
              <w:t xml:space="preserve">нотариально заверенная </w:t>
            </w:r>
            <w:r w:rsidRPr="00F230E1">
              <w:rPr>
                <w:iCs/>
                <w:color w:val="000000"/>
              </w:rPr>
              <w:t>доверенность</w:t>
            </w: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tcPr>
          <w:p w:rsidR="00612991" w:rsidRPr="00F230E1" w:rsidRDefault="00612991" w:rsidP="00531A0D">
            <w:pPr>
              <w:suppressAutoHyphens/>
              <w:jc w:val="both"/>
              <w:rPr>
                <w:b/>
                <w:bCs/>
                <w:color w:val="000000"/>
              </w:rPr>
            </w:pPr>
            <w:r w:rsidRPr="00F230E1">
              <w:rPr>
                <w:b/>
                <w:bCs/>
                <w:color w:val="000000"/>
              </w:rPr>
              <w:lastRenderedPageBreak/>
              <w:t>2</w:t>
            </w:r>
          </w:p>
        </w:tc>
        <w:tc>
          <w:tcPr>
            <w:tcW w:w="2065" w:type="dxa"/>
            <w:gridSpan w:val="3"/>
            <w:tcBorders>
              <w:top w:val="single" w:sz="4" w:space="0" w:color="auto"/>
              <w:left w:val="nil"/>
              <w:bottom w:val="single" w:sz="4" w:space="0" w:color="auto"/>
              <w:right w:val="single" w:sz="4" w:space="0" w:color="auto"/>
            </w:tcBorders>
          </w:tcPr>
          <w:p w:rsidR="00612991" w:rsidRPr="00F230E1" w:rsidRDefault="00612991" w:rsidP="00531A0D">
            <w:pPr>
              <w:suppressAutoHyphens/>
              <w:jc w:val="both"/>
              <w:rPr>
                <w:iCs/>
                <w:color w:val="000000"/>
              </w:rPr>
            </w:pPr>
            <w:r w:rsidRPr="00F230E1">
              <w:rPr>
                <w:iCs/>
                <w:color w:val="000000"/>
              </w:rPr>
              <w:t>Юридические лица</w:t>
            </w:r>
            <w:r>
              <w:rPr>
                <w:iCs/>
                <w:color w:val="000000"/>
              </w:rPr>
              <w:t xml:space="preserve">, </w:t>
            </w:r>
            <w:r w:rsidRPr="00D52859">
              <w:t xml:space="preserve"> </w:t>
            </w:r>
            <w:r w:rsidRPr="009727F2">
              <w:t>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tcPr>
          <w:p w:rsidR="00612991" w:rsidRPr="00C64686" w:rsidRDefault="00612991" w:rsidP="00531A0D">
            <w:pPr>
              <w:suppressAutoHyphens/>
              <w:ind w:firstLine="567"/>
              <w:jc w:val="both"/>
            </w:pPr>
            <w:r w:rsidRPr="00C64686">
              <w:t>выписка из ЕГРП содержащая общедоступные сведения о зарегистрированных правах на объект недвижимости;</w:t>
            </w:r>
          </w:p>
          <w:p w:rsidR="00612991" w:rsidRPr="00F82389" w:rsidRDefault="00612991" w:rsidP="00531A0D">
            <w:pPr>
              <w:suppressAutoHyphens/>
              <w:jc w:val="both"/>
              <w:rPr>
                <w:iCs/>
                <w:color w:val="000000"/>
              </w:rPr>
            </w:pPr>
            <w:r w:rsidRPr="00C64686">
              <w:t xml:space="preserve">2) выписка из Единого государственного </w:t>
            </w:r>
            <w:r w:rsidRPr="00C64686">
              <w:lastRenderedPageBreak/>
              <w:t>реестра юридических лиц или выписка из Единого государственного реестра индивидуальных предпринимателей</w:t>
            </w:r>
          </w:p>
        </w:tc>
        <w:tc>
          <w:tcPr>
            <w:tcW w:w="2410" w:type="dxa"/>
            <w:gridSpan w:val="2"/>
            <w:tcBorders>
              <w:top w:val="single" w:sz="4" w:space="0" w:color="auto"/>
              <w:left w:val="nil"/>
              <w:bottom w:val="single" w:sz="4" w:space="0" w:color="auto"/>
              <w:right w:val="single" w:sz="4" w:space="0" w:color="auto"/>
            </w:tcBorders>
          </w:tcPr>
          <w:p w:rsidR="00612991" w:rsidRPr="0096332B" w:rsidRDefault="00612991" w:rsidP="00531A0D">
            <w:pPr>
              <w:ind w:firstLine="169"/>
              <w:jc w:val="both"/>
              <w:rPr>
                <w:bCs/>
              </w:rPr>
            </w:pPr>
            <w:r w:rsidRPr="0096332B">
              <w:rPr>
                <w:bCs/>
              </w:rPr>
              <w:lastRenderedPageBreak/>
              <w:t>Документ, удостоверяющий личность (паспорт) заявителя или представителя заявителя, если с заявлением обращается представитель.</w:t>
            </w:r>
          </w:p>
          <w:p w:rsidR="00612991" w:rsidRPr="0096332B" w:rsidRDefault="00612991" w:rsidP="00531A0D">
            <w:pPr>
              <w:ind w:firstLine="169"/>
              <w:jc w:val="both"/>
              <w:rPr>
                <w:bCs/>
              </w:rPr>
            </w:pPr>
            <w:r w:rsidRPr="0096332B">
              <w:rPr>
                <w:bCs/>
              </w:rPr>
              <w:t xml:space="preserve">Документ, удостоверяющий права (полномочия) представителя заявителя, если с заявлением обращается </w:t>
            </w:r>
            <w:r w:rsidRPr="0096332B">
              <w:rPr>
                <w:bCs/>
              </w:rPr>
              <w:lastRenderedPageBreak/>
              <w:t>представитель</w:t>
            </w:r>
          </w:p>
          <w:p w:rsidR="00612991" w:rsidRPr="0059217E" w:rsidRDefault="00612991" w:rsidP="00531A0D"/>
        </w:tc>
        <w:tc>
          <w:tcPr>
            <w:tcW w:w="1133" w:type="dxa"/>
            <w:tcBorders>
              <w:top w:val="single" w:sz="4" w:space="0" w:color="auto"/>
              <w:left w:val="nil"/>
              <w:bottom w:val="single" w:sz="4" w:space="0" w:color="auto"/>
              <w:right w:val="single" w:sz="4" w:space="0" w:color="auto"/>
            </w:tcBorders>
          </w:tcPr>
          <w:p w:rsidR="00612991" w:rsidRPr="00F230E1" w:rsidRDefault="00612991" w:rsidP="00531A0D">
            <w:pPr>
              <w:suppressAutoHyphens/>
              <w:jc w:val="center"/>
              <w:rPr>
                <w:iCs/>
                <w:color w:val="000000"/>
              </w:rPr>
            </w:pPr>
            <w:r>
              <w:rPr>
                <w:iCs/>
                <w:color w:val="000000"/>
              </w:rPr>
              <w:lastRenderedPageBreak/>
              <w:t>да</w:t>
            </w:r>
          </w:p>
        </w:tc>
        <w:tc>
          <w:tcPr>
            <w:tcW w:w="3403" w:type="dxa"/>
            <w:gridSpan w:val="6"/>
            <w:tcBorders>
              <w:top w:val="single" w:sz="4" w:space="0" w:color="auto"/>
              <w:left w:val="nil"/>
              <w:bottom w:val="single" w:sz="4" w:space="0" w:color="auto"/>
              <w:right w:val="single" w:sz="4" w:space="0" w:color="auto"/>
            </w:tcBorders>
          </w:tcPr>
          <w:p w:rsidR="00612991" w:rsidRPr="00F82389" w:rsidRDefault="00612991" w:rsidP="00531A0D">
            <w:pPr>
              <w:suppressAutoHyphens/>
              <w:jc w:val="both"/>
              <w:rPr>
                <w:iCs/>
                <w:color w:val="000000"/>
              </w:rPr>
            </w:pPr>
            <w:r w:rsidRPr="00F82389">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tc>
        <w:tc>
          <w:tcPr>
            <w:tcW w:w="1984" w:type="dxa"/>
            <w:gridSpan w:val="3"/>
            <w:tcBorders>
              <w:top w:val="single" w:sz="4" w:space="0" w:color="auto"/>
              <w:left w:val="nil"/>
              <w:bottom w:val="single" w:sz="4" w:space="0" w:color="auto"/>
              <w:right w:val="single" w:sz="4" w:space="0" w:color="auto"/>
            </w:tcBorders>
          </w:tcPr>
          <w:p w:rsidR="00612991" w:rsidRPr="00C64686" w:rsidRDefault="00612991" w:rsidP="00531A0D">
            <w:pPr>
              <w:suppressAutoHyphens/>
              <w:ind w:firstLine="567"/>
              <w:jc w:val="both"/>
            </w:pPr>
            <w:r w:rsidRPr="00431819">
              <w:rPr>
                <w:i/>
                <w:iCs/>
                <w:color w:val="000000"/>
              </w:rPr>
              <w:t>(</w:t>
            </w:r>
            <w:r w:rsidRPr="00C64686">
              <w:t>выписка из ЕГРП содержащая общедоступные сведения о зарегистрированных правах на объект недвижимости;</w:t>
            </w:r>
          </w:p>
          <w:p w:rsidR="00612991" w:rsidRPr="00F230E1" w:rsidRDefault="00612991" w:rsidP="00531A0D">
            <w:pPr>
              <w:suppressAutoHyphens/>
              <w:jc w:val="both"/>
              <w:rPr>
                <w:iCs/>
                <w:color w:val="000000"/>
              </w:rPr>
            </w:pPr>
            <w:r w:rsidRPr="00C64686">
              <w:t xml:space="preserve">2) выписка из Единого государственного реестра юридических лиц или выписка из Единого </w:t>
            </w:r>
            <w:r w:rsidRPr="00C64686">
              <w:lastRenderedPageBreak/>
              <w:t>государственного реестра индивидуальных предпринимателей</w:t>
            </w:r>
          </w:p>
        </w:tc>
        <w:tc>
          <w:tcPr>
            <w:tcW w:w="1843" w:type="dxa"/>
            <w:gridSpan w:val="3"/>
            <w:tcBorders>
              <w:top w:val="single" w:sz="4" w:space="0" w:color="auto"/>
              <w:left w:val="nil"/>
              <w:bottom w:val="single" w:sz="4" w:space="0" w:color="auto"/>
              <w:right w:val="single" w:sz="4" w:space="0" w:color="auto"/>
            </w:tcBorders>
          </w:tcPr>
          <w:p w:rsidR="00612991" w:rsidRPr="00431819" w:rsidRDefault="00612991" w:rsidP="00531A0D">
            <w:pPr>
              <w:suppressAutoHyphens/>
              <w:jc w:val="both"/>
              <w:rPr>
                <w:b/>
                <w:bCs/>
                <w:iCs/>
                <w:color w:val="000000"/>
              </w:rPr>
            </w:pPr>
            <w:r w:rsidRPr="00431819">
              <w:rPr>
                <w:bCs/>
                <w:iCs/>
                <w:color w:val="000000"/>
              </w:rPr>
              <w:lastRenderedPageBreak/>
              <w:t>1. Тексты документов,</w:t>
            </w:r>
            <w:r w:rsidRPr="00431819">
              <w:rPr>
                <w:bCs/>
                <w:iCs/>
                <w:color w:val="000000"/>
              </w:rPr>
              <w:br/>
              <w:t>представляемых для</w:t>
            </w:r>
            <w:r w:rsidRPr="00431819">
              <w:rPr>
                <w:bCs/>
                <w:iCs/>
                <w:color w:val="000000"/>
              </w:rPr>
              <w:br/>
              <w:t xml:space="preserve">оказания </w:t>
            </w:r>
            <w:r w:rsidRPr="00431819">
              <w:rPr>
                <w:bCs/>
                <w:iCs/>
                <w:color w:val="000000"/>
              </w:rPr>
              <w:br/>
              <w:t>услуги, должны быть</w:t>
            </w:r>
            <w:r w:rsidRPr="00431819">
              <w:rPr>
                <w:bCs/>
                <w:iCs/>
                <w:color w:val="000000"/>
              </w:rPr>
              <w:br/>
              <w:t>написаны разборчиво.</w:t>
            </w:r>
            <w:r w:rsidRPr="00431819">
              <w:rPr>
                <w:b/>
                <w:bCs/>
                <w:iCs/>
                <w:color w:val="000000"/>
              </w:rPr>
              <w:br/>
            </w:r>
            <w:r w:rsidRPr="00431819">
              <w:rPr>
                <w:bCs/>
                <w:iCs/>
                <w:color w:val="000000"/>
              </w:rPr>
              <w:t>2. Доверенность должна быть оформлена в соответствии с действующим законодательст</w:t>
            </w:r>
            <w:r w:rsidRPr="00431819">
              <w:rPr>
                <w:bCs/>
                <w:iCs/>
                <w:color w:val="000000"/>
              </w:rPr>
              <w:lastRenderedPageBreak/>
              <w:t xml:space="preserve">вом Российской Федерации. Доверенность, выданная </w:t>
            </w:r>
            <w:proofErr w:type="spellStart"/>
            <w:proofErr w:type="gramStart"/>
            <w:r w:rsidRPr="00431819">
              <w:rPr>
                <w:bCs/>
                <w:iCs/>
                <w:color w:val="000000"/>
              </w:rPr>
              <w:t>заявителем-юридическим</w:t>
            </w:r>
            <w:proofErr w:type="spellEnd"/>
            <w:proofErr w:type="gramEnd"/>
            <w:r w:rsidRPr="00431819">
              <w:rPr>
                <w:bCs/>
                <w:iCs/>
                <w:color w:val="000000"/>
              </w:rPr>
              <w:t xml:space="preserve"> лицом своему представителю  должна быть заверена</w:t>
            </w:r>
            <w:r w:rsidRPr="00431819">
              <w:rPr>
                <w:bCs/>
                <w:iCs/>
                <w:color w:val="000000"/>
              </w:rPr>
              <w:br/>
              <w:t>печатью заявителя и</w:t>
            </w:r>
            <w:r w:rsidRPr="00431819">
              <w:rPr>
                <w:bCs/>
                <w:iCs/>
                <w:color w:val="000000"/>
              </w:rPr>
              <w:br/>
              <w:t>подписана руководителем</w:t>
            </w:r>
            <w:r w:rsidRPr="00431819">
              <w:rPr>
                <w:bCs/>
                <w:iCs/>
                <w:color w:val="000000"/>
              </w:rPr>
              <w:br/>
              <w:t>заявителя или</w:t>
            </w:r>
            <w:r w:rsidRPr="00431819">
              <w:rPr>
                <w:bCs/>
                <w:iCs/>
                <w:color w:val="000000"/>
              </w:rPr>
              <w:br/>
              <w:t>уполномоченным этим</w:t>
            </w:r>
            <w:r w:rsidRPr="00431819">
              <w:rPr>
                <w:bCs/>
                <w:iCs/>
                <w:color w:val="000000"/>
              </w:rPr>
              <w:br/>
              <w:t>руководителем лицом.</w:t>
            </w:r>
          </w:p>
          <w:p w:rsidR="00612991" w:rsidRPr="00F230E1" w:rsidRDefault="00612991" w:rsidP="00531A0D">
            <w:pPr>
              <w:suppressAutoHyphens/>
              <w:jc w:val="both"/>
              <w:rPr>
                <w:iCs/>
                <w:color w:val="000000"/>
              </w:rPr>
            </w:pPr>
          </w:p>
        </w:tc>
      </w:tr>
      <w:tr w:rsidR="00612991" w:rsidRPr="0059217E" w:rsidTr="00F151E9">
        <w:trPr>
          <w:gridBefore w:val="1"/>
          <w:gridAfter w:val="1"/>
          <w:wBefore w:w="547" w:type="dxa"/>
          <w:wAfter w:w="157" w:type="dxa"/>
          <w:trHeight w:val="521"/>
        </w:trPr>
        <w:tc>
          <w:tcPr>
            <w:tcW w:w="634" w:type="dxa"/>
            <w:gridSpan w:val="3"/>
            <w:tcBorders>
              <w:top w:val="single" w:sz="4" w:space="0" w:color="auto"/>
              <w:left w:val="single" w:sz="4" w:space="0" w:color="auto"/>
              <w:bottom w:val="single" w:sz="4" w:space="0" w:color="auto"/>
              <w:right w:val="single" w:sz="4" w:space="0" w:color="auto"/>
            </w:tcBorders>
          </w:tcPr>
          <w:p w:rsidR="00612991" w:rsidRPr="004B4BC8" w:rsidRDefault="00612991" w:rsidP="00531A0D">
            <w:pPr>
              <w:suppressAutoHyphens/>
              <w:jc w:val="both"/>
              <w:rPr>
                <w:b/>
                <w:bCs/>
                <w:color w:val="000000"/>
              </w:rPr>
            </w:pPr>
            <w:r w:rsidRPr="004B4BC8">
              <w:rPr>
                <w:b/>
                <w:bCs/>
                <w:color w:val="000000"/>
              </w:rPr>
              <w:lastRenderedPageBreak/>
              <w:t>3</w:t>
            </w:r>
          </w:p>
        </w:tc>
        <w:tc>
          <w:tcPr>
            <w:tcW w:w="2065" w:type="dxa"/>
            <w:gridSpan w:val="3"/>
            <w:tcBorders>
              <w:top w:val="single" w:sz="4" w:space="0" w:color="auto"/>
              <w:left w:val="nil"/>
              <w:bottom w:val="single" w:sz="4" w:space="0" w:color="auto"/>
              <w:right w:val="single" w:sz="4" w:space="0" w:color="auto"/>
            </w:tcBorders>
          </w:tcPr>
          <w:p w:rsidR="00612991" w:rsidRPr="004B4BC8" w:rsidRDefault="00612991" w:rsidP="00531A0D">
            <w:pPr>
              <w:suppressAutoHyphens/>
              <w:jc w:val="both"/>
              <w:rPr>
                <w:iCs/>
                <w:color w:val="000000"/>
              </w:rPr>
            </w:pPr>
            <w:r w:rsidRPr="004B4BC8">
              <w:rPr>
                <w:iCs/>
                <w:color w:val="000000"/>
              </w:rPr>
              <w:t>Индивидуальные предприниматели,</w:t>
            </w:r>
            <w:r w:rsidRPr="004B4BC8">
              <w:t xml:space="preserve"> являющиеся владельцем рекламной конструкции</w:t>
            </w:r>
          </w:p>
        </w:tc>
        <w:tc>
          <w:tcPr>
            <w:tcW w:w="1559" w:type="dxa"/>
            <w:gridSpan w:val="2"/>
            <w:tcBorders>
              <w:top w:val="single" w:sz="4" w:space="0" w:color="auto"/>
              <w:left w:val="nil"/>
              <w:bottom w:val="single" w:sz="4" w:space="0" w:color="auto"/>
              <w:right w:val="single" w:sz="4" w:space="0" w:color="auto"/>
            </w:tcBorders>
          </w:tcPr>
          <w:p w:rsidR="00612991" w:rsidRPr="004B4BC8" w:rsidRDefault="00612991" w:rsidP="00531A0D">
            <w:pPr>
              <w:suppressAutoHyphens/>
              <w:ind w:firstLine="567"/>
              <w:jc w:val="both"/>
            </w:pPr>
            <w:r w:rsidRPr="004B4BC8">
              <w:t>выписка из ЕГРП содержащая общедоступные сведения о зарегистрированных правах на объект недвижимости;</w:t>
            </w:r>
          </w:p>
          <w:p w:rsidR="00612991" w:rsidRPr="004B4BC8" w:rsidRDefault="00612991" w:rsidP="00531A0D">
            <w:pPr>
              <w:suppressAutoHyphens/>
              <w:jc w:val="both"/>
              <w:rPr>
                <w:iCs/>
                <w:color w:val="000000"/>
              </w:rPr>
            </w:pPr>
            <w:r w:rsidRPr="004B4BC8">
              <w:t xml:space="preserve">2) выписка из Единого </w:t>
            </w:r>
            <w:r w:rsidRPr="004B4BC8">
              <w:lastRenderedPageBreak/>
              <w:t>государственного реестра юридических лиц или выписка из Единого государственного реестра индивидуальных предпринимателей</w:t>
            </w:r>
          </w:p>
        </w:tc>
        <w:tc>
          <w:tcPr>
            <w:tcW w:w="2410" w:type="dxa"/>
            <w:gridSpan w:val="2"/>
            <w:tcBorders>
              <w:top w:val="single" w:sz="4" w:space="0" w:color="auto"/>
              <w:left w:val="nil"/>
              <w:bottom w:val="single" w:sz="4" w:space="0" w:color="auto"/>
              <w:right w:val="single" w:sz="4" w:space="0" w:color="auto"/>
            </w:tcBorders>
          </w:tcPr>
          <w:p w:rsidR="00612991" w:rsidRPr="0096332B" w:rsidRDefault="00612991" w:rsidP="00531A0D">
            <w:pPr>
              <w:ind w:firstLine="169"/>
              <w:jc w:val="both"/>
              <w:rPr>
                <w:bCs/>
              </w:rPr>
            </w:pPr>
            <w:r w:rsidRPr="0096332B">
              <w:rPr>
                <w:bCs/>
              </w:rPr>
              <w:lastRenderedPageBreak/>
              <w:t>Документ, удостоверяющий личность (паспорт) заявителя или представителя заявителя, если с заявлением обращается представитель.</w:t>
            </w:r>
          </w:p>
          <w:p w:rsidR="00612991" w:rsidRPr="0096332B" w:rsidRDefault="00612991" w:rsidP="00531A0D">
            <w:pPr>
              <w:ind w:firstLine="169"/>
              <w:jc w:val="both"/>
              <w:rPr>
                <w:bCs/>
              </w:rPr>
            </w:pPr>
            <w:r w:rsidRPr="0096332B">
              <w:rPr>
                <w:bCs/>
              </w:rPr>
              <w:t xml:space="preserve">Документ, удостоверяющий права (полномочия) представителя заявителя, если с </w:t>
            </w:r>
            <w:r w:rsidRPr="0096332B">
              <w:rPr>
                <w:bCs/>
              </w:rPr>
              <w:lastRenderedPageBreak/>
              <w:t>заявлением обращается представитель</w:t>
            </w:r>
          </w:p>
          <w:p w:rsidR="00612991" w:rsidRPr="00C64686" w:rsidRDefault="00612991" w:rsidP="00531A0D">
            <w:pPr>
              <w:rPr>
                <w:highlight w:val="yellow"/>
              </w:rPr>
            </w:pPr>
          </w:p>
        </w:tc>
        <w:tc>
          <w:tcPr>
            <w:tcW w:w="1133" w:type="dxa"/>
            <w:tcBorders>
              <w:top w:val="single" w:sz="4" w:space="0" w:color="auto"/>
              <w:left w:val="nil"/>
              <w:bottom w:val="single" w:sz="4" w:space="0" w:color="auto"/>
              <w:right w:val="single" w:sz="4" w:space="0" w:color="auto"/>
            </w:tcBorders>
          </w:tcPr>
          <w:p w:rsidR="00612991" w:rsidRPr="00C64686" w:rsidRDefault="00612991" w:rsidP="00531A0D">
            <w:pPr>
              <w:suppressAutoHyphens/>
              <w:jc w:val="center"/>
              <w:rPr>
                <w:iCs/>
                <w:color w:val="000000"/>
                <w:highlight w:val="yellow"/>
              </w:rPr>
            </w:pPr>
            <w:r w:rsidRPr="004B4BC8">
              <w:rPr>
                <w:iCs/>
                <w:color w:val="000000"/>
              </w:rPr>
              <w:lastRenderedPageBreak/>
              <w:t>да</w:t>
            </w:r>
          </w:p>
        </w:tc>
        <w:tc>
          <w:tcPr>
            <w:tcW w:w="3403" w:type="dxa"/>
            <w:gridSpan w:val="6"/>
            <w:tcBorders>
              <w:top w:val="single" w:sz="4" w:space="0" w:color="auto"/>
              <w:left w:val="nil"/>
              <w:bottom w:val="single" w:sz="4" w:space="0" w:color="auto"/>
              <w:right w:val="single" w:sz="4" w:space="0" w:color="auto"/>
            </w:tcBorders>
          </w:tcPr>
          <w:p w:rsidR="00612991" w:rsidRPr="004B4BC8" w:rsidRDefault="00612991" w:rsidP="00531A0D">
            <w:pPr>
              <w:ind w:firstLine="23"/>
              <w:jc w:val="both"/>
            </w:pPr>
            <w:r w:rsidRPr="004B4BC8">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612991" w:rsidRPr="004B4BC8" w:rsidRDefault="00612991" w:rsidP="00531A0D">
            <w:pPr>
              <w:suppressAutoHyphens/>
              <w:jc w:val="both"/>
              <w:rPr>
                <w:iCs/>
                <w:color w:val="000000"/>
              </w:rPr>
            </w:pPr>
          </w:p>
        </w:tc>
        <w:tc>
          <w:tcPr>
            <w:tcW w:w="1984" w:type="dxa"/>
            <w:gridSpan w:val="3"/>
            <w:tcBorders>
              <w:top w:val="single" w:sz="4" w:space="0" w:color="auto"/>
              <w:left w:val="nil"/>
              <w:bottom w:val="single" w:sz="4" w:space="0" w:color="auto"/>
              <w:right w:val="single" w:sz="4" w:space="0" w:color="auto"/>
            </w:tcBorders>
          </w:tcPr>
          <w:p w:rsidR="00612991" w:rsidRPr="004B4BC8" w:rsidRDefault="00612991" w:rsidP="00531A0D">
            <w:pPr>
              <w:suppressAutoHyphens/>
              <w:ind w:firstLine="567"/>
              <w:jc w:val="both"/>
            </w:pPr>
            <w:r w:rsidRPr="004B4BC8">
              <w:t>выписка из ЕГРП содержащая общедоступные сведения о зарегистрированных правах на объект недвижимости;</w:t>
            </w:r>
          </w:p>
          <w:p w:rsidR="00612991" w:rsidRPr="004B4BC8" w:rsidRDefault="00612991" w:rsidP="00531A0D">
            <w:pPr>
              <w:suppressAutoHyphens/>
              <w:jc w:val="both"/>
              <w:rPr>
                <w:iCs/>
                <w:color w:val="000000"/>
              </w:rPr>
            </w:pPr>
            <w:r w:rsidRPr="004B4BC8">
              <w:t xml:space="preserve">2) выписка из Единого государственного реестра юридических </w:t>
            </w:r>
            <w:r w:rsidRPr="004B4BC8">
              <w:lastRenderedPageBreak/>
              <w:t>лиц или выписка из Единого государственного реестра индивидуальных предпринимателей</w:t>
            </w:r>
          </w:p>
        </w:tc>
        <w:tc>
          <w:tcPr>
            <w:tcW w:w="1843" w:type="dxa"/>
            <w:gridSpan w:val="3"/>
            <w:tcBorders>
              <w:top w:val="single" w:sz="4" w:space="0" w:color="auto"/>
              <w:left w:val="nil"/>
              <w:bottom w:val="single" w:sz="4" w:space="0" w:color="auto"/>
              <w:right w:val="single" w:sz="4" w:space="0" w:color="auto"/>
            </w:tcBorders>
          </w:tcPr>
          <w:p w:rsidR="00612991" w:rsidRPr="004B4BC8" w:rsidRDefault="00612991" w:rsidP="00531A0D">
            <w:pPr>
              <w:suppressAutoHyphens/>
              <w:jc w:val="both"/>
              <w:rPr>
                <w:iCs/>
                <w:color w:val="000000"/>
              </w:rPr>
            </w:pPr>
            <w:r w:rsidRPr="004B4BC8">
              <w:rPr>
                <w:bCs/>
                <w:iCs/>
                <w:color w:val="000000"/>
              </w:rPr>
              <w:lastRenderedPageBreak/>
              <w:t>1. Тексты документов,</w:t>
            </w:r>
            <w:r w:rsidRPr="004B4BC8">
              <w:rPr>
                <w:bCs/>
                <w:iCs/>
                <w:color w:val="000000"/>
              </w:rPr>
              <w:br/>
              <w:t>представляемых для</w:t>
            </w:r>
            <w:r w:rsidRPr="004B4BC8">
              <w:rPr>
                <w:bCs/>
                <w:iCs/>
                <w:color w:val="000000"/>
              </w:rPr>
              <w:br/>
              <w:t xml:space="preserve">оказания </w:t>
            </w:r>
            <w:r w:rsidRPr="004B4BC8">
              <w:rPr>
                <w:bCs/>
                <w:iCs/>
                <w:color w:val="000000"/>
              </w:rPr>
              <w:br/>
              <w:t>услуги, должны быть</w:t>
            </w:r>
            <w:r w:rsidRPr="004B4BC8">
              <w:rPr>
                <w:bCs/>
                <w:iCs/>
                <w:color w:val="000000"/>
              </w:rPr>
              <w:br/>
              <w:t>написаны разборчиво.</w:t>
            </w:r>
            <w:r w:rsidRPr="004B4BC8">
              <w:rPr>
                <w:b/>
                <w:bCs/>
                <w:iCs/>
                <w:color w:val="000000"/>
              </w:rPr>
              <w:br/>
            </w:r>
            <w:r w:rsidRPr="004B4BC8">
              <w:rPr>
                <w:bCs/>
                <w:iCs/>
                <w:color w:val="000000"/>
              </w:rPr>
              <w:t xml:space="preserve">2. Доверенность должна быть оформлена в соответствии с </w:t>
            </w:r>
            <w:r w:rsidRPr="004B4BC8">
              <w:rPr>
                <w:bCs/>
                <w:iCs/>
                <w:color w:val="000000"/>
              </w:rPr>
              <w:lastRenderedPageBreak/>
              <w:t xml:space="preserve">действующим законодательством Российской Федерации. </w:t>
            </w: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jc w:val="both"/>
              <w:rPr>
                <w:iCs/>
                <w:color w:val="000000"/>
              </w:rPr>
            </w:pPr>
          </w:p>
          <w:p w:rsidR="00612991" w:rsidRPr="004B4BC8" w:rsidRDefault="00612991" w:rsidP="00531A0D">
            <w:pPr>
              <w:suppressAutoHyphens/>
              <w:rPr>
                <w:iCs/>
                <w:color w:val="000000"/>
              </w:rPr>
            </w:pPr>
          </w:p>
        </w:tc>
      </w:tr>
    </w:tbl>
    <w:p w:rsidR="00612991" w:rsidRDefault="00612991" w:rsidP="00612991">
      <w:pPr>
        <w:suppressAutoHyphens/>
        <w:rPr>
          <w:b/>
          <w:color w:val="000000"/>
          <w:sz w:val="28"/>
          <w:szCs w:val="28"/>
        </w:rPr>
      </w:pPr>
    </w:p>
    <w:p w:rsidR="00612991" w:rsidRPr="00D85833" w:rsidRDefault="00612991" w:rsidP="00612991">
      <w:pPr>
        <w:suppressAutoHyphens/>
        <w:rPr>
          <w:b/>
          <w:color w:val="000000"/>
          <w:sz w:val="28"/>
          <w:szCs w:val="28"/>
        </w:rPr>
      </w:pPr>
      <w:r w:rsidRPr="00D85833">
        <w:rPr>
          <w:b/>
          <w:color w:val="000000"/>
          <w:sz w:val="28"/>
          <w:szCs w:val="28"/>
        </w:rPr>
        <w:t xml:space="preserve">Раздел 4. «Документы, предоставляемые заявителем </w:t>
      </w:r>
      <w:r w:rsidRPr="00D85833">
        <w:rPr>
          <w:b/>
          <w:sz w:val="28"/>
          <w:szCs w:val="28"/>
        </w:rPr>
        <w:t>для получения «</w:t>
      </w:r>
      <w:proofErr w:type="spellStart"/>
      <w:r w:rsidRPr="00D85833">
        <w:rPr>
          <w:b/>
          <w:color w:val="000000"/>
          <w:sz w:val="28"/>
          <w:szCs w:val="28"/>
        </w:rPr>
        <w:t>подуслуги</w:t>
      </w:r>
      <w:proofErr w:type="spellEnd"/>
      <w:r w:rsidRPr="00D85833">
        <w:rPr>
          <w:b/>
          <w:color w:val="000000"/>
          <w:sz w:val="28"/>
          <w:szCs w:val="28"/>
        </w:rPr>
        <w:t>»</w:t>
      </w:r>
    </w:p>
    <w:tbl>
      <w:tblPr>
        <w:tblW w:w="15183" w:type="dxa"/>
        <w:tblInd w:w="93" w:type="dxa"/>
        <w:tblLayout w:type="fixed"/>
        <w:tblLook w:val="04A0"/>
      </w:tblPr>
      <w:tblGrid>
        <w:gridCol w:w="695"/>
        <w:gridCol w:w="2014"/>
        <w:gridCol w:w="708"/>
        <w:gridCol w:w="2977"/>
        <w:gridCol w:w="3260"/>
        <w:gridCol w:w="993"/>
        <w:gridCol w:w="1843"/>
        <w:gridCol w:w="1559"/>
        <w:gridCol w:w="1134"/>
      </w:tblGrid>
      <w:tr w:rsidR="00612991" w:rsidRPr="0059217E" w:rsidTr="00F151E9">
        <w:trPr>
          <w:trHeight w:val="1500"/>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 п/п</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531A0D">
            <w:pPr>
              <w:suppressAutoHyphens/>
              <w:jc w:val="center"/>
              <w:rPr>
                <w:b/>
                <w:bCs/>
                <w:color w:val="000000"/>
              </w:rPr>
            </w:pPr>
            <w:r w:rsidRPr="00DE230B">
              <w:rPr>
                <w:b/>
                <w:bCs/>
                <w:color w:val="000000"/>
              </w:rPr>
              <w:t>Категория  документа</w:t>
            </w: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p w:rsidR="00612991" w:rsidRPr="00DE230B" w:rsidRDefault="00612991" w:rsidP="00531A0D">
            <w:pPr>
              <w:suppressAutoHyphens/>
              <w:jc w:val="center"/>
              <w:rPr>
                <w:b/>
                <w:bCs/>
                <w:color w:val="000000"/>
              </w:rPr>
            </w:pPr>
          </w:p>
        </w:tc>
        <w:tc>
          <w:tcPr>
            <w:tcW w:w="2977" w:type="dxa"/>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531A0D">
            <w:pPr>
              <w:suppressAutoHyphens/>
              <w:jc w:val="center"/>
              <w:rPr>
                <w:b/>
                <w:bCs/>
                <w:color w:val="000000"/>
              </w:rPr>
            </w:pPr>
            <w:r w:rsidRPr="00DE230B">
              <w:rPr>
                <w:b/>
                <w:bCs/>
                <w:color w:val="000000"/>
              </w:rPr>
              <w:t xml:space="preserve">Наименования </w:t>
            </w:r>
          </w:p>
          <w:p w:rsidR="00612991" w:rsidRPr="00DE230B" w:rsidRDefault="00612991" w:rsidP="00531A0D">
            <w:pPr>
              <w:suppressAutoHyphens/>
              <w:jc w:val="center"/>
              <w:rPr>
                <w:b/>
                <w:bCs/>
                <w:color w:val="000000"/>
              </w:rPr>
            </w:pPr>
            <w:r w:rsidRPr="00DE230B">
              <w:rPr>
                <w:b/>
                <w:bCs/>
                <w:color w:val="000000"/>
              </w:rPr>
              <w:t xml:space="preserve">документов, </w:t>
            </w:r>
          </w:p>
          <w:p w:rsidR="00612991" w:rsidRPr="00DE230B" w:rsidRDefault="00612991" w:rsidP="00531A0D">
            <w:pPr>
              <w:suppressAutoHyphens/>
              <w:jc w:val="center"/>
              <w:rPr>
                <w:b/>
                <w:bCs/>
                <w:color w:val="000000"/>
              </w:rPr>
            </w:pPr>
            <w:r w:rsidRPr="00DE230B">
              <w:rPr>
                <w:b/>
                <w:bCs/>
                <w:color w:val="000000"/>
              </w:rPr>
              <w:t xml:space="preserve">которые </w:t>
            </w:r>
          </w:p>
          <w:p w:rsidR="00612991" w:rsidRPr="00DE230B" w:rsidRDefault="00612991" w:rsidP="00531A0D">
            <w:pPr>
              <w:suppressAutoHyphens/>
              <w:jc w:val="center"/>
              <w:rPr>
                <w:b/>
                <w:bCs/>
                <w:color w:val="000000"/>
              </w:rPr>
            </w:pPr>
            <w:r w:rsidRPr="00DE230B">
              <w:rPr>
                <w:b/>
                <w:bCs/>
                <w:color w:val="000000"/>
              </w:rPr>
              <w:t xml:space="preserve">представляет заявитель </w:t>
            </w:r>
          </w:p>
          <w:p w:rsidR="00612991" w:rsidRPr="00DE230B" w:rsidRDefault="00612991" w:rsidP="00531A0D">
            <w:pPr>
              <w:suppressAutoHyphens/>
              <w:jc w:val="center"/>
              <w:rPr>
                <w:b/>
                <w:bCs/>
                <w:color w:val="000000"/>
              </w:rPr>
            </w:pPr>
            <w:r w:rsidRPr="00DE230B">
              <w:rPr>
                <w:b/>
                <w:bCs/>
                <w:color w:val="000000"/>
              </w:rPr>
              <w:t xml:space="preserve">для получения </w:t>
            </w:r>
          </w:p>
          <w:p w:rsidR="00612991" w:rsidRPr="00DE230B" w:rsidRDefault="00612991" w:rsidP="00531A0D">
            <w:pPr>
              <w:suppressAutoHyphens/>
              <w:jc w:val="center"/>
              <w:rPr>
                <w:b/>
                <w:bCs/>
                <w:color w:val="000000"/>
              </w:rPr>
            </w:pPr>
            <w:r w:rsidRPr="00DE230B">
              <w:rPr>
                <w:b/>
                <w:bCs/>
                <w:color w:val="000000"/>
              </w:rPr>
              <w:t>«</w:t>
            </w:r>
            <w:proofErr w:type="spellStart"/>
            <w:r w:rsidRPr="00DE230B">
              <w:rPr>
                <w:b/>
                <w:bCs/>
                <w:color w:val="000000"/>
              </w:rPr>
              <w:t>подуслуги</w:t>
            </w:r>
            <w:proofErr w:type="spellEnd"/>
            <w:r w:rsidRPr="00DE230B">
              <w:rPr>
                <w:b/>
                <w:bCs/>
                <w:color w:val="000000"/>
              </w:rPr>
              <w:t>»</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Количество необходимых экземпляров документа с указанием подлинник/копия</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Условие предоставление документа</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Установленные требования к документу</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Форма (шаблон) документа</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
                <w:bCs/>
                <w:color w:val="000000"/>
              </w:rPr>
            </w:pPr>
            <w:r w:rsidRPr="00DE230B">
              <w:rPr>
                <w:b/>
                <w:bCs/>
                <w:color w:val="000000"/>
              </w:rPr>
              <w:t>Образец документа/заполнения документа</w:t>
            </w:r>
          </w:p>
        </w:tc>
      </w:tr>
      <w:tr w:rsidR="00612991" w:rsidRPr="0059217E" w:rsidTr="00F151E9">
        <w:trPr>
          <w:trHeight w:val="198"/>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1</w:t>
            </w:r>
          </w:p>
        </w:tc>
        <w:tc>
          <w:tcPr>
            <w:tcW w:w="2014" w:type="dxa"/>
            <w:tcBorders>
              <w:top w:val="single" w:sz="4" w:space="0" w:color="auto"/>
              <w:left w:val="nil"/>
              <w:bottom w:val="single" w:sz="4" w:space="0" w:color="auto"/>
              <w:right w:val="nil"/>
            </w:tcBorders>
            <w:shd w:val="clear" w:color="auto" w:fill="FFFFFF" w:themeFill="background1"/>
          </w:tcPr>
          <w:p w:rsidR="00612991" w:rsidRPr="00DE230B" w:rsidRDefault="00612991" w:rsidP="00531A0D">
            <w:pPr>
              <w:suppressAutoHyphens/>
              <w:jc w:val="center"/>
              <w:rPr>
                <w:bCs/>
                <w:color w:val="000000"/>
              </w:rPr>
            </w:pPr>
            <w:r w:rsidRPr="00DE230B">
              <w:rPr>
                <w:bCs/>
                <w:color w:val="000000"/>
              </w:rPr>
              <w:t>2</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p>
        </w:tc>
        <w:tc>
          <w:tcPr>
            <w:tcW w:w="2977" w:type="dxa"/>
            <w:tcBorders>
              <w:top w:val="single" w:sz="4" w:space="0" w:color="auto"/>
              <w:left w:val="nil"/>
              <w:bottom w:val="single" w:sz="4" w:space="0" w:color="auto"/>
              <w:right w:val="single" w:sz="4" w:space="0" w:color="auto"/>
            </w:tcBorders>
            <w:shd w:val="clear" w:color="auto" w:fill="FFFFFF" w:themeFill="background1"/>
          </w:tcPr>
          <w:p w:rsidR="00612991" w:rsidRPr="00DE230B" w:rsidRDefault="00612991" w:rsidP="00531A0D">
            <w:pPr>
              <w:suppressAutoHyphens/>
              <w:jc w:val="center"/>
              <w:rPr>
                <w:bCs/>
                <w:color w:val="000000"/>
              </w:rPr>
            </w:pPr>
            <w:r w:rsidRPr="00DE230B">
              <w:rPr>
                <w:bCs/>
                <w:color w:val="000000"/>
              </w:rPr>
              <w:t>3</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4</w:t>
            </w:r>
          </w:p>
        </w:tc>
        <w:tc>
          <w:tcPr>
            <w:tcW w:w="99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5</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6</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7</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612991" w:rsidRPr="00DE230B" w:rsidRDefault="00612991" w:rsidP="00531A0D">
            <w:pPr>
              <w:suppressAutoHyphens/>
              <w:jc w:val="center"/>
              <w:rPr>
                <w:bCs/>
                <w:color w:val="000000"/>
              </w:rPr>
            </w:pPr>
            <w:r w:rsidRPr="00DE230B">
              <w:rPr>
                <w:bCs/>
                <w:color w:val="000000"/>
              </w:rPr>
              <w:t>8</w:t>
            </w:r>
          </w:p>
        </w:tc>
      </w:tr>
      <w:tr w:rsidR="00612991" w:rsidRPr="0059217E" w:rsidTr="00531A0D">
        <w:trPr>
          <w:trHeight w:val="370"/>
        </w:trPr>
        <w:tc>
          <w:tcPr>
            <w:tcW w:w="15183" w:type="dxa"/>
            <w:gridSpan w:val="9"/>
            <w:tcBorders>
              <w:top w:val="nil"/>
              <w:left w:val="single" w:sz="4" w:space="0" w:color="auto"/>
              <w:bottom w:val="single" w:sz="4" w:space="0" w:color="auto"/>
              <w:right w:val="single" w:sz="4" w:space="0" w:color="auto"/>
            </w:tcBorders>
          </w:tcPr>
          <w:p w:rsidR="00612991" w:rsidRPr="00DE230B" w:rsidRDefault="00612991" w:rsidP="00531A0D">
            <w:pPr>
              <w:suppressAutoHyphens/>
              <w:jc w:val="center"/>
              <w:rPr>
                <w:color w:val="000000"/>
              </w:rPr>
            </w:pPr>
            <w:r w:rsidRPr="00F81E70">
              <w:rPr>
                <w:b/>
                <w:bCs/>
                <w:spacing w:val="-7"/>
              </w:rPr>
              <w:t>Выдача разрешений на установку и эксплуатацию рекламных конструкций</w:t>
            </w:r>
          </w:p>
        </w:tc>
      </w:tr>
      <w:tr w:rsidR="00612991" w:rsidRPr="0059217E" w:rsidTr="00531A0D">
        <w:trPr>
          <w:trHeight w:val="300"/>
        </w:trPr>
        <w:tc>
          <w:tcPr>
            <w:tcW w:w="695" w:type="dxa"/>
            <w:tcBorders>
              <w:top w:val="nil"/>
              <w:left w:val="single" w:sz="4" w:space="0" w:color="auto"/>
              <w:bottom w:val="single" w:sz="4" w:space="0" w:color="auto"/>
              <w:right w:val="single" w:sz="4" w:space="0" w:color="auto"/>
            </w:tcBorders>
            <w:hideMark/>
          </w:tcPr>
          <w:p w:rsidR="00612991" w:rsidRPr="00DE230B" w:rsidRDefault="00612991" w:rsidP="00531A0D">
            <w:pPr>
              <w:suppressAutoHyphens/>
              <w:jc w:val="both"/>
              <w:rPr>
                <w:b/>
                <w:bCs/>
                <w:color w:val="000000"/>
              </w:rPr>
            </w:pPr>
            <w:r w:rsidRPr="00DE230B">
              <w:rPr>
                <w:b/>
                <w:bCs/>
                <w:color w:val="000000"/>
              </w:rPr>
              <w:t>1.1.</w:t>
            </w:r>
          </w:p>
        </w:tc>
        <w:tc>
          <w:tcPr>
            <w:tcW w:w="2722" w:type="dxa"/>
            <w:gridSpan w:val="2"/>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Заявление</w:t>
            </w:r>
          </w:p>
        </w:tc>
        <w:tc>
          <w:tcPr>
            <w:tcW w:w="2977"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0E604C">
              <w:rPr>
                <w:bCs/>
                <w:color w:val="000000"/>
              </w:rPr>
              <w:t>Заявление, в письменной форме или форме электронного документа, оформленное по о</w:t>
            </w:r>
            <w:r>
              <w:rPr>
                <w:bCs/>
                <w:color w:val="000000"/>
              </w:rPr>
              <w:t>бразцу согласно приложению № 1</w:t>
            </w:r>
            <w:r w:rsidRPr="000E604C">
              <w:rPr>
                <w:bCs/>
                <w:color w:val="000000"/>
              </w:rPr>
              <w:t xml:space="preserve"> к Административному регламенту</w:t>
            </w:r>
          </w:p>
        </w:tc>
        <w:tc>
          <w:tcPr>
            <w:tcW w:w="3260" w:type="dxa"/>
            <w:tcBorders>
              <w:top w:val="nil"/>
              <w:left w:val="nil"/>
              <w:bottom w:val="single" w:sz="4" w:space="0" w:color="auto"/>
              <w:right w:val="single" w:sz="4" w:space="0" w:color="auto"/>
            </w:tcBorders>
          </w:tcPr>
          <w:p w:rsidR="00612991" w:rsidRPr="00DE230B" w:rsidRDefault="00612991" w:rsidP="00531A0D">
            <w:pPr>
              <w:suppressAutoHyphens/>
              <w:jc w:val="both"/>
            </w:pPr>
            <w:r w:rsidRPr="00DE230B">
              <w:rPr>
                <w:color w:val="000000"/>
              </w:rPr>
              <w:t>1/0</w:t>
            </w:r>
            <w:r w:rsidRPr="00DE230B">
              <w:t xml:space="preserve"> </w:t>
            </w:r>
          </w:p>
          <w:p w:rsidR="00612991" w:rsidRPr="00DE230B" w:rsidRDefault="00612991" w:rsidP="00531A0D">
            <w:pPr>
              <w:suppressAutoHyphens/>
              <w:jc w:val="both"/>
              <w:rPr>
                <w:color w:val="000000"/>
              </w:rPr>
            </w:pPr>
            <w:r w:rsidRPr="00DE230B">
              <w:rPr>
                <w:color w:val="000000"/>
              </w:rPr>
              <w:t>специалист Администрации;</w:t>
            </w:r>
          </w:p>
          <w:p w:rsidR="00612991" w:rsidRPr="00DE230B" w:rsidRDefault="00612991" w:rsidP="00531A0D">
            <w:pPr>
              <w:suppressAutoHyphens/>
              <w:jc w:val="both"/>
              <w:rPr>
                <w:color w:val="000000"/>
              </w:rPr>
            </w:pPr>
            <w:r w:rsidRPr="00DE230B">
              <w:rPr>
                <w:color w:val="000000"/>
              </w:rPr>
              <w:t>специалист МФЦ проверяет, принимает документ и</w:t>
            </w:r>
          </w:p>
          <w:p w:rsidR="00612991" w:rsidRPr="00DE230B" w:rsidRDefault="00612991" w:rsidP="00531A0D">
            <w:pPr>
              <w:suppressAutoHyphens/>
              <w:jc w:val="both"/>
              <w:rPr>
                <w:color w:val="000000"/>
              </w:rPr>
            </w:pPr>
            <w:r w:rsidRPr="00DE230B">
              <w:rPr>
                <w:color w:val="000000"/>
              </w:rPr>
              <w:t>приобщает к пакету документов</w:t>
            </w:r>
          </w:p>
        </w:tc>
        <w:tc>
          <w:tcPr>
            <w:tcW w:w="993" w:type="dxa"/>
            <w:tcBorders>
              <w:top w:val="nil"/>
              <w:left w:val="nil"/>
              <w:bottom w:val="single" w:sz="4" w:space="0" w:color="auto"/>
              <w:right w:val="single" w:sz="4" w:space="0" w:color="auto"/>
            </w:tcBorders>
            <w:hideMark/>
          </w:tcPr>
          <w:p w:rsidR="00612991" w:rsidRPr="00DE230B" w:rsidRDefault="00612991" w:rsidP="00531A0D">
            <w:pPr>
              <w:suppressAutoHyphens/>
              <w:jc w:val="both"/>
              <w:rPr>
                <w:color w:val="000000"/>
              </w:rPr>
            </w:pPr>
            <w:r w:rsidRPr="00DE230B">
              <w:rPr>
                <w:color w:val="000000"/>
              </w:rPr>
              <w:t>нет</w:t>
            </w:r>
          </w:p>
        </w:tc>
        <w:tc>
          <w:tcPr>
            <w:tcW w:w="1843"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В соответствии с установленной формой, наличие даты и подписи заявителя</w:t>
            </w:r>
          </w:p>
        </w:tc>
        <w:tc>
          <w:tcPr>
            <w:tcW w:w="1559" w:type="dxa"/>
            <w:tcBorders>
              <w:top w:val="nil"/>
              <w:left w:val="nil"/>
              <w:bottom w:val="single" w:sz="4" w:space="0" w:color="auto"/>
              <w:right w:val="single" w:sz="4" w:space="0" w:color="auto"/>
            </w:tcBorders>
          </w:tcPr>
          <w:p w:rsidR="00612991" w:rsidRPr="00DE230B" w:rsidRDefault="00612991" w:rsidP="00531A0D">
            <w:pPr>
              <w:suppressAutoHyphens/>
              <w:jc w:val="both"/>
            </w:pPr>
            <w:r>
              <w:t>Приложение № 1 к административному регламенту</w:t>
            </w:r>
          </w:p>
        </w:tc>
        <w:tc>
          <w:tcPr>
            <w:tcW w:w="1134" w:type="dxa"/>
            <w:tcBorders>
              <w:top w:val="nil"/>
              <w:left w:val="nil"/>
              <w:bottom w:val="single" w:sz="4" w:space="0" w:color="auto"/>
              <w:right w:val="single" w:sz="4" w:space="0" w:color="auto"/>
            </w:tcBorders>
          </w:tcPr>
          <w:p w:rsidR="00612991" w:rsidRPr="00DE230B" w:rsidRDefault="00612991" w:rsidP="00531A0D">
            <w:pPr>
              <w:suppressAutoHyphens/>
              <w:jc w:val="both"/>
            </w:pPr>
            <w:r>
              <w:t>-</w:t>
            </w:r>
          </w:p>
        </w:tc>
      </w:tr>
      <w:tr w:rsidR="00612991" w:rsidRPr="0059217E" w:rsidTr="00531A0D">
        <w:trPr>
          <w:trHeight w:val="300"/>
        </w:trPr>
        <w:tc>
          <w:tcPr>
            <w:tcW w:w="695" w:type="dxa"/>
            <w:tcBorders>
              <w:top w:val="nil"/>
              <w:left w:val="single" w:sz="4" w:space="0" w:color="auto"/>
              <w:bottom w:val="single" w:sz="4" w:space="0" w:color="auto"/>
              <w:right w:val="single" w:sz="4" w:space="0" w:color="auto"/>
            </w:tcBorders>
          </w:tcPr>
          <w:p w:rsidR="00612991" w:rsidRPr="00DE230B" w:rsidRDefault="00612991" w:rsidP="00531A0D">
            <w:pPr>
              <w:suppressAutoHyphens/>
              <w:jc w:val="both"/>
              <w:rPr>
                <w:b/>
                <w:bCs/>
                <w:color w:val="000000"/>
              </w:rPr>
            </w:pPr>
            <w:r w:rsidRPr="00DE230B">
              <w:rPr>
                <w:b/>
                <w:bCs/>
                <w:color w:val="000000"/>
              </w:rPr>
              <w:t>1.2.</w:t>
            </w:r>
          </w:p>
        </w:tc>
        <w:tc>
          <w:tcPr>
            <w:tcW w:w="2722" w:type="dxa"/>
            <w:gridSpan w:val="2"/>
            <w:tcBorders>
              <w:top w:val="nil"/>
              <w:left w:val="nil"/>
              <w:bottom w:val="single" w:sz="4" w:space="0" w:color="auto"/>
              <w:right w:val="single" w:sz="4" w:space="0" w:color="auto"/>
            </w:tcBorders>
          </w:tcPr>
          <w:p w:rsidR="00612991" w:rsidRPr="00DE230B" w:rsidRDefault="00612991" w:rsidP="00531A0D">
            <w:pPr>
              <w:jc w:val="both"/>
              <w:rPr>
                <w:color w:val="000000"/>
              </w:rPr>
            </w:pPr>
            <w:r w:rsidRPr="00DE230B">
              <w:rPr>
                <w:color w:val="000000"/>
              </w:rPr>
              <w:t xml:space="preserve">Документ, </w:t>
            </w:r>
            <w:r w:rsidRPr="00DE230B">
              <w:rPr>
                <w:color w:val="000000"/>
              </w:rPr>
              <w:lastRenderedPageBreak/>
              <w:t xml:space="preserve">удостоверяющий личность заявителя (паспорт) </w:t>
            </w:r>
          </w:p>
        </w:tc>
        <w:tc>
          <w:tcPr>
            <w:tcW w:w="2977" w:type="dxa"/>
            <w:tcBorders>
              <w:top w:val="nil"/>
              <w:left w:val="nil"/>
              <w:bottom w:val="single" w:sz="4" w:space="0" w:color="auto"/>
              <w:right w:val="single" w:sz="4" w:space="0" w:color="auto"/>
            </w:tcBorders>
          </w:tcPr>
          <w:p w:rsidR="00612991" w:rsidRPr="00DE230B" w:rsidRDefault="00612991" w:rsidP="00531A0D">
            <w:pPr>
              <w:jc w:val="both"/>
            </w:pPr>
            <w:r w:rsidRPr="00DE230B">
              <w:lastRenderedPageBreak/>
              <w:t xml:space="preserve">Копия документа, </w:t>
            </w:r>
            <w:r w:rsidRPr="00DE230B">
              <w:lastRenderedPageBreak/>
              <w:t>удостоверяющего личность заявителя (заявителей), являющегося физическим ли</w:t>
            </w:r>
            <w:r>
              <w:t>цом</w:t>
            </w:r>
          </w:p>
          <w:p w:rsidR="00612991" w:rsidRPr="00DE230B" w:rsidRDefault="00612991" w:rsidP="00531A0D">
            <w:pPr>
              <w:suppressAutoHyphens/>
              <w:jc w:val="both"/>
              <w:rPr>
                <w:color w:val="000000"/>
              </w:rPr>
            </w:pPr>
          </w:p>
        </w:tc>
        <w:tc>
          <w:tcPr>
            <w:tcW w:w="3260" w:type="dxa"/>
            <w:tcBorders>
              <w:top w:val="nil"/>
              <w:left w:val="nil"/>
              <w:bottom w:val="single" w:sz="4" w:space="0" w:color="auto"/>
              <w:right w:val="single" w:sz="4" w:space="0" w:color="auto"/>
            </w:tcBorders>
          </w:tcPr>
          <w:p w:rsidR="00612991" w:rsidRPr="00DE230B" w:rsidRDefault="00612991" w:rsidP="00531A0D">
            <w:pPr>
              <w:suppressAutoHyphens/>
              <w:jc w:val="both"/>
            </w:pPr>
            <w:r w:rsidRPr="00DE230B">
              <w:lastRenderedPageBreak/>
              <w:t>0/1</w:t>
            </w:r>
          </w:p>
          <w:p w:rsidR="00612991" w:rsidRPr="00DE230B" w:rsidRDefault="00612991" w:rsidP="00531A0D">
            <w:pPr>
              <w:suppressAutoHyphens/>
              <w:jc w:val="both"/>
            </w:pPr>
            <w:r w:rsidRPr="00DE230B">
              <w:rPr>
                <w:color w:val="000000"/>
              </w:rPr>
              <w:lastRenderedPageBreak/>
              <w:t>специалист Администрации</w:t>
            </w:r>
            <w:r w:rsidRPr="00DE230B">
              <w:t>;</w:t>
            </w:r>
          </w:p>
          <w:p w:rsidR="00612991" w:rsidRPr="00DE230B" w:rsidRDefault="00612991" w:rsidP="00531A0D">
            <w:pPr>
              <w:suppressAutoHyphens/>
              <w:jc w:val="both"/>
            </w:pPr>
            <w:r w:rsidRPr="00DE230B">
              <w:t>специалист МФЦ проверяет, принимает документ и</w:t>
            </w:r>
          </w:p>
          <w:p w:rsidR="00612991" w:rsidRPr="00DE230B" w:rsidRDefault="00612991" w:rsidP="00531A0D">
            <w:pPr>
              <w:suppressAutoHyphens/>
              <w:jc w:val="both"/>
            </w:pPr>
            <w:r w:rsidRPr="00DE230B">
              <w:t>приобщает к пакету документов</w:t>
            </w:r>
          </w:p>
        </w:tc>
        <w:tc>
          <w:tcPr>
            <w:tcW w:w="993"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lastRenderedPageBreak/>
              <w:t>нет</w:t>
            </w:r>
          </w:p>
        </w:tc>
        <w:tc>
          <w:tcPr>
            <w:tcW w:w="1843"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 xml:space="preserve">Действующий </w:t>
            </w:r>
            <w:r w:rsidRPr="00DE230B">
              <w:rPr>
                <w:color w:val="000000"/>
              </w:rPr>
              <w:lastRenderedPageBreak/>
              <w:t>паспорт, в соответствии с установленной формой</w:t>
            </w:r>
          </w:p>
        </w:tc>
        <w:tc>
          <w:tcPr>
            <w:tcW w:w="1559"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lastRenderedPageBreak/>
              <w:t xml:space="preserve">В </w:t>
            </w:r>
            <w:r w:rsidRPr="00DE230B">
              <w:rPr>
                <w:color w:val="000000"/>
              </w:rPr>
              <w:lastRenderedPageBreak/>
              <w:t>соответствии с установленной формой законодательством РФ</w:t>
            </w:r>
          </w:p>
        </w:tc>
        <w:tc>
          <w:tcPr>
            <w:tcW w:w="1134" w:type="dxa"/>
            <w:tcBorders>
              <w:top w:val="nil"/>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lastRenderedPageBreak/>
              <w:t>нет</w:t>
            </w:r>
          </w:p>
        </w:tc>
      </w:tr>
      <w:tr w:rsidR="00612991" w:rsidRPr="0059217E" w:rsidTr="00531A0D">
        <w:trPr>
          <w:trHeight w:val="300"/>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531A0D">
            <w:pPr>
              <w:suppressAutoHyphens/>
              <w:jc w:val="both"/>
              <w:rPr>
                <w:b/>
                <w:bCs/>
                <w:color w:val="000000"/>
              </w:rPr>
            </w:pPr>
            <w:r w:rsidRPr="00DE230B">
              <w:rPr>
                <w:b/>
                <w:bCs/>
                <w:color w:val="000000"/>
              </w:rPr>
              <w:lastRenderedPageBreak/>
              <w:t>1.3.</w:t>
            </w:r>
          </w:p>
        </w:tc>
        <w:tc>
          <w:tcPr>
            <w:tcW w:w="2722" w:type="dxa"/>
            <w:gridSpan w:val="2"/>
            <w:tcBorders>
              <w:top w:val="single" w:sz="4" w:space="0" w:color="auto"/>
              <w:left w:val="nil"/>
              <w:bottom w:val="single" w:sz="4" w:space="0" w:color="auto"/>
              <w:right w:val="single" w:sz="4" w:space="0" w:color="auto"/>
            </w:tcBorders>
          </w:tcPr>
          <w:p w:rsidR="00612991" w:rsidRPr="00164F3A" w:rsidRDefault="00612991" w:rsidP="00531A0D">
            <w:pPr>
              <w:autoSpaceDE w:val="0"/>
              <w:autoSpaceDN w:val="0"/>
              <w:adjustRightInd w:val="0"/>
              <w:jc w:val="both"/>
            </w:pPr>
            <w:r w:rsidRPr="00DE230B">
              <w:rPr>
                <w:color w:val="000000"/>
              </w:rPr>
              <w:t>Документ, подтверждающий полномочия представителя заявителя</w:t>
            </w:r>
            <w:r w:rsidRPr="00DE230B">
              <w:t xml:space="preserve"> </w:t>
            </w:r>
            <w:r w:rsidRPr="00DE230B">
              <w:rPr>
                <w:color w:val="000000"/>
              </w:rPr>
              <w:t>в случае, если с заявлением обращается представитель заявителя (доверенность)</w:t>
            </w:r>
          </w:p>
        </w:tc>
        <w:tc>
          <w:tcPr>
            <w:tcW w:w="2977" w:type="dxa"/>
            <w:tcBorders>
              <w:top w:val="single" w:sz="4" w:space="0" w:color="auto"/>
              <w:left w:val="nil"/>
              <w:bottom w:val="single" w:sz="4" w:space="0" w:color="auto"/>
              <w:right w:val="single" w:sz="4" w:space="0" w:color="auto"/>
            </w:tcBorders>
          </w:tcPr>
          <w:p w:rsidR="00612991" w:rsidRPr="00DE230B" w:rsidRDefault="00612991" w:rsidP="00531A0D">
            <w:pPr>
              <w:autoSpaceDE w:val="0"/>
              <w:autoSpaceDN w:val="0"/>
              <w:adjustRightInd w:val="0"/>
              <w:jc w:val="both"/>
            </w:pPr>
            <w:r>
              <w:t>К</w:t>
            </w:r>
            <w:r w:rsidRPr="00DE230B">
              <w:t>опия документа, подтверждающего полномочия представителя заявителя;</w:t>
            </w:r>
          </w:p>
          <w:p w:rsidR="00612991" w:rsidRPr="00DE230B" w:rsidRDefault="00612991" w:rsidP="00531A0D">
            <w:pPr>
              <w:suppressAutoHyphens/>
              <w:jc w:val="both"/>
              <w:rPr>
                <w:color w:val="000000"/>
              </w:rPr>
            </w:pPr>
          </w:p>
        </w:tc>
        <w:tc>
          <w:tcPr>
            <w:tcW w:w="3260"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0/1</w:t>
            </w:r>
          </w:p>
          <w:p w:rsidR="00612991" w:rsidRPr="00DE230B" w:rsidRDefault="00612991" w:rsidP="00531A0D">
            <w:pPr>
              <w:suppressAutoHyphens/>
              <w:jc w:val="both"/>
            </w:pPr>
            <w:r w:rsidRPr="00DE230B">
              <w:rPr>
                <w:color w:val="000000"/>
              </w:rPr>
              <w:t>специалист Администрации</w:t>
            </w:r>
            <w:r w:rsidRPr="00DE230B">
              <w:t>;</w:t>
            </w:r>
          </w:p>
          <w:p w:rsidR="00612991" w:rsidRPr="00DE230B" w:rsidRDefault="00612991" w:rsidP="00531A0D">
            <w:pPr>
              <w:suppressAutoHyphens/>
              <w:jc w:val="both"/>
            </w:pPr>
            <w:r w:rsidRPr="00DE230B">
              <w:t>специалист МФЦ проверяет, принимает документ и</w:t>
            </w:r>
          </w:p>
          <w:p w:rsidR="00612991" w:rsidRPr="00DE230B" w:rsidRDefault="00612991" w:rsidP="00531A0D">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Действующий, документ нотариально заверен, скреплен печатью, наличие подписи должностного лица</w:t>
            </w:r>
          </w:p>
        </w:tc>
        <w:tc>
          <w:tcPr>
            <w:tcW w:w="1559"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Утвержденной формы нет</w:t>
            </w:r>
          </w:p>
        </w:tc>
        <w:tc>
          <w:tcPr>
            <w:tcW w:w="1134"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Информация имеет индивидуальный характер</w:t>
            </w:r>
          </w:p>
        </w:tc>
      </w:tr>
      <w:tr w:rsidR="00612991" w:rsidRPr="0059217E" w:rsidTr="00531A0D">
        <w:trPr>
          <w:trHeight w:val="5245"/>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531A0D">
            <w:pPr>
              <w:suppressAutoHyphens/>
              <w:jc w:val="both"/>
              <w:rPr>
                <w:b/>
                <w:bCs/>
                <w:color w:val="000000"/>
              </w:rPr>
            </w:pPr>
            <w:r>
              <w:rPr>
                <w:b/>
                <w:bCs/>
                <w:color w:val="000000"/>
              </w:rPr>
              <w:t>1.4.</w:t>
            </w:r>
          </w:p>
        </w:tc>
        <w:tc>
          <w:tcPr>
            <w:tcW w:w="2722" w:type="dxa"/>
            <w:gridSpan w:val="2"/>
            <w:tcBorders>
              <w:top w:val="single" w:sz="4" w:space="0" w:color="auto"/>
              <w:left w:val="nil"/>
              <w:bottom w:val="single" w:sz="4" w:space="0" w:color="auto"/>
              <w:right w:val="single" w:sz="4" w:space="0" w:color="auto"/>
            </w:tcBorders>
          </w:tcPr>
          <w:p w:rsidR="00612991" w:rsidRPr="006840B8" w:rsidRDefault="00612991" w:rsidP="00531A0D">
            <w:pPr>
              <w:ind w:firstLine="63"/>
              <w:jc w:val="both"/>
            </w:pPr>
            <w:r>
              <w:t>Правоустанавливающие документы на объект недвижимости</w:t>
            </w:r>
          </w:p>
        </w:tc>
        <w:tc>
          <w:tcPr>
            <w:tcW w:w="2977" w:type="dxa"/>
            <w:tcBorders>
              <w:top w:val="single" w:sz="4" w:space="0" w:color="auto"/>
              <w:left w:val="nil"/>
              <w:bottom w:val="single" w:sz="4" w:space="0" w:color="auto"/>
              <w:right w:val="single" w:sz="4" w:space="0" w:color="auto"/>
            </w:tcBorders>
          </w:tcPr>
          <w:p w:rsidR="00612991" w:rsidRPr="00B332FB" w:rsidRDefault="00612991" w:rsidP="00531A0D">
            <w:pPr>
              <w:jc w:val="both"/>
            </w:pPr>
            <w:r>
              <w:t>К</w:t>
            </w:r>
            <w:r w:rsidRPr="006840B8">
              <w:t>опии документов, подтверждающий право собственности, аренды или иное вещное право на земельный участок, здание, строение, сооружение или иной объект, к которому присоединяется рекламная конструкция, собственника или иного законного владельца такого имущества (если такое право не зарегистрировано в Едином государственном реестре прав на недвижимое имущество и сделок с ним)</w:t>
            </w:r>
          </w:p>
        </w:tc>
        <w:tc>
          <w:tcPr>
            <w:tcW w:w="3260"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0/1</w:t>
            </w:r>
          </w:p>
          <w:p w:rsidR="00612991" w:rsidRPr="00DE230B" w:rsidRDefault="00612991" w:rsidP="00531A0D">
            <w:pPr>
              <w:suppressAutoHyphens/>
              <w:jc w:val="both"/>
            </w:pPr>
            <w:r w:rsidRPr="00DE230B">
              <w:rPr>
                <w:color w:val="000000"/>
              </w:rPr>
              <w:t>специалист Администрации</w:t>
            </w:r>
            <w:r w:rsidRPr="00DE230B">
              <w:t>;</w:t>
            </w:r>
          </w:p>
          <w:p w:rsidR="00612991" w:rsidRPr="00DE230B" w:rsidRDefault="00612991" w:rsidP="00531A0D">
            <w:pPr>
              <w:suppressAutoHyphens/>
              <w:jc w:val="both"/>
            </w:pPr>
            <w:r w:rsidRPr="00DE230B">
              <w:t>специалист МФЦ проверяет, принимает документ и</w:t>
            </w:r>
          </w:p>
          <w:p w:rsidR="00612991" w:rsidRPr="00DE230B" w:rsidRDefault="00612991" w:rsidP="00531A0D">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нет</w:t>
            </w:r>
          </w:p>
        </w:tc>
      </w:tr>
      <w:tr w:rsidR="00612991" w:rsidRPr="0059217E" w:rsidTr="00531A0D">
        <w:trPr>
          <w:trHeight w:val="1276"/>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531A0D">
            <w:pPr>
              <w:suppressAutoHyphens/>
              <w:jc w:val="both"/>
              <w:rPr>
                <w:b/>
                <w:bCs/>
                <w:color w:val="000000"/>
              </w:rPr>
            </w:pPr>
            <w:r>
              <w:rPr>
                <w:b/>
                <w:bCs/>
                <w:color w:val="000000"/>
              </w:rPr>
              <w:lastRenderedPageBreak/>
              <w:t>1.5.</w:t>
            </w:r>
          </w:p>
        </w:tc>
        <w:tc>
          <w:tcPr>
            <w:tcW w:w="2722" w:type="dxa"/>
            <w:gridSpan w:val="2"/>
            <w:tcBorders>
              <w:top w:val="single" w:sz="4" w:space="0" w:color="auto"/>
              <w:left w:val="nil"/>
              <w:bottom w:val="single" w:sz="4" w:space="0" w:color="auto"/>
              <w:right w:val="single" w:sz="4" w:space="0" w:color="auto"/>
            </w:tcBorders>
          </w:tcPr>
          <w:p w:rsidR="00612991" w:rsidRPr="00F60379" w:rsidRDefault="00612991" w:rsidP="00531A0D">
            <w:pPr>
              <w:jc w:val="both"/>
            </w:pPr>
            <w:r>
              <w:t>П</w:t>
            </w:r>
            <w:r w:rsidRPr="00F60379">
              <w:t>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w:t>
            </w:r>
            <w:r>
              <w:t>мого имущества)</w:t>
            </w:r>
          </w:p>
        </w:tc>
        <w:tc>
          <w:tcPr>
            <w:tcW w:w="2977" w:type="dxa"/>
            <w:tcBorders>
              <w:top w:val="single" w:sz="4" w:space="0" w:color="auto"/>
              <w:left w:val="nil"/>
              <w:bottom w:val="single" w:sz="4" w:space="0" w:color="auto"/>
              <w:right w:val="single" w:sz="4" w:space="0" w:color="auto"/>
            </w:tcBorders>
          </w:tcPr>
          <w:p w:rsidR="00612991" w:rsidRPr="00A56D59" w:rsidRDefault="00612991" w:rsidP="00531A0D">
            <w:pPr>
              <w:jc w:val="both"/>
            </w:pPr>
            <w:r>
              <w:t>П</w:t>
            </w:r>
            <w:r w:rsidRPr="00F60379">
              <w:t>исьменное согласие собственника или иного законного владельца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w:t>
            </w:r>
            <w:r>
              <w:t xml:space="preserve">мого имущества). Если объект недвижимости, к которому присоединяется рекламная конструкция, находится в </w:t>
            </w:r>
            <w:proofErr w:type="gramStart"/>
            <w:r>
              <w:t>государственной</w:t>
            </w:r>
            <w:proofErr w:type="gramEnd"/>
            <w:r>
              <w:t xml:space="preserve"> либо муниципальной собственности</w:t>
            </w:r>
          </w:p>
        </w:tc>
        <w:tc>
          <w:tcPr>
            <w:tcW w:w="3260"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0/1</w:t>
            </w:r>
          </w:p>
          <w:p w:rsidR="00612991" w:rsidRPr="00DE230B" w:rsidRDefault="00612991" w:rsidP="00531A0D">
            <w:pPr>
              <w:suppressAutoHyphens/>
              <w:jc w:val="both"/>
            </w:pPr>
            <w:r w:rsidRPr="00DE230B">
              <w:rPr>
                <w:color w:val="000000"/>
              </w:rPr>
              <w:t>специалист Администрации</w:t>
            </w:r>
            <w:r w:rsidRPr="00DE230B">
              <w:t>;</w:t>
            </w:r>
          </w:p>
          <w:p w:rsidR="00612991" w:rsidRPr="00DE230B" w:rsidRDefault="00612991" w:rsidP="00531A0D">
            <w:pPr>
              <w:suppressAutoHyphens/>
              <w:jc w:val="both"/>
            </w:pPr>
            <w:r w:rsidRPr="00DE230B">
              <w:t>специалист МФЦ проверяет, принимает документ и</w:t>
            </w:r>
          </w:p>
          <w:p w:rsidR="00612991" w:rsidRPr="00DE230B" w:rsidRDefault="00612991" w:rsidP="00531A0D">
            <w:pPr>
              <w:suppressAutoHyphens/>
              <w:jc w:val="both"/>
              <w:rPr>
                <w:color w:val="000000"/>
              </w:rPr>
            </w:pPr>
            <w:r w:rsidRPr="00DE230B">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нет</w:t>
            </w:r>
          </w:p>
        </w:tc>
      </w:tr>
      <w:tr w:rsidR="00612991" w:rsidRPr="0059217E" w:rsidTr="00531A0D">
        <w:trPr>
          <w:trHeight w:val="300"/>
        </w:trPr>
        <w:tc>
          <w:tcPr>
            <w:tcW w:w="695" w:type="dxa"/>
            <w:tcBorders>
              <w:top w:val="single" w:sz="4" w:space="0" w:color="auto"/>
              <w:left w:val="single" w:sz="4" w:space="0" w:color="auto"/>
              <w:bottom w:val="single" w:sz="4" w:space="0" w:color="auto"/>
              <w:right w:val="single" w:sz="4" w:space="0" w:color="auto"/>
            </w:tcBorders>
          </w:tcPr>
          <w:p w:rsidR="00612991" w:rsidRPr="00DE230B" w:rsidRDefault="00612991" w:rsidP="00531A0D">
            <w:pPr>
              <w:suppressAutoHyphens/>
              <w:jc w:val="both"/>
              <w:rPr>
                <w:b/>
                <w:bCs/>
                <w:color w:val="000000"/>
              </w:rPr>
            </w:pPr>
            <w:r>
              <w:rPr>
                <w:b/>
                <w:bCs/>
                <w:color w:val="000000"/>
              </w:rPr>
              <w:t>1.6.</w:t>
            </w:r>
          </w:p>
        </w:tc>
        <w:tc>
          <w:tcPr>
            <w:tcW w:w="2722" w:type="dxa"/>
            <w:gridSpan w:val="2"/>
            <w:tcBorders>
              <w:top w:val="single" w:sz="4" w:space="0" w:color="auto"/>
              <w:left w:val="nil"/>
              <w:bottom w:val="single" w:sz="4" w:space="0" w:color="auto"/>
              <w:right w:val="single" w:sz="4" w:space="0" w:color="auto"/>
            </w:tcBorders>
          </w:tcPr>
          <w:p w:rsidR="00612991" w:rsidRPr="00DE230B" w:rsidRDefault="00612991" w:rsidP="00531A0D">
            <w:pPr>
              <w:jc w:val="both"/>
              <w:rPr>
                <w:color w:val="000000"/>
              </w:rPr>
            </w:pPr>
            <w:r>
              <w:rPr>
                <w:color w:val="000000"/>
              </w:rPr>
              <w:t>П</w:t>
            </w:r>
            <w:r w:rsidRPr="003E3060">
              <w:rPr>
                <w:color w:val="000000"/>
              </w:rPr>
              <w:t>ротокол общего собрания собственников помещений в многоквар</w:t>
            </w:r>
            <w:r>
              <w:rPr>
                <w:color w:val="000000"/>
              </w:rPr>
              <w:t>тирном доме</w:t>
            </w:r>
          </w:p>
        </w:tc>
        <w:tc>
          <w:tcPr>
            <w:tcW w:w="2977" w:type="dxa"/>
            <w:tcBorders>
              <w:top w:val="single" w:sz="4" w:space="0" w:color="auto"/>
              <w:left w:val="nil"/>
              <w:bottom w:val="single" w:sz="4" w:space="0" w:color="auto"/>
              <w:right w:val="single" w:sz="4" w:space="0" w:color="auto"/>
            </w:tcBorders>
          </w:tcPr>
          <w:p w:rsidR="00612991" w:rsidRPr="00C92E46" w:rsidRDefault="00612991" w:rsidP="00531A0D">
            <w:pPr>
              <w:jc w:val="both"/>
            </w:pPr>
            <w:r>
              <w:t>П</w:t>
            </w:r>
            <w:r w:rsidRPr="003E3060">
              <w:t>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tc>
        <w:tc>
          <w:tcPr>
            <w:tcW w:w="3260"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pPr>
            <w:r>
              <w:rPr>
                <w:color w:val="000000"/>
              </w:rPr>
              <w:t>0</w:t>
            </w:r>
            <w:r w:rsidRPr="00DE230B">
              <w:rPr>
                <w:color w:val="000000"/>
              </w:rPr>
              <w:t>/</w:t>
            </w:r>
            <w:r>
              <w:rPr>
                <w:color w:val="000000"/>
              </w:rPr>
              <w:t>1</w:t>
            </w:r>
            <w:r w:rsidRPr="00DE230B">
              <w:t xml:space="preserve"> </w:t>
            </w:r>
          </w:p>
          <w:p w:rsidR="00612991" w:rsidRPr="00DE230B" w:rsidRDefault="00612991" w:rsidP="00531A0D">
            <w:pPr>
              <w:suppressAutoHyphens/>
              <w:jc w:val="both"/>
              <w:rPr>
                <w:color w:val="000000"/>
              </w:rPr>
            </w:pPr>
            <w:r w:rsidRPr="00DE230B">
              <w:rPr>
                <w:color w:val="000000"/>
              </w:rPr>
              <w:t>специалист Администрации;</w:t>
            </w:r>
          </w:p>
          <w:p w:rsidR="00612991" w:rsidRPr="00DE230B" w:rsidRDefault="00612991" w:rsidP="00531A0D">
            <w:pPr>
              <w:suppressAutoHyphens/>
              <w:jc w:val="both"/>
              <w:rPr>
                <w:color w:val="000000"/>
              </w:rPr>
            </w:pPr>
            <w:r w:rsidRPr="00DE230B">
              <w:rPr>
                <w:color w:val="000000"/>
              </w:rPr>
              <w:t>специалист МФЦ проверяет, принимает документ и</w:t>
            </w:r>
          </w:p>
          <w:p w:rsidR="00612991" w:rsidRPr="00DE230B" w:rsidRDefault="00612991" w:rsidP="00531A0D">
            <w:pPr>
              <w:suppressAutoHyphens/>
              <w:jc w:val="both"/>
              <w:rPr>
                <w:color w:val="000000"/>
              </w:rPr>
            </w:pPr>
            <w:r w:rsidRPr="00DE230B">
              <w:rPr>
                <w:color w:val="000000"/>
              </w:rPr>
              <w:t>приобщает к пакету документов</w:t>
            </w:r>
          </w:p>
        </w:tc>
        <w:tc>
          <w:tcPr>
            <w:tcW w:w="99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rPr>
                <w:color w:val="000000"/>
              </w:rPr>
            </w:pPr>
            <w:r w:rsidRPr="00DE230B">
              <w:rPr>
                <w:color w:val="000000"/>
              </w:rPr>
              <w:t>В соответствии с установленной формой, наличие даты и подписи заявителя</w:t>
            </w:r>
          </w:p>
        </w:tc>
        <w:tc>
          <w:tcPr>
            <w:tcW w:w="1559"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both"/>
            </w:pPr>
            <w:r w:rsidRPr="003E3060">
              <w:t xml:space="preserve">Утвержденной формы нет </w:t>
            </w:r>
          </w:p>
        </w:tc>
        <w:tc>
          <w:tcPr>
            <w:tcW w:w="1134" w:type="dxa"/>
            <w:tcBorders>
              <w:top w:val="single" w:sz="4" w:space="0" w:color="auto"/>
              <w:left w:val="nil"/>
              <w:bottom w:val="single" w:sz="4" w:space="0" w:color="auto"/>
              <w:right w:val="single" w:sz="4" w:space="0" w:color="auto"/>
            </w:tcBorders>
          </w:tcPr>
          <w:p w:rsidR="00612991" w:rsidRPr="00DE230B" w:rsidRDefault="00612991" w:rsidP="00531A0D">
            <w:pPr>
              <w:suppressAutoHyphens/>
              <w:jc w:val="center"/>
            </w:pPr>
            <w:r>
              <w:t>нет</w:t>
            </w:r>
          </w:p>
        </w:tc>
      </w:tr>
    </w:tbl>
    <w:p w:rsidR="00612991" w:rsidRPr="00D85833" w:rsidRDefault="00612991" w:rsidP="00612991">
      <w:pPr>
        <w:suppressAutoHyphens/>
        <w:rPr>
          <w:sz w:val="28"/>
          <w:szCs w:val="28"/>
        </w:rPr>
        <w:sectPr w:rsidR="00612991" w:rsidRPr="00D85833" w:rsidSect="001E6391">
          <w:pgSz w:w="16838" w:h="11906" w:orient="landscape"/>
          <w:pgMar w:top="1276" w:right="1134" w:bottom="851" w:left="1134" w:header="709" w:footer="709" w:gutter="0"/>
          <w:cols w:space="708"/>
          <w:docGrid w:linePitch="360"/>
        </w:sectPr>
      </w:pPr>
    </w:p>
    <w:p w:rsidR="00612991" w:rsidRPr="00D85833" w:rsidRDefault="00612991" w:rsidP="00612991">
      <w:pPr>
        <w:suppressAutoHyphens/>
        <w:jc w:val="both"/>
        <w:rPr>
          <w:b/>
          <w:color w:val="000000"/>
          <w:sz w:val="28"/>
          <w:szCs w:val="28"/>
        </w:rPr>
      </w:pPr>
      <w:r w:rsidRPr="00D85833">
        <w:rPr>
          <w:b/>
          <w:color w:val="000000"/>
          <w:sz w:val="28"/>
          <w:szCs w:val="28"/>
        </w:rPr>
        <w:lastRenderedPageBreak/>
        <w:t xml:space="preserve">Раздел </w:t>
      </w:r>
      <w:r w:rsidRPr="00D85833">
        <w:rPr>
          <w:b/>
          <w:color w:val="000000"/>
          <w:sz w:val="28"/>
          <w:szCs w:val="28"/>
          <w:shd w:val="clear" w:color="auto" w:fill="FFFFFF"/>
        </w:rPr>
        <w:t>5. «</w:t>
      </w:r>
      <w:r w:rsidRPr="00D85833">
        <w:rPr>
          <w:b/>
          <w:sz w:val="28"/>
          <w:szCs w:val="28"/>
          <w:shd w:val="clear" w:color="auto" w:fill="FFFFFF"/>
        </w:rPr>
        <w:t xml:space="preserve">Документы и сведения, </w:t>
      </w:r>
      <w:r w:rsidRPr="00D85833">
        <w:rPr>
          <w:b/>
          <w:color w:val="000000"/>
          <w:sz w:val="28"/>
          <w:szCs w:val="28"/>
          <w:shd w:val="clear" w:color="auto" w:fill="FFFFFF"/>
        </w:rPr>
        <w:t>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1652"/>
        <w:gridCol w:w="1596"/>
        <w:gridCol w:w="1522"/>
        <w:gridCol w:w="1726"/>
        <w:gridCol w:w="1624"/>
        <w:gridCol w:w="1624"/>
        <w:gridCol w:w="1624"/>
        <w:gridCol w:w="1624"/>
      </w:tblGrid>
      <w:tr w:rsidR="00612991" w:rsidRPr="0059217E" w:rsidTr="00F151E9">
        <w:trPr>
          <w:trHeight w:val="2461"/>
        </w:trPr>
        <w:tc>
          <w:tcPr>
            <w:tcW w:w="1624" w:type="dxa"/>
            <w:shd w:val="clear" w:color="auto" w:fill="FFFFFF" w:themeFill="background1"/>
            <w:vAlign w:val="center"/>
          </w:tcPr>
          <w:p w:rsidR="00612991" w:rsidRPr="00F26E69" w:rsidRDefault="00612991" w:rsidP="00531A0D">
            <w:pPr>
              <w:suppressAutoHyphens/>
              <w:jc w:val="center"/>
              <w:rPr>
                <w:b/>
                <w:bCs/>
                <w:color w:val="000000"/>
              </w:rPr>
            </w:pPr>
            <w:r w:rsidRPr="00F26E69">
              <w:rPr>
                <w:b/>
                <w:bCs/>
                <w:color w:val="000000"/>
              </w:rPr>
              <w:t xml:space="preserve">Реквизиты </w:t>
            </w:r>
            <w:proofErr w:type="gramStart"/>
            <w:r w:rsidRPr="00F26E69">
              <w:rPr>
                <w:b/>
                <w:bCs/>
                <w:color w:val="000000"/>
              </w:rPr>
              <w:t>актуальной</w:t>
            </w:r>
            <w:proofErr w:type="gramEnd"/>
            <w:r w:rsidRPr="00F26E69">
              <w:rPr>
                <w:b/>
                <w:bCs/>
                <w:color w:val="000000"/>
              </w:rPr>
              <w:t xml:space="preserve"> </w:t>
            </w:r>
          </w:p>
          <w:p w:rsidR="00612991" w:rsidRPr="00F26E69" w:rsidRDefault="00612991" w:rsidP="00531A0D">
            <w:pPr>
              <w:suppressAutoHyphens/>
              <w:jc w:val="center"/>
              <w:rPr>
                <w:b/>
                <w:bCs/>
                <w:color w:val="000000"/>
              </w:rPr>
            </w:pPr>
            <w:r w:rsidRPr="00F26E69">
              <w:rPr>
                <w:b/>
                <w:bCs/>
                <w:color w:val="000000"/>
              </w:rPr>
              <w:t>технологической карты межведомственного взаимодействия</w:t>
            </w:r>
          </w:p>
        </w:tc>
        <w:tc>
          <w:tcPr>
            <w:tcW w:w="1652" w:type="dxa"/>
            <w:shd w:val="clear" w:color="auto" w:fill="FFFFFF" w:themeFill="background1"/>
            <w:vAlign w:val="center"/>
          </w:tcPr>
          <w:p w:rsidR="00612991" w:rsidRPr="00F26E69" w:rsidRDefault="00612991" w:rsidP="00531A0D">
            <w:pPr>
              <w:suppressAutoHyphens/>
              <w:jc w:val="center"/>
              <w:rPr>
                <w:b/>
                <w:bCs/>
                <w:color w:val="000000"/>
              </w:rPr>
            </w:pPr>
            <w:r w:rsidRPr="00F26E69">
              <w:rPr>
                <w:b/>
                <w:bCs/>
                <w:color w:val="000000"/>
              </w:rPr>
              <w:t>Наименование запрашиваемого документа (сведения)</w:t>
            </w:r>
          </w:p>
        </w:tc>
        <w:tc>
          <w:tcPr>
            <w:tcW w:w="1596"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Перечень и состав сведений, запрашиваемых в рамках межведомственного информационного взаимодействия</w:t>
            </w:r>
          </w:p>
        </w:tc>
        <w:tc>
          <w:tcPr>
            <w:tcW w:w="1522" w:type="dxa"/>
            <w:shd w:val="clear" w:color="auto" w:fill="FFFFFF" w:themeFill="background1"/>
          </w:tcPr>
          <w:p w:rsidR="00612991" w:rsidRPr="00F26E69" w:rsidRDefault="00612991" w:rsidP="00531A0D">
            <w:pPr>
              <w:suppressAutoHyphens/>
              <w:jc w:val="center"/>
              <w:rPr>
                <w:b/>
                <w:bCs/>
                <w:color w:val="000000"/>
              </w:rPr>
            </w:pPr>
            <w:r w:rsidRPr="00F26E69">
              <w:rPr>
                <w:b/>
                <w:bCs/>
                <w:color w:val="000000"/>
              </w:rPr>
              <w:t>Наименование органа (организации), направляющего (ей) межведомственный запрос</w:t>
            </w:r>
          </w:p>
        </w:tc>
        <w:tc>
          <w:tcPr>
            <w:tcW w:w="1726"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Наименование органа (организации), в адрес которого (ой) направляется межведомственный запрос</w:t>
            </w:r>
          </w:p>
        </w:tc>
        <w:tc>
          <w:tcPr>
            <w:tcW w:w="1624"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lang w:val="en-US"/>
              </w:rPr>
              <w:t>SID</w:t>
            </w:r>
            <w:r w:rsidRPr="00F26E69">
              <w:rPr>
                <w:b/>
                <w:bCs/>
                <w:color w:val="000000"/>
              </w:rPr>
              <w:t xml:space="preserve"> электронного сервиса</w:t>
            </w:r>
          </w:p>
        </w:tc>
        <w:tc>
          <w:tcPr>
            <w:tcW w:w="1624"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 xml:space="preserve">Срок осуществления межведомственного информационного взаимодействия </w:t>
            </w:r>
          </w:p>
        </w:tc>
        <w:tc>
          <w:tcPr>
            <w:tcW w:w="1624"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Форма (шаблон) межведомственного запроса</w:t>
            </w:r>
          </w:p>
        </w:tc>
        <w:tc>
          <w:tcPr>
            <w:tcW w:w="1624" w:type="dxa"/>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Образец заполнения формы межведомственного запроса</w:t>
            </w:r>
          </w:p>
        </w:tc>
      </w:tr>
      <w:tr w:rsidR="00612991" w:rsidRPr="0059217E" w:rsidTr="00F151E9">
        <w:trPr>
          <w:trHeight w:val="300"/>
        </w:trPr>
        <w:tc>
          <w:tcPr>
            <w:tcW w:w="1624" w:type="dxa"/>
            <w:shd w:val="clear" w:color="auto" w:fill="FFFFFF" w:themeFill="background1"/>
            <w:vAlign w:val="center"/>
          </w:tcPr>
          <w:p w:rsidR="00612991" w:rsidRPr="00D85833" w:rsidRDefault="00612991" w:rsidP="00531A0D">
            <w:pPr>
              <w:suppressAutoHyphens/>
              <w:jc w:val="center"/>
              <w:rPr>
                <w:color w:val="000000"/>
                <w:sz w:val="28"/>
                <w:szCs w:val="28"/>
              </w:rPr>
            </w:pPr>
            <w:r w:rsidRPr="00D85833">
              <w:rPr>
                <w:color w:val="000000"/>
                <w:sz w:val="28"/>
                <w:szCs w:val="28"/>
              </w:rPr>
              <w:t>1</w:t>
            </w:r>
          </w:p>
        </w:tc>
        <w:tc>
          <w:tcPr>
            <w:tcW w:w="1652" w:type="dxa"/>
            <w:shd w:val="clear" w:color="auto" w:fill="FFFFFF" w:themeFill="background1"/>
            <w:vAlign w:val="center"/>
          </w:tcPr>
          <w:p w:rsidR="00612991" w:rsidRPr="00D85833" w:rsidRDefault="00612991" w:rsidP="00531A0D">
            <w:pPr>
              <w:suppressAutoHyphens/>
              <w:jc w:val="center"/>
              <w:rPr>
                <w:color w:val="000000"/>
                <w:sz w:val="28"/>
                <w:szCs w:val="28"/>
              </w:rPr>
            </w:pPr>
            <w:r w:rsidRPr="00D85833">
              <w:rPr>
                <w:color w:val="000000"/>
                <w:sz w:val="28"/>
                <w:szCs w:val="28"/>
              </w:rPr>
              <w:t>2</w:t>
            </w:r>
          </w:p>
        </w:tc>
        <w:tc>
          <w:tcPr>
            <w:tcW w:w="1596" w:type="dxa"/>
            <w:shd w:val="clear" w:color="auto" w:fill="FFFFFF" w:themeFill="background1"/>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3</w:t>
            </w:r>
          </w:p>
        </w:tc>
        <w:tc>
          <w:tcPr>
            <w:tcW w:w="1522" w:type="dxa"/>
            <w:shd w:val="clear" w:color="auto" w:fill="FFFFFF" w:themeFill="background1"/>
            <w:vAlign w:val="center"/>
          </w:tcPr>
          <w:p w:rsidR="00612991" w:rsidRPr="00D85833" w:rsidRDefault="00612991" w:rsidP="00531A0D">
            <w:pPr>
              <w:suppressAutoHyphens/>
              <w:jc w:val="center"/>
              <w:rPr>
                <w:color w:val="000000"/>
                <w:sz w:val="28"/>
                <w:szCs w:val="28"/>
              </w:rPr>
            </w:pPr>
            <w:r w:rsidRPr="00D85833">
              <w:rPr>
                <w:color w:val="000000"/>
                <w:sz w:val="28"/>
                <w:szCs w:val="28"/>
              </w:rPr>
              <w:t>4</w:t>
            </w:r>
          </w:p>
        </w:tc>
        <w:tc>
          <w:tcPr>
            <w:tcW w:w="1726" w:type="dxa"/>
            <w:shd w:val="clear" w:color="auto" w:fill="FFFFFF" w:themeFill="background1"/>
            <w:noWrap/>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5</w:t>
            </w:r>
          </w:p>
        </w:tc>
        <w:tc>
          <w:tcPr>
            <w:tcW w:w="1624" w:type="dxa"/>
            <w:shd w:val="clear" w:color="auto" w:fill="FFFFFF" w:themeFill="background1"/>
            <w:noWrap/>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6</w:t>
            </w:r>
          </w:p>
        </w:tc>
        <w:tc>
          <w:tcPr>
            <w:tcW w:w="1624" w:type="dxa"/>
            <w:shd w:val="clear" w:color="auto" w:fill="FFFFFF" w:themeFill="background1"/>
            <w:noWrap/>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7</w:t>
            </w:r>
          </w:p>
        </w:tc>
        <w:tc>
          <w:tcPr>
            <w:tcW w:w="1624" w:type="dxa"/>
            <w:shd w:val="clear" w:color="auto" w:fill="FFFFFF" w:themeFill="background1"/>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8</w:t>
            </w:r>
          </w:p>
        </w:tc>
        <w:tc>
          <w:tcPr>
            <w:tcW w:w="1624" w:type="dxa"/>
            <w:shd w:val="clear" w:color="auto" w:fill="FFFFFF" w:themeFill="background1"/>
            <w:vAlign w:val="center"/>
            <w:hideMark/>
          </w:tcPr>
          <w:p w:rsidR="00612991" w:rsidRPr="00D85833" w:rsidRDefault="00612991" w:rsidP="00531A0D">
            <w:pPr>
              <w:suppressAutoHyphens/>
              <w:jc w:val="center"/>
              <w:rPr>
                <w:color w:val="000000"/>
                <w:sz w:val="28"/>
                <w:szCs w:val="28"/>
              </w:rPr>
            </w:pPr>
            <w:r w:rsidRPr="00D85833">
              <w:rPr>
                <w:color w:val="000000"/>
                <w:sz w:val="28"/>
                <w:szCs w:val="28"/>
              </w:rPr>
              <w:t>9</w:t>
            </w:r>
          </w:p>
        </w:tc>
      </w:tr>
      <w:tr w:rsidR="00612991" w:rsidRPr="0059217E" w:rsidTr="00531A0D">
        <w:trPr>
          <w:trHeight w:val="300"/>
        </w:trPr>
        <w:tc>
          <w:tcPr>
            <w:tcW w:w="14616" w:type="dxa"/>
            <w:gridSpan w:val="9"/>
          </w:tcPr>
          <w:p w:rsidR="00612991" w:rsidRPr="00D85833" w:rsidRDefault="00612991" w:rsidP="00531A0D">
            <w:pPr>
              <w:suppressAutoHyphens/>
              <w:jc w:val="center"/>
              <w:rPr>
                <w:color w:val="000000"/>
                <w:sz w:val="28"/>
                <w:szCs w:val="28"/>
              </w:rPr>
            </w:pPr>
            <w:r w:rsidRPr="00DA61C1">
              <w:rPr>
                <w:b/>
                <w:bCs/>
                <w:spacing w:val="-7"/>
              </w:rPr>
              <w:t>Выдача разрешений на установку и эксплуатацию рекламных конструкций</w:t>
            </w: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ED7E5C" w:rsidRDefault="00612991" w:rsidP="00531A0D">
            <w:pPr>
              <w:jc w:val="both"/>
            </w:pPr>
            <w:r w:rsidRPr="00ED7E5C">
              <w:rPr>
                <w:color w:val="000000"/>
                <w:shd w:val="clear" w:color="auto" w:fill="F9F9F9"/>
              </w:rPr>
              <w:t>Сервис предоставления услуг Росреестра в электронном виде</w:t>
            </w:r>
          </w:p>
        </w:tc>
        <w:tc>
          <w:tcPr>
            <w:tcW w:w="1596" w:type="dxa"/>
            <w:noWrap/>
          </w:tcPr>
          <w:p w:rsidR="00612991" w:rsidRPr="00CF78FC" w:rsidRDefault="00612991" w:rsidP="00531A0D">
            <w:pPr>
              <w:jc w:val="both"/>
            </w:pPr>
            <w:r>
              <w:t>К</w:t>
            </w:r>
            <w:r w:rsidRPr="004855E4">
              <w:t xml:space="preserve">адастровый паспорт </w:t>
            </w:r>
            <w:r>
              <w:t>земельного участка</w:t>
            </w:r>
          </w:p>
        </w:tc>
        <w:tc>
          <w:tcPr>
            <w:tcW w:w="1522" w:type="dxa"/>
          </w:tcPr>
          <w:p w:rsidR="00612991" w:rsidRPr="00931738" w:rsidRDefault="00612991" w:rsidP="00531A0D">
            <w:pPr>
              <w:suppressAutoHyphens/>
              <w:rPr>
                <w:color w:val="000000"/>
              </w:rPr>
            </w:pPr>
            <w:r w:rsidRPr="00931738">
              <w:rPr>
                <w:color w:val="000000"/>
              </w:rPr>
              <w:t>Администрация муниципального образования</w:t>
            </w:r>
          </w:p>
        </w:tc>
        <w:tc>
          <w:tcPr>
            <w:tcW w:w="1726" w:type="dxa"/>
            <w:noWrap/>
          </w:tcPr>
          <w:p w:rsidR="00612991" w:rsidRPr="00931738" w:rsidRDefault="00612991" w:rsidP="00531A0D">
            <w:pPr>
              <w:suppressAutoHyphens/>
              <w:rPr>
                <w:color w:val="000000"/>
              </w:rPr>
            </w:pPr>
            <w:r>
              <w:t>Управление</w:t>
            </w:r>
            <w:r w:rsidRPr="00931738">
              <w:t xml:space="preserve"> Федеральной службы государственной регистрации, кадастра и картографии по Забайкальскому краю</w:t>
            </w:r>
          </w:p>
        </w:tc>
        <w:tc>
          <w:tcPr>
            <w:tcW w:w="1624" w:type="dxa"/>
            <w:noWrap/>
          </w:tcPr>
          <w:p w:rsidR="00612991" w:rsidRPr="00ED7E5C" w:rsidRDefault="00612991" w:rsidP="00531A0D">
            <w:pPr>
              <w:suppressAutoHyphens/>
              <w:jc w:val="center"/>
            </w:pPr>
            <w:r w:rsidRPr="00ED7E5C">
              <w:rPr>
                <w:bdr w:val="none" w:sz="0" w:space="0" w:color="auto" w:frame="1"/>
              </w:rPr>
              <w:t>SID0003626</w:t>
            </w:r>
          </w:p>
        </w:tc>
        <w:tc>
          <w:tcPr>
            <w:tcW w:w="1624" w:type="dxa"/>
            <w:noWrap/>
          </w:tcPr>
          <w:p w:rsidR="00612991" w:rsidRPr="00931738" w:rsidRDefault="00612991" w:rsidP="00531A0D">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CF78FC" w:rsidRDefault="00612991" w:rsidP="00531A0D">
            <w:pPr>
              <w:jc w:val="both"/>
            </w:pPr>
            <w:r w:rsidRPr="00ED7E5C">
              <w:rPr>
                <w:color w:val="000000"/>
                <w:shd w:val="clear" w:color="auto" w:fill="F9F9F9"/>
              </w:rPr>
              <w:t xml:space="preserve">Сервис предоставления услуг Росреестра в </w:t>
            </w:r>
            <w:r w:rsidRPr="00ED7E5C">
              <w:rPr>
                <w:color w:val="000000"/>
                <w:shd w:val="clear" w:color="auto" w:fill="F9F9F9"/>
              </w:rPr>
              <w:lastRenderedPageBreak/>
              <w:t>электронном виде</w:t>
            </w:r>
          </w:p>
        </w:tc>
        <w:tc>
          <w:tcPr>
            <w:tcW w:w="1596" w:type="dxa"/>
            <w:noWrap/>
          </w:tcPr>
          <w:p w:rsidR="00612991" w:rsidRPr="00CF78FC" w:rsidRDefault="00612991" w:rsidP="00531A0D">
            <w:pPr>
              <w:jc w:val="both"/>
            </w:pPr>
            <w:r>
              <w:lastRenderedPageBreak/>
              <w:t xml:space="preserve">Выписка </w:t>
            </w:r>
            <w:r w:rsidRPr="00973DB1">
              <w:t xml:space="preserve">из ЕГРП </w:t>
            </w:r>
            <w:r>
              <w:t>на объект недвижимост</w:t>
            </w:r>
            <w:r>
              <w:lastRenderedPageBreak/>
              <w:t>и</w:t>
            </w:r>
          </w:p>
        </w:tc>
        <w:tc>
          <w:tcPr>
            <w:tcW w:w="1522" w:type="dxa"/>
          </w:tcPr>
          <w:p w:rsidR="00612991" w:rsidRPr="00931738" w:rsidRDefault="00612991" w:rsidP="00531A0D">
            <w:pPr>
              <w:suppressAutoHyphens/>
              <w:rPr>
                <w:color w:val="000000"/>
              </w:rPr>
            </w:pPr>
            <w:r w:rsidRPr="00931738">
              <w:rPr>
                <w:color w:val="000000"/>
              </w:rPr>
              <w:lastRenderedPageBreak/>
              <w:t xml:space="preserve">Администрация муниципального </w:t>
            </w:r>
            <w:r w:rsidRPr="00931738">
              <w:rPr>
                <w:color w:val="000000"/>
              </w:rPr>
              <w:lastRenderedPageBreak/>
              <w:t>образования</w:t>
            </w:r>
          </w:p>
        </w:tc>
        <w:tc>
          <w:tcPr>
            <w:tcW w:w="1726" w:type="dxa"/>
            <w:noWrap/>
          </w:tcPr>
          <w:p w:rsidR="00612991" w:rsidRPr="00931738" w:rsidRDefault="00612991" w:rsidP="00531A0D">
            <w:pPr>
              <w:suppressAutoHyphens/>
              <w:rPr>
                <w:color w:val="000000"/>
              </w:rPr>
            </w:pPr>
            <w:r>
              <w:lastRenderedPageBreak/>
              <w:t>Управление</w:t>
            </w:r>
            <w:r w:rsidRPr="00931738">
              <w:t xml:space="preserve"> Федеральной службы государственн</w:t>
            </w:r>
            <w:r w:rsidRPr="00931738">
              <w:lastRenderedPageBreak/>
              <w:t>ой регистрации, кадастра и картографии по Забайкальскому краю</w:t>
            </w:r>
          </w:p>
        </w:tc>
        <w:tc>
          <w:tcPr>
            <w:tcW w:w="1624" w:type="dxa"/>
            <w:noWrap/>
          </w:tcPr>
          <w:p w:rsidR="00612991" w:rsidRPr="00931738" w:rsidRDefault="00612991" w:rsidP="00531A0D">
            <w:pPr>
              <w:suppressAutoHyphens/>
              <w:jc w:val="center"/>
              <w:rPr>
                <w:color w:val="000000"/>
              </w:rPr>
            </w:pPr>
            <w:r w:rsidRPr="00ED7E5C">
              <w:rPr>
                <w:bdr w:val="none" w:sz="0" w:space="0" w:color="auto" w:frame="1"/>
              </w:rPr>
              <w:lastRenderedPageBreak/>
              <w:t>SID0003626</w:t>
            </w:r>
          </w:p>
        </w:tc>
        <w:tc>
          <w:tcPr>
            <w:tcW w:w="1624" w:type="dxa"/>
            <w:noWrap/>
          </w:tcPr>
          <w:p w:rsidR="00612991" w:rsidRPr="00931738" w:rsidRDefault="00612991" w:rsidP="00531A0D">
            <w:pPr>
              <w:suppressAutoHyphens/>
              <w:rPr>
                <w:color w:val="000000"/>
              </w:rPr>
            </w:pPr>
            <w:r>
              <w:t xml:space="preserve">Максимальный срок – </w:t>
            </w:r>
            <w:r w:rsidRPr="00931738">
              <w:t xml:space="preserve">5 рабочих дней со дня </w:t>
            </w:r>
            <w:r w:rsidRPr="00931738">
              <w:lastRenderedPageBreak/>
              <w:t>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301920" w:rsidRDefault="00612991" w:rsidP="00531A0D">
            <w:pPr>
              <w:suppressAutoHyphens/>
            </w:pPr>
            <w:r w:rsidRPr="00301920">
              <w:rPr>
                <w:color w:val="000000"/>
                <w:shd w:val="clear" w:color="auto" w:fill="F1F6FA"/>
              </w:rPr>
              <w:t>Общедоступные сведения/выписка из ЕГРЮЛ/ЕГРИП</w:t>
            </w:r>
          </w:p>
        </w:tc>
        <w:tc>
          <w:tcPr>
            <w:tcW w:w="1596" w:type="dxa"/>
            <w:noWrap/>
          </w:tcPr>
          <w:p w:rsidR="00612991" w:rsidRPr="00CF78FC" w:rsidRDefault="00612991" w:rsidP="00531A0D">
            <w:pPr>
              <w:suppressAutoHyphens/>
            </w:pPr>
            <w:r>
              <w:t>В</w:t>
            </w:r>
            <w:r w:rsidRPr="00CF78FC">
              <w:t xml:space="preserve">ыписка из </w:t>
            </w:r>
            <w:r>
              <w:t>ЕГРЮЛ</w:t>
            </w:r>
            <w:r w:rsidRPr="00CF78FC">
              <w:t xml:space="preserve"> или </w:t>
            </w:r>
            <w:r>
              <w:t>ЕГРИП</w:t>
            </w:r>
          </w:p>
        </w:tc>
        <w:tc>
          <w:tcPr>
            <w:tcW w:w="1522" w:type="dxa"/>
          </w:tcPr>
          <w:p w:rsidR="00612991" w:rsidRPr="00931738" w:rsidRDefault="00612991" w:rsidP="00531A0D">
            <w:pPr>
              <w:suppressAutoHyphens/>
              <w:rPr>
                <w:color w:val="000000"/>
              </w:rPr>
            </w:pPr>
            <w:r w:rsidRPr="00931738">
              <w:rPr>
                <w:color w:val="000000"/>
              </w:rPr>
              <w:t>Администрация муниципального образования</w:t>
            </w:r>
          </w:p>
        </w:tc>
        <w:tc>
          <w:tcPr>
            <w:tcW w:w="1726" w:type="dxa"/>
            <w:noWrap/>
          </w:tcPr>
          <w:p w:rsidR="00612991" w:rsidRPr="00931738" w:rsidRDefault="00612991" w:rsidP="00531A0D">
            <w:pPr>
              <w:suppressAutoHyphens/>
              <w:jc w:val="center"/>
              <w:rPr>
                <w:color w:val="000000"/>
              </w:rPr>
            </w:pPr>
            <w:r>
              <w:t>ФНС</w:t>
            </w:r>
          </w:p>
        </w:tc>
        <w:tc>
          <w:tcPr>
            <w:tcW w:w="1624" w:type="dxa"/>
            <w:noWrap/>
          </w:tcPr>
          <w:p w:rsidR="00612991" w:rsidRPr="00301920" w:rsidRDefault="00612991" w:rsidP="00531A0D">
            <w:pPr>
              <w:suppressAutoHyphens/>
              <w:jc w:val="center"/>
            </w:pPr>
            <w:r w:rsidRPr="00301920">
              <w:rPr>
                <w:bdr w:val="none" w:sz="0" w:space="0" w:color="auto" w:frame="1"/>
                <w:shd w:val="clear" w:color="auto" w:fill="F1F6FA"/>
              </w:rPr>
              <w:t>SID0003397</w:t>
            </w:r>
          </w:p>
        </w:tc>
        <w:tc>
          <w:tcPr>
            <w:tcW w:w="1624" w:type="dxa"/>
            <w:noWrap/>
          </w:tcPr>
          <w:p w:rsidR="00612991" w:rsidRPr="00931738" w:rsidRDefault="00612991" w:rsidP="00531A0D">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301920" w:rsidRDefault="00612991" w:rsidP="00531A0D">
            <w:pPr>
              <w:suppressAutoHyphens/>
              <w:rPr>
                <w:color w:val="000000"/>
                <w:shd w:val="clear" w:color="auto" w:fill="F1F6FA"/>
              </w:rPr>
            </w:pPr>
            <w:r>
              <w:rPr>
                <w:color w:val="000000"/>
                <w:shd w:val="clear" w:color="auto" w:fill="F1F6FA"/>
              </w:rPr>
              <w:t>С</w:t>
            </w:r>
            <w:r w:rsidRPr="00382B72">
              <w:rPr>
                <w:color w:val="000000"/>
                <w:shd w:val="clear" w:color="auto" w:fill="F1F6FA"/>
              </w:rPr>
              <w:t>огласование с УГИБДД УМВД Забайкальского края</w:t>
            </w:r>
          </w:p>
        </w:tc>
        <w:tc>
          <w:tcPr>
            <w:tcW w:w="1596" w:type="dxa"/>
            <w:noWrap/>
          </w:tcPr>
          <w:p w:rsidR="00612991" w:rsidRDefault="00612991" w:rsidP="00531A0D">
            <w:pPr>
              <w:suppressAutoHyphens/>
            </w:pPr>
            <w:r>
              <w:t xml:space="preserve">Письмо с согласованием установки и эксплуатации рекламной конструкции </w:t>
            </w:r>
          </w:p>
        </w:tc>
        <w:tc>
          <w:tcPr>
            <w:tcW w:w="1522" w:type="dxa"/>
          </w:tcPr>
          <w:p w:rsidR="00612991" w:rsidRPr="00931738" w:rsidRDefault="00612991" w:rsidP="00531A0D">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531A0D">
            <w:pPr>
              <w:suppressAutoHyphens/>
              <w:jc w:val="center"/>
            </w:pPr>
            <w:r w:rsidRPr="00382B72">
              <w:t>УГИБДД УМВД Забайкальского края</w:t>
            </w:r>
          </w:p>
        </w:tc>
        <w:tc>
          <w:tcPr>
            <w:tcW w:w="1624" w:type="dxa"/>
            <w:noWrap/>
          </w:tcPr>
          <w:p w:rsidR="00612991" w:rsidRPr="00301920" w:rsidRDefault="00612991" w:rsidP="00531A0D">
            <w:pPr>
              <w:suppressAutoHyphens/>
              <w:jc w:val="center"/>
            </w:pPr>
          </w:p>
        </w:tc>
        <w:tc>
          <w:tcPr>
            <w:tcW w:w="1624" w:type="dxa"/>
            <w:noWrap/>
          </w:tcPr>
          <w:p w:rsidR="00612991" w:rsidRDefault="00612991" w:rsidP="00531A0D">
            <w:pPr>
              <w:suppressAutoHyphens/>
            </w:pPr>
            <w:r>
              <w:t>30</w:t>
            </w:r>
            <w:r w:rsidRPr="00382B72">
              <w:t xml:space="preserve"> дней со дня поступления заявления</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301920" w:rsidRDefault="00612991" w:rsidP="00531A0D">
            <w:pPr>
              <w:suppressAutoHyphens/>
              <w:rPr>
                <w:color w:val="000000"/>
                <w:shd w:val="clear" w:color="auto" w:fill="F1F6FA"/>
              </w:rPr>
            </w:pPr>
            <w:r>
              <w:rPr>
                <w:color w:val="000000"/>
                <w:shd w:val="clear" w:color="auto" w:fill="F1F6FA"/>
              </w:rPr>
              <w:t>С</w:t>
            </w:r>
            <w:r w:rsidRPr="00382B72">
              <w:rPr>
                <w:color w:val="000000"/>
                <w:shd w:val="clear" w:color="auto" w:fill="F1F6FA"/>
              </w:rPr>
              <w:t xml:space="preserve">огласование с Забайкальским железной </w:t>
            </w:r>
            <w:r w:rsidRPr="00382B72">
              <w:rPr>
                <w:color w:val="000000"/>
                <w:shd w:val="clear" w:color="auto" w:fill="F1F6FA"/>
              </w:rPr>
              <w:lastRenderedPageBreak/>
              <w:t>дорогой - филиалом « ОАО «Российские железные дороги» (при размещении в полосе отвода железных дорог);</w:t>
            </w:r>
          </w:p>
        </w:tc>
        <w:tc>
          <w:tcPr>
            <w:tcW w:w="1596" w:type="dxa"/>
            <w:noWrap/>
          </w:tcPr>
          <w:p w:rsidR="00612991" w:rsidRDefault="00612991" w:rsidP="00531A0D">
            <w:pPr>
              <w:suppressAutoHyphens/>
            </w:pPr>
            <w:r w:rsidRPr="00382B72">
              <w:lastRenderedPageBreak/>
              <w:t xml:space="preserve">Письмо с согласованием установки и </w:t>
            </w:r>
            <w:r w:rsidRPr="00382B72">
              <w:lastRenderedPageBreak/>
              <w:t>эксплуатации рекламной конструкции</w:t>
            </w:r>
          </w:p>
        </w:tc>
        <w:tc>
          <w:tcPr>
            <w:tcW w:w="1522" w:type="dxa"/>
          </w:tcPr>
          <w:p w:rsidR="00612991" w:rsidRPr="00931738" w:rsidRDefault="00612991" w:rsidP="00531A0D">
            <w:pPr>
              <w:suppressAutoHyphens/>
              <w:rPr>
                <w:color w:val="000000"/>
              </w:rPr>
            </w:pPr>
            <w:r w:rsidRPr="00382B72">
              <w:rPr>
                <w:color w:val="000000"/>
              </w:rPr>
              <w:lastRenderedPageBreak/>
              <w:t xml:space="preserve">Администрация муниципального </w:t>
            </w:r>
            <w:r w:rsidRPr="00382B72">
              <w:rPr>
                <w:color w:val="000000"/>
              </w:rPr>
              <w:lastRenderedPageBreak/>
              <w:t>образования</w:t>
            </w:r>
          </w:p>
        </w:tc>
        <w:tc>
          <w:tcPr>
            <w:tcW w:w="1726" w:type="dxa"/>
            <w:noWrap/>
          </w:tcPr>
          <w:p w:rsidR="00612991" w:rsidRDefault="00612991" w:rsidP="00531A0D">
            <w:pPr>
              <w:suppressAutoHyphens/>
              <w:jc w:val="center"/>
            </w:pPr>
            <w:r w:rsidRPr="00382B72">
              <w:lastRenderedPageBreak/>
              <w:t xml:space="preserve">Забайкальским железной дорогой - филиалом « </w:t>
            </w:r>
            <w:r w:rsidRPr="00382B72">
              <w:lastRenderedPageBreak/>
              <w:t>ОАО «Российские железные дороги»</w:t>
            </w:r>
          </w:p>
        </w:tc>
        <w:tc>
          <w:tcPr>
            <w:tcW w:w="1624" w:type="dxa"/>
            <w:noWrap/>
          </w:tcPr>
          <w:p w:rsidR="00612991" w:rsidRPr="00301920" w:rsidRDefault="00612991" w:rsidP="00531A0D">
            <w:pPr>
              <w:suppressAutoHyphens/>
              <w:jc w:val="center"/>
            </w:pPr>
          </w:p>
        </w:tc>
        <w:tc>
          <w:tcPr>
            <w:tcW w:w="1624" w:type="dxa"/>
            <w:noWrap/>
          </w:tcPr>
          <w:p w:rsidR="00612991" w:rsidRDefault="00612991" w:rsidP="00531A0D">
            <w:pPr>
              <w:suppressAutoHyphens/>
            </w:pPr>
            <w:r w:rsidRPr="00382B72">
              <w:t>30 дней со дня поступления заявления</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Pr="00301920" w:rsidRDefault="00612991" w:rsidP="00531A0D">
            <w:pPr>
              <w:suppressAutoHyphens/>
              <w:rPr>
                <w:color w:val="000000"/>
                <w:shd w:val="clear" w:color="auto" w:fill="F1F6FA"/>
              </w:rPr>
            </w:pPr>
            <w:r>
              <w:rPr>
                <w:color w:val="000000"/>
                <w:shd w:val="clear" w:color="auto" w:fill="F1F6FA"/>
              </w:rPr>
              <w:t>С</w:t>
            </w:r>
            <w:r w:rsidRPr="00382B72">
              <w:rPr>
                <w:color w:val="000000"/>
                <w:shd w:val="clear" w:color="auto" w:fill="F1F6FA"/>
              </w:rPr>
              <w:t>огласование с Министерством культуры Забайкальского края (при размещении на объектах историко-культурного наследия в зонах их охраны)</w:t>
            </w:r>
          </w:p>
        </w:tc>
        <w:tc>
          <w:tcPr>
            <w:tcW w:w="1596" w:type="dxa"/>
            <w:noWrap/>
          </w:tcPr>
          <w:p w:rsidR="00612991" w:rsidRDefault="00612991" w:rsidP="00531A0D">
            <w:pPr>
              <w:suppressAutoHyphens/>
            </w:pPr>
            <w:r w:rsidRPr="00382B72">
              <w:t>Письмо с согласованием установки и эксплуатации рекламной конструкции</w:t>
            </w:r>
          </w:p>
        </w:tc>
        <w:tc>
          <w:tcPr>
            <w:tcW w:w="1522" w:type="dxa"/>
          </w:tcPr>
          <w:p w:rsidR="00612991" w:rsidRPr="00931738" w:rsidRDefault="00612991" w:rsidP="00531A0D">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531A0D">
            <w:pPr>
              <w:suppressAutoHyphens/>
              <w:jc w:val="center"/>
            </w:pPr>
            <w:r>
              <w:t>Министерство</w:t>
            </w:r>
            <w:r w:rsidRPr="00382B72">
              <w:t xml:space="preserve"> культуры Забайкальского края</w:t>
            </w:r>
          </w:p>
        </w:tc>
        <w:tc>
          <w:tcPr>
            <w:tcW w:w="1624" w:type="dxa"/>
            <w:noWrap/>
          </w:tcPr>
          <w:p w:rsidR="00612991" w:rsidRPr="00301920" w:rsidRDefault="00612991" w:rsidP="00531A0D">
            <w:pPr>
              <w:suppressAutoHyphens/>
              <w:jc w:val="center"/>
            </w:pPr>
          </w:p>
        </w:tc>
        <w:tc>
          <w:tcPr>
            <w:tcW w:w="1624" w:type="dxa"/>
            <w:noWrap/>
          </w:tcPr>
          <w:p w:rsidR="00612991" w:rsidRDefault="00612991" w:rsidP="00531A0D">
            <w:pPr>
              <w:suppressAutoHyphens/>
            </w:pPr>
            <w:r w:rsidRPr="00382B72">
              <w:t>30 дней со дня поступления заявления</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r w:rsidR="00612991" w:rsidRPr="0059217E" w:rsidTr="00531A0D">
        <w:trPr>
          <w:trHeight w:val="300"/>
        </w:trPr>
        <w:tc>
          <w:tcPr>
            <w:tcW w:w="1624" w:type="dxa"/>
          </w:tcPr>
          <w:p w:rsidR="00612991" w:rsidRPr="00931738" w:rsidRDefault="00612991" w:rsidP="00531A0D">
            <w:pPr>
              <w:suppressAutoHyphens/>
              <w:jc w:val="center"/>
              <w:rPr>
                <w:color w:val="000000"/>
              </w:rPr>
            </w:pPr>
          </w:p>
        </w:tc>
        <w:tc>
          <w:tcPr>
            <w:tcW w:w="1652" w:type="dxa"/>
          </w:tcPr>
          <w:p w:rsidR="00612991" w:rsidRDefault="00612991" w:rsidP="00531A0D">
            <w:pPr>
              <w:suppressAutoHyphens/>
              <w:rPr>
                <w:color w:val="000000"/>
                <w:shd w:val="clear" w:color="auto" w:fill="F1F6FA"/>
              </w:rPr>
            </w:pPr>
            <w:r>
              <w:t>Документ (</w:t>
            </w:r>
            <w:r w:rsidRPr="00535517">
              <w:t>кв</w:t>
            </w:r>
            <w:r>
              <w:t>итанция или платежное поручение)</w:t>
            </w:r>
            <w:r w:rsidRPr="00535517">
              <w:t xml:space="preserve">, </w:t>
            </w:r>
            <w:r>
              <w:t>подтверждающий уплату государственной пошлины</w:t>
            </w:r>
          </w:p>
        </w:tc>
        <w:tc>
          <w:tcPr>
            <w:tcW w:w="1596" w:type="dxa"/>
            <w:noWrap/>
          </w:tcPr>
          <w:p w:rsidR="00612991" w:rsidRPr="00382B72" w:rsidRDefault="00612991" w:rsidP="00531A0D">
            <w:pPr>
              <w:suppressAutoHyphens/>
            </w:pPr>
          </w:p>
        </w:tc>
        <w:tc>
          <w:tcPr>
            <w:tcW w:w="1522" w:type="dxa"/>
          </w:tcPr>
          <w:p w:rsidR="00612991" w:rsidRPr="00931738" w:rsidRDefault="00612991" w:rsidP="00531A0D">
            <w:pPr>
              <w:suppressAutoHyphens/>
              <w:rPr>
                <w:color w:val="000000"/>
              </w:rPr>
            </w:pPr>
            <w:r w:rsidRPr="00382B72">
              <w:rPr>
                <w:color w:val="000000"/>
              </w:rPr>
              <w:t>Администрация муниципального образования</w:t>
            </w:r>
          </w:p>
        </w:tc>
        <w:tc>
          <w:tcPr>
            <w:tcW w:w="1726" w:type="dxa"/>
            <w:noWrap/>
          </w:tcPr>
          <w:p w:rsidR="00612991" w:rsidRDefault="00612991" w:rsidP="00531A0D">
            <w:pPr>
              <w:suppressAutoHyphens/>
              <w:jc w:val="center"/>
            </w:pPr>
          </w:p>
        </w:tc>
        <w:tc>
          <w:tcPr>
            <w:tcW w:w="1624" w:type="dxa"/>
            <w:noWrap/>
          </w:tcPr>
          <w:p w:rsidR="00612991" w:rsidRPr="00301920" w:rsidRDefault="00612991" w:rsidP="00531A0D">
            <w:pPr>
              <w:suppressAutoHyphens/>
              <w:jc w:val="center"/>
            </w:pPr>
          </w:p>
        </w:tc>
        <w:tc>
          <w:tcPr>
            <w:tcW w:w="1624" w:type="dxa"/>
            <w:noWrap/>
          </w:tcPr>
          <w:p w:rsidR="00612991" w:rsidRPr="00382B72" w:rsidRDefault="00612991" w:rsidP="00531A0D">
            <w:pPr>
              <w:suppressAutoHyphens/>
            </w:pPr>
            <w:r w:rsidRPr="00382B72">
              <w:t>30 дней со дня поступления заявления</w:t>
            </w:r>
          </w:p>
        </w:tc>
        <w:tc>
          <w:tcPr>
            <w:tcW w:w="1624" w:type="dxa"/>
            <w:noWrap/>
          </w:tcPr>
          <w:p w:rsidR="00612991" w:rsidRPr="00931738" w:rsidRDefault="00612991" w:rsidP="00531A0D">
            <w:pPr>
              <w:suppressAutoHyphens/>
              <w:jc w:val="center"/>
              <w:rPr>
                <w:color w:val="000000"/>
              </w:rPr>
            </w:pPr>
          </w:p>
        </w:tc>
        <w:tc>
          <w:tcPr>
            <w:tcW w:w="1624" w:type="dxa"/>
            <w:noWrap/>
          </w:tcPr>
          <w:p w:rsidR="00612991" w:rsidRPr="00931738" w:rsidRDefault="00612991" w:rsidP="00531A0D">
            <w:pPr>
              <w:suppressAutoHyphens/>
              <w:jc w:val="center"/>
              <w:rPr>
                <w:color w:val="000000"/>
              </w:rPr>
            </w:pPr>
          </w:p>
        </w:tc>
      </w:tr>
    </w:tbl>
    <w:p w:rsidR="00612991" w:rsidRDefault="00612991" w:rsidP="00612991">
      <w:pPr>
        <w:suppressAutoHyphens/>
        <w:rPr>
          <w:b/>
          <w:color w:val="000000"/>
          <w:sz w:val="28"/>
          <w:szCs w:val="28"/>
        </w:rPr>
      </w:pPr>
    </w:p>
    <w:p w:rsidR="00612991" w:rsidRPr="00D85833" w:rsidRDefault="00612991" w:rsidP="00612991">
      <w:pPr>
        <w:suppressAutoHyphens/>
        <w:rPr>
          <w:b/>
          <w:color w:val="000000"/>
          <w:sz w:val="28"/>
          <w:szCs w:val="28"/>
        </w:rPr>
      </w:pPr>
      <w:r>
        <w:rPr>
          <w:b/>
          <w:color w:val="000000"/>
          <w:sz w:val="28"/>
          <w:szCs w:val="28"/>
        </w:rPr>
        <w:t>Р</w:t>
      </w:r>
      <w:r w:rsidRPr="00D85833">
        <w:rPr>
          <w:b/>
          <w:color w:val="000000"/>
          <w:sz w:val="28"/>
          <w:szCs w:val="28"/>
        </w:rPr>
        <w:t>аздел 6. Результат «</w:t>
      </w:r>
      <w:proofErr w:type="spellStart"/>
      <w:r w:rsidRPr="00D85833">
        <w:rPr>
          <w:b/>
          <w:color w:val="000000"/>
          <w:sz w:val="28"/>
          <w:szCs w:val="28"/>
        </w:rPr>
        <w:t>подуслуги</w:t>
      </w:r>
      <w:proofErr w:type="spellEnd"/>
      <w:r w:rsidRPr="00D85833">
        <w:rPr>
          <w:b/>
          <w:color w:val="000000"/>
          <w:sz w:val="28"/>
          <w:szCs w:val="28"/>
        </w:rPr>
        <w:t>»</w:t>
      </w:r>
    </w:p>
    <w:tbl>
      <w:tblPr>
        <w:tblW w:w="15182" w:type="dxa"/>
        <w:tblInd w:w="93" w:type="dxa"/>
        <w:tblLayout w:type="fixed"/>
        <w:tblLook w:val="04A0"/>
      </w:tblPr>
      <w:tblGrid>
        <w:gridCol w:w="724"/>
        <w:gridCol w:w="2835"/>
        <w:gridCol w:w="2268"/>
        <w:gridCol w:w="1275"/>
        <w:gridCol w:w="2127"/>
        <w:gridCol w:w="1417"/>
        <w:gridCol w:w="236"/>
        <w:gridCol w:w="48"/>
        <w:gridCol w:w="188"/>
        <w:gridCol w:w="1230"/>
        <w:gridCol w:w="1417"/>
        <w:gridCol w:w="1417"/>
      </w:tblGrid>
      <w:tr w:rsidR="00612991" w:rsidRPr="0059217E" w:rsidTr="00F151E9">
        <w:trPr>
          <w:trHeight w:val="1507"/>
        </w:trPr>
        <w:tc>
          <w:tcPr>
            <w:tcW w:w="724" w:type="dxa"/>
            <w:vMerge w:val="restart"/>
            <w:tcBorders>
              <w:top w:val="single" w:sz="4" w:space="0" w:color="auto"/>
              <w:left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color w:val="000000"/>
              </w:rPr>
            </w:pPr>
            <w:r w:rsidRPr="00F26E69">
              <w:rPr>
                <w:b/>
                <w:bCs/>
                <w:color w:val="000000"/>
              </w:rPr>
              <w:lastRenderedPageBreak/>
              <w:t>№</w:t>
            </w:r>
          </w:p>
        </w:tc>
        <w:tc>
          <w:tcPr>
            <w:tcW w:w="2835"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Документ/документы, являющиеся результатом «</w:t>
            </w:r>
            <w:proofErr w:type="spellStart"/>
            <w:r w:rsidRPr="00F26E69">
              <w:rPr>
                <w:b/>
                <w:bCs/>
                <w:color w:val="000000"/>
              </w:rPr>
              <w:t>подуслуги</w:t>
            </w:r>
            <w:proofErr w:type="spellEnd"/>
            <w:r w:rsidRPr="00F26E69">
              <w:rPr>
                <w:b/>
                <w:bCs/>
                <w:color w:val="000000"/>
              </w:rPr>
              <w:t>»</w:t>
            </w:r>
          </w:p>
        </w:tc>
        <w:tc>
          <w:tcPr>
            <w:tcW w:w="2268"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Требования к документу/документам, являющимся результатом «</w:t>
            </w:r>
            <w:proofErr w:type="spellStart"/>
            <w:r w:rsidRPr="00F26E69">
              <w:rPr>
                <w:b/>
                <w:bCs/>
                <w:color w:val="000000"/>
              </w:rPr>
              <w:t>подуслуги</w:t>
            </w:r>
            <w:proofErr w:type="spellEnd"/>
            <w:r w:rsidRPr="00F26E69">
              <w:rPr>
                <w:b/>
                <w:bCs/>
                <w:color w:val="000000"/>
              </w:rPr>
              <w:t>»</w:t>
            </w:r>
          </w:p>
        </w:tc>
        <w:tc>
          <w:tcPr>
            <w:tcW w:w="1275"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Характеристика результата (</w:t>
            </w:r>
            <w:proofErr w:type="gramStart"/>
            <w:r w:rsidRPr="00F26E69">
              <w:rPr>
                <w:b/>
                <w:bCs/>
                <w:color w:val="000000"/>
              </w:rPr>
              <w:t>положительный</w:t>
            </w:r>
            <w:proofErr w:type="gramEnd"/>
            <w:r w:rsidRPr="00F26E69">
              <w:rPr>
                <w:b/>
                <w:bCs/>
                <w:color w:val="000000"/>
              </w:rPr>
              <w:t>/отрицательный)</w:t>
            </w:r>
          </w:p>
        </w:tc>
        <w:tc>
          <w:tcPr>
            <w:tcW w:w="2127" w:type="dxa"/>
            <w:vMerge w:val="restart"/>
            <w:tcBorders>
              <w:top w:val="single" w:sz="4" w:space="0" w:color="auto"/>
              <w:left w:val="nil"/>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r w:rsidRPr="00F26E69">
              <w:rPr>
                <w:b/>
                <w:bCs/>
                <w:color w:val="000000"/>
              </w:rPr>
              <w:t>Форма документа/документов, являющимся результатом «</w:t>
            </w:r>
            <w:proofErr w:type="spellStart"/>
            <w:r w:rsidRPr="00F26E69">
              <w:rPr>
                <w:b/>
                <w:bCs/>
                <w:color w:val="000000"/>
              </w:rPr>
              <w:t>подуслуги</w:t>
            </w:r>
            <w:proofErr w:type="spellEnd"/>
            <w:r w:rsidRPr="00F26E69">
              <w:rPr>
                <w:b/>
                <w:bCs/>
                <w:color w:val="000000"/>
              </w:rPr>
              <w:t xml:space="preserve">» </w:t>
            </w:r>
          </w:p>
        </w:tc>
        <w:tc>
          <w:tcPr>
            <w:tcW w:w="1701" w:type="dxa"/>
            <w:gridSpan w:val="3"/>
            <w:vMerge w:val="restart"/>
            <w:tcBorders>
              <w:top w:val="single" w:sz="4" w:space="0" w:color="auto"/>
              <w:left w:val="nil"/>
              <w:right w:val="single" w:sz="4" w:space="0" w:color="auto"/>
            </w:tcBorders>
            <w:shd w:val="clear" w:color="auto" w:fill="FFFFFF" w:themeFill="background1"/>
            <w:vAlign w:val="center"/>
          </w:tcPr>
          <w:p w:rsidR="00612991" w:rsidRPr="00F26E69" w:rsidRDefault="00612991" w:rsidP="00531A0D">
            <w:pPr>
              <w:suppressAutoHyphens/>
              <w:ind w:right="52"/>
              <w:jc w:val="center"/>
              <w:rPr>
                <w:b/>
                <w:bCs/>
                <w:color w:val="000000"/>
              </w:rPr>
            </w:pPr>
            <w:r w:rsidRPr="00F26E69">
              <w:rPr>
                <w:b/>
                <w:bCs/>
                <w:color w:val="000000"/>
              </w:rPr>
              <w:t>Образец документа/документов, являющихся результатом «</w:t>
            </w:r>
            <w:proofErr w:type="spellStart"/>
            <w:r w:rsidRPr="00F26E69">
              <w:rPr>
                <w:b/>
                <w:bCs/>
                <w:color w:val="000000"/>
              </w:rPr>
              <w:t>подуслуги</w:t>
            </w:r>
            <w:proofErr w:type="spellEnd"/>
            <w:r w:rsidRPr="00F26E69">
              <w:rPr>
                <w:b/>
                <w:bCs/>
                <w:color w:val="000000"/>
              </w:rPr>
              <w:t>»</w:t>
            </w:r>
          </w:p>
          <w:p w:rsidR="00612991" w:rsidRPr="00F26E69" w:rsidRDefault="00612991" w:rsidP="00531A0D">
            <w:pPr>
              <w:suppressAutoHyphens/>
              <w:jc w:val="center"/>
              <w:rPr>
                <w:b/>
                <w:bCs/>
              </w:rPr>
            </w:pPr>
          </w:p>
          <w:p w:rsidR="00612991" w:rsidRPr="00F26E69" w:rsidRDefault="00612991" w:rsidP="00531A0D">
            <w:pPr>
              <w:suppressAutoHyphens/>
              <w:jc w:val="center"/>
              <w:rPr>
                <w:b/>
                <w:bCs/>
              </w:rPr>
            </w:pPr>
          </w:p>
          <w:p w:rsidR="00612991" w:rsidRPr="00F26E69" w:rsidRDefault="00612991" w:rsidP="00531A0D">
            <w:pPr>
              <w:suppressAutoHyphens/>
              <w:jc w:val="center"/>
              <w:rPr>
                <w:b/>
                <w:bCs/>
              </w:rPr>
            </w:pPr>
          </w:p>
          <w:p w:rsidR="00612991" w:rsidRPr="00F26E69" w:rsidRDefault="00612991" w:rsidP="00531A0D">
            <w:pPr>
              <w:suppressAutoHyphens/>
              <w:jc w:val="center"/>
              <w:rPr>
                <w:b/>
                <w:bCs/>
              </w:rPr>
            </w:pPr>
          </w:p>
        </w:tc>
        <w:tc>
          <w:tcPr>
            <w:tcW w:w="141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rPr>
            </w:pPr>
            <w:r w:rsidRPr="00F26E69">
              <w:rPr>
                <w:b/>
                <w:bCs/>
              </w:rPr>
              <w:t xml:space="preserve">Способ </w:t>
            </w:r>
          </w:p>
          <w:p w:rsidR="00612991" w:rsidRPr="00F26E69" w:rsidRDefault="00612991" w:rsidP="00531A0D">
            <w:pPr>
              <w:suppressAutoHyphens/>
              <w:jc w:val="center"/>
              <w:rPr>
                <w:b/>
                <w:bCs/>
              </w:rPr>
            </w:pPr>
            <w:r w:rsidRPr="00F26E69">
              <w:rPr>
                <w:b/>
                <w:bCs/>
              </w:rPr>
              <w:t>получения результата</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rPr>
            </w:pPr>
            <w:r w:rsidRPr="00F26E69">
              <w:rPr>
                <w:b/>
                <w:bCs/>
              </w:rPr>
              <w:t>Срок хранения невостребованных заявителем результатов</w:t>
            </w:r>
          </w:p>
        </w:tc>
      </w:tr>
      <w:tr w:rsidR="00612991" w:rsidRPr="0059217E" w:rsidTr="00F151E9">
        <w:trPr>
          <w:trHeight w:val="1507"/>
        </w:trPr>
        <w:tc>
          <w:tcPr>
            <w:tcW w:w="724" w:type="dxa"/>
            <w:vMerge/>
            <w:tcBorders>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color w:val="000000"/>
              </w:rPr>
            </w:pPr>
          </w:p>
        </w:tc>
        <w:tc>
          <w:tcPr>
            <w:tcW w:w="2835"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p>
        </w:tc>
        <w:tc>
          <w:tcPr>
            <w:tcW w:w="2268"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p>
        </w:tc>
        <w:tc>
          <w:tcPr>
            <w:tcW w:w="1275"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p>
        </w:tc>
        <w:tc>
          <w:tcPr>
            <w:tcW w:w="2127" w:type="dxa"/>
            <w:vMerge/>
            <w:tcBorders>
              <w:left w:val="nil"/>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color w:val="000000"/>
              </w:rPr>
            </w:pPr>
          </w:p>
        </w:tc>
        <w:tc>
          <w:tcPr>
            <w:tcW w:w="1701" w:type="dxa"/>
            <w:gridSpan w:val="3"/>
            <w:vMerge/>
            <w:tcBorders>
              <w:left w:val="nil"/>
              <w:bottom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rPr>
            </w:pPr>
          </w:p>
        </w:tc>
        <w:tc>
          <w:tcPr>
            <w:tcW w:w="1418" w:type="dxa"/>
            <w:gridSpan w:val="2"/>
            <w:vMerge/>
            <w:tcBorders>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F26E69" w:rsidRDefault="00612991" w:rsidP="00531A0D">
            <w:pPr>
              <w:suppressAutoHyphens/>
              <w:jc w:val="center"/>
              <w:rPr>
                <w:b/>
                <w:bCs/>
              </w:rPr>
            </w:pPr>
            <w:r w:rsidRPr="00F26E69">
              <w:rPr>
                <w:b/>
                <w:bCs/>
              </w:rPr>
              <w:t>в органе</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2991" w:rsidRPr="00F26E69" w:rsidRDefault="00612991" w:rsidP="00531A0D">
            <w:pPr>
              <w:suppressAutoHyphens/>
              <w:jc w:val="center"/>
              <w:rPr>
                <w:b/>
                <w:bCs/>
              </w:rPr>
            </w:pPr>
            <w:r w:rsidRPr="00F26E69">
              <w:rPr>
                <w:b/>
                <w:bCs/>
              </w:rPr>
              <w:t>в МФЦ</w:t>
            </w:r>
          </w:p>
        </w:tc>
      </w:tr>
      <w:tr w:rsidR="00612991" w:rsidRPr="0059217E" w:rsidTr="00F151E9">
        <w:trPr>
          <w:trHeight w:val="344"/>
        </w:trPr>
        <w:tc>
          <w:tcPr>
            <w:tcW w:w="724" w:type="dxa"/>
            <w:tcBorders>
              <w:left w:val="single" w:sz="4" w:space="0" w:color="auto"/>
              <w:bottom w:val="single" w:sz="4" w:space="0" w:color="auto"/>
              <w:right w:val="single" w:sz="4" w:space="0" w:color="auto"/>
            </w:tcBorders>
            <w:shd w:val="clear" w:color="auto" w:fill="FFFFFF" w:themeFill="background1"/>
            <w:vAlign w:val="center"/>
          </w:tcPr>
          <w:p w:rsidR="00612991" w:rsidRPr="00D85833" w:rsidRDefault="00612991" w:rsidP="00531A0D">
            <w:pPr>
              <w:suppressAutoHyphens/>
              <w:jc w:val="center"/>
              <w:rPr>
                <w:bCs/>
                <w:color w:val="000000"/>
                <w:sz w:val="28"/>
                <w:szCs w:val="28"/>
              </w:rPr>
            </w:pPr>
            <w:r w:rsidRPr="00D85833">
              <w:rPr>
                <w:bCs/>
                <w:color w:val="000000"/>
                <w:sz w:val="28"/>
                <w:szCs w:val="28"/>
              </w:rPr>
              <w:t>1</w:t>
            </w:r>
          </w:p>
        </w:tc>
        <w:tc>
          <w:tcPr>
            <w:tcW w:w="2835"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2</w:t>
            </w:r>
          </w:p>
        </w:tc>
        <w:tc>
          <w:tcPr>
            <w:tcW w:w="2268"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3</w:t>
            </w:r>
          </w:p>
        </w:tc>
        <w:tc>
          <w:tcPr>
            <w:tcW w:w="1275"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4</w:t>
            </w:r>
          </w:p>
        </w:tc>
        <w:tc>
          <w:tcPr>
            <w:tcW w:w="2127" w:type="dxa"/>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color w:val="000000"/>
                <w:sz w:val="28"/>
                <w:szCs w:val="28"/>
              </w:rPr>
            </w:pPr>
            <w:r w:rsidRPr="00D85833">
              <w:rPr>
                <w:bCs/>
                <w:color w:val="000000"/>
                <w:sz w:val="28"/>
                <w:szCs w:val="28"/>
              </w:rPr>
              <w:t>5</w:t>
            </w:r>
          </w:p>
        </w:tc>
        <w:tc>
          <w:tcPr>
            <w:tcW w:w="1417" w:type="dxa"/>
            <w:tcBorders>
              <w:left w:val="nil"/>
              <w:bottom w:val="single" w:sz="4" w:space="0" w:color="auto"/>
              <w:right w:val="nil"/>
            </w:tcBorders>
            <w:shd w:val="clear" w:color="auto" w:fill="FFFFFF" w:themeFill="background1"/>
            <w:vAlign w:val="center"/>
          </w:tcPr>
          <w:p w:rsidR="00612991" w:rsidRPr="00D85833" w:rsidRDefault="00612991" w:rsidP="00531A0D">
            <w:pPr>
              <w:suppressAutoHyphens/>
              <w:jc w:val="center"/>
              <w:rPr>
                <w:bCs/>
                <w:color w:val="000000"/>
                <w:sz w:val="28"/>
                <w:szCs w:val="28"/>
              </w:rPr>
            </w:pPr>
            <w:r w:rsidRPr="00D85833">
              <w:rPr>
                <w:bCs/>
                <w:color w:val="000000"/>
                <w:sz w:val="28"/>
                <w:szCs w:val="28"/>
              </w:rPr>
              <w:t>6</w:t>
            </w:r>
          </w:p>
        </w:tc>
        <w:tc>
          <w:tcPr>
            <w:tcW w:w="236" w:type="dxa"/>
            <w:tcBorders>
              <w:left w:val="nil"/>
              <w:bottom w:val="single" w:sz="4" w:space="0" w:color="auto"/>
              <w:right w:val="nil"/>
            </w:tcBorders>
            <w:shd w:val="clear" w:color="auto" w:fill="FFFFFF" w:themeFill="background1"/>
          </w:tcPr>
          <w:p w:rsidR="00612991" w:rsidRPr="00D85833" w:rsidRDefault="00612991" w:rsidP="00531A0D">
            <w:pPr>
              <w:suppressAutoHyphens/>
              <w:jc w:val="center"/>
              <w:rPr>
                <w:bCs/>
                <w:sz w:val="28"/>
                <w:szCs w:val="28"/>
              </w:rPr>
            </w:pPr>
          </w:p>
        </w:tc>
        <w:tc>
          <w:tcPr>
            <w:tcW w:w="236" w:type="dxa"/>
            <w:gridSpan w:val="2"/>
            <w:tcBorders>
              <w:left w:val="nil"/>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sz w:val="28"/>
                <w:szCs w:val="28"/>
              </w:rPr>
            </w:pPr>
          </w:p>
        </w:tc>
        <w:tc>
          <w:tcPr>
            <w:tcW w:w="1230" w:type="dxa"/>
            <w:tcBorders>
              <w:left w:val="nil"/>
              <w:bottom w:val="single" w:sz="4" w:space="0" w:color="auto"/>
              <w:right w:val="single" w:sz="4" w:space="0" w:color="auto"/>
            </w:tcBorders>
            <w:shd w:val="clear" w:color="auto" w:fill="FFFFFF" w:themeFill="background1"/>
            <w:vAlign w:val="center"/>
          </w:tcPr>
          <w:p w:rsidR="00612991" w:rsidRPr="00D85833" w:rsidRDefault="00612991" w:rsidP="00531A0D">
            <w:pPr>
              <w:suppressAutoHyphens/>
              <w:jc w:val="center"/>
              <w:rPr>
                <w:bCs/>
                <w:sz w:val="28"/>
                <w:szCs w:val="28"/>
              </w:rPr>
            </w:pPr>
            <w:r w:rsidRPr="00D85833">
              <w:rPr>
                <w:bCs/>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12991" w:rsidRPr="00D85833" w:rsidRDefault="00612991" w:rsidP="00531A0D">
            <w:pPr>
              <w:suppressAutoHyphens/>
              <w:jc w:val="center"/>
              <w:rPr>
                <w:bCs/>
                <w:sz w:val="28"/>
                <w:szCs w:val="28"/>
              </w:rPr>
            </w:pPr>
            <w:r w:rsidRPr="00D85833">
              <w:rPr>
                <w:bCs/>
                <w:sz w:val="28"/>
                <w:szCs w:val="28"/>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2991" w:rsidRPr="00D85833" w:rsidRDefault="00612991" w:rsidP="00531A0D">
            <w:pPr>
              <w:suppressAutoHyphens/>
              <w:jc w:val="center"/>
              <w:rPr>
                <w:bCs/>
                <w:sz w:val="28"/>
                <w:szCs w:val="28"/>
              </w:rPr>
            </w:pPr>
            <w:r w:rsidRPr="00D85833">
              <w:rPr>
                <w:bCs/>
                <w:sz w:val="28"/>
                <w:szCs w:val="28"/>
              </w:rPr>
              <w:t>9</w:t>
            </w:r>
          </w:p>
        </w:tc>
      </w:tr>
      <w:tr w:rsidR="00612991" w:rsidRPr="0059217E" w:rsidTr="00531A0D">
        <w:trPr>
          <w:trHeight w:val="70"/>
        </w:trPr>
        <w:tc>
          <w:tcPr>
            <w:tcW w:w="15182" w:type="dxa"/>
            <w:gridSpan w:val="12"/>
            <w:tcBorders>
              <w:top w:val="nil"/>
              <w:left w:val="single" w:sz="4" w:space="0" w:color="auto"/>
              <w:bottom w:val="single" w:sz="4" w:space="0" w:color="auto"/>
              <w:right w:val="single" w:sz="4" w:space="0" w:color="auto"/>
            </w:tcBorders>
          </w:tcPr>
          <w:p w:rsidR="00612991" w:rsidRPr="00D85833" w:rsidRDefault="00612991" w:rsidP="00531A0D">
            <w:pPr>
              <w:suppressAutoHyphens/>
              <w:jc w:val="center"/>
              <w:rPr>
                <w:b/>
                <w:iCs/>
                <w:color w:val="000000"/>
                <w:sz w:val="28"/>
                <w:szCs w:val="28"/>
              </w:rPr>
            </w:pPr>
            <w:r w:rsidRPr="007B6268">
              <w:rPr>
                <w:b/>
                <w:bCs/>
                <w:spacing w:val="-7"/>
              </w:rPr>
              <w:t>Выдача разрешений на установку и эксплуатацию рекламных конструкций</w:t>
            </w:r>
          </w:p>
        </w:tc>
      </w:tr>
      <w:tr w:rsidR="00612991" w:rsidRPr="0059217E" w:rsidTr="00531A0D">
        <w:trPr>
          <w:trHeight w:val="300"/>
        </w:trPr>
        <w:tc>
          <w:tcPr>
            <w:tcW w:w="724" w:type="dxa"/>
            <w:tcBorders>
              <w:top w:val="nil"/>
              <w:left w:val="single" w:sz="4" w:space="0" w:color="auto"/>
              <w:bottom w:val="single" w:sz="4" w:space="0" w:color="auto"/>
              <w:right w:val="single" w:sz="4" w:space="0" w:color="auto"/>
            </w:tcBorders>
          </w:tcPr>
          <w:p w:rsidR="00612991" w:rsidRPr="00790D7C" w:rsidRDefault="00612991" w:rsidP="00531A0D">
            <w:pPr>
              <w:suppressAutoHyphens/>
              <w:jc w:val="both"/>
              <w:rPr>
                <w:color w:val="000000"/>
              </w:rPr>
            </w:pPr>
            <w:r w:rsidRPr="00790D7C">
              <w:rPr>
                <w:color w:val="000000"/>
              </w:rPr>
              <w:t>1.1.</w:t>
            </w:r>
          </w:p>
        </w:tc>
        <w:tc>
          <w:tcPr>
            <w:tcW w:w="2835" w:type="dxa"/>
            <w:tcBorders>
              <w:top w:val="nil"/>
              <w:left w:val="nil"/>
              <w:bottom w:val="single" w:sz="4" w:space="0" w:color="auto"/>
              <w:right w:val="single" w:sz="4" w:space="0" w:color="auto"/>
            </w:tcBorders>
          </w:tcPr>
          <w:p w:rsidR="00612991" w:rsidRPr="00790D7C" w:rsidRDefault="00612991" w:rsidP="00531A0D">
            <w:pPr>
              <w:suppressAutoHyphens/>
              <w:jc w:val="both"/>
              <w:rPr>
                <w:color w:val="000000"/>
              </w:rPr>
            </w:pPr>
            <w:r>
              <w:t>Р</w:t>
            </w:r>
            <w:r w:rsidRPr="007B6268">
              <w:t>азрешение на установку и эксплуатацию рекламной конструкции</w:t>
            </w:r>
          </w:p>
        </w:tc>
        <w:tc>
          <w:tcPr>
            <w:tcW w:w="2268" w:type="dxa"/>
            <w:tcBorders>
              <w:top w:val="nil"/>
              <w:left w:val="nil"/>
              <w:bottom w:val="single" w:sz="4" w:space="0" w:color="auto"/>
              <w:right w:val="single" w:sz="4" w:space="0" w:color="auto"/>
            </w:tcBorders>
          </w:tcPr>
          <w:p w:rsidR="00612991" w:rsidRPr="00790D7C" w:rsidRDefault="00612991" w:rsidP="00531A0D">
            <w:pPr>
              <w:suppressAutoHyphens/>
              <w:jc w:val="both"/>
              <w:rPr>
                <w:color w:val="000000"/>
              </w:rPr>
            </w:pPr>
            <w:r w:rsidRPr="007B6268">
              <w:t xml:space="preserve">Разрешение на установку и эксплуатацию рекламной конструкции </w:t>
            </w:r>
            <w:r>
              <w:t>в соответствии с требованиями федерального закона «О рекламе»</w:t>
            </w:r>
          </w:p>
        </w:tc>
        <w:tc>
          <w:tcPr>
            <w:tcW w:w="1275" w:type="dxa"/>
            <w:tcBorders>
              <w:top w:val="nil"/>
              <w:left w:val="nil"/>
              <w:bottom w:val="single" w:sz="4" w:space="0" w:color="auto"/>
              <w:right w:val="single" w:sz="4" w:space="0" w:color="auto"/>
            </w:tcBorders>
          </w:tcPr>
          <w:p w:rsidR="00612991" w:rsidRPr="00790D7C" w:rsidRDefault="00612991" w:rsidP="00531A0D">
            <w:pPr>
              <w:suppressAutoHyphens/>
              <w:jc w:val="both"/>
              <w:rPr>
                <w:color w:val="000000"/>
              </w:rPr>
            </w:pPr>
            <w:r w:rsidRPr="00790D7C">
              <w:rPr>
                <w:color w:val="000000"/>
              </w:rPr>
              <w:t>Положительный</w:t>
            </w:r>
          </w:p>
        </w:tc>
        <w:tc>
          <w:tcPr>
            <w:tcW w:w="2127" w:type="dxa"/>
            <w:tcBorders>
              <w:top w:val="nil"/>
              <w:left w:val="nil"/>
              <w:bottom w:val="single" w:sz="4" w:space="0" w:color="auto"/>
              <w:right w:val="single" w:sz="4" w:space="0" w:color="auto"/>
            </w:tcBorders>
          </w:tcPr>
          <w:p w:rsidR="00612991" w:rsidRPr="00790D7C" w:rsidRDefault="00612991" w:rsidP="00531A0D">
            <w:pPr>
              <w:suppressAutoHyphens/>
              <w:jc w:val="center"/>
            </w:pPr>
            <w:r>
              <w:t>-</w:t>
            </w:r>
          </w:p>
        </w:tc>
        <w:tc>
          <w:tcPr>
            <w:tcW w:w="1701" w:type="dxa"/>
            <w:gridSpan w:val="3"/>
            <w:tcBorders>
              <w:top w:val="nil"/>
              <w:left w:val="nil"/>
              <w:bottom w:val="single" w:sz="4" w:space="0" w:color="auto"/>
              <w:right w:val="single" w:sz="4" w:space="0" w:color="auto"/>
            </w:tcBorders>
          </w:tcPr>
          <w:p w:rsidR="00612991" w:rsidRPr="00790D7C" w:rsidRDefault="00612991" w:rsidP="00531A0D">
            <w:pPr>
              <w:suppressAutoHyphens/>
              <w:jc w:val="center"/>
              <w:rPr>
                <w:color w:val="000000"/>
              </w:rPr>
            </w:pPr>
            <w:r>
              <w:rPr>
                <w:color w:val="000000"/>
              </w:rPr>
              <w:t>-</w:t>
            </w:r>
          </w:p>
        </w:tc>
        <w:tc>
          <w:tcPr>
            <w:tcW w:w="1418" w:type="dxa"/>
            <w:gridSpan w:val="2"/>
            <w:tcBorders>
              <w:top w:val="nil"/>
              <w:left w:val="nil"/>
              <w:bottom w:val="single" w:sz="4" w:space="0" w:color="auto"/>
              <w:right w:val="single" w:sz="4" w:space="0" w:color="auto"/>
            </w:tcBorders>
          </w:tcPr>
          <w:p w:rsidR="00612991" w:rsidRPr="005D2E65" w:rsidRDefault="00612991" w:rsidP="00531A0D">
            <w:pPr>
              <w:suppressAutoHyphens/>
              <w:jc w:val="both"/>
              <w:rPr>
                <w:i/>
                <w:color w:val="000000"/>
              </w:rPr>
            </w:pPr>
            <w:r w:rsidRPr="005D2E65">
              <w:rPr>
                <w:i/>
                <w:color w:val="000000"/>
              </w:rPr>
              <w:t>лично на бумажном носителе,  по почте заказным письмом с уведомлением, на бумажном носителе в МФЦ</w:t>
            </w:r>
          </w:p>
          <w:p w:rsidR="00612991" w:rsidRPr="00790D7C" w:rsidRDefault="00612991" w:rsidP="00531A0D">
            <w:pPr>
              <w:suppressAutoHyphens/>
              <w:jc w:val="both"/>
              <w:rPr>
                <w:color w:val="000000"/>
              </w:rPr>
            </w:pPr>
          </w:p>
        </w:tc>
        <w:tc>
          <w:tcPr>
            <w:tcW w:w="1417" w:type="dxa"/>
            <w:tcBorders>
              <w:top w:val="nil"/>
              <w:left w:val="nil"/>
              <w:bottom w:val="single" w:sz="4" w:space="0" w:color="auto"/>
              <w:right w:val="single" w:sz="4" w:space="0" w:color="auto"/>
            </w:tcBorders>
          </w:tcPr>
          <w:p w:rsidR="00612991" w:rsidRDefault="00612991" w:rsidP="00531A0D">
            <w:pPr>
              <w:jc w:val="center"/>
              <w:rPr>
                <w:rFonts w:cs="Calibri"/>
                <w:i/>
                <w:iCs/>
                <w:color w:val="000000"/>
                <w:sz w:val="18"/>
                <w:szCs w:val="18"/>
              </w:rPr>
            </w:pPr>
            <w:proofErr w:type="gramStart"/>
            <w:r>
              <w:rPr>
                <w:rFonts w:cs="Calibri"/>
                <w:i/>
                <w:iCs/>
                <w:color w:val="000000"/>
                <w:sz w:val="18"/>
                <w:szCs w:val="18"/>
              </w:rPr>
              <w:t>(Необходимо указать срок хранения невостребованных результатов "</w:t>
            </w:r>
            <w:proofErr w:type="spellStart"/>
            <w:r>
              <w:rPr>
                <w:rFonts w:cs="Calibri"/>
                <w:i/>
                <w:iCs/>
                <w:color w:val="000000"/>
                <w:sz w:val="18"/>
                <w:szCs w:val="18"/>
              </w:rPr>
              <w:t>подуслуги</w:t>
            </w:r>
            <w:proofErr w:type="spellEnd"/>
            <w:r>
              <w:rPr>
                <w:rFonts w:cs="Calibri"/>
                <w:i/>
                <w:iCs/>
                <w:color w:val="000000"/>
                <w:sz w:val="18"/>
                <w:szCs w:val="18"/>
              </w:rPr>
              <w:t>"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roofErr w:type="gramEnd"/>
          </w:p>
        </w:tc>
        <w:tc>
          <w:tcPr>
            <w:tcW w:w="1417" w:type="dxa"/>
            <w:tcBorders>
              <w:top w:val="nil"/>
              <w:left w:val="nil"/>
              <w:bottom w:val="single" w:sz="4" w:space="0" w:color="auto"/>
              <w:right w:val="single" w:sz="4" w:space="0" w:color="auto"/>
            </w:tcBorders>
          </w:tcPr>
          <w:p w:rsidR="00612991" w:rsidRDefault="00612991" w:rsidP="00531A0D">
            <w:pPr>
              <w:jc w:val="center"/>
              <w:rPr>
                <w:rFonts w:cs="Calibri"/>
                <w:i/>
                <w:iCs/>
                <w:color w:val="000000"/>
                <w:sz w:val="18"/>
                <w:szCs w:val="18"/>
              </w:rPr>
            </w:pPr>
            <w:proofErr w:type="gramStart"/>
            <w:r>
              <w:rPr>
                <w:rFonts w:cs="Calibri"/>
                <w:i/>
                <w:iCs/>
                <w:color w:val="000000"/>
                <w:sz w:val="18"/>
                <w:szCs w:val="18"/>
              </w:rPr>
              <w:t>(Необходимо указать срок хранения невостребованных результатов "</w:t>
            </w:r>
            <w:proofErr w:type="spellStart"/>
            <w:r>
              <w:rPr>
                <w:rFonts w:cs="Calibri"/>
                <w:i/>
                <w:iCs/>
                <w:color w:val="000000"/>
                <w:sz w:val="18"/>
                <w:szCs w:val="18"/>
              </w:rPr>
              <w:t>подуслуги</w:t>
            </w:r>
            <w:proofErr w:type="spellEnd"/>
            <w:r>
              <w:rPr>
                <w:rFonts w:cs="Calibri"/>
                <w:i/>
                <w:iCs/>
                <w:color w:val="000000"/>
                <w:sz w:val="18"/>
                <w:szCs w:val="18"/>
              </w:rPr>
              <w:t>"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roofErr w:type="gramEnd"/>
          </w:p>
        </w:tc>
      </w:tr>
      <w:tr w:rsidR="00612991" w:rsidRPr="0059217E" w:rsidTr="00531A0D">
        <w:trPr>
          <w:trHeight w:val="300"/>
        </w:trPr>
        <w:tc>
          <w:tcPr>
            <w:tcW w:w="724" w:type="dxa"/>
            <w:tcBorders>
              <w:top w:val="nil"/>
              <w:left w:val="single" w:sz="4" w:space="0" w:color="auto"/>
              <w:bottom w:val="single" w:sz="4" w:space="0" w:color="auto"/>
              <w:right w:val="single" w:sz="4" w:space="0" w:color="auto"/>
            </w:tcBorders>
          </w:tcPr>
          <w:p w:rsidR="00612991" w:rsidRPr="00790D7C" w:rsidRDefault="00612991" w:rsidP="00531A0D">
            <w:pPr>
              <w:suppressAutoHyphens/>
              <w:rPr>
                <w:color w:val="000000"/>
              </w:rPr>
            </w:pPr>
            <w:r w:rsidRPr="00790D7C">
              <w:rPr>
                <w:color w:val="000000"/>
              </w:rPr>
              <w:t>1.2.</w:t>
            </w:r>
          </w:p>
        </w:tc>
        <w:tc>
          <w:tcPr>
            <w:tcW w:w="2835" w:type="dxa"/>
            <w:tcBorders>
              <w:top w:val="nil"/>
              <w:left w:val="nil"/>
              <w:bottom w:val="single" w:sz="4" w:space="0" w:color="auto"/>
              <w:right w:val="single" w:sz="4" w:space="0" w:color="auto"/>
            </w:tcBorders>
          </w:tcPr>
          <w:p w:rsidR="00612991" w:rsidRPr="00790D7C" w:rsidRDefault="00612991" w:rsidP="00531A0D">
            <w:pPr>
              <w:suppressAutoHyphens/>
              <w:rPr>
                <w:color w:val="000000"/>
              </w:rPr>
            </w:pPr>
            <w:r>
              <w:rPr>
                <w:color w:val="000000"/>
              </w:rPr>
              <w:t>О</w:t>
            </w:r>
            <w:r w:rsidRPr="007B6268">
              <w:rPr>
                <w:color w:val="000000"/>
              </w:rPr>
              <w:t xml:space="preserve">тказ в выдаче разрешения на установку и эксплуатацию </w:t>
            </w:r>
            <w:r w:rsidRPr="007B6268">
              <w:rPr>
                <w:color w:val="000000"/>
              </w:rPr>
              <w:lastRenderedPageBreak/>
              <w:t>рекламной конструкции</w:t>
            </w:r>
          </w:p>
        </w:tc>
        <w:tc>
          <w:tcPr>
            <w:tcW w:w="2268" w:type="dxa"/>
            <w:tcBorders>
              <w:top w:val="nil"/>
              <w:left w:val="nil"/>
              <w:bottom w:val="single" w:sz="4" w:space="0" w:color="auto"/>
              <w:right w:val="single" w:sz="4" w:space="0" w:color="auto"/>
            </w:tcBorders>
          </w:tcPr>
          <w:p w:rsidR="00612991" w:rsidRPr="00790D7C" w:rsidRDefault="00612991" w:rsidP="00531A0D">
            <w:pPr>
              <w:jc w:val="both"/>
            </w:pPr>
            <w:r w:rsidRPr="00790D7C">
              <w:lastRenderedPageBreak/>
              <w:t xml:space="preserve">Письмо об  отказе </w:t>
            </w:r>
            <w:r w:rsidRPr="00DF5F99">
              <w:t xml:space="preserve">в выдаче разрешения на установку и </w:t>
            </w:r>
            <w:r w:rsidRPr="00DF5F99">
              <w:lastRenderedPageBreak/>
              <w:t>эксплуатацию рекламной конструкции</w:t>
            </w:r>
          </w:p>
        </w:tc>
        <w:tc>
          <w:tcPr>
            <w:tcW w:w="1275" w:type="dxa"/>
            <w:tcBorders>
              <w:top w:val="nil"/>
              <w:left w:val="nil"/>
              <w:bottom w:val="single" w:sz="4" w:space="0" w:color="auto"/>
              <w:right w:val="single" w:sz="4" w:space="0" w:color="auto"/>
            </w:tcBorders>
          </w:tcPr>
          <w:p w:rsidR="00612991" w:rsidRPr="00790D7C" w:rsidRDefault="00612991" w:rsidP="00531A0D">
            <w:pPr>
              <w:suppressAutoHyphens/>
              <w:rPr>
                <w:color w:val="000000"/>
              </w:rPr>
            </w:pPr>
            <w:r w:rsidRPr="00790D7C">
              <w:rPr>
                <w:color w:val="000000"/>
              </w:rPr>
              <w:lastRenderedPageBreak/>
              <w:t>Отрицательный</w:t>
            </w:r>
          </w:p>
        </w:tc>
        <w:tc>
          <w:tcPr>
            <w:tcW w:w="2127" w:type="dxa"/>
            <w:tcBorders>
              <w:top w:val="nil"/>
              <w:left w:val="nil"/>
              <w:bottom w:val="single" w:sz="4" w:space="0" w:color="auto"/>
              <w:right w:val="single" w:sz="4" w:space="0" w:color="auto"/>
            </w:tcBorders>
          </w:tcPr>
          <w:p w:rsidR="00612991" w:rsidRPr="00790D7C" w:rsidRDefault="00612991" w:rsidP="00531A0D">
            <w:pPr>
              <w:suppressAutoHyphens/>
              <w:jc w:val="center"/>
              <w:rPr>
                <w:color w:val="000000"/>
              </w:rPr>
            </w:pPr>
            <w:r>
              <w:rPr>
                <w:color w:val="000000"/>
              </w:rPr>
              <w:t>-</w:t>
            </w:r>
          </w:p>
        </w:tc>
        <w:tc>
          <w:tcPr>
            <w:tcW w:w="1701" w:type="dxa"/>
            <w:gridSpan w:val="3"/>
            <w:tcBorders>
              <w:top w:val="nil"/>
              <w:left w:val="nil"/>
              <w:bottom w:val="single" w:sz="4" w:space="0" w:color="auto"/>
              <w:right w:val="single" w:sz="4" w:space="0" w:color="auto"/>
            </w:tcBorders>
          </w:tcPr>
          <w:p w:rsidR="00612991" w:rsidRPr="00790D7C" w:rsidRDefault="00612991" w:rsidP="00531A0D">
            <w:pPr>
              <w:suppressAutoHyphens/>
              <w:jc w:val="center"/>
              <w:rPr>
                <w:color w:val="000000"/>
              </w:rPr>
            </w:pPr>
            <w:r>
              <w:rPr>
                <w:color w:val="000000"/>
              </w:rPr>
              <w:t>-</w:t>
            </w:r>
          </w:p>
        </w:tc>
        <w:tc>
          <w:tcPr>
            <w:tcW w:w="1418" w:type="dxa"/>
            <w:gridSpan w:val="2"/>
            <w:tcBorders>
              <w:top w:val="nil"/>
              <w:left w:val="nil"/>
              <w:bottom w:val="single" w:sz="4" w:space="0" w:color="auto"/>
              <w:right w:val="single" w:sz="4" w:space="0" w:color="auto"/>
            </w:tcBorders>
          </w:tcPr>
          <w:p w:rsidR="00612991" w:rsidRPr="005D2E65" w:rsidRDefault="00612991" w:rsidP="00531A0D">
            <w:pPr>
              <w:suppressAutoHyphens/>
              <w:jc w:val="both"/>
              <w:rPr>
                <w:i/>
                <w:color w:val="000000"/>
              </w:rPr>
            </w:pPr>
            <w:r w:rsidRPr="005D2E65">
              <w:rPr>
                <w:i/>
                <w:color w:val="000000"/>
              </w:rPr>
              <w:t xml:space="preserve">лично на бумажном носителе,  </w:t>
            </w:r>
            <w:r w:rsidRPr="005D2E65">
              <w:rPr>
                <w:i/>
                <w:color w:val="000000"/>
              </w:rPr>
              <w:lastRenderedPageBreak/>
              <w:t>по почте заказным письмом с уведомлением, на бумажном носителе в МФЦ</w:t>
            </w:r>
          </w:p>
          <w:p w:rsidR="00612991" w:rsidRPr="00790D7C" w:rsidRDefault="00612991" w:rsidP="00531A0D">
            <w:pPr>
              <w:suppressAutoHyphens/>
              <w:jc w:val="both"/>
              <w:rPr>
                <w:color w:val="000000"/>
              </w:rPr>
            </w:pPr>
          </w:p>
        </w:tc>
        <w:tc>
          <w:tcPr>
            <w:tcW w:w="1417" w:type="dxa"/>
            <w:tcBorders>
              <w:top w:val="nil"/>
              <w:left w:val="nil"/>
              <w:bottom w:val="single" w:sz="4" w:space="0" w:color="auto"/>
              <w:right w:val="single" w:sz="4" w:space="0" w:color="auto"/>
            </w:tcBorders>
          </w:tcPr>
          <w:p w:rsidR="00612991" w:rsidRDefault="00612991" w:rsidP="00531A0D">
            <w:pPr>
              <w:jc w:val="center"/>
              <w:rPr>
                <w:rFonts w:cs="Calibri"/>
                <w:i/>
                <w:iCs/>
                <w:color w:val="000000"/>
                <w:sz w:val="18"/>
                <w:szCs w:val="18"/>
              </w:rPr>
            </w:pPr>
            <w:proofErr w:type="gramStart"/>
            <w:r>
              <w:rPr>
                <w:rFonts w:cs="Calibri"/>
                <w:i/>
                <w:iCs/>
                <w:color w:val="000000"/>
                <w:sz w:val="18"/>
                <w:szCs w:val="18"/>
              </w:rPr>
              <w:lastRenderedPageBreak/>
              <w:t>(Необходимо указать срок хранения невостребован</w:t>
            </w:r>
            <w:r>
              <w:rPr>
                <w:rFonts w:cs="Calibri"/>
                <w:i/>
                <w:iCs/>
                <w:color w:val="000000"/>
                <w:sz w:val="18"/>
                <w:szCs w:val="18"/>
              </w:rPr>
              <w:lastRenderedPageBreak/>
              <w:t>ных результатов "</w:t>
            </w:r>
            <w:proofErr w:type="spellStart"/>
            <w:r>
              <w:rPr>
                <w:rFonts w:cs="Calibri"/>
                <w:i/>
                <w:iCs/>
                <w:color w:val="000000"/>
                <w:sz w:val="18"/>
                <w:szCs w:val="18"/>
              </w:rPr>
              <w:t>подуслуги</w:t>
            </w:r>
            <w:proofErr w:type="spellEnd"/>
            <w:r>
              <w:rPr>
                <w:rFonts w:cs="Calibri"/>
                <w:i/>
                <w:iCs/>
                <w:color w:val="000000"/>
                <w:sz w:val="18"/>
                <w:szCs w:val="18"/>
              </w:rPr>
              <w:t>"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roofErr w:type="gramEnd"/>
          </w:p>
        </w:tc>
        <w:tc>
          <w:tcPr>
            <w:tcW w:w="1417" w:type="dxa"/>
            <w:tcBorders>
              <w:top w:val="nil"/>
              <w:left w:val="nil"/>
              <w:bottom w:val="single" w:sz="4" w:space="0" w:color="auto"/>
              <w:right w:val="single" w:sz="4" w:space="0" w:color="auto"/>
            </w:tcBorders>
          </w:tcPr>
          <w:p w:rsidR="00612991" w:rsidRDefault="00612991" w:rsidP="00531A0D">
            <w:pPr>
              <w:jc w:val="center"/>
              <w:rPr>
                <w:rFonts w:cs="Calibri"/>
                <w:i/>
                <w:iCs/>
                <w:color w:val="000000"/>
                <w:sz w:val="18"/>
                <w:szCs w:val="18"/>
              </w:rPr>
            </w:pPr>
            <w:proofErr w:type="gramStart"/>
            <w:r>
              <w:rPr>
                <w:rFonts w:cs="Calibri"/>
                <w:i/>
                <w:iCs/>
                <w:color w:val="000000"/>
                <w:sz w:val="18"/>
                <w:szCs w:val="18"/>
              </w:rPr>
              <w:lastRenderedPageBreak/>
              <w:t>(Необходимо указать срок хранения невостребован</w:t>
            </w:r>
            <w:r>
              <w:rPr>
                <w:rFonts w:cs="Calibri"/>
                <w:i/>
                <w:iCs/>
                <w:color w:val="000000"/>
                <w:sz w:val="18"/>
                <w:szCs w:val="18"/>
              </w:rPr>
              <w:lastRenderedPageBreak/>
              <w:t>ных результатов "</w:t>
            </w:r>
            <w:proofErr w:type="spellStart"/>
            <w:r>
              <w:rPr>
                <w:rFonts w:cs="Calibri"/>
                <w:i/>
                <w:iCs/>
                <w:color w:val="000000"/>
                <w:sz w:val="18"/>
                <w:szCs w:val="18"/>
              </w:rPr>
              <w:t>подуслуги</w:t>
            </w:r>
            <w:proofErr w:type="spellEnd"/>
            <w:r>
              <w:rPr>
                <w:rFonts w:cs="Calibri"/>
                <w:i/>
                <w:iCs/>
                <w:color w:val="000000"/>
                <w:sz w:val="18"/>
                <w:szCs w:val="18"/>
              </w:rPr>
              <w:t>" при подаче заявления на предоставление услуги в территориальный орган (отделение) органа, предоставляющего услугу, а также единицы измерения срока (календарные дни, рабочие дни, месяцы, годы).</w:t>
            </w:r>
            <w:proofErr w:type="gramEnd"/>
          </w:p>
        </w:tc>
      </w:tr>
    </w:tbl>
    <w:p w:rsidR="00612991" w:rsidRPr="00D85833" w:rsidRDefault="00612991" w:rsidP="00612991">
      <w:pPr>
        <w:suppressAutoHyphens/>
        <w:rPr>
          <w:b/>
          <w:color w:val="000000"/>
          <w:sz w:val="28"/>
          <w:szCs w:val="28"/>
        </w:rPr>
      </w:pPr>
      <w:r w:rsidRPr="00D85833">
        <w:rPr>
          <w:b/>
          <w:color w:val="000000"/>
          <w:sz w:val="28"/>
          <w:szCs w:val="28"/>
        </w:rPr>
        <w:lastRenderedPageBreak/>
        <w:t>Раздел 7. «Технологические процессы предоставления «</w:t>
      </w:r>
      <w:proofErr w:type="spellStart"/>
      <w:r w:rsidRPr="00D85833">
        <w:rPr>
          <w:b/>
          <w:color w:val="000000"/>
          <w:sz w:val="28"/>
          <w:szCs w:val="28"/>
        </w:rPr>
        <w:t>подуслуги</w:t>
      </w:r>
      <w:proofErr w:type="spellEnd"/>
      <w:r w:rsidRPr="00D85833">
        <w:rPr>
          <w:b/>
          <w:color w:val="000000"/>
          <w:sz w:val="28"/>
          <w:szCs w:val="28"/>
        </w:rPr>
        <w:t>»</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073"/>
        <w:gridCol w:w="5811"/>
        <w:gridCol w:w="1276"/>
        <w:gridCol w:w="1418"/>
        <w:gridCol w:w="1559"/>
        <w:gridCol w:w="1920"/>
      </w:tblGrid>
      <w:tr w:rsidR="00612991" w:rsidRPr="0059217E" w:rsidTr="00F151E9">
        <w:trPr>
          <w:trHeight w:val="1406"/>
        </w:trPr>
        <w:tc>
          <w:tcPr>
            <w:tcW w:w="636"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 п/п</w:t>
            </w:r>
          </w:p>
        </w:tc>
        <w:tc>
          <w:tcPr>
            <w:tcW w:w="2073"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Наименование процедуры процесса</w:t>
            </w:r>
          </w:p>
        </w:tc>
        <w:tc>
          <w:tcPr>
            <w:tcW w:w="5811"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Особенности исполнения процедуры процесса</w:t>
            </w:r>
          </w:p>
        </w:tc>
        <w:tc>
          <w:tcPr>
            <w:tcW w:w="1276" w:type="dxa"/>
            <w:shd w:val="clear" w:color="auto" w:fill="FFFFFF" w:themeFill="background1"/>
            <w:vAlign w:val="center"/>
          </w:tcPr>
          <w:p w:rsidR="00612991" w:rsidRPr="00EF054C" w:rsidRDefault="00612991" w:rsidP="00531A0D">
            <w:pPr>
              <w:suppressAutoHyphens/>
              <w:jc w:val="center"/>
              <w:rPr>
                <w:b/>
                <w:bCs/>
                <w:color w:val="000000"/>
              </w:rPr>
            </w:pPr>
            <w:r w:rsidRPr="00EF054C">
              <w:rPr>
                <w:b/>
                <w:bCs/>
                <w:color w:val="000000"/>
              </w:rPr>
              <w:t>Сроки исполнения процедуры (процесса)</w:t>
            </w:r>
          </w:p>
        </w:tc>
        <w:tc>
          <w:tcPr>
            <w:tcW w:w="1418"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Исполнитель процедуры процесса</w:t>
            </w:r>
          </w:p>
        </w:tc>
        <w:tc>
          <w:tcPr>
            <w:tcW w:w="1559"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Ресурсы, необходимые для выполнения процедуры процесса</w:t>
            </w:r>
          </w:p>
        </w:tc>
        <w:tc>
          <w:tcPr>
            <w:tcW w:w="1920" w:type="dxa"/>
            <w:shd w:val="clear" w:color="auto" w:fill="FFFFFF" w:themeFill="background1"/>
            <w:vAlign w:val="center"/>
            <w:hideMark/>
          </w:tcPr>
          <w:p w:rsidR="00612991" w:rsidRPr="00EF054C" w:rsidRDefault="00612991" w:rsidP="00531A0D">
            <w:pPr>
              <w:suppressAutoHyphens/>
              <w:jc w:val="center"/>
              <w:rPr>
                <w:b/>
                <w:bCs/>
                <w:color w:val="000000"/>
              </w:rPr>
            </w:pPr>
            <w:r w:rsidRPr="00EF054C">
              <w:rPr>
                <w:b/>
                <w:bCs/>
                <w:color w:val="000000"/>
              </w:rPr>
              <w:t>Формы документов, необходимые для выполнения процедуры процесса</w:t>
            </w:r>
          </w:p>
        </w:tc>
      </w:tr>
      <w:tr w:rsidR="00612991" w:rsidRPr="0059217E" w:rsidTr="00F151E9">
        <w:trPr>
          <w:trHeight w:val="279"/>
        </w:trPr>
        <w:tc>
          <w:tcPr>
            <w:tcW w:w="636"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1</w:t>
            </w:r>
          </w:p>
        </w:tc>
        <w:tc>
          <w:tcPr>
            <w:tcW w:w="2073"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2</w:t>
            </w:r>
          </w:p>
        </w:tc>
        <w:tc>
          <w:tcPr>
            <w:tcW w:w="5811"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3</w:t>
            </w:r>
          </w:p>
        </w:tc>
        <w:tc>
          <w:tcPr>
            <w:tcW w:w="1276" w:type="dxa"/>
            <w:shd w:val="clear" w:color="auto" w:fill="FFFFFF" w:themeFill="background1"/>
            <w:vAlign w:val="center"/>
          </w:tcPr>
          <w:p w:rsidR="00612991" w:rsidRPr="00EF054C" w:rsidRDefault="00612991" w:rsidP="00531A0D">
            <w:pPr>
              <w:suppressAutoHyphens/>
              <w:jc w:val="center"/>
              <w:rPr>
                <w:bCs/>
                <w:color w:val="000000"/>
              </w:rPr>
            </w:pPr>
            <w:r w:rsidRPr="00EF054C">
              <w:rPr>
                <w:bCs/>
                <w:color w:val="000000"/>
              </w:rPr>
              <w:t>4</w:t>
            </w:r>
          </w:p>
        </w:tc>
        <w:tc>
          <w:tcPr>
            <w:tcW w:w="1418"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5</w:t>
            </w:r>
          </w:p>
        </w:tc>
        <w:tc>
          <w:tcPr>
            <w:tcW w:w="1559"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6</w:t>
            </w:r>
          </w:p>
        </w:tc>
        <w:tc>
          <w:tcPr>
            <w:tcW w:w="1920" w:type="dxa"/>
            <w:shd w:val="clear" w:color="auto" w:fill="FFFFFF" w:themeFill="background1"/>
            <w:vAlign w:val="center"/>
            <w:hideMark/>
          </w:tcPr>
          <w:p w:rsidR="00612991" w:rsidRPr="00EF054C" w:rsidRDefault="00612991" w:rsidP="00531A0D">
            <w:pPr>
              <w:suppressAutoHyphens/>
              <w:jc w:val="center"/>
              <w:rPr>
                <w:bCs/>
                <w:color w:val="000000"/>
              </w:rPr>
            </w:pPr>
            <w:r w:rsidRPr="00EF054C">
              <w:rPr>
                <w:bCs/>
                <w:color w:val="000000"/>
              </w:rPr>
              <w:t>7</w:t>
            </w:r>
          </w:p>
        </w:tc>
      </w:tr>
      <w:tr w:rsidR="00612991" w:rsidRPr="0059217E" w:rsidTr="00531A0D">
        <w:trPr>
          <w:trHeight w:val="300"/>
        </w:trPr>
        <w:tc>
          <w:tcPr>
            <w:tcW w:w="14693" w:type="dxa"/>
            <w:gridSpan w:val="7"/>
          </w:tcPr>
          <w:p w:rsidR="00612991" w:rsidRPr="00EF054C" w:rsidRDefault="00612991" w:rsidP="00531A0D">
            <w:pPr>
              <w:suppressAutoHyphens/>
              <w:jc w:val="center"/>
              <w:rPr>
                <w:b/>
                <w:bCs/>
              </w:rPr>
            </w:pPr>
            <w:r w:rsidRPr="00C36693">
              <w:rPr>
                <w:b/>
                <w:bCs/>
                <w:spacing w:val="-7"/>
              </w:rPr>
              <w:t>Выдача разрешений на установку и эксплуатацию рекламных конструкций</w:t>
            </w:r>
          </w:p>
        </w:tc>
      </w:tr>
      <w:tr w:rsidR="00612991" w:rsidRPr="0059217E" w:rsidTr="00531A0D">
        <w:trPr>
          <w:trHeight w:val="392"/>
        </w:trPr>
        <w:tc>
          <w:tcPr>
            <w:tcW w:w="636" w:type="dxa"/>
            <w:hideMark/>
          </w:tcPr>
          <w:p w:rsidR="00612991" w:rsidRPr="00EF054C" w:rsidRDefault="00612991" w:rsidP="00531A0D">
            <w:pPr>
              <w:suppressAutoHyphens/>
              <w:rPr>
                <w:b/>
                <w:bCs/>
              </w:rPr>
            </w:pPr>
            <w:r w:rsidRPr="00EF054C">
              <w:rPr>
                <w:b/>
                <w:bCs/>
              </w:rPr>
              <w:t>1.1.</w:t>
            </w:r>
          </w:p>
        </w:tc>
        <w:tc>
          <w:tcPr>
            <w:tcW w:w="2073" w:type="dxa"/>
          </w:tcPr>
          <w:p w:rsidR="00612991" w:rsidRPr="00EF054C" w:rsidRDefault="00612991" w:rsidP="00531A0D">
            <w:pPr>
              <w:suppressAutoHyphens/>
              <w:jc w:val="both"/>
              <w:rPr>
                <w:bCs/>
              </w:rPr>
            </w:pPr>
            <w:r>
              <w:t>П</w:t>
            </w:r>
            <w:r w:rsidRPr="00151B03">
              <w:t>рием и регистрация заявления и документов, представленных заявителем</w:t>
            </w:r>
          </w:p>
        </w:tc>
        <w:tc>
          <w:tcPr>
            <w:tcW w:w="5811" w:type="dxa"/>
          </w:tcPr>
          <w:p w:rsidR="00612991" w:rsidRPr="00151B03" w:rsidRDefault="00612991" w:rsidP="00531A0D">
            <w:pPr>
              <w:widowControl w:val="0"/>
              <w:autoSpaceDE w:val="0"/>
              <w:autoSpaceDN w:val="0"/>
              <w:adjustRightInd w:val="0"/>
              <w:ind w:firstLine="34"/>
            </w:pPr>
            <w:r w:rsidRPr="00151B03">
              <w:rPr>
                <w:bCs/>
              </w:rPr>
              <w:t xml:space="preserve">1. </w:t>
            </w:r>
            <w:r w:rsidRPr="00151B03">
              <w:t>Специалист Исполнителя принимает и регистрирует заявление и документы, представленные заявителем в день их поступления.</w:t>
            </w:r>
          </w:p>
          <w:p w:rsidR="00612991" w:rsidRPr="00151B03" w:rsidRDefault="00612991" w:rsidP="00531A0D">
            <w:pPr>
              <w:widowControl w:val="0"/>
              <w:autoSpaceDE w:val="0"/>
              <w:autoSpaceDN w:val="0"/>
              <w:adjustRightInd w:val="0"/>
              <w:ind w:firstLine="34"/>
              <w:jc w:val="both"/>
            </w:pPr>
            <w:r w:rsidRPr="00151B03">
              <w:t>При поступлении заявления в форме электронного документа с использованием Портала ответственный специалист направляет заявителю электронное сообщение о приеме заявление с использованием Портала не позднее рабочего дня, следующего за днем подачи заявления.</w:t>
            </w:r>
          </w:p>
          <w:p w:rsidR="00612991" w:rsidRPr="00151B03" w:rsidRDefault="00612991" w:rsidP="00531A0D">
            <w:pPr>
              <w:widowControl w:val="0"/>
              <w:autoSpaceDE w:val="0"/>
              <w:autoSpaceDN w:val="0"/>
              <w:adjustRightInd w:val="0"/>
              <w:ind w:firstLine="34"/>
              <w:jc w:val="both"/>
            </w:pPr>
            <w:r w:rsidRPr="00151B03">
              <w:lastRenderedPageBreak/>
              <w:t>2. В процессе приема документов специалистом Исполнителя осуществляется проверка наличия всех документов, указанных в заявлении.</w:t>
            </w:r>
          </w:p>
          <w:p w:rsidR="00612991" w:rsidRPr="00151B03" w:rsidRDefault="00612991" w:rsidP="00531A0D">
            <w:pPr>
              <w:widowControl w:val="0"/>
              <w:autoSpaceDE w:val="0"/>
              <w:autoSpaceDN w:val="0"/>
              <w:adjustRightInd w:val="0"/>
              <w:ind w:firstLine="34"/>
              <w:jc w:val="both"/>
            </w:pPr>
            <w:r w:rsidRPr="00151B03">
              <w:t>3. При непредставлении или неполном представлении документов заявителем специалист, ответственный за делопроизводство, возвращает заявителю поданное им заявление без рассмотрения с письменным уведомлением, в котором указываются документы, необходимые для принятия решения о выдаче разрешения на установку рекламной конструкции.</w:t>
            </w:r>
          </w:p>
          <w:p w:rsidR="00612991" w:rsidRPr="00151B03" w:rsidRDefault="00612991" w:rsidP="00531A0D">
            <w:pPr>
              <w:widowControl w:val="0"/>
              <w:autoSpaceDE w:val="0"/>
              <w:autoSpaceDN w:val="0"/>
              <w:adjustRightInd w:val="0"/>
              <w:ind w:firstLine="34"/>
              <w:jc w:val="both"/>
            </w:pPr>
            <w:r w:rsidRPr="00151B03">
              <w:t>Максимальное время приема и регистрации документов, представленных заявителем, не должно превышать 15 минут. Принятые документы передаются руководителю в течение 1 рабочего дня, следующего за днем регистрации.</w:t>
            </w:r>
          </w:p>
          <w:p w:rsidR="00612991" w:rsidRPr="00151B03" w:rsidRDefault="00612991" w:rsidP="00531A0D">
            <w:pPr>
              <w:widowControl w:val="0"/>
              <w:autoSpaceDE w:val="0"/>
              <w:autoSpaceDN w:val="0"/>
              <w:adjustRightInd w:val="0"/>
              <w:ind w:firstLine="34"/>
              <w:jc w:val="both"/>
            </w:pPr>
            <w:r w:rsidRPr="00151B03">
              <w:t>4. При поступлении заявления в форме электронного документа с использованием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Портала не позднее рабочего дня, следующего за днем подачи заявления.</w:t>
            </w:r>
          </w:p>
          <w:p w:rsidR="00612991" w:rsidRPr="00151B03" w:rsidRDefault="00612991" w:rsidP="00531A0D">
            <w:pPr>
              <w:widowControl w:val="0"/>
              <w:autoSpaceDE w:val="0"/>
              <w:autoSpaceDN w:val="0"/>
              <w:adjustRightInd w:val="0"/>
              <w:ind w:firstLine="34"/>
              <w:jc w:val="both"/>
            </w:pPr>
            <w:r w:rsidRPr="00151B03">
              <w:t>Электронное сообщение о приеме заявления к рассмотрению должно содержать информацию:</w:t>
            </w:r>
          </w:p>
          <w:p w:rsidR="00612991" w:rsidRPr="00151B03" w:rsidRDefault="00612991" w:rsidP="00531A0D">
            <w:pPr>
              <w:widowControl w:val="0"/>
              <w:autoSpaceDE w:val="0"/>
              <w:autoSpaceDN w:val="0"/>
              <w:adjustRightInd w:val="0"/>
              <w:ind w:firstLine="34"/>
              <w:jc w:val="both"/>
            </w:pPr>
            <w:r>
              <w:t xml:space="preserve">- </w:t>
            </w:r>
            <w:r w:rsidRPr="00151B03">
              <w:t>о сроках рассмотрения заявления;</w:t>
            </w:r>
          </w:p>
          <w:p w:rsidR="00612991" w:rsidRPr="00151B03" w:rsidRDefault="00612991" w:rsidP="00531A0D">
            <w:pPr>
              <w:widowControl w:val="0"/>
              <w:autoSpaceDE w:val="0"/>
              <w:autoSpaceDN w:val="0"/>
              <w:adjustRightInd w:val="0"/>
              <w:ind w:firstLine="34"/>
              <w:jc w:val="both"/>
            </w:pPr>
            <w:r>
              <w:t xml:space="preserve">- </w:t>
            </w:r>
            <w:r w:rsidRPr="00151B03">
              <w:t>о необходимости в течение 10 дней со дня получения данного сообщения направления прилагаемых к заявлению документов в бумажном виде.</w:t>
            </w:r>
          </w:p>
          <w:p w:rsidR="00612991" w:rsidRPr="00151B03" w:rsidRDefault="00612991" w:rsidP="00531A0D">
            <w:pPr>
              <w:widowControl w:val="0"/>
              <w:autoSpaceDE w:val="0"/>
              <w:autoSpaceDN w:val="0"/>
              <w:adjustRightInd w:val="0"/>
              <w:ind w:firstLine="34"/>
              <w:jc w:val="both"/>
            </w:pPr>
            <w:r w:rsidRPr="00151B03">
              <w:t xml:space="preserve">5. Руководитель назначает ответственного специалиста за проведение экспертизы представленных документов, направление межведомственных запросов и согласование с </w:t>
            </w:r>
            <w:r w:rsidRPr="00151B03">
              <w:lastRenderedPageBreak/>
              <w:t>уполномоченными органами размещение рекламы и в течение двух дней направляет ему комплект документов.</w:t>
            </w:r>
          </w:p>
        </w:tc>
        <w:tc>
          <w:tcPr>
            <w:tcW w:w="1276" w:type="dxa"/>
          </w:tcPr>
          <w:p w:rsidR="00612991" w:rsidRPr="00EF054C" w:rsidRDefault="00612991" w:rsidP="00531A0D">
            <w:pPr>
              <w:suppressAutoHyphens/>
              <w:jc w:val="both"/>
            </w:pPr>
            <w:r>
              <w:lastRenderedPageBreak/>
              <w:t>1</w:t>
            </w:r>
            <w:r w:rsidRPr="00EF054C">
              <w:t xml:space="preserve"> </w:t>
            </w:r>
            <w:r>
              <w:t>рабочий</w:t>
            </w:r>
            <w:r w:rsidRPr="00EF054C">
              <w:t xml:space="preserve"> </w:t>
            </w:r>
            <w:r>
              <w:t>день</w:t>
            </w:r>
          </w:p>
        </w:tc>
        <w:tc>
          <w:tcPr>
            <w:tcW w:w="1418" w:type="dxa"/>
          </w:tcPr>
          <w:p w:rsidR="00612991" w:rsidRPr="00EF054C" w:rsidRDefault="00612991" w:rsidP="00531A0D">
            <w:pPr>
              <w:suppressAutoHyphens/>
              <w:jc w:val="both"/>
            </w:pPr>
            <w:r>
              <w:t>Ответственный с</w:t>
            </w:r>
            <w:r w:rsidRPr="00EF054C">
              <w:t>пециалист Администрации; специалист МФЦ</w:t>
            </w:r>
          </w:p>
        </w:tc>
        <w:tc>
          <w:tcPr>
            <w:tcW w:w="1559" w:type="dxa"/>
          </w:tcPr>
          <w:p w:rsidR="00612991" w:rsidRDefault="00612991" w:rsidP="00531A0D">
            <w:pPr>
              <w:suppressAutoHyphens/>
              <w:jc w:val="both"/>
            </w:pPr>
            <w:r w:rsidRPr="00EF054C">
              <w:t>Форма, бланки, принтер</w:t>
            </w:r>
            <w:r>
              <w:t>,</w:t>
            </w:r>
          </w:p>
          <w:p w:rsidR="00612991" w:rsidRPr="00EF054C" w:rsidRDefault="00612991" w:rsidP="00531A0D">
            <w:pPr>
              <w:suppressAutoHyphens/>
              <w:jc w:val="both"/>
            </w:pPr>
            <w:r>
              <w:t>интернет</w:t>
            </w:r>
          </w:p>
        </w:tc>
        <w:tc>
          <w:tcPr>
            <w:tcW w:w="1920" w:type="dxa"/>
          </w:tcPr>
          <w:p w:rsidR="00612991" w:rsidRPr="00EF054C" w:rsidRDefault="00612991" w:rsidP="00531A0D">
            <w:pPr>
              <w:suppressAutoHyphens/>
              <w:jc w:val="both"/>
            </w:pPr>
            <w:r w:rsidRPr="00EF054C">
              <w:t>Заявление; расписка в получении от заявителя документов с указанием их перечня и даты получения</w:t>
            </w:r>
          </w:p>
        </w:tc>
      </w:tr>
      <w:tr w:rsidR="00612991" w:rsidRPr="0059217E" w:rsidTr="00531A0D">
        <w:trPr>
          <w:trHeight w:val="300"/>
        </w:trPr>
        <w:tc>
          <w:tcPr>
            <w:tcW w:w="636" w:type="dxa"/>
          </w:tcPr>
          <w:p w:rsidR="00612991" w:rsidRPr="00D85833" w:rsidRDefault="00612991" w:rsidP="00531A0D">
            <w:pPr>
              <w:suppressAutoHyphens/>
              <w:rPr>
                <w:b/>
                <w:bCs/>
                <w:sz w:val="28"/>
                <w:szCs w:val="28"/>
              </w:rPr>
            </w:pPr>
            <w:r w:rsidRPr="00D85833">
              <w:rPr>
                <w:b/>
                <w:bCs/>
                <w:sz w:val="28"/>
                <w:szCs w:val="28"/>
              </w:rPr>
              <w:lastRenderedPageBreak/>
              <w:t>1.2.</w:t>
            </w:r>
          </w:p>
        </w:tc>
        <w:tc>
          <w:tcPr>
            <w:tcW w:w="2073" w:type="dxa"/>
          </w:tcPr>
          <w:p w:rsidR="00612991" w:rsidRPr="00EF054C" w:rsidRDefault="00612991" w:rsidP="00531A0D">
            <w:pPr>
              <w:suppressAutoHyphens/>
              <w:jc w:val="both"/>
            </w:pPr>
            <w:r>
              <w:t>Р</w:t>
            </w:r>
            <w:r w:rsidRPr="00151B03">
              <w:t>ассмотрение ответственным специалистом документов на предмет их соответствия требованиям настоящего регламента и действующего законодательства</w:t>
            </w:r>
          </w:p>
        </w:tc>
        <w:tc>
          <w:tcPr>
            <w:tcW w:w="5811" w:type="dxa"/>
          </w:tcPr>
          <w:p w:rsidR="00612991" w:rsidRPr="00151B03" w:rsidRDefault="00612991" w:rsidP="00531A0D">
            <w:r w:rsidRPr="00151B03">
              <w:t>Ответственный сотрудник проводит анализ пред</w:t>
            </w:r>
            <w:r>
              <w:t>ставленных документов</w:t>
            </w:r>
          </w:p>
          <w:p w:rsidR="00612991" w:rsidRPr="00151B03" w:rsidRDefault="00612991" w:rsidP="00531A0D">
            <w:pPr>
              <w:pStyle w:val="aa"/>
              <w:spacing w:before="0" w:beforeAutospacing="0" w:after="0" w:afterAutospacing="0"/>
              <w:jc w:val="both"/>
            </w:pPr>
          </w:p>
        </w:tc>
        <w:tc>
          <w:tcPr>
            <w:tcW w:w="1276" w:type="dxa"/>
          </w:tcPr>
          <w:p w:rsidR="00612991" w:rsidRPr="00151B03" w:rsidRDefault="00612991" w:rsidP="00531A0D">
            <w:pPr>
              <w:suppressAutoHyphens/>
              <w:jc w:val="both"/>
              <w:rPr>
                <w:highlight w:val="yellow"/>
              </w:rPr>
            </w:pPr>
            <w:r>
              <w:t xml:space="preserve">3 </w:t>
            </w:r>
            <w:r w:rsidRPr="00151B03">
              <w:t>рабочих дней</w:t>
            </w:r>
          </w:p>
        </w:tc>
        <w:tc>
          <w:tcPr>
            <w:tcW w:w="1418" w:type="dxa"/>
          </w:tcPr>
          <w:p w:rsidR="00612991" w:rsidRPr="00D85833" w:rsidRDefault="00612991" w:rsidP="00531A0D">
            <w:pPr>
              <w:suppressAutoHyphens/>
              <w:jc w:val="both"/>
              <w:rPr>
                <w:sz w:val="28"/>
                <w:szCs w:val="28"/>
              </w:rPr>
            </w:pPr>
            <w:r>
              <w:t>Ответственный с</w:t>
            </w:r>
            <w:r w:rsidRPr="00EF054C">
              <w:t>пециалист Администрации</w:t>
            </w:r>
          </w:p>
        </w:tc>
        <w:tc>
          <w:tcPr>
            <w:tcW w:w="1559" w:type="dxa"/>
          </w:tcPr>
          <w:p w:rsidR="00612991" w:rsidRPr="00BC42E1" w:rsidRDefault="00612991" w:rsidP="00531A0D">
            <w:pPr>
              <w:suppressAutoHyphens/>
              <w:jc w:val="both"/>
            </w:pPr>
            <w:r w:rsidRPr="00BC42E1">
              <w:t>Принтер, интернет</w:t>
            </w:r>
          </w:p>
        </w:tc>
        <w:tc>
          <w:tcPr>
            <w:tcW w:w="1920" w:type="dxa"/>
          </w:tcPr>
          <w:p w:rsidR="00612991" w:rsidRPr="00BC42E1" w:rsidRDefault="00612991" w:rsidP="00531A0D">
            <w:pPr>
              <w:suppressAutoHyphens/>
              <w:jc w:val="both"/>
              <w:rPr>
                <w:color w:val="000000"/>
              </w:rPr>
            </w:pPr>
            <w:r w:rsidRPr="00BC42E1">
              <w:rPr>
                <w:color w:val="000000"/>
              </w:rPr>
              <w:t>нет</w:t>
            </w:r>
          </w:p>
        </w:tc>
      </w:tr>
      <w:tr w:rsidR="00612991" w:rsidRPr="0059217E" w:rsidTr="00531A0D">
        <w:trPr>
          <w:trHeight w:val="300"/>
        </w:trPr>
        <w:tc>
          <w:tcPr>
            <w:tcW w:w="636" w:type="dxa"/>
          </w:tcPr>
          <w:p w:rsidR="00612991" w:rsidRPr="00D85833" w:rsidRDefault="00612991" w:rsidP="00531A0D">
            <w:pPr>
              <w:suppressAutoHyphens/>
              <w:rPr>
                <w:b/>
                <w:bCs/>
                <w:sz w:val="28"/>
                <w:szCs w:val="28"/>
              </w:rPr>
            </w:pPr>
            <w:r w:rsidRPr="00D85833">
              <w:rPr>
                <w:b/>
                <w:bCs/>
                <w:sz w:val="28"/>
                <w:szCs w:val="28"/>
              </w:rPr>
              <w:t>1.3</w:t>
            </w:r>
          </w:p>
        </w:tc>
        <w:tc>
          <w:tcPr>
            <w:tcW w:w="2073" w:type="dxa"/>
          </w:tcPr>
          <w:p w:rsidR="00612991" w:rsidRPr="00C750C2" w:rsidRDefault="00612991" w:rsidP="00531A0D">
            <w:pPr>
              <w:suppressAutoHyphens/>
              <w:jc w:val="both"/>
            </w:pPr>
            <w:r>
              <w:t>Н</w:t>
            </w:r>
            <w:r w:rsidRPr="00151B03">
              <w:t>аправление межведомственных запросов в органы (организации), участвующие в предоставлении муниципальных услуг</w:t>
            </w:r>
          </w:p>
        </w:tc>
        <w:tc>
          <w:tcPr>
            <w:tcW w:w="5811" w:type="dxa"/>
          </w:tcPr>
          <w:p w:rsidR="00612991" w:rsidRPr="00C750C2" w:rsidRDefault="00612991" w:rsidP="00531A0D">
            <w:pPr>
              <w:jc w:val="both"/>
            </w:pPr>
            <w:r w:rsidRPr="00151B03">
              <w:t>Ответственный специали</w:t>
            </w:r>
            <w:proofErr w:type="gramStart"/>
            <w:r w:rsidRPr="00151B03">
              <w:t>ст в сл</w:t>
            </w:r>
            <w:proofErr w:type="gramEnd"/>
            <w:r w:rsidRPr="00151B03">
              <w:t xml:space="preserve">учае, если заявителем не представлены </w:t>
            </w:r>
            <w:r>
              <w:t xml:space="preserve">требуемые </w:t>
            </w:r>
            <w:r w:rsidRPr="00151B03">
              <w:t xml:space="preserve">документы, направляет межведомственный запрос в Управление федеральной службы государственной регистрации, кадастра и картографии по Забайкальскому краю, Управление Федеральной налоговой службы по Забайкальскому краю. </w:t>
            </w:r>
          </w:p>
        </w:tc>
        <w:tc>
          <w:tcPr>
            <w:tcW w:w="1276" w:type="dxa"/>
          </w:tcPr>
          <w:p w:rsidR="00612991" w:rsidRPr="00C750C2" w:rsidRDefault="00612991" w:rsidP="00531A0D">
            <w:pPr>
              <w:suppressAutoHyphens/>
              <w:jc w:val="both"/>
              <w:rPr>
                <w:highlight w:val="yellow"/>
              </w:rPr>
            </w:pPr>
            <w:r>
              <w:t xml:space="preserve">5 рабочих </w:t>
            </w:r>
            <w:r w:rsidRPr="00C750C2">
              <w:t>дней со дн</w:t>
            </w:r>
            <w:r>
              <w:t>я</w:t>
            </w:r>
            <w:r w:rsidRPr="00C750C2">
              <w:t xml:space="preserve"> регистрации заявления</w:t>
            </w:r>
          </w:p>
        </w:tc>
        <w:tc>
          <w:tcPr>
            <w:tcW w:w="1418" w:type="dxa"/>
          </w:tcPr>
          <w:p w:rsidR="00612991" w:rsidRPr="00D85833" w:rsidRDefault="00612991" w:rsidP="00531A0D">
            <w:pPr>
              <w:suppressAutoHyphens/>
              <w:jc w:val="both"/>
              <w:rPr>
                <w:sz w:val="28"/>
                <w:szCs w:val="28"/>
              </w:rPr>
            </w:pPr>
            <w:r>
              <w:t>Ответственный с</w:t>
            </w:r>
            <w:r w:rsidRPr="00EF054C">
              <w:t>пециалист Администрации</w:t>
            </w:r>
          </w:p>
        </w:tc>
        <w:tc>
          <w:tcPr>
            <w:tcW w:w="1559" w:type="dxa"/>
          </w:tcPr>
          <w:p w:rsidR="00612991" w:rsidRDefault="00612991" w:rsidP="00531A0D">
            <w:pPr>
              <w:suppressAutoHyphens/>
              <w:jc w:val="both"/>
            </w:pPr>
            <w:r>
              <w:t>Форма, бланки,</w:t>
            </w:r>
          </w:p>
          <w:p w:rsidR="00612991" w:rsidRPr="00BC42E1" w:rsidRDefault="00612991" w:rsidP="00531A0D">
            <w:pPr>
              <w:suppressAutoHyphens/>
              <w:jc w:val="both"/>
            </w:pPr>
            <w:r>
              <w:t>П</w:t>
            </w:r>
            <w:r w:rsidRPr="00BC42E1">
              <w:t>ринте</w:t>
            </w:r>
            <w:r>
              <w:t>р, интернет</w:t>
            </w:r>
          </w:p>
        </w:tc>
        <w:tc>
          <w:tcPr>
            <w:tcW w:w="1920" w:type="dxa"/>
          </w:tcPr>
          <w:p w:rsidR="00612991" w:rsidRPr="00BC42E1" w:rsidRDefault="00612991" w:rsidP="00531A0D">
            <w:pPr>
              <w:suppressAutoHyphens/>
              <w:jc w:val="both"/>
              <w:rPr>
                <w:color w:val="000000"/>
              </w:rPr>
            </w:pPr>
            <w:r w:rsidRPr="00BC42E1">
              <w:rPr>
                <w:color w:val="000000"/>
              </w:rPr>
              <w:t>Нет</w:t>
            </w:r>
          </w:p>
        </w:tc>
      </w:tr>
      <w:tr w:rsidR="00612991" w:rsidRPr="0059217E" w:rsidTr="00531A0D">
        <w:trPr>
          <w:trHeight w:val="300"/>
        </w:trPr>
        <w:tc>
          <w:tcPr>
            <w:tcW w:w="636" w:type="dxa"/>
          </w:tcPr>
          <w:p w:rsidR="00612991" w:rsidRPr="00D85833" w:rsidRDefault="00612991" w:rsidP="00531A0D">
            <w:pPr>
              <w:suppressAutoHyphens/>
              <w:rPr>
                <w:b/>
                <w:bCs/>
                <w:sz w:val="28"/>
                <w:szCs w:val="28"/>
              </w:rPr>
            </w:pPr>
            <w:r>
              <w:rPr>
                <w:b/>
                <w:bCs/>
                <w:sz w:val="28"/>
                <w:szCs w:val="28"/>
              </w:rPr>
              <w:t>1.4</w:t>
            </w:r>
          </w:p>
        </w:tc>
        <w:tc>
          <w:tcPr>
            <w:tcW w:w="2073" w:type="dxa"/>
          </w:tcPr>
          <w:p w:rsidR="00612991" w:rsidRPr="00C34DDA" w:rsidRDefault="00612991" w:rsidP="00531A0D">
            <w:pPr>
              <w:jc w:val="both"/>
              <w:rPr>
                <w:color w:val="000000"/>
              </w:rPr>
            </w:pPr>
            <w:proofErr w:type="gramStart"/>
            <w:r>
              <w:rPr>
                <w:color w:val="000000"/>
              </w:rPr>
              <w:t>С</w:t>
            </w:r>
            <w:r w:rsidRPr="00151B03">
              <w:rPr>
                <w:color w:val="000000"/>
              </w:rPr>
              <w:t>огласование с уполномоченными органами необходимые для принятия решения о выдаче разрешения на установку рекламной конструкции (отказе в выдаче</w:t>
            </w:r>
            <w:proofErr w:type="gramEnd"/>
          </w:p>
        </w:tc>
        <w:tc>
          <w:tcPr>
            <w:tcW w:w="5811" w:type="dxa"/>
          </w:tcPr>
          <w:p w:rsidR="00612991" w:rsidRPr="00DC7BF5" w:rsidRDefault="00612991" w:rsidP="00531A0D">
            <w:pPr>
              <w:jc w:val="both"/>
              <w:rPr>
                <w:color w:val="000000"/>
              </w:rPr>
            </w:pPr>
            <w:r w:rsidRPr="00DC7BF5">
              <w:rPr>
                <w:color w:val="000000"/>
              </w:rPr>
              <w:t>1. При наличии полного и правильного оформленного комплекта документов ответственный специалист направляет на согласование в уполномоченные органы документы для согласования размещения рекламной конструкции.</w:t>
            </w:r>
          </w:p>
          <w:p w:rsidR="00612991" w:rsidRPr="007100CC" w:rsidRDefault="00612991" w:rsidP="00531A0D">
            <w:pPr>
              <w:jc w:val="both"/>
              <w:rPr>
                <w:color w:val="000000"/>
              </w:rPr>
            </w:pPr>
            <w:r w:rsidRPr="00DC7BF5">
              <w:rPr>
                <w:color w:val="000000"/>
              </w:rPr>
              <w:t>Процедура согласования с уполномоченными органа осуществляется в течение 20 дней с момента получения ответственным специалистом пакета до</w:t>
            </w:r>
            <w:r>
              <w:rPr>
                <w:color w:val="000000"/>
              </w:rPr>
              <w:t>кументов</w:t>
            </w:r>
          </w:p>
        </w:tc>
        <w:tc>
          <w:tcPr>
            <w:tcW w:w="1276" w:type="dxa"/>
          </w:tcPr>
          <w:p w:rsidR="00612991" w:rsidRPr="00C750C2" w:rsidRDefault="00612991" w:rsidP="00531A0D">
            <w:pPr>
              <w:suppressAutoHyphens/>
              <w:jc w:val="both"/>
            </w:pPr>
            <w:r>
              <w:t>20</w:t>
            </w:r>
            <w:r w:rsidRPr="00DC7BF5">
              <w:t xml:space="preserve"> дней со дня регистрации заявления</w:t>
            </w:r>
          </w:p>
        </w:tc>
        <w:tc>
          <w:tcPr>
            <w:tcW w:w="1418" w:type="dxa"/>
          </w:tcPr>
          <w:p w:rsidR="00612991" w:rsidRDefault="00612991" w:rsidP="00531A0D">
            <w:pPr>
              <w:suppressAutoHyphens/>
              <w:jc w:val="both"/>
            </w:pPr>
            <w:r>
              <w:t>Ответственный специалист Администрации</w:t>
            </w:r>
          </w:p>
        </w:tc>
        <w:tc>
          <w:tcPr>
            <w:tcW w:w="1559" w:type="dxa"/>
          </w:tcPr>
          <w:p w:rsidR="00612991" w:rsidRDefault="00612991" w:rsidP="00531A0D">
            <w:pPr>
              <w:suppressAutoHyphens/>
              <w:jc w:val="both"/>
            </w:pPr>
            <w:r>
              <w:t>Форма, бланки,</w:t>
            </w:r>
          </w:p>
          <w:p w:rsidR="00612991" w:rsidRDefault="00612991" w:rsidP="00531A0D">
            <w:pPr>
              <w:suppressAutoHyphens/>
              <w:jc w:val="both"/>
            </w:pPr>
            <w:r>
              <w:t>п</w:t>
            </w:r>
            <w:r w:rsidRPr="00BC42E1">
              <w:t>ринте</w:t>
            </w:r>
            <w:r>
              <w:t>р,</w:t>
            </w:r>
          </w:p>
          <w:p w:rsidR="00612991" w:rsidRPr="00BC42E1" w:rsidRDefault="00612991" w:rsidP="00531A0D">
            <w:pPr>
              <w:suppressAutoHyphens/>
              <w:jc w:val="both"/>
            </w:pPr>
            <w:r>
              <w:t>интернет</w:t>
            </w:r>
          </w:p>
        </w:tc>
        <w:tc>
          <w:tcPr>
            <w:tcW w:w="1920" w:type="dxa"/>
          </w:tcPr>
          <w:p w:rsidR="00612991" w:rsidRPr="00BC42E1" w:rsidRDefault="00612991" w:rsidP="00531A0D">
            <w:pPr>
              <w:suppressAutoHyphens/>
              <w:jc w:val="both"/>
              <w:rPr>
                <w:color w:val="000000"/>
              </w:rPr>
            </w:pPr>
            <w:r w:rsidRPr="00BC42E1">
              <w:rPr>
                <w:color w:val="000000"/>
              </w:rPr>
              <w:t>Нет</w:t>
            </w:r>
          </w:p>
        </w:tc>
      </w:tr>
      <w:tr w:rsidR="00612991" w:rsidRPr="0059217E" w:rsidTr="00531A0D">
        <w:trPr>
          <w:trHeight w:val="300"/>
        </w:trPr>
        <w:tc>
          <w:tcPr>
            <w:tcW w:w="636" w:type="dxa"/>
          </w:tcPr>
          <w:p w:rsidR="00612991" w:rsidRDefault="00612991" w:rsidP="00531A0D">
            <w:pPr>
              <w:suppressAutoHyphens/>
              <w:rPr>
                <w:b/>
                <w:bCs/>
                <w:sz w:val="28"/>
                <w:szCs w:val="28"/>
              </w:rPr>
            </w:pPr>
            <w:r>
              <w:rPr>
                <w:b/>
                <w:bCs/>
                <w:sz w:val="28"/>
                <w:szCs w:val="28"/>
              </w:rPr>
              <w:t>1.5</w:t>
            </w:r>
          </w:p>
        </w:tc>
        <w:tc>
          <w:tcPr>
            <w:tcW w:w="2073" w:type="dxa"/>
          </w:tcPr>
          <w:p w:rsidR="00612991" w:rsidRPr="00151B03" w:rsidRDefault="00612991" w:rsidP="00531A0D">
            <w:pPr>
              <w:jc w:val="both"/>
              <w:rPr>
                <w:color w:val="000000"/>
              </w:rPr>
            </w:pPr>
            <w:r>
              <w:rPr>
                <w:color w:val="000000"/>
              </w:rPr>
              <w:t>В</w:t>
            </w:r>
            <w:r w:rsidRPr="00151B03">
              <w:rPr>
                <w:color w:val="000000"/>
              </w:rPr>
              <w:t>ыдача разрешен</w:t>
            </w:r>
            <w:r w:rsidRPr="00151B03">
              <w:rPr>
                <w:color w:val="000000"/>
              </w:rPr>
              <w:lastRenderedPageBreak/>
              <w:t>ия на установку рекламной конс</w:t>
            </w:r>
            <w:r>
              <w:rPr>
                <w:color w:val="000000"/>
              </w:rPr>
              <w:t>трукции (</w:t>
            </w:r>
            <w:r w:rsidRPr="00151B03">
              <w:rPr>
                <w:color w:val="000000"/>
              </w:rPr>
              <w:t>отказ в выдаче разрешения на установку рекламной конструкции)</w:t>
            </w:r>
          </w:p>
        </w:tc>
        <w:tc>
          <w:tcPr>
            <w:tcW w:w="5811" w:type="dxa"/>
          </w:tcPr>
          <w:p w:rsidR="00612991" w:rsidRPr="008A4637" w:rsidRDefault="00612991" w:rsidP="00531A0D">
            <w:pPr>
              <w:jc w:val="both"/>
              <w:rPr>
                <w:color w:val="000000"/>
              </w:rPr>
            </w:pPr>
            <w:proofErr w:type="gramStart"/>
            <w:r w:rsidRPr="008A4637">
              <w:rPr>
                <w:color w:val="000000"/>
              </w:rPr>
              <w:lastRenderedPageBreak/>
              <w:t xml:space="preserve">По результатам рассмотрения представленных </w:t>
            </w:r>
            <w:r w:rsidRPr="008A4637">
              <w:rPr>
                <w:color w:val="000000"/>
              </w:rPr>
              <w:lastRenderedPageBreak/>
              <w:t>документов ответственный специалист подготавливает проект разрешения на установку и эксплуатацию рекламной конструкции либо отказа в выдаче разрешения на установку и эксплуатацию рекламной конструкции, которое в течение одного дня подписывается уполномоченным лицом Исполнителя.</w:t>
            </w:r>
            <w:proofErr w:type="gramEnd"/>
          </w:p>
          <w:p w:rsidR="00612991" w:rsidRPr="008A4637" w:rsidRDefault="00612991" w:rsidP="00531A0D">
            <w:pPr>
              <w:jc w:val="both"/>
              <w:rPr>
                <w:color w:val="000000"/>
              </w:rPr>
            </w:pPr>
            <w:r w:rsidRPr="008A4637">
              <w:rPr>
                <w:color w:val="000000"/>
              </w:rPr>
              <w:t>Максимальный срок выполнения указанной административной процедуры составляет 4 дня, в том числе 1 день - максимальный срок, в течение которого осуществляется подписание разрешения на установку и эксплуатацию рекламной конструкции или отказа в выдаче такого разрешения.</w:t>
            </w:r>
          </w:p>
          <w:p w:rsidR="00612991" w:rsidRPr="008A4637" w:rsidRDefault="00612991" w:rsidP="00531A0D">
            <w:pPr>
              <w:jc w:val="both"/>
              <w:rPr>
                <w:color w:val="000000"/>
              </w:rPr>
            </w:pPr>
            <w:r w:rsidRPr="008A4637">
              <w:rPr>
                <w:color w:val="000000"/>
              </w:rPr>
              <w:t>Разрешение на установку и эксплуатацию рекламной конструкции изготавливается в двух экземплярах, один из которых выдается заявителю, один хранится у Исполнителя.</w:t>
            </w:r>
          </w:p>
          <w:p w:rsidR="00612991" w:rsidRPr="008A4637" w:rsidRDefault="00612991" w:rsidP="00531A0D">
            <w:pPr>
              <w:jc w:val="both"/>
              <w:rPr>
                <w:color w:val="000000"/>
              </w:rPr>
            </w:pPr>
            <w:proofErr w:type="gramStart"/>
            <w:r w:rsidRPr="008A4637">
              <w:rPr>
                <w:color w:val="000000"/>
              </w:rPr>
              <w:t>В случае подачи заявления в форме электронного документа с использованием Портала после принятия решения о предоставлении муниципальной услуги и непредставления заявителем в срок, указанный в электронном сообщении документов в бумажной форме, оформление разрешения на установку рекламной конструкции приостанавливается до направления документов на срок не более шести месяцев со дня подачи заявления, по истечении которого предоставление муниципальной услуги прекращается, о чем</w:t>
            </w:r>
            <w:proofErr w:type="gramEnd"/>
            <w:r w:rsidRPr="008A4637">
              <w:rPr>
                <w:color w:val="000000"/>
              </w:rPr>
              <w:t xml:space="preserve"> направляется соответствующее электронное сообщение.</w:t>
            </w:r>
          </w:p>
          <w:p w:rsidR="00612991" w:rsidRPr="008A4637" w:rsidRDefault="00612991" w:rsidP="00531A0D">
            <w:pPr>
              <w:jc w:val="both"/>
              <w:rPr>
                <w:color w:val="000000"/>
              </w:rPr>
            </w:pPr>
            <w:r w:rsidRPr="008A4637">
              <w:rPr>
                <w:color w:val="000000"/>
              </w:rPr>
              <w:t>2. Выдача заявителю разрешения на установку рекламной конструкции осуществляется в структурном подразделении Исполнителя, ответственном за делопроизводство.</w:t>
            </w:r>
          </w:p>
          <w:p w:rsidR="00612991" w:rsidRPr="008A4637" w:rsidRDefault="00612991" w:rsidP="00531A0D">
            <w:pPr>
              <w:jc w:val="both"/>
              <w:rPr>
                <w:color w:val="000000"/>
              </w:rPr>
            </w:pPr>
            <w:r w:rsidRPr="008A4637">
              <w:rPr>
                <w:color w:val="000000"/>
              </w:rPr>
              <w:t xml:space="preserve">Решение об отказе в выдаче разрешения на установку рекламной конструкции направляется специалистом </w:t>
            </w:r>
            <w:r w:rsidRPr="008A4637">
              <w:rPr>
                <w:color w:val="000000"/>
              </w:rPr>
              <w:lastRenderedPageBreak/>
              <w:t>Исполнителя заявителю почтовым отправлением.</w:t>
            </w:r>
          </w:p>
          <w:p w:rsidR="00612991" w:rsidRDefault="00612991" w:rsidP="00531A0D">
            <w:pPr>
              <w:jc w:val="both"/>
              <w:rPr>
                <w:color w:val="000000"/>
                <w:sz w:val="28"/>
                <w:szCs w:val="28"/>
              </w:rPr>
            </w:pPr>
            <w:r w:rsidRPr="008A4637">
              <w:rPr>
                <w:color w:val="000000"/>
              </w:rPr>
              <w:t>Максимальный срок выполнения указанной административной процедуры составляет 1 день.</w:t>
            </w:r>
          </w:p>
        </w:tc>
        <w:tc>
          <w:tcPr>
            <w:tcW w:w="1276" w:type="dxa"/>
          </w:tcPr>
          <w:p w:rsidR="00612991" w:rsidRDefault="00612991" w:rsidP="00531A0D">
            <w:pPr>
              <w:suppressAutoHyphens/>
              <w:jc w:val="center"/>
            </w:pPr>
            <w:r>
              <w:lastRenderedPageBreak/>
              <w:t xml:space="preserve">4 рабочих </w:t>
            </w:r>
            <w:r>
              <w:lastRenderedPageBreak/>
              <w:t>дня</w:t>
            </w:r>
          </w:p>
        </w:tc>
        <w:tc>
          <w:tcPr>
            <w:tcW w:w="1418" w:type="dxa"/>
          </w:tcPr>
          <w:p w:rsidR="00612991" w:rsidRPr="00EF054C" w:rsidRDefault="00612991" w:rsidP="00531A0D">
            <w:pPr>
              <w:suppressAutoHyphens/>
              <w:jc w:val="both"/>
            </w:pPr>
            <w:r>
              <w:lastRenderedPageBreak/>
              <w:t>Ответствен</w:t>
            </w:r>
            <w:r>
              <w:lastRenderedPageBreak/>
              <w:t>ный с</w:t>
            </w:r>
            <w:r w:rsidRPr="00EF054C">
              <w:t>пециалист Администрации; специалист МФЦ</w:t>
            </w:r>
          </w:p>
        </w:tc>
        <w:tc>
          <w:tcPr>
            <w:tcW w:w="1559" w:type="dxa"/>
          </w:tcPr>
          <w:p w:rsidR="00612991" w:rsidRDefault="00612991" w:rsidP="00531A0D">
            <w:pPr>
              <w:suppressAutoHyphens/>
              <w:jc w:val="both"/>
            </w:pPr>
            <w:r w:rsidRPr="00EF054C">
              <w:lastRenderedPageBreak/>
              <w:t xml:space="preserve">Форма, </w:t>
            </w:r>
            <w:r w:rsidRPr="00EF054C">
              <w:lastRenderedPageBreak/>
              <w:t>бланки, принтер</w:t>
            </w:r>
            <w:r>
              <w:t>,</w:t>
            </w:r>
          </w:p>
          <w:p w:rsidR="00612991" w:rsidRPr="00EF054C" w:rsidRDefault="00612991" w:rsidP="00531A0D">
            <w:pPr>
              <w:suppressAutoHyphens/>
              <w:jc w:val="both"/>
            </w:pPr>
            <w:r>
              <w:t>интернет</w:t>
            </w:r>
          </w:p>
        </w:tc>
        <w:tc>
          <w:tcPr>
            <w:tcW w:w="1920" w:type="dxa"/>
          </w:tcPr>
          <w:p w:rsidR="00612991" w:rsidRPr="00BC42E1" w:rsidRDefault="00612991" w:rsidP="00531A0D">
            <w:pPr>
              <w:suppressAutoHyphens/>
              <w:jc w:val="center"/>
              <w:rPr>
                <w:color w:val="000000"/>
              </w:rPr>
            </w:pPr>
            <w:r>
              <w:rPr>
                <w:color w:val="000000"/>
              </w:rPr>
              <w:lastRenderedPageBreak/>
              <w:t>-</w:t>
            </w:r>
          </w:p>
        </w:tc>
      </w:tr>
    </w:tbl>
    <w:p w:rsidR="00612991" w:rsidRDefault="00612991" w:rsidP="00612991">
      <w:pPr>
        <w:suppressAutoHyphens/>
        <w:rPr>
          <w:b/>
          <w:color w:val="000000"/>
          <w:sz w:val="28"/>
          <w:szCs w:val="28"/>
        </w:rPr>
      </w:pPr>
    </w:p>
    <w:p w:rsidR="00612991" w:rsidRPr="00D85833" w:rsidRDefault="00612991" w:rsidP="00612991">
      <w:pPr>
        <w:suppressAutoHyphens/>
        <w:rPr>
          <w:b/>
          <w:color w:val="000000"/>
          <w:sz w:val="28"/>
          <w:szCs w:val="28"/>
        </w:rPr>
      </w:pPr>
      <w:r w:rsidRPr="00D85833">
        <w:rPr>
          <w:b/>
          <w:color w:val="000000"/>
          <w:sz w:val="28"/>
          <w:szCs w:val="28"/>
        </w:rPr>
        <w:t>Раздел 8. «Особенности предоставления «</w:t>
      </w:r>
      <w:proofErr w:type="spellStart"/>
      <w:r w:rsidRPr="00D85833">
        <w:rPr>
          <w:b/>
          <w:color w:val="000000"/>
          <w:sz w:val="28"/>
          <w:szCs w:val="28"/>
        </w:rPr>
        <w:t>подуслуги</w:t>
      </w:r>
      <w:proofErr w:type="spellEnd"/>
      <w:r w:rsidRPr="00D85833">
        <w:rPr>
          <w:b/>
          <w:color w:val="000000"/>
          <w:sz w:val="28"/>
          <w:szCs w:val="28"/>
        </w:rPr>
        <w:t>» в электронной форме»</w:t>
      </w:r>
    </w:p>
    <w:p w:rsidR="00612991" w:rsidRPr="00D85833" w:rsidRDefault="00612991" w:rsidP="00612991">
      <w:pPr>
        <w:suppressAutoHyphens/>
        <w:rPr>
          <w:b/>
          <w:color w:val="000000"/>
          <w:sz w:val="28"/>
          <w:szCs w:val="2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59"/>
        <w:gridCol w:w="1418"/>
        <w:gridCol w:w="2268"/>
        <w:gridCol w:w="1842"/>
        <w:gridCol w:w="1418"/>
        <w:gridCol w:w="4252"/>
      </w:tblGrid>
      <w:tr w:rsidR="00612991" w:rsidRPr="0059217E" w:rsidTr="00F151E9">
        <w:trPr>
          <w:trHeight w:val="2542"/>
        </w:trPr>
        <w:tc>
          <w:tcPr>
            <w:tcW w:w="3559" w:type="dxa"/>
            <w:shd w:val="clear" w:color="auto" w:fill="FFFFFF" w:themeFill="background1"/>
          </w:tcPr>
          <w:p w:rsidR="00612991" w:rsidRPr="00F26E69" w:rsidRDefault="00612991" w:rsidP="00531A0D">
            <w:pPr>
              <w:suppressAutoHyphens/>
              <w:jc w:val="center"/>
              <w:rPr>
                <w:b/>
                <w:iCs/>
                <w:color w:val="000000"/>
              </w:rPr>
            </w:pPr>
            <w:r w:rsidRPr="00F26E69">
              <w:rPr>
                <w:b/>
                <w:bCs/>
                <w:color w:val="000000"/>
              </w:rPr>
              <w:t>Способ получения заявителем информации о сроках и порядке предоставления «</w:t>
            </w:r>
            <w:proofErr w:type="spellStart"/>
            <w:r w:rsidRPr="00F26E69">
              <w:rPr>
                <w:b/>
                <w:bCs/>
                <w:color w:val="000000"/>
              </w:rPr>
              <w:t>подуслуги</w:t>
            </w:r>
            <w:proofErr w:type="spellEnd"/>
            <w:r w:rsidRPr="00F26E69">
              <w:rPr>
                <w:b/>
                <w:bCs/>
                <w:color w:val="000000"/>
              </w:rPr>
              <w:t>»</w:t>
            </w:r>
          </w:p>
        </w:tc>
        <w:tc>
          <w:tcPr>
            <w:tcW w:w="1418" w:type="dxa"/>
            <w:shd w:val="clear" w:color="auto" w:fill="FFFFFF" w:themeFill="background1"/>
          </w:tcPr>
          <w:p w:rsidR="00612991" w:rsidRPr="00F26E69" w:rsidRDefault="00612991" w:rsidP="00531A0D">
            <w:pPr>
              <w:suppressAutoHyphens/>
              <w:jc w:val="center"/>
              <w:rPr>
                <w:b/>
                <w:iCs/>
                <w:color w:val="000000"/>
              </w:rPr>
            </w:pPr>
            <w:r w:rsidRPr="00F26E69">
              <w:rPr>
                <w:b/>
                <w:bCs/>
                <w:color w:val="000000"/>
              </w:rPr>
              <w:t xml:space="preserve">Способ записи на прием в орган </w:t>
            </w:r>
          </w:p>
        </w:tc>
        <w:tc>
          <w:tcPr>
            <w:tcW w:w="2268" w:type="dxa"/>
            <w:shd w:val="clear" w:color="auto" w:fill="FFFFFF" w:themeFill="background1"/>
          </w:tcPr>
          <w:p w:rsidR="00612991" w:rsidRPr="00F26E69" w:rsidRDefault="00612991" w:rsidP="00531A0D">
            <w:pPr>
              <w:suppressAutoHyphens/>
              <w:jc w:val="center"/>
              <w:rPr>
                <w:b/>
                <w:bCs/>
                <w:color w:val="000000"/>
              </w:rPr>
            </w:pPr>
            <w:r w:rsidRPr="00F26E69">
              <w:rPr>
                <w:b/>
                <w:bCs/>
                <w:color w:val="000000"/>
              </w:rPr>
              <w:t>Способ приема и регистрации органом, предоставляющим услугу, запроса и иных документов, необходимых для предоставления «</w:t>
            </w:r>
            <w:proofErr w:type="spellStart"/>
            <w:r w:rsidRPr="00F26E69">
              <w:rPr>
                <w:b/>
                <w:bCs/>
                <w:color w:val="000000"/>
              </w:rPr>
              <w:t>подуслуги</w:t>
            </w:r>
            <w:proofErr w:type="spellEnd"/>
            <w:r w:rsidRPr="00F26E69">
              <w:rPr>
                <w:b/>
                <w:bCs/>
                <w:color w:val="000000"/>
              </w:rPr>
              <w:t>»</w:t>
            </w:r>
          </w:p>
        </w:tc>
        <w:tc>
          <w:tcPr>
            <w:tcW w:w="1842" w:type="dxa"/>
            <w:shd w:val="clear" w:color="auto" w:fill="FFFFFF" w:themeFill="background1"/>
          </w:tcPr>
          <w:p w:rsidR="00612991" w:rsidRPr="00F26E69" w:rsidRDefault="00612991" w:rsidP="00531A0D">
            <w:pPr>
              <w:suppressAutoHyphens/>
              <w:jc w:val="center"/>
              <w:rPr>
                <w:b/>
                <w:bCs/>
                <w:color w:val="000000"/>
              </w:rPr>
            </w:pPr>
            <w:r w:rsidRPr="00F26E69">
              <w:rPr>
                <w:b/>
                <w:bCs/>
                <w:color w:val="000000"/>
              </w:rPr>
              <w:t>Способ оплаты заявителем государственной пошлины либо муниципального платежа за предоставление муниципальной услуги, взимаемой (ого) за предоставление «</w:t>
            </w:r>
            <w:proofErr w:type="spellStart"/>
            <w:r w:rsidRPr="00F26E69">
              <w:rPr>
                <w:b/>
                <w:bCs/>
                <w:color w:val="000000"/>
              </w:rPr>
              <w:t>подуслуги</w:t>
            </w:r>
            <w:proofErr w:type="spellEnd"/>
            <w:r w:rsidRPr="00F26E69">
              <w:rPr>
                <w:b/>
                <w:bCs/>
                <w:color w:val="000000"/>
              </w:rPr>
              <w:t>»</w:t>
            </w:r>
          </w:p>
        </w:tc>
        <w:tc>
          <w:tcPr>
            <w:tcW w:w="1418" w:type="dxa"/>
            <w:shd w:val="clear" w:color="auto" w:fill="FFFFFF" w:themeFill="background1"/>
          </w:tcPr>
          <w:p w:rsidR="00612991" w:rsidRPr="00F26E69" w:rsidRDefault="00612991" w:rsidP="00531A0D">
            <w:pPr>
              <w:suppressAutoHyphens/>
              <w:jc w:val="center"/>
              <w:rPr>
                <w:b/>
                <w:bCs/>
                <w:color w:val="000000"/>
              </w:rPr>
            </w:pPr>
            <w:r w:rsidRPr="00F26E69">
              <w:rPr>
                <w:b/>
                <w:bCs/>
                <w:color w:val="000000"/>
              </w:rPr>
              <w:t>Способ получения сведений о ходе выполнения запроса о предоставлении «</w:t>
            </w:r>
            <w:proofErr w:type="spellStart"/>
            <w:r w:rsidRPr="00F26E69">
              <w:rPr>
                <w:b/>
                <w:bCs/>
                <w:color w:val="000000"/>
              </w:rPr>
              <w:t>подуслуги</w:t>
            </w:r>
            <w:proofErr w:type="spellEnd"/>
            <w:r w:rsidRPr="00F26E69">
              <w:rPr>
                <w:b/>
                <w:bCs/>
                <w:color w:val="000000"/>
              </w:rPr>
              <w:t>»</w:t>
            </w:r>
          </w:p>
        </w:tc>
        <w:tc>
          <w:tcPr>
            <w:tcW w:w="4252" w:type="dxa"/>
            <w:shd w:val="clear" w:color="auto" w:fill="FFFFFF" w:themeFill="background1"/>
          </w:tcPr>
          <w:p w:rsidR="00612991" w:rsidRPr="00F26E69" w:rsidRDefault="00612991" w:rsidP="00531A0D">
            <w:pPr>
              <w:suppressAutoHyphens/>
              <w:jc w:val="center"/>
              <w:rPr>
                <w:b/>
                <w:bCs/>
                <w:color w:val="000000"/>
              </w:rPr>
            </w:pPr>
            <w:r w:rsidRPr="00F26E69">
              <w:rPr>
                <w:b/>
                <w:bCs/>
                <w:color w:val="000000"/>
              </w:rPr>
              <w:t>Способ подачи жалобы на нарушение порядка предоставления «</w:t>
            </w:r>
            <w:proofErr w:type="spellStart"/>
            <w:r w:rsidRPr="00F26E69">
              <w:rPr>
                <w:b/>
                <w:bCs/>
                <w:color w:val="000000"/>
              </w:rPr>
              <w:t>подуслуги</w:t>
            </w:r>
            <w:proofErr w:type="spellEnd"/>
            <w:r w:rsidRPr="00F26E69">
              <w:rPr>
                <w:b/>
                <w:bCs/>
                <w:color w:val="000000"/>
              </w:rPr>
              <w:t>» и досудебного (внесудебного) обжалования решений и действий (бездействия) органа в процессе получения «</w:t>
            </w:r>
            <w:proofErr w:type="spellStart"/>
            <w:r w:rsidRPr="00F26E69">
              <w:rPr>
                <w:b/>
                <w:bCs/>
                <w:color w:val="000000"/>
              </w:rPr>
              <w:t>подуслуги</w:t>
            </w:r>
            <w:proofErr w:type="spellEnd"/>
            <w:r w:rsidRPr="00F26E69">
              <w:rPr>
                <w:b/>
                <w:bCs/>
                <w:color w:val="000000"/>
              </w:rPr>
              <w:t>»</w:t>
            </w:r>
          </w:p>
        </w:tc>
      </w:tr>
      <w:tr w:rsidR="00612991" w:rsidRPr="0059217E" w:rsidTr="00F151E9">
        <w:trPr>
          <w:trHeight w:val="70"/>
        </w:trPr>
        <w:tc>
          <w:tcPr>
            <w:tcW w:w="3559"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1</w:t>
            </w:r>
          </w:p>
        </w:tc>
        <w:tc>
          <w:tcPr>
            <w:tcW w:w="1418"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2</w:t>
            </w:r>
          </w:p>
        </w:tc>
        <w:tc>
          <w:tcPr>
            <w:tcW w:w="2268"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3</w:t>
            </w:r>
          </w:p>
        </w:tc>
        <w:tc>
          <w:tcPr>
            <w:tcW w:w="1842"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4</w:t>
            </w:r>
          </w:p>
        </w:tc>
        <w:tc>
          <w:tcPr>
            <w:tcW w:w="1418"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5</w:t>
            </w:r>
          </w:p>
        </w:tc>
        <w:tc>
          <w:tcPr>
            <w:tcW w:w="4252" w:type="dxa"/>
            <w:shd w:val="clear" w:color="auto" w:fill="FFFFFF" w:themeFill="background1"/>
          </w:tcPr>
          <w:p w:rsidR="00612991" w:rsidRPr="00D85833" w:rsidRDefault="00612991" w:rsidP="00531A0D">
            <w:pPr>
              <w:suppressAutoHyphens/>
              <w:jc w:val="center"/>
              <w:rPr>
                <w:iCs/>
                <w:color w:val="000000"/>
                <w:sz w:val="28"/>
                <w:szCs w:val="28"/>
              </w:rPr>
            </w:pPr>
            <w:r w:rsidRPr="00D85833">
              <w:rPr>
                <w:iCs/>
                <w:color w:val="000000"/>
                <w:sz w:val="28"/>
                <w:szCs w:val="28"/>
              </w:rPr>
              <w:t>6</w:t>
            </w:r>
          </w:p>
        </w:tc>
      </w:tr>
      <w:tr w:rsidR="00612991" w:rsidRPr="0059217E" w:rsidTr="00531A0D">
        <w:trPr>
          <w:trHeight w:val="300"/>
        </w:trPr>
        <w:tc>
          <w:tcPr>
            <w:tcW w:w="14757" w:type="dxa"/>
            <w:gridSpan w:val="6"/>
          </w:tcPr>
          <w:p w:rsidR="00612991" w:rsidRPr="00D85833" w:rsidRDefault="00612991" w:rsidP="00531A0D">
            <w:pPr>
              <w:suppressAutoHyphens/>
              <w:jc w:val="center"/>
              <w:rPr>
                <w:b/>
                <w:color w:val="000000"/>
                <w:sz w:val="28"/>
                <w:szCs w:val="28"/>
              </w:rPr>
            </w:pPr>
            <w:r w:rsidRPr="00C36693">
              <w:rPr>
                <w:b/>
                <w:bCs/>
                <w:spacing w:val="-7"/>
              </w:rPr>
              <w:t>Выдача разрешений на установку и эксплуатацию рекламных конструкций</w:t>
            </w:r>
          </w:p>
        </w:tc>
      </w:tr>
      <w:tr w:rsidR="00612991" w:rsidRPr="0059217E" w:rsidTr="00531A0D">
        <w:trPr>
          <w:trHeight w:val="300"/>
        </w:trPr>
        <w:tc>
          <w:tcPr>
            <w:tcW w:w="3559" w:type="dxa"/>
          </w:tcPr>
          <w:p w:rsidR="00612991" w:rsidRPr="008410A9" w:rsidRDefault="00612991" w:rsidP="00531A0D">
            <w:pPr>
              <w:ind w:firstLine="851"/>
              <w:jc w:val="both"/>
            </w:pPr>
            <w:r w:rsidRPr="006A0D74">
              <w:rPr>
                <w:color w:val="000000"/>
              </w:rPr>
              <w:t>- посредством обращен</w:t>
            </w:r>
            <w:r>
              <w:rPr>
                <w:color w:val="000000"/>
              </w:rPr>
              <w:t>ия по электронной почте: «</w:t>
            </w:r>
            <w:proofErr w:type="spellStart"/>
            <w:r w:rsidRPr="008410A9">
              <w:rPr>
                <w:lang w:val="en-US"/>
              </w:rPr>
              <w:t>adm</w:t>
            </w:r>
            <w:proofErr w:type="spellEnd"/>
            <w:r w:rsidRPr="008410A9">
              <w:t>.</w:t>
            </w:r>
            <w:proofErr w:type="spellStart"/>
            <w:r w:rsidRPr="008410A9">
              <w:rPr>
                <w:lang w:val="en-US"/>
              </w:rPr>
              <w:t>chern</w:t>
            </w:r>
            <w:proofErr w:type="spellEnd"/>
            <w:r w:rsidRPr="008410A9">
              <w:t>@</w:t>
            </w:r>
            <w:r w:rsidRPr="008410A9">
              <w:rPr>
                <w:lang w:val="en-US"/>
              </w:rPr>
              <w:t>mail</w:t>
            </w:r>
            <w:r w:rsidRPr="008410A9">
              <w:t>.</w:t>
            </w:r>
            <w:proofErr w:type="spellStart"/>
            <w:r w:rsidRPr="008410A9">
              <w:rPr>
                <w:lang w:val="en-US"/>
              </w:rPr>
              <w:t>ru</w:t>
            </w:r>
            <w:proofErr w:type="spellEnd"/>
            <w:r w:rsidRPr="008410A9">
              <w:t>;</w:t>
            </w:r>
          </w:p>
          <w:p w:rsidR="00612991" w:rsidRPr="006A0D74" w:rsidRDefault="00612991" w:rsidP="00531A0D">
            <w:pPr>
              <w:suppressAutoHyphens/>
              <w:jc w:val="both"/>
              <w:rPr>
                <w:color w:val="000000"/>
              </w:rPr>
            </w:pPr>
            <w:r w:rsidRPr="006A0D74">
              <w:rPr>
                <w:color w:val="000000"/>
              </w:rPr>
              <w:t xml:space="preserve">- в </w:t>
            </w:r>
            <w:proofErr w:type="spellStart"/>
            <w:r w:rsidRPr="006A0D74">
              <w:rPr>
                <w:color w:val="000000"/>
              </w:rPr>
              <w:t>информационно-телекоммуникацион-ной</w:t>
            </w:r>
            <w:proofErr w:type="spellEnd"/>
            <w:r w:rsidRPr="006A0D74">
              <w:rPr>
                <w:color w:val="000000"/>
              </w:rPr>
              <w:t xml:space="preserve"> сети «Интернет» на официальном сайте: «</w:t>
            </w:r>
            <w:proofErr w:type="spellStart"/>
            <w:r w:rsidRPr="008410A9">
              <w:t>www.забайкальскийкрай</w:t>
            </w:r>
            <w:proofErr w:type="gramStart"/>
            <w:r w:rsidRPr="008410A9">
              <w:t>.р</w:t>
            </w:r>
            <w:proofErr w:type="gramEnd"/>
            <w:r w:rsidRPr="008410A9">
              <w:t>ф</w:t>
            </w:r>
            <w:proofErr w:type="spellEnd"/>
            <w:r w:rsidRPr="006A0D74">
              <w:rPr>
                <w:color w:val="000000"/>
              </w:rPr>
              <w:t>»;</w:t>
            </w:r>
          </w:p>
          <w:p w:rsidR="00612991" w:rsidRPr="00473833" w:rsidRDefault="00612991" w:rsidP="00531A0D">
            <w:pPr>
              <w:suppressAutoHyphens/>
              <w:jc w:val="both"/>
              <w:rPr>
                <w:color w:val="000000"/>
              </w:rPr>
            </w:pPr>
            <w:r w:rsidRPr="006A0D74">
              <w:rPr>
                <w:color w:val="000000"/>
              </w:rPr>
              <w:t xml:space="preserve">- в государственных информационных системах: </w:t>
            </w:r>
            <w:r w:rsidRPr="006A0D74">
              <w:rPr>
                <w:color w:val="000000"/>
              </w:rPr>
              <w:lastRenderedPageBreak/>
              <w:t xml:space="preserve">Единый портал </w:t>
            </w:r>
            <w:proofErr w:type="spellStart"/>
            <w:proofErr w:type="gramStart"/>
            <w:r w:rsidRPr="006A0D74">
              <w:rPr>
                <w:color w:val="000000"/>
              </w:rPr>
              <w:t>государ-ственных</w:t>
            </w:r>
            <w:proofErr w:type="spellEnd"/>
            <w:proofErr w:type="gramEnd"/>
            <w:r w:rsidRPr="006A0D74">
              <w:rPr>
                <w:color w:val="000000"/>
              </w:rPr>
              <w:t xml:space="preserve"> и муниципальных услуг </w:t>
            </w:r>
            <w:proofErr w:type="spellStart"/>
            <w:r w:rsidRPr="006A0D74">
              <w:rPr>
                <w:color w:val="000000"/>
              </w:rPr>
              <w:t>www.gosuslugi.ru</w:t>
            </w:r>
            <w:proofErr w:type="spellEnd"/>
            <w:r w:rsidRPr="006A0D74">
              <w:rPr>
                <w:color w:val="000000"/>
              </w:rPr>
              <w:t xml:space="preserve">, региональный </w:t>
            </w:r>
            <w:proofErr w:type="spellStart"/>
            <w:r w:rsidRPr="006A0D74">
              <w:rPr>
                <w:color w:val="000000"/>
              </w:rPr>
              <w:t>пор-тал</w:t>
            </w:r>
            <w:proofErr w:type="spellEnd"/>
            <w:r w:rsidRPr="006A0D74">
              <w:rPr>
                <w:color w:val="000000"/>
              </w:rPr>
              <w:t xml:space="preserve"> государственных и муниципальных услуг http: //</w:t>
            </w:r>
            <w:proofErr w:type="spellStart"/>
            <w:r w:rsidRPr="006A0D74">
              <w:rPr>
                <w:color w:val="000000"/>
              </w:rPr>
              <w:t>www.pgu.e-zab.ru</w:t>
            </w:r>
            <w:proofErr w:type="spellEnd"/>
          </w:p>
        </w:tc>
        <w:tc>
          <w:tcPr>
            <w:tcW w:w="1418" w:type="dxa"/>
          </w:tcPr>
          <w:p w:rsidR="00612991" w:rsidRPr="00473833" w:rsidRDefault="00612991" w:rsidP="00531A0D">
            <w:pPr>
              <w:suppressAutoHyphens/>
              <w:jc w:val="both"/>
              <w:rPr>
                <w:color w:val="000000"/>
              </w:rPr>
            </w:pPr>
            <w:r w:rsidRPr="00F02EE8">
              <w:rPr>
                <w:color w:val="000000"/>
              </w:rPr>
              <w:lastRenderedPageBreak/>
              <w:t xml:space="preserve">Официальный сайт муниципального образования, </w:t>
            </w:r>
            <w:proofErr w:type="spellStart"/>
            <w:proofErr w:type="gramStart"/>
            <w:r w:rsidRPr="00F02EE8">
              <w:rPr>
                <w:color w:val="000000"/>
              </w:rPr>
              <w:t>офи-циальный</w:t>
            </w:r>
            <w:proofErr w:type="spellEnd"/>
            <w:proofErr w:type="gramEnd"/>
            <w:r w:rsidRPr="00F02EE8">
              <w:rPr>
                <w:color w:val="000000"/>
              </w:rPr>
              <w:t xml:space="preserve"> сайт МФЦ, Единый </w:t>
            </w:r>
            <w:proofErr w:type="spellStart"/>
            <w:r w:rsidRPr="00F02EE8">
              <w:rPr>
                <w:color w:val="000000"/>
              </w:rPr>
              <w:t>пор-тал</w:t>
            </w:r>
            <w:proofErr w:type="spellEnd"/>
            <w:r w:rsidRPr="00F02EE8">
              <w:rPr>
                <w:color w:val="000000"/>
              </w:rPr>
              <w:t xml:space="preserve"> </w:t>
            </w:r>
            <w:proofErr w:type="spellStart"/>
            <w:r w:rsidRPr="00F02EE8">
              <w:rPr>
                <w:color w:val="000000"/>
              </w:rPr>
              <w:lastRenderedPageBreak/>
              <w:t>государствен-ных</w:t>
            </w:r>
            <w:proofErr w:type="spellEnd"/>
            <w:r w:rsidRPr="00F02EE8">
              <w:rPr>
                <w:color w:val="000000"/>
              </w:rPr>
              <w:t xml:space="preserve">, региональный портал  </w:t>
            </w:r>
            <w:proofErr w:type="spellStart"/>
            <w:r w:rsidRPr="00F02EE8">
              <w:rPr>
                <w:color w:val="000000"/>
              </w:rPr>
              <w:t>государ-ственных</w:t>
            </w:r>
            <w:proofErr w:type="spellEnd"/>
            <w:r w:rsidRPr="00F02EE8">
              <w:rPr>
                <w:color w:val="000000"/>
              </w:rPr>
              <w:t xml:space="preserve"> услуг.</w:t>
            </w:r>
          </w:p>
        </w:tc>
        <w:tc>
          <w:tcPr>
            <w:tcW w:w="2268" w:type="dxa"/>
          </w:tcPr>
          <w:p w:rsidR="00612991" w:rsidRPr="00473833" w:rsidRDefault="00612991" w:rsidP="00531A0D">
            <w:pPr>
              <w:suppressAutoHyphens/>
              <w:jc w:val="both"/>
              <w:rPr>
                <w:color w:val="000000"/>
              </w:rPr>
            </w:pPr>
            <w:r w:rsidRPr="00F02EE8">
              <w:rPr>
                <w:color w:val="000000"/>
              </w:rPr>
              <w:lastRenderedPageBreak/>
              <w:t xml:space="preserve">Официальный сайт муниципального образования, </w:t>
            </w:r>
            <w:proofErr w:type="spellStart"/>
            <w:proofErr w:type="gramStart"/>
            <w:r w:rsidRPr="00F02EE8">
              <w:rPr>
                <w:color w:val="000000"/>
              </w:rPr>
              <w:t>офи-циальный</w:t>
            </w:r>
            <w:proofErr w:type="spellEnd"/>
            <w:proofErr w:type="gramEnd"/>
            <w:r w:rsidRPr="00F02EE8">
              <w:rPr>
                <w:color w:val="000000"/>
              </w:rPr>
              <w:t xml:space="preserve"> сайт МФЦ, Единый </w:t>
            </w:r>
            <w:proofErr w:type="spellStart"/>
            <w:r w:rsidRPr="00F02EE8">
              <w:rPr>
                <w:color w:val="000000"/>
              </w:rPr>
              <w:t>пор-тал</w:t>
            </w:r>
            <w:proofErr w:type="spellEnd"/>
            <w:r w:rsidRPr="00F02EE8">
              <w:rPr>
                <w:color w:val="000000"/>
              </w:rPr>
              <w:t xml:space="preserve"> </w:t>
            </w:r>
            <w:proofErr w:type="spellStart"/>
            <w:r w:rsidRPr="00F02EE8">
              <w:rPr>
                <w:color w:val="000000"/>
              </w:rPr>
              <w:t>государствен-ных</w:t>
            </w:r>
            <w:proofErr w:type="spellEnd"/>
            <w:r w:rsidRPr="00F02EE8">
              <w:rPr>
                <w:color w:val="000000"/>
              </w:rPr>
              <w:t xml:space="preserve">, региональный портал  </w:t>
            </w:r>
            <w:proofErr w:type="spellStart"/>
            <w:r w:rsidRPr="00F02EE8">
              <w:rPr>
                <w:color w:val="000000"/>
              </w:rPr>
              <w:t>государ-ственных</w:t>
            </w:r>
            <w:proofErr w:type="spellEnd"/>
            <w:r w:rsidRPr="00F02EE8">
              <w:rPr>
                <w:color w:val="000000"/>
              </w:rPr>
              <w:t xml:space="preserve"> услуг, электронная почта</w:t>
            </w:r>
          </w:p>
        </w:tc>
        <w:tc>
          <w:tcPr>
            <w:tcW w:w="1842" w:type="dxa"/>
          </w:tcPr>
          <w:p w:rsidR="00612991" w:rsidRPr="00473833" w:rsidRDefault="00612991" w:rsidP="00531A0D">
            <w:pPr>
              <w:suppressAutoHyphens/>
              <w:jc w:val="both"/>
              <w:rPr>
                <w:color w:val="000000"/>
              </w:rPr>
            </w:pPr>
            <w:r w:rsidRPr="00F02EE8">
              <w:rPr>
                <w:color w:val="000000"/>
              </w:rPr>
              <w:t xml:space="preserve">Официальный сайт </w:t>
            </w:r>
            <w:proofErr w:type="spellStart"/>
            <w:proofErr w:type="gramStart"/>
            <w:r w:rsidRPr="00F02EE8">
              <w:rPr>
                <w:color w:val="000000"/>
              </w:rPr>
              <w:t>орга-на</w:t>
            </w:r>
            <w:proofErr w:type="spellEnd"/>
            <w:proofErr w:type="gramEnd"/>
            <w:r w:rsidRPr="00F02EE8">
              <w:rPr>
                <w:color w:val="000000"/>
              </w:rPr>
              <w:t xml:space="preserve">, предоставляющего услугу (или официальный сайт муниципального </w:t>
            </w:r>
            <w:proofErr w:type="spellStart"/>
            <w:r w:rsidRPr="00F02EE8">
              <w:rPr>
                <w:color w:val="000000"/>
              </w:rPr>
              <w:t>об-разования</w:t>
            </w:r>
            <w:proofErr w:type="spellEnd"/>
            <w:r w:rsidRPr="00F02EE8">
              <w:rPr>
                <w:color w:val="000000"/>
              </w:rPr>
              <w:t xml:space="preserve">), официальный </w:t>
            </w:r>
            <w:r w:rsidRPr="00F02EE8">
              <w:rPr>
                <w:color w:val="000000"/>
              </w:rPr>
              <w:lastRenderedPageBreak/>
              <w:t xml:space="preserve">сайт МФЦ, Портал </w:t>
            </w:r>
            <w:proofErr w:type="spellStart"/>
            <w:r w:rsidRPr="00F02EE8">
              <w:rPr>
                <w:color w:val="000000"/>
              </w:rPr>
              <w:t>госу-дарственных</w:t>
            </w:r>
            <w:proofErr w:type="spellEnd"/>
            <w:r w:rsidRPr="00F02EE8">
              <w:rPr>
                <w:color w:val="000000"/>
              </w:rPr>
              <w:t xml:space="preserve"> и </w:t>
            </w:r>
            <w:proofErr w:type="spellStart"/>
            <w:r w:rsidRPr="00F02EE8">
              <w:rPr>
                <w:color w:val="000000"/>
              </w:rPr>
              <w:t>муници-пальных</w:t>
            </w:r>
            <w:proofErr w:type="spellEnd"/>
            <w:r w:rsidRPr="00F02EE8">
              <w:rPr>
                <w:color w:val="000000"/>
              </w:rPr>
              <w:t xml:space="preserve"> услуг </w:t>
            </w:r>
            <w:proofErr w:type="spellStart"/>
            <w:r w:rsidRPr="00F02EE8">
              <w:rPr>
                <w:color w:val="000000"/>
              </w:rPr>
              <w:t>Забай-кальского</w:t>
            </w:r>
            <w:proofErr w:type="spellEnd"/>
            <w:r w:rsidRPr="00F02EE8">
              <w:rPr>
                <w:color w:val="000000"/>
              </w:rPr>
              <w:t xml:space="preserve"> края.</w:t>
            </w:r>
          </w:p>
        </w:tc>
        <w:tc>
          <w:tcPr>
            <w:tcW w:w="1418" w:type="dxa"/>
          </w:tcPr>
          <w:p w:rsidR="00612991" w:rsidRPr="00473833" w:rsidRDefault="00612991" w:rsidP="00531A0D">
            <w:pPr>
              <w:suppressAutoHyphens/>
              <w:jc w:val="center"/>
              <w:rPr>
                <w:color w:val="000000"/>
              </w:rPr>
            </w:pPr>
            <w:r w:rsidRPr="00D7275A">
              <w:rPr>
                <w:color w:val="000000"/>
              </w:rPr>
              <w:lastRenderedPageBreak/>
              <w:t xml:space="preserve">Единый портал </w:t>
            </w:r>
            <w:proofErr w:type="spellStart"/>
            <w:proofErr w:type="gramStart"/>
            <w:r w:rsidRPr="00D7275A">
              <w:rPr>
                <w:color w:val="000000"/>
              </w:rPr>
              <w:t>государ-ственных</w:t>
            </w:r>
            <w:proofErr w:type="spellEnd"/>
            <w:proofErr w:type="gramEnd"/>
            <w:r w:rsidRPr="00D7275A">
              <w:rPr>
                <w:color w:val="000000"/>
              </w:rPr>
              <w:t xml:space="preserve"> и муниципальных услуг </w:t>
            </w:r>
            <w:proofErr w:type="spellStart"/>
            <w:r w:rsidRPr="00D7275A">
              <w:rPr>
                <w:color w:val="000000"/>
              </w:rPr>
              <w:t>www.gosuslugi.ru</w:t>
            </w:r>
            <w:proofErr w:type="spellEnd"/>
            <w:r w:rsidRPr="00D7275A">
              <w:rPr>
                <w:color w:val="000000"/>
              </w:rPr>
              <w:t xml:space="preserve">, региональный </w:t>
            </w:r>
            <w:proofErr w:type="spellStart"/>
            <w:r w:rsidRPr="00D7275A">
              <w:rPr>
                <w:color w:val="000000"/>
              </w:rPr>
              <w:t>пор-тал</w:t>
            </w:r>
            <w:proofErr w:type="spellEnd"/>
            <w:r w:rsidRPr="00D7275A">
              <w:rPr>
                <w:color w:val="000000"/>
              </w:rPr>
              <w:t xml:space="preserve"> </w:t>
            </w:r>
            <w:r w:rsidRPr="00D7275A">
              <w:rPr>
                <w:color w:val="000000"/>
              </w:rPr>
              <w:lastRenderedPageBreak/>
              <w:t>государственных и муниципальных услуг http: //</w:t>
            </w:r>
            <w:proofErr w:type="spellStart"/>
            <w:r w:rsidRPr="00D7275A">
              <w:rPr>
                <w:color w:val="000000"/>
              </w:rPr>
              <w:t>www.pgu.e-zab.ru</w:t>
            </w:r>
            <w:proofErr w:type="spellEnd"/>
          </w:p>
        </w:tc>
        <w:tc>
          <w:tcPr>
            <w:tcW w:w="4252" w:type="dxa"/>
          </w:tcPr>
          <w:p w:rsidR="00612991" w:rsidRPr="00473833" w:rsidRDefault="00612991" w:rsidP="00531A0D">
            <w:pPr>
              <w:suppressAutoHyphens/>
              <w:jc w:val="both"/>
              <w:rPr>
                <w:color w:val="000000"/>
              </w:rPr>
            </w:pPr>
            <w:r w:rsidRPr="00F02EE8">
              <w:rPr>
                <w:color w:val="000000"/>
              </w:rPr>
              <w:lastRenderedPageBreak/>
              <w:t>Официальный сайт муниципального образования, Единый портал государственных, региональный портал  государ</w:t>
            </w:r>
            <w:r>
              <w:rPr>
                <w:color w:val="000000"/>
              </w:rPr>
              <w:t>ственных услуг, электронная поч</w:t>
            </w:r>
            <w:r w:rsidRPr="00F02EE8">
              <w:rPr>
                <w:color w:val="000000"/>
              </w:rPr>
              <w:t>та</w:t>
            </w:r>
          </w:p>
        </w:tc>
      </w:tr>
    </w:tbl>
    <w:p w:rsidR="00612991" w:rsidRDefault="00F151E9" w:rsidP="00F151E9">
      <w:pPr>
        <w:tabs>
          <w:tab w:val="left" w:pos="2420"/>
        </w:tabs>
        <w:suppressAutoHyphens/>
        <w:spacing w:line="240" w:lineRule="exact"/>
        <w:jc w:val="center"/>
      </w:pPr>
      <w:r>
        <w:lastRenderedPageBreak/>
        <w:t>____________________________________</w:t>
      </w:r>
    </w:p>
    <w:p w:rsidR="00612991" w:rsidRDefault="00612991" w:rsidP="00BD7AC6">
      <w:pPr>
        <w:jc w:val="both"/>
        <w:rPr>
          <w:spacing w:val="-1"/>
          <w:sz w:val="28"/>
          <w:szCs w:val="28"/>
        </w:rPr>
      </w:pPr>
    </w:p>
    <w:sectPr w:rsidR="00612991" w:rsidSect="005C44A3">
      <w:footerReference w:type="default" r:id="rId10"/>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05" w:rsidRDefault="00251205" w:rsidP="00BF0794">
      <w:r>
        <w:separator/>
      </w:r>
    </w:p>
  </w:endnote>
  <w:endnote w:type="continuationSeparator" w:id="0">
    <w:p w:rsidR="00251205" w:rsidRDefault="00251205" w:rsidP="00BF07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Ўм§А?§ЮЎм?-??Ўм§А?§ЮЎм???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68" w:rsidRDefault="00251205">
    <w:pPr>
      <w:pStyle w:val="afa"/>
      <w:jc w:val="right"/>
    </w:pPr>
  </w:p>
  <w:p w:rsidR="007B6268" w:rsidRDefault="0025120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05" w:rsidRDefault="00251205" w:rsidP="00BF0794">
      <w:r>
        <w:separator/>
      </w:r>
    </w:p>
  </w:footnote>
  <w:footnote w:type="continuationSeparator" w:id="0">
    <w:p w:rsidR="00251205" w:rsidRDefault="00251205" w:rsidP="00BF07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6D620D"/>
    <w:multiLevelType w:val="hybridMultilevel"/>
    <w:tmpl w:val="E3C6A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5A487B"/>
    <w:multiLevelType w:val="hybridMultilevel"/>
    <w:tmpl w:val="02B66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097553D"/>
    <w:multiLevelType w:val="hybridMultilevel"/>
    <w:tmpl w:val="820431CE"/>
    <w:lvl w:ilvl="0" w:tplc="58C261B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F3344F6"/>
    <w:multiLevelType w:val="hybridMultilevel"/>
    <w:tmpl w:val="DAFEF1CC"/>
    <w:lvl w:ilvl="0" w:tplc="C32C1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81F1B71"/>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F929B3"/>
    <w:multiLevelType w:val="hybridMultilevel"/>
    <w:tmpl w:val="F5DA3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0"/>
  </w:num>
  <w:num w:numId="3">
    <w:abstractNumId w:val="31"/>
  </w:num>
  <w:num w:numId="4">
    <w:abstractNumId w:val="37"/>
  </w:num>
  <w:num w:numId="5">
    <w:abstractNumId w:val="33"/>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5"/>
  </w:num>
  <w:num w:numId="27">
    <w:abstractNumId w:val="17"/>
  </w:num>
  <w:num w:numId="28">
    <w:abstractNumId w:val="32"/>
  </w:num>
  <w:num w:numId="29">
    <w:abstractNumId w:val="28"/>
  </w:num>
  <w:num w:numId="30">
    <w:abstractNumId w:val="18"/>
  </w:num>
  <w:num w:numId="31">
    <w:abstractNumId w:val="10"/>
  </w:num>
  <w:num w:numId="32">
    <w:abstractNumId w:val="12"/>
  </w:num>
  <w:num w:numId="33">
    <w:abstractNumId w:val="20"/>
  </w:num>
  <w:num w:numId="34">
    <w:abstractNumId w:val="13"/>
  </w:num>
  <w:num w:numId="35">
    <w:abstractNumId w:val="34"/>
  </w:num>
  <w:num w:numId="36">
    <w:abstractNumId w:val="38"/>
  </w:num>
  <w:num w:numId="37">
    <w:abstractNumId w:val="36"/>
  </w:num>
  <w:num w:numId="38">
    <w:abstractNumId w:val="27"/>
  </w:num>
  <w:num w:numId="39">
    <w:abstractNumId w:val="22"/>
  </w:num>
  <w:num w:numId="40">
    <w:abstractNumId w:val="39"/>
  </w:num>
  <w:num w:numId="4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04DA5"/>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2CA7"/>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1205"/>
    <w:rsid w:val="00254C1F"/>
    <w:rsid w:val="002567A9"/>
    <w:rsid w:val="002573E0"/>
    <w:rsid w:val="00264ED4"/>
    <w:rsid w:val="00275C39"/>
    <w:rsid w:val="00281D54"/>
    <w:rsid w:val="002934BF"/>
    <w:rsid w:val="00294EA7"/>
    <w:rsid w:val="002A1AB4"/>
    <w:rsid w:val="002A2876"/>
    <w:rsid w:val="002A5B2A"/>
    <w:rsid w:val="002A789E"/>
    <w:rsid w:val="002B2857"/>
    <w:rsid w:val="002C0E7B"/>
    <w:rsid w:val="002C4592"/>
    <w:rsid w:val="002C5E6B"/>
    <w:rsid w:val="002E0EA6"/>
    <w:rsid w:val="002E3740"/>
    <w:rsid w:val="002F113E"/>
    <w:rsid w:val="002F5B25"/>
    <w:rsid w:val="00314F7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E65E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991"/>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0794"/>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1E9"/>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nhideWhenUsed/>
    <w:rsid w:val="004F550A"/>
    <w:rPr>
      <w:color w:val="0000FF"/>
      <w:u w:val="single"/>
    </w:rPr>
  </w:style>
  <w:style w:type="paragraph" w:styleId="aa">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uiPriority w:val="99"/>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1f0">
    <w:name w:val="Нижний колонтитул1"/>
    <w:basedOn w:val="a"/>
    <w:next w:val="afa"/>
    <w:uiPriority w:val="99"/>
    <w:unhideWhenUsed/>
    <w:rsid w:val="00612991"/>
    <w:pPr>
      <w:tabs>
        <w:tab w:val="center" w:pos="4677"/>
        <w:tab w:val="right" w:pos="9355"/>
      </w:tabs>
    </w:pPr>
    <w:rPr>
      <w:rFonts w:ascii="Calibri" w:hAnsi="Calibri"/>
      <w:sz w:val="22"/>
      <w:szCs w:val="22"/>
      <w:lang w:eastAsia="en-US"/>
    </w:rPr>
  </w:style>
  <w:style w:type="paragraph" w:customStyle="1" w:styleId="afff1">
    <w:name w:val="Заголовок к тексту"/>
    <w:basedOn w:val="a"/>
    <w:next w:val="a3"/>
    <w:rsid w:val="00612991"/>
    <w:pPr>
      <w:suppressAutoHyphens/>
      <w:spacing w:after="480" w:line="240" w:lineRule="exact"/>
    </w:pPr>
    <w:rPr>
      <w:b/>
      <w:sz w:val="28"/>
      <w:szCs w:val="20"/>
    </w:rPr>
  </w:style>
  <w:style w:type="character" w:customStyle="1" w:styleId="a4">
    <w:name w:val="Основной текст Знак"/>
    <w:aliases w:val=" Знак Знак"/>
    <w:link w:val="a3"/>
    <w:uiPriority w:val="99"/>
    <w:locked/>
    <w:rsid w:val="00612991"/>
    <w:rPr>
      <w:sz w:val="28"/>
      <w:szCs w:val="24"/>
    </w:rPr>
  </w:style>
  <w:style w:type="paragraph" w:customStyle="1" w:styleId="afff2">
    <w:name w:val="Исполнитель"/>
    <w:basedOn w:val="a3"/>
    <w:rsid w:val="00612991"/>
    <w:pPr>
      <w:suppressAutoHyphens/>
      <w:spacing w:line="240" w:lineRule="exact"/>
      <w:ind w:firstLine="709"/>
    </w:pPr>
    <w:rPr>
      <w:szCs w:val="20"/>
    </w:rPr>
  </w:style>
  <w:style w:type="character" w:customStyle="1" w:styleId="a7">
    <w:name w:val="Текст выноски Знак"/>
    <w:link w:val="a6"/>
    <w:uiPriority w:val="99"/>
    <w:semiHidden/>
    <w:locked/>
    <w:rsid w:val="00612991"/>
    <w:rPr>
      <w:rFonts w:ascii="Tahoma" w:hAnsi="Tahoma" w:cs="Tahoma"/>
      <w:sz w:val="16"/>
      <w:szCs w:val="16"/>
    </w:rPr>
  </w:style>
  <w:style w:type="numbering" w:customStyle="1" w:styleId="1f1">
    <w:name w:val="Нет списка1"/>
    <w:next w:val="a2"/>
    <w:semiHidden/>
    <w:unhideWhenUsed/>
    <w:rsid w:val="00612991"/>
  </w:style>
  <w:style w:type="character" w:customStyle="1" w:styleId="ConsPlusNormal0">
    <w:name w:val="ConsPlusNormal Знак"/>
    <w:link w:val="ConsPlusNormal"/>
    <w:locked/>
    <w:rsid w:val="00612991"/>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431DC5724796C5291B1FEB0A655A1AC8A633E507D84BEF6A015145E76E77B563DE49A4FB4CE0CB1l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12327</Words>
  <Characters>70265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4</cp:revision>
  <cp:lastPrinted>2018-06-29T04:05:00Z</cp:lastPrinted>
  <dcterms:created xsi:type="dcterms:W3CDTF">2018-06-29T04:06:00Z</dcterms:created>
  <dcterms:modified xsi:type="dcterms:W3CDTF">2018-11-12T05:28:00Z</dcterms:modified>
</cp:coreProperties>
</file>