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A" w:rsidRPr="00565901" w:rsidRDefault="00C42AEA" w:rsidP="00C42AEA">
      <w:pPr>
        <w:pStyle w:val="1"/>
        <w:rPr>
          <w:b/>
          <w:bCs/>
          <w:szCs w:val="28"/>
        </w:rPr>
      </w:pPr>
      <w:r w:rsidRPr="00565901">
        <w:rPr>
          <w:b/>
          <w:bCs/>
          <w:szCs w:val="28"/>
        </w:rPr>
        <w:t xml:space="preserve">АДМИНИСТРАЦИЯ МУНИЦИПАЛЬНОГО РАЙОНА </w:t>
      </w:r>
    </w:p>
    <w:p w:rsidR="00C42AEA" w:rsidRPr="00565901" w:rsidRDefault="00C42AEA" w:rsidP="00C42AEA">
      <w:pPr>
        <w:pStyle w:val="1"/>
        <w:rPr>
          <w:b/>
          <w:bCs/>
          <w:szCs w:val="28"/>
        </w:rPr>
      </w:pPr>
      <w:r w:rsidRPr="00565901">
        <w:rPr>
          <w:b/>
          <w:bCs/>
          <w:szCs w:val="28"/>
        </w:rPr>
        <w:t xml:space="preserve">«ЧЕРНЫШЕВСКИЙ РАЙОН» </w:t>
      </w:r>
    </w:p>
    <w:p w:rsidR="00C42AEA" w:rsidRPr="00565901" w:rsidRDefault="00C42AEA" w:rsidP="00C42AEA">
      <w:pPr>
        <w:pStyle w:val="2"/>
        <w:rPr>
          <w:sz w:val="28"/>
          <w:szCs w:val="28"/>
        </w:rPr>
      </w:pPr>
    </w:p>
    <w:p w:rsidR="00C42AEA" w:rsidRPr="00565901" w:rsidRDefault="00C42AEA" w:rsidP="00C42AEA">
      <w:pPr>
        <w:pStyle w:val="2"/>
        <w:rPr>
          <w:sz w:val="28"/>
          <w:szCs w:val="28"/>
        </w:rPr>
      </w:pPr>
      <w:r w:rsidRPr="00565901">
        <w:rPr>
          <w:sz w:val="28"/>
          <w:szCs w:val="28"/>
        </w:rPr>
        <w:t>ПОСТАНОВЛЕНИЕ</w:t>
      </w:r>
    </w:p>
    <w:p w:rsidR="00C42AEA" w:rsidRPr="00565901" w:rsidRDefault="00C42AEA" w:rsidP="00C42AEA">
      <w:pPr>
        <w:jc w:val="center"/>
        <w:rPr>
          <w:sz w:val="28"/>
          <w:szCs w:val="28"/>
        </w:rPr>
      </w:pPr>
    </w:p>
    <w:p w:rsidR="00C42AEA" w:rsidRPr="00565901" w:rsidRDefault="00105EF6" w:rsidP="00C42AEA">
      <w:pPr>
        <w:rPr>
          <w:sz w:val="28"/>
          <w:szCs w:val="28"/>
        </w:rPr>
      </w:pPr>
      <w:r>
        <w:rPr>
          <w:sz w:val="28"/>
          <w:szCs w:val="28"/>
        </w:rPr>
        <w:t>28</w:t>
      </w:r>
      <w:r w:rsidR="004A55CD">
        <w:rPr>
          <w:sz w:val="28"/>
          <w:szCs w:val="28"/>
        </w:rPr>
        <w:t xml:space="preserve"> декабря </w:t>
      </w:r>
      <w:r w:rsidR="00535CDA">
        <w:rPr>
          <w:sz w:val="28"/>
          <w:szCs w:val="28"/>
        </w:rPr>
        <w:t>2023 года</w:t>
      </w:r>
      <w:r w:rsidR="00C42AEA" w:rsidRPr="00565901">
        <w:rPr>
          <w:sz w:val="28"/>
          <w:szCs w:val="28"/>
        </w:rPr>
        <w:tab/>
        <w:t xml:space="preserve">      </w:t>
      </w:r>
      <w:r w:rsidR="00B46110">
        <w:rPr>
          <w:sz w:val="28"/>
          <w:szCs w:val="28"/>
        </w:rPr>
        <w:t xml:space="preserve">   </w:t>
      </w:r>
      <w:r w:rsidR="00B46110">
        <w:rPr>
          <w:sz w:val="28"/>
          <w:szCs w:val="28"/>
        </w:rPr>
        <w:tab/>
      </w:r>
      <w:r w:rsidR="00B46110">
        <w:rPr>
          <w:sz w:val="28"/>
          <w:szCs w:val="28"/>
        </w:rPr>
        <w:tab/>
      </w:r>
      <w:r w:rsidR="00B46110">
        <w:rPr>
          <w:sz w:val="28"/>
          <w:szCs w:val="28"/>
        </w:rPr>
        <w:tab/>
      </w:r>
      <w:r w:rsidR="00B46110">
        <w:rPr>
          <w:sz w:val="28"/>
          <w:szCs w:val="28"/>
        </w:rPr>
        <w:tab/>
        <w:t xml:space="preserve">    </w:t>
      </w:r>
      <w:r w:rsidR="00B46110">
        <w:rPr>
          <w:sz w:val="28"/>
          <w:szCs w:val="28"/>
        </w:rPr>
        <w:tab/>
        <w:t xml:space="preserve">                   </w:t>
      </w:r>
      <w:r w:rsidR="00C42AEA" w:rsidRPr="00565901">
        <w:rPr>
          <w:sz w:val="28"/>
          <w:szCs w:val="28"/>
        </w:rPr>
        <w:t xml:space="preserve">    </w:t>
      </w:r>
      <w:r w:rsidR="009811A6">
        <w:rPr>
          <w:sz w:val="28"/>
          <w:szCs w:val="28"/>
        </w:rPr>
        <w:t xml:space="preserve"> </w:t>
      </w:r>
      <w:r w:rsidR="00535CDA">
        <w:rPr>
          <w:sz w:val="28"/>
          <w:szCs w:val="28"/>
        </w:rPr>
        <w:t xml:space="preserve">   </w:t>
      </w:r>
      <w:r w:rsidR="00C42AEA" w:rsidRPr="00565901">
        <w:rPr>
          <w:sz w:val="28"/>
          <w:szCs w:val="28"/>
        </w:rPr>
        <w:t xml:space="preserve">   № </w:t>
      </w:r>
      <w:r>
        <w:rPr>
          <w:sz w:val="28"/>
          <w:szCs w:val="28"/>
        </w:rPr>
        <w:t>595</w:t>
      </w:r>
    </w:p>
    <w:p w:rsidR="00C42AEA" w:rsidRPr="00565901" w:rsidRDefault="00C42AEA" w:rsidP="00C42AEA">
      <w:pPr>
        <w:jc w:val="center"/>
        <w:rPr>
          <w:bCs/>
          <w:sz w:val="28"/>
          <w:szCs w:val="28"/>
        </w:rPr>
      </w:pPr>
      <w:proofErr w:type="spellStart"/>
      <w:r w:rsidRPr="00565901">
        <w:rPr>
          <w:bCs/>
          <w:sz w:val="28"/>
          <w:szCs w:val="28"/>
        </w:rPr>
        <w:t>пгт</w:t>
      </w:r>
      <w:proofErr w:type="spellEnd"/>
      <w:r w:rsidRPr="00565901">
        <w:rPr>
          <w:bCs/>
          <w:sz w:val="28"/>
          <w:szCs w:val="28"/>
        </w:rPr>
        <w:t>. Чернышевск</w:t>
      </w:r>
    </w:p>
    <w:p w:rsidR="00C42AEA" w:rsidRPr="00565901" w:rsidRDefault="00C42AEA" w:rsidP="00C42AEA">
      <w:pPr>
        <w:jc w:val="center"/>
        <w:rPr>
          <w:bCs/>
          <w:sz w:val="28"/>
          <w:szCs w:val="28"/>
        </w:rPr>
      </w:pPr>
    </w:p>
    <w:p w:rsidR="00105EF6" w:rsidRPr="00AF6BDF" w:rsidRDefault="00105EF6" w:rsidP="00105EF6">
      <w:pPr>
        <w:tabs>
          <w:tab w:val="left" w:pos="6413"/>
        </w:tabs>
        <w:jc w:val="center"/>
        <w:rPr>
          <w:b/>
          <w:sz w:val="28"/>
          <w:szCs w:val="28"/>
        </w:rPr>
      </w:pPr>
      <w:r>
        <w:rPr>
          <w:b/>
          <w:sz w:val="28"/>
          <w:szCs w:val="28"/>
        </w:rPr>
        <w:t xml:space="preserve">О внесении изменений </w:t>
      </w:r>
      <w:proofErr w:type="spellStart"/>
      <w:r>
        <w:rPr>
          <w:b/>
          <w:sz w:val="28"/>
          <w:szCs w:val="28"/>
        </w:rPr>
        <w:t>вПостановление</w:t>
      </w:r>
      <w:proofErr w:type="spellEnd"/>
      <w:r>
        <w:rPr>
          <w:b/>
          <w:sz w:val="28"/>
          <w:szCs w:val="28"/>
        </w:rPr>
        <w:t xml:space="preserve"> администрации муниципального района «Чернышевский район» от 23.01.2023 года №15 «Об утверждении перечня автомобильных дорог общего пользования местного значения муниципального района «Чернышевский район»</w:t>
      </w:r>
    </w:p>
    <w:p w:rsidR="00105EF6" w:rsidRPr="00AF6BDF" w:rsidRDefault="00105EF6" w:rsidP="00105EF6">
      <w:pPr>
        <w:tabs>
          <w:tab w:val="left" w:pos="6413"/>
        </w:tabs>
        <w:rPr>
          <w:b/>
          <w:sz w:val="28"/>
          <w:szCs w:val="28"/>
        </w:rPr>
      </w:pPr>
    </w:p>
    <w:p w:rsidR="00105EF6" w:rsidRPr="00105EF6" w:rsidRDefault="00105EF6" w:rsidP="00105EF6">
      <w:pPr>
        <w:ind w:firstLine="709"/>
        <w:jc w:val="both"/>
        <w:rPr>
          <w:b/>
          <w:sz w:val="28"/>
          <w:szCs w:val="28"/>
        </w:rPr>
      </w:pPr>
      <w:proofErr w:type="gramStart"/>
      <w:r w:rsidRPr="00105EF6">
        <w:rPr>
          <w:sz w:val="28"/>
          <w:szCs w:val="28"/>
        </w:rPr>
        <w:t>Руководствуясь частями 9,10 статьи 5 Федерального закона от 08 ноября 207 года №257-ФЗ «Об автомобильных дорогах и о дорожной деятельности в Российской Федерации», пунктом 5 статьи 15 Федерального закона от 06 октября 2003 года №131-ФЗ «Об общих принципах организации местного самоуправления в Российской Федерации», ст.25 Устава МР «Чернышевский район», протоколом совещания министерства территориального развития Забайкальского края «О передаче автодорог</w:t>
      </w:r>
      <w:proofErr w:type="gramEnd"/>
      <w:r w:rsidRPr="00105EF6">
        <w:rPr>
          <w:sz w:val="28"/>
          <w:szCs w:val="28"/>
        </w:rPr>
        <w:t xml:space="preserve"> из собственности Забайкальского края в муниципальную собственность» от 14.03.2014 года, администрация муниципального района «Чернышевский район» </w:t>
      </w:r>
      <w:r w:rsidRPr="00105EF6">
        <w:rPr>
          <w:b/>
          <w:sz w:val="28"/>
          <w:szCs w:val="28"/>
        </w:rPr>
        <w:t>постановляет:</w:t>
      </w:r>
    </w:p>
    <w:p w:rsidR="00105EF6" w:rsidRPr="00105EF6" w:rsidRDefault="00105EF6" w:rsidP="00105EF6">
      <w:pPr>
        <w:numPr>
          <w:ilvl w:val="0"/>
          <w:numId w:val="35"/>
        </w:numPr>
        <w:ind w:left="0" w:firstLine="709"/>
        <w:jc w:val="both"/>
        <w:rPr>
          <w:color w:val="000000" w:themeColor="text1"/>
          <w:spacing w:val="2"/>
          <w:sz w:val="28"/>
          <w:szCs w:val="28"/>
        </w:rPr>
      </w:pPr>
      <w:r w:rsidRPr="00105EF6">
        <w:rPr>
          <w:sz w:val="28"/>
          <w:szCs w:val="28"/>
        </w:rPr>
        <w:t>Приложение №1 перечня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муниципального района «Чернышевский район» изложить в новой редакции (прилагается).</w:t>
      </w:r>
    </w:p>
    <w:p w:rsidR="00105EF6" w:rsidRPr="00105EF6" w:rsidRDefault="00105EF6" w:rsidP="00105EF6">
      <w:pPr>
        <w:numPr>
          <w:ilvl w:val="0"/>
          <w:numId w:val="35"/>
        </w:numPr>
        <w:ind w:left="0" w:firstLine="709"/>
        <w:jc w:val="both"/>
        <w:rPr>
          <w:sz w:val="28"/>
          <w:szCs w:val="28"/>
        </w:rPr>
      </w:pPr>
      <w:r w:rsidRPr="00105EF6">
        <w:rPr>
          <w:sz w:val="28"/>
          <w:szCs w:val="28"/>
        </w:rPr>
        <w:t xml:space="preserve">Настоящее Постановление разместить на официальном сайте администрации муниципального района «Чернышевский район» </w:t>
      </w:r>
      <w:hyperlink r:id="rId5" w:history="1">
        <w:r w:rsidRPr="00105EF6">
          <w:rPr>
            <w:rStyle w:val="a7"/>
            <w:sz w:val="28"/>
            <w:szCs w:val="28"/>
            <w:lang w:val="en-US"/>
          </w:rPr>
          <w:t>www</w:t>
        </w:r>
        <w:r w:rsidRPr="00105EF6">
          <w:rPr>
            <w:rStyle w:val="a7"/>
            <w:sz w:val="28"/>
            <w:szCs w:val="28"/>
          </w:rPr>
          <w:t>.</w:t>
        </w:r>
        <w:proofErr w:type="spellStart"/>
        <w:r w:rsidRPr="00105EF6">
          <w:rPr>
            <w:rStyle w:val="a7"/>
            <w:sz w:val="28"/>
            <w:szCs w:val="28"/>
            <w:lang w:val="en-US"/>
          </w:rPr>
          <w:t>chernishev</w:t>
        </w:r>
        <w:proofErr w:type="spellEnd"/>
        <w:r w:rsidRPr="00105EF6">
          <w:rPr>
            <w:rStyle w:val="a7"/>
            <w:sz w:val="28"/>
            <w:szCs w:val="28"/>
          </w:rPr>
          <w:t>.75.</w:t>
        </w:r>
        <w:proofErr w:type="spellStart"/>
        <w:r w:rsidRPr="00105EF6">
          <w:rPr>
            <w:rStyle w:val="a7"/>
            <w:sz w:val="28"/>
            <w:szCs w:val="28"/>
            <w:lang w:val="en-US"/>
          </w:rPr>
          <w:t>ru</w:t>
        </w:r>
        <w:proofErr w:type="spellEnd"/>
      </w:hyperlink>
      <w:r w:rsidRPr="00105EF6">
        <w:rPr>
          <w:sz w:val="28"/>
          <w:szCs w:val="28"/>
        </w:rPr>
        <w:t>, в разделе Документы.</w:t>
      </w:r>
    </w:p>
    <w:p w:rsidR="00105EF6" w:rsidRPr="00105EF6" w:rsidRDefault="00105EF6" w:rsidP="00105EF6">
      <w:pPr>
        <w:numPr>
          <w:ilvl w:val="0"/>
          <w:numId w:val="35"/>
        </w:numPr>
        <w:ind w:left="0" w:firstLine="709"/>
        <w:jc w:val="both"/>
        <w:rPr>
          <w:sz w:val="28"/>
          <w:szCs w:val="28"/>
        </w:rPr>
      </w:pPr>
      <w:r w:rsidRPr="00105EF6">
        <w:rPr>
          <w:sz w:val="28"/>
          <w:szCs w:val="28"/>
        </w:rPr>
        <w:t>Настоящее постановление вступает в силу на следующий день после его опубликования.</w:t>
      </w:r>
    </w:p>
    <w:p w:rsidR="00105EF6" w:rsidRPr="00105EF6" w:rsidRDefault="00105EF6" w:rsidP="00105EF6">
      <w:pPr>
        <w:ind w:firstLine="709"/>
        <w:jc w:val="both"/>
        <w:rPr>
          <w:sz w:val="28"/>
          <w:szCs w:val="28"/>
        </w:rPr>
      </w:pPr>
    </w:p>
    <w:p w:rsidR="00105EF6" w:rsidRDefault="00105EF6" w:rsidP="00105EF6">
      <w:pPr>
        <w:jc w:val="both"/>
        <w:rPr>
          <w:sz w:val="28"/>
          <w:szCs w:val="28"/>
        </w:rPr>
      </w:pPr>
    </w:p>
    <w:p w:rsidR="00551356" w:rsidRDefault="00551356" w:rsidP="00551356">
      <w:pPr>
        <w:pStyle w:val="msonormalbullet2gif"/>
        <w:spacing w:before="0" w:beforeAutospacing="0" w:after="0" w:afterAutospacing="0"/>
        <w:ind w:left="709"/>
        <w:contextualSpacing/>
        <w:jc w:val="both"/>
        <w:rPr>
          <w:sz w:val="28"/>
          <w:szCs w:val="28"/>
        </w:rPr>
      </w:pPr>
    </w:p>
    <w:p w:rsidR="00551356" w:rsidRDefault="00551356" w:rsidP="00551356">
      <w:pPr>
        <w:jc w:val="both"/>
        <w:rPr>
          <w:sz w:val="28"/>
          <w:szCs w:val="28"/>
        </w:rPr>
      </w:pPr>
      <w:proofErr w:type="spellStart"/>
      <w:r>
        <w:rPr>
          <w:sz w:val="28"/>
          <w:szCs w:val="28"/>
        </w:rPr>
        <w:t>Врио</w:t>
      </w:r>
      <w:proofErr w:type="spellEnd"/>
      <w:r>
        <w:rPr>
          <w:sz w:val="28"/>
          <w:szCs w:val="28"/>
        </w:rPr>
        <w:t xml:space="preserve">  главы  муниципального района</w:t>
      </w:r>
    </w:p>
    <w:p w:rsidR="00551356" w:rsidRDefault="00551356" w:rsidP="00551356">
      <w:pPr>
        <w:jc w:val="both"/>
        <w:rPr>
          <w:sz w:val="28"/>
          <w:szCs w:val="28"/>
        </w:rPr>
      </w:pPr>
      <w:r>
        <w:rPr>
          <w:sz w:val="28"/>
          <w:szCs w:val="28"/>
        </w:rPr>
        <w:t>«Чернышевский район»                                                                   С.А.Максимов</w:t>
      </w:r>
    </w:p>
    <w:p w:rsidR="00551356" w:rsidRDefault="00551356" w:rsidP="00551356">
      <w:pPr>
        <w:rPr>
          <w:szCs w:val="28"/>
        </w:rPr>
      </w:pPr>
    </w:p>
    <w:p w:rsidR="00FA6880" w:rsidRPr="00C42AEA" w:rsidRDefault="00FA6880" w:rsidP="00DD1EA2">
      <w:pPr>
        <w:rPr>
          <w:szCs w:val="28"/>
        </w:rPr>
      </w:pPr>
    </w:p>
    <w:sectPr w:rsidR="00FA6880" w:rsidRPr="00C42AEA" w:rsidSect="00663E4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05EF6"/>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17316"/>
    <w:rsid w:val="00223A6C"/>
    <w:rsid w:val="002328DF"/>
    <w:rsid w:val="00236BC7"/>
    <w:rsid w:val="00241CBF"/>
    <w:rsid w:val="002466C1"/>
    <w:rsid w:val="002567A9"/>
    <w:rsid w:val="002573E0"/>
    <w:rsid w:val="00264ED4"/>
    <w:rsid w:val="00275C39"/>
    <w:rsid w:val="00280A50"/>
    <w:rsid w:val="00281D54"/>
    <w:rsid w:val="002934BF"/>
    <w:rsid w:val="00294EA7"/>
    <w:rsid w:val="002A1AB4"/>
    <w:rsid w:val="002A2876"/>
    <w:rsid w:val="002A5B2A"/>
    <w:rsid w:val="002A641F"/>
    <w:rsid w:val="002A789E"/>
    <w:rsid w:val="002C0E7B"/>
    <w:rsid w:val="002C2319"/>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A92"/>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A55CD"/>
    <w:rsid w:val="004B5C31"/>
    <w:rsid w:val="004B7029"/>
    <w:rsid w:val="004C1771"/>
    <w:rsid w:val="004C19C2"/>
    <w:rsid w:val="004E1B47"/>
    <w:rsid w:val="004E3756"/>
    <w:rsid w:val="004E3F71"/>
    <w:rsid w:val="004E5484"/>
    <w:rsid w:val="004E730D"/>
    <w:rsid w:val="004E7E6C"/>
    <w:rsid w:val="004F1FF4"/>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35CDA"/>
    <w:rsid w:val="00537D92"/>
    <w:rsid w:val="00540B6C"/>
    <w:rsid w:val="0054585B"/>
    <w:rsid w:val="00545A90"/>
    <w:rsid w:val="00551356"/>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289D"/>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E4C"/>
    <w:rsid w:val="006678EE"/>
    <w:rsid w:val="00667C3A"/>
    <w:rsid w:val="00671D8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1C1A"/>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B131C"/>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11A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577AE"/>
    <w:rsid w:val="00A63150"/>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6110"/>
    <w:rsid w:val="00B47BB8"/>
    <w:rsid w:val="00B65358"/>
    <w:rsid w:val="00B65B51"/>
    <w:rsid w:val="00B669B7"/>
    <w:rsid w:val="00B67D4E"/>
    <w:rsid w:val="00B72F43"/>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2AEA"/>
    <w:rsid w:val="00C44D22"/>
    <w:rsid w:val="00C455D4"/>
    <w:rsid w:val="00C56CDF"/>
    <w:rsid w:val="00C622FD"/>
    <w:rsid w:val="00C63222"/>
    <w:rsid w:val="00C67304"/>
    <w:rsid w:val="00C701F7"/>
    <w:rsid w:val="00C730CD"/>
    <w:rsid w:val="00C74185"/>
    <w:rsid w:val="00C76DE5"/>
    <w:rsid w:val="00C82E2C"/>
    <w:rsid w:val="00C90B46"/>
    <w:rsid w:val="00C91AF9"/>
    <w:rsid w:val="00C95282"/>
    <w:rsid w:val="00C95336"/>
    <w:rsid w:val="00C95AF2"/>
    <w:rsid w:val="00CA1A66"/>
    <w:rsid w:val="00CA6D9A"/>
    <w:rsid w:val="00CC05CE"/>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4FEC"/>
    <w:rsid w:val="00DA54B5"/>
    <w:rsid w:val="00DA6466"/>
    <w:rsid w:val="00DA7559"/>
    <w:rsid w:val="00DC042B"/>
    <w:rsid w:val="00DC2CB9"/>
    <w:rsid w:val="00DC45C9"/>
    <w:rsid w:val="00DC64CB"/>
    <w:rsid w:val="00DC655F"/>
    <w:rsid w:val="00DD1EA2"/>
    <w:rsid w:val="00DF0AD0"/>
    <w:rsid w:val="00DF5CCA"/>
    <w:rsid w:val="00E027A4"/>
    <w:rsid w:val="00E22A16"/>
    <w:rsid w:val="00E23C15"/>
    <w:rsid w:val="00E33CDB"/>
    <w:rsid w:val="00E36B13"/>
    <w:rsid w:val="00E44EF8"/>
    <w:rsid w:val="00E51A5A"/>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475E3"/>
    <w:rsid w:val="00F559E3"/>
    <w:rsid w:val="00F56617"/>
    <w:rsid w:val="00F70367"/>
    <w:rsid w:val="00F736DB"/>
    <w:rsid w:val="00F87FCD"/>
    <w:rsid w:val="00F9116E"/>
    <w:rsid w:val="00F92917"/>
    <w:rsid w:val="00F92B13"/>
    <w:rsid w:val="00FA3DEA"/>
    <w:rsid w:val="00FA4F71"/>
    <w:rsid w:val="00FA6880"/>
    <w:rsid w:val="00FB090D"/>
    <w:rsid w:val="00FB3C6F"/>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msonormalbullet2gif">
    <w:name w:val="msonormalbullet2.gif"/>
    <w:basedOn w:val="a"/>
    <w:rsid w:val="005513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7015745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90</cp:revision>
  <cp:lastPrinted>2018-12-28T06:25:00Z</cp:lastPrinted>
  <dcterms:created xsi:type="dcterms:W3CDTF">2016-05-24T03:09:00Z</dcterms:created>
  <dcterms:modified xsi:type="dcterms:W3CDTF">2023-12-28T23:43:00Z</dcterms:modified>
</cp:coreProperties>
</file>