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A13B5" w:rsidP="00BD7AC6">
      <w:pPr>
        <w:rPr>
          <w:sz w:val="28"/>
        </w:rPr>
      </w:pPr>
      <w:r>
        <w:rPr>
          <w:sz w:val="28"/>
        </w:rPr>
        <w:t>«11»</w:t>
      </w:r>
      <w:r w:rsidR="00842069">
        <w:rPr>
          <w:sz w:val="28"/>
        </w:rPr>
        <w:t xml:space="preserve"> </w:t>
      </w:r>
      <w:r w:rsidR="00011EC4">
        <w:rPr>
          <w:sz w:val="28"/>
        </w:rPr>
        <w:t xml:space="preserve"> </w:t>
      </w:r>
      <w:r w:rsidR="00A32E40">
        <w:rPr>
          <w:sz w:val="28"/>
        </w:rPr>
        <w:t>дека</w:t>
      </w:r>
      <w:r w:rsidR="00B25F8B">
        <w:rPr>
          <w:sz w:val="28"/>
        </w:rPr>
        <w:t>бря</w:t>
      </w:r>
      <w:r w:rsidR="00AD5064">
        <w:rPr>
          <w:sz w:val="28"/>
        </w:rPr>
        <w:t xml:space="preserve"> </w:t>
      </w:r>
      <w:r w:rsidR="00842069">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Pr>
          <w:sz w:val="28"/>
        </w:rPr>
        <w:t>648</w:t>
      </w:r>
    </w:p>
    <w:p w:rsidR="004F550A" w:rsidRDefault="00C91AF9" w:rsidP="000A13B5">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36B13" w:rsidRDefault="00E36B13" w:rsidP="00D97989">
      <w:pPr>
        <w:jc w:val="both"/>
        <w:rPr>
          <w:bCs/>
          <w:sz w:val="28"/>
          <w:szCs w:val="28"/>
        </w:rPr>
      </w:pPr>
    </w:p>
    <w:p w:rsidR="000A13B5" w:rsidRPr="000A13B5" w:rsidRDefault="000A13B5" w:rsidP="000A13B5">
      <w:pPr>
        <w:shd w:val="clear" w:color="auto" w:fill="FFFFFF"/>
        <w:autoSpaceDE w:val="0"/>
        <w:autoSpaceDN w:val="0"/>
        <w:adjustRightInd w:val="0"/>
        <w:jc w:val="center"/>
        <w:rPr>
          <w:b/>
          <w:sz w:val="28"/>
          <w:szCs w:val="28"/>
        </w:rPr>
      </w:pPr>
      <w:r w:rsidRPr="000A13B5">
        <w:rPr>
          <w:b/>
          <w:color w:val="000000"/>
          <w:sz w:val="28"/>
          <w:szCs w:val="28"/>
        </w:rPr>
        <w:t xml:space="preserve">Об утверждении административного регламента по предоставлению муниципальной услуги </w:t>
      </w:r>
      <w:r>
        <w:rPr>
          <w:b/>
          <w:color w:val="000000"/>
          <w:sz w:val="28"/>
          <w:szCs w:val="28"/>
        </w:rPr>
        <w:t>«</w:t>
      </w:r>
      <w:r w:rsidRPr="000A13B5">
        <w:rPr>
          <w:b/>
          <w:color w:val="000000"/>
          <w:sz w:val="28"/>
          <w:szCs w:val="28"/>
        </w:rPr>
        <w:t>Предоставление в собственность земельных участков, находящихся в муниципальной собственности муниципального района «Чернышевский район»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r>
        <w:rPr>
          <w:b/>
          <w:color w:val="000000"/>
          <w:sz w:val="28"/>
          <w:szCs w:val="28"/>
        </w:rPr>
        <w:t>»</w:t>
      </w:r>
    </w:p>
    <w:p w:rsidR="000A13B5" w:rsidRDefault="000A13B5" w:rsidP="000A13B5">
      <w:pPr>
        <w:shd w:val="clear" w:color="auto" w:fill="FFFFFF"/>
        <w:autoSpaceDE w:val="0"/>
        <w:autoSpaceDN w:val="0"/>
        <w:adjustRightInd w:val="0"/>
        <w:jc w:val="both"/>
        <w:rPr>
          <w:color w:val="000000"/>
          <w:sz w:val="28"/>
          <w:szCs w:val="28"/>
        </w:rPr>
      </w:pPr>
    </w:p>
    <w:p w:rsidR="000A13B5" w:rsidRPr="000A13B5" w:rsidRDefault="000A13B5" w:rsidP="000A13B5">
      <w:pPr>
        <w:shd w:val="clear" w:color="auto" w:fill="FFFFFF"/>
        <w:autoSpaceDE w:val="0"/>
        <w:autoSpaceDN w:val="0"/>
        <w:adjustRightInd w:val="0"/>
        <w:ind w:firstLine="708"/>
        <w:jc w:val="both"/>
        <w:rPr>
          <w:sz w:val="28"/>
          <w:szCs w:val="28"/>
        </w:rPr>
      </w:pPr>
      <w:proofErr w:type="gramStart"/>
      <w:r w:rsidRPr="000A13B5">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39.2, 39.3, 39.14, 39.20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муниципального района «Чернышевский район» от 08.09.2015 года № 956 «Об утверждении административных регламентов предоставления</w:t>
      </w:r>
      <w:proofErr w:type="gramEnd"/>
      <w:r w:rsidRPr="000A13B5">
        <w:rPr>
          <w:color w:val="000000"/>
          <w:sz w:val="28"/>
          <w:szCs w:val="28"/>
        </w:rPr>
        <w:t xml:space="preserve"> муниципальных услуг муниципального района «Чернышевский район», руководствуясь статьей 25 Устава муниципального района «Чернышевский район», администрация муниципального района «Чернышевский район» </w:t>
      </w:r>
      <w:r w:rsidRPr="000A13B5">
        <w:rPr>
          <w:b/>
          <w:color w:val="000000"/>
          <w:sz w:val="28"/>
          <w:szCs w:val="28"/>
        </w:rPr>
        <w:t>п</w:t>
      </w:r>
      <w:r>
        <w:rPr>
          <w:b/>
          <w:color w:val="000000"/>
          <w:sz w:val="28"/>
          <w:szCs w:val="28"/>
        </w:rPr>
        <w:t xml:space="preserve"> </w:t>
      </w:r>
      <w:proofErr w:type="gramStart"/>
      <w:r w:rsidRPr="000A13B5">
        <w:rPr>
          <w:b/>
          <w:color w:val="000000"/>
          <w:sz w:val="28"/>
          <w:szCs w:val="28"/>
        </w:rPr>
        <w:t>о</w:t>
      </w:r>
      <w:proofErr w:type="gramEnd"/>
      <w:r>
        <w:rPr>
          <w:b/>
          <w:color w:val="000000"/>
          <w:sz w:val="28"/>
          <w:szCs w:val="28"/>
        </w:rPr>
        <w:t xml:space="preserve"> </w:t>
      </w:r>
      <w:r w:rsidRPr="000A13B5">
        <w:rPr>
          <w:b/>
          <w:color w:val="000000"/>
          <w:sz w:val="28"/>
          <w:szCs w:val="28"/>
        </w:rPr>
        <w:t>с</w:t>
      </w:r>
      <w:r>
        <w:rPr>
          <w:b/>
          <w:color w:val="000000"/>
          <w:sz w:val="28"/>
          <w:szCs w:val="28"/>
        </w:rPr>
        <w:t xml:space="preserve"> </w:t>
      </w:r>
      <w:r w:rsidRPr="000A13B5">
        <w:rPr>
          <w:b/>
          <w:color w:val="000000"/>
          <w:sz w:val="28"/>
          <w:szCs w:val="28"/>
        </w:rPr>
        <w:t>т</w:t>
      </w:r>
      <w:r>
        <w:rPr>
          <w:b/>
          <w:color w:val="000000"/>
          <w:sz w:val="28"/>
          <w:szCs w:val="28"/>
        </w:rPr>
        <w:t xml:space="preserve"> </w:t>
      </w:r>
      <w:r w:rsidRPr="000A13B5">
        <w:rPr>
          <w:b/>
          <w:color w:val="000000"/>
          <w:sz w:val="28"/>
          <w:szCs w:val="28"/>
        </w:rPr>
        <w:t>а</w:t>
      </w:r>
      <w:r>
        <w:rPr>
          <w:b/>
          <w:color w:val="000000"/>
          <w:sz w:val="28"/>
          <w:szCs w:val="28"/>
        </w:rPr>
        <w:t xml:space="preserve"> </w:t>
      </w:r>
      <w:proofErr w:type="spellStart"/>
      <w:r w:rsidRPr="000A13B5">
        <w:rPr>
          <w:b/>
          <w:color w:val="000000"/>
          <w:sz w:val="28"/>
          <w:szCs w:val="28"/>
        </w:rPr>
        <w:t>н</w:t>
      </w:r>
      <w:proofErr w:type="spellEnd"/>
      <w:r>
        <w:rPr>
          <w:b/>
          <w:color w:val="000000"/>
          <w:sz w:val="28"/>
          <w:szCs w:val="28"/>
        </w:rPr>
        <w:t xml:space="preserve"> </w:t>
      </w:r>
      <w:r w:rsidRPr="000A13B5">
        <w:rPr>
          <w:b/>
          <w:color w:val="000000"/>
          <w:sz w:val="28"/>
          <w:szCs w:val="28"/>
        </w:rPr>
        <w:t>о</w:t>
      </w:r>
      <w:r>
        <w:rPr>
          <w:b/>
          <w:color w:val="000000"/>
          <w:sz w:val="28"/>
          <w:szCs w:val="28"/>
        </w:rPr>
        <w:t xml:space="preserve"> </w:t>
      </w:r>
      <w:r w:rsidRPr="000A13B5">
        <w:rPr>
          <w:b/>
          <w:color w:val="000000"/>
          <w:sz w:val="28"/>
          <w:szCs w:val="28"/>
        </w:rPr>
        <w:t>в</w:t>
      </w:r>
      <w:r>
        <w:rPr>
          <w:b/>
          <w:color w:val="000000"/>
          <w:sz w:val="28"/>
          <w:szCs w:val="28"/>
        </w:rPr>
        <w:t xml:space="preserve"> </w:t>
      </w:r>
      <w:r w:rsidRPr="000A13B5">
        <w:rPr>
          <w:b/>
          <w:color w:val="000000"/>
          <w:sz w:val="28"/>
          <w:szCs w:val="28"/>
        </w:rPr>
        <w:t>л</w:t>
      </w:r>
      <w:r>
        <w:rPr>
          <w:b/>
          <w:color w:val="000000"/>
          <w:sz w:val="28"/>
          <w:szCs w:val="28"/>
        </w:rPr>
        <w:t xml:space="preserve"> </w:t>
      </w:r>
      <w:r w:rsidRPr="000A13B5">
        <w:rPr>
          <w:b/>
          <w:color w:val="000000"/>
          <w:sz w:val="28"/>
          <w:szCs w:val="28"/>
        </w:rPr>
        <w:t>я</w:t>
      </w:r>
      <w:r>
        <w:rPr>
          <w:b/>
          <w:color w:val="000000"/>
          <w:sz w:val="28"/>
          <w:szCs w:val="28"/>
        </w:rPr>
        <w:t xml:space="preserve"> </w:t>
      </w:r>
      <w:r w:rsidRPr="000A13B5">
        <w:rPr>
          <w:b/>
          <w:color w:val="000000"/>
          <w:sz w:val="28"/>
          <w:szCs w:val="28"/>
        </w:rPr>
        <w:t>е</w:t>
      </w:r>
      <w:r>
        <w:rPr>
          <w:b/>
          <w:color w:val="000000"/>
          <w:sz w:val="28"/>
          <w:szCs w:val="28"/>
        </w:rPr>
        <w:t xml:space="preserve"> </w:t>
      </w:r>
      <w:r w:rsidRPr="000A13B5">
        <w:rPr>
          <w:b/>
          <w:color w:val="000000"/>
          <w:sz w:val="28"/>
          <w:szCs w:val="28"/>
        </w:rPr>
        <w:t>т:</w:t>
      </w:r>
    </w:p>
    <w:p w:rsidR="000A13B5" w:rsidRPr="000A13B5" w:rsidRDefault="000A13B5" w:rsidP="000A13B5">
      <w:pPr>
        <w:shd w:val="clear" w:color="auto" w:fill="FFFFFF"/>
        <w:autoSpaceDE w:val="0"/>
        <w:autoSpaceDN w:val="0"/>
        <w:adjustRightInd w:val="0"/>
        <w:ind w:firstLine="708"/>
        <w:jc w:val="both"/>
        <w:rPr>
          <w:sz w:val="28"/>
          <w:szCs w:val="28"/>
        </w:rPr>
      </w:pPr>
      <w:r w:rsidRPr="000A13B5">
        <w:rPr>
          <w:color w:val="000000"/>
          <w:sz w:val="28"/>
          <w:szCs w:val="28"/>
        </w:rPr>
        <w:t>1. Утвердить прилагаемый Административный регламент "Предоставление в собственность земельных участков, находящихся в муниципальной собственности муниципального района «Чернышевский район» и земельных участков государственная собственность на которые не разграничена, собственникам расположенных на данных земель</w:t>
      </w:r>
      <w:r>
        <w:rPr>
          <w:color w:val="000000"/>
          <w:sz w:val="28"/>
          <w:szCs w:val="28"/>
        </w:rPr>
        <w:t>ных участках зданий, сооружений»</w:t>
      </w:r>
      <w:r w:rsidRPr="000A13B5">
        <w:rPr>
          <w:color w:val="000000"/>
          <w:sz w:val="28"/>
          <w:szCs w:val="28"/>
        </w:rPr>
        <w:t>.</w:t>
      </w:r>
    </w:p>
    <w:p w:rsidR="000A13B5" w:rsidRPr="000A13B5" w:rsidRDefault="000A13B5" w:rsidP="000A13B5">
      <w:pPr>
        <w:shd w:val="clear" w:color="auto" w:fill="FFFFFF"/>
        <w:autoSpaceDE w:val="0"/>
        <w:autoSpaceDN w:val="0"/>
        <w:adjustRightInd w:val="0"/>
        <w:ind w:firstLine="708"/>
        <w:jc w:val="both"/>
        <w:rPr>
          <w:sz w:val="28"/>
          <w:szCs w:val="28"/>
        </w:rPr>
      </w:pPr>
      <w:r w:rsidRPr="000A13B5">
        <w:rPr>
          <w:color w:val="000000"/>
          <w:sz w:val="28"/>
          <w:szCs w:val="28"/>
        </w:rPr>
        <w:t>2. Признать утратившим силу постановление администрации муниципального района «Чернышевский район» от</w:t>
      </w:r>
      <w:r>
        <w:rPr>
          <w:color w:val="000000"/>
          <w:sz w:val="28"/>
          <w:szCs w:val="28"/>
        </w:rPr>
        <w:t xml:space="preserve"> 20.01.2017 года</w:t>
      </w:r>
      <w:r w:rsidRPr="000A13B5">
        <w:rPr>
          <w:color w:val="000000"/>
          <w:sz w:val="28"/>
          <w:szCs w:val="28"/>
        </w:rPr>
        <w:t xml:space="preserve"> № </w:t>
      </w:r>
      <w:r>
        <w:rPr>
          <w:color w:val="000000"/>
          <w:sz w:val="28"/>
          <w:szCs w:val="28"/>
        </w:rPr>
        <w:t xml:space="preserve">23 </w:t>
      </w:r>
      <w:r w:rsidRPr="000A13B5">
        <w:rPr>
          <w:color w:val="000000"/>
          <w:sz w:val="28"/>
          <w:szCs w:val="28"/>
        </w:rPr>
        <w:t>«Предоставление в собственность земельных участков, находящихся в муниципальной собственности муниципального района «Чернышевский район»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p w:rsidR="000A13B5" w:rsidRPr="000A13B5" w:rsidRDefault="000A13B5" w:rsidP="000A13B5">
      <w:pPr>
        <w:shd w:val="clear" w:color="auto" w:fill="FFFFFF"/>
        <w:autoSpaceDE w:val="0"/>
        <w:autoSpaceDN w:val="0"/>
        <w:adjustRightInd w:val="0"/>
        <w:ind w:firstLine="708"/>
        <w:jc w:val="both"/>
        <w:rPr>
          <w:sz w:val="28"/>
          <w:szCs w:val="28"/>
        </w:rPr>
      </w:pPr>
      <w:r w:rsidRPr="000A13B5">
        <w:rPr>
          <w:color w:val="000000"/>
          <w:sz w:val="28"/>
          <w:szCs w:val="28"/>
        </w:rPr>
        <w:t>3. Настоящее постановление вступает в силу на следующий день, после дня его официального опубликования (обнародования).</w:t>
      </w:r>
    </w:p>
    <w:p w:rsidR="008537E7" w:rsidRPr="000A13B5" w:rsidRDefault="000A13B5" w:rsidP="000A13B5">
      <w:pPr>
        <w:ind w:firstLine="708"/>
        <w:jc w:val="both"/>
        <w:rPr>
          <w:bCs/>
          <w:sz w:val="28"/>
          <w:szCs w:val="28"/>
        </w:rPr>
      </w:pPr>
      <w:r w:rsidRPr="000A13B5">
        <w:rPr>
          <w:color w:val="000000"/>
          <w:sz w:val="28"/>
          <w:szCs w:val="28"/>
        </w:rPr>
        <w:t xml:space="preserve">4. Настоящее постановление опубликовать в газете «Наше время» и разместить на официальном сайте: </w:t>
      </w:r>
      <w:r w:rsidRPr="000A13B5">
        <w:rPr>
          <w:color w:val="000000"/>
          <w:sz w:val="28"/>
          <w:szCs w:val="28"/>
          <w:lang w:val="en-US"/>
        </w:rPr>
        <w:t>www</w:t>
      </w:r>
      <w:r w:rsidRPr="000A13B5">
        <w:rPr>
          <w:color w:val="000000"/>
          <w:sz w:val="28"/>
          <w:szCs w:val="28"/>
        </w:rPr>
        <w:t>.</w:t>
      </w:r>
      <w:proofErr w:type="spellStart"/>
      <w:r w:rsidRPr="000A13B5">
        <w:rPr>
          <w:color w:val="000000"/>
          <w:sz w:val="28"/>
          <w:szCs w:val="28"/>
        </w:rPr>
        <w:t>чернышевск</w:t>
      </w:r>
      <w:proofErr w:type="gramStart"/>
      <w:r w:rsidRPr="000A13B5">
        <w:rPr>
          <w:color w:val="000000"/>
          <w:sz w:val="28"/>
          <w:szCs w:val="28"/>
        </w:rPr>
        <w:t>.з</w:t>
      </w:r>
      <w:proofErr w:type="gramEnd"/>
      <w:r w:rsidRPr="000A13B5">
        <w:rPr>
          <w:color w:val="000000"/>
          <w:sz w:val="28"/>
          <w:szCs w:val="28"/>
        </w:rPr>
        <w:t>абайкальскийкрай.рф</w:t>
      </w:r>
      <w:proofErr w:type="spellEnd"/>
      <w:r w:rsidRPr="000A13B5">
        <w:rPr>
          <w:color w:val="000000"/>
          <w:sz w:val="28"/>
          <w:szCs w:val="28"/>
        </w:rPr>
        <w:t xml:space="preserve"> в разделе -Документы.</w:t>
      </w:r>
      <w:r w:rsidRPr="000A13B5">
        <w:rPr>
          <w:rFonts w:ascii="Arial" w:cs="Arial"/>
          <w:color w:val="000000"/>
          <w:sz w:val="28"/>
          <w:szCs w:val="28"/>
        </w:rPr>
        <w:t xml:space="preserve">           </w:t>
      </w:r>
    </w:p>
    <w:p w:rsidR="000A13B5" w:rsidRPr="000A13B5" w:rsidRDefault="000A13B5" w:rsidP="005351C2">
      <w:pPr>
        <w:rPr>
          <w:spacing w:val="-1"/>
          <w:sz w:val="28"/>
          <w:szCs w:val="28"/>
          <w:lang w:val="en-US"/>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A13B5"/>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97BC7"/>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2018-12-14T02:04:00Z</cp:lastPrinted>
  <dcterms:created xsi:type="dcterms:W3CDTF">2018-12-14T02:05:00Z</dcterms:created>
  <dcterms:modified xsi:type="dcterms:W3CDTF">2018-12-14T02:05:00Z</dcterms:modified>
</cp:coreProperties>
</file>