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FD2251">
        <w:rPr>
          <w:sz w:val="28"/>
        </w:rPr>
        <w:t xml:space="preserve">09 </w:t>
      </w:r>
      <w:r w:rsidR="00EF32F5">
        <w:rPr>
          <w:sz w:val="28"/>
        </w:rPr>
        <w:t>июн</w:t>
      </w:r>
      <w:r w:rsidR="00432FB3">
        <w:rPr>
          <w:sz w:val="28"/>
        </w:rPr>
        <w:t>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E617E">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FD2251">
        <w:rPr>
          <w:sz w:val="28"/>
        </w:rPr>
        <w:t>296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FD2251" w:rsidRPr="00FD2251" w:rsidRDefault="00FD2251" w:rsidP="00FD2251">
      <w:pPr>
        <w:ind w:right="-2"/>
        <w:jc w:val="center"/>
        <w:rPr>
          <w:b/>
          <w:sz w:val="28"/>
          <w:szCs w:val="28"/>
        </w:rPr>
      </w:pPr>
      <w:r w:rsidRPr="00FD2251">
        <w:rPr>
          <w:b/>
          <w:sz w:val="28"/>
          <w:szCs w:val="28"/>
        </w:rPr>
        <w:t>Об утверждении Положения о персональных данных муниципального служащего администрации муниципального  района «Чернышевский район» и ведении его личного дела</w:t>
      </w:r>
    </w:p>
    <w:p w:rsidR="00FD2251" w:rsidRPr="00FD2251" w:rsidRDefault="00FD2251" w:rsidP="00FD2251">
      <w:pPr>
        <w:ind w:right="2875"/>
        <w:jc w:val="both"/>
        <w:rPr>
          <w:b/>
          <w:sz w:val="28"/>
          <w:szCs w:val="28"/>
        </w:rPr>
      </w:pPr>
    </w:p>
    <w:p w:rsidR="00FD2251" w:rsidRPr="00FD2251" w:rsidRDefault="00FD2251" w:rsidP="00FD2251">
      <w:pPr>
        <w:ind w:right="2875"/>
        <w:jc w:val="both"/>
        <w:rPr>
          <w:b/>
          <w:sz w:val="28"/>
          <w:szCs w:val="28"/>
        </w:rPr>
      </w:pPr>
    </w:p>
    <w:p w:rsidR="00FD2251" w:rsidRPr="00FD2251" w:rsidRDefault="00FD2251" w:rsidP="00FD2251">
      <w:pPr>
        <w:ind w:right="-5" w:firstLine="709"/>
        <w:jc w:val="both"/>
        <w:rPr>
          <w:b/>
          <w:sz w:val="28"/>
          <w:szCs w:val="28"/>
        </w:rPr>
      </w:pPr>
      <w:proofErr w:type="gramStart"/>
      <w:r w:rsidRPr="00FD2251">
        <w:rPr>
          <w:sz w:val="28"/>
          <w:szCs w:val="28"/>
        </w:rPr>
        <w:t xml:space="preserve">В соответствии с </w:t>
      </w:r>
      <w:r w:rsidRPr="00FD2251">
        <w:rPr>
          <w:color w:val="000000"/>
          <w:sz w:val="28"/>
          <w:szCs w:val="28"/>
        </w:rPr>
        <w:t xml:space="preserve">Трудовым кодексом Российской Федерации, Федеральными законами от 02.03.2007 г. № 25-ФЗ «О муниципальной службе в Российской Федерации», </w:t>
      </w:r>
      <w:r w:rsidRPr="00FD2251">
        <w:rPr>
          <w:sz w:val="28"/>
          <w:szCs w:val="28"/>
        </w:rPr>
        <w:t>от 27.07.2006 г. № 152-ФЗ «О персональных данных», от 27.07.2006 г. № 149-ФЗ «Об информации, информационных технологиях и о защите информации», руководствуясь Указом Президента Российской Федерации от 30.05.2005 г. № 609 «Об утверждении Положения о персональных данных государственного гражданского служащего Российской Федерации и ведении</w:t>
      </w:r>
      <w:proofErr w:type="gramEnd"/>
      <w:r w:rsidRPr="00FD2251">
        <w:rPr>
          <w:sz w:val="28"/>
          <w:szCs w:val="28"/>
        </w:rPr>
        <w:t xml:space="preserve"> его личного дела», руководствуясь ст.25 Устава МР «Чернышевский район», администрация муниципального района «Чернышевский район»  </w:t>
      </w:r>
      <w:r w:rsidRPr="00FD2251">
        <w:rPr>
          <w:b/>
          <w:sz w:val="28"/>
          <w:szCs w:val="28"/>
        </w:rPr>
        <w:t>п</w:t>
      </w:r>
      <w:r>
        <w:rPr>
          <w:b/>
          <w:sz w:val="28"/>
          <w:szCs w:val="28"/>
        </w:rPr>
        <w:t xml:space="preserve"> </w:t>
      </w:r>
      <w:proofErr w:type="gramStart"/>
      <w:r w:rsidRPr="00FD2251">
        <w:rPr>
          <w:b/>
          <w:sz w:val="28"/>
          <w:szCs w:val="28"/>
        </w:rPr>
        <w:t>о</w:t>
      </w:r>
      <w:proofErr w:type="gramEnd"/>
      <w:r>
        <w:rPr>
          <w:b/>
          <w:sz w:val="28"/>
          <w:szCs w:val="28"/>
        </w:rPr>
        <w:t xml:space="preserve"> </w:t>
      </w:r>
      <w:r w:rsidRPr="00FD2251">
        <w:rPr>
          <w:b/>
          <w:sz w:val="28"/>
          <w:szCs w:val="28"/>
        </w:rPr>
        <w:t>с</w:t>
      </w:r>
      <w:r>
        <w:rPr>
          <w:b/>
          <w:sz w:val="28"/>
          <w:szCs w:val="28"/>
        </w:rPr>
        <w:t xml:space="preserve"> </w:t>
      </w:r>
      <w:r w:rsidRPr="00FD2251">
        <w:rPr>
          <w:b/>
          <w:sz w:val="28"/>
          <w:szCs w:val="28"/>
        </w:rPr>
        <w:t>т</w:t>
      </w:r>
      <w:r>
        <w:rPr>
          <w:b/>
          <w:sz w:val="28"/>
          <w:szCs w:val="28"/>
        </w:rPr>
        <w:t xml:space="preserve"> </w:t>
      </w:r>
      <w:r w:rsidRPr="00FD2251">
        <w:rPr>
          <w:b/>
          <w:sz w:val="28"/>
          <w:szCs w:val="28"/>
        </w:rPr>
        <w:t>а</w:t>
      </w:r>
      <w:r>
        <w:rPr>
          <w:b/>
          <w:sz w:val="28"/>
          <w:szCs w:val="28"/>
        </w:rPr>
        <w:t xml:space="preserve"> </w:t>
      </w:r>
      <w:proofErr w:type="spellStart"/>
      <w:r w:rsidRPr="00FD2251">
        <w:rPr>
          <w:b/>
          <w:sz w:val="28"/>
          <w:szCs w:val="28"/>
        </w:rPr>
        <w:t>н</w:t>
      </w:r>
      <w:proofErr w:type="spellEnd"/>
      <w:r>
        <w:rPr>
          <w:b/>
          <w:sz w:val="28"/>
          <w:szCs w:val="28"/>
        </w:rPr>
        <w:t xml:space="preserve"> </w:t>
      </w:r>
      <w:r w:rsidRPr="00FD2251">
        <w:rPr>
          <w:b/>
          <w:sz w:val="28"/>
          <w:szCs w:val="28"/>
        </w:rPr>
        <w:t>о</w:t>
      </w:r>
      <w:r>
        <w:rPr>
          <w:b/>
          <w:sz w:val="28"/>
          <w:szCs w:val="28"/>
        </w:rPr>
        <w:t xml:space="preserve"> </w:t>
      </w:r>
      <w:r w:rsidRPr="00FD2251">
        <w:rPr>
          <w:b/>
          <w:sz w:val="28"/>
          <w:szCs w:val="28"/>
        </w:rPr>
        <w:t>в</w:t>
      </w:r>
      <w:r>
        <w:rPr>
          <w:b/>
          <w:sz w:val="28"/>
          <w:szCs w:val="28"/>
        </w:rPr>
        <w:t xml:space="preserve"> </w:t>
      </w:r>
      <w:r w:rsidRPr="00FD2251">
        <w:rPr>
          <w:b/>
          <w:sz w:val="28"/>
          <w:szCs w:val="28"/>
        </w:rPr>
        <w:t>л</w:t>
      </w:r>
      <w:r>
        <w:rPr>
          <w:b/>
          <w:sz w:val="28"/>
          <w:szCs w:val="28"/>
        </w:rPr>
        <w:t xml:space="preserve"> </w:t>
      </w:r>
      <w:r w:rsidRPr="00FD2251">
        <w:rPr>
          <w:b/>
          <w:sz w:val="28"/>
          <w:szCs w:val="28"/>
        </w:rPr>
        <w:t>я</w:t>
      </w:r>
      <w:r>
        <w:rPr>
          <w:b/>
          <w:sz w:val="28"/>
          <w:szCs w:val="28"/>
        </w:rPr>
        <w:t xml:space="preserve"> </w:t>
      </w:r>
      <w:r w:rsidRPr="00FD2251">
        <w:rPr>
          <w:b/>
          <w:sz w:val="28"/>
          <w:szCs w:val="28"/>
        </w:rPr>
        <w:t>е</w:t>
      </w:r>
      <w:r>
        <w:rPr>
          <w:b/>
          <w:sz w:val="28"/>
          <w:szCs w:val="28"/>
        </w:rPr>
        <w:t xml:space="preserve"> </w:t>
      </w:r>
      <w:r w:rsidRPr="00FD2251">
        <w:rPr>
          <w:b/>
          <w:sz w:val="28"/>
          <w:szCs w:val="28"/>
        </w:rPr>
        <w:t>т:</w:t>
      </w:r>
    </w:p>
    <w:p w:rsidR="00FD2251" w:rsidRPr="00FD2251" w:rsidRDefault="00FD2251" w:rsidP="00FD2251">
      <w:pPr>
        <w:ind w:right="-5" w:firstLine="709"/>
        <w:rPr>
          <w:sz w:val="28"/>
          <w:szCs w:val="28"/>
        </w:rPr>
      </w:pPr>
    </w:p>
    <w:p w:rsidR="00FD2251" w:rsidRDefault="00FD2251" w:rsidP="00FD2251">
      <w:pPr>
        <w:pStyle w:val="consplusnormal0"/>
        <w:tabs>
          <w:tab w:val="num" w:pos="0"/>
        </w:tabs>
        <w:spacing w:before="0" w:beforeAutospacing="0" w:after="0" w:afterAutospacing="0"/>
        <w:ind w:firstLine="709"/>
        <w:jc w:val="both"/>
        <w:rPr>
          <w:sz w:val="28"/>
          <w:szCs w:val="28"/>
        </w:rPr>
      </w:pPr>
      <w:r>
        <w:rPr>
          <w:sz w:val="28"/>
          <w:szCs w:val="28"/>
        </w:rPr>
        <w:t xml:space="preserve">1. </w:t>
      </w:r>
      <w:r w:rsidRPr="00FD2251">
        <w:rPr>
          <w:sz w:val="28"/>
          <w:szCs w:val="28"/>
        </w:rPr>
        <w:t>Утвердить Положение о персональных данных муниципального служащего администрации муниципального района «Чернышевский район» и ведении его личного дела, согласно приложению.</w:t>
      </w:r>
    </w:p>
    <w:p w:rsidR="00FD2251" w:rsidRDefault="00FD2251" w:rsidP="00FD2251">
      <w:pPr>
        <w:pStyle w:val="consplusnormal0"/>
        <w:tabs>
          <w:tab w:val="num" w:pos="0"/>
        </w:tabs>
        <w:spacing w:before="0" w:beforeAutospacing="0" w:after="0" w:afterAutospacing="0"/>
        <w:ind w:firstLine="709"/>
        <w:jc w:val="both"/>
        <w:rPr>
          <w:sz w:val="28"/>
          <w:szCs w:val="28"/>
        </w:rPr>
      </w:pPr>
      <w:r>
        <w:rPr>
          <w:sz w:val="28"/>
          <w:szCs w:val="28"/>
        </w:rPr>
        <w:t xml:space="preserve">2. </w:t>
      </w:r>
      <w:r w:rsidRPr="00FD2251">
        <w:rPr>
          <w:sz w:val="28"/>
          <w:szCs w:val="28"/>
        </w:rPr>
        <w:t>Утвердить образец заявления о согласии на обработку персональных данных, согласно приложению.</w:t>
      </w:r>
    </w:p>
    <w:p w:rsidR="00FD2251" w:rsidRDefault="00FD2251" w:rsidP="00FD2251">
      <w:pPr>
        <w:pStyle w:val="consplusnormal0"/>
        <w:tabs>
          <w:tab w:val="num" w:pos="0"/>
        </w:tabs>
        <w:spacing w:before="0" w:beforeAutospacing="0" w:after="0" w:afterAutospacing="0"/>
        <w:ind w:firstLine="709"/>
        <w:jc w:val="both"/>
        <w:rPr>
          <w:sz w:val="28"/>
          <w:szCs w:val="28"/>
        </w:rPr>
      </w:pPr>
      <w:r>
        <w:rPr>
          <w:sz w:val="28"/>
          <w:szCs w:val="28"/>
        </w:rPr>
        <w:t xml:space="preserve">3. </w:t>
      </w:r>
      <w:r w:rsidRPr="00FD2251">
        <w:rPr>
          <w:sz w:val="28"/>
          <w:szCs w:val="28"/>
        </w:rPr>
        <w:t>Настоящее постановление не распространятся на граждан, претендующих на замещение должностей муниципальной службы, и муниципальных служащих замещающих должности муниципальной службы, назначение на которые и освобождение от которых осуществляется Советом муниципального района «Чернышевский район».</w:t>
      </w:r>
    </w:p>
    <w:p w:rsidR="00FD2251" w:rsidRDefault="00FD2251" w:rsidP="00FD2251">
      <w:pPr>
        <w:pStyle w:val="consplusnormal0"/>
        <w:tabs>
          <w:tab w:val="num" w:pos="0"/>
        </w:tabs>
        <w:spacing w:before="0" w:beforeAutospacing="0" w:after="0" w:afterAutospacing="0"/>
        <w:ind w:firstLine="709"/>
        <w:jc w:val="both"/>
        <w:rPr>
          <w:sz w:val="28"/>
          <w:szCs w:val="28"/>
        </w:rPr>
      </w:pPr>
      <w:r>
        <w:rPr>
          <w:sz w:val="28"/>
          <w:szCs w:val="28"/>
        </w:rPr>
        <w:t xml:space="preserve">4. </w:t>
      </w:r>
      <w:r w:rsidRPr="00FD2251">
        <w:rPr>
          <w:sz w:val="28"/>
          <w:szCs w:val="28"/>
        </w:rPr>
        <w:t>Ознакомить с настоящим постановлением муниципальных служащих администрации под роспись.</w:t>
      </w:r>
    </w:p>
    <w:p w:rsidR="00FD2251" w:rsidRDefault="00FD2251" w:rsidP="00FD2251">
      <w:pPr>
        <w:pStyle w:val="consplusnormal0"/>
        <w:tabs>
          <w:tab w:val="num" w:pos="0"/>
        </w:tabs>
        <w:spacing w:before="0" w:beforeAutospacing="0" w:after="0" w:afterAutospacing="0"/>
        <w:ind w:firstLine="709"/>
        <w:jc w:val="both"/>
        <w:rPr>
          <w:sz w:val="28"/>
          <w:szCs w:val="28"/>
        </w:rPr>
      </w:pPr>
      <w:r>
        <w:rPr>
          <w:sz w:val="28"/>
          <w:szCs w:val="28"/>
        </w:rPr>
        <w:t xml:space="preserve">5. </w:t>
      </w:r>
      <w:r w:rsidRPr="00FD2251">
        <w:rPr>
          <w:sz w:val="28"/>
          <w:szCs w:val="28"/>
        </w:rPr>
        <w:t>Настоящее постановление вступает с силу со дня его подписания.</w:t>
      </w:r>
    </w:p>
    <w:p w:rsidR="00FD2251" w:rsidRPr="00FD2251" w:rsidRDefault="00FD2251" w:rsidP="00FD2251">
      <w:pPr>
        <w:pStyle w:val="consplusnormal0"/>
        <w:tabs>
          <w:tab w:val="num" w:pos="0"/>
        </w:tabs>
        <w:spacing w:before="0" w:beforeAutospacing="0" w:after="0" w:afterAutospacing="0"/>
        <w:ind w:firstLine="709"/>
        <w:jc w:val="both"/>
        <w:rPr>
          <w:sz w:val="28"/>
          <w:szCs w:val="28"/>
        </w:rPr>
      </w:pPr>
      <w:r>
        <w:rPr>
          <w:sz w:val="28"/>
          <w:szCs w:val="28"/>
        </w:rPr>
        <w:t xml:space="preserve">6. </w:t>
      </w:r>
      <w:r w:rsidRPr="00FD2251">
        <w:rPr>
          <w:sz w:val="28"/>
          <w:szCs w:val="28"/>
        </w:rPr>
        <w:t xml:space="preserve">Постановление разместить на официальном сайте  </w:t>
      </w:r>
      <w:r w:rsidRPr="00FD2251">
        <w:rPr>
          <w:sz w:val="28"/>
          <w:szCs w:val="28"/>
          <w:lang w:val="en-US"/>
        </w:rPr>
        <w:t>www</w:t>
      </w:r>
      <w:r w:rsidRPr="00FD2251">
        <w:rPr>
          <w:sz w:val="28"/>
          <w:szCs w:val="28"/>
        </w:rPr>
        <w:t>.забайкальскийкрай</w:t>
      </w:r>
      <w:proofErr w:type="gramStart"/>
      <w:r w:rsidRPr="00FD2251">
        <w:rPr>
          <w:sz w:val="28"/>
          <w:szCs w:val="28"/>
        </w:rPr>
        <w:t>.р</w:t>
      </w:r>
      <w:proofErr w:type="gramEnd"/>
      <w:r w:rsidRPr="00FD2251">
        <w:rPr>
          <w:sz w:val="28"/>
          <w:szCs w:val="28"/>
        </w:rPr>
        <w:t>ф в разделе Местное самоуправление, «Чернышевский район».</w:t>
      </w:r>
    </w:p>
    <w:p w:rsidR="00FD2251" w:rsidRPr="00FD2251" w:rsidRDefault="00FD2251" w:rsidP="00FD2251">
      <w:pPr>
        <w:pStyle w:val="consplusnormal0"/>
        <w:spacing w:before="0" w:beforeAutospacing="0" w:after="0" w:afterAutospacing="0"/>
        <w:ind w:firstLine="709"/>
        <w:jc w:val="both"/>
        <w:rPr>
          <w:sz w:val="28"/>
          <w:szCs w:val="28"/>
        </w:rPr>
      </w:pPr>
      <w:r>
        <w:rPr>
          <w:sz w:val="28"/>
          <w:szCs w:val="28"/>
        </w:rPr>
        <w:t xml:space="preserve">7. </w:t>
      </w:r>
      <w:proofErr w:type="gramStart"/>
      <w:r w:rsidRPr="00FD2251">
        <w:rPr>
          <w:sz w:val="28"/>
          <w:szCs w:val="28"/>
        </w:rPr>
        <w:t>Контроль за</w:t>
      </w:r>
      <w:proofErr w:type="gramEnd"/>
      <w:r w:rsidRPr="00FD2251">
        <w:rPr>
          <w:sz w:val="28"/>
          <w:szCs w:val="28"/>
        </w:rPr>
        <w:t xml:space="preserve"> исполнением настоящего постановления возложить на главного специалиста отдела правовой и кадровой работы.</w:t>
      </w:r>
    </w:p>
    <w:p w:rsidR="00E36B13" w:rsidRDefault="00E36B13" w:rsidP="00D97989">
      <w:pPr>
        <w:jc w:val="both"/>
        <w:rPr>
          <w:bCs/>
          <w:sz w:val="28"/>
          <w:szCs w:val="28"/>
        </w:rPr>
      </w:pPr>
    </w:p>
    <w:p w:rsidR="00D7679A" w:rsidRDefault="00D7679A" w:rsidP="005351C2">
      <w:pPr>
        <w:rPr>
          <w:spacing w:val="-1"/>
          <w:sz w:val="28"/>
          <w:szCs w:val="28"/>
        </w:rPr>
      </w:pPr>
    </w:p>
    <w:p w:rsidR="00FD2251" w:rsidRDefault="00FD2251" w:rsidP="005351C2">
      <w:pPr>
        <w:rPr>
          <w:spacing w:val="-1"/>
          <w:sz w:val="28"/>
          <w:szCs w:val="28"/>
        </w:rPr>
      </w:pPr>
    </w:p>
    <w:p w:rsidR="00C03530" w:rsidRDefault="0088553D" w:rsidP="005351C2">
      <w:pPr>
        <w:rPr>
          <w:spacing w:val="-1"/>
          <w:sz w:val="28"/>
          <w:szCs w:val="28"/>
        </w:rPr>
      </w:pPr>
      <w:r>
        <w:rPr>
          <w:spacing w:val="-1"/>
          <w:sz w:val="28"/>
          <w:szCs w:val="28"/>
        </w:rPr>
        <w:t xml:space="preserve">Глава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88553D">
        <w:rPr>
          <w:spacing w:val="-1"/>
          <w:sz w:val="28"/>
          <w:szCs w:val="28"/>
        </w:rPr>
        <w:t xml:space="preserve">     В.В. Наделяев</w:t>
      </w:r>
    </w:p>
    <w:p w:rsidR="00FD2251" w:rsidRDefault="00FD2251" w:rsidP="00FD2251">
      <w:pPr>
        <w:ind w:left="5220" w:right="-5"/>
        <w:jc w:val="right"/>
        <w:rPr>
          <w:sz w:val="22"/>
          <w:szCs w:val="22"/>
        </w:rPr>
      </w:pPr>
      <w:r>
        <w:rPr>
          <w:sz w:val="22"/>
          <w:szCs w:val="22"/>
        </w:rPr>
        <w:lastRenderedPageBreak/>
        <w:t xml:space="preserve">Приложение </w:t>
      </w:r>
    </w:p>
    <w:p w:rsidR="00FD2251" w:rsidRDefault="00FD2251" w:rsidP="00FD2251">
      <w:pPr>
        <w:ind w:left="5220" w:right="-5"/>
        <w:jc w:val="right"/>
        <w:rPr>
          <w:sz w:val="22"/>
          <w:szCs w:val="22"/>
        </w:rPr>
      </w:pPr>
      <w:r>
        <w:rPr>
          <w:sz w:val="22"/>
          <w:szCs w:val="22"/>
        </w:rPr>
        <w:t xml:space="preserve">к </w:t>
      </w:r>
      <w:r w:rsidRPr="00D60DA5">
        <w:rPr>
          <w:sz w:val="22"/>
          <w:szCs w:val="22"/>
        </w:rPr>
        <w:t>постановлени</w:t>
      </w:r>
      <w:r>
        <w:rPr>
          <w:sz w:val="22"/>
          <w:szCs w:val="22"/>
        </w:rPr>
        <w:t>ю</w:t>
      </w:r>
      <w:r w:rsidRPr="00D60DA5">
        <w:rPr>
          <w:sz w:val="22"/>
          <w:szCs w:val="22"/>
        </w:rPr>
        <w:t xml:space="preserve"> </w:t>
      </w:r>
      <w:r>
        <w:rPr>
          <w:sz w:val="22"/>
          <w:szCs w:val="22"/>
        </w:rPr>
        <w:t>администрации</w:t>
      </w:r>
    </w:p>
    <w:p w:rsidR="00FD2251" w:rsidRPr="00D60DA5" w:rsidRDefault="00FD2251" w:rsidP="00FD2251">
      <w:pPr>
        <w:ind w:left="5220" w:right="-5"/>
        <w:jc w:val="right"/>
        <w:rPr>
          <w:sz w:val="22"/>
          <w:szCs w:val="22"/>
        </w:rPr>
      </w:pPr>
      <w:r>
        <w:rPr>
          <w:sz w:val="22"/>
          <w:szCs w:val="22"/>
        </w:rPr>
        <w:t xml:space="preserve"> МР «Чернышевский район»</w:t>
      </w:r>
    </w:p>
    <w:p w:rsidR="00FD2251" w:rsidRPr="00D60DA5" w:rsidRDefault="00FD2251" w:rsidP="00FD2251">
      <w:pPr>
        <w:ind w:left="5220" w:right="-5"/>
        <w:jc w:val="right"/>
        <w:rPr>
          <w:sz w:val="22"/>
          <w:szCs w:val="22"/>
        </w:rPr>
      </w:pPr>
      <w:r w:rsidRPr="00D60DA5">
        <w:rPr>
          <w:sz w:val="22"/>
          <w:szCs w:val="22"/>
        </w:rPr>
        <w:t xml:space="preserve">от </w:t>
      </w:r>
      <w:r>
        <w:rPr>
          <w:sz w:val="22"/>
          <w:szCs w:val="22"/>
        </w:rPr>
        <w:t xml:space="preserve"> 09 июня 2017</w:t>
      </w:r>
      <w:r w:rsidRPr="00D60DA5">
        <w:rPr>
          <w:sz w:val="22"/>
          <w:szCs w:val="22"/>
        </w:rPr>
        <w:t xml:space="preserve">  г. № </w:t>
      </w:r>
      <w:r>
        <w:rPr>
          <w:sz w:val="22"/>
          <w:szCs w:val="22"/>
        </w:rPr>
        <w:t>296</w:t>
      </w:r>
    </w:p>
    <w:p w:rsidR="00FD2251" w:rsidRPr="00FB5FFD" w:rsidRDefault="00FD2251" w:rsidP="00FD2251">
      <w:pPr>
        <w:pStyle w:val="consplusnormal0"/>
        <w:spacing w:before="0" w:beforeAutospacing="0" w:after="0" w:afterAutospacing="0"/>
        <w:ind w:left="360"/>
        <w:jc w:val="right"/>
        <w:rPr>
          <w:color w:val="000000"/>
        </w:rPr>
      </w:pPr>
    </w:p>
    <w:p w:rsidR="00FD2251" w:rsidRPr="00445F1A" w:rsidRDefault="00FD2251" w:rsidP="00FD2251">
      <w:pPr>
        <w:pStyle w:val="consplusnormal0"/>
        <w:spacing w:before="0" w:beforeAutospacing="0" w:after="0" w:afterAutospacing="0"/>
        <w:jc w:val="center"/>
        <w:rPr>
          <w:b/>
          <w:color w:val="000000"/>
        </w:rPr>
      </w:pPr>
      <w:r w:rsidRPr="00445F1A">
        <w:rPr>
          <w:b/>
          <w:color w:val="000000"/>
        </w:rPr>
        <w:t>ПОЛОЖЕНИЕ</w:t>
      </w:r>
    </w:p>
    <w:p w:rsidR="00FD2251" w:rsidRPr="00241FA5" w:rsidRDefault="00FD2251" w:rsidP="00FD2251">
      <w:pPr>
        <w:pStyle w:val="consplusnormal0"/>
        <w:spacing w:before="0" w:beforeAutospacing="0" w:after="0" w:afterAutospacing="0"/>
        <w:jc w:val="center"/>
        <w:rPr>
          <w:b/>
          <w:color w:val="000000"/>
        </w:rPr>
      </w:pPr>
      <w:r w:rsidRPr="00241FA5">
        <w:rPr>
          <w:b/>
          <w:color w:val="000000"/>
        </w:rPr>
        <w:t>о</w:t>
      </w:r>
      <w:r>
        <w:rPr>
          <w:b/>
          <w:color w:val="000000"/>
        </w:rPr>
        <w:t xml:space="preserve"> персональных данных </w:t>
      </w:r>
      <w:r w:rsidRPr="00241FA5">
        <w:rPr>
          <w:b/>
          <w:color w:val="000000"/>
        </w:rPr>
        <w:t>мун</w:t>
      </w:r>
      <w:r>
        <w:rPr>
          <w:b/>
          <w:color w:val="000000"/>
        </w:rPr>
        <w:t>иципального служащего  администрации муниципального района «Чернышевский район» и ведении его личного дела</w:t>
      </w:r>
    </w:p>
    <w:p w:rsidR="00FD2251" w:rsidRDefault="00FD2251" w:rsidP="00FD2251">
      <w:pPr>
        <w:pStyle w:val="consplusnormal0"/>
        <w:spacing w:before="0" w:beforeAutospacing="0" w:after="0" w:afterAutospacing="0"/>
        <w:jc w:val="center"/>
        <w:rPr>
          <w:color w:val="000000"/>
        </w:rPr>
      </w:pPr>
    </w:p>
    <w:p w:rsidR="00FD2251" w:rsidRPr="00445F1A" w:rsidRDefault="00FD2251" w:rsidP="00FD2251">
      <w:pPr>
        <w:pStyle w:val="consplusnormal0"/>
        <w:spacing w:before="0" w:beforeAutospacing="0" w:after="0" w:afterAutospacing="0"/>
        <w:jc w:val="center"/>
        <w:rPr>
          <w:b/>
          <w:color w:val="000000"/>
        </w:rPr>
      </w:pPr>
      <w:r w:rsidRPr="00445F1A">
        <w:rPr>
          <w:b/>
          <w:color w:val="000000"/>
        </w:rPr>
        <w:t>1. Общие положения</w:t>
      </w:r>
    </w:p>
    <w:p w:rsidR="00FD2251" w:rsidRPr="008502AF" w:rsidRDefault="00FD2251" w:rsidP="00FD2251">
      <w:pPr>
        <w:ind w:firstLine="709"/>
        <w:jc w:val="both"/>
        <w:rPr>
          <w:color w:val="000000"/>
        </w:rPr>
      </w:pPr>
      <w:r w:rsidRPr="008502AF">
        <w:rPr>
          <w:color w:val="000000"/>
        </w:rPr>
        <w:t>1.1. Настоящее Положение устанавливает порядок получения, учета, обраб</w:t>
      </w:r>
      <w:r>
        <w:rPr>
          <w:color w:val="000000"/>
        </w:rPr>
        <w:t>отки, накопления,</w:t>
      </w:r>
      <w:r w:rsidRPr="008502AF">
        <w:rPr>
          <w:color w:val="000000"/>
        </w:rPr>
        <w:t xml:space="preserve"> хранения документов, содержащих сведения, отнесенные к персональным данным муниципальных служащих </w:t>
      </w:r>
      <w:r>
        <w:rPr>
          <w:color w:val="000000"/>
        </w:rPr>
        <w:t xml:space="preserve"> администрации муниципального района «Чернышевский район» </w:t>
      </w:r>
      <w:r w:rsidRPr="008502AF">
        <w:rPr>
          <w:color w:val="000000"/>
        </w:rPr>
        <w:t xml:space="preserve">(далее по тексту – </w:t>
      </w:r>
      <w:r>
        <w:rPr>
          <w:color w:val="000000"/>
        </w:rPr>
        <w:t>муниципальные служащие).</w:t>
      </w:r>
    </w:p>
    <w:p w:rsidR="00FD2251" w:rsidRPr="00445F1A" w:rsidRDefault="00FD2251" w:rsidP="00FD2251">
      <w:pPr>
        <w:pStyle w:val="consplusnormal0"/>
        <w:spacing w:before="0" w:beforeAutospacing="0" w:after="0" w:afterAutospacing="0"/>
        <w:ind w:firstLine="709"/>
        <w:jc w:val="both"/>
        <w:rPr>
          <w:color w:val="000000"/>
        </w:rPr>
      </w:pPr>
      <w:r w:rsidRPr="008502AF">
        <w:rPr>
          <w:color w:val="000000"/>
        </w:rPr>
        <w:t xml:space="preserve">1.2. Цель настоящего Положения - защита персональных данных муниципальных служащих от несанкционированного доступа и разглашения. </w:t>
      </w:r>
    </w:p>
    <w:p w:rsidR="00FD2251" w:rsidRDefault="00FD2251" w:rsidP="00FD2251">
      <w:pPr>
        <w:pStyle w:val="consplusnormal0"/>
        <w:spacing w:before="0" w:beforeAutospacing="0" w:after="0" w:afterAutospacing="0"/>
        <w:ind w:firstLine="709"/>
        <w:jc w:val="both"/>
      </w:pPr>
      <w:r w:rsidRPr="00445F1A">
        <w:rPr>
          <w:color w:val="000000"/>
        </w:rPr>
        <w:t xml:space="preserve">1.3. </w:t>
      </w:r>
      <w:proofErr w:type="gramStart"/>
      <w:r w:rsidRPr="00445F1A">
        <w:rPr>
          <w:color w:val="000000"/>
        </w:rPr>
        <w:t>Основанием для разработки настоящего Положения являются Конституция Российской Федерации, Трудовой кодекс Российской Федерации, Федеральны</w:t>
      </w:r>
      <w:r>
        <w:rPr>
          <w:color w:val="000000"/>
        </w:rPr>
        <w:t>е</w:t>
      </w:r>
      <w:r w:rsidRPr="00445F1A">
        <w:rPr>
          <w:color w:val="000000"/>
        </w:rPr>
        <w:t xml:space="preserve"> закон</w:t>
      </w:r>
      <w:r>
        <w:rPr>
          <w:color w:val="000000"/>
        </w:rPr>
        <w:t>ы</w:t>
      </w:r>
      <w:r w:rsidRPr="00445F1A">
        <w:rPr>
          <w:color w:val="000000"/>
        </w:rPr>
        <w:t xml:space="preserve"> от 02.03.2007 г. № 25-ФЗ «О муниципальной службе в Российской Федерации», </w:t>
      </w:r>
      <w:r w:rsidRPr="00445F1A">
        <w:t>от 27.07.2006</w:t>
      </w:r>
      <w:r>
        <w:t xml:space="preserve"> </w:t>
      </w:r>
      <w:r w:rsidRPr="00445F1A">
        <w:t>г. №</w:t>
      </w:r>
      <w:r>
        <w:t xml:space="preserve"> </w:t>
      </w:r>
      <w:r w:rsidRPr="00445F1A">
        <w:t>152-ФЗ «О персональных данных», от 27.07.2006</w:t>
      </w:r>
      <w:r>
        <w:t xml:space="preserve"> </w:t>
      </w:r>
      <w:r w:rsidRPr="00445F1A">
        <w:t>г. №</w:t>
      </w:r>
      <w:r>
        <w:t xml:space="preserve"> </w:t>
      </w:r>
      <w:r w:rsidRPr="00445F1A">
        <w:t>149-ФЗ «Об информации, информационных тех</w:t>
      </w:r>
      <w:r>
        <w:t>нологиях и о защите информации», Указом Президента Российской Федерации от 30.05.2005 г. № 609 «Об утверждении Положения о персональных данных государственного гражданского</w:t>
      </w:r>
      <w:proofErr w:type="gramEnd"/>
      <w:r>
        <w:t xml:space="preserve"> служащего Российской Федерации и ведении его личного дела».</w:t>
      </w:r>
    </w:p>
    <w:p w:rsidR="00FD2251" w:rsidRDefault="00FD2251" w:rsidP="00FD2251">
      <w:pPr>
        <w:pStyle w:val="consplusnormal0"/>
        <w:spacing w:before="0" w:beforeAutospacing="0" w:after="0" w:afterAutospacing="0"/>
        <w:ind w:firstLine="709"/>
        <w:jc w:val="both"/>
        <w:rPr>
          <w:color w:val="000000"/>
        </w:rPr>
      </w:pPr>
      <w:r w:rsidRPr="00445F1A">
        <w:rPr>
          <w:color w:val="000000"/>
        </w:rPr>
        <w:t>1.4. Настоящее Положение и изменения к нему утверждаютс</w:t>
      </w:r>
      <w:r>
        <w:rPr>
          <w:color w:val="000000"/>
        </w:rPr>
        <w:t>я постановлением  администрации муниципального района «Чернышевский район».</w:t>
      </w:r>
      <w:r w:rsidRPr="00445F1A">
        <w:rPr>
          <w:color w:val="000000"/>
        </w:rPr>
        <w:t xml:space="preserve"> </w:t>
      </w:r>
    </w:p>
    <w:p w:rsidR="00FD2251" w:rsidRDefault="00FD2251" w:rsidP="00FD2251">
      <w:pPr>
        <w:pStyle w:val="a8"/>
        <w:spacing w:before="0" w:beforeAutospacing="0" w:after="0" w:afterAutospacing="0"/>
        <w:jc w:val="center"/>
        <w:rPr>
          <w:b/>
        </w:rPr>
      </w:pPr>
    </w:p>
    <w:p w:rsidR="00FD2251" w:rsidRDefault="00FD2251" w:rsidP="00FD2251">
      <w:pPr>
        <w:pStyle w:val="a8"/>
        <w:spacing w:before="0" w:beforeAutospacing="0" w:after="0" w:afterAutospacing="0"/>
        <w:jc w:val="center"/>
        <w:rPr>
          <w:b/>
        </w:rPr>
      </w:pPr>
      <w:r w:rsidRPr="00445F1A">
        <w:rPr>
          <w:b/>
        </w:rPr>
        <w:t>2. Понятие и состав персональных данных</w:t>
      </w:r>
    </w:p>
    <w:p w:rsidR="00FD2251" w:rsidRDefault="00FD2251" w:rsidP="00FD2251">
      <w:pPr>
        <w:pStyle w:val="a8"/>
        <w:spacing w:before="0" w:beforeAutospacing="0" w:after="0" w:afterAutospacing="0"/>
        <w:ind w:firstLine="709"/>
        <w:jc w:val="both"/>
      </w:pPr>
      <w:r w:rsidRPr="008502AF">
        <w:t xml:space="preserve">2.1. Персональные данные работника - информация, необходимая </w:t>
      </w:r>
      <w:r>
        <w:t>нанимателю муниципального служащего (</w:t>
      </w:r>
      <w:r w:rsidRPr="008502AF">
        <w:t>работодателю</w:t>
      </w:r>
      <w:r>
        <w:t>)</w:t>
      </w:r>
      <w:r w:rsidRPr="008502AF">
        <w:t xml:space="preserve"> в связи с </w:t>
      </w:r>
      <w:r>
        <w:t>прохождением муниципальной службы</w:t>
      </w:r>
      <w:r w:rsidRPr="008502AF">
        <w:t xml:space="preserve"> и касающиеся конкретного </w:t>
      </w:r>
      <w:r>
        <w:t>муниципального служащего</w:t>
      </w:r>
      <w:r w:rsidRPr="008502AF">
        <w:t xml:space="preserve">, а также сведения о фактах, событиях и обстоятельствах жизни </w:t>
      </w:r>
      <w:r>
        <w:t>муниципального служащего</w:t>
      </w:r>
      <w:r w:rsidRPr="008502AF">
        <w:t xml:space="preserve">, позволяющие идентифицировать его личность. </w:t>
      </w:r>
    </w:p>
    <w:p w:rsidR="00FD2251" w:rsidRDefault="00FD2251" w:rsidP="00FD2251">
      <w:pPr>
        <w:pStyle w:val="a8"/>
        <w:spacing w:before="0" w:beforeAutospacing="0" w:after="0" w:afterAutospacing="0"/>
        <w:ind w:firstLine="709"/>
        <w:jc w:val="both"/>
      </w:pPr>
      <w:r w:rsidRPr="001E4460">
        <w:t>2.2. Представитель наним</w:t>
      </w:r>
      <w:r>
        <w:t>ателя в лице главы муниципального района</w:t>
      </w:r>
      <w:r w:rsidRPr="001E4460">
        <w:t>, обеспечивает защиту персональных данных муниципальных служащих, содержащихся в их личных делах, от неправомерного их использования или утраты.</w:t>
      </w:r>
    </w:p>
    <w:p w:rsidR="00FD2251" w:rsidRPr="004F7573" w:rsidRDefault="00FD2251" w:rsidP="00FD2251">
      <w:pPr>
        <w:pStyle w:val="a8"/>
        <w:spacing w:before="0" w:beforeAutospacing="0" w:after="0" w:afterAutospacing="0"/>
        <w:ind w:firstLine="709"/>
        <w:jc w:val="both"/>
      </w:pPr>
      <w:r w:rsidRPr="004F7573">
        <w:t xml:space="preserve">2.3. </w:t>
      </w:r>
      <w:r>
        <w:t>У</w:t>
      </w:r>
      <w:r w:rsidRPr="004F7573">
        <w:t>полномоченны</w:t>
      </w:r>
      <w:r>
        <w:t>м лицом н</w:t>
      </w:r>
      <w:r w:rsidRPr="004F7573">
        <w:t>а получение, обрабо</w:t>
      </w:r>
      <w:r>
        <w:t>тку, хранение, передачу,</w:t>
      </w:r>
      <w:r w:rsidRPr="004F7573">
        <w:t xml:space="preserve"> любое другое использование персональных данных муниципальных служащих администрации и несущих ответственность в соответствии с законодательством РФ за нарушение режима </w:t>
      </w:r>
      <w:r>
        <w:t>защиты этих персональных данных является муниципальный служащий, отвечающий за кадровое делопроизводство в администрации (кадровая служба).</w:t>
      </w:r>
    </w:p>
    <w:p w:rsidR="00FD2251" w:rsidRDefault="00FD2251" w:rsidP="00FD2251">
      <w:pPr>
        <w:pStyle w:val="a8"/>
        <w:spacing w:before="0" w:beforeAutospacing="0" w:after="0" w:afterAutospacing="0"/>
        <w:ind w:firstLine="709"/>
        <w:jc w:val="both"/>
      </w:pPr>
      <w:r w:rsidRPr="00AE5056">
        <w:t xml:space="preserve">2.4. При получении, обработке, хранении и передаче персональных данных муниципального служащего </w:t>
      </w:r>
      <w:r>
        <w:t>муниципальный служащий, ответственный за кадровое делопроизводство,</w:t>
      </w:r>
      <w:r w:rsidRPr="00AE5056">
        <w:t xml:space="preserve"> обязан соблюдать следующие требования:</w:t>
      </w:r>
    </w:p>
    <w:p w:rsidR="00FD2251" w:rsidRDefault="00FD2251" w:rsidP="00FD2251">
      <w:pPr>
        <w:pStyle w:val="a8"/>
        <w:spacing w:before="0" w:beforeAutospacing="0" w:after="0" w:afterAutospacing="0"/>
        <w:ind w:firstLine="709"/>
        <w:jc w:val="both"/>
      </w:pPr>
      <w:proofErr w:type="gramStart"/>
      <w:r w:rsidRPr="00AE5056">
        <w:t xml:space="preserve">а) обработка персональных данных муниципального служащего осуществляется в целях обеспечения соблюдения Конституции РФ, федеральных законов и иных нормативных правовых актов РФ, законов </w:t>
      </w:r>
      <w:r w:rsidR="002B25B3">
        <w:t>Забайкальского края</w:t>
      </w:r>
      <w:r w:rsidRPr="00AE5056">
        <w:t xml:space="preserve">, содействия муниципальному служащему в прохождении муниципальной службы в </w:t>
      </w:r>
      <w:r>
        <w:t>администрации муниципального района «Чернышевский район»</w:t>
      </w:r>
      <w:r w:rsidRPr="00AE5056">
        <w:t xml:space="preserve"> (далее – муниципальная служба), в обучении и должностном росте, обеспечения личной безопасности муниципального служащего и его семьи, а также в целях обеспечения сохранности принадлежащего</w:t>
      </w:r>
      <w:proofErr w:type="gramEnd"/>
      <w:r w:rsidRPr="00AE5056">
        <w:t xml:space="preserve"> ему имущества;</w:t>
      </w:r>
    </w:p>
    <w:p w:rsidR="00FD2251" w:rsidRDefault="00FD2251" w:rsidP="00FD2251">
      <w:pPr>
        <w:pStyle w:val="a8"/>
        <w:spacing w:before="0" w:beforeAutospacing="0" w:after="0" w:afterAutospacing="0"/>
        <w:ind w:firstLine="709"/>
        <w:jc w:val="both"/>
      </w:pPr>
      <w:r w:rsidRPr="00AE5056">
        <w:t xml:space="preserve">б) персональные данные следует получать лично у муниципального служащего.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w:t>
      </w:r>
      <w:r w:rsidRPr="00AE5056">
        <w:lastRenderedPageBreak/>
        <w:t>заранее, получить его письменное согласие и сообщить муниципальному служащему о целях, предполагаемых источниках и способах получения персональных данных;</w:t>
      </w:r>
    </w:p>
    <w:p w:rsidR="00FD2251" w:rsidRDefault="00FD2251" w:rsidP="00FD2251">
      <w:pPr>
        <w:pStyle w:val="a8"/>
        <w:spacing w:before="0" w:beforeAutospacing="0" w:after="0" w:afterAutospacing="0"/>
        <w:ind w:firstLine="709"/>
        <w:jc w:val="both"/>
      </w:pPr>
      <w:r w:rsidRPr="00AE5056">
        <w:t>в) запрещается получать, обрабатывать и приобщать к личному делу муниципального служащего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FD2251" w:rsidRDefault="00FD2251" w:rsidP="00FD2251">
      <w:pPr>
        <w:pStyle w:val="a8"/>
        <w:spacing w:before="0" w:beforeAutospacing="0" w:after="0" w:afterAutospacing="0"/>
        <w:ind w:firstLine="709"/>
        <w:jc w:val="both"/>
      </w:pPr>
      <w:r w:rsidRPr="00AE5056">
        <w:t>г) передача персональных данных муниципального служащего третьей стороне допускается только с письменного согласия муниципального служащего и в пределах, оговоренных в заявлении, за исключением случаев, установленных законодательством.</w:t>
      </w:r>
    </w:p>
    <w:p w:rsidR="00FD2251" w:rsidRDefault="00FD2251" w:rsidP="00FD2251">
      <w:pPr>
        <w:pStyle w:val="a8"/>
        <w:spacing w:before="0" w:beforeAutospacing="0" w:after="0" w:afterAutospacing="0"/>
        <w:ind w:firstLine="709"/>
        <w:jc w:val="both"/>
      </w:pPr>
      <w:r>
        <w:t>2.5.</w:t>
      </w:r>
      <w:r w:rsidRPr="00AE5056">
        <w:t xml:space="preserve"> В целях обеспечения защиты персональных данных, хранящихся в личных делах муниципальных служащих, муниципальные служащие имеют право:</w:t>
      </w:r>
    </w:p>
    <w:p w:rsidR="00FD2251" w:rsidRDefault="00FD2251" w:rsidP="00FD2251">
      <w:pPr>
        <w:pStyle w:val="a8"/>
        <w:spacing w:before="0" w:beforeAutospacing="0" w:after="0" w:afterAutospacing="0"/>
        <w:ind w:firstLine="709"/>
        <w:jc w:val="both"/>
      </w:pPr>
      <w:r w:rsidRPr="00AE5056">
        <w:t>а) получать полную информацию о своих персональных данных и обработке этих данных (в том числе автоматизированной);</w:t>
      </w:r>
    </w:p>
    <w:p w:rsidR="00FD2251" w:rsidRDefault="00FD2251" w:rsidP="00FD2251">
      <w:pPr>
        <w:pStyle w:val="a8"/>
        <w:spacing w:before="0" w:beforeAutospacing="0" w:after="0" w:afterAutospacing="0"/>
        <w:ind w:firstLine="709"/>
        <w:jc w:val="both"/>
      </w:pPr>
      <w:r w:rsidRPr="00AE5056">
        <w:t>б) осуществлять свободный бесплатный доступ к своим персональным данным, включая право получать копии любой записи, содержащей персональные данные муниципального служащего, за исключением случаев, предусмотренных законодательством;</w:t>
      </w:r>
    </w:p>
    <w:p w:rsidR="00FD2251" w:rsidRDefault="00FD2251" w:rsidP="00FD2251">
      <w:pPr>
        <w:pStyle w:val="a8"/>
        <w:spacing w:before="0" w:beforeAutospacing="0" w:after="0" w:afterAutospacing="0"/>
        <w:ind w:firstLine="709"/>
        <w:jc w:val="both"/>
      </w:pPr>
      <w:r w:rsidRPr="00AE5056">
        <w:t xml:space="preserve">в) требовать исключения или исправления неверных или неполных персональных данных, а также данных, обработанных с нарушением Закона.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w:t>
      </w:r>
      <w:r>
        <w:t>главе администрации</w:t>
      </w:r>
      <w:r w:rsidRPr="00AE5056">
        <w:t xml:space="preserve"> или уполномоченному им лицу о своем несогласии, обосновав соответствующим образом такое несогласие;</w:t>
      </w:r>
    </w:p>
    <w:p w:rsidR="00FD2251" w:rsidRDefault="00FD2251" w:rsidP="00FD2251">
      <w:pPr>
        <w:pStyle w:val="a8"/>
        <w:spacing w:before="0" w:beforeAutospacing="0" w:after="0" w:afterAutospacing="0"/>
        <w:ind w:firstLine="709"/>
        <w:jc w:val="both"/>
      </w:pPr>
      <w:r w:rsidRPr="00AE5056">
        <w:t xml:space="preserve">г) требовать от </w:t>
      </w:r>
      <w:r>
        <w:t>главы муниципального района</w:t>
      </w:r>
      <w:r w:rsidRPr="00AE5056">
        <w:t xml:space="preserve"> или уполномоченного им лица уведомления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FD2251" w:rsidRDefault="00FD2251" w:rsidP="00FD2251">
      <w:pPr>
        <w:pStyle w:val="a8"/>
        <w:spacing w:before="0" w:beforeAutospacing="0" w:after="0" w:afterAutospacing="0"/>
        <w:ind w:firstLine="709"/>
        <w:jc w:val="both"/>
      </w:pPr>
      <w:proofErr w:type="spellStart"/>
      <w:r w:rsidRPr="00AE5056">
        <w:t>д</w:t>
      </w:r>
      <w:proofErr w:type="spellEnd"/>
      <w:r w:rsidRPr="00AE5056">
        <w:t xml:space="preserve">) обжаловать в суд любые неправомерные действия или бездействие </w:t>
      </w:r>
      <w:r>
        <w:t>главы муниципального района</w:t>
      </w:r>
      <w:r w:rsidRPr="00AE5056">
        <w:t xml:space="preserve"> или уполномоченного им лица при обработке и защите персональных данных муниципального служащего.</w:t>
      </w:r>
    </w:p>
    <w:p w:rsidR="00FD2251" w:rsidRDefault="00FD2251" w:rsidP="00FD2251">
      <w:pPr>
        <w:pStyle w:val="a8"/>
        <w:spacing w:before="0" w:beforeAutospacing="0" w:after="0" w:afterAutospacing="0"/>
        <w:ind w:firstLine="709"/>
        <w:jc w:val="both"/>
      </w:pPr>
      <w:r>
        <w:t>2.6.</w:t>
      </w:r>
      <w:r w:rsidRPr="00AE5056">
        <w:t xml:space="preserve"> Муниципальный служащий, виновный в нарушении норм, регулирующих получение, обработку, хранение и передачу персональных данных другого муниципального служащего, несет ответственность в соответствии с законодательством Р</w:t>
      </w:r>
      <w:r>
        <w:t>оссийской Федерации</w:t>
      </w:r>
      <w:r w:rsidRPr="00AE5056">
        <w:t>.</w:t>
      </w:r>
    </w:p>
    <w:p w:rsidR="00FD2251" w:rsidRDefault="00FD2251" w:rsidP="00FD2251">
      <w:pPr>
        <w:pStyle w:val="a8"/>
        <w:spacing w:before="0" w:beforeAutospacing="0" w:after="0" w:afterAutospacing="0"/>
        <w:ind w:firstLine="709"/>
        <w:jc w:val="both"/>
      </w:pPr>
      <w:r>
        <w:t>2.7.</w:t>
      </w:r>
      <w:r w:rsidRPr="00AE5056">
        <w:t xml:space="preserve"> В соответствии со статьей 31 Федерального закона от 02.03.2007</w:t>
      </w:r>
      <w:r>
        <w:t xml:space="preserve"> </w:t>
      </w:r>
      <w:r w:rsidRPr="00AE5056">
        <w:t>г. №</w:t>
      </w:r>
      <w:r>
        <w:t xml:space="preserve"> </w:t>
      </w:r>
      <w:r w:rsidRPr="00AE5056">
        <w:t xml:space="preserve">25-ФЗ «О муниципальной </w:t>
      </w:r>
      <w:r>
        <w:t xml:space="preserve">службе в Российской Федерации» и Положением о реестре должностей муниципальной службы, утвержденным решением Совета муниципального района «Чернышевский район» от 18 сентября 2009 года № 87  </w:t>
      </w:r>
      <w:r w:rsidRPr="00AE5056">
        <w:t>на основе персональных данных муниципальных служащих формируется и ведется реестр муниципальных служащих.</w:t>
      </w:r>
    </w:p>
    <w:p w:rsidR="00FD2251" w:rsidRDefault="00FD2251" w:rsidP="00FD2251">
      <w:pPr>
        <w:pStyle w:val="a8"/>
        <w:spacing w:before="0" w:beforeAutospacing="0" w:after="0" w:afterAutospacing="0"/>
        <w:ind w:firstLine="709"/>
        <w:jc w:val="both"/>
      </w:pPr>
      <w:r>
        <w:t>2.8.</w:t>
      </w:r>
      <w:r w:rsidRPr="00AE5056">
        <w:t xml:space="preserve"> </w:t>
      </w:r>
      <w:r>
        <w:t>Глава муниципального района</w:t>
      </w:r>
      <w:r w:rsidRPr="00AE5056">
        <w:t xml:space="preserve"> или уполномоченное им лицо вправе подвергать обработке (в том числе автоматизированной) персональные данные муниципальных служащих при формировании кадрового резерва.</w:t>
      </w:r>
    </w:p>
    <w:p w:rsidR="00FD2251" w:rsidRDefault="00FD2251" w:rsidP="00FD2251">
      <w:pPr>
        <w:pStyle w:val="a8"/>
        <w:spacing w:before="0" w:beforeAutospacing="0" w:after="0" w:afterAutospacing="0"/>
        <w:jc w:val="both"/>
      </w:pPr>
    </w:p>
    <w:p w:rsidR="00FD2251" w:rsidRDefault="00FD2251" w:rsidP="00FD2251">
      <w:pPr>
        <w:pStyle w:val="a8"/>
        <w:spacing w:before="0" w:beforeAutospacing="0" w:after="0" w:afterAutospacing="0"/>
        <w:jc w:val="center"/>
        <w:rPr>
          <w:b/>
        </w:rPr>
      </w:pPr>
      <w:r w:rsidRPr="00963A3F">
        <w:rPr>
          <w:b/>
        </w:rPr>
        <w:t>3. Персональные данные, внесенные в личное дело муниципального служащего</w:t>
      </w:r>
    </w:p>
    <w:p w:rsidR="00FD2251" w:rsidRPr="008502AF" w:rsidRDefault="00FD2251" w:rsidP="00FD2251">
      <w:pPr>
        <w:pStyle w:val="consplusnormal0"/>
        <w:spacing w:before="0" w:beforeAutospacing="0" w:after="0" w:afterAutospacing="0"/>
        <w:ind w:firstLine="709"/>
        <w:jc w:val="both"/>
        <w:rPr>
          <w:color w:val="000000"/>
        </w:rPr>
      </w:pPr>
      <w:r>
        <w:t xml:space="preserve">3.1. </w:t>
      </w:r>
      <w:r w:rsidRPr="008502AF">
        <w:rPr>
          <w:color w:val="000000"/>
        </w:rPr>
        <w:t xml:space="preserve">Личное дело </w:t>
      </w:r>
      <w:r>
        <w:rPr>
          <w:color w:val="000000"/>
        </w:rPr>
        <w:t>муниципального служащего</w:t>
      </w:r>
      <w:r w:rsidRPr="008502AF">
        <w:rPr>
          <w:color w:val="000000"/>
        </w:rPr>
        <w:t xml:space="preserve"> оформляется после издания распоряжения о приеме на работу. </w:t>
      </w:r>
    </w:p>
    <w:p w:rsidR="00FD2251" w:rsidRDefault="00FD2251" w:rsidP="00FD2251">
      <w:pPr>
        <w:pStyle w:val="a8"/>
        <w:spacing w:before="0" w:beforeAutospacing="0" w:after="0" w:afterAutospacing="0"/>
        <w:ind w:firstLine="709"/>
        <w:jc w:val="both"/>
      </w:pPr>
      <w:r w:rsidRPr="00AE5056">
        <w:t>В личное дело муниципального служащего вносятся его персональные данные и иные сведения, связанные с поступлением на муниципальную службу, ее прохождением и уво</w:t>
      </w:r>
      <w:r>
        <w:t>льнением с муниципальной службы.</w:t>
      </w:r>
    </w:p>
    <w:p w:rsidR="00FD2251" w:rsidRDefault="00FD2251" w:rsidP="00FD2251">
      <w:pPr>
        <w:pStyle w:val="a8"/>
        <w:spacing w:before="0" w:beforeAutospacing="0" w:after="0" w:afterAutospacing="0"/>
        <w:ind w:firstLine="709"/>
        <w:jc w:val="both"/>
      </w:pPr>
      <w:r w:rsidRPr="00AE5056">
        <w:t xml:space="preserve">Личное дело муниципального служащего ведется </w:t>
      </w:r>
      <w:r>
        <w:t>муниципальным служащим, ответственным за кадровое делопроизводство администрации муниципального района «Чернышевский район»</w:t>
      </w:r>
      <w:r w:rsidRPr="00AE5056">
        <w:t>.</w:t>
      </w:r>
      <w:r w:rsidRPr="00856897">
        <w:rPr>
          <w:color w:val="000000"/>
        </w:rPr>
        <w:t xml:space="preserve"> </w:t>
      </w:r>
      <w:r w:rsidRPr="008502AF">
        <w:rPr>
          <w:color w:val="000000"/>
        </w:rPr>
        <w:t xml:space="preserve">Все документы личного дела подшиваются в обложку. На ней указываются фамилия, имя, отчество работника, </w:t>
      </w:r>
      <w:r>
        <w:rPr>
          <w:color w:val="000000"/>
        </w:rPr>
        <w:t>должность.</w:t>
      </w:r>
    </w:p>
    <w:p w:rsidR="00FD2251" w:rsidRDefault="00FD2251" w:rsidP="00FD2251">
      <w:pPr>
        <w:pStyle w:val="a8"/>
        <w:spacing w:before="0" w:beforeAutospacing="0" w:after="0" w:afterAutospacing="0"/>
        <w:ind w:firstLine="709"/>
        <w:jc w:val="both"/>
      </w:pPr>
      <w:r>
        <w:lastRenderedPageBreak/>
        <w:t>3.2</w:t>
      </w:r>
      <w:r w:rsidRPr="00AE5056">
        <w:t xml:space="preserve">. Персональные данные, внесенные в личные дела муниципальных служащих, иные сведения, содержащихся в личных делах муниципальных служащих, относятся к сведениям </w:t>
      </w:r>
      <w:r>
        <w:t>конфиденциального</w:t>
      </w:r>
      <w:r w:rsidRPr="00AE5056">
        <w:t xml:space="preserve"> характера.</w:t>
      </w:r>
    </w:p>
    <w:p w:rsidR="00FD2251" w:rsidRDefault="00FD2251" w:rsidP="00FD2251">
      <w:pPr>
        <w:pStyle w:val="a8"/>
        <w:spacing w:before="0" w:beforeAutospacing="0" w:after="0" w:afterAutospacing="0"/>
        <w:ind w:firstLine="709"/>
        <w:jc w:val="both"/>
      </w:pPr>
      <w:r>
        <w:t>3.3</w:t>
      </w:r>
      <w:r w:rsidRPr="00AE5056">
        <w:t>. К личному делу муниципального служащего приобщаются:</w:t>
      </w:r>
    </w:p>
    <w:p w:rsidR="00FD2251" w:rsidRDefault="00FD2251" w:rsidP="00FD2251">
      <w:pPr>
        <w:pStyle w:val="a8"/>
        <w:spacing w:before="0" w:beforeAutospacing="0" w:after="0" w:afterAutospacing="0"/>
        <w:ind w:firstLine="709"/>
        <w:jc w:val="both"/>
      </w:pPr>
      <w:r>
        <w:t>-</w:t>
      </w:r>
      <w:r w:rsidRPr="00AE5056">
        <w:t xml:space="preserve"> </w:t>
      </w:r>
      <w:r>
        <w:t>з</w:t>
      </w:r>
      <w:r w:rsidRPr="00AE5056">
        <w:t>аявлени</w:t>
      </w:r>
      <w:r>
        <w:t>е</w:t>
      </w:r>
      <w:r w:rsidRPr="00AE5056">
        <w:t xml:space="preserve"> с просьбой о поступлении на муниципальную службу </w:t>
      </w:r>
      <w:r>
        <w:t>в администрацию муниципального района «Чернышевский район»</w:t>
      </w:r>
      <w:r w:rsidRPr="00AE5056">
        <w:t xml:space="preserve"> и замещении должности муниципальной сл</w:t>
      </w:r>
      <w:r>
        <w:t>ужбы</w:t>
      </w:r>
      <w:r w:rsidRPr="00AE5056">
        <w:t>;</w:t>
      </w:r>
    </w:p>
    <w:p w:rsidR="00FD2251" w:rsidRDefault="00FD2251" w:rsidP="00FD2251">
      <w:pPr>
        <w:pStyle w:val="a8"/>
        <w:spacing w:before="0" w:beforeAutospacing="0" w:after="0" w:afterAutospacing="0"/>
        <w:ind w:firstLine="709"/>
        <w:jc w:val="both"/>
      </w:pPr>
      <w:r>
        <w:t>-</w:t>
      </w:r>
      <w:r w:rsidRPr="00AE5056">
        <w:t xml:space="preserve"> собственноручно заполненная и подписанная гражданином РФ анкета установленной формы с приложением фотографии;</w:t>
      </w:r>
    </w:p>
    <w:p w:rsidR="00FD2251" w:rsidRDefault="00FD2251" w:rsidP="00FD2251">
      <w:pPr>
        <w:autoSpaceDE w:val="0"/>
        <w:autoSpaceDN w:val="0"/>
        <w:adjustRightInd w:val="0"/>
        <w:ind w:firstLine="709"/>
        <w:jc w:val="both"/>
        <w:outlineLvl w:val="0"/>
      </w:pPr>
      <w:r>
        <w:t>- копия трудовой книжки или документа, подтверждающего прохождение военной или иной службы;</w:t>
      </w:r>
    </w:p>
    <w:p w:rsidR="00FD2251" w:rsidRDefault="00FD2251" w:rsidP="00FD2251">
      <w:pPr>
        <w:pStyle w:val="a8"/>
        <w:spacing w:before="0" w:beforeAutospacing="0" w:after="0" w:afterAutospacing="0"/>
        <w:ind w:firstLine="709"/>
        <w:jc w:val="both"/>
      </w:pPr>
      <w:r>
        <w:t xml:space="preserve">- </w:t>
      </w:r>
      <w:r w:rsidRPr="00AE5056">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FD2251" w:rsidRDefault="00FD2251" w:rsidP="00FD2251">
      <w:pPr>
        <w:pStyle w:val="a8"/>
        <w:spacing w:before="0" w:beforeAutospacing="0" w:after="0" w:afterAutospacing="0"/>
        <w:ind w:firstLine="709"/>
        <w:jc w:val="both"/>
      </w:pPr>
      <w:r>
        <w:t>-</w:t>
      </w:r>
      <w:r w:rsidRPr="00AE5056">
        <w:t xml:space="preserve"> копия паспорта и копии свидетельств о государственной регистрации актов гражданского состояния;</w:t>
      </w:r>
    </w:p>
    <w:p w:rsidR="00FD2251" w:rsidRDefault="00FD2251" w:rsidP="00FD2251">
      <w:pPr>
        <w:pStyle w:val="a8"/>
        <w:spacing w:before="0" w:beforeAutospacing="0" w:after="0" w:afterAutospacing="0"/>
        <w:ind w:firstLine="709"/>
        <w:jc w:val="both"/>
      </w:pPr>
      <w:r>
        <w:t>-</w:t>
      </w:r>
      <w:r w:rsidRPr="00AE5056">
        <w:t xml:space="preserve"> решение комиссии об установлении муниципального стажа и копии документов, подтверждающих прохождение военной или иной службы;</w:t>
      </w:r>
    </w:p>
    <w:p w:rsidR="00FD2251" w:rsidRDefault="00FD2251" w:rsidP="00FD2251">
      <w:pPr>
        <w:pStyle w:val="a8"/>
        <w:spacing w:before="0" w:beforeAutospacing="0" w:after="0" w:afterAutospacing="0"/>
        <w:ind w:firstLine="709"/>
        <w:jc w:val="both"/>
      </w:pPr>
      <w:r>
        <w:t>-</w:t>
      </w:r>
      <w:r w:rsidRPr="00AE5056">
        <w:t xml:space="preserve">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FD2251" w:rsidRDefault="00FD2251" w:rsidP="00FD2251">
      <w:pPr>
        <w:pStyle w:val="a8"/>
        <w:spacing w:before="0" w:beforeAutospacing="0" w:after="0" w:afterAutospacing="0"/>
        <w:ind w:firstLine="709"/>
        <w:jc w:val="both"/>
      </w:pPr>
      <w:r>
        <w:t>-</w:t>
      </w:r>
      <w:r w:rsidRPr="00AE5056">
        <w:t xml:space="preserve">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FD2251" w:rsidRDefault="00FD2251" w:rsidP="00FD2251">
      <w:pPr>
        <w:pStyle w:val="a8"/>
        <w:spacing w:before="0" w:beforeAutospacing="0" w:after="0" w:afterAutospacing="0"/>
        <w:ind w:firstLine="709"/>
        <w:jc w:val="both"/>
      </w:pPr>
      <w:r>
        <w:t>-</w:t>
      </w:r>
      <w:r w:rsidRPr="00AE5056">
        <w:t xml:space="preserve"> копия распоряжения </w:t>
      </w:r>
      <w:r>
        <w:t>администрации муниципального района</w:t>
      </w:r>
      <w:r w:rsidRPr="00AE5056">
        <w:t xml:space="preserve"> о назначении на должность муниципальной службы;</w:t>
      </w:r>
    </w:p>
    <w:p w:rsidR="00FD2251" w:rsidRDefault="00FD2251" w:rsidP="00FD2251">
      <w:pPr>
        <w:pStyle w:val="a8"/>
        <w:spacing w:before="0" w:beforeAutospacing="0" w:after="0" w:afterAutospacing="0"/>
        <w:ind w:firstLine="709"/>
        <w:jc w:val="both"/>
      </w:pPr>
      <w:r>
        <w:t>-</w:t>
      </w:r>
      <w:r w:rsidRPr="00AE5056">
        <w:t xml:space="preserve">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FD2251" w:rsidRDefault="00FD2251" w:rsidP="00FD2251">
      <w:pPr>
        <w:pStyle w:val="a8"/>
        <w:spacing w:before="0" w:beforeAutospacing="0" w:after="0" w:afterAutospacing="0"/>
        <w:ind w:firstLine="709"/>
        <w:jc w:val="both"/>
      </w:pPr>
      <w:r>
        <w:t>-</w:t>
      </w:r>
      <w:r w:rsidRPr="00AE5056">
        <w:t xml:space="preserve"> копии распоряжений </w:t>
      </w:r>
      <w:r>
        <w:t xml:space="preserve"> администрации</w:t>
      </w:r>
      <w:r w:rsidRPr="00AE5056">
        <w:t xml:space="preserve"> о переводе муниципального служащего на иную должность муниципальной службы, о временном замещении им иной должности муниципальной службы;</w:t>
      </w:r>
    </w:p>
    <w:p w:rsidR="00FD2251" w:rsidRDefault="00FD2251" w:rsidP="00FD2251">
      <w:pPr>
        <w:pStyle w:val="a8"/>
        <w:spacing w:before="0" w:beforeAutospacing="0" w:after="0" w:afterAutospacing="0"/>
        <w:ind w:firstLine="709"/>
        <w:jc w:val="both"/>
      </w:pPr>
      <w:r>
        <w:t>-</w:t>
      </w:r>
      <w:r w:rsidRPr="00AE5056">
        <w:t xml:space="preserve"> копии документов воинского учета (для военнообязанных и лиц, подлежащих призыву на военную службу);</w:t>
      </w:r>
    </w:p>
    <w:p w:rsidR="00FD2251" w:rsidRDefault="00FD2251" w:rsidP="00FD2251">
      <w:pPr>
        <w:pStyle w:val="a8"/>
        <w:spacing w:before="0" w:beforeAutospacing="0" w:after="0" w:afterAutospacing="0"/>
        <w:ind w:firstLine="709"/>
        <w:jc w:val="both"/>
      </w:pPr>
      <w:r>
        <w:t>-</w:t>
      </w:r>
      <w:r w:rsidRPr="00AE5056">
        <w:t xml:space="preserve"> копия распоряжения </w:t>
      </w:r>
      <w:r>
        <w:t xml:space="preserve"> администрации</w:t>
      </w:r>
      <w:r w:rsidRPr="00AE5056">
        <w:t xml:space="preserve"> об освобождении муниципального служащего от замещаемой должности муниципальной службы, о прекращении трудового договора;</w:t>
      </w:r>
    </w:p>
    <w:p w:rsidR="00FD2251" w:rsidRDefault="00FD2251" w:rsidP="00FD2251">
      <w:pPr>
        <w:pStyle w:val="a8"/>
        <w:spacing w:before="0" w:beforeAutospacing="0" w:after="0" w:afterAutospacing="0"/>
        <w:ind w:firstLine="709"/>
        <w:jc w:val="both"/>
      </w:pPr>
      <w:r>
        <w:t>-</w:t>
      </w:r>
      <w:r w:rsidRPr="00AE5056">
        <w:t xml:space="preserve">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FD2251" w:rsidRDefault="00FD2251" w:rsidP="00FD2251">
      <w:pPr>
        <w:autoSpaceDE w:val="0"/>
        <w:autoSpaceDN w:val="0"/>
        <w:adjustRightInd w:val="0"/>
        <w:ind w:firstLine="709"/>
        <w:jc w:val="both"/>
        <w:outlineLvl w:val="0"/>
      </w:pPr>
      <w:r>
        <w:t>-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администрации муниципального района «Чернышевский район»;</w:t>
      </w:r>
    </w:p>
    <w:p w:rsidR="00FD2251" w:rsidRDefault="00FD2251" w:rsidP="00FD2251">
      <w:pPr>
        <w:autoSpaceDE w:val="0"/>
        <w:autoSpaceDN w:val="0"/>
        <w:adjustRightInd w:val="0"/>
        <w:ind w:firstLine="709"/>
        <w:jc w:val="both"/>
        <w:outlineLvl w:val="0"/>
      </w:pPr>
      <w:r>
        <w:t>- копии документов о присвоении муниципальному служащему классного чина муниципальной службы администрации муниципального района «Чернышевский район»;</w:t>
      </w:r>
    </w:p>
    <w:p w:rsidR="00FD2251" w:rsidRDefault="00FD2251" w:rsidP="00FD2251">
      <w:pPr>
        <w:pStyle w:val="a8"/>
        <w:spacing w:before="0" w:beforeAutospacing="0" w:after="0" w:afterAutospacing="0"/>
        <w:ind w:firstLine="709"/>
        <w:jc w:val="both"/>
      </w:pPr>
      <w:r>
        <w:t>-</w:t>
      </w:r>
      <w:r w:rsidRPr="00AE5056">
        <w:t xml:space="preserve"> копии документов о включении муниципального служащего в кадровый резерв, а также об исключении его из кадрового резерва;</w:t>
      </w:r>
    </w:p>
    <w:p w:rsidR="00FD2251" w:rsidRDefault="00FD2251" w:rsidP="00FD2251">
      <w:pPr>
        <w:autoSpaceDE w:val="0"/>
        <w:autoSpaceDN w:val="0"/>
        <w:adjustRightInd w:val="0"/>
        <w:ind w:firstLine="709"/>
        <w:jc w:val="both"/>
        <w:outlineLvl w:val="0"/>
      </w:pPr>
      <w:r>
        <w:t>-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FD2251" w:rsidRDefault="00FD2251" w:rsidP="00FD2251">
      <w:pPr>
        <w:pStyle w:val="a8"/>
        <w:spacing w:before="0" w:beforeAutospacing="0" w:after="0" w:afterAutospacing="0"/>
        <w:ind w:firstLine="709"/>
        <w:jc w:val="both"/>
      </w:pPr>
      <w:r>
        <w:t>-</w:t>
      </w:r>
      <w:r w:rsidRPr="00AE5056">
        <w:t xml:space="preserve"> копии решений о поощрении муниципального служащего, а также о наложении на него дисциплинарного взыскания до его снятия или отмены;</w:t>
      </w:r>
    </w:p>
    <w:p w:rsidR="00FD2251" w:rsidRDefault="00FD2251" w:rsidP="00FD2251">
      <w:pPr>
        <w:pStyle w:val="a8"/>
        <w:spacing w:before="0" w:beforeAutospacing="0" w:after="0" w:afterAutospacing="0"/>
        <w:ind w:firstLine="709"/>
        <w:jc w:val="both"/>
      </w:pPr>
      <w:r>
        <w:t>-</w:t>
      </w:r>
      <w:r w:rsidRPr="00AE5056">
        <w:t xml:space="preserve"> копии документов о начале служебной проверки и ее результатах, если </w:t>
      </w:r>
      <w:proofErr w:type="gramStart"/>
      <w:r w:rsidRPr="00AE5056">
        <w:t>такая</w:t>
      </w:r>
      <w:proofErr w:type="gramEnd"/>
      <w:r w:rsidRPr="00AE5056">
        <w:t xml:space="preserve"> проводилась;</w:t>
      </w:r>
    </w:p>
    <w:p w:rsidR="00FD2251" w:rsidRDefault="00FD2251" w:rsidP="00FD2251">
      <w:pPr>
        <w:pStyle w:val="a8"/>
        <w:spacing w:before="0" w:beforeAutospacing="0" w:after="0" w:afterAutospacing="0"/>
        <w:ind w:firstLine="709"/>
        <w:jc w:val="both"/>
      </w:pPr>
      <w:r>
        <w:t>-</w:t>
      </w:r>
      <w:r w:rsidRPr="00AE5056">
        <w:t xml:space="preserve"> сведения о доходах, имуществе и обязательствах имущественного характера муниципального служащего</w:t>
      </w:r>
      <w:r>
        <w:t>, супруга (супруги), несовершеннолетних детей;</w:t>
      </w:r>
    </w:p>
    <w:p w:rsidR="00FD2251" w:rsidRDefault="00FD2251" w:rsidP="00FD2251">
      <w:pPr>
        <w:pStyle w:val="a8"/>
        <w:spacing w:before="0" w:beforeAutospacing="0" w:after="0" w:afterAutospacing="0"/>
        <w:ind w:firstLine="709"/>
        <w:jc w:val="both"/>
      </w:pPr>
      <w:r>
        <w:lastRenderedPageBreak/>
        <w:t xml:space="preserve">- </w:t>
      </w:r>
      <w:r w:rsidRPr="00AE5056">
        <w:t xml:space="preserve">сведения о доходах, имуществе и обязательствах имущественного характера </w:t>
      </w:r>
      <w:r>
        <w:t xml:space="preserve">супруга (супруги) и несовершеннолетних детей </w:t>
      </w:r>
      <w:r w:rsidRPr="00AE5056">
        <w:t>муниципального служащего</w:t>
      </w:r>
      <w:r>
        <w:t xml:space="preserve"> (для муниципальных служащих, замещаемая должность которых внесена в соответствующий перечень должностей муниципальной службы и обязанных </w:t>
      </w:r>
      <w:proofErr w:type="gramStart"/>
      <w:r>
        <w:t>представлять</w:t>
      </w:r>
      <w:proofErr w:type="gramEnd"/>
      <w:r>
        <w:t xml:space="preserve"> сведения о доходах, имуществе и обязательствах имущественного характера своих супруги (супруга) и несовершеннолетних детей)</w:t>
      </w:r>
      <w:r w:rsidRPr="00AE5056">
        <w:t>;</w:t>
      </w:r>
    </w:p>
    <w:p w:rsidR="00FD2251" w:rsidRDefault="00FD2251" w:rsidP="00FD2251">
      <w:pPr>
        <w:pStyle w:val="a8"/>
        <w:spacing w:before="0" w:beforeAutospacing="0" w:after="0" w:afterAutospacing="0"/>
        <w:ind w:firstLine="709"/>
        <w:jc w:val="both"/>
      </w:pPr>
      <w:r>
        <w:t>-</w:t>
      </w:r>
      <w:r w:rsidRPr="00AE5056">
        <w:t xml:space="preserve"> копия страхового свидетельства обязательного пенсионного страхования;</w:t>
      </w:r>
    </w:p>
    <w:p w:rsidR="00FD2251" w:rsidRDefault="00FD2251" w:rsidP="00FD2251">
      <w:pPr>
        <w:pStyle w:val="a8"/>
        <w:spacing w:before="0" w:beforeAutospacing="0" w:after="0" w:afterAutospacing="0"/>
        <w:ind w:firstLine="709"/>
        <w:jc w:val="both"/>
      </w:pPr>
      <w:r>
        <w:t>-</w:t>
      </w:r>
      <w:r w:rsidRPr="00AE5056">
        <w:t xml:space="preserve"> копия свидетельства </w:t>
      </w:r>
      <w:proofErr w:type="gramStart"/>
      <w:r w:rsidRPr="00AE5056">
        <w:t>о постановке на учет в налоговом органе физического лица по месту жительства на территории</w:t>
      </w:r>
      <w:proofErr w:type="gramEnd"/>
      <w:r w:rsidRPr="00AE5056">
        <w:t xml:space="preserve"> РФ;</w:t>
      </w:r>
    </w:p>
    <w:p w:rsidR="00FD2251" w:rsidRDefault="00FD2251" w:rsidP="00FD2251">
      <w:pPr>
        <w:pStyle w:val="a8"/>
        <w:spacing w:before="0" w:beforeAutospacing="0" w:after="0" w:afterAutospacing="0"/>
        <w:ind w:firstLine="709"/>
        <w:jc w:val="both"/>
      </w:pPr>
      <w:r>
        <w:t>-</w:t>
      </w:r>
      <w:r w:rsidRPr="00AE5056">
        <w:t xml:space="preserve"> медицинское заключение установленной формы об отсутствии у муниципального служащего заболевания, препятствующего поступлению на </w:t>
      </w:r>
      <w:r>
        <w:t>муниципальную службу или ее прохождению.</w:t>
      </w:r>
    </w:p>
    <w:p w:rsidR="00FD2251" w:rsidRDefault="00FD2251" w:rsidP="00FD2251">
      <w:pPr>
        <w:pStyle w:val="a8"/>
        <w:spacing w:before="0" w:beforeAutospacing="0" w:after="0" w:afterAutospacing="0"/>
        <w:ind w:firstLine="709"/>
        <w:jc w:val="both"/>
      </w:pPr>
      <w:r>
        <w:t>3.4.</w:t>
      </w:r>
      <w:r w:rsidRPr="00AE5056">
        <w:t xml:space="preserve"> К личному делу муниципального служащего приобщаются иные документы, предусмотренные федеральными законами и иными нормативными правовыми актами Р</w:t>
      </w:r>
      <w:r>
        <w:t>оссийской Федерации</w:t>
      </w:r>
      <w:r w:rsidRPr="00AE5056">
        <w:t xml:space="preserve"> и </w:t>
      </w:r>
      <w:r>
        <w:t>Забайкальского края</w:t>
      </w:r>
      <w:r w:rsidRPr="00AE5056">
        <w:t>.</w:t>
      </w:r>
    </w:p>
    <w:p w:rsidR="00FD2251" w:rsidRDefault="00FD2251" w:rsidP="00FD2251">
      <w:pPr>
        <w:pStyle w:val="a8"/>
        <w:spacing w:before="0" w:beforeAutospacing="0" w:after="0" w:afterAutospacing="0"/>
        <w:ind w:firstLine="709"/>
        <w:jc w:val="both"/>
      </w:pPr>
      <w:r>
        <w:t>3.5.</w:t>
      </w:r>
      <w:r w:rsidRPr="00AE5056">
        <w:t xml:space="preserve"> Документы, приобщенные к личному делу муниципального служащего, после увольнения муниципального служащего либо его смерти брошюруются, страницы нумеруются, к личному делу прилагается опись.</w:t>
      </w:r>
    </w:p>
    <w:p w:rsidR="00FD2251" w:rsidRDefault="00FD2251" w:rsidP="00FD2251">
      <w:pPr>
        <w:pStyle w:val="a8"/>
        <w:spacing w:before="0" w:beforeAutospacing="0" w:after="0" w:afterAutospacing="0"/>
        <w:ind w:firstLine="709"/>
        <w:jc w:val="both"/>
      </w:pPr>
      <w:r>
        <w:t>3.6</w:t>
      </w:r>
      <w:r w:rsidRPr="00AE5056">
        <w:t xml:space="preserve">. В обязанности </w:t>
      </w:r>
      <w:r>
        <w:t>муниципального служащего, отвечающего за кадровое делопроизводство в</w:t>
      </w:r>
      <w:r w:rsidRPr="00AE5056">
        <w:t xml:space="preserve"> </w:t>
      </w:r>
      <w:r>
        <w:t>администрации и</w:t>
      </w:r>
      <w:r w:rsidRPr="00AE5056">
        <w:t xml:space="preserve"> осуществляюще</w:t>
      </w:r>
      <w:r>
        <w:t>го</w:t>
      </w:r>
      <w:r w:rsidRPr="00AE5056">
        <w:t xml:space="preserve"> ведение личных дел муниципальных служащих, входит:</w:t>
      </w:r>
    </w:p>
    <w:p w:rsidR="00FD2251" w:rsidRDefault="00FD2251" w:rsidP="00FD2251">
      <w:pPr>
        <w:pStyle w:val="a8"/>
        <w:spacing w:before="0" w:beforeAutospacing="0" w:after="0" w:afterAutospacing="0"/>
        <w:ind w:firstLine="709"/>
        <w:jc w:val="both"/>
      </w:pPr>
      <w:r w:rsidRPr="00AE5056">
        <w:t>а) приобщение документов, у</w:t>
      </w:r>
      <w:r>
        <w:t>казанных в пункте</w:t>
      </w:r>
      <w:r w:rsidRPr="00AE5056">
        <w:t xml:space="preserve"> </w:t>
      </w:r>
      <w:r>
        <w:t xml:space="preserve">3.3 </w:t>
      </w:r>
      <w:r w:rsidRPr="00AE5056">
        <w:t>настоящего Положения, к личным делам муниципальных служащих;</w:t>
      </w:r>
    </w:p>
    <w:p w:rsidR="00FD2251" w:rsidRDefault="00FD2251" w:rsidP="00FD2251">
      <w:pPr>
        <w:pStyle w:val="a8"/>
        <w:spacing w:before="0" w:beforeAutospacing="0" w:after="0" w:afterAutospacing="0"/>
        <w:ind w:firstLine="709"/>
        <w:jc w:val="both"/>
      </w:pPr>
      <w:r w:rsidRPr="00AE5056">
        <w:t>б) обеспечение сохранности личных дел муниципальных служащих;</w:t>
      </w:r>
    </w:p>
    <w:p w:rsidR="00FD2251" w:rsidRDefault="00FD2251" w:rsidP="00FD2251">
      <w:pPr>
        <w:pStyle w:val="a8"/>
        <w:spacing w:before="0" w:beforeAutospacing="0" w:after="0" w:afterAutospacing="0"/>
        <w:ind w:firstLine="709"/>
        <w:jc w:val="both"/>
      </w:pPr>
      <w:r w:rsidRPr="00AE5056">
        <w:t>в) обеспечение конфиденциальности сведений, содержащихся в личных делах муниципальных служащих, в соответствии с Законом, федеральными законами, иными нормативными правовыми актами Р</w:t>
      </w:r>
      <w:r>
        <w:t>оссийской Федерации</w:t>
      </w:r>
      <w:r w:rsidRPr="00AE5056">
        <w:t>, а также в соответствии с настоящим Положением;</w:t>
      </w:r>
    </w:p>
    <w:p w:rsidR="00FD2251" w:rsidRDefault="00FD2251" w:rsidP="00FD2251">
      <w:pPr>
        <w:pStyle w:val="a8"/>
        <w:spacing w:before="0" w:beforeAutospacing="0" w:after="0" w:afterAutospacing="0"/>
        <w:ind w:firstLine="709"/>
        <w:jc w:val="both"/>
      </w:pPr>
      <w:r w:rsidRPr="00AE5056">
        <w:t xml:space="preserve">г) ознакомление муниципального служащего с документами своего дела. </w:t>
      </w:r>
    </w:p>
    <w:p w:rsidR="00FD2251" w:rsidRDefault="00FD2251" w:rsidP="00FD2251">
      <w:pPr>
        <w:pStyle w:val="a8"/>
        <w:spacing w:before="0" w:beforeAutospacing="0" w:after="0" w:afterAutospacing="0"/>
        <w:ind w:firstLine="709"/>
        <w:jc w:val="both"/>
      </w:pPr>
      <w:r>
        <w:t>3.7. В состав персональных данных муниципального служащего, кроме сведений, указанных в пункте 3.3 настоящего Положения, входят:</w:t>
      </w:r>
    </w:p>
    <w:p w:rsidR="00FD2251" w:rsidRDefault="00FD2251" w:rsidP="00FD2251">
      <w:pPr>
        <w:pStyle w:val="a8"/>
        <w:spacing w:before="0" w:beforeAutospacing="0" w:after="0" w:afterAutospacing="0"/>
        <w:ind w:firstLine="709"/>
        <w:jc w:val="both"/>
      </w:pPr>
      <w:r>
        <w:t>- личная карточка по форме Т-2-МС;</w:t>
      </w:r>
    </w:p>
    <w:p w:rsidR="00FD2251" w:rsidRDefault="00FD2251" w:rsidP="00FD2251">
      <w:pPr>
        <w:pStyle w:val="a8"/>
        <w:spacing w:before="0" w:beforeAutospacing="0" w:after="0" w:afterAutospacing="0"/>
        <w:ind w:firstLine="709"/>
        <w:jc w:val="both"/>
        <w:rPr>
          <w:color w:val="000000"/>
        </w:rPr>
      </w:pPr>
      <w:r>
        <w:t xml:space="preserve">- </w:t>
      </w:r>
      <w:r w:rsidRPr="008502AF">
        <w:rPr>
          <w:color w:val="000000"/>
        </w:rPr>
        <w:t>заявления, объяснительные и служебные записки работника</w:t>
      </w:r>
      <w:r>
        <w:rPr>
          <w:color w:val="000000"/>
        </w:rPr>
        <w:t>;</w:t>
      </w:r>
    </w:p>
    <w:p w:rsidR="00FD2251" w:rsidRDefault="00FD2251" w:rsidP="00FD2251">
      <w:pPr>
        <w:pStyle w:val="a8"/>
        <w:spacing w:before="0" w:beforeAutospacing="0" w:after="0" w:afterAutospacing="0"/>
        <w:ind w:firstLine="709"/>
        <w:jc w:val="both"/>
        <w:rPr>
          <w:color w:val="000000"/>
        </w:rPr>
      </w:pPr>
      <w:r>
        <w:rPr>
          <w:color w:val="000000"/>
        </w:rPr>
        <w:t>- копии распоряжений о начислении и выплате денежного содержания, повышении денежного содержания муниципального служащего, о премировании, поощрении и взысканиях;</w:t>
      </w:r>
    </w:p>
    <w:p w:rsidR="00FD2251" w:rsidRDefault="00FD2251" w:rsidP="00FD2251">
      <w:pPr>
        <w:pStyle w:val="a8"/>
        <w:spacing w:before="0" w:beforeAutospacing="0" w:after="0" w:afterAutospacing="0"/>
        <w:ind w:firstLine="709"/>
        <w:jc w:val="both"/>
        <w:rPr>
          <w:color w:val="000000"/>
        </w:rPr>
      </w:pPr>
      <w:r>
        <w:rPr>
          <w:color w:val="000000"/>
        </w:rPr>
        <w:t xml:space="preserve">- </w:t>
      </w:r>
      <w:r w:rsidRPr="008502AF">
        <w:rPr>
          <w:color w:val="000000"/>
        </w:rPr>
        <w:t xml:space="preserve">иные документы, </w:t>
      </w:r>
      <w:r>
        <w:rPr>
          <w:color w:val="000000"/>
        </w:rPr>
        <w:t>содержащие сведения о работнике.</w:t>
      </w:r>
    </w:p>
    <w:p w:rsidR="00FD2251" w:rsidRDefault="00FD2251" w:rsidP="00FD2251">
      <w:pPr>
        <w:pStyle w:val="a8"/>
        <w:spacing w:before="0" w:beforeAutospacing="0" w:after="0" w:afterAutospacing="0"/>
        <w:ind w:firstLine="709"/>
        <w:jc w:val="both"/>
      </w:pPr>
      <w:r>
        <w:t>3.8</w:t>
      </w:r>
      <w:r w:rsidRPr="00AE5056">
        <w:t xml:space="preserve">. </w:t>
      </w:r>
      <w:r w:rsidRPr="00BD1999">
        <w:t xml:space="preserve">Личные дела муниципальных служащих, уволенных с муниципальной службы, хранятся кадровой службой </w:t>
      </w:r>
      <w:r>
        <w:t xml:space="preserve">администрации </w:t>
      </w:r>
      <w:r w:rsidRPr="00BD1999">
        <w:t>в течение 10 лет со дня увольнения с муниципальной службы, после чего передаются в архив.</w:t>
      </w:r>
    </w:p>
    <w:p w:rsidR="00FD2251" w:rsidRPr="00BD1999" w:rsidRDefault="00FD2251" w:rsidP="00FD2251">
      <w:pPr>
        <w:pStyle w:val="a8"/>
        <w:spacing w:before="0" w:beforeAutospacing="0" w:after="0" w:afterAutospacing="0"/>
        <w:ind w:firstLine="709"/>
        <w:jc w:val="both"/>
      </w:pPr>
      <w:r w:rsidRPr="00BD1999">
        <w:t>Если гражданин, личное дело которого хранится кадровой службой, поступит на муниципальную службу вновь, его личное дело подлежит передаче указанной кадровой службой по месту замещения должности муниципальной службы.</w:t>
      </w:r>
    </w:p>
    <w:p w:rsidR="00FD2251" w:rsidRDefault="00FD2251" w:rsidP="00FD2251">
      <w:pPr>
        <w:pStyle w:val="consplusnormal0"/>
        <w:spacing w:before="0" w:beforeAutospacing="0" w:after="0" w:afterAutospacing="0"/>
        <w:jc w:val="both"/>
        <w:rPr>
          <w:color w:val="000000"/>
        </w:rPr>
      </w:pPr>
    </w:p>
    <w:p w:rsidR="00FD2251" w:rsidRPr="00814EC4" w:rsidRDefault="00FD2251" w:rsidP="00FD2251">
      <w:pPr>
        <w:pStyle w:val="a8"/>
        <w:spacing w:before="0" w:beforeAutospacing="0" w:after="0" w:afterAutospacing="0"/>
        <w:jc w:val="center"/>
        <w:rPr>
          <w:b/>
          <w:color w:val="000000"/>
        </w:rPr>
      </w:pPr>
      <w:r w:rsidRPr="00814EC4">
        <w:rPr>
          <w:b/>
          <w:color w:val="000000"/>
        </w:rPr>
        <w:t>4. Передача персональных данных</w:t>
      </w:r>
    </w:p>
    <w:p w:rsidR="00FD2251" w:rsidRPr="008502AF" w:rsidRDefault="00FD2251" w:rsidP="00FD2251">
      <w:pPr>
        <w:pStyle w:val="a8"/>
        <w:spacing w:before="0" w:beforeAutospacing="0" w:after="0" w:afterAutospacing="0"/>
        <w:ind w:firstLine="709"/>
        <w:jc w:val="both"/>
      </w:pPr>
      <w:r w:rsidRPr="008502AF">
        <w:t xml:space="preserve">При передаче персональных данных </w:t>
      </w:r>
      <w:r>
        <w:t>муниципальных служащих наниматель муниципального служащего</w:t>
      </w:r>
      <w:r w:rsidRPr="008502AF">
        <w:t xml:space="preserve"> должен соблюдать следующие требования: </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не сообщать персональные данные </w:t>
      </w:r>
      <w:r>
        <w:rPr>
          <w:color w:val="000000"/>
        </w:rPr>
        <w:t xml:space="preserve">муниципального служащего </w:t>
      </w:r>
      <w:r w:rsidRPr="008502AF">
        <w:rPr>
          <w:color w:val="000000"/>
        </w:rPr>
        <w:t xml:space="preserve">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предупредить лиц, получающих персональные данные </w:t>
      </w:r>
      <w:r>
        <w:rPr>
          <w:color w:val="000000"/>
        </w:rPr>
        <w:t>муниципального служащего</w:t>
      </w:r>
      <w:r w:rsidRPr="008502AF">
        <w:rPr>
          <w:color w:val="000000"/>
        </w:rPr>
        <w:t xml:space="preserve">,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w:t>
      </w:r>
      <w:r>
        <w:rPr>
          <w:color w:val="000000"/>
        </w:rPr>
        <w:t>муниципального служащего</w:t>
      </w:r>
      <w:r w:rsidRPr="008502AF">
        <w:rPr>
          <w:color w:val="000000"/>
        </w:rPr>
        <w:t xml:space="preserve">, обязаны соблюдать </w:t>
      </w:r>
      <w:r w:rsidRPr="008502AF">
        <w:rPr>
          <w:color w:val="000000"/>
        </w:rPr>
        <w:lastRenderedPageBreak/>
        <w:t xml:space="preserve">конфиденциальность. Данное положение не распространяется на обмен персональными данными </w:t>
      </w:r>
      <w:r>
        <w:rPr>
          <w:color w:val="000000"/>
        </w:rPr>
        <w:t>муниципальных служащих</w:t>
      </w:r>
      <w:r w:rsidRPr="008502AF">
        <w:rPr>
          <w:color w:val="000000"/>
        </w:rPr>
        <w:t xml:space="preserve"> в порядке, установленном федеральными законами; </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разрешать доступ к персональным данным </w:t>
      </w:r>
      <w:r>
        <w:rPr>
          <w:color w:val="000000"/>
        </w:rPr>
        <w:t>муниципальных служащих</w:t>
      </w:r>
      <w:r w:rsidRPr="008502AF">
        <w:rPr>
          <w:color w:val="000000"/>
        </w:rPr>
        <w:t xml:space="preserve"> только специально уполномоченным лицам, при этом указанные лица должны иметь право получать</w:t>
      </w:r>
      <w:r>
        <w:rPr>
          <w:color w:val="000000"/>
        </w:rPr>
        <w:t xml:space="preserve"> только те персональные данные муниципальных служащих</w:t>
      </w:r>
      <w:r w:rsidRPr="008502AF">
        <w:rPr>
          <w:color w:val="000000"/>
        </w:rPr>
        <w:t xml:space="preserve">, которые необходимы для выполнения конкретных функций; </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не запрашивать информацию о состоянии здоровья </w:t>
      </w:r>
      <w:r>
        <w:rPr>
          <w:color w:val="000000"/>
        </w:rPr>
        <w:t>муниципальных служащих</w:t>
      </w:r>
      <w:r w:rsidRPr="008502AF">
        <w:rPr>
          <w:color w:val="000000"/>
        </w:rPr>
        <w:t xml:space="preserve">, за исключением тех сведений, которые относятся к вопросу о возможности выполнения </w:t>
      </w:r>
      <w:r>
        <w:rPr>
          <w:color w:val="000000"/>
        </w:rPr>
        <w:t>муниципальными служащими</w:t>
      </w:r>
      <w:r w:rsidRPr="008502AF">
        <w:rPr>
          <w:color w:val="000000"/>
        </w:rPr>
        <w:t xml:space="preserve"> трудовой функции; </w:t>
      </w:r>
    </w:p>
    <w:p w:rsidR="00FD2251" w:rsidRDefault="00FD2251" w:rsidP="00FD2251">
      <w:pPr>
        <w:pStyle w:val="consplusnormal0"/>
        <w:spacing w:before="0" w:beforeAutospacing="0" w:after="0" w:afterAutospacing="0"/>
        <w:ind w:firstLine="709"/>
        <w:jc w:val="both"/>
        <w:rPr>
          <w:color w:val="000000"/>
        </w:rPr>
      </w:pPr>
      <w:r w:rsidRPr="008502AF">
        <w:rPr>
          <w:color w:val="000000"/>
        </w:rPr>
        <w:t xml:space="preserve">- передавать персональные данные </w:t>
      </w:r>
      <w:r>
        <w:rPr>
          <w:color w:val="000000"/>
        </w:rPr>
        <w:t>муниципальных служащих</w:t>
      </w:r>
      <w:r w:rsidRPr="008502AF">
        <w:rPr>
          <w:color w:val="000000"/>
        </w:rPr>
        <w:t xml:space="preserve"> представителям </w:t>
      </w:r>
      <w:r>
        <w:rPr>
          <w:color w:val="000000"/>
        </w:rPr>
        <w:t>муниципальных служащих</w:t>
      </w:r>
      <w:r w:rsidRPr="008502AF">
        <w:rPr>
          <w:color w:val="000000"/>
        </w:rPr>
        <w:t xml:space="preserve"> в порядке, установленном Трудовым кодексом РФ, и ограничивать эту информацию только теми персональными данными </w:t>
      </w:r>
      <w:r>
        <w:rPr>
          <w:color w:val="000000"/>
        </w:rPr>
        <w:t>муниципальных служащих</w:t>
      </w:r>
      <w:r w:rsidRPr="008502AF">
        <w:rPr>
          <w:color w:val="000000"/>
        </w:rPr>
        <w:t xml:space="preserve">, которые необходимы для выполнения указанными представителями их функций. </w:t>
      </w:r>
    </w:p>
    <w:p w:rsidR="00FD2251" w:rsidRPr="008502AF" w:rsidRDefault="00FD2251" w:rsidP="00FD2251">
      <w:pPr>
        <w:pStyle w:val="consplusnormal0"/>
        <w:spacing w:before="0" w:beforeAutospacing="0" w:after="0" w:afterAutospacing="0"/>
        <w:ind w:firstLine="540"/>
        <w:jc w:val="both"/>
        <w:rPr>
          <w:color w:val="000000"/>
        </w:rPr>
      </w:pPr>
    </w:p>
    <w:p w:rsidR="00FD2251" w:rsidRPr="005D3B58" w:rsidRDefault="00FD2251" w:rsidP="00FD2251">
      <w:pPr>
        <w:pStyle w:val="a8"/>
        <w:spacing w:before="0" w:beforeAutospacing="0" w:after="0" w:afterAutospacing="0"/>
        <w:jc w:val="center"/>
        <w:rPr>
          <w:b/>
          <w:color w:val="000000"/>
        </w:rPr>
      </w:pPr>
      <w:r w:rsidRPr="005D3B58">
        <w:rPr>
          <w:b/>
          <w:color w:val="000000"/>
        </w:rPr>
        <w:t>5. Доступ к персональным данным муниципальных служащих</w:t>
      </w:r>
    </w:p>
    <w:p w:rsidR="00FD2251" w:rsidRPr="008502AF" w:rsidRDefault="00FD2251" w:rsidP="00FD2251">
      <w:pPr>
        <w:ind w:firstLine="709"/>
        <w:jc w:val="both"/>
        <w:rPr>
          <w:color w:val="000000"/>
        </w:rPr>
      </w:pPr>
      <w:r>
        <w:rPr>
          <w:color w:val="000000"/>
        </w:rPr>
        <w:t>5.1.</w:t>
      </w:r>
      <w:r w:rsidRPr="008502AF">
        <w:rPr>
          <w:color w:val="000000"/>
        </w:rPr>
        <w:t xml:space="preserve"> </w:t>
      </w:r>
      <w:r>
        <w:rPr>
          <w:color w:val="000000"/>
        </w:rPr>
        <w:t>В рамках настоящего Положения выделяется в</w:t>
      </w:r>
      <w:r w:rsidRPr="008502AF">
        <w:rPr>
          <w:color w:val="000000"/>
        </w:rPr>
        <w:t>нутренний дост</w:t>
      </w:r>
      <w:r>
        <w:rPr>
          <w:color w:val="000000"/>
        </w:rPr>
        <w:t xml:space="preserve">уп (доступ внутри администрации) и внешний доступ к </w:t>
      </w:r>
      <w:r w:rsidRPr="008502AF">
        <w:rPr>
          <w:color w:val="000000"/>
        </w:rPr>
        <w:t xml:space="preserve">персональным данным </w:t>
      </w:r>
      <w:r>
        <w:rPr>
          <w:color w:val="000000"/>
        </w:rPr>
        <w:t>муниципального служащего.</w:t>
      </w:r>
    </w:p>
    <w:p w:rsidR="00FD2251" w:rsidRPr="008502AF" w:rsidRDefault="00FD2251" w:rsidP="00FD2251">
      <w:pPr>
        <w:pStyle w:val="consplusnormal0"/>
        <w:spacing w:before="0" w:beforeAutospacing="0" w:after="0" w:afterAutospacing="0"/>
        <w:ind w:firstLine="709"/>
        <w:jc w:val="both"/>
        <w:rPr>
          <w:color w:val="000000"/>
        </w:rPr>
      </w:pPr>
      <w:r>
        <w:rPr>
          <w:color w:val="000000"/>
        </w:rPr>
        <w:t xml:space="preserve">5.2. </w:t>
      </w:r>
      <w:r w:rsidRPr="008502AF">
        <w:rPr>
          <w:color w:val="000000"/>
        </w:rPr>
        <w:t xml:space="preserve">Право </w:t>
      </w:r>
      <w:r>
        <w:rPr>
          <w:color w:val="000000"/>
        </w:rPr>
        <w:t xml:space="preserve">внутреннего </w:t>
      </w:r>
      <w:r w:rsidRPr="008502AF">
        <w:rPr>
          <w:color w:val="000000"/>
        </w:rPr>
        <w:t xml:space="preserve">доступа к персональным данным </w:t>
      </w:r>
      <w:r>
        <w:rPr>
          <w:color w:val="000000"/>
        </w:rPr>
        <w:t>муниципального служащего</w:t>
      </w:r>
      <w:r w:rsidRPr="008502AF">
        <w:rPr>
          <w:color w:val="000000"/>
        </w:rPr>
        <w:t xml:space="preserve"> имеют: </w:t>
      </w:r>
    </w:p>
    <w:p w:rsidR="00FD2251" w:rsidRPr="008502AF" w:rsidRDefault="00FD2251" w:rsidP="00FD2251">
      <w:pPr>
        <w:pStyle w:val="consplusnormal0"/>
        <w:spacing w:before="0" w:beforeAutospacing="0" w:after="0" w:afterAutospacing="0"/>
        <w:ind w:firstLine="709"/>
        <w:jc w:val="both"/>
        <w:rPr>
          <w:color w:val="000000"/>
        </w:rPr>
      </w:pPr>
      <w:r>
        <w:rPr>
          <w:color w:val="000000"/>
        </w:rPr>
        <w:t>- глава муниципального района «Чернышевский район»;</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w:t>
      </w:r>
      <w:r>
        <w:rPr>
          <w:color w:val="000000"/>
        </w:rPr>
        <w:t>заместители руководителя администрации муниципального района «Чернышевский район»;</w:t>
      </w:r>
      <w:r w:rsidRPr="008502AF">
        <w:rPr>
          <w:color w:val="000000"/>
        </w:rPr>
        <w:t xml:space="preserve"> </w:t>
      </w:r>
    </w:p>
    <w:p w:rsidR="00FD2251" w:rsidRDefault="00FD2251" w:rsidP="00FD2251">
      <w:pPr>
        <w:pStyle w:val="consplusnormal0"/>
        <w:spacing w:before="0" w:beforeAutospacing="0" w:after="0" w:afterAutospacing="0"/>
        <w:ind w:firstLine="709"/>
        <w:jc w:val="both"/>
        <w:rPr>
          <w:color w:val="000000"/>
        </w:rPr>
      </w:pPr>
      <w:r w:rsidRPr="008502AF">
        <w:rPr>
          <w:color w:val="000000"/>
        </w:rPr>
        <w:t xml:space="preserve">- руководители структурных подразделений по направлению деятельности (доступ к личным данным только </w:t>
      </w:r>
      <w:r>
        <w:rPr>
          <w:color w:val="000000"/>
        </w:rPr>
        <w:t>муниципальных служащих</w:t>
      </w:r>
      <w:r w:rsidRPr="008502AF">
        <w:rPr>
          <w:color w:val="000000"/>
        </w:rPr>
        <w:t xml:space="preserve"> своего подразделения); </w:t>
      </w:r>
    </w:p>
    <w:p w:rsidR="00FD2251" w:rsidRPr="008502AF" w:rsidRDefault="00FD2251" w:rsidP="00FD2251">
      <w:pPr>
        <w:pStyle w:val="consplusnormal0"/>
        <w:spacing w:before="0" w:beforeAutospacing="0" w:after="0" w:afterAutospacing="0"/>
        <w:ind w:firstLine="709"/>
        <w:jc w:val="both"/>
        <w:rPr>
          <w:color w:val="000000"/>
        </w:rPr>
      </w:pPr>
      <w:r>
        <w:rPr>
          <w:color w:val="000000"/>
        </w:rPr>
        <w:t>- муниципальный служащий, ответственный за кадровое делопроизводство (кадровая служба администрации) (доступ к личным делам всех муниципальных служащих);</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сотрудники бухгалтерии - к тем данным, которые необходимы для выполнения конкретных функций; </w:t>
      </w:r>
    </w:p>
    <w:p w:rsidR="00FD2251" w:rsidRPr="008502AF" w:rsidRDefault="00FD2251" w:rsidP="00FD2251">
      <w:pPr>
        <w:pStyle w:val="consplusnormal0"/>
        <w:spacing w:before="0" w:beforeAutospacing="0" w:after="0" w:afterAutospacing="0"/>
        <w:ind w:firstLine="709"/>
        <w:jc w:val="both"/>
        <w:rPr>
          <w:color w:val="000000"/>
        </w:rPr>
      </w:pPr>
      <w:r w:rsidRPr="008502AF">
        <w:rPr>
          <w:color w:val="000000"/>
        </w:rPr>
        <w:t xml:space="preserve">- сам </w:t>
      </w:r>
      <w:r>
        <w:rPr>
          <w:color w:val="000000"/>
        </w:rPr>
        <w:t>муниципальный служащий</w:t>
      </w:r>
      <w:r w:rsidRPr="008502AF">
        <w:rPr>
          <w:color w:val="000000"/>
        </w:rPr>
        <w:t xml:space="preserve">, носитель данных. </w:t>
      </w:r>
    </w:p>
    <w:p w:rsidR="00FD2251" w:rsidRPr="008502AF" w:rsidRDefault="00FD2251" w:rsidP="00FD2251">
      <w:pPr>
        <w:pStyle w:val="consplusnormal0"/>
        <w:spacing w:before="0" w:beforeAutospacing="0" w:after="0" w:afterAutospacing="0"/>
        <w:ind w:firstLine="709"/>
        <w:jc w:val="both"/>
        <w:rPr>
          <w:color w:val="000000"/>
        </w:rPr>
      </w:pPr>
      <w:r>
        <w:rPr>
          <w:color w:val="000000"/>
        </w:rPr>
        <w:t xml:space="preserve">5.3. </w:t>
      </w:r>
      <w:r w:rsidRPr="008502AF">
        <w:rPr>
          <w:color w:val="000000"/>
        </w:rPr>
        <w:t xml:space="preserve">Персональные данные вне </w:t>
      </w:r>
      <w:r>
        <w:rPr>
          <w:color w:val="000000"/>
        </w:rPr>
        <w:t>администрации</w:t>
      </w:r>
      <w:r w:rsidRPr="008502AF">
        <w:rPr>
          <w:color w:val="000000"/>
        </w:rPr>
        <w:t xml:space="preserve"> могут представляться </w:t>
      </w:r>
      <w:r>
        <w:rPr>
          <w:color w:val="000000"/>
        </w:rPr>
        <w:t>в случаях, прямо предусмотренных действующим законодательством Российской Федерации.</w:t>
      </w:r>
    </w:p>
    <w:p w:rsidR="00FD2251" w:rsidRDefault="00FD2251" w:rsidP="00FD2251">
      <w:pPr>
        <w:jc w:val="center"/>
        <w:rPr>
          <w:b/>
          <w:color w:val="000000"/>
        </w:rPr>
      </w:pPr>
    </w:p>
    <w:p w:rsidR="00FD2251" w:rsidRPr="005D3B58" w:rsidRDefault="00FD2251" w:rsidP="00FD2251">
      <w:pPr>
        <w:jc w:val="center"/>
        <w:rPr>
          <w:b/>
          <w:color w:val="000000"/>
        </w:rPr>
      </w:pPr>
      <w:r w:rsidRPr="005D3B58">
        <w:rPr>
          <w:b/>
          <w:color w:val="000000"/>
        </w:rPr>
        <w:t>6. Защита персональных данных муниципальных служащих</w:t>
      </w:r>
    </w:p>
    <w:p w:rsidR="00FD2251" w:rsidRPr="008502AF" w:rsidRDefault="00FD2251" w:rsidP="00FD2251">
      <w:pPr>
        <w:ind w:firstLine="709"/>
        <w:jc w:val="both"/>
        <w:rPr>
          <w:color w:val="000000"/>
        </w:rPr>
      </w:pPr>
      <w:r>
        <w:rPr>
          <w:color w:val="000000"/>
        </w:rPr>
        <w:t>6</w:t>
      </w:r>
      <w:r w:rsidRPr="008502AF">
        <w:rPr>
          <w:color w:val="000000"/>
        </w:rPr>
        <w:t xml:space="preserve">.1. В целях обеспечения сохранности и конфиденциальности персональных данных </w:t>
      </w:r>
      <w:r>
        <w:rPr>
          <w:color w:val="000000"/>
        </w:rPr>
        <w:t>муниципальных служащих</w:t>
      </w:r>
      <w:r w:rsidRPr="008502AF">
        <w:rPr>
          <w:color w:val="000000"/>
        </w:rPr>
        <w:t xml:space="preserve"> все операции по оформлению, формированию, ведению и хранению данной информации должны выполняться только </w:t>
      </w:r>
      <w:r>
        <w:rPr>
          <w:color w:val="000000"/>
        </w:rPr>
        <w:t>специально уполномоченными муниципальными служащими,</w:t>
      </w:r>
      <w:r w:rsidRPr="008502AF">
        <w:rPr>
          <w:color w:val="000000"/>
        </w:rPr>
        <w:t xml:space="preserve"> осуществляющими данную работу в соответствии со своими служебными обязанностями, зафиксированными в их должностных инструкциях. </w:t>
      </w:r>
    </w:p>
    <w:p w:rsidR="00FD2251" w:rsidRPr="008502AF" w:rsidRDefault="00FD2251" w:rsidP="00FD2251">
      <w:pPr>
        <w:pStyle w:val="consplusnormal0"/>
        <w:spacing w:before="0" w:beforeAutospacing="0" w:after="0" w:afterAutospacing="0"/>
        <w:ind w:firstLine="709"/>
        <w:jc w:val="both"/>
        <w:rPr>
          <w:color w:val="000000"/>
        </w:rPr>
      </w:pPr>
      <w:r>
        <w:rPr>
          <w:color w:val="000000"/>
        </w:rPr>
        <w:t xml:space="preserve">6.2. </w:t>
      </w:r>
      <w:r w:rsidRPr="008502AF">
        <w:rPr>
          <w:color w:val="000000"/>
        </w:rPr>
        <w:t xml:space="preserve">Ответы на письменные запросы </w:t>
      </w:r>
      <w:r>
        <w:rPr>
          <w:color w:val="000000"/>
        </w:rPr>
        <w:t>уполномоченных органов и организации (учреждений)</w:t>
      </w:r>
      <w:r w:rsidRPr="008502AF">
        <w:rPr>
          <w:color w:val="000000"/>
        </w:rPr>
        <w:t xml:space="preserve"> в пределах их компетенции и предоставленных полномочий даются в письменной форме на бланке администрации и в том объеме, который позволяет не разглашать излишний объем персональных сведений о </w:t>
      </w:r>
      <w:r>
        <w:rPr>
          <w:color w:val="000000"/>
        </w:rPr>
        <w:t>муниципальных служащих</w:t>
      </w:r>
      <w:r w:rsidRPr="008502AF">
        <w:rPr>
          <w:color w:val="000000"/>
        </w:rPr>
        <w:t xml:space="preserve">. </w:t>
      </w:r>
    </w:p>
    <w:p w:rsidR="00FD2251" w:rsidRPr="008502AF" w:rsidRDefault="00FD2251" w:rsidP="00FD2251">
      <w:pPr>
        <w:pStyle w:val="consplusnormal0"/>
        <w:spacing w:before="0" w:beforeAutospacing="0" w:after="0" w:afterAutospacing="0"/>
        <w:ind w:firstLine="709"/>
        <w:jc w:val="both"/>
        <w:rPr>
          <w:color w:val="000000"/>
        </w:rPr>
      </w:pPr>
      <w:r>
        <w:rPr>
          <w:color w:val="000000"/>
        </w:rPr>
        <w:t>7</w:t>
      </w:r>
      <w:r w:rsidRPr="008502AF">
        <w:rPr>
          <w:color w:val="000000"/>
        </w:rPr>
        <w:t xml:space="preserve">.3. Передача информации, содержащей сведения о персональных данных </w:t>
      </w:r>
      <w:r>
        <w:rPr>
          <w:color w:val="000000"/>
        </w:rPr>
        <w:t>муниципальных служащий</w:t>
      </w:r>
      <w:r w:rsidRPr="008502AF">
        <w:rPr>
          <w:color w:val="000000"/>
        </w:rPr>
        <w:t xml:space="preserve"> по телефону, факсу, электронной почте без письменного согласия </w:t>
      </w:r>
      <w:r>
        <w:rPr>
          <w:color w:val="000000"/>
        </w:rPr>
        <w:t xml:space="preserve">муниципального служащего </w:t>
      </w:r>
      <w:r w:rsidRPr="008502AF">
        <w:rPr>
          <w:color w:val="000000"/>
        </w:rPr>
        <w:t xml:space="preserve">запрещается. </w:t>
      </w:r>
    </w:p>
    <w:p w:rsidR="00FD2251" w:rsidRPr="008502AF" w:rsidRDefault="00FD2251" w:rsidP="00FD2251">
      <w:pPr>
        <w:pStyle w:val="consplusnormal0"/>
        <w:spacing w:before="0" w:beforeAutospacing="0" w:after="0" w:afterAutospacing="0"/>
        <w:ind w:firstLine="709"/>
        <w:jc w:val="both"/>
        <w:rPr>
          <w:color w:val="000000"/>
        </w:rPr>
      </w:pPr>
      <w:r>
        <w:rPr>
          <w:color w:val="000000"/>
        </w:rPr>
        <w:t>7</w:t>
      </w:r>
      <w:r w:rsidRPr="008502AF">
        <w:rPr>
          <w:color w:val="000000"/>
        </w:rPr>
        <w:t xml:space="preserve">.4. Личные дела и документы, содержащие персональные данные </w:t>
      </w:r>
      <w:r>
        <w:rPr>
          <w:color w:val="000000"/>
        </w:rPr>
        <w:t>муниципальных служащих</w:t>
      </w:r>
      <w:r w:rsidRPr="008502AF">
        <w:rPr>
          <w:color w:val="000000"/>
        </w:rPr>
        <w:t>, хранятся в запирающихся шкафах (сейфах), обеспечивающих защ</w:t>
      </w:r>
      <w:r>
        <w:rPr>
          <w:color w:val="000000"/>
        </w:rPr>
        <w:t>иту от несанкционированного дост</w:t>
      </w:r>
      <w:r w:rsidRPr="008502AF">
        <w:rPr>
          <w:color w:val="000000"/>
        </w:rPr>
        <w:t xml:space="preserve">упа. </w:t>
      </w:r>
    </w:p>
    <w:p w:rsidR="00FD2251" w:rsidRPr="008502AF" w:rsidRDefault="00FD2251" w:rsidP="00FD2251">
      <w:pPr>
        <w:pStyle w:val="consplusnormal0"/>
        <w:spacing w:before="0" w:beforeAutospacing="0" w:after="0" w:afterAutospacing="0"/>
        <w:ind w:firstLine="709"/>
        <w:jc w:val="both"/>
        <w:rPr>
          <w:color w:val="000000"/>
        </w:rPr>
      </w:pPr>
      <w:r>
        <w:rPr>
          <w:color w:val="000000"/>
        </w:rPr>
        <w:t>7</w:t>
      </w:r>
      <w:r w:rsidRPr="008502AF">
        <w:rPr>
          <w:color w:val="000000"/>
        </w:rPr>
        <w:t xml:space="preserve">.5. Персональные компьютеры, в которых содержатся персональные данные, должны быть защищены паролями доступа. </w:t>
      </w:r>
    </w:p>
    <w:p w:rsidR="00FD2251" w:rsidRDefault="00FD2251" w:rsidP="00FD2251">
      <w:pPr>
        <w:jc w:val="both"/>
        <w:rPr>
          <w:color w:val="000000"/>
        </w:rPr>
      </w:pPr>
    </w:p>
    <w:p w:rsidR="00FD2251" w:rsidRDefault="00FD2251" w:rsidP="00FD2251">
      <w:pPr>
        <w:jc w:val="center"/>
        <w:rPr>
          <w:b/>
          <w:color w:val="000000"/>
        </w:rPr>
      </w:pPr>
    </w:p>
    <w:p w:rsidR="00FD2251" w:rsidRPr="00DE296B" w:rsidRDefault="00FD2251" w:rsidP="00FD2251">
      <w:pPr>
        <w:jc w:val="center"/>
        <w:rPr>
          <w:b/>
          <w:color w:val="000000"/>
        </w:rPr>
      </w:pPr>
      <w:r w:rsidRPr="00DE296B">
        <w:rPr>
          <w:b/>
          <w:color w:val="000000"/>
        </w:rPr>
        <w:lastRenderedPageBreak/>
        <w:t>8. Ответственность за разглашение информации, связанной с персональными данными муниципального служащего</w:t>
      </w:r>
    </w:p>
    <w:p w:rsidR="00FD2251" w:rsidRDefault="00FD2251" w:rsidP="00FD2251">
      <w:pPr>
        <w:ind w:firstLine="709"/>
        <w:jc w:val="both"/>
        <w:rPr>
          <w:color w:val="000000"/>
        </w:rPr>
      </w:pPr>
      <w:r w:rsidRPr="008502AF">
        <w:rPr>
          <w:color w:val="000000"/>
        </w:rPr>
        <w:t xml:space="preserve">Лица, виновные в нарушении норм, регулирующих получение, обработку и защиту персональных данных </w:t>
      </w:r>
      <w:r>
        <w:rPr>
          <w:color w:val="000000"/>
        </w:rPr>
        <w:t>муниципального служащего</w:t>
      </w:r>
      <w:r w:rsidRPr="008502AF">
        <w:rPr>
          <w:color w:val="000000"/>
        </w:rPr>
        <w:t>,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w:t>
      </w:r>
      <w:r>
        <w:rPr>
          <w:color w:val="000000"/>
        </w:rPr>
        <w:t xml:space="preserve">и в порядке, установленном  </w:t>
      </w:r>
      <w:r w:rsidRPr="008502AF">
        <w:rPr>
          <w:color w:val="000000"/>
        </w:rPr>
        <w:t>федеральными законами</w:t>
      </w:r>
      <w:r>
        <w:rPr>
          <w:color w:val="000000"/>
        </w:rPr>
        <w:t xml:space="preserve"> Российской Федерации.</w:t>
      </w:r>
    </w:p>
    <w:p w:rsidR="00FD2251" w:rsidRDefault="00FD2251" w:rsidP="00FD2251">
      <w:pPr>
        <w:jc w:val="center"/>
        <w:rPr>
          <w:color w:val="000000"/>
        </w:rPr>
      </w:pPr>
      <w:r>
        <w:rPr>
          <w:color w:val="000000"/>
        </w:rPr>
        <w:t>___________________________________</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7742426"/>
    <w:multiLevelType w:val="hybridMultilevel"/>
    <w:tmpl w:val="714AA7B6"/>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B25B3"/>
    <w:rsid w:val="002C4592"/>
    <w:rsid w:val="002C5E6B"/>
    <w:rsid w:val="002E0EA6"/>
    <w:rsid w:val="002F113E"/>
    <w:rsid w:val="002F5B25"/>
    <w:rsid w:val="00312754"/>
    <w:rsid w:val="00324256"/>
    <w:rsid w:val="0032481A"/>
    <w:rsid w:val="00325B54"/>
    <w:rsid w:val="00327877"/>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015E"/>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0426"/>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46F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56CDF"/>
    <w:rsid w:val="00C622FD"/>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64CB"/>
    <w:rsid w:val="00DC655F"/>
    <w:rsid w:val="00DF0AD0"/>
    <w:rsid w:val="00E027A4"/>
    <w:rsid w:val="00E22A16"/>
    <w:rsid w:val="00E23C15"/>
    <w:rsid w:val="00E33CDB"/>
    <w:rsid w:val="00E36B13"/>
    <w:rsid w:val="00E44EF8"/>
    <w:rsid w:val="00E57E2A"/>
    <w:rsid w:val="00E64DE4"/>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D2251"/>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consplusnormal0">
    <w:name w:val="consplusnormal"/>
    <w:basedOn w:val="a"/>
    <w:rsid w:val="00FD225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2019-02-27T06:28:00Z</cp:lastPrinted>
  <dcterms:created xsi:type="dcterms:W3CDTF">2017-06-16T07:05:00Z</dcterms:created>
  <dcterms:modified xsi:type="dcterms:W3CDTF">2019-02-27T06:28:00Z</dcterms:modified>
</cp:coreProperties>
</file>