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10" w:rsidRDefault="00D52710" w:rsidP="004C4C2E">
      <w:pPr>
        <w:pStyle w:val="1"/>
        <w:jc w:val="right"/>
        <w:rPr>
          <w:b/>
          <w:bCs/>
          <w:szCs w:val="28"/>
        </w:rPr>
      </w:pPr>
    </w:p>
    <w:p w:rsidR="00FC5AA4" w:rsidRDefault="00396664" w:rsidP="004C4C2E">
      <w:pPr>
        <w:pStyle w:val="1"/>
        <w:jc w:val="right"/>
        <w:rPr>
          <w:b/>
          <w:bCs/>
          <w:szCs w:val="28"/>
        </w:rPr>
      </w:pPr>
      <w:r>
        <w:rPr>
          <w:b/>
          <w:bCs/>
          <w:szCs w:val="28"/>
        </w:rPr>
        <w:t>Проект</w:t>
      </w:r>
    </w:p>
    <w:p w:rsidR="00436ABC" w:rsidRPr="00436ABC" w:rsidRDefault="00436ABC" w:rsidP="00436ABC">
      <w:pPr>
        <w:pStyle w:val="1"/>
        <w:rPr>
          <w:b/>
          <w:bCs/>
          <w:szCs w:val="28"/>
        </w:rPr>
      </w:pPr>
      <w:r w:rsidRPr="004B7864">
        <w:rPr>
          <w:b/>
          <w:bCs/>
          <w:szCs w:val="28"/>
        </w:rPr>
        <w:t xml:space="preserve">АДМИНИСТРАЦИЯ </w:t>
      </w:r>
      <w:r w:rsidR="00180466" w:rsidRPr="004B7864">
        <w:rPr>
          <w:b/>
          <w:bCs/>
          <w:szCs w:val="28"/>
        </w:rPr>
        <w:t xml:space="preserve"> </w:t>
      </w:r>
      <w:r w:rsidR="00997C21" w:rsidRPr="004B7864">
        <w:rPr>
          <w:b/>
          <w:bCs/>
          <w:szCs w:val="28"/>
        </w:rPr>
        <w:t>СЕЛЬСКОГО ПОСЕЛЕНИЯ «</w:t>
      </w:r>
      <w:r w:rsidR="004B7864" w:rsidRPr="004B7864">
        <w:rPr>
          <w:b/>
          <w:bCs/>
          <w:szCs w:val="28"/>
        </w:rPr>
        <w:t>АЛЕУРСКОЕ</w:t>
      </w:r>
      <w:r w:rsidR="00997C21" w:rsidRPr="004B7864">
        <w:rPr>
          <w:b/>
          <w:bCs/>
          <w:szCs w:val="28"/>
        </w:rPr>
        <w:t>»</w:t>
      </w:r>
    </w:p>
    <w:p w:rsidR="00241CBF" w:rsidRPr="00436ABC" w:rsidRDefault="00241CBF" w:rsidP="00180466">
      <w:pPr>
        <w:pStyle w:val="2"/>
        <w:rPr>
          <w:sz w:val="28"/>
          <w:szCs w:val="28"/>
        </w:rPr>
      </w:pPr>
    </w:p>
    <w:p w:rsidR="007F3A68" w:rsidRPr="00436ABC" w:rsidRDefault="00436ABC" w:rsidP="00BD7AC6">
      <w:pPr>
        <w:pStyle w:val="2"/>
        <w:rPr>
          <w:b w:val="0"/>
          <w:sz w:val="32"/>
          <w:szCs w:val="32"/>
        </w:rPr>
      </w:pPr>
      <w:r w:rsidRPr="00436ABC">
        <w:rPr>
          <w:b w:val="0"/>
          <w:sz w:val="32"/>
          <w:szCs w:val="32"/>
        </w:rPr>
        <w:t xml:space="preserve">Постановление </w:t>
      </w:r>
    </w:p>
    <w:p w:rsidR="00AC3730" w:rsidRPr="00AA03AE" w:rsidRDefault="00AC3730" w:rsidP="00BD7AC6">
      <w:pPr>
        <w:jc w:val="center"/>
        <w:rPr>
          <w:sz w:val="28"/>
          <w:szCs w:val="28"/>
        </w:rPr>
      </w:pPr>
    </w:p>
    <w:p w:rsidR="00BF722C" w:rsidRDefault="00842069" w:rsidP="00BD7AC6">
      <w:pPr>
        <w:rPr>
          <w:sz w:val="28"/>
        </w:rPr>
      </w:pPr>
      <w:r w:rsidRPr="009D7898">
        <w:rPr>
          <w:sz w:val="28"/>
        </w:rPr>
        <w:t xml:space="preserve"> </w:t>
      </w:r>
      <w:r w:rsidR="009E75A4">
        <w:rPr>
          <w:sz w:val="28"/>
        </w:rPr>
        <w:t>«</w:t>
      </w:r>
      <w:r w:rsidR="00180466" w:rsidRPr="009D7898">
        <w:rPr>
          <w:sz w:val="28"/>
        </w:rPr>
        <w:t>»</w:t>
      </w:r>
      <w:r w:rsidR="002A6FA3">
        <w:rPr>
          <w:sz w:val="28"/>
        </w:rPr>
        <w:t xml:space="preserve">                  </w:t>
      </w:r>
      <w:r w:rsidR="00180466" w:rsidRPr="007C5BBA">
        <w:rPr>
          <w:sz w:val="28"/>
        </w:rPr>
        <w:t>202</w:t>
      </w:r>
      <w:r w:rsidR="00AF320D">
        <w:rPr>
          <w:sz w:val="28"/>
        </w:rPr>
        <w:t>5</w:t>
      </w:r>
      <w:r w:rsidR="00527050" w:rsidRPr="007C5BBA">
        <w:rPr>
          <w:sz w:val="28"/>
        </w:rPr>
        <w:t xml:space="preserve"> </w:t>
      </w:r>
      <w:r w:rsidR="008D2CCA" w:rsidRPr="007C5BB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sidRPr="009D7898">
        <w:rPr>
          <w:sz w:val="28"/>
        </w:rPr>
        <w:t xml:space="preserve">     </w:t>
      </w:r>
      <w:r w:rsidR="00C3268F" w:rsidRPr="009D7898">
        <w:rPr>
          <w:sz w:val="28"/>
        </w:rPr>
        <w:t xml:space="preserve">  </w:t>
      </w:r>
      <w:r w:rsidR="000E7E99" w:rsidRPr="009D7898">
        <w:rPr>
          <w:sz w:val="28"/>
        </w:rPr>
        <w:t xml:space="preserve">   </w:t>
      </w:r>
      <w:r w:rsidR="00C3268F" w:rsidRPr="009D7898">
        <w:rPr>
          <w:sz w:val="28"/>
        </w:rPr>
        <w:t xml:space="preserve"> </w:t>
      </w:r>
      <w:r w:rsidR="00891A78" w:rsidRPr="009D7898">
        <w:rPr>
          <w:sz w:val="28"/>
        </w:rPr>
        <w:t xml:space="preserve">  </w:t>
      </w:r>
      <w:r w:rsidR="006F1AFA" w:rsidRPr="009D7898">
        <w:rPr>
          <w:sz w:val="28"/>
        </w:rPr>
        <w:t xml:space="preserve">      </w:t>
      </w:r>
      <w:r w:rsidR="000C1A48" w:rsidRPr="009D7898">
        <w:rPr>
          <w:sz w:val="28"/>
        </w:rPr>
        <w:t xml:space="preserve"> </w:t>
      </w:r>
      <w:r w:rsidR="002A6FA3">
        <w:rPr>
          <w:sz w:val="28"/>
          <w:u w:val="single"/>
        </w:rPr>
        <w:t xml:space="preserve">№   </w:t>
      </w:r>
    </w:p>
    <w:p w:rsidR="00B65358" w:rsidRDefault="004B7864" w:rsidP="00BD7AC6">
      <w:pPr>
        <w:jc w:val="center"/>
        <w:rPr>
          <w:bCs/>
          <w:sz w:val="28"/>
          <w:szCs w:val="28"/>
        </w:rPr>
      </w:pPr>
      <w:r>
        <w:rPr>
          <w:bCs/>
          <w:sz w:val="28"/>
          <w:szCs w:val="28"/>
        </w:rPr>
        <w:t xml:space="preserve">с. Алеур </w:t>
      </w:r>
    </w:p>
    <w:p w:rsidR="004F550A" w:rsidRDefault="004F550A" w:rsidP="00B813BF">
      <w:pPr>
        <w:jc w:val="center"/>
        <w:rPr>
          <w:bCs/>
          <w:sz w:val="28"/>
          <w:szCs w:val="28"/>
        </w:rPr>
      </w:pPr>
    </w:p>
    <w:p w:rsidR="00370E05" w:rsidRPr="000A027E" w:rsidRDefault="00370E05" w:rsidP="00A01A3A">
      <w:pPr>
        <w:jc w:val="center"/>
        <w:rPr>
          <w:b/>
          <w:sz w:val="28"/>
          <w:szCs w:val="28"/>
        </w:rPr>
      </w:pPr>
      <w:r>
        <w:rPr>
          <w:b/>
          <w:sz w:val="28"/>
          <w:szCs w:val="28"/>
        </w:rPr>
        <w:t xml:space="preserve">О </w:t>
      </w:r>
      <w:r w:rsidR="00AE3083">
        <w:rPr>
          <w:b/>
          <w:sz w:val="28"/>
          <w:szCs w:val="28"/>
        </w:rPr>
        <w:t xml:space="preserve">назначении общественных обсуждений </w:t>
      </w:r>
      <w:r w:rsidR="000A027E">
        <w:rPr>
          <w:b/>
          <w:sz w:val="28"/>
          <w:szCs w:val="28"/>
        </w:rPr>
        <w:t xml:space="preserve">по проекту </w:t>
      </w:r>
      <w:r w:rsidR="00FB1F0E">
        <w:rPr>
          <w:b/>
          <w:sz w:val="28"/>
          <w:szCs w:val="28"/>
        </w:rPr>
        <w:t xml:space="preserve">Постановления </w:t>
      </w:r>
      <w:r w:rsidR="00A01A3A">
        <w:rPr>
          <w:b/>
          <w:sz w:val="28"/>
          <w:szCs w:val="28"/>
        </w:rPr>
        <w:t xml:space="preserve">администрации </w:t>
      </w:r>
      <w:r w:rsidR="00FB1F0E">
        <w:rPr>
          <w:b/>
          <w:sz w:val="28"/>
          <w:szCs w:val="28"/>
        </w:rPr>
        <w:t xml:space="preserve">сельского поселения </w:t>
      </w:r>
      <w:r w:rsidR="00FB1F0E" w:rsidRPr="004B7864">
        <w:rPr>
          <w:b/>
          <w:sz w:val="28"/>
          <w:szCs w:val="28"/>
        </w:rPr>
        <w:t>«</w:t>
      </w:r>
      <w:r w:rsidR="004B7864" w:rsidRPr="004B7864">
        <w:rPr>
          <w:b/>
          <w:sz w:val="28"/>
          <w:szCs w:val="28"/>
        </w:rPr>
        <w:t xml:space="preserve">Алеурское </w:t>
      </w:r>
      <w:r w:rsidR="00FB1F0E" w:rsidRPr="004B7864">
        <w:rPr>
          <w:b/>
          <w:sz w:val="28"/>
          <w:szCs w:val="28"/>
        </w:rPr>
        <w:t>»</w:t>
      </w:r>
      <w:r w:rsidR="00FB1F0E">
        <w:rPr>
          <w:b/>
          <w:sz w:val="28"/>
          <w:szCs w:val="28"/>
        </w:rPr>
        <w:t xml:space="preserve"> </w:t>
      </w:r>
      <w:r w:rsidR="00A01A3A">
        <w:rPr>
          <w:b/>
          <w:sz w:val="28"/>
          <w:szCs w:val="28"/>
        </w:rPr>
        <w:t>«Программа</w:t>
      </w:r>
      <w:r w:rsidR="002A6FA3">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2A6FA3" w:rsidRPr="004B7864">
        <w:rPr>
          <w:b/>
          <w:sz w:val="28"/>
          <w:szCs w:val="28"/>
        </w:rPr>
        <w:t>«</w:t>
      </w:r>
      <w:r w:rsidR="004B7864" w:rsidRPr="004B7864">
        <w:rPr>
          <w:b/>
          <w:sz w:val="28"/>
          <w:szCs w:val="28"/>
        </w:rPr>
        <w:t xml:space="preserve">Алеурское </w:t>
      </w:r>
      <w:r w:rsidR="002A6FA3" w:rsidRPr="004B7864">
        <w:rPr>
          <w:b/>
          <w:sz w:val="28"/>
          <w:szCs w:val="28"/>
        </w:rPr>
        <w:t>»</w:t>
      </w:r>
      <w:r w:rsidR="00AF320D">
        <w:rPr>
          <w:b/>
          <w:sz w:val="28"/>
          <w:szCs w:val="28"/>
        </w:rPr>
        <w:t xml:space="preserve"> на 2026</w:t>
      </w:r>
      <w:r w:rsidR="002A6FA3">
        <w:rPr>
          <w:b/>
          <w:sz w:val="28"/>
          <w:szCs w:val="28"/>
        </w:rPr>
        <w:t xml:space="preserve"> год</w:t>
      </w:r>
      <w:r w:rsidR="00A01A3A">
        <w:rPr>
          <w:b/>
          <w:sz w:val="28"/>
          <w:szCs w:val="28"/>
        </w:rPr>
        <w:t>»</w:t>
      </w:r>
      <w:r w:rsidR="002A6FA3">
        <w:rPr>
          <w:b/>
          <w:sz w:val="28"/>
          <w:szCs w:val="28"/>
        </w:rPr>
        <w:t>.</w:t>
      </w:r>
    </w:p>
    <w:p w:rsidR="00AE3083" w:rsidRDefault="00AE3083" w:rsidP="000C1A48">
      <w:pPr>
        <w:ind w:hanging="567"/>
        <w:jc w:val="center"/>
        <w:rPr>
          <w:sz w:val="28"/>
          <w:szCs w:val="28"/>
        </w:rPr>
      </w:pPr>
    </w:p>
    <w:p w:rsidR="000A027E" w:rsidRDefault="000A027E" w:rsidP="00436ABC">
      <w:pPr>
        <w:jc w:val="both"/>
        <w:rPr>
          <w:sz w:val="28"/>
          <w:szCs w:val="28"/>
        </w:rPr>
      </w:pPr>
      <w:r>
        <w:rPr>
          <w:sz w:val="28"/>
          <w:szCs w:val="28"/>
        </w:rPr>
        <w:t xml:space="preserve">    </w:t>
      </w:r>
      <w:r w:rsidR="00DD639C">
        <w:rPr>
          <w:sz w:val="28"/>
          <w:szCs w:val="28"/>
        </w:rPr>
        <w:t xml:space="preserve"> </w:t>
      </w:r>
      <w:r>
        <w:rPr>
          <w:sz w:val="28"/>
          <w:szCs w:val="28"/>
        </w:rPr>
        <w:t xml:space="preserve"> </w:t>
      </w:r>
      <w:proofErr w:type="gramStart"/>
      <w:r w:rsidR="002A6FA3">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Pr>
          <w:sz w:val="28"/>
          <w:szCs w:val="28"/>
        </w:rPr>
        <w:t>разработки и утверждения контрольными</w:t>
      </w:r>
      <w:r w:rsidR="009855A2">
        <w:rPr>
          <w:sz w:val="28"/>
          <w:szCs w:val="28"/>
        </w:rPr>
        <w:t xml:space="preserve"> </w:t>
      </w:r>
      <w:r w:rsidR="00C42611">
        <w:rPr>
          <w:sz w:val="28"/>
          <w:szCs w:val="28"/>
        </w:rPr>
        <w:t xml:space="preserve">(надзорными)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C42611" w:rsidRPr="004B7864">
        <w:rPr>
          <w:sz w:val="28"/>
          <w:szCs w:val="28"/>
        </w:rPr>
        <w:t>«</w:t>
      </w:r>
      <w:r w:rsidR="004B7864">
        <w:rPr>
          <w:sz w:val="28"/>
          <w:szCs w:val="28"/>
        </w:rPr>
        <w:t>Алеурское</w:t>
      </w:r>
      <w:r w:rsidR="00C42611" w:rsidRPr="004B7864">
        <w:rPr>
          <w:sz w:val="28"/>
          <w:szCs w:val="28"/>
        </w:rPr>
        <w:t>»</w:t>
      </w:r>
      <w:r w:rsidR="00A01A3A" w:rsidRPr="004B7864">
        <w:rPr>
          <w:sz w:val="28"/>
          <w:szCs w:val="28"/>
        </w:rPr>
        <w:t>,</w:t>
      </w:r>
      <w:r w:rsidR="00A01A3A">
        <w:rPr>
          <w:sz w:val="28"/>
          <w:szCs w:val="28"/>
        </w:rPr>
        <w:t xml:space="preserve"> </w:t>
      </w:r>
      <w:r w:rsidR="006222F9">
        <w:rPr>
          <w:sz w:val="28"/>
          <w:szCs w:val="28"/>
        </w:rPr>
        <w:t>администрация сельского поселения</w:t>
      </w:r>
      <w:r w:rsidR="004B7864">
        <w:rPr>
          <w:sz w:val="28"/>
          <w:szCs w:val="28"/>
        </w:rPr>
        <w:t xml:space="preserve"> «Алеурское» </w:t>
      </w:r>
      <w:r w:rsidR="006222F9">
        <w:rPr>
          <w:sz w:val="28"/>
          <w:szCs w:val="28"/>
        </w:rPr>
        <w:t xml:space="preserve"> </w:t>
      </w:r>
      <w:r w:rsidR="009D7898">
        <w:rPr>
          <w:b/>
          <w:sz w:val="28"/>
          <w:szCs w:val="28"/>
        </w:rPr>
        <w:t>постановляет</w:t>
      </w:r>
      <w:r w:rsidR="00436ABC">
        <w:rPr>
          <w:sz w:val="28"/>
          <w:szCs w:val="28"/>
        </w:rPr>
        <w:t>:</w:t>
      </w:r>
      <w:proofErr w:type="gramEnd"/>
    </w:p>
    <w:p w:rsidR="009855A2" w:rsidRDefault="009855A2" w:rsidP="00436ABC">
      <w:pPr>
        <w:jc w:val="both"/>
        <w:rPr>
          <w:sz w:val="28"/>
          <w:szCs w:val="28"/>
        </w:rPr>
      </w:pPr>
    </w:p>
    <w:p w:rsidR="00F405CB" w:rsidRPr="00F405CB" w:rsidRDefault="00F405CB" w:rsidP="004C4C2E">
      <w:pPr>
        <w:pStyle w:val="aa"/>
        <w:ind w:left="-284"/>
        <w:jc w:val="both"/>
        <w:rPr>
          <w:sz w:val="28"/>
          <w:szCs w:val="28"/>
        </w:rPr>
      </w:pPr>
      <w:r w:rsidRPr="00F405CB">
        <w:rPr>
          <w:sz w:val="28"/>
          <w:szCs w:val="28"/>
        </w:rPr>
        <w:t xml:space="preserve">1.Назначить проведение </w:t>
      </w:r>
      <w:r>
        <w:rPr>
          <w:sz w:val="28"/>
          <w:szCs w:val="28"/>
        </w:rPr>
        <w:t>общественных</w:t>
      </w:r>
      <w:r w:rsidRPr="00F405CB">
        <w:rPr>
          <w:sz w:val="28"/>
          <w:szCs w:val="28"/>
        </w:rPr>
        <w:t xml:space="preserve"> </w:t>
      </w:r>
      <w:r w:rsidR="00A01A3A">
        <w:rPr>
          <w:sz w:val="28"/>
          <w:szCs w:val="28"/>
        </w:rPr>
        <w:t>обсуждений</w:t>
      </w:r>
      <w:r w:rsidRPr="00F405CB">
        <w:rPr>
          <w:sz w:val="28"/>
          <w:szCs w:val="28"/>
        </w:rPr>
        <w:t xml:space="preserve"> по проекту </w:t>
      </w:r>
      <w:r>
        <w:rPr>
          <w:sz w:val="28"/>
          <w:szCs w:val="28"/>
        </w:rPr>
        <w:t>Постановления</w:t>
      </w:r>
      <w:r w:rsidR="00A01A3A">
        <w:rPr>
          <w:sz w:val="28"/>
          <w:szCs w:val="28"/>
        </w:rPr>
        <w:t xml:space="preserve"> администрации сельского поселения </w:t>
      </w:r>
      <w:r w:rsidR="00A01A3A" w:rsidRPr="004B7864">
        <w:rPr>
          <w:sz w:val="28"/>
          <w:szCs w:val="28"/>
        </w:rPr>
        <w:t>«</w:t>
      </w:r>
      <w:r w:rsidR="004B7864" w:rsidRPr="004B7864">
        <w:rPr>
          <w:sz w:val="28"/>
          <w:szCs w:val="28"/>
        </w:rPr>
        <w:t xml:space="preserve">Алеурское </w:t>
      </w:r>
      <w:r w:rsidR="00A01A3A" w:rsidRPr="004B7864">
        <w:rPr>
          <w:sz w:val="28"/>
          <w:szCs w:val="28"/>
        </w:rPr>
        <w:t>»</w:t>
      </w:r>
      <w:r>
        <w:rPr>
          <w:sz w:val="28"/>
          <w:szCs w:val="28"/>
        </w:rPr>
        <w:t xml:space="preserve"> </w:t>
      </w:r>
      <w:r w:rsidR="00A01A3A">
        <w:rPr>
          <w:sz w:val="28"/>
          <w:szCs w:val="28"/>
        </w:rPr>
        <w:t>«</w:t>
      </w:r>
      <w:r>
        <w:rPr>
          <w:sz w:val="28"/>
          <w:szCs w:val="28"/>
        </w:rPr>
        <w:t>Программ</w:t>
      </w:r>
      <w:r w:rsidR="00A01A3A">
        <w:rPr>
          <w:sz w:val="28"/>
          <w:szCs w:val="28"/>
        </w:rPr>
        <w:t>а</w:t>
      </w:r>
      <w:r>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w:t>
      </w:r>
      <w:r w:rsidR="00AF320D">
        <w:rPr>
          <w:sz w:val="28"/>
          <w:szCs w:val="28"/>
        </w:rPr>
        <w:t>и сельского поселения «</w:t>
      </w:r>
      <w:r w:rsidR="004B7864">
        <w:rPr>
          <w:sz w:val="28"/>
          <w:szCs w:val="28"/>
        </w:rPr>
        <w:t xml:space="preserve">Алеурское </w:t>
      </w:r>
      <w:r w:rsidR="00AF320D">
        <w:rPr>
          <w:sz w:val="28"/>
          <w:szCs w:val="28"/>
        </w:rPr>
        <w:t>» на 2026</w:t>
      </w:r>
      <w:r>
        <w:rPr>
          <w:sz w:val="28"/>
          <w:szCs w:val="28"/>
        </w:rPr>
        <w:t xml:space="preserve"> год</w:t>
      </w:r>
      <w:r w:rsidR="00A01A3A">
        <w:rPr>
          <w:sz w:val="28"/>
          <w:szCs w:val="28"/>
        </w:rPr>
        <w:t xml:space="preserve">», </w:t>
      </w:r>
      <w:r>
        <w:rPr>
          <w:sz w:val="28"/>
          <w:szCs w:val="28"/>
        </w:rPr>
        <w:t xml:space="preserve"> (далее Программа).</w:t>
      </w:r>
    </w:p>
    <w:p w:rsidR="00F405CB" w:rsidRDefault="00F405CB" w:rsidP="004C4C2E">
      <w:pPr>
        <w:pStyle w:val="aa"/>
        <w:ind w:left="-284"/>
        <w:jc w:val="both"/>
        <w:rPr>
          <w:sz w:val="28"/>
          <w:szCs w:val="28"/>
        </w:rPr>
      </w:pPr>
      <w:r w:rsidRPr="00F405CB">
        <w:rPr>
          <w:sz w:val="28"/>
          <w:szCs w:val="28"/>
        </w:rPr>
        <w:t>2.</w:t>
      </w:r>
      <w:r>
        <w:rPr>
          <w:sz w:val="28"/>
          <w:szCs w:val="28"/>
        </w:rPr>
        <w:t xml:space="preserve">Администрации сельского поселения </w:t>
      </w:r>
      <w:r w:rsidRPr="004B7864">
        <w:rPr>
          <w:sz w:val="28"/>
          <w:szCs w:val="28"/>
        </w:rPr>
        <w:t>«</w:t>
      </w:r>
      <w:r w:rsidR="004B7864" w:rsidRPr="004B7864">
        <w:rPr>
          <w:sz w:val="28"/>
          <w:szCs w:val="28"/>
        </w:rPr>
        <w:t>Алеурское</w:t>
      </w:r>
      <w:r w:rsidRPr="004B7864">
        <w:rPr>
          <w:sz w:val="28"/>
          <w:szCs w:val="28"/>
        </w:rPr>
        <w:t>»</w:t>
      </w:r>
      <w:r>
        <w:rPr>
          <w:sz w:val="28"/>
          <w:szCs w:val="28"/>
        </w:rPr>
        <w:t xml:space="preserve"> разместить на </w:t>
      </w:r>
      <w:r w:rsidRPr="00F405CB">
        <w:rPr>
          <w:sz w:val="28"/>
          <w:szCs w:val="28"/>
        </w:rPr>
        <w:t xml:space="preserve"> официальном сайте </w:t>
      </w:r>
      <w:r w:rsidR="004B7864" w:rsidRPr="005F4B47">
        <w:rPr>
          <w:sz w:val="28"/>
          <w:szCs w:val="28"/>
        </w:rPr>
        <w:t xml:space="preserve">на официальном сайте </w:t>
      </w:r>
      <w:hyperlink r:id="rId8" w:history="1">
        <w:r w:rsidR="004B7864" w:rsidRPr="004F05FE">
          <w:rPr>
            <w:rStyle w:val="a7"/>
            <w:sz w:val="28"/>
            <w:szCs w:val="28"/>
          </w:rPr>
          <w:t>www.спалеурскоезабайкальскийкрай.рф</w:t>
        </w:r>
      </w:hyperlink>
      <w:r w:rsidR="004B7864" w:rsidRPr="004F05FE">
        <w:rPr>
          <w:sz w:val="28"/>
          <w:szCs w:val="28"/>
        </w:rPr>
        <w:t xml:space="preserve"> </w:t>
      </w:r>
      <w:r w:rsidR="004B7864" w:rsidRPr="005F4B47">
        <w:rPr>
          <w:color w:val="000000" w:themeColor="text1"/>
          <w:sz w:val="28"/>
          <w:szCs w:val="28"/>
        </w:rPr>
        <w:t xml:space="preserve"> </w:t>
      </w:r>
      <w:r w:rsidRPr="00F405CB">
        <w:rPr>
          <w:sz w:val="28"/>
          <w:szCs w:val="28"/>
        </w:rPr>
        <w:t xml:space="preserve">в разделе </w:t>
      </w:r>
      <w:r w:rsidR="00E96A6A">
        <w:rPr>
          <w:sz w:val="28"/>
          <w:szCs w:val="28"/>
        </w:rPr>
        <w:t>Программы</w:t>
      </w:r>
      <w:r w:rsidR="00A01A3A">
        <w:rPr>
          <w:sz w:val="28"/>
          <w:szCs w:val="28"/>
        </w:rPr>
        <w:t>.</w:t>
      </w:r>
    </w:p>
    <w:p w:rsidR="00F405CB" w:rsidRPr="00F405CB" w:rsidRDefault="00F405CB" w:rsidP="004C4C2E">
      <w:pPr>
        <w:pStyle w:val="aa"/>
        <w:ind w:left="-284"/>
        <w:jc w:val="both"/>
        <w:rPr>
          <w:sz w:val="28"/>
          <w:szCs w:val="28"/>
        </w:rPr>
      </w:pPr>
      <w:r w:rsidRPr="00F405CB">
        <w:rPr>
          <w:sz w:val="28"/>
          <w:szCs w:val="28"/>
        </w:rPr>
        <w:t xml:space="preserve">3.Утвердить порядок учета предложений по проекту </w:t>
      </w:r>
      <w:r>
        <w:rPr>
          <w:sz w:val="28"/>
          <w:szCs w:val="28"/>
        </w:rPr>
        <w:t xml:space="preserve">Программу </w:t>
      </w:r>
      <w:r w:rsidRPr="00F405CB">
        <w:rPr>
          <w:sz w:val="28"/>
          <w:szCs w:val="28"/>
        </w:rPr>
        <w:t>согласно приложению № 1.</w:t>
      </w:r>
    </w:p>
    <w:p w:rsidR="00F405CB" w:rsidRPr="00F405CB" w:rsidRDefault="00F405CB" w:rsidP="004C4C2E">
      <w:pPr>
        <w:pStyle w:val="aa"/>
        <w:ind w:left="-284"/>
        <w:jc w:val="both"/>
        <w:rPr>
          <w:sz w:val="28"/>
          <w:szCs w:val="28"/>
        </w:rPr>
      </w:pPr>
      <w:r w:rsidRPr="00F405CB">
        <w:rPr>
          <w:sz w:val="28"/>
          <w:szCs w:val="28"/>
        </w:rPr>
        <w:t xml:space="preserve">4. Создать рабочую группу по организации и проведению </w:t>
      </w:r>
      <w:r>
        <w:rPr>
          <w:sz w:val="28"/>
          <w:szCs w:val="28"/>
        </w:rPr>
        <w:t>общественных</w:t>
      </w:r>
      <w:r w:rsidRPr="00F405CB">
        <w:rPr>
          <w:sz w:val="28"/>
          <w:szCs w:val="28"/>
        </w:rPr>
        <w:t xml:space="preserve"> </w:t>
      </w:r>
      <w:r w:rsidR="00A01A3A">
        <w:rPr>
          <w:sz w:val="28"/>
          <w:szCs w:val="28"/>
        </w:rPr>
        <w:t>обсуждений</w:t>
      </w:r>
      <w:r w:rsidRPr="00F405CB">
        <w:rPr>
          <w:sz w:val="28"/>
          <w:szCs w:val="28"/>
        </w:rPr>
        <w:t xml:space="preserve"> по </w:t>
      </w:r>
      <w:r>
        <w:rPr>
          <w:sz w:val="28"/>
          <w:szCs w:val="28"/>
        </w:rPr>
        <w:t xml:space="preserve">Программе </w:t>
      </w:r>
      <w:r w:rsidRPr="00F405CB">
        <w:rPr>
          <w:sz w:val="28"/>
          <w:szCs w:val="28"/>
        </w:rPr>
        <w:t>и утвердить ее состав.</w:t>
      </w:r>
    </w:p>
    <w:p w:rsidR="00F405CB" w:rsidRPr="00F405CB" w:rsidRDefault="00F405CB" w:rsidP="004C4C2E">
      <w:pPr>
        <w:pStyle w:val="aa"/>
        <w:ind w:left="-284"/>
        <w:jc w:val="both"/>
        <w:rPr>
          <w:sz w:val="28"/>
          <w:szCs w:val="28"/>
        </w:rPr>
      </w:pPr>
      <w:r w:rsidRPr="00F405CB">
        <w:rPr>
          <w:sz w:val="28"/>
          <w:szCs w:val="28"/>
        </w:rPr>
        <w:t xml:space="preserve">5. Назначить </w:t>
      </w:r>
      <w:proofErr w:type="gramStart"/>
      <w:r w:rsidRPr="00F405CB">
        <w:rPr>
          <w:sz w:val="28"/>
          <w:szCs w:val="28"/>
        </w:rPr>
        <w:t>ответственн</w:t>
      </w:r>
      <w:r>
        <w:rPr>
          <w:sz w:val="28"/>
          <w:szCs w:val="28"/>
        </w:rPr>
        <w:t>ым</w:t>
      </w:r>
      <w:proofErr w:type="gramEnd"/>
      <w:r w:rsidRPr="00F405CB">
        <w:rPr>
          <w:sz w:val="28"/>
          <w:szCs w:val="28"/>
        </w:rPr>
        <w:t xml:space="preserve"> за подготовку и проведение </w:t>
      </w:r>
      <w:r>
        <w:rPr>
          <w:sz w:val="28"/>
          <w:szCs w:val="28"/>
        </w:rPr>
        <w:t>общественных</w:t>
      </w:r>
      <w:r w:rsidR="009254C0">
        <w:rPr>
          <w:sz w:val="28"/>
          <w:szCs w:val="28"/>
        </w:rPr>
        <w:t xml:space="preserve"> обсуждений </w:t>
      </w:r>
      <w:r w:rsidR="004B7864">
        <w:rPr>
          <w:sz w:val="28"/>
          <w:szCs w:val="28"/>
        </w:rPr>
        <w:t xml:space="preserve"> и.о. главы</w:t>
      </w:r>
      <w:r w:rsidR="009254C0">
        <w:rPr>
          <w:sz w:val="28"/>
          <w:szCs w:val="28"/>
        </w:rPr>
        <w:t xml:space="preserve"> сельского </w:t>
      </w:r>
      <w:r w:rsidR="009254C0" w:rsidRPr="004B7864">
        <w:rPr>
          <w:sz w:val="28"/>
          <w:szCs w:val="28"/>
        </w:rPr>
        <w:t>поселения «</w:t>
      </w:r>
      <w:r w:rsidR="004B7864" w:rsidRPr="004B7864">
        <w:rPr>
          <w:sz w:val="28"/>
          <w:szCs w:val="28"/>
        </w:rPr>
        <w:t xml:space="preserve">Алеурское </w:t>
      </w:r>
      <w:r w:rsidR="009254C0" w:rsidRPr="004B7864">
        <w:rPr>
          <w:sz w:val="28"/>
          <w:szCs w:val="28"/>
        </w:rPr>
        <w:t>»</w:t>
      </w:r>
      <w:r w:rsidRPr="004B7864">
        <w:rPr>
          <w:sz w:val="28"/>
          <w:szCs w:val="28"/>
        </w:rPr>
        <w:t>.</w:t>
      </w:r>
    </w:p>
    <w:p w:rsidR="00F405CB" w:rsidRPr="00F405CB" w:rsidRDefault="00F405CB" w:rsidP="004C4C2E">
      <w:pPr>
        <w:pStyle w:val="aa"/>
        <w:ind w:left="-284"/>
        <w:jc w:val="both"/>
        <w:rPr>
          <w:sz w:val="28"/>
          <w:szCs w:val="28"/>
        </w:rPr>
      </w:pPr>
      <w:r w:rsidRPr="00F405CB">
        <w:rPr>
          <w:sz w:val="28"/>
          <w:szCs w:val="28"/>
        </w:rPr>
        <w:t xml:space="preserve">6.  Настоящее постановление вступает в силу </w:t>
      </w:r>
      <w:proofErr w:type="gramStart"/>
      <w:r w:rsidRPr="00F405CB">
        <w:rPr>
          <w:sz w:val="28"/>
          <w:szCs w:val="28"/>
        </w:rPr>
        <w:t>с даты  подписания</w:t>
      </w:r>
      <w:proofErr w:type="gramEnd"/>
      <w:r w:rsidRPr="00F405CB">
        <w:rPr>
          <w:sz w:val="28"/>
          <w:szCs w:val="28"/>
        </w:rPr>
        <w:t>.</w:t>
      </w:r>
    </w:p>
    <w:p w:rsidR="00F405CB" w:rsidRPr="00F405CB" w:rsidRDefault="00F405CB" w:rsidP="004C4C2E">
      <w:pPr>
        <w:pStyle w:val="aa"/>
        <w:ind w:left="-284"/>
        <w:jc w:val="both"/>
        <w:rPr>
          <w:sz w:val="28"/>
          <w:szCs w:val="28"/>
        </w:rPr>
      </w:pPr>
      <w:r w:rsidRPr="00F405CB">
        <w:rPr>
          <w:sz w:val="28"/>
          <w:szCs w:val="28"/>
        </w:rPr>
        <w:t xml:space="preserve">7. Настоящее постановление  и разместить на официальном </w:t>
      </w:r>
      <w:proofErr w:type="gramStart"/>
      <w:r w:rsidRPr="00F405CB">
        <w:rPr>
          <w:sz w:val="28"/>
          <w:szCs w:val="28"/>
        </w:rPr>
        <w:t>сайте</w:t>
      </w:r>
      <w:proofErr w:type="gramEnd"/>
      <w:r w:rsidRPr="00F405CB">
        <w:rPr>
          <w:sz w:val="28"/>
          <w:szCs w:val="28"/>
        </w:rPr>
        <w:t xml:space="preserve"> </w:t>
      </w:r>
      <w:r>
        <w:rPr>
          <w:sz w:val="28"/>
          <w:szCs w:val="28"/>
        </w:rPr>
        <w:t xml:space="preserve">Администрации сельского поселения </w:t>
      </w:r>
      <w:r w:rsidRPr="004B7864">
        <w:rPr>
          <w:sz w:val="28"/>
          <w:szCs w:val="28"/>
        </w:rPr>
        <w:t>«</w:t>
      </w:r>
      <w:r w:rsidR="004B7864" w:rsidRPr="004B7864">
        <w:rPr>
          <w:sz w:val="28"/>
          <w:szCs w:val="28"/>
        </w:rPr>
        <w:t xml:space="preserve">Алеурское </w:t>
      </w:r>
      <w:r w:rsidRPr="004B7864">
        <w:rPr>
          <w:sz w:val="28"/>
          <w:szCs w:val="28"/>
        </w:rPr>
        <w:t>»</w:t>
      </w:r>
    </w:p>
    <w:p w:rsidR="00F405CB" w:rsidRPr="00F405CB" w:rsidRDefault="00F405CB" w:rsidP="004C4C2E">
      <w:pPr>
        <w:pStyle w:val="aa"/>
        <w:ind w:left="-284"/>
        <w:jc w:val="both"/>
        <w:rPr>
          <w:sz w:val="28"/>
          <w:szCs w:val="28"/>
        </w:rPr>
      </w:pPr>
    </w:p>
    <w:p w:rsidR="00F405CB" w:rsidRPr="00F405CB" w:rsidRDefault="00F405CB" w:rsidP="00F405CB">
      <w:pPr>
        <w:pStyle w:val="aa"/>
        <w:ind w:left="-284"/>
        <w:rPr>
          <w:sz w:val="28"/>
          <w:szCs w:val="28"/>
        </w:rPr>
      </w:pPr>
    </w:p>
    <w:p w:rsidR="00F405CB" w:rsidRPr="00F405CB" w:rsidRDefault="004B7864" w:rsidP="00F405CB">
      <w:pPr>
        <w:pStyle w:val="aa"/>
        <w:ind w:left="-284"/>
        <w:rPr>
          <w:sz w:val="28"/>
          <w:szCs w:val="28"/>
        </w:rPr>
      </w:pPr>
      <w:r>
        <w:rPr>
          <w:sz w:val="28"/>
          <w:szCs w:val="28"/>
        </w:rPr>
        <w:t xml:space="preserve">И.о. главы с.п. « Алеурское»                                                       Л.Н. Валивахина </w:t>
      </w:r>
    </w:p>
    <w:p w:rsidR="00F405CB" w:rsidRPr="00F405CB" w:rsidRDefault="00F405CB" w:rsidP="00F405CB">
      <w:pPr>
        <w:pStyle w:val="aa"/>
        <w:ind w:left="-284"/>
        <w:rPr>
          <w:sz w:val="28"/>
          <w:szCs w:val="28"/>
        </w:rPr>
      </w:pPr>
    </w:p>
    <w:p w:rsidR="00F405CB" w:rsidRDefault="00F405CB" w:rsidP="00F405CB">
      <w:pPr>
        <w:pStyle w:val="aa"/>
        <w:ind w:left="-284"/>
        <w:rPr>
          <w:sz w:val="28"/>
          <w:szCs w:val="28"/>
        </w:rPr>
      </w:pPr>
    </w:p>
    <w:p w:rsidR="009254C0" w:rsidRPr="00F405CB" w:rsidRDefault="009254C0" w:rsidP="00F405CB">
      <w:pPr>
        <w:pStyle w:val="aa"/>
        <w:ind w:left="-284"/>
        <w:rPr>
          <w:sz w:val="28"/>
          <w:szCs w:val="28"/>
        </w:rPr>
      </w:pPr>
    </w:p>
    <w:p w:rsidR="00F405CB" w:rsidRPr="004B7864" w:rsidRDefault="00F405CB" w:rsidP="00F405CB">
      <w:pPr>
        <w:pStyle w:val="aa"/>
        <w:ind w:left="-284"/>
        <w:jc w:val="right"/>
        <w:rPr>
          <w:sz w:val="28"/>
          <w:szCs w:val="28"/>
        </w:rPr>
      </w:pPr>
      <w:r w:rsidRPr="004B7864">
        <w:rPr>
          <w:sz w:val="28"/>
          <w:szCs w:val="28"/>
        </w:rPr>
        <w:t xml:space="preserve">Приложение № 1 </w:t>
      </w:r>
    </w:p>
    <w:p w:rsidR="00F405CB" w:rsidRPr="004B7864" w:rsidRDefault="00F405CB" w:rsidP="00F405CB">
      <w:pPr>
        <w:pStyle w:val="aa"/>
        <w:ind w:left="-284"/>
        <w:jc w:val="right"/>
        <w:rPr>
          <w:sz w:val="28"/>
          <w:szCs w:val="28"/>
        </w:rPr>
      </w:pPr>
      <w:r w:rsidRPr="004B7864">
        <w:rPr>
          <w:sz w:val="28"/>
          <w:szCs w:val="28"/>
        </w:rPr>
        <w:t xml:space="preserve">к проекту постановления </w:t>
      </w:r>
    </w:p>
    <w:p w:rsidR="00F405CB" w:rsidRPr="004B7864" w:rsidRDefault="00F405CB" w:rsidP="00F405CB">
      <w:pPr>
        <w:pStyle w:val="aa"/>
        <w:ind w:left="-284"/>
        <w:jc w:val="right"/>
        <w:rPr>
          <w:sz w:val="28"/>
          <w:szCs w:val="28"/>
        </w:rPr>
      </w:pPr>
      <w:r w:rsidRPr="004B7864">
        <w:rPr>
          <w:sz w:val="28"/>
          <w:szCs w:val="28"/>
        </w:rPr>
        <w:t xml:space="preserve">администрации </w:t>
      </w:r>
    </w:p>
    <w:p w:rsidR="00F405CB" w:rsidRPr="004B7864" w:rsidRDefault="00F405CB" w:rsidP="00F405CB">
      <w:pPr>
        <w:pStyle w:val="aa"/>
        <w:ind w:left="-284"/>
        <w:jc w:val="right"/>
        <w:rPr>
          <w:sz w:val="28"/>
          <w:szCs w:val="28"/>
        </w:rPr>
      </w:pPr>
      <w:r w:rsidRPr="004B7864">
        <w:rPr>
          <w:sz w:val="28"/>
          <w:szCs w:val="28"/>
        </w:rPr>
        <w:t>сельского поселения «</w:t>
      </w:r>
      <w:r w:rsidR="004B7864" w:rsidRPr="004B7864">
        <w:rPr>
          <w:sz w:val="28"/>
          <w:szCs w:val="28"/>
        </w:rPr>
        <w:t>Алеурское</w:t>
      </w:r>
      <w:r w:rsidRPr="004B7864">
        <w:rPr>
          <w:sz w:val="28"/>
          <w:szCs w:val="28"/>
        </w:rPr>
        <w:t>»</w:t>
      </w:r>
    </w:p>
    <w:p w:rsidR="00F405CB" w:rsidRPr="004B7864" w:rsidRDefault="00F405CB" w:rsidP="00F405CB">
      <w:pPr>
        <w:pStyle w:val="aa"/>
        <w:ind w:left="-284"/>
        <w:jc w:val="right"/>
        <w:rPr>
          <w:sz w:val="28"/>
          <w:szCs w:val="28"/>
        </w:rPr>
      </w:pPr>
      <w:r w:rsidRPr="004B7864">
        <w:rPr>
          <w:sz w:val="28"/>
          <w:szCs w:val="28"/>
        </w:rPr>
        <w:t xml:space="preserve"> от </w:t>
      </w:r>
    </w:p>
    <w:p w:rsidR="00F405CB" w:rsidRPr="004B7864" w:rsidRDefault="00F405CB" w:rsidP="00F405CB">
      <w:pPr>
        <w:pStyle w:val="aa"/>
        <w:ind w:left="-284"/>
        <w:jc w:val="both"/>
        <w:rPr>
          <w:sz w:val="28"/>
          <w:szCs w:val="28"/>
        </w:rPr>
      </w:pPr>
    </w:p>
    <w:p w:rsidR="00F405CB" w:rsidRPr="00F405CB" w:rsidRDefault="00F405CB" w:rsidP="00F405CB">
      <w:pPr>
        <w:pStyle w:val="aa"/>
        <w:ind w:left="-284"/>
        <w:jc w:val="both"/>
        <w:rPr>
          <w:sz w:val="28"/>
          <w:szCs w:val="28"/>
        </w:rPr>
      </w:pPr>
    </w:p>
    <w:p w:rsidR="00F405CB" w:rsidRPr="00F405CB" w:rsidRDefault="00F405CB" w:rsidP="00F405CB">
      <w:pPr>
        <w:pStyle w:val="aa"/>
        <w:ind w:left="-284"/>
        <w:jc w:val="both"/>
        <w:rPr>
          <w:b/>
          <w:sz w:val="28"/>
          <w:szCs w:val="28"/>
        </w:rPr>
      </w:pPr>
      <w:r w:rsidRPr="00F405CB">
        <w:rPr>
          <w:b/>
          <w:sz w:val="28"/>
          <w:szCs w:val="28"/>
        </w:rPr>
        <w:t>Порядок учета предложений по проекту</w:t>
      </w:r>
      <w:r w:rsidR="00010963">
        <w:rPr>
          <w:b/>
          <w:sz w:val="28"/>
          <w:szCs w:val="28"/>
        </w:rPr>
        <w:t xml:space="preserve"> администрации сельского поселения </w:t>
      </w:r>
      <w:r w:rsidR="004B7864" w:rsidRPr="004B7864">
        <w:rPr>
          <w:b/>
          <w:sz w:val="28"/>
          <w:szCs w:val="28"/>
        </w:rPr>
        <w:t xml:space="preserve">«Алеурское </w:t>
      </w:r>
      <w:r w:rsidR="00010963" w:rsidRPr="004B7864">
        <w:rPr>
          <w:b/>
          <w:sz w:val="28"/>
          <w:szCs w:val="28"/>
        </w:rPr>
        <w:t>»</w:t>
      </w:r>
      <w:r w:rsidRPr="00F405CB">
        <w:rPr>
          <w:b/>
          <w:sz w:val="28"/>
          <w:szCs w:val="28"/>
        </w:rPr>
        <w:t xml:space="preserve"> </w:t>
      </w:r>
      <w:r>
        <w:rPr>
          <w:b/>
          <w:sz w:val="28"/>
          <w:szCs w:val="28"/>
        </w:rPr>
        <w:t xml:space="preserve">Постановления </w:t>
      </w:r>
      <w:r w:rsidR="009254C0">
        <w:rPr>
          <w:b/>
          <w:sz w:val="28"/>
          <w:szCs w:val="28"/>
        </w:rPr>
        <w:t>«Программа</w:t>
      </w:r>
      <w:r>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w:t>
      </w:r>
      <w:r w:rsidR="00AF320D">
        <w:rPr>
          <w:b/>
          <w:sz w:val="28"/>
          <w:szCs w:val="28"/>
        </w:rPr>
        <w:t>и сельского поселения «» на 2026</w:t>
      </w:r>
      <w:r>
        <w:rPr>
          <w:b/>
          <w:sz w:val="28"/>
          <w:szCs w:val="28"/>
        </w:rPr>
        <w:t xml:space="preserve"> год</w:t>
      </w:r>
      <w:r w:rsidR="009254C0">
        <w:rPr>
          <w:b/>
          <w:sz w:val="28"/>
          <w:szCs w:val="28"/>
        </w:rPr>
        <w:t>»</w:t>
      </w:r>
      <w:r>
        <w:rPr>
          <w:b/>
          <w:sz w:val="28"/>
          <w:szCs w:val="28"/>
        </w:rPr>
        <w:t>.</w:t>
      </w:r>
    </w:p>
    <w:p w:rsidR="00F405CB" w:rsidRPr="00F405CB" w:rsidRDefault="00F405CB" w:rsidP="00F405CB">
      <w:pPr>
        <w:pStyle w:val="aa"/>
        <w:ind w:left="-284"/>
        <w:jc w:val="both"/>
        <w:rPr>
          <w:b/>
          <w:sz w:val="28"/>
          <w:szCs w:val="28"/>
        </w:rPr>
      </w:pPr>
    </w:p>
    <w:p w:rsidR="00F405CB" w:rsidRPr="00F405CB" w:rsidRDefault="00F405CB" w:rsidP="00010963">
      <w:pPr>
        <w:pStyle w:val="aa"/>
        <w:ind w:left="-284"/>
        <w:jc w:val="both"/>
        <w:rPr>
          <w:sz w:val="28"/>
          <w:szCs w:val="28"/>
        </w:rPr>
      </w:pPr>
      <w:r w:rsidRPr="00F405CB">
        <w:rPr>
          <w:b/>
          <w:sz w:val="28"/>
          <w:szCs w:val="28"/>
        </w:rPr>
        <w:tab/>
      </w:r>
      <w:r w:rsidRPr="00F405CB">
        <w:rPr>
          <w:sz w:val="28"/>
          <w:szCs w:val="28"/>
        </w:rPr>
        <w:t xml:space="preserve">Жители </w:t>
      </w:r>
      <w:r>
        <w:rPr>
          <w:sz w:val="28"/>
          <w:szCs w:val="28"/>
        </w:rPr>
        <w:t xml:space="preserve">сельского поселения </w:t>
      </w:r>
      <w:r w:rsidRPr="004B7864">
        <w:rPr>
          <w:sz w:val="28"/>
          <w:szCs w:val="28"/>
        </w:rPr>
        <w:t>«</w:t>
      </w:r>
      <w:r w:rsidR="004B7864" w:rsidRPr="004B7864">
        <w:rPr>
          <w:sz w:val="28"/>
          <w:szCs w:val="28"/>
        </w:rPr>
        <w:t xml:space="preserve">Алеурское </w:t>
      </w:r>
      <w:r w:rsidRPr="004B7864">
        <w:rPr>
          <w:sz w:val="28"/>
          <w:szCs w:val="28"/>
        </w:rPr>
        <w:t>»,</w:t>
      </w:r>
      <w:r w:rsidRPr="00F405CB">
        <w:rPr>
          <w:sz w:val="28"/>
          <w:szCs w:val="28"/>
        </w:rPr>
        <w:t xml:space="preserve"> предприятия, учреждения, организации всех форм собственности, общественные объединения, расположенные на </w:t>
      </w:r>
      <w:r w:rsidR="00C77286">
        <w:rPr>
          <w:sz w:val="28"/>
          <w:szCs w:val="28"/>
        </w:rPr>
        <w:t>территории</w:t>
      </w:r>
      <w:r>
        <w:rPr>
          <w:sz w:val="28"/>
          <w:szCs w:val="28"/>
        </w:rPr>
        <w:t xml:space="preserve"> </w:t>
      </w:r>
      <w:r w:rsidRPr="004B7864">
        <w:rPr>
          <w:sz w:val="28"/>
          <w:szCs w:val="28"/>
        </w:rPr>
        <w:t>сельского поселения «</w:t>
      </w:r>
      <w:r w:rsidR="004B7864">
        <w:rPr>
          <w:sz w:val="28"/>
          <w:szCs w:val="28"/>
        </w:rPr>
        <w:t xml:space="preserve">Алеурское </w:t>
      </w:r>
      <w:r w:rsidRPr="004B7864">
        <w:rPr>
          <w:sz w:val="28"/>
          <w:szCs w:val="28"/>
        </w:rPr>
        <w:t>»,</w:t>
      </w:r>
      <w:r w:rsidRPr="00F405CB">
        <w:rPr>
          <w:sz w:val="28"/>
          <w:szCs w:val="28"/>
        </w:rPr>
        <w:t xml:space="preserve"> в срок до </w:t>
      </w:r>
      <w:r>
        <w:rPr>
          <w:sz w:val="28"/>
          <w:szCs w:val="28"/>
        </w:rPr>
        <w:t>01</w:t>
      </w:r>
      <w:r w:rsidRPr="00F405CB">
        <w:rPr>
          <w:sz w:val="28"/>
          <w:szCs w:val="28"/>
        </w:rPr>
        <w:t xml:space="preserve"> ноября 20</w:t>
      </w:r>
      <w:r w:rsidR="00AF320D">
        <w:rPr>
          <w:sz w:val="28"/>
          <w:szCs w:val="28"/>
        </w:rPr>
        <w:t>25</w:t>
      </w:r>
      <w:r w:rsidRPr="00F405CB">
        <w:rPr>
          <w:sz w:val="28"/>
          <w:szCs w:val="28"/>
        </w:rPr>
        <w:t xml:space="preserve"> года направляют  свои предложения по проекту</w:t>
      </w:r>
      <w:r w:rsidR="00C77286" w:rsidRPr="00C77286">
        <w:rPr>
          <w:sz w:val="28"/>
          <w:szCs w:val="28"/>
        </w:rPr>
        <w:t xml:space="preserve"> Постановления </w:t>
      </w:r>
      <w:r w:rsidR="004C0E8D">
        <w:rPr>
          <w:sz w:val="28"/>
          <w:szCs w:val="28"/>
        </w:rPr>
        <w:t>«</w:t>
      </w:r>
      <w:r w:rsidR="00C77286" w:rsidRPr="00C77286">
        <w:rPr>
          <w:sz w:val="28"/>
          <w:szCs w:val="28"/>
        </w:rPr>
        <w:t>Программ</w:t>
      </w:r>
      <w:r w:rsidR="004C0E8D">
        <w:rPr>
          <w:sz w:val="28"/>
          <w:szCs w:val="28"/>
        </w:rPr>
        <w:t>а</w:t>
      </w:r>
      <w:r w:rsidR="00C77286" w:rsidRPr="00C77286">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77286" w:rsidRPr="004B7864">
        <w:rPr>
          <w:sz w:val="28"/>
          <w:szCs w:val="28"/>
        </w:rPr>
        <w:t>«</w:t>
      </w:r>
      <w:r w:rsidR="004B7864" w:rsidRPr="004B7864">
        <w:rPr>
          <w:sz w:val="28"/>
          <w:szCs w:val="28"/>
        </w:rPr>
        <w:t xml:space="preserve">Алеурское </w:t>
      </w:r>
      <w:r w:rsidR="00C77286" w:rsidRPr="004B7864">
        <w:rPr>
          <w:sz w:val="28"/>
          <w:szCs w:val="28"/>
        </w:rPr>
        <w:t>»</w:t>
      </w:r>
      <w:r w:rsidR="00AF320D">
        <w:rPr>
          <w:sz w:val="28"/>
          <w:szCs w:val="28"/>
        </w:rPr>
        <w:t xml:space="preserve"> на 2026</w:t>
      </w:r>
      <w:r w:rsidR="00C77286" w:rsidRPr="00C77286">
        <w:rPr>
          <w:sz w:val="28"/>
          <w:szCs w:val="28"/>
        </w:rPr>
        <w:t xml:space="preserve"> год</w:t>
      </w:r>
      <w:r w:rsidR="004C0E8D">
        <w:rPr>
          <w:sz w:val="28"/>
          <w:szCs w:val="28"/>
        </w:rPr>
        <w:t>»</w:t>
      </w:r>
      <w:r w:rsidRPr="00F405CB">
        <w:rPr>
          <w:sz w:val="28"/>
          <w:szCs w:val="28"/>
        </w:rPr>
        <w:t xml:space="preserve"> по </w:t>
      </w:r>
      <w:proofErr w:type="spellStart"/>
      <w:r w:rsidRPr="00F405CB">
        <w:rPr>
          <w:sz w:val="28"/>
          <w:szCs w:val="28"/>
        </w:rPr>
        <w:t>адресу:</w:t>
      </w:r>
      <w:r w:rsidR="004B7864" w:rsidRPr="004B7864">
        <w:rPr>
          <w:sz w:val="28"/>
          <w:szCs w:val="28"/>
        </w:rPr>
        <w:t>с</w:t>
      </w:r>
      <w:proofErr w:type="gramStart"/>
      <w:r w:rsidR="004B7864" w:rsidRPr="004B7864">
        <w:rPr>
          <w:sz w:val="28"/>
          <w:szCs w:val="28"/>
        </w:rPr>
        <w:t>.А</w:t>
      </w:r>
      <w:proofErr w:type="gramEnd"/>
      <w:r w:rsidR="004B7864" w:rsidRPr="004B7864">
        <w:rPr>
          <w:sz w:val="28"/>
          <w:szCs w:val="28"/>
        </w:rPr>
        <w:t>леур</w:t>
      </w:r>
      <w:proofErr w:type="spellEnd"/>
      <w:r w:rsidR="004B7864" w:rsidRPr="004B7864">
        <w:rPr>
          <w:sz w:val="28"/>
          <w:szCs w:val="28"/>
        </w:rPr>
        <w:t xml:space="preserve">, ул. Кирова , 51 </w:t>
      </w:r>
      <w:r w:rsidRPr="004B7864">
        <w:rPr>
          <w:sz w:val="28"/>
          <w:szCs w:val="28"/>
        </w:rPr>
        <w:t xml:space="preserve"> либо на электронный адрес: </w:t>
      </w:r>
      <w:hyperlink r:id="rId9" w:history="1">
        <w:r w:rsidR="004B7864" w:rsidRPr="004B7864">
          <w:rPr>
            <w:rStyle w:val="a7"/>
            <w:sz w:val="28"/>
            <w:szCs w:val="28"/>
            <w:lang w:val="en-US"/>
          </w:rPr>
          <w:t>aleur</w:t>
        </w:r>
        <w:r w:rsidR="004B7864" w:rsidRPr="004B7864">
          <w:rPr>
            <w:rStyle w:val="a7"/>
            <w:sz w:val="28"/>
            <w:szCs w:val="28"/>
          </w:rPr>
          <w:t>2009@</w:t>
        </w:r>
        <w:r w:rsidR="004B7864" w:rsidRPr="004B7864">
          <w:rPr>
            <w:rStyle w:val="a7"/>
            <w:sz w:val="28"/>
            <w:szCs w:val="28"/>
            <w:lang w:val="en-US"/>
          </w:rPr>
          <w:t>yandex</w:t>
        </w:r>
        <w:r w:rsidR="004B7864" w:rsidRPr="004B7864">
          <w:rPr>
            <w:rStyle w:val="a7"/>
            <w:sz w:val="28"/>
            <w:szCs w:val="28"/>
          </w:rPr>
          <w:t>.</w:t>
        </w:r>
        <w:r w:rsidR="004B7864" w:rsidRPr="004B7864">
          <w:rPr>
            <w:rStyle w:val="a7"/>
            <w:lang w:val="en-US"/>
          </w:rPr>
          <w:t>ru</w:t>
        </w:r>
      </w:hyperlink>
      <w:r w:rsidR="004B7864" w:rsidRPr="004B7864">
        <w:t xml:space="preserve"> </w:t>
      </w:r>
      <w:r w:rsidRPr="004B7864">
        <w:rPr>
          <w:sz w:val="28"/>
          <w:szCs w:val="28"/>
        </w:rPr>
        <w:t xml:space="preserve">с пометкой «Общественное обсуждение проекта </w:t>
      </w:r>
      <w:r w:rsidR="00C77286" w:rsidRPr="004B7864">
        <w:rPr>
          <w:sz w:val="28"/>
          <w:szCs w:val="28"/>
        </w:rPr>
        <w:t>Программы профилактики.</w:t>
      </w:r>
    </w:p>
    <w:p w:rsidR="00F405CB" w:rsidRPr="004B7864" w:rsidRDefault="00F405CB" w:rsidP="00010963">
      <w:pPr>
        <w:pStyle w:val="aa"/>
        <w:ind w:left="-284"/>
        <w:jc w:val="both"/>
        <w:rPr>
          <w:sz w:val="28"/>
          <w:szCs w:val="28"/>
        </w:rPr>
      </w:pPr>
      <w:r w:rsidRPr="00F405CB">
        <w:rPr>
          <w:sz w:val="28"/>
          <w:szCs w:val="28"/>
        </w:rPr>
        <w:tab/>
        <w:t>Контактное лицо</w:t>
      </w:r>
      <w:r w:rsidRPr="004B7864">
        <w:rPr>
          <w:sz w:val="28"/>
          <w:szCs w:val="28"/>
        </w:rPr>
        <w:t>:</w:t>
      </w:r>
      <w:r w:rsidR="004B7864" w:rsidRPr="004B7864">
        <w:rPr>
          <w:sz w:val="28"/>
          <w:szCs w:val="28"/>
        </w:rPr>
        <w:t xml:space="preserve"> Валивахина  Лариса Николаевна   и.о. главы сельского  поселения «Алеурское», телефон: 8(30265)68-1-37</w:t>
      </w:r>
      <w:r w:rsidRPr="004B7864">
        <w:rPr>
          <w:sz w:val="28"/>
          <w:szCs w:val="28"/>
        </w:rPr>
        <w:t>.</w:t>
      </w:r>
    </w:p>
    <w:p w:rsidR="00F405CB" w:rsidRPr="00F405CB" w:rsidRDefault="00F405CB" w:rsidP="00010963">
      <w:pPr>
        <w:pStyle w:val="aa"/>
        <w:ind w:left="-284"/>
        <w:jc w:val="both"/>
        <w:rPr>
          <w:sz w:val="28"/>
          <w:szCs w:val="28"/>
        </w:rPr>
      </w:pPr>
      <w:r w:rsidRPr="004B7864">
        <w:rPr>
          <w:sz w:val="28"/>
          <w:szCs w:val="28"/>
        </w:rPr>
        <w:tab/>
        <w:t xml:space="preserve">Предложения по проекту </w:t>
      </w:r>
      <w:r w:rsidR="00C77286" w:rsidRPr="004B7864">
        <w:rPr>
          <w:sz w:val="28"/>
          <w:szCs w:val="28"/>
        </w:rPr>
        <w:t>Программы профилактики</w:t>
      </w:r>
      <w:r w:rsidRPr="00F405CB">
        <w:rPr>
          <w:sz w:val="28"/>
          <w:szCs w:val="28"/>
        </w:rPr>
        <w:t xml:space="preserve"> должны содержать:</w:t>
      </w:r>
    </w:p>
    <w:p w:rsidR="00F405CB" w:rsidRPr="00F405CB" w:rsidRDefault="00F405CB" w:rsidP="00010963">
      <w:pPr>
        <w:pStyle w:val="aa"/>
        <w:ind w:left="-284"/>
        <w:jc w:val="both"/>
        <w:rPr>
          <w:sz w:val="28"/>
          <w:szCs w:val="28"/>
        </w:rPr>
      </w:pPr>
      <w:r w:rsidRPr="00F405CB">
        <w:rPr>
          <w:sz w:val="28"/>
          <w:szCs w:val="28"/>
        </w:rPr>
        <w:tab/>
        <w:t>-фамилию, имя, отчество, адрес и контактный телефон;</w:t>
      </w:r>
    </w:p>
    <w:p w:rsidR="00F405CB" w:rsidRPr="00F405CB" w:rsidRDefault="00F405CB" w:rsidP="00010963">
      <w:pPr>
        <w:pStyle w:val="aa"/>
        <w:ind w:left="-284"/>
        <w:jc w:val="both"/>
        <w:rPr>
          <w:sz w:val="28"/>
          <w:szCs w:val="28"/>
        </w:rPr>
      </w:pPr>
      <w:r w:rsidRPr="00F405CB">
        <w:rPr>
          <w:sz w:val="28"/>
          <w:szCs w:val="28"/>
        </w:rPr>
        <w:tab/>
        <w:t>-те</w:t>
      </w:r>
      <w:proofErr w:type="gramStart"/>
      <w:r w:rsidRPr="00F405CB">
        <w:rPr>
          <w:sz w:val="28"/>
          <w:szCs w:val="28"/>
        </w:rPr>
        <w:t>кст пр</w:t>
      </w:r>
      <w:proofErr w:type="gramEnd"/>
      <w:r w:rsidRPr="00F405CB">
        <w:rPr>
          <w:sz w:val="28"/>
          <w:szCs w:val="28"/>
        </w:rPr>
        <w:t>едложения;</w:t>
      </w:r>
    </w:p>
    <w:p w:rsidR="00F405CB" w:rsidRPr="00F405CB" w:rsidRDefault="00F405CB" w:rsidP="00010963">
      <w:pPr>
        <w:pStyle w:val="aa"/>
        <w:ind w:left="-284"/>
        <w:jc w:val="both"/>
        <w:rPr>
          <w:sz w:val="28"/>
          <w:szCs w:val="28"/>
        </w:rPr>
      </w:pPr>
      <w:r w:rsidRPr="00F405CB">
        <w:rPr>
          <w:sz w:val="28"/>
          <w:szCs w:val="28"/>
        </w:rPr>
        <w:tab/>
        <w:t>-краткую пояснительную  записку с обоснованием необходимости принятия предложения.</w:t>
      </w:r>
    </w:p>
    <w:p w:rsidR="00C77286" w:rsidRDefault="00F405CB" w:rsidP="00010963">
      <w:pPr>
        <w:pStyle w:val="aa"/>
        <w:ind w:left="-284"/>
        <w:jc w:val="both"/>
        <w:rPr>
          <w:sz w:val="28"/>
          <w:szCs w:val="28"/>
        </w:rPr>
      </w:pPr>
      <w:r w:rsidRPr="00F405CB">
        <w:rPr>
          <w:sz w:val="28"/>
          <w:szCs w:val="28"/>
        </w:rPr>
        <w:tab/>
        <w:t xml:space="preserve">Предложения вносятся на имя </w:t>
      </w:r>
      <w:r w:rsidR="004B7864">
        <w:rPr>
          <w:sz w:val="28"/>
          <w:szCs w:val="28"/>
        </w:rPr>
        <w:t xml:space="preserve"> и.о.</w:t>
      </w:r>
      <w:r w:rsidR="004B7864" w:rsidRPr="00F405CB">
        <w:rPr>
          <w:sz w:val="28"/>
          <w:szCs w:val="28"/>
        </w:rPr>
        <w:t xml:space="preserve"> г</w:t>
      </w:r>
      <w:r w:rsidRPr="00F405CB">
        <w:rPr>
          <w:sz w:val="28"/>
          <w:szCs w:val="28"/>
        </w:rPr>
        <w:t xml:space="preserve">лавы </w:t>
      </w:r>
      <w:r w:rsidR="00C77286" w:rsidRPr="004B7864">
        <w:rPr>
          <w:sz w:val="28"/>
          <w:szCs w:val="28"/>
        </w:rPr>
        <w:t>сельского поселения «</w:t>
      </w:r>
      <w:r w:rsidR="004B7864" w:rsidRPr="004B7864">
        <w:rPr>
          <w:sz w:val="28"/>
          <w:szCs w:val="28"/>
        </w:rPr>
        <w:t xml:space="preserve">Алеурское </w:t>
      </w:r>
      <w:r w:rsidR="00C77286" w:rsidRPr="004B7864">
        <w:rPr>
          <w:sz w:val="28"/>
          <w:szCs w:val="28"/>
        </w:rPr>
        <w:t>»</w:t>
      </w:r>
    </w:p>
    <w:p w:rsidR="00F405CB" w:rsidRPr="00F405CB" w:rsidRDefault="00F405CB" w:rsidP="00010963">
      <w:pPr>
        <w:pStyle w:val="aa"/>
        <w:ind w:left="-284"/>
        <w:jc w:val="both"/>
        <w:rPr>
          <w:sz w:val="28"/>
          <w:szCs w:val="28"/>
        </w:rPr>
      </w:pPr>
      <w:r w:rsidRPr="00F405CB">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Pr>
          <w:sz w:val="28"/>
          <w:szCs w:val="28"/>
        </w:rPr>
        <w:t>общественных</w:t>
      </w:r>
      <w:r w:rsidRPr="00F405CB">
        <w:rPr>
          <w:sz w:val="28"/>
          <w:szCs w:val="28"/>
        </w:rPr>
        <w:t xml:space="preserve"> слушаний по проекту </w:t>
      </w:r>
      <w:r w:rsidR="00C77286">
        <w:rPr>
          <w:sz w:val="28"/>
          <w:szCs w:val="28"/>
        </w:rPr>
        <w:t>Программы профилактики</w:t>
      </w:r>
      <w:r w:rsidRPr="00F405CB">
        <w:rPr>
          <w:sz w:val="28"/>
          <w:szCs w:val="28"/>
        </w:rPr>
        <w:t>.</w:t>
      </w:r>
    </w:p>
    <w:p w:rsidR="00F405CB" w:rsidRPr="00F405CB" w:rsidRDefault="00F405CB" w:rsidP="00010963">
      <w:pPr>
        <w:pStyle w:val="aa"/>
        <w:ind w:left="-284"/>
        <w:jc w:val="both"/>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jc w:val="both"/>
        <w:rPr>
          <w:sz w:val="28"/>
          <w:szCs w:val="28"/>
        </w:rPr>
      </w:pPr>
      <w:bookmarkStart w:id="0" w:name="_GoBack"/>
      <w:bookmarkEnd w:id="0"/>
    </w:p>
    <w:sectPr w:rsidR="00F405CB" w:rsidRPr="00F405CB" w:rsidSect="000B6A71">
      <w:pgSz w:w="11906" w:h="16838"/>
      <w:pgMar w:top="709" w:right="567"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E8B" w:rsidRDefault="00892E8B" w:rsidP="00180466">
      <w:r>
        <w:separator/>
      </w:r>
    </w:p>
  </w:endnote>
  <w:endnote w:type="continuationSeparator" w:id="0">
    <w:p w:rsidR="00892E8B" w:rsidRDefault="00892E8B"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E8B" w:rsidRDefault="00892E8B" w:rsidP="00180466">
      <w:r>
        <w:separator/>
      </w:r>
    </w:p>
  </w:footnote>
  <w:footnote w:type="continuationSeparator" w:id="0">
    <w:p w:rsidR="00892E8B" w:rsidRDefault="00892E8B"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C91AF9"/>
    <w:rsid w:val="0000777C"/>
    <w:rsid w:val="00010963"/>
    <w:rsid w:val="00011EC4"/>
    <w:rsid w:val="00012409"/>
    <w:rsid w:val="00014DB4"/>
    <w:rsid w:val="00015019"/>
    <w:rsid w:val="00022C2A"/>
    <w:rsid w:val="00030B59"/>
    <w:rsid w:val="000337F8"/>
    <w:rsid w:val="00034B66"/>
    <w:rsid w:val="000440B9"/>
    <w:rsid w:val="00052599"/>
    <w:rsid w:val="00052658"/>
    <w:rsid w:val="00053AD1"/>
    <w:rsid w:val="00056519"/>
    <w:rsid w:val="00064445"/>
    <w:rsid w:val="000710BD"/>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61E"/>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27B"/>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5BFA"/>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B7864"/>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3233"/>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1895"/>
    <w:rsid w:val="00712273"/>
    <w:rsid w:val="00714DD1"/>
    <w:rsid w:val="00720622"/>
    <w:rsid w:val="00723295"/>
    <w:rsid w:val="00724F4C"/>
    <w:rsid w:val="00725FA0"/>
    <w:rsid w:val="00726CA0"/>
    <w:rsid w:val="00734047"/>
    <w:rsid w:val="0073552C"/>
    <w:rsid w:val="0074018C"/>
    <w:rsid w:val="007407AC"/>
    <w:rsid w:val="007450DA"/>
    <w:rsid w:val="007462C9"/>
    <w:rsid w:val="00747F7F"/>
    <w:rsid w:val="0075670B"/>
    <w:rsid w:val="0075716F"/>
    <w:rsid w:val="00757671"/>
    <w:rsid w:val="007623B5"/>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51583"/>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8B"/>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9F7DB0"/>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50BD"/>
    <w:rsid w:val="00A47A13"/>
    <w:rsid w:val="00A53DD1"/>
    <w:rsid w:val="00A7687A"/>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20D"/>
    <w:rsid w:val="00AF382E"/>
    <w:rsid w:val="00AF4F6B"/>
    <w:rsid w:val="00AF72FA"/>
    <w:rsid w:val="00B1100E"/>
    <w:rsid w:val="00B131B6"/>
    <w:rsid w:val="00B16B1F"/>
    <w:rsid w:val="00B2416D"/>
    <w:rsid w:val="00B24219"/>
    <w:rsid w:val="00B255E1"/>
    <w:rsid w:val="00B25F8B"/>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A7AE6"/>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5B1A"/>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2710"/>
    <w:rsid w:val="00D56704"/>
    <w:rsid w:val="00D56A1C"/>
    <w:rsid w:val="00D60292"/>
    <w:rsid w:val="00D60E8D"/>
    <w:rsid w:val="00D6617D"/>
    <w:rsid w:val="00D74C2A"/>
    <w:rsid w:val="00D7679A"/>
    <w:rsid w:val="00D80C43"/>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F0AD0"/>
    <w:rsid w:val="00E027A4"/>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96A6A"/>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3584"/>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932A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 w:type="table" w:customStyle="1" w:styleId="1f0">
    <w:name w:val="Сетка таблицы1"/>
    <w:basedOn w:val="a1"/>
    <w:next w:val="a4"/>
    <w:uiPriority w:val="59"/>
    <w:rsid w:val="0085158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3818615">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87;&#1072;&#1083;&#1077;&#1091;&#1088;&#1089;&#1082;&#1086;&#1077;&#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ur200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648B-5E84-44E0-894A-7EC131FB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Алеур</cp:lastModifiedBy>
  <cp:revision>60</cp:revision>
  <cp:lastPrinted>2022-09-29T07:18:00Z</cp:lastPrinted>
  <dcterms:created xsi:type="dcterms:W3CDTF">2022-09-29T02:19:00Z</dcterms:created>
  <dcterms:modified xsi:type="dcterms:W3CDTF">2025-09-16T01:40:00Z</dcterms:modified>
</cp:coreProperties>
</file>