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A2400D" w:rsidP="00BD7AC6">
      <w:pPr>
        <w:rPr>
          <w:sz w:val="28"/>
        </w:rPr>
      </w:pPr>
      <w:r>
        <w:rPr>
          <w:sz w:val="28"/>
        </w:rPr>
        <w:t>3</w:t>
      </w:r>
      <w:r w:rsidR="00E879ED">
        <w:rPr>
          <w:sz w:val="28"/>
        </w:rPr>
        <w:t>0</w:t>
      </w:r>
      <w:r w:rsidR="0023224B">
        <w:rPr>
          <w:sz w:val="28"/>
        </w:rPr>
        <w:t xml:space="preserve"> </w:t>
      </w:r>
      <w:r w:rsidR="00661232">
        <w:rPr>
          <w:sz w:val="28"/>
        </w:rPr>
        <w:t xml:space="preserve"> марта</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Pr>
          <w:sz w:val="28"/>
        </w:rPr>
        <w:t>20</w:t>
      </w:r>
      <w:r w:rsidR="00E879ED">
        <w:rPr>
          <w:sz w:val="28"/>
        </w:rPr>
        <w:t>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2400D" w:rsidRDefault="00A2400D" w:rsidP="00BD7AC6">
      <w:pPr>
        <w:jc w:val="center"/>
        <w:rPr>
          <w:bCs/>
          <w:sz w:val="28"/>
          <w:szCs w:val="28"/>
        </w:rPr>
      </w:pPr>
    </w:p>
    <w:p w:rsidR="00E879ED" w:rsidRDefault="00E879ED" w:rsidP="00E879ED">
      <w:pPr>
        <w:pStyle w:val="ac"/>
        <w:jc w:val="center"/>
        <w:rPr>
          <w:b/>
          <w:sz w:val="28"/>
          <w:szCs w:val="28"/>
        </w:rPr>
      </w:pPr>
      <w:r>
        <w:rPr>
          <w:b/>
          <w:sz w:val="28"/>
          <w:szCs w:val="28"/>
        </w:rPr>
        <w:t>О внесении изменений в постановление администрации муниципального района «Чернышевский район» от 09 апреля 2019года № 167 «Об образовании Комиссии муниципального района «Чернышевский район» по проведению Всероссийской переписи населения 2020 года»</w:t>
      </w:r>
    </w:p>
    <w:p w:rsidR="00E879ED" w:rsidRDefault="00E879ED" w:rsidP="00E879ED">
      <w:pPr>
        <w:pStyle w:val="ac"/>
        <w:jc w:val="center"/>
        <w:rPr>
          <w:b/>
          <w:sz w:val="28"/>
          <w:szCs w:val="28"/>
        </w:rPr>
      </w:pPr>
    </w:p>
    <w:p w:rsidR="00E879ED" w:rsidRDefault="00E879ED" w:rsidP="00E879ED">
      <w:pPr>
        <w:pStyle w:val="ac"/>
        <w:jc w:val="center"/>
        <w:rPr>
          <w:sz w:val="28"/>
          <w:szCs w:val="28"/>
        </w:rPr>
      </w:pPr>
    </w:p>
    <w:p w:rsidR="00E879ED" w:rsidRDefault="00E879ED" w:rsidP="00E879ED">
      <w:pPr>
        <w:pStyle w:val="ac"/>
        <w:ind w:firstLine="709"/>
        <w:jc w:val="both"/>
        <w:rPr>
          <w:b/>
          <w:sz w:val="28"/>
          <w:szCs w:val="28"/>
        </w:rPr>
      </w:pPr>
      <w:r>
        <w:rPr>
          <w:sz w:val="28"/>
          <w:szCs w:val="28"/>
        </w:rPr>
        <w:t xml:space="preserve">В связи с выбывшим членом комиссии по проведению Всероссийской переписи населения 2020 года на территории МР «Чернышевский район» администрация муниципального района «Чернышевский район»                                    </w:t>
      </w: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p>
    <w:p w:rsidR="00E879ED" w:rsidRDefault="00E879ED" w:rsidP="00E879ED">
      <w:pPr>
        <w:pStyle w:val="ac"/>
        <w:ind w:firstLine="709"/>
        <w:jc w:val="both"/>
        <w:rPr>
          <w:sz w:val="28"/>
          <w:szCs w:val="28"/>
        </w:rPr>
      </w:pPr>
    </w:p>
    <w:p w:rsidR="00E879ED" w:rsidRDefault="00E879ED" w:rsidP="00E879ED">
      <w:pPr>
        <w:pStyle w:val="ac"/>
        <w:ind w:firstLine="709"/>
        <w:jc w:val="both"/>
        <w:rPr>
          <w:sz w:val="28"/>
          <w:szCs w:val="28"/>
        </w:rPr>
      </w:pPr>
    </w:p>
    <w:p w:rsidR="00E879ED" w:rsidRDefault="00E879ED" w:rsidP="00E879ED">
      <w:pPr>
        <w:pStyle w:val="ac"/>
        <w:ind w:firstLine="709"/>
        <w:jc w:val="both"/>
        <w:rPr>
          <w:sz w:val="28"/>
          <w:szCs w:val="28"/>
        </w:rPr>
      </w:pPr>
      <w:r>
        <w:rPr>
          <w:sz w:val="28"/>
          <w:szCs w:val="28"/>
        </w:rPr>
        <w:t>1. Внести изменения в состав комиссии:</w:t>
      </w:r>
    </w:p>
    <w:p w:rsidR="00E879ED" w:rsidRDefault="00E879ED" w:rsidP="00E879ED">
      <w:pPr>
        <w:pStyle w:val="ac"/>
        <w:ind w:firstLine="709"/>
        <w:jc w:val="both"/>
        <w:rPr>
          <w:sz w:val="28"/>
          <w:szCs w:val="28"/>
        </w:rPr>
      </w:pPr>
      <w:r>
        <w:rPr>
          <w:sz w:val="28"/>
          <w:szCs w:val="28"/>
        </w:rPr>
        <w:t xml:space="preserve">включить в состав комиссии вместо выбывшего Фрунзе И.М. кандидатуру </w:t>
      </w:r>
      <w:proofErr w:type="spellStart"/>
      <w:r>
        <w:rPr>
          <w:sz w:val="28"/>
          <w:szCs w:val="28"/>
        </w:rPr>
        <w:t>Цыбенова</w:t>
      </w:r>
      <w:proofErr w:type="spellEnd"/>
      <w:r>
        <w:rPr>
          <w:sz w:val="28"/>
          <w:szCs w:val="28"/>
        </w:rPr>
        <w:t xml:space="preserve"> Б.М., начальника полиции по охране общественного порядка.</w:t>
      </w:r>
    </w:p>
    <w:p w:rsidR="00E879ED" w:rsidRDefault="00E879ED" w:rsidP="00E879ED">
      <w:pPr>
        <w:pStyle w:val="ac"/>
        <w:ind w:firstLine="709"/>
        <w:jc w:val="both"/>
        <w:rPr>
          <w:sz w:val="28"/>
          <w:szCs w:val="28"/>
        </w:rPr>
      </w:pPr>
      <w:r>
        <w:rPr>
          <w:sz w:val="28"/>
          <w:szCs w:val="28"/>
        </w:rPr>
        <w:t xml:space="preserve">2. Настоящее постановление опубликовать в газете «Наше время» и разместить на официальном сайте </w:t>
      </w:r>
      <w:r>
        <w:rPr>
          <w:sz w:val="28"/>
          <w:szCs w:val="28"/>
          <w:lang w:val="en-US"/>
        </w:rPr>
        <w:t>www</w:t>
      </w:r>
      <w:r>
        <w:rPr>
          <w:sz w:val="28"/>
          <w:szCs w:val="28"/>
        </w:rPr>
        <w:t>.</w:t>
      </w:r>
      <w:proofErr w:type="spellStart"/>
      <w:r>
        <w:rPr>
          <w:sz w:val="28"/>
          <w:szCs w:val="28"/>
        </w:rPr>
        <w:t>чернышевск</w:t>
      </w:r>
      <w:proofErr w:type="gramStart"/>
      <w:r>
        <w:rPr>
          <w:sz w:val="28"/>
          <w:szCs w:val="28"/>
        </w:rPr>
        <w:t>.з</w:t>
      </w:r>
      <w:proofErr w:type="gramEnd"/>
      <w:r>
        <w:rPr>
          <w:sz w:val="28"/>
          <w:szCs w:val="28"/>
        </w:rPr>
        <w:t>абайкальскийкрай.рф</w:t>
      </w:r>
      <w:proofErr w:type="spellEnd"/>
      <w:r>
        <w:rPr>
          <w:sz w:val="28"/>
          <w:szCs w:val="28"/>
        </w:rPr>
        <w:t>, в разделе Документы.</w:t>
      </w:r>
    </w:p>
    <w:p w:rsidR="00E879ED" w:rsidRDefault="00E879ED" w:rsidP="00E879ED">
      <w:pPr>
        <w:pStyle w:val="ac"/>
        <w:ind w:firstLine="709"/>
        <w:jc w:val="both"/>
        <w:rPr>
          <w:sz w:val="28"/>
          <w:szCs w:val="28"/>
        </w:rPr>
      </w:pPr>
      <w:r>
        <w:rPr>
          <w:sz w:val="28"/>
          <w:szCs w:val="28"/>
        </w:rPr>
        <w:t>3. Настоящее постановление вступает в силу с момента официального опубликования.</w:t>
      </w:r>
    </w:p>
    <w:p w:rsidR="00994920" w:rsidRPr="00994920" w:rsidRDefault="00994920" w:rsidP="00994920">
      <w:pPr>
        <w:ind w:firstLine="709"/>
        <w:jc w:val="both"/>
        <w:rPr>
          <w:spacing w:val="-1"/>
          <w:sz w:val="28"/>
          <w:szCs w:val="28"/>
        </w:rPr>
      </w:pPr>
    </w:p>
    <w:p w:rsidR="00C731AD" w:rsidRPr="00A2400D" w:rsidRDefault="00C731AD" w:rsidP="005351C2">
      <w:pPr>
        <w:rPr>
          <w:spacing w:val="-1"/>
          <w:sz w:val="28"/>
          <w:szCs w:val="28"/>
        </w:rPr>
      </w:pPr>
    </w:p>
    <w:p w:rsidR="00A2400D" w:rsidRPr="00A2400D" w:rsidRDefault="00A2400D"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sectPr w:rsidR="00FA6880" w:rsidSect="00E97BE8">
      <w:pgSz w:w="11906" w:h="16838"/>
      <w:pgMar w:top="709" w:right="567" w:bottom="284"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6"/>
  </w:num>
  <w:num w:numId="3">
    <w:abstractNumId w:val="29"/>
  </w:num>
  <w:num w:numId="4">
    <w:abstractNumId w:val="35"/>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71A2"/>
    <w:rsid w:val="000B222A"/>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E10DF"/>
    <w:rsid w:val="003E11C5"/>
    <w:rsid w:val="003E2CA0"/>
    <w:rsid w:val="003F43CB"/>
    <w:rsid w:val="003F5D51"/>
    <w:rsid w:val="003F7F5A"/>
    <w:rsid w:val="00401561"/>
    <w:rsid w:val="00410548"/>
    <w:rsid w:val="004160D4"/>
    <w:rsid w:val="0041658D"/>
    <w:rsid w:val="00423C02"/>
    <w:rsid w:val="0042586C"/>
    <w:rsid w:val="00427947"/>
    <w:rsid w:val="00432FB3"/>
    <w:rsid w:val="00435DE8"/>
    <w:rsid w:val="004364A2"/>
    <w:rsid w:val="004371B1"/>
    <w:rsid w:val="00440F7F"/>
    <w:rsid w:val="00446B79"/>
    <w:rsid w:val="00447980"/>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A8B"/>
    <w:rsid w:val="0066086A"/>
    <w:rsid w:val="00661232"/>
    <w:rsid w:val="006678EE"/>
    <w:rsid w:val="00667C3A"/>
    <w:rsid w:val="00680895"/>
    <w:rsid w:val="006830DA"/>
    <w:rsid w:val="0068569A"/>
    <w:rsid w:val="00685DA9"/>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1355"/>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36DF"/>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400D"/>
    <w:rsid w:val="00A25BDA"/>
    <w:rsid w:val="00A273CF"/>
    <w:rsid w:val="00A32E40"/>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65358"/>
    <w:rsid w:val="00B65B51"/>
    <w:rsid w:val="00B669B7"/>
    <w:rsid w:val="00B67D4E"/>
    <w:rsid w:val="00B761CB"/>
    <w:rsid w:val="00B76EB5"/>
    <w:rsid w:val="00B90A9B"/>
    <w:rsid w:val="00B91540"/>
    <w:rsid w:val="00BA6FE1"/>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179C"/>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22593"/>
    <w:rsid w:val="00E22A16"/>
    <w:rsid w:val="00E23C15"/>
    <w:rsid w:val="00E33CDB"/>
    <w:rsid w:val="00E36B13"/>
    <w:rsid w:val="00E4052B"/>
    <w:rsid w:val="00E44EF8"/>
    <w:rsid w:val="00E57E2A"/>
    <w:rsid w:val="00E65945"/>
    <w:rsid w:val="00E702C3"/>
    <w:rsid w:val="00E75023"/>
    <w:rsid w:val="00E76314"/>
    <w:rsid w:val="00E8415F"/>
    <w:rsid w:val="00E84352"/>
    <w:rsid w:val="00E86E22"/>
    <w:rsid w:val="00E879ED"/>
    <w:rsid w:val="00E97985"/>
    <w:rsid w:val="00E97BE8"/>
    <w:rsid w:val="00EC03E9"/>
    <w:rsid w:val="00EC25F7"/>
    <w:rsid w:val="00EC2DD7"/>
    <w:rsid w:val="00EC7367"/>
    <w:rsid w:val="00ED6DCD"/>
    <w:rsid w:val="00EE2DE0"/>
    <w:rsid w:val="00EF32F5"/>
    <w:rsid w:val="00F0394F"/>
    <w:rsid w:val="00F06FD3"/>
    <w:rsid w:val="00F11B2B"/>
    <w:rsid w:val="00F15700"/>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28257392">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993372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2020-03-31T23:38:00Z</cp:lastPrinted>
  <dcterms:created xsi:type="dcterms:W3CDTF">2020-03-31T23:38:00Z</dcterms:created>
  <dcterms:modified xsi:type="dcterms:W3CDTF">2020-03-31T23:38:00Z</dcterms:modified>
</cp:coreProperties>
</file>