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E13B0F" w:rsidP="00BD7AC6">
      <w:pPr>
        <w:rPr>
          <w:sz w:val="28"/>
        </w:rPr>
      </w:pPr>
      <w:r>
        <w:rPr>
          <w:sz w:val="28"/>
        </w:rPr>
        <w:t>1</w:t>
      </w:r>
      <w:r w:rsidR="00E32AC0">
        <w:rPr>
          <w:sz w:val="28"/>
        </w:rPr>
        <w:t>5</w:t>
      </w:r>
      <w:r w:rsidR="006A2FB4">
        <w:rPr>
          <w:sz w:val="28"/>
        </w:rPr>
        <w:t xml:space="preserve"> апреля</w:t>
      </w:r>
      <w:r w:rsidR="00AD5064">
        <w:rPr>
          <w:sz w:val="28"/>
        </w:rPr>
        <w:t xml:space="preserve"> </w:t>
      </w:r>
      <w:r w:rsidR="00842069">
        <w:rPr>
          <w:sz w:val="28"/>
        </w:rPr>
        <w:t>20</w:t>
      </w:r>
      <w:r w:rsidR="001D4901">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0C3DD6">
        <w:rPr>
          <w:sz w:val="28"/>
        </w:rPr>
        <w:t xml:space="preserve">          </w:t>
      </w:r>
      <w:r w:rsidR="00723295">
        <w:rPr>
          <w:sz w:val="28"/>
        </w:rPr>
        <w:t>№</w:t>
      </w:r>
      <w:r w:rsidR="005A2647">
        <w:rPr>
          <w:sz w:val="28"/>
        </w:rPr>
        <w:t xml:space="preserve"> </w:t>
      </w:r>
      <w:r w:rsidR="00A2400D">
        <w:rPr>
          <w:sz w:val="28"/>
        </w:rPr>
        <w:t>2</w:t>
      </w:r>
      <w:r w:rsidR="00E32AC0">
        <w:rPr>
          <w:sz w:val="28"/>
        </w:rPr>
        <w:t>1</w:t>
      </w:r>
      <w:r w:rsidR="000F6494">
        <w:rPr>
          <w:sz w:val="28"/>
        </w:rPr>
        <w:t>6</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A2400D" w:rsidRDefault="00A2400D" w:rsidP="00BD7AC6">
      <w:pPr>
        <w:jc w:val="center"/>
        <w:rPr>
          <w:bCs/>
          <w:sz w:val="28"/>
          <w:szCs w:val="28"/>
        </w:rPr>
      </w:pPr>
    </w:p>
    <w:p w:rsidR="000F6494" w:rsidRPr="00516AE5" w:rsidRDefault="000F6494" w:rsidP="000F6494">
      <w:pPr>
        <w:pStyle w:val="ConsPlusNormal"/>
        <w:jc w:val="center"/>
        <w:rPr>
          <w:b/>
          <w:sz w:val="28"/>
          <w:szCs w:val="28"/>
        </w:rPr>
      </w:pPr>
      <w:r w:rsidRPr="00516AE5">
        <w:rPr>
          <w:b/>
          <w:sz w:val="28"/>
          <w:szCs w:val="28"/>
        </w:rPr>
        <w:t>Об утверждении Порядка предоставлени</w:t>
      </w:r>
      <w:r>
        <w:rPr>
          <w:b/>
          <w:sz w:val="28"/>
          <w:szCs w:val="28"/>
        </w:rPr>
        <w:t xml:space="preserve">я </w:t>
      </w:r>
      <w:r w:rsidRPr="00516AE5">
        <w:rPr>
          <w:b/>
          <w:sz w:val="28"/>
          <w:szCs w:val="28"/>
        </w:rPr>
        <w:t xml:space="preserve">субсидий  из бюджета муниципального района «Чернышевский район»  социально ориентированным некоммерческим организациям, </w:t>
      </w:r>
      <w:r>
        <w:rPr>
          <w:b/>
          <w:sz w:val="28"/>
          <w:szCs w:val="28"/>
        </w:rPr>
        <w:t xml:space="preserve"> </w:t>
      </w:r>
      <w:r w:rsidRPr="00516AE5">
        <w:rPr>
          <w:b/>
          <w:sz w:val="28"/>
          <w:szCs w:val="28"/>
        </w:rPr>
        <w:t xml:space="preserve">не являющимся  государственными </w:t>
      </w:r>
      <w:r>
        <w:rPr>
          <w:b/>
          <w:sz w:val="28"/>
          <w:szCs w:val="28"/>
        </w:rPr>
        <w:t>(</w:t>
      </w:r>
      <w:r w:rsidRPr="00516AE5">
        <w:rPr>
          <w:b/>
          <w:sz w:val="28"/>
          <w:szCs w:val="28"/>
        </w:rPr>
        <w:t xml:space="preserve">муниципальными) учреждениями </w:t>
      </w:r>
    </w:p>
    <w:p w:rsidR="000F6494" w:rsidRPr="00516AE5" w:rsidRDefault="000F6494" w:rsidP="000F6494">
      <w:pPr>
        <w:pStyle w:val="ConsPlusNormal"/>
        <w:jc w:val="both"/>
        <w:rPr>
          <w:sz w:val="28"/>
          <w:szCs w:val="28"/>
        </w:rPr>
      </w:pPr>
      <w:r w:rsidRPr="00516AE5">
        <w:rPr>
          <w:sz w:val="28"/>
          <w:szCs w:val="28"/>
        </w:rPr>
        <w:t xml:space="preserve"> </w:t>
      </w:r>
    </w:p>
    <w:p w:rsidR="000F6494" w:rsidRDefault="000F6494" w:rsidP="000F6494">
      <w:pPr>
        <w:pStyle w:val="ConsPlusNormal"/>
        <w:ind w:firstLine="539"/>
        <w:jc w:val="both"/>
        <w:rPr>
          <w:sz w:val="28"/>
          <w:szCs w:val="28"/>
        </w:rPr>
      </w:pPr>
      <w:proofErr w:type="gramStart"/>
      <w:r w:rsidRPr="00516AE5">
        <w:rPr>
          <w:sz w:val="28"/>
          <w:szCs w:val="28"/>
        </w:rPr>
        <w:t xml:space="preserve">В соответствии </w:t>
      </w:r>
      <w:r w:rsidRPr="00516AE5">
        <w:rPr>
          <w:color w:val="000000" w:themeColor="text1"/>
          <w:sz w:val="28"/>
          <w:szCs w:val="28"/>
        </w:rPr>
        <w:t>с</w:t>
      </w:r>
      <w:r>
        <w:rPr>
          <w:color w:val="000000" w:themeColor="text1"/>
          <w:sz w:val="28"/>
          <w:szCs w:val="28"/>
        </w:rPr>
        <w:t>о</w:t>
      </w:r>
      <w:r w:rsidRPr="00516AE5">
        <w:rPr>
          <w:color w:val="000000" w:themeColor="text1"/>
          <w:sz w:val="28"/>
          <w:szCs w:val="28"/>
        </w:rPr>
        <w:t xml:space="preserve"> </w:t>
      </w:r>
      <w:hyperlink r:id="rId6" w:history="1">
        <w:r>
          <w:rPr>
            <w:color w:val="000000" w:themeColor="text1"/>
            <w:sz w:val="28"/>
            <w:szCs w:val="28"/>
          </w:rPr>
          <w:t xml:space="preserve">статьей </w:t>
        </w:r>
        <w:r w:rsidRPr="00516AE5">
          <w:rPr>
            <w:color w:val="000000" w:themeColor="text1"/>
            <w:sz w:val="28"/>
            <w:szCs w:val="28"/>
          </w:rPr>
          <w:t>78</w:t>
        </w:r>
      </w:hyperlink>
      <w:r w:rsidRPr="00516AE5">
        <w:rPr>
          <w:sz w:val="28"/>
          <w:szCs w:val="28"/>
        </w:rPr>
        <w:t xml:space="preserve"> Бюджетного </w:t>
      </w:r>
      <w:r>
        <w:rPr>
          <w:sz w:val="28"/>
          <w:szCs w:val="28"/>
        </w:rPr>
        <w:t xml:space="preserve">кодекса Российской Федерации, п. 5 статьи 31.1 Федерального закона от 12.01.1996г. №7-ФЗ «О некоммерческих организациях, </w:t>
      </w:r>
      <w:hyperlink r:id="rId7" w:history="1">
        <w:r w:rsidRPr="00392BB8">
          <w:rPr>
            <w:sz w:val="28"/>
            <w:szCs w:val="28"/>
          </w:rPr>
          <w:t>Постановления Правительства Российской Федерации от 7 мая 2017 года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hyperlink>
      <w:r>
        <w:rPr>
          <w:sz w:val="28"/>
          <w:szCs w:val="28"/>
        </w:rPr>
        <w:t>,</w:t>
      </w:r>
      <w:r w:rsidRPr="00392BB8">
        <w:t xml:space="preserve"> </w:t>
      </w:r>
      <w:r>
        <w:rPr>
          <w:sz w:val="28"/>
          <w:szCs w:val="28"/>
        </w:rPr>
        <w:t xml:space="preserve">руководствуясь </w:t>
      </w:r>
      <w:r w:rsidRPr="00516AE5">
        <w:rPr>
          <w:sz w:val="28"/>
          <w:szCs w:val="28"/>
        </w:rPr>
        <w:t>статьей</w:t>
      </w:r>
      <w:r>
        <w:rPr>
          <w:sz w:val="28"/>
          <w:szCs w:val="28"/>
        </w:rPr>
        <w:t xml:space="preserve"> </w:t>
      </w:r>
      <w:r w:rsidRPr="00516AE5">
        <w:rPr>
          <w:sz w:val="28"/>
          <w:szCs w:val="28"/>
        </w:rPr>
        <w:t xml:space="preserve"> 25 Устава муниципального района «Чернышевский</w:t>
      </w:r>
      <w:proofErr w:type="gramEnd"/>
      <w:r w:rsidRPr="00516AE5">
        <w:rPr>
          <w:sz w:val="28"/>
          <w:szCs w:val="28"/>
        </w:rPr>
        <w:t xml:space="preserve"> район</w:t>
      </w:r>
      <w:r>
        <w:rPr>
          <w:sz w:val="28"/>
          <w:szCs w:val="28"/>
        </w:rPr>
        <w:t>»,</w:t>
      </w:r>
      <w:r w:rsidRPr="00516AE5">
        <w:rPr>
          <w:sz w:val="28"/>
          <w:szCs w:val="28"/>
        </w:rPr>
        <w:t xml:space="preserve"> в целях  финансового обеспечения  затрат, связанных</w:t>
      </w:r>
      <w:r>
        <w:rPr>
          <w:sz w:val="28"/>
          <w:szCs w:val="28"/>
        </w:rPr>
        <w:t xml:space="preserve"> с организацией  и проведением </w:t>
      </w:r>
      <w:r w:rsidRPr="00516AE5">
        <w:rPr>
          <w:sz w:val="28"/>
          <w:szCs w:val="28"/>
        </w:rPr>
        <w:t>социально значимых мероприятий, администрация МР «Чернышевский район»</w:t>
      </w:r>
      <w:r>
        <w:rPr>
          <w:sz w:val="28"/>
          <w:szCs w:val="28"/>
        </w:rPr>
        <w:t xml:space="preserve">  </w:t>
      </w:r>
      <w:proofErr w:type="spellStart"/>
      <w:proofErr w:type="gramStart"/>
      <w:r w:rsidRPr="00FD4126">
        <w:rPr>
          <w:b/>
          <w:sz w:val="28"/>
          <w:szCs w:val="28"/>
        </w:rPr>
        <w:t>п</w:t>
      </w:r>
      <w:proofErr w:type="spellEnd"/>
      <w:proofErr w:type="gramEnd"/>
      <w:r>
        <w:rPr>
          <w:b/>
          <w:sz w:val="28"/>
          <w:szCs w:val="28"/>
        </w:rPr>
        <w:t xml:space="preserve"> </w:t>
      </w:r>
      <w:r w:rsidRPr="00FD4126">
        <w:rPr>
          <w:b/>
          <w:sz w:val="28"/>
          <w:szCs w:val="28"/>
        </w:rPr>
        <w:t>о</w:t>
      </w:r>
      <w:r>
        <w:rPr>
          <w:b/>
          <w:sz w:val="28"/>
          <w:szCs w:val="28"/>
        </w:rPr>
        <w:t xml:space="preserve"> </w:t>
      </w:r>
      <w:r w:rsidRPr="00FD4126">
        <w:rPr>
          <w:b/>
          <w:sz w:val="28"/>
          <w:szCs w:val="28"/>
        </w:rPr>
        <w:t>с</w:t>
      </w:r>
      <w:r>
        <w:rPr>
          <w:b/>
          <w:sz w:val="28"/>
          <w:szCs w:val="28"/>
        </w:rPr>
        <w:t xml:space="preserve"> </w:t>
      </w:r>
      <w:r w:rsidRPr="00FD4126">
        <w:rPr>
          <w:b/>
          <w:sz w:val="28"/>
          <w:szCs w:val="28"/>
        </w:rPr>
        <w:t>т</w:t>
      </w:r>
      <w:r>
        <w:rPr>
          <w:b/>
          <w:sz w:val="28"/>
          <w:szCs w:val="28"/>
        </w:rPr>
        <w:t xml:space="preserve"> </w:t>
      </w:r>
      <w:r w:rsidRPr="00FD4126">
        <w:rPr>
          <w:b/>
          <w:sz w:val="28"/>
          <w:szCs w:val="28"/>
        </w:rPr>
        <w:t>а</w:t>
      </w:r>
      <w:r>
        <w:rPr>
          <w:b/>
          <w:sz w:val="28"/>
          <w:szCs w:val="28"/>
        </w:rPr>
        <w:t xml:space="preserve"> </w:t>
      </w:r>
      <w:proofErr w:type="spellStart"/>
      <w:r w:rsidRPr="00FD4126">
        <w:rPr>
          <w:b/>
          <w:sz w:val="28"/>
          <w:szCs w:val="28"/>
        </w:rPr>
        <w:t>н</w:t>
      </w:r>
      <w:proofErr w:type="spellEnd"/>
      <w:r>
        <w:rPr>
          <w:b/>
          <w:sz w:val="28"/>
          <w:szCs w:val="28"/>
        </w:rPr>
        <w:t xml:space="preserve"> </w:t>
      </w:r>
      <w:r w:rsidRPr="00FD4126">
        <w:rPr>
          <w:b/>
          <w:sz w:val="28"/>
          <w:szCs w:val="28"/>
        </w:rPr>
        <w:t>о</w:t>
      </w:r>
      <w:r>
        <w:rPr>
          <w:b/>
          <w:sz w:val="28"/>
          <w:szCs w:val="28"/>
        </w:rPr>
        <w:t xml:space="preserve"> </w:t>
      </w:r>
      <w:r w:rsidRPr="00FD4126">
        <w:rPr>
          <w:b/>
          <w:sz w:val="28"/>
          <w:szCs w:val="28"/>
        </w:rPr>
        <w:t>в</w:t>
      </w:r>
      <w:r>
        <w:rPr>
          <w:b/>
          <w:sz w:val="28"/>
          <w:szCs w:val="28"/>
        </w:rPr>
        <w:t xml:space="preserve"> </w:t>
      </w:r>
      <w:r w:rsidRPr="00FD4126">
        <w:rPr>
          <w:b/>
          <w:sz w:val="28"/>
          <w:szCs w:val="28"/>
        </w:rPr>
        <w:t>л</w:t>
      </w:r>
      <w:r>
        <w:rPr>
          <w:b/>
          <w:sz w:val="28"/>
          <w:szCs w:val="28"/>
        </w:rPr>
        <w:t xml:space="preserve"> </w:t>
      </w:r>
      <w:r w:rsidRPr="00FD4126">
        <w:rPr>
          <w:b/>
          <w:sz w:val="28"/>
          <w:szCs w:val="28"/>
        </w:rPr>
        <w:t>я</w:t>
      </w:r>
      <w:r>
        <w:rPr>
          <w:b/>
          <w:sz w:val="28"/>
          <w:szCs w:val="28"/>
        </w:rPr>
        <w:t xml:space="preserve"> </w:t>
      </w:r>
      <w:r w:rsidRPr="00FD4126">
        <w:rPr>
          <w:b/>
          <w:sz w:val="28"/>
          <w:szCs w:val="28"/>
        </w:rPr>
        <w:t>е</w:t>
      </w:r>
      <w:r>
        <w:rPr>
          <w:b/>
          <w:sz w:val="28"/>
          <w:szCs w:val="28"/>
        </w:rPr>
        <w:t xml:space="preserve"> </w:t>
      </w:r>
      <w:r w:rsidRPr="00FD4126">
        <w:rPr>
          <w:b/>
          <w:sz w:val="28"/>
          <w:szCs w:val="28"/>
        </w:rPr>
        <w:t>т</w:t>
      </w:r>
      <w:r>
        <w:rPr>
          <w:b/>
          <w:sz w:val="28"/>
          <w:szCs w:val="28"/>
        </w:rPr>
        <w:t>:</w:t>
      </w:r>
      <w:r w:rsidRPr="00516AE5">
        <w:rPr>
          <w:sz w:val="28"/>
          <w:szCs w:val="28"/>
        </w:rPr>
        <w:t xml:space="preserve">  </w:t>
      </w:r>
    </w:p>
    <w:p w:rsidR="000F6494" w:rsidRPr="00516AE5" w:rsidRDefault="000F6494" w:rsidP="000F6494">
      <w:pPr>
        <w:pStyle w:val="ConsPlusNormal"/>
        <w:ind w:firstLine="539"/>
        <w:jc w:val="both"/>
        <w:rPr>
          <w:sz w:val="28"/>
          <w:szCs w:val="28"/>
        </w:rPr>
      </w:pPr>
    </w:p>
    <w:p w:rsidR="000F6494" w:rsidRDefault="000F6494" w:rsidP="000F6494">
      <w:pPr>
        <w:pStyle w:val="ConsPlusNormal"/>
        <w:jc w:val="both"/>
        <w:rPr>
          <w:sz w:val="28"/>
          <w:szCs w:val="28"/>
        </w:rPr>
      </w:pPr>
      <w:r w:rsidRPr="00516AE5">
        <w:rPr>
          <w:sz w:val="28"/>
          <w:szCs w:val="28"/>
        </w:rPr>
        <w:t>1.Утвердить Поря</w:t>
      </w:r>
      <w:r>
        <w:rPr>
          <w:sz w:val="28"/>
          <w:szCs w:val="28"/>
        </w:rPr>
        <w:t xml:space="preserve">док предоставления </w:t>
      </w:r>
      <w:r w:rsidRPr="00516AE5">
        <w:rPr>
          <w:sz w:val="28"/>
          <w:szCs w:val="28"/>
        </w:rPr>
        <w:t>субсидий  из бюджета муниципального района «Чернышевский район» социально ориентированным некоммерческим организациям, не являющимся  государственными (муниципальными) учреждениями</w:t>
      </w:r>
      <w:r>
        <w:rPr>
          <w:sz w:val="28"/>
          <w:szCs w:val="28"/>
        </w:rPr>
        <w:t xml:space="preserve"> (приложение № 1).</w:t>
      </w:r>
    </w:p>
    <w:p w:rsidR="000F6494" w:rsidRPr="00516AE5" w:rsidRDefault="000F6494" w:rsidP="000F6494">
      <w:pPr>
        <w:pStyle w:val="ConsPlusNormal"/>
        <w:jc w:val="both"/>
        <w:rPr>
          <w:sz w:val="28"/>
          <w:szCs w:val="28"/>
        </w:rPr>
      </w:pPr>
      <w:r w:rsidRPr="00516AE5">
        <w:rPr>
          <w:sz w:val="28"/>
          <w:szCs w:val="28"/>
        </w:rPr>
        <w:t>2. Настоящее постановление вступает в силу со дня его официального опубликования.</w:t>
      </w:r>
    </w:p>
    <w:p w:rsidR="00E32AC0" w:rsidRPr="00881645" w:rsidRDefault="000F6494" w:rsidP="00E32AC0">
      <w:pPr>
        <w:shd w:val="clear" w:color="auto" w:fill="FFFFFF"/>
        <w:tabs>
          <w:tab w:val="left" w:pos="1134"/>
        </w:tabs>
        <w:ind w:firstLine="709"/>
        <w:jc w:val="both"/>
        <w:rPr>
          <w:sz w:val="28"/>
          <w:szCs w:val="28"/>
        </w:rPr>
      </w:pPr>
      <w:r>
        <w:rPr>
          <w:sz w:val="28"/>
          <w:szCs w:val="28"/>
        </w:rPr>
        <w:t>3</w:t>
      </w:r>
      <w:r w:rsidR="00E32AC0" w:rsidRPr="00881645">
        <w:rPr>
          <w:sz w:val="28"/>
          <w:szCs w:val="28"/>
        </w:rPr>
        <w:t xml:space="preserve">. Настоящее </w:t>
      </w:r>
      <w:r w:rsidR="00E32AC0">
        <w:rPr>
          <w:sz w:val="28"/>
          <w:szCs w:val="28"/>
        </w:rPr>
        <w:t>п</w:t>
      </w:r>
      <w:r w:rsidR="00E32AC0" w:rsidRPr="00881645">
        <w:rPr>
          <w:sz w:val="28"/>
          <w:szCs w:val="28"/>
        </w:rPr>
        <w:t xml:space="preserve">остановление разместить на официальном сайте </w:t>
      </w:r>
      <w:hyperlink r:id="rId8" w:history="1">
        <w:r w:rsidR="00E32AC0" w:rsidRPr="00E32AC0">
          <w:rPr>
            <w:rStyle w:val="a7"/>
            <w:color w:val="auto"/>
            <w:sz w:val="28"/>
            <w:szCs w:val="28"/>
            <w:u w:val="none"/>
            <w:lang w:val="en-US"/>
          </w:rPr>
          <w:t>www</w:t>
        </w:r>
        <w:r w:rsidR="00E32AC0" w:rsidRPr="00E32AC0">
          <w:rPr>
            <w:rStyle w:val="a7"/>
            <w:color w:val="auto"/>
            <w:sz w:val="28"/>
            <w:szCs w:val="28"/>
            <w:u w:val="none"/>
          </w:rPr>
          <w:t>.чернышевск.забайкальскийкрай.рф</w:t>
        </w:r>
      </w:hyperlink>
      <w:r w:rsidR="00E32AC0" w:rsidRPr="00E32AC0">
        <w:t>,</w:t>
      </w:r>
      <w:r w:rsidR="00E32AC0" w:rsidRPr="00E32AC0">
        <w:rPr>
          <w:sz w:val="28"/>
          <w:szCs w:val="28"/>
        </w:rPr>
        <w:t xml:space="preserve"> </w:t>
      </w:r>
      <w:r w:rsidR="00E32AC0" w:rsidRPr="00881645">
        <w:rPr>
          <w:sz w:val="28"/>
          <w:szCs w:val="28"/>
        </w:rPr>
        <w:t>в разделе Документы.</w:t>
      </w:r>
    </w:p>
    <w:p w:rsidR="00C731AD" w:rsidRDefault="00C731AD" w:rsidP="006E4F22">
      <w:pPr>
        <w:ind w:firstLine="709"/>
        <w:jc w:val="both"/>
        <w:rPr>
          <w:spacing w:val="-1"/>
          <w:sz w:val="28"/>
          <w:szCs w:val="28"/>
        </w:rPr>
      </w:pPr>
    </w:p>
    <w:p w:rsidR="006E4F22" w:rsidRDefault="006E4F22" w:rsidP="006E4F22">
      <w:pPr>
        <w:ind w:firstLine="709"/>
        <w:jc w:val="both"/>
        <w:rPr>
          <w:spacing w:val="-1"/>
          <w:sz w:val="28"/>
          <w:szCs w:val="28"/>
        </w:rPr>
      </w:pPr>
    </w:p>
    <w:p w:rsidR="00A2400D" w:rsidRPr="00A2400D" w:rsidRDefault="00A2400D" w:rsidP="005351C2">
      <w:pPr>
        <w:rPr>
          <w:spacing w:val="-1"/>
          <w:sz w:val="28"/>
          <w:szCs w:val="28"/>
        </w:rPr>
      </w:pPr>
    </w:p>
    <w:p w:rsidR="00C03530" w:rsidRDefault="00D970DB"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D970DB">
        <w:rPr>
          <w:spacing w:val="-1"/>
          <w:sz w:val="28"/>
          <w:szCs w:val="28"/>
        </w:rPr>
        <w:t xml:space="preserve">    </w:t>
      </w:r>
      <w:r w:rsidR="00E97985">
        <w:rPr>
          <w:spacing w:val="-1"/>
          <w:sz w:val="28"/>
          <w:szCs w:val="28"/>
        </w:rPr>
        <w:t>В.</w:t>
      </w:r>
      <w:r w:rsidR="00D970DB">
        <w:rPr>
          <w:spacing w:val="-1"/>
          <w:sz w:val="28"/>
          <w:szCs w:val="28"/>
        </w:rPr>
        <w:t>В.</w:t>
      </w:r>
      <w:r w:rsidR="00E97985">
        <w:rPr>
          <w:spacing w:val="-1"/>
          <w:sz w:val="28"/>
          <w:szCs w:val="28"/>
        </w:rPr>
        <w:t xml:space="preserve"> </w:t>
      </w:r>
      <w:r w:rsidR="00D970DB">
        <w:rPr>
          <w:spacing w:val="-1"/>
          <w:sz w:val="28"/>
          <w:szCs w:val="28"/>
        </w:rPr>
        <w:t xml:space="preserve"> </w:t>
      </w:r>
      <w:proofErr w:type="spellStart"/>
      <w:r w:rsidR="00D970DB">
        <w:rPr>
          <w:spacing w:val="-1"/>
          <w:sz w:val="28"/>
          <w:szCs w:val="28"/>
        </w:rPr>
        <w:t>Наделяев</w:t>
      </w:r>
      <w:proofErr w:type="spellEnd"/>
    </w:p>
    <w:p w:rsidR="00E32AC0" w:rsidRDefault="00E32AC0" w:rsidP="00BD7AC6">
      <w:pPr>
        <w:jc w:val="both"/>
        <w:rPr>
          <w:spacing w:val="-1"/>
          <w:sz w:val="28"/>
          <w:szCs w:val="28"/>
        </w:rPr>
      </w:pPr>
    </w:p>
    <w:p w:rsidR="00E32AC0" w:rsidRDefault="00E32AC0" w:rsidP="00BD7AC6">
      <w:pPr>
        <w:jc w:val="both"/>
        <w:rPr>
          <w:spacing w:val="-1"/>
          <w:sz w:val="28"/>
          <w:szCs w:val="28"/>
        </w:rPr>
      </w:pPr>
    </w:p>
    <w:p w:rsidR="00E32AC0" w:rsidRDefault="00E32AC0" w:rsidP="00BD7AC6">
      <w:pPr>
        <w:jc w:val="both"/>
        <w:rPr>
          <w:spacing w:val="-1"/>
          <w:sz w:val="28"/>
          <w:szCs w:val="28"/>
        </w:rPr>
      </w:pPr>
    </w:p>
    <w:p w:rsidR="00E32AC0" w:rsidRDefault="00E32AC0" w:rsidP="00E32AC0">
      <w:pPr>
        <w:autoSpaceDE w:val="0"/>
        <w:autoSpaceDN w:val="0"/>
        <w:adjustRightInd w:val="0"/>
        <w:jc w:val="right"/>
      </w:pPr>
    </w:p>
    <w:p w:rsidR="000F6494" w:rsidRDefault="000F6494" w:rsidP="00E32AC0">
      <w:pPr>
        <w:autoSpaceDE w:val="0"/>
        <w:autoSpaceDN w:val="0"/>
        <w:adjustRightInd w:val="0"/>
        <w:jc w:val="right"/>
      </w:pPr>
    </w:p>
    <w:p w:rsidR="000F6494" w:rsidRDefault="000F6494" w:rsidP="00E32AC0">
      <w:pPr>
        <w:autoSpaceDE w:val="0"/>
        <w:autoSpaceDN w:val="0"/>
        <w:adjustRightInd w:val="0"/>
        <w:jc w:val="right"/>
      </w:pPr>
    </w:p>
    <w:p w:rsidR="000F6494" w:rsidRDefault="000F6494" w:rsidP="00E32AC0">
      <w:pPr>
        <w:autoSpaceDE w:val="0"/>
        <w:autoSpaceDN w:val="0"/>
        <w:adjustRightInd w:val="0"/>
        <w:jc w:val="right"/>
      </w:pPr>
    </w:p>
    <w:p w:rsidR="000F6494" w:rsidRDefault="000F6494" w:rsidP="00E32AC0">
      <w:pPr>
        <w:autoSpaceDE w:val="0"/>
        <w:autoSpaceDN w:val="0"/>
        <w:adjustRightInd w:val="0"/>
        <w:jc w:val="right"/>
      </w:pPr>
    </w:p>
    <w:p w:rsidR="000F6494" w:rsidRDefault="000F6494" w:rsidP="00E32AC0">
      <w:pPr>
        <w:autoSpaceDE w:val="0"/>
        <w:autoSpaceDN w:val="0"/>
        <w:adjustRightInd w:val="0"/>
        <w:jc w:val="right"/>
      </w:pPr>
    </w:p>
    <w:p w:rsidR="000F6494" w:rsidRDefault="000F6494" w:rsidP="00E32AC0">
      <w:pPr>
        <w:autoSpaceDE w:val="0"/>
        <w:autoSpaceDN w:val="0"/>
        <w:adjustRightInd w:val="0"/>
        <w:jc w:val="right"/>
      </w:pPr>
    </w:p>
    <w:p w:rsidR="000F6494" w:rsidRDefault="000F6494" w:rsidP="00E32AC0">
      <w:pPr>
        <w:autoSpaceDE w:val="0"/>
        <w:autoSpaceDN w:val="0"/>
        <w:adjustRightInd w:val="0"/>
        <w:jc w:val="right"/>
      </w:pPr>
    </w:p>
    <w:p w:rsidR="000F6494" w:rsidRPr="000F6494" w:rsidRDefault="000F6494" w:rsidP="000F6494">
      <w:pPr>
        <w:pStyle w:val="ConsPlusNormal"/>
        <w:jc w:val="right"/>
        <w:outlineLvl w:val="0"/>
        <w:rPr>
          <w:sz w:val="24"/>
          <w:szCs w:val="24"/>
        </w:rPr>
      </w:pPr>
      <w:r w:rsidRPr="000F6494">
        <w:rPr>
          <w:sz w:val="24"/>
          <w:szCs w:val="24"/>
        </w:rPr>
        <w:t>Приложение</w:t>
      </w:r>
      <w:r>
        <w:rPr>
          <w:sz w:val="24"/>
          <w:szCs w:val="24"/>
        </w:rPr>
        <w:t xml:space="preserve"> №</w:t>
      </w:r>
      <w:r w:rsidRPr="000F6494">
        <w:rPr>
          <w:sz w:val="24"/>
          <w:szCs w:val="24"/>
        </w:rPr>
        <w:t xml:space="preserve"> 1</w:t>
      </w:r>
    </w:p>
    <w:p w:rsidR="000F6494" w:rsidRDefault="000F6494" w:rsidP="000F6494">
      <w:pPr>
        <w:pStyle w:val="ConsPlusNormal"/>
        <w:jc w:val="right"/>
        <w:rPr>
          <w:sz w:val="24"/>
          <w:szCs w:val="24"/>
        </w:rPr>
      </w:pPr>
      <w:r w:rsidRPr="000F6494">
        <w:rPr>
          <w:sz w:val="24"/>
          <w:szCs w:val="24"/>
        </w:rPr>
        <w:t>к постановлению</w:t>
      </w:r>
      <w:r>
        <w:rPr>
          <w:sz w:val="24"/>
          <w:szCs w:val="24"/>
        </w:rPr>
        <w:t xml:space="preserve"> </w:t>
      </w:r>
      <w:r w:rsidRPr="000F6494">
        <w:rPr>
          <w:sz w:val="24"/>
          <w:szCs w:val="24"/>
        </w:rPr>
        <w:t xml:space="preserve">администрации </w:t>
      </w:r>
    </w:p>
    <w:p w:rsidR="000F6494" w:rsidRPr="000F6494" w:rsidRDefault="000F6494" w:rsidP="000F6494">
      <w:pPr>
        <w:pStyle w:val="ConsPlusNormal"/>
        <w:jc w:val="right"/>
        <w:rPr>
          <w:sz w:val="24"/>
          <w:szCs w:val="24"/>
        </w:rPr>
      </w:pPr>
      <w:r w:rsidRPr="000F6494">
        <w:rPr>
          <w:sz w:val="24"/>
          <w:szCs w:val="24"/>
        </w:rPr>
        <w:t>МР «Чернышевский район»</w:t>
      </w:r>
    </w:p>
    <w:p w:rsidR="000F6494" w:rsidRPr="000F6494" w:rsidRDefault="000F6494" w:rsidP="000F6494">
      <w:pPr>
        <w:pStyle w:val="ConsPlusNormal"/>
        <w:jc w:val="right"/>
        <w:rPr>
          <w:sz w:val="24"/>
          <w:szCs w:val="24"/>
        </w:rPr>
      </w:pPr>
      <w:r w:rsidRPr="000F6494">
        <w:rPr>
          <w:sz w:val="24"/>
          <w:szCs w:val="24"/>
        </w:rPr>
        <w:t xml:space="preserve">от  </w:t>
      </w:r>
      <w:r>
        <w:rPr>
          <w:sz w:val="24"/>
          <w:szCs w:val="24"/>
        </w:rPr>
        <w:t xml:space="preserve">15 апреля </w:t>
      </w:r>
      <w:r w:rsidRPr="000F6494">
        <w:rPr>
          <w:sz w:val="24"/>
          <w:szCs w:val="24"/>
        </w:rPr>
        <w:t>20</w:t>
      </w:r>
      <w:r>
        <w:rPr>
          <w:sz w:val="24"/>
          <w:szCs w:val="24"/>
        </w:rPr>
        <w:t>20</w:t>
      </w:r>
      <w:r w:rsidRPr="000F6494">
        <w:rPr>
          <w:sz w:val="24"/>
          <w:szCs w:val="24"/>
        </w:rPr>
        <w:t>г.</w:t>
      </w:r>
      <w:r>
        <w:rPr>
          <w:sz w:val="24"/>
          <w:szCs w:val="24"/>
        </w:rPr>
        <w:t xml:space="preserve"> № 216</w:t>
      </w:r>
    </w:p>
    <w:p w:rsidR="000F6494" w:rsidRDefault="000F6494" w:rsidP="000F6494">
      <w:pPr>
        <w:pStyle w:val="ConsPlusNormal"/>
        <w:jc w:val="right"/>
      </w:pPr>
    </w:p>
    <w:p w:rsidR="000F6494" w:rsidRPr="000F6494" w:rsidRDefault="000F6494" w:rsidP="000F6494">
      <w:pPr>
        <w:pStyle w:val="ConsPlusNormal"/>
        <w:ind w:firstLine="0"/>
        <w:jc w:val="center"/>
        <w:rPr>
          <w:b/>
          <w:sz w:val="24"/>
          <w:szCs w:val="24"/>
        </w:rPr>
      </w:pPr>
      <w:r w:rsidRPr="000F6494">
        <w:rPr>
          <w:b/>
          <w:sz w:val="24"/>
          <w:szCs w:val="24"/>
        </w:rPr>
        <w:t>Порядок предоставления субсидий из бюджета муниципального района «Чернышевский район» социально ориентированным некоммерческим организациям, не являющимся  государственными</w:t>
      </w:r>
    </w:p>
    <w:p w:rsidR="000F6494" w:rsidRPr="000F6494" w:rsidRDefault="000F6494" w:rsidP="000F6494">
      <w:pPr>
        <w:pStyle w:val="ConsPlusNormal"/>
        <w:ind w:firstLine="0"/>
        <w:jc w:val="center"/>
        <w:rPr>
          <w:b/>
          <w:sz w:val="24"/>
          <w:szCs w:val="24"/>
        </w:rPr>
      </w:pPr>
      <w:r w:rsidRPr="000F6494">
        <w:rPr>
          <w:b/>
          <w:sz w:val="24"/>
          <w:szCs w:val="24"/>
        </w:rPr>
        <w:t>(муниципальными) учреждениями</w:t>
      </w:r>
    </w:p>
    <w:p w:rsidR="000F6494" w:rsidRPr="000F6494" w:rsidRDefault="000F6494" w:rsidP="000F6494">
      <w:pPr>
        <w:pStyle w:val="ConsPlusNormal"/>
        <w:jc w:val="both"/>
        <w:rPr>
          <w:sz w:val="24"/>
          <w:szCs w:val="24"/>
        </w:rPr>
      </w:pPr>
    </w:p>
    <w:p w:rsidR="000F6494" w:rsidRPr="000F6494" w:rsidRDefault="000F6494" w:rsidP="000F6494">
      <w:pPr>
        <w:pStyle w:val="ConsPlusNormal"/>
        <w:numPr>
          <w:ilvl w:val="0"/>
          <w:numId w:val="42"/>
        </w:numPr>
        <w:adjustRightInd/>
        <w:ind w:left="0" w:firstLine="567"/>
        <w:jc w:val="both"/>
        <w:rPr>
          <w:b/>
          <w:sz w:val="24"/>
          <w:szCs w:val="24"/>
        </w:rPr>
      </w:pPr>
      <w:r w:rsidRPr="000F6494">
        <w:rPr>
          <w:b/>
          <w:sz w:val="24"/>
          <w:szCs w:val="24"/>
        </w:rPr>
        <w:t>Общие положения</w:t>
      </w:r>
    </w:p>
    <w:p w:rsidR="000F6494" w:rsidRPr="000F6494" w:rsidRDefault="000F6494" w:rsidP="000F6494">
      <w:pPr>
        <w:shd w:val="clear" w:color="auto" w:fill="FFFFFF"/>
        <w:spacing w:line="315" w:lineRule="atLeast"/>
        <w:ind w:firstLine="567"/>
        <w:jc w:val="both"/>
        <w:textAlignment w:val="baseline"/>
        <w:rPr>
          <w:rFonts w:eastAsia="Calibri"/>
          <w:lang w:eastAsia="en-US"/>
        </w:rPr>
      </w:pPr>
      <w:r w:rsidRPr="000F6494">
        <w:rPr>
          <w:rFonts w:eastAsia="Calibri"/>
          <w:lang w:eastAsia="en-US"/>
        </w:rPr>
        <w:t xml:space="preserve">1.1. Настоящий Порядок устанавливает порядок, условия, цели и механизм предоставления субсидий из бюджета муниципального района «Чернышевский район»  социально ориентированным некоммерческим организациям, не являющимся государственными (муниципальными) учреждениями (далее - Организации), в целях финансового обеспечения затрат, связанных с организацией и проведением основных социально значимых для муниципального района «Чернышевский район» мероприятий. </w:t>
      </w:r>
    </w:p>
    <w:p w:rsidR="000F6494" w:rsidRPr="000F6494" w:rsidRDefault="000F6494" w:rsidP="000F6494">
      <w:pPr>
        <w:ind w:firstLine="567"/>
        <w:jc w:val="both"/>
      </w:pPr>
      <w:r w:rsidRPr="000F6494">
        <w:t>1.2.</w:t>
      </w:r>
      <w:r w:rsidRPr="000F6494">
        <w:rPr>
          <w:rFonts w:eastAsia="Calibri"/>
          <w:lang w:eastAsia="en-US"/>
        </w:rPr>
        <w:t xml:space="preserve"> Субсидии предоставляются из бюджета муниципального  района «Чернышевский район» в пределах бюджетных ассигнований, предусмотренных </w:t>
      </w:r>
      <w:r w:rsidRPr="000F6494">
        <w:t>Решением Совета муниципального района  «Чернышевский район» на очередной финансовый год и плановый период.</w:t>
      </w:r>
    </w:p>
    <w:p w:rsidR="000F6494" w:rsidRPr="000F6494" w:rsidRDefault="000F6494" w:rsidP="000F6494">
      <w:pPr>
        <w:ind w:firstLine="567"/>
        <w:jc w:val="both"/>
        <w:rPr>
          <w:rFonts w:eastAsia="Calibri"/>
          <w:lang w:eastAsia="en-US"/>
        </w:rPr>
      </w:pPr>
      <w:r w:rsidRPr="000F6494">
        <w:rPr>
          <w:rFonts w:eastAsia="Calibri"/>
          <w:lang w:eastAsia="en-US"/>
        </w:rPr>
        <w:t>Главным распорядителем бюджетных средств является администрация муниципального района «Чернышевский район», структурные подразделения администрации муниципального района «Чернышевский район».</w:t>
      </w:r>
    </w:p>
    <w:p w:rsidR="000F6494" w:rsidRPr="000F6494" w:rsidRDefault="000F6494" w:rsidP="000F6494">
      <w:pPr>
        <w:shd w:val="clear" w:color="auto" w:fill="FFFFFF"/>
        <w:spacing w:line="315" w:lineRule="atLeast"/>
        <w:ind w:firstLine="567"/>
        <w:jc w:val="both"/>
        <w:textAlignment w:val="baseline"/>
        <w:rPr>
          <w:rFonts w:eastAsia="Calibri"/>
          <w:lang w:eastAsia="en-US"/>
        </w:rPr>
      </w:pPr>
      <w:r w:rsidRPr="000F6494">
        <w:t xml:space="preserve">1.3. </w:t>
      </w:r>
      <w:r w:rsidRPr="000F6494">
        <w:rPr>
          <w:rFonts w:eastAsia="Calibri"/>
          <w:lang w:eastAsia="en-US"/>
        </w:rPr>
        <w:t>Цели предоставления субсидии: оказание финансовой поддержки социально ориентированным некоммерческим организациям, осуществляющим виды деятельности, предусмотренные </w:t>
      </w:r>
      <w:hyperlink r:id="rId9" w:history="1">
        <w:r w:rsidRPr="000F6494">
          <w:rPr>
            <w:rFonts w:eastAsia="Calibri"/>
            <w:lang w:eastAsia="en-US"/>
          </w:rPr>
          <w:t>Федеральным законом от 12 января 1996 года N 7-ФЗ "О некоммерческих организациях"</w:t>
        </w:r>
      </w:hyperlink>
      <w:r w:rsidRPr="000F6494">
        <w:rPr>
          <w:rFonts w:eastAsia="Calibri"/>
          <w:lang w:eastAsia="en-US"/>
        </w:rPr>
        <w:t>; создание и обеспечение условий для решения актуальных социальных проблем, благотворительной деятельности и добровольчества, повышения доступности социальных услуг, предоставляемых гражданам.</w:t>
      </w:r>
    </w:p>
    <w:p w:rsidR="000F6494" w:rsidRPr="000F6494" w:rsidRDefault="000F6494" w:rsidP="000F6494">
      <w:pPr>
        <w:ind w:firstLine="567"/>
        <w:jc w:val="both"/>
      </w:pPr>
      <w:r w:rsidRPr="000F6494">
        <w:t>1.4.Субсидии предоставляются социально</w:t>
      </w:r>
      <w:r w:rsidRPr="000F6494">
        <w:rPr>
          <w:color w:val="2D2D2D"/>
          <w:spacing w:val="2"/>
        </w:rPr>
        <w:t xml:space="preserve"> </w:t>
      </w:r>
      <w:r w:rsidRPr="000F6494">
        <w:t xml:space="preserve">ориентированным некоммерческим организациям для финансового обеспечения затрат, связанных с организацией и проведением ими в текущем году мероприятий, реализации проектов. </w:t>
      </w:r>
    </w:p>
    <w:p w:rsidR="000F6494" w:rsidRPr="000F6494" w:rsidRDefault="000F6494" w:rsidP="000F6494">
      <w:pPr>
        <w:widowControl w:val="0"/>
        <w:autoSpaceDE w:val="0"/>
        <w:autoSpaceDN w:val="0"/>
        <w:adjustRightInd w:val="0"/>
        <w:ind w:firstLine="567"/>
        <w:jc w:val="both"/>
      </w:pPr>
      <w:r w:rsidRPr="000F6494">
        <w:t>В целях настоящего Порядка под проектом социально ориентированной некоммерческой организации (далее - проект) понимается комплекс взаимосвязанных мероприятий, направленных на решение конкретных задач, соответствующих видам социально ориентированной деятельности.</w:t>
      </w:r>
    </w:p>
    <w:p w:rsidR="000F6494" w:rsidRPr="000F6494" w:rsidRDefault="000F6494" w:rsidP="000F6494">
      <w:pPr>
        <w:ind w:firstLine="567"/>
        <w:jc w:val="both"/>
      </w:pPr>
      <w:r w:rsidRPr="000F6494">
        <w:t>1.5. Получателями субсидий являются Организации, соответствующие на первое число месяца, предшествующего месяцу, в котором планируется заключение соглашения, следующим требованиям:</w:t>
      </w:r>
    </w:p>
    <w:p w:rsidR="000F6494" w:rsidRPr="000F6494" w:rsidRDefault="000F6494" w:rsidP="000F6494">
      <w:pPr>
        <w:ind w:firstLine="567"/>
        <w:jc w:val="both"/>
        <w:rPr>
          <w:rFonts w:eastAsia="Calibri"/>
          <w:lang w:eastAsia="en-US"/>
        </w:rPr>
      </w:pPr>
      <w:r>
        <w:t>1</w:t>
      </w:r>
      <w:r w:rsidRPr="000F6494">
        <w:t xml:space="preserve">) является юридическими </w:t>
      </w:r>
      <w:proofErr w:type="gramStart"/>
      <w:r w:rsidRPr="000F6494">
        <w:t>лицами</w:t>
      </w:r>
      <w:proofErr w:type="gramEnd"/>
      <w:r w:rsidRPr="000F6494">
        <w:t xml:space="preserve"> и осуществляют деятельность, на территории муниципального района «Чернышевский район», соответствующую целям проводимых мероприятий и предусмотренную </w:t>
      </w:r>
      <w:hyperlink r:id="rId10" w:history="1">
        <w:r w:rsidRPr="000F6494">
          <w:rPr>
            <w:color w:val="000000" w:themeColor="text1"/>
          </w:rPr>
          <w:t>пунктом 1 статьи 31.1</w:t>
        </w:r>
      </w:hyperlink>
      <w:r w:rsidRPr="000F6494">
        <w:t xml:space="preserve"> Федерального закона от 12 января 1996 года N 7-ФЗ "О некоммерческих организациях";</w:t>
      </w:r>
    </w:p>
    <w:p w:rsidR="000F6494" w:rsidRPr="000F6494" w:rsidRDefault="000F6494" w:rsidP="000F6494">
      <w:pPr>
        <w:pStyle w:val="ConsPlusNormal"/>
        <w:ind w:firstLine="567"/>
        <w:jc w:val="both"/>
        <w:rPr>
          <w:sz w:val="24"/>
          <w:szCs w:val="24"/>
        </w:rPr>
      </w:pPr>
      <w:r w:rsidRPr="000F6494">
        <w:rPr>
          <w:sz w:val="24"/>
          <w:szCs w:val="24"/>
        </w:rPr>
        <w:t>2)  не находятся в процессе реорганизации, ликвидации, банкротства;</w:t>
      </w:r>
    </w:p>
    <w:p w:rsidR="000F6494" w:rsidRPr="000F6494" w:rsidRDefault="000F6494" w:rsidP="000F6494">
      <w:pPr>
        <w:pStyle w:val="ConsPlusNormal"/>
        <w:ind w:firstLine="567"/>
        <w:jc w:val="both"/>
        <w:rPr>
          <w:sz w:val="24"/>
          <w:szCs w:val="24"/>
        </w:rPr>
      </w:pPr>
      <w:r w:rsidRPr="000F6494">
        <w:rPr>
          <w:sz w:val="24"/>
          <w:szCs w:val="24"/>
        </w:rPr>
        <w:t>3) не имеет задолженности по налогам, сборам и иным обязательным платежам в бюджет;</w:t>
      </w:r>
    </w:p>
    <w:p w:rsidR="000F6494" w:rsidRPr="000F6494" w:rsidRDefault="000F6494" w:rsidP="000F6494">
      <w:pPr>
        <w:pStyle w:val="ConsPlusNormal"/>
        <w:ind w:firstLine="567"/>
        <w:jc w:val="both"/>
        <w:rPr>
          <w:sz w:val="24"/>
          <w:szCs w:val="24"/>
        </w:rPr>
      </w:pPr>
      <w:r w:rsidRPr="000F6494">
        <w:rPr>
          <w:sz w:val="24"/>
          <w:szCs w:val="24"/>
        </w:rPr>
        <w:t>4) не является иностранным юридическим лицом, а также признанным в установленном порядке российским юридическим лицом, выполняющим функции иностранного агента;</w:t>
      </w:r>
    </w:p>
    <w:p w:rsidR="000F6494" w:rsidRPr="000F6494" w:rsidRDefault="000F6494" w:rsidP="000F6494">
      <w:pPr>
        <w:pStyle w:val="ConsPlusNormal"/>
        <w:ind w:firstLine="567"/>
        <w:jc w:val="both"/>
        <w:rPr>
          <w:sz w:val="24"/>
          <w:szCs w:val="24"/>
        </w:rPr>
      </w:pPr>
      <w:r w:rsidRPr="000F6494">
        <w:rPr>
          <w:sz w:val="24"/>
          <w:szCs w:val="24"/>
        </w:rPr>
        <w:t>5) не являются государственными корпорациями, государственными компаниями, общественными объединениями, политическими партиями  и муниципальными учреждениями.</w:t>
      </w:r>
    </w:p>
    <w:p w:rsidR="000F6494" w:rsidRPr="000F6494" w:rsidRDefault="000F6494" w:rsidP="000F6494">
      <w:pPr>
        <w:pStyle w:val="ConsPlusNormal"/>
        <w:ind w:firstLine="567"/>
        <w:jc w:val="both"/>
        <w:rPr>
          <w:sz w:val="24"/>
          <w:szCs w:val="24"/>
        </w:rPr>
      </w:pPr>
      <w:r w:rsidRPr="000F6494">
        <w:rPr>
          <w:sz w:val="24"/>
          <w:szCs w:val="24"/>
        </w:rPr>
        <w:lastRenderedPageBreak/>
        <w:t xml:space="preserve"> </w:t>
      </w:r>
    </w:p>
    <w:p w:rsidR="000F6494" w:rsidRPr="000F6494" w:rsidRDefault="000F6494" w:rsidP="000F6494">
      <w:pPr>
        <w:pStyle w:val="ConsPlusNormal"/>
        <w:numPr>
          <w:ilvl w:val="0"/>
          <w:numId w:val="42"/>
        </w:numPr>
        <w:adjustRightInd/>
        <w:ind w:left="0" w:firstLine="567"/>
        <w:jc w:val="both"/>
        <w:rPr>
          <w:b/>
          <w:sz w:val="24"/>
          <w:szCs w:val="24"/>
        </w:rPr>
      </w:pPr>
      <w:r w:rsidRPr="000F6494">
        <w:rPr>
          <w:b/>
          <w:sz w:val="24"/>
          <w:szCs w:val="24"/>
        </w:rPr>
        <w:t>Условия и порядок предоставления субсидий</w:t>
      </w:r>
    </w:p>
    <w:p w:rsidR="000F6494" w:rsidRPr="000F6494" w:rsidRDefault="000F6494" w:rsidP="000F6494">
      <w:pPr>
        <w:pStyle w:val="ConsPlusNormal"/>
        <w:ind w:firstLine="567"/>
        <w:jc w:val="both"/>
        <w:rPr>
          <w:sz w:val="24"/>
          <w:szCs w:val="24"/>
        </w:rPr>
      </w:pPr>
      <w:r w:rsidRPr="000F6494">
        <w:rPr>
          <w:sz w:val="24"/>
          <w:szCs w:val="24"/>
        </w:rPr>
        <w:t>2.1. Отбор Организаций осуществляется путем проведения конкурса. Конкурс проводится  администрацией м</w:t>
      </w:r>
      <w:r w:rsidRPr="000F6494">
        <w:rPr>
          <w:rFonts w:eastAsia="Calibri"/>
          <w:sz w:val="24"/>
          <w:szCs w:val="24"/>
          <w:lang w:eastAsia="en-US"/>
        </w:rPr>
        <w:t>униципального района</w:t>
      </w:r>
      <w:r w:rsidRPr="000F6494">
        <w:rPr>
          <w:sz w:val="24"/>
          <w:szCs w:val="24"/>
        </w:rPr>
        <w:t xml:space="preserve"> «Чернышевский район».</w:t>
      </w:r>
    </w:p>
    <w:p w:rsidR="000F6494" w:rsidRPr="000F6494" w:rsidRDefault="000F6494" w:rsidP="000F6494">
      <w:pPr>
        <w:ind w:firstLine="567"/>
        <w:jc w:val="both"/>
      </w:pPr>
      <w:r w:rsidRPr="000F6494">
        <w:t>2.2. Субсидии предоставляются на основе решений конкурсной комиссии  по отбору проектов социально ориентированных некоммерческих организаций и заключаемого между администрацией м</w:t>
      </w:r>
      <w:r w:rsidRPr="000F6494">
        <w:rPr>
          <w:rFonts w:eastAsia="Calibri"/>
          <w:lang w:eastAsia="en-US"/>
        </w:rPr>
        <w:t>униципального района</w:t>
      </w:r>
      <w:r w:rsidRPr="000F6494">
        <w:t xml:space="preserve"> «Чернышевский район» (далее Администрация) и Организацией соглашения   о предоставлении субсидии (приложение № 6). </w:t>
      </w:r>
    </w:p>
    <w:p w:rsidR="000F6494" w:rsidRPr="000F6494" w:rsidRDefault="000F6494" w:rsidP="000F6494">
      <w:pPr>
        <w:pStyle w:val="ConsPlusNormal"/>
        <w:ind w:firstLine="567"/>
        <w:jc w:val="both"/>
        <w:rPr>
          <w:sz w:val="24"/>
          <w:szCs w:val="24"/>
        </w:rPr>
      </w:pPr>
      <w:r w:rsidRPr="000F6494">
        <w:rPr>
          <w:sz w:val="24"/>
          <w:szCs w:val="24"/>
        </w:rPr>
        <w:t>2.3.Решение о проведении конкурса оформляется постановлением Администрации.</w:t>
      </w:r>
    </w:p>
    <w:p w:rsidR="000F6494" w:rsidRPr="000F6494" w:rsidRDefault="000F6494" w:rsidP="000F6494">
      <w:pPr>
        <w:pStyle w:val="ConsPlusNormal"/>
        <w:ind w:firstLine="567"/>
        <w:jc w:val="both"/>
        <w:rPr>
          <w:sz w:val="24"/>
          <w:szCs w:val="24"/>
        </w:rPr>
      </w:pPr>
      <w:r w:rsidRPr="000F6494">
        <w:rPr>
          <w:sz w:val="24"/>
          <w:szCs w:val="24"/>
        </w:rPr>
        <w:t xml:space="preserve">2.4. Администрация размещает извещение о проведении конкурса, сроках приема заявок на участие в конкурсе (далее – заявки) на официальном сайте </w:t>
      </w:r>
      <w:hyperlink w:history="1">
        <w:r w:rsidRPr="000F6494">
          <w:rPr>
            <w:rStyle w:val="a7"/>
            <w:color w:val="000000" w:themeColor="text1"/>
            <w:sz w:val="24"/>
            <w:szCs w:val="24"/>
            <w:lang w:val="en-US"/>
          </w:rPr>
          <w:t>www</w:t>
        </w:r>
        <w:r w:rsidRPr="000F6494">
          <w:rPr>
            <w:rStyle w:val="a7"/>
            <w:color w:val="000000" w:themeColor="text1"/>
            <w:sz w:val="24"/>
            <w:szCs w:val="24"/>
          </w:rPr>
          <w:t>.чернышевск.забайкальскийкрай.рф</w:t>
        </w:r>
        <w:r w:rsidRPr="000F6494">
          <w:rPr>
            <w:rStyle w:val="a7"/>
            <w:sz w:val="24"/>
            <w:szCs w:val="24"/>
          </w:rPr>
          <w:t xml:space="preserve"> </w:t>
        </w:r>
        <w:r w:rsidRPr="000F6494">
          <w:rPr>
            <w:rStyle w:val="a7"/>
            <w:color w:val="000000" w:themeColor="text1"/>
            <w:sz w:val="24"/>
            <w:szCs w:val="24"/>
          </w:rPr>
          <w:t>в</w:t>
        </w:r>
      </w:hyperlink>
      <w:r w:rsidRPr="000F6494">
        <w:rPr>
          <w:sz w:val="24"/>
          <w:szCs w:val="24"/>
        </w:rPr>
        <w:t xml:space="preserve"> информационно-телекоммуникационной сети «Интернет» и средствах массовой информации. </w:t>
      </w:r>
    </w:p>
    <w:p w:rsidR="000F6494" w:rsidRPr="000F6494" w:rsidRDefault="000F6494" w:rsidP="000F6494">
      <w:pPr>
        <w:pStyle w:val="ConsPlusNormal"/>
        <w:ind w:firstLine="567"/>
        <w:jc w:val="both"/>
        <w:rPr>
          <w:sz w:val="24"/>
          <w:szCs w:val="24"/>
        </w:rPr>
      </w:pPr>
      <w:r w:rsidRPr="000F6494">
        <w:rPr>
          <w:sz w:val="24"/>
          <w:szCs w:val="24"/>
        </w:rPr>
        <w:t>2.5.Извещение о проведении конкурса включает в себя:</w:t>
      </w:r>
    </w:p>
    <w:p w:rsidR="000F6494" w:rsidRPr="000F6494" w:rsidRDefault="000F6494" w:rsidP="000F6494">
      <w:pPr>
        <w:pStyle w:val="ConsPlusNormal"/>
        <w:numPr>
          <w:ilvl w:val="0"/>
          <w:numId w:val="41"/>
        </w:numPr>
        <w:adjustRightInd/>
        <w:ind w:left="0" w:firstLine="567"/>
        <w:jc w:val="both"/>
        <w:rPr>
          <w:sz w:val="24"/>
          <w:szCs w:val="24"/>
        </w:rPr>
      </w:pPr>
      <w:r w:rsidRPr="000F6494">
        <w:rPr>
          <w:sz w:val="24"/>
          <w:szCs w:val="24"/>
        </w:rPr>
        <w:t>дату и место проведения конкурса;</w:t>
      </w:r>
    </w:p>
    <w:p w:rsidR="000F6494" w:rsidRPr="000F6494" w:rsidRDefault="000F6494" w:rsidP="000F6494">
      <w:pPr>
        <w:pStyle w:val="ConsPlusNormal"/>
        <w:numPr>
          <w:ilvl w:val="0"/>
          <w:numId w:val="41"/>
        </w:numPr>
        <w:adjustRightInd/>
        <w:ind w:left="0" w:firstLine="567"/>
        <w:jc w:val="both"/>
        <w:rPr>
          <w:sz w:val="24"/>
          <w:szCs w:val="24"/>
        </w:rPr>
      </w:pPr>
      <w:r w:rsidRPr="000F6494">
        <w:rPr>
          <w:sz w:val="24"/>
          <w:szCs w:val="24"/>
        </w:rPr>
        <w:t>сроки приема заявок на участие в конкурсе;</w:t>
      </w:r>
    </w:p>
    <w:p w:rsidR="000F6494" w:rsidRPr="000F6494" w:rsidRDefault="000F6494" w:rsidP="000F6494">
      <w:pPr>
        <w:pStyle w:val="ConsPlusNormal"/>
        <w:ind w:firstLine="567"/>
        <w:jc w:val="both"/>
        <w:rPr>
          <w:sz w:val="24"/>
          <w:szCs w:val="24"/>
        </w:rPr>
      </w:pPr>
      <w:r w:rsidRPr="000F6494">
        <w:rPr>
          <w:sz w:val="24"/>
          <w:szCs w:val="24"/>
        </w:rPr>
        <w:t>3) перечень документов;</w:t>
      </w:r>
    </w:p>
    <w:p w:rsidR="000F6494" w:rsidRPr="000F6494" w:rsidRDefault="000F6494" w:rsidP="000F6494">
      <w:pPr>
        <w:pStyle w:val="ConsPlusNormal"/>
        <w:ind w:firstLine="567"/>
        <w:jc w:val="both"/>
        <w:rPr>
          <w:sz w:val="24"/>
          <w:szCs w:val="24"/>
        </w:rPr>
      </w:pPr>
      <w:r w:rsidRPr="000F6494">
        <w:rPr>
          <w:sz w:val="24"/>
          <w:szCs w:val="24"/>
        </w:rPr>
        <w:t>4) время и место приема заявок, почтовый адрес  и адрес  электронной  почты  для направления заявок на участие в конкурсе; номер телефона для получения  консультаций  по вопросам  подготовки заявок;</w:t>
      </w:r>
    </w:p>
    <w:p w:rsidR="000F6494" w:rsidRPr="000F6494" w:rsidRDefault="000F6494" w:rsidP="000F6494">
      <w:pPr>
        <w:pStyle w:val="ConsPlusNormal"/>
        <w:ind w:firstLine="567"/>
        <w:jc w:val="both"/>
        <w:rPr>
          <w:sz w:val="24"/>
          <w:szCs w:val="24"/>
        </w:rPr>
      </w:pPr>
      <w:r w:rsidRPr="000F6494">
        <w:rPr>
          <w:sz w:val="24"/>
          <w:szCs w:val="24"/>
        </w:rPr>
        <w:t>5) объем бюджетных ассигнований на предоставление субсидии;</w:t>
      </w:r>
    </w:p>
    <w:p w:rsidR="000F6494" w:rsidRPr="000F6494" w:rsidRDefault="000F6494" w:rsidP="000F6494">
      <w:pPr>
        <w:pStyle w:val="ConsPlusNormal"/>
        <w:ind w:firstLine="567"/>
        <w:jc w:val="both"/>
        <w:rPr>
          <w:sz w:val="24"/>
          <w:szCs w:val="24"/>
        </w:rPr>
      </w:pPr>
      <w:r w:rsidRPr="000F6494">
        <w:rPr>
          <w:sz w:val="24"/>
          <w:szCs w:val="24"/>
        </w:rPr>
        <w:t>6) наименование общественно полезных услуг;</w:t>
      </w:r>
    </w:p>
    <w:p w:rsidR="000F6494" w:rsidRPr="000F6494" w:rsidRDefault="000F6494" w:rsidP="000F6494">
      <w:pPr>
        <w:pStyle w:val="ConsPlusNormal"/>
        <w:ind w:firstLine="567"/>
        <w:jc w:val="both"/>
        <w:rPr>
          <w:sz w:val="24"/>
          <w:szCs w:val="24"/>
        </w:rPr>
      </w:pPr>
      <w:r w:rsidRPr="000F6494">
        <w:rPr>
          <w:sz w:val="24"/>
          <w:szCs w:val="24"/>
        </w:rPr>
        <w:t>7) категорию потребителей общественно полезных услуг.</w:t>
      </w:r>
    </w:p>
    <w:p w:rsidR="000F6494" w:rsidRPr="000F6494" w:rsidRDefault="000F6494" w:rsidP="000F6494">
      <w:pPr>
        <w:pStyle w:val="ConsPlusNormal"/>
        <w:ind w:firstLine="567"/>
        <w:jc w:val="both"/>
        <w:rPr>
          <w:sz w:val="24"/>
          <w:szCs w:val="24"/>
        </w:rPr>
      </w:pPr>
      <w:r w:rsidRPr="000F6494">
        <w:rPr>
          <w:sz w:val="24"/>
          <w:szCs w:val="24"/>
        </w:rPr>
        <w:t>2.6. Администрация:</w:t>
      </w:r>
    </w:p>
    <w:p w:rsidR="000F6494" w:rsidRPr="000F6494" w:rsidRDefault="000F6494" w:rsidP="000F6494">
      <w:pPr>
        <w:pStyle w:val="ConsPlusNormal"/>
        <w:ind w:firstLine="567"/>
        <w:jc w:val="both"/>
        <w:rPr>
          <w:sz w:val="24"/>
          <w:szCs w:val="24"/>
        </w:rPr>
      </w:pPr>
      <w:r w:rsidRPr="000F6494">
        <w:rPr>
          <w:sz w:val="24"/>
          <w:szCs w:val="24"/>
        </w:rPr>
        <w:t>1) Постановлением формирует конкурсную комиссию, утверждает положение о конкурсной комисс</w:t>
      </w:r>
      <w:proofErr w:type="gramStart"/>
      <w:r w:rsidRPr="000F6494">
        <w:rPr>
          <w:sz w:val="24"/>
          <w:szCs w:val="24"/>
        </w:rPr>
        <w:t>ии и её</w:t>
      </w:r>
      <w:proofErr w:type="gramEnd"/>
      <w:r w:rsidRPr="000F6494">
        <w:rPr>
          <w:sz w:val="24"/>
          <w:szCs w:val="24"/>
        </w:rPr>
        <w:t xml:space="preserve"> состав;</w:t>
      </w:r>
    </w:p>
    <w:p w:rsidR="000F6494" w:rsidRPr="000F6494" w:rsidRDefault="000F6494" w:rsidP="000F6494">
      <w:pPr>
        <w:pStyle w:val="ConsPlusNormal"/>
        <w:ind w:firstLine="567"/>
        <w:jc w:val="both"/>
        <w:rPr>
          <w:sz w:val="24"/>
          <w:szCs w:val="24"/>
        </w:rPr>
      </w:pPr>
      <w:r w:rsidRPr="000F6494">
        <w:rPr>
          <w:sz w:val="24"/>
          <w:szCs w:val="24"/>
        </w:rPr>
        <w:t>2) обеспечивает работу конкурсной комиссии;</w:t>
      </w:r>
    </w:p>
    <w:p w:rsidR="000F6494" w:rsidRPr="000F6494" w:rsidRDefault="000F6494" w:rsidP="000F6494">
      <w:pPr>
        <w:pStyle w:val="ConsPlusNormal"/>
        <w:ind w:firstLine="567"/>
        <w:jc w:val="both"/>
        <w:rPr>
          <w:sz w:val="24"/>
          <w:szCs w:val="24"/>
        </w:rPr>
      </w:pPr>
      <w:r w:rsidRPr="000F6494">
        <w:rPr>
          <w:sz w:val="24"/>
          <w:szCs w:val="24"/>
        </w:rPr>
        <w:t>3) регистрирует заявки в день их поступления в журнале регистрации заявок;</w:t>
      </w:r>
    </w:p>
    <w:p w:rsidR="000F6494" w:rsidRPr="000F6494" w:rsidRDefault="000F6494" w:rsidP="000F6494">
      <w:pPr>
        <w:pStyle w:val="ConsPlusNormal"/>
        <w:ind w:firstLine="567"/>
        <w:jc w:val="both"/>
        <w:rPr>
          <w:sz w:val="24"/>
          <w:szCs w:val="24"/>
        </w:rPr>
      </w:pPr>
      <w:r w:rsidRPr="000F6494">
        <w:rPr>
          <w:sz w:val="24"/>
          <w:szCs w:val="24"/>
        </w:rPr>
        <w:t>4) организует консультирование по вопросам подачи заявок на участие в конкурсе;</w:t>
      </w:r>
    </w:p>
    <w:p w:rsidR="000F6494" w:rsidRPr="000F6494" w:rsidRDefault="000F6494" w:rsidP="000F6494">
      <w:pPr>
        <w:pStyle w:val="ConsPlusNormal"/>
        <w:ind w:firstLine="567"/>
        <w:jc w:val="both"/>
        <w:rPr>
          <w:sz w:val="24"/>
          <w:szCs w:val="24"/>
        </w:rPr>
      </w:pPr>
      <w:r w:rsidRPr="000F6494">
        <w:rPr>
          <w:sz w:val="24"/>
          <w:szCs w:val="24"/>
        </w:rPr>
        <w:t>5) издает постановление, содержащее перечень Организаций- победителей  конкурса, наименования проектов с указанием размера субсидии.</w:t>
      </w:r>
    </w:p>
    <w:p w:rsidR="000F6494" w:rsidRPr="000F6494" w:rsidRDefault="000F6494" w:rsidP="000F6494">
      <w:pPr>
        <w:pStyle w:val="ConsPlusNormal"/>
        <w:ind w:firstLine="567"/>
        <w:jc w:val="both"/>
        <w:rPr>
          <w:sz w:val="24"/>
          <w:szCs w:val="24"/>
        </w:rPr>
      </w:pPr>
      <w:r w:rsidRPr="000F6494">
        <w:rPr>
          <w:sz w:val="24"/>
          <w:szCs w:val="24"/>
        </w:rPr>
        <w:t>2.7. Порядок подачи документов</w:t>
      </w:r>
    </w:p>
    <w:p w:rsidR="000F6494" w:rsidRPr="000F6494" w:rsidRDefault="000F6494" w:rsidP="000F6494">
      <w:pPr>
        <w:pStyle w:val="ConsPlusNormal"/>
        <w:ind w:firstLine="567"/>
        <w:jc w:val="both"/>
        <w:rPr>
          <w:sz w:val="24"/>
          <w:szCs w:val="24"/>
        </w:rPr>
      </w:pPr>
      <w:r w:rsidRPr="000F6494">
        <w:rPr>
          <w:sz w:val="24"/>
          <w:szCs w:val="24"/>
        </w:rPr>
        <w:t xml:space="preserve">2.7.1. Для участия в конкурсе  Организации направляют в Администрацию заявки по почте, лично, либо на электронную почту </w:t>
      </w:r>
      <w:hyperlink r:id="rId11" w:history="1">
        <w:r w:rsidRPr="000F6494">
          <w:rPr>
            <w:rStyle w:val="a7"/>
            <w:sz w:val="24"/>
            <w:szCs w:val="24"/>
            <w:lang w:val="en-US"/>
          </w:rPr>
          <w:t>adm</w:t>
        </w:r>
        <w:r w:rsidRPr="000F6494">
          <w:rPr>
            <w:rStyle w:val="a7"/>
            <w:sz w:val="24"/>
            <w:szCs w:val="24"/>
          </w:rPr>
          <w:t>.</w:t>
        </w:r>
        <w:r w:rsidRPr="000F6494">
          <w:rPr>
            <w:rStyle w:val="a7"/>
            <w:sz w:val="24"/>
            <w:szCs w:val="24"/>
            <w:lang w:val="en-US"/>
          </w:rPr>
          <w:t>chern</w:t>
        </w:r>
        <w:r w:rsidRPr="000F6494">
          <w:rPr>
            <w:rStyle w:val="a7"/>
            <w:sz w:val="24"/>
            <w:szCs w:val="24"/>
          </w:rPr>
          <w:t>@</w:t>
        </w:r>
        <w:r w:rsidRPr="000F6494">
          <w:rPr>
            <w:rStyle w:val="a7"/>
            <w:sz w:val="24"/>
            <w:szCs w:val="24"/>
            <w:lang w:val="en-US"/>
          </w:rPr>
          <w:t>mail</w:t>
        </w:r>
        <w:r w:rsidRPr="000F6494">
          <w:rPr>
            <w:rStyle w:val="a7"/>
            <w:sz w:val="24"/>
            <w:szCs w:val="24"/>
          </w:rPr>
          <w:t>.</w:t>
        </w:r>
        <w:r w:rsidRPr="000F6494">
          <w:rPr>
            <w:rStyle w:val="a7"/>
            <w:sz w:val="24"/>
            <w:szCs w:val="24"/>
            <w:lang w:val="en-US"/>
          </w:rPr>
          <w:t>ru</w:t>
        </w:r>
      </w:hyperlink>
      <w:r w:rsidRPr="000F6494">
        <w:rPr>
          <w:sz w:val="24"/>
          <w:szCs w:val="24"/>
        </w:rPr>
        <w:t>, с последующим предоставлением на бумажном носителе. Заявка должна быть прошита в одну папку, пронумерована, скреплена печатью (при наличии) и подписью руководителя Организации.</w:t>
      </w:r>
    </w:p>
    <w:p w:rsidR="000F6494" w:rsidRPr="000F6494" w:rsidRDefault="000F6494" w:rsidP="000F6494">
      <w:pPr>
        <w:pStyle w:val="ConsPlusNormal"/>
        <w:ind w:firstLine="567"/>
        <w:jc w:val="both"/>
        <w:rPr>
          <w:sz w:val="24"/>
          <w:szCs w:val="24"/>
        </w:rPr>
      </w:pPr>
      <w:r w:rsidRPr="000F6494">
        <w:rPr>
          <w:sz w:val="24"/>
          <w:szCs w:val="24"/>
        </w:rPr>
        <w:t xml:space="preserve">2.7.2. Срок  приема заявок на участие в конкурсе  составляет 30 календарных дней  со дня размещения объявления о проведении конкурса. </w:t>
      </w:r>
    </w:p>
    <w:p w:rsidR="000F6494" w:rsidRPr="000F6494" w:rsidRDefault="000F6494" w:rsidP="000F6494">
      <w:pPr>
        <w:pStyle w:val="ConsPlusNormal"/>
        <w:ind w:firstLine="567"/>
        <w:jc w:val="both"/>
        <w:rPr>
          <w:sz w:val="24"/>
          <w:szCs w:val="24"/>
        </w:rPr>
      </w:pPr>
      <w:r w:rsidRPr="000F6494">
        <w:rPr>
          <w:sz w:val="24"/>
          <w:szCs w:val="24"/>
        </w:rPr>
        <w:t xml:space="preserve">2.7.3. </w:t>
      </w:r>
      <w:r w:rsidRPr="000F6494">
        <w:rPr>
          <w:color w:val="000000" w:themeColor="text1"/>
          <w:sz w:val="24"/>
          <w:szCs w:val="24"/>
        </w:rPr>
        <w:t xml:space="preserve">Администрация регистрирует документы в день их поступления. </w:t>
      </w:r>
      <w:r w:rsidRPr="000F6494">
        <w:rPr>
          <w:sz w:val="24"/>
          <w:szCs w:val="24"/>
        </w:rPr>
        <w:t>Заявка, поданная после дня окончания срока приема заявок, не регистрируется и к участию в конкурсе не допускается.</w:t>
      </w:r>
    </w:p>
    <w:p w:rsidR="000F6494" w:rsidRPr="000F6494" w:rsidRDefault="000F6494" w:rsidP="000F6494">
      <w:pPr>
        <w:pStyle w:val="ConsPlusNormal"/>
        <w:ind w:firstLine="567"/>
        <w:jc w:val="both"/>
        <w:rPr>
          <w:sz w:val="24"/>
          <w:szCs w:val="24"/>
        </w:rPr>
      </w:pPr>
      <w:r w:rsidRPr="000F6494">
        <w:rPr>
          <w:sz w:val="24"/>
          <w:szCs w:val="24"/>
        </w:rPr>
        <w:t>2.7.4. Заявка может быть отозвана до окончания конкурса путём направления в Администрацию  соответствующего обращения Организации.</w:t>
      </w:r>
    </w:p>
    <w:p w:rsidR="000F6494" w:rsidRPr="000F6494" w:rsidRDefault="000F6494" w:rsidP="000F6494">
      <w:pPr>
        <w:widowControl w:val="0"/>
        <w:autoSpaceDE w:val="0"/>
        <w:autoSpaceDN w:val="0"/>
        <w:adjustRightInd w:val="0"/>
        <w:ind w:firstLine="567"/>
        <w:jc w:val="both"/>
      </w:pPr>
      <w:r w:rsidRPr="000F6494">
        <w:t>2.7.5. Администрация вправе отменить конку</w:t>
      </w:r>
      <w:proofErr w:type="gramStart"/>
      <w:r w:rsidRPr="000F6494">
        <w:t>рс  в  сл</w:t>
      </w:r>
      <w:proofErr w:type="gramEnd"/>
      <w:r w:rsidRPr="000F6494">
        <w:t>учаях:</w:t>
      </w:r>
    </w:p>
    <w:p w:rsidR="000F6494" w:rsidRPr="000F6494" w:rsidRDefault="000F6494" w:rsidP="000F6494">
      <w:pPr>
        <w:widowControl w:val="0"/>
        <w:autoSpaceDE w:val="0"/>
        <w:autoSpaceDN w:val="0"/>
        <w:adjustRightInd w:val="0"/>
        <w:ind w:firstLine="567"/>
        <w:jc w:val="both"/>
      </w:pPr>
      <w:r w:rsidRPr="000F6494">
        <w:t>- изменения доведенных лимитов бюджетных обязательств, предусмотренных по мероприятию «Поддержка социально ориентированных некоммерческих организаций, осуществляющих деятельность на территории муниципального района «Чернышевский район»;</w:t>
      </w:r>
    </w:p>
    <w:p w:rsidR="000F6494" w:rsidRPr="000F6494" w:rsidRDefault="000F6494" w:rsidP="000F6494">
      <w:pPr>
        <w:widowControl w:val="0"/>
        <w:autoSpaceDE w:val="0"/>
        <w:autoSpaceDN w:val="0"/>
        <w:adjustRightInd w:val="0"/>
        <w:ind w:firstLine="567"/>
        <w:jc w:val="both"/>
      </w:pPr>
      <w:r w:rsidRPr="000F6494">
        <w:t>- отмены нормативного правового акта о проведении конкурса.</w:t>
      </w:r>
    </w:p>
    <w:p w:rsidR="000F6494" w:rsidRPr="000F6494" w:rsidRDefault="000F6494" w:rsidP="000F6494">
      <w:pPr>
        <w:pStyle w:val="ConsPlusNormal"/>
        <w:ind w:firstLine="567"/>
        <w:jc w:val="both"/>
        <w:rPr>
          <w:sz w:val="24"/>
          <w:szCs w:val="24"/>
        </w:rPr>
      </w:pPr>
      <w:r w:rsidRPr="000F6494">
        <w:rPr>
          <w:sz w:val="24"/>
          <w:szCs w:val="24"/>
        </w:rPr>
        <w:t xml:space="preserve">2.7.5.1.Администрация вправе отменить конкурс не позднее, чем за 5 рабочих дней до даты окончания срока подачи заявок. Извещение об отмене конкурса размещается на официальном сайте в течение 2-х рабочих дней </w:t>
      </w:r>
      <w:proofErr w:type="gramStart"/>
      <w:r w:rsidRPr="000F6494">
        <w:rPr>
          <w:sz w:val="24"/>
          <w:szCs w:val="24"/>
        </w:rPr>
        <w:t>с даты принятия</w:t>
      </w:r>
      <w:proofErr w:type="gramEnd"/>
      <w:r w:rsidRPr="000F6494">
        <w:rPr>
          <w:sz w:val="24"/>
          <w:szCs w:val="24"/>
        </w:rPr>
        <w:t xml:space="preserve"> решения об отмене конкурса.</w:t>
      </w:r>
    </w:p>
    <w:p w:rsidR="000F6494" w:rsidRPr="000F6494" w:rsidRDefault="000F6494" w:rsidP="000F6494">
      <w:pPr>
        <w:pStyle w:val="ConsPlusNormal"/>
        <w:ind w:firstLine="567"/>
        <w:jc w:val="both"/>
        <w:rPr>
          <w:sz w:val="24"/>
          <w:szCs w:val="24"/>
        </w:rPr>
      </w:pPr>
      <w:r w:rsidRPr="000F6494">
        <w:rPr>
          <w:sz w:val="24"/>
          <w:szCs w:val="24"/>
        </w:rPr>
        <w:lastRenderedPageBreak/>
        <w:t>2.7.6. Для участия в конкурсе Организация представляет в Администрацию следующие документы:</w:t>
      </w:r>
    </w:p>
    <w:p w:rsidR="000F6494" w:rsidRPr="000F6494" w:rsidRDefault="000F6494" w:rsidP="000F6494">
      <w:pPr>
        <w:pStyle w:val="ConsPlusNormal"/>
        <w:ind w:firstLine="567"/>
        <w:jc w:val="both"/>
        <w:rPr>
          <w:sz w:val="24"/>
          <w:szCs w:val="24"/>
        </w:rPr>
      </w:pPr>
      <w:r w:rsidRPr="000F6494">
        <w:rPr>
          <w:sz w:val="24"/>
          <w:szCs w:val="24"/>
        </w:rPr>
        <w:t xml:space="preserve">1)  Заявка, согласно приложению № 1,  </w:t>
      </w:r>
    </w:p>
    <w:p w:rsidR="000F6494" w:rsidRPr="000F6494" w:rsidRDefault="000F6494" w:rsidP="000F6494">
      <w:pPr>
        <w:pStyle w:val="ConsPlusNormal"/>
        <w:ind w:firstLine="567"/>
        <w:jc w:val="both"/>
        <w:rPr>
          <w:sz w:val="24"/>
          <w:szCs w:val="24"/>
        </w:rPr>
      </w:pPr>
      <w:r w:rsidRPr="000F6494">
        <w:rPr>
          <w:sz w:val="24"/>
          <w:szCs w:val="24"/>
        </w:rPr>
        <w:t>2)  проект;</w:t>
      </w:r>
    </w:p>
    <w:p w:rsidR="000F6494" w:rsidRPr="000F6494" w:rsidRDefault="000F6494" w:rsidP="000F6494">
      <w:pPr>
        <w:pStyle w:val="ConsPlusNormal"/>
        <w:ind w:firstLine="567"/>
        <w:jc w:val="both"/>
        <w:rPr>
          <w:sz w:val="24"/>
          <w:szCs w:val="24"/>
        </w:rPr>
      </w:pPr>
      <w:r w:rsidRPr="000F6494">
        <w:rPr>
          <w:sz w:val="24"/>
          <w:szCs w:val="24"/>
        </w:rPr>
        <w:t>3) копии документов, подтверждающих постановку некоммерческой организации на учёт в налоговом органе по месту её нахождения и государственную регистрацию организации;</w:t>
      </w:r>
    </w:p>
    <w:p w:rsidR="000F6494" w:rsidRPr="000F6494" w:rsidRDefault="000F6494" w:rsidP="000F6494">
      <w:pPr>
        <w:pStyle w:val="ConsPlusNormal"/>
        <w:ind w:firstLine="567"/>
        <w:jc w:val="both"/>
        <w:rPr>
          <w:sz w:val="24"/>
          <w:szCs w:val="24"/>
        </w:rPr>
      </w:pPr>
      <w:r w:rsidRPr="000F6494">
        <w:rPr>
          <w:sz w:val="24"/>
          <w:szCs w:val="24"/>
        </w:rPr>
        <w:t>4)</w:t>
      </w:r>
      <w:r>
        <w:rPr>
          <w:sz w:val="24"/>
          <w:szCs w:val="24"/>
        </w:rPr>
        <w:t xml:space="preserve"> </w:t>
      </w:r>
      <w:r w:rsidRPr="000F6494">
        <w:rPr>
          <w:sz w:val="24"/>
          <w:szCs w:val="24"/>
        </w:rPr>
        <w:t>копия устава Организации, прошитая, заверенная подписью руководителя организации и печатью организации;</w:t>
      </w:r>
    </w:p>
    <w:p w:rsidR="000F6494" w:rsidRPr="000F6494" w:rsidRDefault="000F6494" w:rsidP="000F6494">
      <w:pPr>
        <w:pStyle w:val="ConsPlusNormal"/>
        <w:ind w:firstLine="567"/>
        <w:jc w:val="both"/>
        <w:rPr>
          <w:sz w:val="24"/>
          <w:szCs w:val="24"/>
        </w:rPr>
      </w:pPr>
      <w:r w:rsidRPr="000F6494">
        <w:rPr>
          <w:sz w:val="24"/>
          <w:szCs w:val="24"/>
        </w:rPr>
        <w:t>5) справка о налич</w:t>
      </w:r>
      <w:proofErr w:type="gramStart"/>
      <w:r w:rsidRPr="000F6494">
        <w:rPr>
          <w:sz w:val="24"/>
          <w:szCs w:val="24"/>
        </w:rPr>
        <w:t>ии у О</w:t>
      </w:r>
      <w:proofErr w:type="gramEnd"/>
      <w:r w:rsidRPr="000F6494">
        <w:rPr>
          <w:sz w:val="24"/>
          <w:szCs w:val="24"/>
        </w:rPr>
        <w:t>рганизации банковского счёта и отсутствии задолженности по банковским счетам, выданная  соответствующей кредитной организацией;</w:t>
      </w:r>
    </w:p>
    <w:p w:rsidR="000F6494" w:rsidRPr="000F6494" w:rsidRDefault="000F6494" w:rsidP="000F6494">
      <w:pPr>
        <w:pStyle w:val="ConsPlusNormal"/>
        <w:ind w:firstLine="567"/>
        <w:jc w:val="both"/>
        <w:rPr>
          <w:sz w:val="24"/>
          <w:szCs w:val="24"/>
        </w:rPr>
      </w:pPr>
      <w:r w:rsidRPr="000F6494">
        <w:rPr>
          <w:sz w:val="24"/>
          <w:szCs w:val="24"/>
        </w:rPr>
        <w:t>6) справка территориального органа Федеральной налоговой службы, подписанная  её руководителем, подтверждающая отсутствие сведения о том, что Организация не находится в процессе реорганизации или ликвидации;</w:t>
      </w:r>
    </w:p>
    <w:p w:rsidR="000F6494" w:rsidRPr="000F6494" w:rsidRDefault="000F6494" w:rsidP="000F6494">
      <w:pPr>
        <w:pStyle w:val="ConsPlusNormal"/>
        <w:ind w:firstLine="567"/>
        <w:jc w:val="both"/>
        <w:rPr>
          <w:sz w:val="24"/>
          <w:szCs w:val="24"/>
        </w:rPr>
      </w:pPr>
      <w:r w:rsidRPr="000F6494">
        <w:rPr>
          <w:sz w:val="24"/>
          <w:szCs w:val="24"/>
        </w:rPr>
        <w:t>7) справка территориального органа Федеральной налоговой службы, подписанная  её руководителем, подтверждающая отсутствие задолженности по налогам, сборам и иным обязательным платежам в бюджет;</w:t>
      </w:r>
    </w:p>
    <w:p w:rsidR="000F6494" w:rsidRPr="000F6494" w:rsidRDefault="000F6494" w:rsidP="000F6494">
      <w:pPr>
        <w:pStyle w:val="ConsPlusNormal"/>
        <w:ind w:firstLine="567"/>
        <w:jc w:val="both"/>
        <w:rPr>
          <w:sz w:val="24"/>
          <w:szCs w:val="24"/>
        </w:rPr>
      </w:pPr>
      <w:proofErr w:type="gramStart"/>
      <w:r w:rsidRPr="000F6494">
        <w:rPr>
          <w:sz w:val="24"/>
          <w:szCs w:val="24"/>
        </w:rPr>
        <w:t>8) справка об отсутствии учредителей, которые являются иностранными юридическими лицами, в уставном (складочном) капитале доля участия  иностранных  лиц,  местом регистрации которых является государство или территории, включенные в утверждаемый Министерством финансов Российской Федерации перечень государств и территорий, предоставляющих раскрытия и предоставления информации при проведении финансовых операций (оффшорные зоны), в совокупности не превышает 50 процентов, подписанная руководителем некоммерческой организации и скрепленная печатью</w:t>
      </w:r>
      <w:proofErr w:type="gramEnd"/>
      <w:r w:rsidRPr="000F6494">
        <w:rPr>
          <w:sz w:val="24"/>
          <w:szCs w:val="24"/>
        </w:rPr>
        <w:t>, согласно приложению № 4;</w:t>
      </w:r>
    </w:p>
    <w:p w:rsidR="000F6494" w:rsidRPr="000F6494" w:rsidRDefault="000F6494" w:rsidP="000F6494">
      <w:pPr>
        <w:pStyle w:val="ConsPlusNormal"/>
        <w:ind w:firstLine="567"/>
        <w:jc w:val="both"/>
        <w:rPr>
          <w:sz w:val="24"/>
          <w:szCs w:val="24"/>
        </w:rPr>
      </w:pPr>
      <w:r w:rsidRPr="000F6494">
        <w:rPr>
          <w:sz w:val="24"/>
          <w:szCs w:val="24"/>
        </w:rPr>
        <w:t xml:space="preserve">9) декларация об отсутствии просроченной задолженности по возврату  в бюджет муниципального района субсидии на  первое число месяца, предшествующего месяцу подачи заявки по форме согласно приложению № 3; </w:t>
      </w:r>
    </w:p>
    <w:p w:rsidR="000F6494" w:rsidRPr="000F6494" w:rsidRDefault="000F6494" w:rsidP="000F6494">
      <w:pPr>
        <w:pStyle w:val="ConsPlusNormal"/>
        <w:ind w:firstLine="567"/>
        <w:jc w:val="both"/>
        <w:rPr>
          <w:sz w:val="24"/>
          <w:szCs w:val="24"/>
        </w:rPr>
      </w:pPr>
      <w:r w:rsidRPr="000F6494">
        <w:rPr>
          <w:sz w:val="24"/>
          <w:szCs w:val="24"/>
        </w:rPr>
        <w:t>10)</w:t>
      </w:r>
      <w:r w:rsidRPr="000F6494">
        <w:rPr>
          <w:color w:val="2D2D2D"/>
          <w:spacing w:val="2"/>
          <w:sz w:val="24"/>
          <w:szCs w:val="24"/>
        </w:rPr>
        <w:t xml:space="preserve"> </w:t>
      </w:r>
      <w:r w:rsidRPr="000F6494">
        <w:rPr>
          <w:sz w:val="24"/>
          <w:szCs w:val="24"/>
        </w:rPr>
        <w:t>опись документов, входящих в состав заявки.</w:t>
      </w:r>
    </w:p>
    <w:p w:rsidR="000F6494" w:rsidRPr="000F6494" w:rsidRDefault="000F6494" w:rsidP="000F6494">
      <w:pPr>
        <w:widowControl w:val="0"/>
        <w:autoSpaceDE w:val="0"/>
        <w:autoSpaceDN w:val="0"/>
        <w:adjustRightInd w:val="0"/>
        <w:ind w:firstLine="567"/>
        <w:jc w:val="both"/>
      </w:pPr>
      <w:r w:rsidRPr="000F6494">
        <w:t xml:space="preserve">2.7.7. </w:t>
      </w:r>
      <w:proofErr w:type="gramStart"/>
      <w:r w:rsidRPr="000F6494">
        <w:t>Кроме заявки на участие в конкурсе и документов, указанных в пункте 2.7.6. настоящего Порядка, Организация может представить дополнительные документы и материалы о деятельности организации, в том числе информацию о ранее реализованных проектах и информацию, свидетельствующую о потенциале общественной организации (иллюстрации, фотографии, отзывы специалистов, договоры), подтверждающую значимость проекта и достоверность представленных сведений.</w:t>
      </w:r>
      <w:proofErr w:type="gramEnd"/>
    </w:p>
    <w:p w:rsidR="000F6494" w:rsidRPr="000F6494" w:rsidRDefault="000F6494" w:rsidP="000F6494">
      <w:pPr>
        <w:widowControl w:val="0"/>
        <w:autoSpaceDE w:val="0"/>
        <w:autoSpaceDN w:val="0"/>
        <w:adjustRightInd w:val="0"/>
        <w:ind w:firstLine="567"/>
        <w:jc w:val="both"/>
      </w:pPr>
      <w:r w:rsidRPr="000F6494">
        <w:t>2.7.8.</w:t>
      </w:r>
      <w:r>
        <w:t xml:space="preserve"> </w:t>
      </w:r>
      <w:r w:rsidRPr="000F6494">
        <w:t>Если информация (в том числе документы), включенная в состав заявки на участие в конкурсе, содержит персональные данные, в состав заявки должны быть включены согласия субъектов этих данных на их обработку (приложение № 2). В противном случае включение в состав заявки на участие в конкурсе информации, содержащей персональные данные, не допускается.</w:t>
      </w:r>
    </w:p>
    <w:p w:rsidR="000F6494" w:rsidRPr="000F6494" w:rsidRDefault="000F6494" w:rsidP="000F6494">
      <w:pPr>
        <w:widowControl w:val="0"/>
        <w:autoSpaceDE w:val="0"/>
        <w:autoSpaceDN w:val="0"/>
        <w:adjustRightInd w:val="0"/>
        <w:ind w:firstLine="567"/>
        <w:jc w:val="both"/>
      </w:pPr>
      <w:r w:rsidRPr="000F6494">
        <w:t>2.7.9.</w:t>
      </w:r>
      <w:r>
        <w:t xml:space="preserve"> </w:t>
      </w:r>
      <w:r w:rsidRPr="000F6494">
        <w:t>Внесение изменений в заявку на участие в конкурсе допускается только путем представления для включения в ее состав дополнительной информации (в том числе документов). После окончания срока приема заявок на участие в конкурсе дополнительная информация может быть представлена в состав заявки только по запросу конкурсной комиссии.</w:t>
      </w:r>
    </w:p>
    <w:p w:rsidR="000F6494" w:rsidRPr="000F6494" w:rsidRDefault="000F6494" w:rsidP="000F6494">
      <w:pPr>
        <w:pStyle w:val="ConsPlusNormal"/>
        <w:ind w:firstLine="567"/>
        <w:jc w:val="both"/>
        <w:rPr>
          <w:sz w:val="24"/>
          <w:szCs w:val="24"/>
        </w:rPr>
      </w:pPr>
      <w:r w:rsidRPr="000F6494">
        <w:rPr>
          <w:sz w:val="24"/>
          <w:szCs w:val="24"/>
        </w:rPr>
        <w:t>2.7.10.</w:t>
      </w:r>
      <w:r>
        <w:rPr>
          <w:sz w:val="24"/>
          <w:szCs w:val="24"/>
        </w:rPr>
        <w:t xml:space="preserve"> </w:t>
      </w:r>
      <w:r w:rsidRPr="000F6494">
        <w:rPr>
          <w:sz w:val="24"/>
          <w:szCs w:val="24"/>
        </w:rPr>
        <w:t xml:space="preserve">Организация  несет все расходы, связанные с подготовкой и подачей документов, указанных в пункте 2.7.6. настоящего Порядка. </w:t>
      </w:r>
    </w:p>
    <w:p w:rsidR="000F6494" w:rsidRPr="000F6494" w:rsidRDefault="000F6494" w:rsidP="000F6494">
      <w:pPr>
        <w:pStyle w:val="ConsPlusNormal"/>
        <w:ind w:firstLine="567"/>
        <w:jc w:val="both"/>
        <w:rPr>
          <w:sz w:val="24"/>
          <w:szCs w:val="24"/>
        </w:rPr>
      </w:pPr>
      <w:r w:rsidRPr="000F6494">
        <w:rPr>
          <w:sz w:val="24"/>
          <w:szCs w:val="24"/>
        </w:rPr>
        <w:t>2.8. Ответственность за достоверность представленных документов и сведений возлагается на Организацию.</w:t>
      </w:r>
    </w:p>
    <w:p w:rsidR="000F6494" w:rsidRPr="000F6494" w:rsidRDefault="000F6494" w:rsidP="000F6494">
      <w:pPr>
        <w:pStyle w:val="ConsPlusNormal"/>
        <w:ind w:firstLine="567"/>
        <w:jc w:val="both"/>
        <w:rPr>
          <w:sz w:val="24"/>
          <w:szCs w:val="24"/>
        </w:rPr>
      </w:pPr>
      <w:r w:rsidRPr="000F6494">
        <w:rPr>
          <w:sz w:val="24"/>
          <w:szCs w:val="24"/>
        </w:rPr>
        <w:t xml:space="preserve">2.9. Требования к содержанию проекта: </w:t>
      </w:r>
    </w:p>
    <w:p w:rsidR="000F6494" w:rsidRPr="000F6494" w:rsidRDefault="000F6494" w:rsidP="000F6494">
      <w:pPr>
        <w:pStyle w:val="ConsPlusNormal"/>
        <w:ind w:firstLine="567"/>
        <w:jc w:val="both"/>
        <w:rPr>
          <w:sz w:val="24"/>
          <w:szCs w:val="24"/>
        </w:rPr>
      </w:pPr>
      <w:r w:rsidRPr="000F6494">
        <w:rPr>
          <w:sz w:val="24"/>
          <w:szCs w:val="24"/>
        </w:rPr>
        <w:t>1) общая характеристика ситуации на начало реализации проекта, описание соответствия  проекта целям конкурса;</w:t>
      </w:r>
    </w:p>
    <w:p w:rsidR="000F6494" w:rsidRPr="000F6494" w:rsidRDefault="000F6494" w:rsidP="000F6494">
      <w:pPr>
        <w:pStyle w:val="ConsPlusNormal"/>
        <w:ind w:firstLine="567"/>
        <w:jc w:val="both"/>
        <w:rPr>
          <w:sz w:val="24"/>
          <w:szCs w:val="24"/>
        </w:rPr>
      </w:pPr>
      <w:r w:rsidRPr="000F6494">
        <w:rPr>
          <w:sz w:val="24"/>
          <w:szCs w:val="24"/>
        </w:rPr>
        <w:t>2)  цели и задачи  проекта. Задачи проекта должны подкрепляться показателями результативности реализации проекта;</w:t>
      </w:r>
    </w:p>
    <w:p w:rsidR="000F6494" w:rsidRPr="000F6494" w:rsidRDefault="000F6494" w:rsidP="000F6494">
      <w:pPr>
        <w:pStyle w:val="ConsPlusNormal"/>
        <w:ind w:firstLine="567"/>
        <w:jc w:val="both"/>
        <w:rPr>
          <w:sz w:val="24"/>
          <w:szCs w:val="24"/>
        </w:rPr>
      </w:pPr>
      <w:r w:rsidRPr="000F6494">
        <w:rPr>
          <w:sz w:val="24"/>
          <w:szCs w:val="24"/>
        </w:rPr>
        <w:t xml:space="preserve">3) описание основных мероприятий, их исполнителей, этапы и сроки реализации </w:t>
      </w:r>
      <w:r w:rsidRPr="000F6494">
        <w:rPr>
          <w:sz w:val="24"/>
          <w:szCs w:val="24"/>
        </w:rPr>
        <w:lastRenderedPageBreak/>
        <w:t>проекта;</w:t>
      </w:r>
    </w:p>
    <w:p w:rsidR="000F6494" w:rsidRPr="000F6494" w:rsidRDefault="000F6494" w:rsidP="000F6494">
      <w:pPr>
        <w:pStyle w:val="ConsPlusNormal"/>
        <w:ind w:firstLine="567"/>
        <w:jc w:val="both"/>
        <w:rPr>
          <w:sz w:val="24"/>
          <w:szCs w:val="24"/>
        </w:rPr>
      </w:pPr>
      <w:r w:rsidRPr="000F6494">
        <w:rPr>
          <w:sz w:val="24"/>
          <w:szCs w:val="24"/>
        </w:rPr>
        <w:t xml:space="preserve">4) смета планируемых расходов на организацию с приложением документов и расчётов, подтверждающих обоснованность планируемых расходов; </w:t>
      </w:r>
    </w:p>
    <w:p w:rsidR="000F6494" w:rsidRPr="000F6494" w:rsidRDefault="000F6494" w:rsidP="000F6494">
      <w:pPr>
        <w:pStyle w:val="ConsPlusNormal"/>
        <w:ind w:firstLine="567"/>
        <w:jc w:val="both"/>
        <w:rPr>
          <w:sz w:val="24"/>
          <w:szCs w:val="24"/>
        </w:rPr>
      </w:pPr>
      <w:r w:rsidRPr="000F6494">
        <w:rPr>
          <w:sz w:val="24"/>
          <w:szCs w:val="24"/>
        </w:rPr>
        <w:t xml:space="preserve">5) календарный план- график реализации проекта </w:t>
      </w:r>
    </w:p>
    <w:p w:rsidR="000F6494" w:rsidRPr="000F6494" w:rsidRDefault="000F6494" w:rsidP="000F6494">
      <w:pPr>
        <w:pStyle w:val="ConsPlusNormal"/>
        <w:ind w:firstLine="567"/>
        <w:jc w:val="both"/>
        <w:rPr>
          <w:color w:val="000000" w:themeColor="text1"/>
          <w:sz w:val="24"/>
          <w:szCs w:val="24"/>
        </w:rPr>
      </w:pPr>
      <w:r w:rsidRPr="000F6494">
        <w:rPr>
          <w:sz w:val="24"/>
          <w:szCs w:val="24"/>
        </w:rPr>
        <w:t>2.10</w:t>
      </w:r>
      <w:r w:rsidRPr="000F6494">
        <w:rPr>
          <w:color w:val="000000" w:themeColor="text1"/>
          <w:sz w:val="24"/>
          <w:szCs w:val="24"/>
        </w:rPr>
        <w:t>. Администрация в течение 3 рабочих дней со дня истечения срока подачи документов для участия в конкурсе осуществляет их проверку и принимает решение о допуске либо об отказе в допуске к участию в конкурсе.</w:t>
      </w:r>
    </w:p>
    <w:p w:rsidR="000F6494" w:rsidRPr="000F6494" w:rsidRDefault="000F6494" w:rsidP="000F6494">
      <w:pPr>
        <w:pStyle w:val="ConsPlusNormal"/>
        <w:ind w:firstLine="567"/>
        <w:jc w:val="both"/>
        <w:rPr>
          <w:color w:val="000000" w:themeColor="text1"/>
          <w:sz w:val="24"/>
          <w:szCs w:val="24"/>
        </w:rPr>
      </w:pPr>
      <w:r w:rsidRPr="000F6494">
        <w:rPr>
          <w:color w:val="000000" w:themeColor="text1"/>
          <w:sz w:val="24"/>
          <w:szCs w:val="24"/>
        </w:rPr>
        <w:t>2.11. Организациям отказывается в допуске к участию в конкурсе в случаях, если:</w:t>
      </w:r>
    </w:p>
    <w:p w:rsidR="000F6494" w:rsidRPr="000F6494" w:rsidRDefault="000F6494" w:rsidP="000F6494">
      <w:pPr>
        <w:pStyle w:val="ConsPlusNormal"/>
        <w:ind w:firstLine="567"/>
        <w:jc w:val="both"/>
        <w:rPr>
          <w:color w:val="000000" w:themeColor="text1"/>
          <w:sz w:val="24"/>
          <w:szCs w:val="24"/>
        </w:rPr>
      </w:pPr>
      <w:r w:rsidRPr="000F6494">
        <w:rPr>
          <w:color w:val="000000" w:themeColor="text1"/>
          <w:sz w:val="24"/>
          <w:szCs w:val="24"/>
        </w:rPr>
        <w:t xml:space="preserve">1) организация не соответствует требованиям, установленным </w:t>
      </w:r>
      <w:hyperlink w:anchor="P46" w:history="1">
        <w:r w:rsidRPr="000F6494">
          <w:rPr>
            <w:color w:val="000000" w:themeColor="text1"/>
            <w:sz w:val="24"/>
            <w:szCs w:val="24"/>
          </w:rPr>
          <w:t>пунктом 1.5</w:t>
        </w:r>
      </w:hyperlink>
      <w:r w:rsidRPr="000F6494">
        <w:rPr>
          <w:sz w:val="24"/>
          <w:szCs w:val="24"/>
        </w:rPr>
        <w:t>.</w:t>
      </w:r>
      <w:r w:rsidRPr="000F6494">
        <w:rPr>
          <w:color w:val="000000" w:themeColor="text1"/>
          <w:sz w:val="24"/>
          <w:szCs w:val="24"/>
        </w:rPr>
        <w:t xml:space="preserve"> настоящего Порядка;</w:t>
      </w:r>
    </w:p>
    <w:p w:rsidR="000F6494" w:rsidRPr="000F6494" w:rsidRDefault="000F6494" w:rsidP="000F6494">
      <w:pPr>
        <w:pStyle w:val="ConsPlusNormal"/>
        <w:ind w:firstLine="567"/>
        <w:jc w:val="both"/>
        <w:rPr>
          <w:color w:val="000000" w:themeColor="text1"/>
          <w:sz w:val="24"/>
          <w:szCs w:val="24"/>
        </w:rPr>
      </w:pPr>
      <w:r w:rsidRPr="000F6494">
        <w:rPr>
          <w:color w:val="000000" w:themeColor="text1"/>
          <w:sz w:val="24"/>
          <w:szCs w:val="24"/>
        </w:rPr>
        <w:t xml:space="preserve">2) организацией не представлены (представлены не в полном объеме) документы, указанные в </w:t>
      </w:r>
      <w:hyperlink w:anchor="P62" w:history="1">
        <w:r w:rsidRPr="000F6494">
          <w:rPr>
            <w:color w:val="000000" w:themeColor="text1"/>
            <w:sz w:val="24"/>
            <w:szCs w:val="24"/>
          </w:rPr>
          <w:t xml:space="preserve">пункте </w:t>
        </w:r>
      </w:hyperlink>
      <w:r w:rsidRPr="000F6494">
        <w:rPr>
          <w:color w:val="000000" w:themeColor="text1"/>
          <w:sz w:val="24"/>
          <w:szCs w:val="24"/>
        </w:rPr>
        <w:t>2.7.6.</w:t>
      </w:r>
      <w:r w:rsidRPr="000F6494">
        <w:rPr>
          <w:sz w:val="24"/>
          <w:szCs w:val="24"/>
        </w:rPr>
        <w:t xml:space="preserve"> </w:t>
      </w:r>
      <w:r w:rsidRPr="000F6494">
        <w:rPr>
          <w:color w:val="000000" w:themeColor="text1"/>
          <w:sz w:val="24"/>
          <w:szCs w:val="24"/>
        </w:rPr>
        <w:t>настоящего Порядка;</w:t>
      </w:r>
    </w:p>
    <w:p w:rsidR="000F6494" w:rsidRPr="000F6494" w:rsidRDefault="000F6494" w:rsidP="000F6494">
      <w:pPr>
        <w:pStyle w:val="ConsPlusNormal"/>
        <w:ind w:firstLine="567"/>
        <w:jc w:val="both"/>
        <w:rPr>
          <w:color w:val="000000" w:themeColor="text1"/>
          <w:sz w:val="24"/>
          <w:szCs w:val="24"/>
        </w:rPr>
      </w:pPr>
      <w:r w:rsidRPr="000F6494">
        <w:rPr>
          <w:color w:val="000000" w:themeColor="text1"/>
          <w:sz w:val="24"/>
          <w:szCs w:val="24"/>
        </w:rPr>
        <w:t xml:space="preserve">3) информация, изложенная в представленных Организацией документах, указанных в </w:t>
      </w:r>
      <w:hyperlink w:anchor="P62" w:history="1">
        <w:r w:rsidRPr="000F6494">
          <w:rPr>
            <w:color w:val="000000" w:themeColor="text1"/>
            <w:sz w:val="24"/>
            <w:szCs w:val="24"/>
          </w:rPr>
          <w:t>пункте 2.</w:t>
        </w:r>
        <w:r w:rsidRPr="000F6494">
          <w:rPr>
            <w:sz w:val="24"/>
            <w:szCs w:val="24"/>
          </w:rPr>
          <w:t xml:space="preserve">7.6. </w:t>
        </w:r>
      </w:hyperlink>
      <w:r w:rsidRPr="000F6494">
        <w:rPr>
          <w:color w:val="000000" w:themeColor="text1"/>
          <w:sz w:val="24"/>
          <w:szCs w:val="24"/>
        </w:rPr>
        <w:t xml:space="preserve">  настоящего Порядка, является недостоверной;</w:t>
      </w:r>
    </w:p>
    <w:p w:rsidR="000F6494" w:rsidRPr="000F6494" w:rsidRDefault="000F6494" w:rsidP="000F6494">
      <w:pPr>
        <w:pStyle w:val="ConsPlusNormal"/>
        <w:ind w:firstLine="567"/>
        <w:jc w:val="both"/>
        <w:rPr>
          <w:color w:val="000000" w:themeColor="text1"/>
          <w:sz w:val="24"/>
          <w:szCs w:val="24"/>
        </w:rPr>
      </w:pPr>
      <w:r w:rsidRPr="000F6494">
        <w:rPr>
          <w:color w:val="000000" w:themeColor="text1"/>
          <w:sz w:val="24"/>
          <w:szCs w:val="24"/>
        </w:rPr>
        <w:t>4) документы для участия в конкурсе поступили в Администрацию после истечения срока приема документов, указанного в информации.</w:t>
      </w:r>
    </w:p>
    <w:p w:rsidR="000F6494" w:rsidRPr="000F6494" w:rsidRDefault="000F6494" w:rsidP="000F6494">
      <w:pPr>
        <w:pStyle w:val="ConsPlusNormal"/>
        <w:ind w:firstLine="567"/>
        <w:jc w:val="both"/>
        <w:rPr>
          <w:color w:val="000000" w:themeColor="text1"/>
          <w:sz w:val="24"/>
          <w:szCs w:val="24"/>
        </w:rPr>
      </w:pPr>
      <w:r w:rsidRPr="000F6494">
        <w:rPr>
          <w:color w:val="000000" w:themeColor="text1"/>
          <w:sz w:val="24"/>
          <w:szCs w:val="24"/>
        </w:rPr>
        <w:t xml:space="preserve">2.12. </w:t>
      </w:r>
      <w:proofErr w:type="gramStart"/>
      <w:r w:rsidRPr="000F6494">
        <w:rPr>
          <w:color w:val="000000" w:themeColor="text1"/>
          <w:sz w:val="24"/>
          <w:szCs w:val="24"/>
        </w:rPr>
        <w:t>В случае отказа в допуске к участию в конкурсе Администрация в течение</w:t>
      </w:r>
      <w:proofErr w:type="gramEnd"/>
      <w:r w:rsidRPr="000F6494">
        <w:rPr>
          <w:color w:val="000000" w:themeColor="text1"/>
          <w:sz w:val="24"/>
          <w:szCs w:val="24"/>
        </w:rPr>
        <w:t xml:space="preserve"> 3 рабочих дней со дня принятия решения об отказе в допуске к участию в конкурсе извещает Организацию о принятом решении с указанием причины отказа.</w:t>
      </w:r>
    </w:p>
    <w:p w:rsidR="000F6494" w:rsidRPr="000F6494" w:rsidRDefault="000F6494" w:rsidP="000F6494">
      <w:pPr>
        <w:pStyle w:val="ConsPlusNormal"/>
        <w:ind w:firstLine="567"/>
        <w:jc w:val="both"/>
        <w:rPr>
          <w:color w:val="000000" w:themeColor="text1"/>
          <w:sz w:val="24"/>
          <w:szCs w:val="24"/>
        </w:rPr>
      </w:pPr>
      <w:r w:rsidRPr="000F6494">
        <w:rPr>
          <w:color w:val="000000" w:themeColor="text1"/>
          <w:sz w:val="24"/>
          <w:szCs w:val="24"/>
        </w:rPr>
        <w:t>2.13. Отказ в допуске к участию в конкурсе может быть обжалован в установленном порядке.</w:t>
      </w:r>
    </w:p>
    <w:p w:rsidR="000F6494" w:rsidRPr="000F6494" w:rsidRDefault="000F6494" w:rsidP="000F6494">
      <w:pPr>
        <w:pStyle w:val="ConsPlusNormal"/>
        <w:ind w:firstLine="567"/>
        <w:jc w:val="both"/>
        <w:rPr>
          <w:color w:val="000000" w:themeColor="text1"/>
          <w:sz w:val="24"/>
          <w:szCs w:val="24"/>
        </w:rPr>
      </w:pPr>
      <w:r w:rsidRPr="000F6494">
        <w:rPr>
          <w:color w:val="000000" w:themeColor="text1"/>
          <w:sz w:val="24"/>
          <w:szCs w:val="24"/>
        </w:rPr>
        <w:t xml:space="preserve">2.14. Представленные и допущенные к конкурсу документы, указанные в </w:t>
      </w:r>
      <w:hyperlink w:anchor="P62" w:history="1">
        <w:r w:rsidRPr="000F6494">
          <w:rPr>
            <w:color w:val="000000" w:themeColor="text1"/>
            <w:sz w:val="24"/>
            <w:szCs w:val="24"/>
          </w:rPr>
          <w:t xml:space="preserve">пункте 2.7.6. </w:t>
        </w:r>
      </w:hyperlink>
      <w:r w:rsidRPr="000F6494">
        <w:rPr>
          <w:color w:val="000000" w:themeColor="text1"/>
          <w:sz w:val="24"/>
          <w:szCs w:val="24"/>
        </w:rPr>
        <w:t xml:space="preserve"> настоящего Порядка, рассматриваются конкурсной комиссией в срок не более 5 рабочих дней после окончания срока приема заявок.</w:t>
      </w:r>
    </w:p>
    <w:p w:rsidR="000F6494" w:rsidRPr="000F6494" w:rsidRDefault="000F6494" w:rsidP="000F6494">
      <w:pPr>
        <w:pStyle w:val="ConsPlusNormal"/>
        <w:ind w:firstLine="567"/>
        <w:jc w:val="both"/>
        <w:rPr>
          <w:color w:val="000000" w:themeColor="text1"/>
          <w:sz w:val="24"/>
          <w:szCs w:val="24"/>
        </w:rPr>
      </w:pPr>
      <w:r w:rsidRPr="000F6494">
        <w:rPr>
          <w:color w:val="000000" w:themeColor="text1"/>
          <w:sz w:val="24"/>
          <w:szCs w:val="24"/>
        </w:rPr>
        <w:t>2.15. По итогам конкурса принимается одно из следующих решений:</w:t>
      </w:r>
    </w:p>
    <w:p w:rsidR="000F6494" w:rsidRPr="000F6494" w:rsidRDefault="000F6494" w:rsidP="000F6494">
      <w:pPr>
        <w:pStyle w:val="ConsPlusNormal"/>
        <w:ind w:firstLine="567"/>
        <w:jc w:val="both"/>
        <w:rPr>
          <w:color w:val="000000" w:themeColor="text1"/>
          <w:sz w:val="24"/>
          <w:szCs w:val="24"/>
        </w:rPr>
      </w:pPr>
      <w:r w:rsidRPr="000F6494">
        <w:rPr>
          <w:color w:val="000000" w:themeColor="text1"/>
          <w:sz w:val="24"/>
          <w:szCs w:val="24"/>
        </w:rPr>
        <w:t>1) об определении Организации - победителя конкурса;</w:t>
      </w:r>
    </w:p>
    <w:p w:rsidR="000F6494" w:rsidRPr="000F6494" w:rsidRDefault="000F6494" w:rsidP="000F6494">
      <w:pPr>
        <w:pStyle w:val="ConsPlusNormal"/>
        <w:ind w:firstLine="567"/>
        <w:jc w:val="both"/>
        <w:rPr>
          <w:color w:val="000000" w:themeColor="text1"/>
          <w:sz w:val="24"/>
          <w:szCs w:val="24"/>
        </w:rPr>
      </w:pPr>
      <w:r w:rsidRPr="000F6494">
        <w:rPr>
          <w:color w:val="000000" w:themeColor="text1"/>
          <w:sz w:val="24"/>
          <w:szCs w:val="24"/>
        </w:rPr>
        <w:t xml:space="preserve">2) о признании конкурса </w:t>
      </w:r>
      <w:proofErr w:type="gramStart"/>
      <w:r w:rsidRPr="000F6494">
        <w:rPr>
          <w:color w:val="000000" w:themeColor="text1"/>
          <w:sz w:val="24"/>
          <w:szCs w:val="24"/>
        </w:rPr>
        <w:t>несостоявшимся</w:t>
      </w:r>
      <w:proofErr w:type="gramEnd"/>
      <w:r w:rsidRPr="000F6494">
        <w:rPr>
          <w:color w:val="000000" w:themeColor="text1"/>
          <w:sz w:val="24"/>
          <w:szCs w:val="24"/>
        </w:rPr>
        <w:t>.</w:t>
      </w:r>
    </w:p>
    <w:p w:rsidR="000F6494" w:rsidRPr="000F6494" w:rsidRDefault="000F6494" w:rsidP="000F6494">
      <w:pPr>
        <w:pStyle w:val="ConsPlusNormal"/>
        <w:ind w:firstLine="567"/>
        <w:jc w:val="both"/>
        <w:rPr>
          <w:color w:val="000000" w:themeColor="text1"/>
          <w:sz w:val="24"/>
          <w:szCs w:val="24"/>
        </w:rPr>
      </w:pPr>
      <w:r w:rsidRPr="000F6494">
        <w:rPr>
          <w:color w:val="000000" w:themeColor="text1"/>
          <w:sz w:val="24"/>
          <w:szCs w:val="24"/>
        </w:rPr>
        <w:t xml:space="preserve">2.16. При равных условиях на признание Организации победителем конкурса приоритет имеет организация – </w:t>
      </w:r>
      <w:proofErr w:type="gramStart"/>
      <w:r w:rsidRPr="000F6494">
        <w:rPr>
          <w:color w:val="000000" w:themeColor="text1"/>
          <w:sz w:val="24"/>
          <w:szCs w:val="24"/>
        </w:rPr>
        <w:t>заявка</w:t>
      </w:r>
      <w:proofErr w:type="gramEnd"/>
      <w:r w:rsidRPr="000F6494">
        <w:rPr>
          <w:color w:val="000000" w:themeColor="text1"/>
          <w:sz w:val="24"/>
          <w:szCs w:val="24"/>
        </w:rPr>
        <w:t xml:space="preserve"> которой зарегистрирована раньше.</w:t>
      </w:r>
    </w:p>
    <w:p w:rsidR="000F6494" w:rsidRPr="000F6494" w:rsidRDefault="000F6494" w:rsidP="000F6494">
      <w:pPr>
        <w:pStyle w:val="ConsPlusNormal"/>
        <w:ind w:firstLine="567"/>
        <w:jc w:val="both"/>
        <w:rPr>
          <w:color w:val="000000" w:themeColor="text1"/>
          <w:sz w:val="24"/>
          <w:szCs w:val="24"/>
        </w:rPr>
      </w:pPr>
      <w:r w:rsidRPr="000F6494">
        <w:rPr>
          <w:color w:val="000000" w:themeColor="text1"/>
          <w:sz w:val="24"/>
          <w:szCs w:val="24"/>
        </w:rPr>
        <w:t xml:space="preserve">2.17. Конкурс признается несостоявшимся, если не было подано ни одной заявки или ни одна из организаций, подавших документы для участия в конкурсе, проект не соответствует требованиям, указанным в </w:t>
      </w:r>
      <w:hyperlink w:anchor="P46" w:history="1">
        <w:r w:rsidRPr="000F6494">
          <w:rPr>
            <w:color w:val="000000" w:themeColor="text1"/>
            <w:sz w:val="24"/>
            <w:szCs w:val="24"/>
          </w:rPr>
          <w:t>пункте 2.9.</w:t>
        </w:r>
      </w:hyperlink>
      <w:r w:rsidRPr="000F6494">
        <w:rPr>
          <w:color w:val="000000" w:themeColor="text1"/>
          <w:sz w:val="24"/>
          <w:szCs w:val="24"/>
        </w:rPr>
        <w:t xml:space="preserve"> настоящего Порядка.</w:t>
      </w:r>
    </w:p>
    <w:p w:rsidR="000F6494" w:rsidRPr="000F6494" w:rsidRDefault="000F6494" w:rsidP="000F6494">
      <w:pPr>
        <w:pStyle w:val="ConsPlusNormal"/>
        <w:ind w:firstLine="567"/>
        <w:jc w:val="both"/>
        <w:rPr>
          <w:color w:val="000000" w:themeColor="text1"/>
          <w:sz w:val="24"/>
          <w:szCs w:val="24"/>
        </w:rPr>
      </w:pPr>
      <w:r w:rsidRPr="000F6494">
        <w:rPr>
          <w:color w:val="000000" w:themeColor="text1"/>
          <w:sz w:val="24"/>
          <w:szCs w:val="24"/>
        </w:rPr>
        <w:t>2.18. В случае</w:t>
      </w:r>
      <w:proofErr w:type="gramStart"/>
      <w:r w:rsidRPr="000F6494">
        <w:rPr>
          <w:color w:val="000000" w:themeColor="text1"/>
          <w:sz w:val="24"/>
          <w:szCs w:val="24"/>
        </w:rPr>
        <w:t>,</w:t>
      </w:r>
      <w:proofErr w:type="gramEnd"/>
      <w:r w:rsidRPr="000F6494">
        <w:rPr>
          <w:color w:val="000000" w:themeColor="text1"/>
          <w:sz w:val="24"/>
          <w:szCs w:val="24"/>
        </w:rPr>
        <w:t xml:space="preserve"> если на участие в конкурсе подана единственная заявка и она допущена к участию в конкурсе, соответствует всем заявленным требованиям, конкурс считается состоявшимся и единственная заявка признается победителем конкурса.</w:t>
      </w:r>
    </w:p>
    <w:p w:rsidR="000F6494" w:rsidRPr="000F6494" w:rsidRDefault="000F6494" w:rsidP="000F6494">
      <w:pPr>
        <w:pStyle w:val="ConsPlusNormal"/>
        <w:ind w:firstLine="567"/>
        <w:jc w:val="both"/>
        <w:rPr>
          <w:color w:val="000000" w:themeColor="text1"/>
          <w:sz w:val="24"/>
          <w:szCs w:val="24"/>
        </w:rPr>
      </w:pPr>
    </w:p>
    <w:p w:rsidR="000F6494" w:rsidRPr="000F6494" w:rsidRDefault="000F6494" w:rsidP="000F6494">
      <w:pPr>
        <w:pStyle w:val="ConsPlusNormal"/>
        <w:tabs>
          <w:tab w:val="left" w:pos="3920"/>
        </w:tabs>
        <w:ind w:firstLine="567"/>
        <w:jc w:val="both"/>
        <w:rPr>
          <w:b/>
          <w:color w:val="000000" w:themeColor="text1"/>
          <w:sz w:val="24"/>
          <w:szCs w:val="24"/>
        </w:rPr>
      </w:pPr>
      <w:r>
        <w:rPr>
          <w:b/>
          <w:color w:val="000000" w:themeColor="text1"/>
          <w:sz w:val="24"/>
          <w:szCs w:val="24"/>
        </w:rPr>
        <w:t>3</w:t>
      </w:r>
      <w:r w:rsidRPr="000F6494">
        <w:rPr>
          <w:b/>
          <w:color w:val="000000" w:themeColor="text1"/>
          <w:sz w:val="24"/>
          <w:szCs w:val="24"/>
        </w:rPr>
        <w:t>. Порядок определения  победителя отбора</w:t>
      </w:r>
    </w:p>
    <w:p w:rsidR="000F6494" w:rsidRPr="000F6494" w:rsidRDefault="000F6494" w:rsidP="000F6494">
      <w:pPr>
        <w:pStyle w:val="ConsPlusNormal"/>
        <w:tabs>
          <w:tab w:val="left" w:pos="3920"/>
        </w:tabs>
        <w:ind w:firstLine="567"/>
        <w:jc w:val="both"/>
        <w:rPr>
          <w:b/>
          <w:color w:val="000000" w:themeColor="text1"/>
          <w:sz w:val="24"/>
          <w:szCs w:val="24"/>
        </w:rPr>
      </w:pPr>
    </w:p>
    <w:p w:rsidR="000F6494" w:rsidRPr="000F6494" w:rsidRDefault="000F6494" w:rsidP="000F6494">
      <w:pPr>
        <w:pStyle w:val="ConsPlusNormal"/>
        <w:ind w:firstLine="567"/>
        <w:jc w:val="both"/>
        <w:rPr>
          <w:color w:val="000000" w:themeColor="text1"/>
          <w:sz w:val="24"/>
          <w:szCs w:val="24"/>
        </w:rPr>
      </w:pPr>
      <w:r>
        <w:rPr>
          <w:color w:val="000000" w:themeColor="text1"/>
          <w:sz w:val="24"/>
          <w:szCs w:val="24"/>
        </w:rPr>
        <w:t>3</w:t>
      </w:r>
      <w:r w:rsidRPr="000F6494">
        <w:rPr>
          <w:color w:val="000000" w:themeColor="text1"/>
          <w:sz w:val="24"/>
          <w:szCs w:val="24"/>
        </w:rPr>
        <w:t>.1. Рассмотрение и оценка проектов проводится членами комиссии в соответствии с положением о конкурсной комиссии  течение 5 рабочих дней со дня их поступления. Каждый член комиссии оценивает предоставленные проекты в соответствии с оценочной ведомостью согласно приложению № 5.</w:t>
      </w:r>
    </w:p>
    <w:p w:rsidR="000F6494" w:rsidRPr="000F6494" w:rsidRDefault="000F6494" w:rsidP="000F6494">
      <w:pPr>
        <w:pStyle w:val="ConsPlusNormal"/>
        <w:ind w:firstLine="567"/>
        <w:jc w:val="both"/>
        <w:rPr>
          <w:color w:val="000000" w:themeColor="text1"/>
          <w:sz w:val="24"/>
          <w:szCs w:val="24"/>
        </w:rPr>
      </w:pPr>
      <w:r>
        <w:rPr>
          <w:color w:val="000000" w:themeColor="text1"/>
          <w:sz w:val="24"/>
          <w:szCs w:val="24"/>
        </w:rPr>
        <w:t>3</w:t>
      </w:r>
      <w:r w:rsidRPr="000F6494">
        <w:rPr>
          <w:color w:val="000000" w:themeColor="text1"/>
          <w:sz w:val="24"/>
          <w:szCs w:val="24"/>
        </w:rPr>
        <w:t>.2. Конкурсная комиссия определяет те Организации, чьи проекты набрали наибольшее количество баллов  по итогам рассмотрения. В случае</w:t>
      </w:r>
      <w:proofErr w:type="gramStart"/>
      <w:r w:rsidRPr="000F6494">
        <w:rPr>
          <w:color w:val="000000" w:themeColor="text1"/>
          <w:sz w:val="24"/>
          <w:szCs w:val="24"/>
        </w:rPr>
        <w:t>,</w:t>
      </w:r>
      <w:proofErr w:type="gramEnd"/>
      <w:r w:rsidRPr="000F6494">
        <w:rPr>
          <w:color w:val="000000" w:themeColor="text1"/>
          <w:sz w:val="24"/>
          <w:szCs w:val="24"/>
        </w:rPr>
        <w:t xml:space="preserve"> если проекты набрали равное количество баллов, то победителем признается организация, подавшая заявку раньше.</w:t>
      </w:r>
    </w:p>
    <w:p w:rsidR="000F6494" w:rsidRPr="000F6494" w:rsidRDefault="000F6494" w:rsidP="000F6494">
      <w:pPr>
        <w:pStyle w:val="ConsPlusNormal"/>
        <w:ind w:firstLine="567"/>
        <w:jc w:val="both"/>
        <w:rPr>
          <w:color w:val="000000" w:themeColor="text1"/>
          <w:sz w:val="24"/>
          <w:szCs w:val="24"/>
        </w:rPr>
      </w:pPr>
      <w:r>
        <w:rPr>
          <w:color w:val="000000" w:themeColor="text1"/>
          <w:sz w:val="24"/>
          <w:szCs w:val="24"/>
        </w:rPr>
        <w:t>3</w:t>
      </w:r>
      <w:r w:rsidRPr="000F6494">
        <w:rPr>
          <w:color w:val="000000" w:themeColor="text1"/>
          <w:sz w:val="24"/>
          <w:szCs w:val="24"/>
        </w:rPr>
        <w:t xml:space="preserve">.3.  Решение конкурсной комиссии оформляется протоколом заседания конкурсной комиссии в течение 2 рабочих дней со дня проведения заседания конкурсной комиссии. </w:t>
      </w:r>
    </w:p>
    <w:p w:rsidR="000F6494" w:rsidRPr="000F6494" w:rsidRDefault="000F6494" w:rsidP="000F6494">
      <w:pPr>
        <w:pStyle w:val="ConsPlusNormal"/>
        <w:ind w:firstLine="567"/>
        <w:jc w:val="both"/>
        <w:rPr>
          <w:sz w:val="24"/>
          <w:szCs w:val="24"/>
        </w:rPr>
      </w:pPr>
      <w:r>
        <w:rPr>
          <w:color w:val="000000" w:themeColor="text1"/>
          <w:sz w:val="24"/>
          <w:szCs w:val="24"/>
        </w:rPr>
        <w:t>3</w:t>
      </w:r>
      <w:r w:rsidRPr="000F6494">
        <w:rPr>
          <w:color w:val="000000" w:themeColor="text1"/>
          <w:sz w:val="24"/>
          <w:szCs w:val="24"/>
        </w:rPr>
        <w:t xml:space="preserve">.4. </w:t>
      </w:r>
      <w:r w:rsidRPr="000F6494">
        <w:rPr>
          <w:sz w:val="24"/>
          <w:szCs w:val="24"/>
        </w:rPr>
        <w:t>Администрация в течение 3 рабочих дней со дня получения протокола заседания конкурсной комиссии:</w:t>
      </w:r>
    </w:p>
    <w:p w:rsidR="000F6494" w:rsidRPr="000F6494" w:rsidRDefault="000F6494" w:rsidP="000F6494">
      <w:pPr>
        <w:pStyle w:val="ConsPlusNormal"/>
        <w:ind w:firstLine="567"/>
        <w:jc w:val="both"/>
        <w:rPr>
          <w:sz w:val="24"/>
          <w:szCs w:val="24"/>
        </w:rPr>
      </w:pPr>
      <w:r w:rsidRPr="000F6494">
        <w:rPr>
          <w:sz w:val="24"/>
          <w:szCs w:val="24"/>
        </w:rPr>
        <w:t>1) издает постановление  о победителях конкурса;</w:t>
      </w:r>
    </w:p>
    <w:p w:rsidR="000F6494" w:rsidRPr="000F6494" w:rsidRDefault="000F6494" w:rsidP="000F6494">
      <w:pPr>
        <w:pStyle w:val="ConsPlusNormal"/>
        <w:ind w:firstLine="567"/>
        <w:jc w:val="both"/>
        <w:rPr>
          <w:sz w:val="24"/>
          <w:szCs w:val="24"/>
        </w:rPr>
      </w:pPr>
      <w:r w:rsidRPr="000F6494">
        <w:rPr>
          <w:sz w:val="24"/>
          <w:szCs w:val="24"/>
        </w:rPr>
        <w:t>2) размещает информацию о результатах конкурса на официальном сайте</w:t>
      </w:r>
      <w:r w:rsidRPr="000F6494">
        <w:rPr>
          <w:color w:val="000000" w:themeColor="text1"/>
          <w:sz w:val="24"/>
          <w:szCs w:val="24"/>
        </w:rPr>
        <w:t xml:space="preserve"> </w:t>
      </w:r>
      <w:hyperlink w:history="1">
        <w:r w:rsidRPr="000F6494">
          <w:rPr>
            <w:rStyle w:val="a7"/>
            <w:color w:val="000000" w:themeColor="text1"/>
            <w:sz w:val="24"/>
            <w:szCs w:val="24"/>
            <w:lang w:val="en-US"/>
          </w:rPr>
          <w:t>www</w:t>
        </w:r>
        <w:r w:rsidRPr="000F6494">
          <w:rPr>
            <w:rStyle w:val="a7"/>
            <w:color w:val="000000" w:themeColor="text1"/>
            <w:sz w:val="24"/>
            <w:szCs w:val="24"/>
          </w:rPr>
          <w:t>.чернышевск.забайкальскийкрай.рф в</w:t>
        </w:r>
      </w:hyperlink>
      <w:r w:rsidRPr="000F6494">
        <w:rPr>
          <w:sz w:val="24"/>
          <w:szCs w:val="24"/>
        </w:rPr>
        <w:t xml:space="preserve"> информационно-телекоммуникационной сети «Интернет»;</w:t>
      </w:r>
    </w:p>
    <w:p w:rsidR="000F6494" w:rsidRPr="000F6494" w:rsidRDefault="000F6494" w:rsidP="000F6494">
      <w:pPr>
        <w:pStyle w:val="ConsPlusNormal"/>
        <w:ind w:firstLine="567"/>
        <w:jc w:val="both"/>
        <w:rPr>
          <w:sz w:val="24"/>
          <w:szCs w:val="24"/>
        </w:rPr>
      </w:pPr>
      <w:r w:rsidRPr="000F6494">
        <w:rPr>
          <w:sz w:val="24"/>
          <w:szCs w:val="24"/>
        </w:rPr>
        <w:t>3) в письменной форме уведомляет Организации о результатах конкурса;</w:t>
      </w:r>
    </w:p>
    <w:p w:rsidR="000F6494" w:rsidRPr="000F6494" w:rsidRDefault="000F6494" w:rsidP="000F6494">
      <w:pPr>
        <w:pStyle w:val="ConsPlusNormal"/>
        <w:ind w:firstLine="567"/>
        <w:jc w:val="both"/>
        <w:rPr>
          <w:sz w:val="24"/>
          <w:szCs w:val="24"/>
        </w:rPr>
      </w:pPr>
      <w:r w:rsidRPr="000F6494">
        <w:rPr>
          <w:sz w:val="24"/>
          <w:szCs w:val="24"/>
        </w:rPr>
        <w:lastRenderedPageBreak/>
        <w:t xml:space="preserve">4) направляет протокол заседания конкурсной комиссии и постановление о победителях конкурса в Уполномоченный орган Администрации. </w:t>
      </w:r>
    </w:p>
    <w:p w:rsidR="000F6494" w:rsidRPr="000F6494" w:rsidRDefault="000F6494" w:rsidP="000F6494">
      <w:pPr>
        <w:pStyle w:val="ConsPlusNormal"/>
        <w:ind w:firstLine="567"/>
        <w:jc w:val="both"/>
        <w:rPr>
          <w:sz w:val="24"/>
          <w:szCs w:val="24"/>
        </w:rPr>
      </w:pPr>
      <w:bookmarkStart w:id="0" w:name="P118"/>
      <w:bookmarkEnd w:id="0"/>
      <w:r>
        <w:rPr>
          <w:sz w:val="24"/>
          <w:szCs w:val="24"/>
        </w:rPr>
        <w:t>3</w:t>
      </w:r>
      <w:r w:rsidRPr="000F6494">
        <w:rPr>
          <w:sz w:val="24"/>
          <w:szCs w:val="24"/>
        </w:rPr>
        <w:t xml:space="preserve">.5. В течение 10 рабочих дней со дня подписания постановления о результатах конкурса, Администрация принимает решение о предоставлении субсидии и заключает соглашения с Организацией  или отказывает в предоставлении субсидии с уведомлением в письменной форме.  </w:t>
      </w:r>
    </w:p>
    <w:p w:rsidR="000F6494" w:rsidRPr="000F6494" w:rsidRDefault="000F6494" w:rsidP="000F6494">
      <w:pPr>
        <w:pStyle w:val="ConsPlusNormal"/>
        <w:ind w:firstLine="567"/>
        <w:jc w:val="both"/>
        <w:rPr>
          <w:sz w:val="24"/>
          <w:szCs w:val="24"/>
        </w:rPr>
      </w:pPr>
    </w:p>
    <w:p w:rsidR="000F6494" w:rsidRPr="000F6494" w:rsidRDefault="000F6494" w:rsidP="000F6494">
      <w:pPr>
        <w:widowControl w:val="0"/>
        <w:autoSpaceDE w:val="0"/>
        <w:autoSpaceDN w:val="0"/>
        <w:adjustRightInd w:val="0"/>
        <w:ind w:firstLine="567"/>
        <w:jc w:val="both"/>
        <w:outlineLvl w:val="2"/>
        <w:rPr>
          <w:b/>
        </w:rPr>
      </w:pPr>
      <w:r>
        <w:rPr>
          <w:b/>
        </w:rPr>
        <w:t>4</w:t>
      </w:r>
      <w:r w:rsidRPr="000F6494">
        <w:rPr>
          <w:b/>
        </w:rPr>
        <w:t>.Условия и порядок предоставления субсидий</w:t>
      </w:r>
    </w:p>
    <w:p w:rsidR="000F6494" w:rsidRPr="000F6494" w:rsidRDefault="000F6494" w:rsidP="000F6494">
      <w:pPr>
        <w:widowControl w:val="0"/>
        <w:autoSpaceDE w:val="0"/>
        <w:autoSpaceDN w:val="0"/>
        <w:adjustRightInd w:val="0"/>
        <w:ind w:firstLine="567"/>
        <w:jc w:val="both"/>
        <w:outlineLvl w:val="2"/>
      </w:pPr>
      <w:r>
        <w:t>4</w:t>
      </w:r>
      <w:r w:rsidRPr="000F6494">
        <w:t>.1. Порядок расчета размера субсидий.</w:t>
      </w:r>
    </w:p>
    <w:p w:rsidR="000F6494" w:rsidRPr="000F6494" w:rsidRDefault="000F6494" w:rsidP="000F6494">
      <w:pPr>
        <w:widowControl w:val="0"/>
        <w:autoSpaceDE w:val="0"/>
        <w:autoSpaceDN w:val="0"/>
        <w:adjustRightInd w:val="0"/>
        <w:ind w:firstLine="567"/>
        <w:jc w:val="both"/>
        <w:rPr>
          <w:rFonts w:eastAsia="Arial Unicode MS"/>
          <w:color w:val="000000"/>
        </w:rPr>
      </w:pPr>
      <w:r>
        <w:rPr>
          <w:rFonts w:eastAsia="Arial Unicode MS"/>
          <w:color w:val="000000"/>
        </w:rPr>
        <w:t>4</w:t>
      </w:r>
      <w:r w:rsidRPr="000F6494">
        <w:rPr>
          <w:rFonts w:eastAsia="Arial Unicode MS"/>
          <w:color w:val="000000"/>
        </w:rPr>
        <w:t xml:space="preserve">.1.1.Определение объема субсидий </w:t>
      </w:r>
      <w:proofErr w:type="spellStart"/>
      <w:r w:rsidRPr="000F6494">
        <w:t>i-й</w:t>
      </w:r>
      <w:proofErr w:type="spellEnd"/>
      <w:r w:rsidRPr="000F6494">
        <w:t xml:space="preserve"> организации (</w:t>
      </w:r>
      <w:proofErr w:type="spellStart"/>
      <w:r w:rsidRPr="000F6494">
        <w:t>V</w:t>
      </w:r>
      <w:r w:rsidRPr="000F6494">
        <w:rPr>
          <w:vertAlign w:val="subscript"/>
        </w:rPr>
        <w:t>i</w:t>
      </w:r>
      <w:proofErr w:type="spellEnd"/>
      <w:r w:rsidRPr="000F6494">
        <w:t>) осуществляется на основании рейтинга по следующей формуле</w:t>
      </w:r>
      <w:r w:rsidRPr="000F6494">
        <w:rPr>
          <w:rFonts w:eastAsia="Arial Unicode MS"/>
          <w:color w:val="000000"/>
        </w:rPr>
        <w:t xml:space="preserve">: </w:t>
      </w:r>
    </w:p>
    <w:p w:rsidR="000F6494" w:rsidRPr="000F6494" w:rsidRDefault="000F6494" w:rsidP="000F6494">
      <w:pPr>
        <w:autoSpaceDE w:val="0"/>
        <w:autoSpaceDN w:val="0"/>
        <w:adjustRightInd w:val="0"/>
        <w:ind w:firstLine="567"/>
        <w:jc w:val="both"/>
        <w:rPr>
          <w:rFonts w:eastAsia="Arial Unicode MS"/>
          <w:color w:val="000000"/>
        </w:rPr>
      </w:pPr>
      <w:proofErr w:type="gramStart"/>
      <w:r w:rsidRPr="000F6494">
        <w:rPr>
          <w:rFonts w:eastAsia="Arial Unicode MS"/>
          <w:color w:val="000000"/>
          <w:lang w:val="en-US"/>
        </w:rPr>
        <w:t>V</w:t>
      </w:r>
      <w:r w:rsidRPr="000F6494">
        <w:rPr>
          <w:rFonts w:eastAsia="Arial Unicode MS"/>
          <w:color w:val="000000"/>
          <w:vertAlign w:val="subscript"/>
          <w:lang w:val="en-US"/>
        </w:rPr>
        <w:t>i</w:t>
      </w:r>
      <w:proofErr w:type="gramEnd"/>
      <w:r w:rsidRPr="000F6494">
        <w:rPr>
          <w:rFonts w:eastAsia="Arial Unicode MS"/>
          <w:color w:val="000000"/>
        </w:rPr>
        <w:t xml:space="preserve"> = </w:t>
      </w:r>
      <w:r w:rsidRPr="000F6494">
        <w:rPr>
          <w:rFonts w:eastAsia="Arial Unicode MS"/>
          <w:color w:val="000000"/>
          <w:lang w:val="en-US"/>
        </w:rPr>
        <w:t>V</w:t>
      </w:r>
      <w:proofErr w:type="spellStart"/>
      <w:r w:rsidRPr="000F6494">
        <w:rPr>
          <w:rFonts w:eastAsia="Arial Unicode MS"/>
          <w:color w:val="000000"/>
          <w:vertAlign w:val="subscript"/>
        </w:rPr>
        <w:t>р</w:t>
      </w:r>
      <w:proofErr w:type="spellEnd"/>
      <w:r w:rsidRPr="000F6494">
        <w:rPr>
          <w:rFonts w:eastAsia="Arial Unicode MS"/>
          <w:color w:val="000000"/>
        </w:rPr>
        <w:t xml:space="preserve"> * К</w:t>
      </w:r>
      <w:proofErr w:type="spellStart"/>
      <w:r w:rsidRPr="000F6494">
        <w:rPr>
          <w:rFonts w:eastAsia="Arial Unicode MS"/>
          <w:color w:val="000000"/>
          <w:vertAlign w:val="subscript"/>
          <w:lang w:val="en-US"/>
        </w:rPr>
        <w:t>i</w:t>
      </w:r>
      <w:proofErr w:type="spellEnd"/>
      <w:r w:rsidRPr="000F6494">
        <w:rPr>
          <w:rFonts w:eastAsia="Arial Unicode MS"/>
          <w:color w:val="000000"/>
        </w:rPr>
        <w:t>,</w:t>
      </w:r>
    </w:p>
    <w:p w:rsidR="000F6494" w:rsidRPr="000F6494" w:rsidRDefault="000F6494" w:rsidP="000F6494">
      <w:pPr>
        <w:autoSpaceDE w:val="0"/>
        <w:autoSpaceDN w:val="0"/>
        <w:adjustRightInd w:val="0"/>
        <w:ind w:firstLine="567"/>
        <w:jc w:val="both"/>
        <w:rPr>
          <w:rFonts w:eastAsia="Arial Unicode MS"/>
          <w:color w:val="000000"/>
        </w:rPr>
      </w:pPr>
      <w:r w:rsidRPr="000F6494">
        <w:rPr>
          <w:rFonts w:eastAsia="Arial Unicode MS"/>
          <w:color w:val="000000"/>
        </w:rPr>
        <w:t xml:space="preserve">где: </w:t>
      </w:r>
    </w:p>
    <w:p w:rsidR="000F6494" w:rsidRPr="000F6494" w:rsidRDefault="000F6494" w:rsidP="000F6494">
      <w:pPr>
        <w:autoSpaceDE w:val="0"/>
        <w:autoSpaceDN w:val="0"/>
        <w:adjustRightInd w:val="0"/>
        <w:ind w:firstLine="567"/>
        <w:jc w:val="both"/>
        <w:rPr>
          <w:rFonts w:eastAsia="Arial Unicode MS"/>
          <w:color w:val="000000"/>
        </w:rPr>
      </w:pPr>
      <w:r w:rsidRPr="000F6494">
        <w:rPr>
          <w:rFonts w:eastAsia="Arial Unicode MS"/>
          <w:color w:val="000000"/>
          <w:lang w:val="en-US"/>
        </w:rPr>
        <w:t>V</w:t>
      </w:r>
      <w:proofErr w:type="spellStart"/>
      <w:r w:rsidRPr="000F6494">
        <w:rPr>
          <w:rFonts w:eastAsia="Arial Unicode MS"/>
          <w:color w:val="000000"/>
          <w:vertAlign w:val="subscript"/>
        </w:rPr>
        <w:t>р</w:t>
      </w:r>
      <w:proofErr w:type="spellEnd"/>
      <w:r w:rsidRPr="000F6494">
        <w:rPr>
          <w:rFonts w:eastAsia="Arial Unicode MS"/>
          <w:color w:val="000000"/>
        </w:rPr>
        <w:t xml:space="preserve"> – размер субсидии</w:t>
      </w:r>
      <w:r w:rsidRPr="000F6494">
        <w:t xml:space="preserve"> </w:t>
      </w:r>
      <w:proofErr w:type="spellStart"/>
      <w:r w:rsidRPr="000F6494">
        <w:t>i-й</w:t>
      </w:r>
      <w:proofErr w:type="spellEnd"/>
      <w:r w:rsidRPr="000F6494">
        <w:t xml:space="preserve"> организации, запрашиваемый на реализацию социально значимого проекта, </w:t>
      </w:r>
      <w:r w:rsidRPr="000F6494">
        <w:rPr>
          <w:rFonts w:eastAsia="Arial Unicode MS"/>
          <w:color w:val="000000"/>
        </w:rPr>
        <w:t>в соответствии с пунктом 1.3 настоящего Положения;</w:t>
      </w:r>
    </w:p>
    <w:p w:rsidR="000F6494" w:rsidRPr="000F6494" w:rsidRDefault="000F6494" w:rsidP="000F6494">
      <w:pPr>
        <w:autoSpaceDE w:val="0"/>
        <w:autoSpaceDN w:val="0"/>
        <w:adjustRightInd w:val="0"/>
        <w:ind w:firstLine="567"/>
        <w:jc w:val="both"/>
        <w:rPr>
          <w:rFonts w:eastAsia="Arial Unicode MS"/>
          <w:color w:val="000000"/>
        </w:rPr>
      </w:pPr>
      <w:r w:rsidRPr="000F6494">
        <w:rPr>
          <w:rFonts w:eastAsia="Arial Unicode MS"/>
          <w:color w:val="000000"/>
        </w:rPr>
        <w:t>К</w:t>
      </w:r>
      <w:proofErr w:type="spellStart"/>
      <w:proofErr w:type="gramStart"/>
      <w:r w:rsidRPr="000F6494">
        <w:rPr>
          <w:rFonts w:eastAsia="Arial Unicode MS"/>
          <w:color w:val="000000"/>
          <w:vertAlign w:val="subscript"/>
          <w:lang w:val="en-US"/>
        </w:rPr>
        <w:t>i</w:t>
      </w:r>
      <w:proofErr w:type="spellEnd"/>
      <w:proofErr w:type="gramEnd"/>
      <w:r w:rsidRPr="000F6494">
        <w:rPr>
          <w:rFonts w:eastAsia="Arial Unicode MS"/>
          <w:color w:val="000000"/>
        </w:rPr>
        <w:t>– корректирующий коэффициент</w:t>
      </w:r>
      <w:r w:rsidRPr="000F6494">
        <w:t xml:space="preserve"> для </w:t>
      </w:r>
      <w:proofErr w:type="spellStart"/>
      <w:r w:rsidRPr="000F6494">
        <w:t>i-й</w:t>
      </w:r>
      <w:proofErr w:type="spellEnd"/>
      <w:r w:rsidRPr="000F6494">
        <w:t xml:space="preserve"> организации</w:t>
      </w:r>
      <w:r w:rsidRPr="000F6494">
        <w:rPr>
          <w:rFonts w:eastAsia="Arial Unicode MS"/>
          <w:color w:val="000000"/>
        </w:rPr>
        <w:t>,</w:t>
      </w:r>
      <w:r w:rsidRPr="000F6494">
        <w:t xml:space="preserve"> который определяется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F6494" w:rsidRPr="000F6494" w:rsidTr="000F6494">
        <w:tc>
          <w:tcPr>
            <w:tcW w:w="4785" w:type="dxa"/>
          </w:tcPr>
          <w:p w:rsidR="000F6494" w:rsidRPr="000F6494" w:rsidRDefault="000F6494" w:rsidP="000F6494">
            <w:pPr>
              <w:autoSpaceDE w:val="0"/>
              <w:autoSpaceDN w:val="0"/>
              <w:adjustRightInd w:val="0"/>
              <w:jc w:val="both"/>
              <w:rPr>
                <w:rFonts w:eastAsia="Arial Unicode MS"/>
                <w:color w:val="000000"/>
              </w:rPr>
            </w:pPr>
            <w:r w:rsidRPr="000F6494">
              <w:rPr>
                <w:rFonts w:eastAsia="Arial Unicode MS"/>
                <w:color w:val="000000"/>
              </w:rPr>
              <w:t xml:space="preserve">Итоговый балл </w:t>
            </w:r>
            <w:proofErr w:type="spellStart"/>
            <w:r w:rsidRPr="000F6494">
              <w:t>i-й</w:t>
            </w:r>
            <w:proofErr w:type="spellEnd"/>
            <w:r w:rsidRPr="000F6494">
              <w:t xml:space="preserve"> организации</w:t>
            </w:r>
          </w:p>
        </w:tc>
        <w:tc>
          <w:tcPr>
            <w:tcW w:w="4786" w:type="dxa"/>
          </w:tcPr>
          <w:p w:rsidR="000F6494" w:rsidRPr="000F6494" w:rsidRDefault="000F6494" w:rsidP="000F6494">
            <w:pPr>
              <w:autoSpaceDE w:val="0"/>
              <w:autoSpaceDN w:val="0"/>
              <w:adjustRightInd w:val="0"/>
              <w:jc w:val="both"/>
              <w:rPr>
                <w:rFonts w:eastAsia="Arial Unicode MS"/>
                <w:color w:val="000000"/>
              </w:rPr>
            </w:pPr>
            <w:r w:rsidRPr="000F6494">
              <w:rPr>
                <w:rFonts w:eastAsia="Arial Unicode MS"/>
                <w:color w:val="000000"/>
              </w:rPr>
              <w:t>Значение К</w:t>
            </w:r>
            <w:proofErr w:type="spellStart"/>
            <w:proofErr w:type="gramStart"/>
            <w:r w:rsidRPr="000F6494">
              <w:rPr>
                <w:rFonts w:eastAsia="Arial Unicode MS"/>
                <w:color w:val="000000"/>
                <w:vertAlign w:val="subscript"/>
                <w:lang w:val="en-US"/>
              </w:rPr>
              <w:t>i</w:t>
            </w:r>
            <w:proofErr w:type="spellEnd"/>
            <w:proofErr w:type="gramEnd"/>
          </w:p>
        </w:tc>
      </w:tr>
      <w:tr w:rsidR="000F6494" w:rsidRPr="000F6494" w:rsidTr="000F6494">
        <w:tc>
          <w:tcPr>
            <w:tcW w:w="4785" w:type="dxa"/>
          </w:tcPr>
          <w:p w:rsidR="000F6494" w:rsidRPr="000F6494" w:rsidRDefault="000F6494" w:rsidP="000F6494">
            <w:pPr>
              <w:autoSpaceDE w:val="0"/>
              <w:autoSpaceDN w:val="0"/>
              <w:adjustRightInd w:val="0"/>
              <w:jc w:val="both"/>
              <w:rPr>
                <w:rFonts w:eastAsia="Arial Unicode MS"/>
                <w:color w:val="000000"/>
              </w:rPr>
            </w:pPr>
            <w:r w:rsidRPr="000F6494">
              <w:rPr>
                <w:rFonts w:eastAsia="Arial Unicode MS"/>
                <w:color w:val="000000"/>
              </w:rPr>
              <w:t xml:space="preserve">70-60 </w:t>
            </w:r>
          </w:p>
        </w:tc>
        <w:tc>
          <w:tcPr>
            <w:tcW w:w="4786" w:type="dxa"/>
          </w:tcPr>
          <w:p w:rsidR="000F6494" w:rsidRPr="000F6494" w:rsidRDefault="000F6494" w:rsidP="000F6494">
            <w:pPr>
              <w:autoSpaceDE w:val="0"/>
              <w:autoSpaceDN w:val="0"/>
              <w:adjustRightInd w:val="0"/>
              <w:jc w:val="both"/>
              <w:rPr>
                <w:rFonts w:eastAsia="Arial Unicode MS"/>
                <w:color w:val="000000"/>
              </w:rPr>
            </w:pPr>
            <w:r w:rsidRPr="000F6494">
              <w:rPr>
                <w:rFonts w:eastAsia="Arial Unicode MS"/>
                <w:color w:val="000000"/>
              </w:rPr>
              <w:t>1</w:t>
            </w:r>
          </w:p>
        </w:tc>
      </w:tr>
      <w:tr w:rsidR="000F6494" w:rsidRPr="000F6494" w:rsidTr="000F6494">
        <w:tc>
          <w:tcPr>
            <w:tcW w:w="4785" w:type="dxa"/>
          </w:tcPr>
          <w:p w:rsidR="000F6494" w:rsidRPr="000F6494" w:rsidRDefault="000F6494" w:rsidP="000F6494">
            <w:pPr>
              <w:autoSpaceDE w:val="0"/>
              <w:autoSpaceDN w:val="0"/>
              <w:adjustRightInd w:val="0"/>
              <w:jc w:val="both"/>
              <w:rPr>
                <w:rFonts w:eastAsia="Arial Unicode MS"/>
                <w:color w:val="000000"/>
              </w:rPr>
            </w:pPr>
            <w:r w:rsidRPr="000F6494">
              <w:rPr>
                <w:rFonts w:eastAsia="Arial Unicode MS"/>
                <w:color w:val="000000"/>
              </w:rPr>
              <w:t xml:space="preserve">59-40 </w:t>
            </w:r>
          </w:p>
        </w:tc>
        <w:tc>
          <w:tcPr>
            <w:tcW w:w="4786" w:type="dxa"/>
          </w:tcPr>
          <w:p w:rsidR="000F6494" w:rsidRPr="000F6494" w:rsidRDefault="000F6494" w:rsidP="000F6494">
            <w:pPr>
              <w:autoSpaceDE w:val="0"/>
              <w:autoSpaceDN w:val="0"/>
              <w:adjustRightInd w:val="0"/>
              <w:jc w:val="both"/>
              <w:rPr>
                <w:rFonts w:eastAsia="Arial Unicode MS"/>
                <w:color w:val="000000"/>
              </w:rPr>
            </w:pPr>
            <w:r w:rsidRPr="000F6494">
              <w:rPr>
                <w:rFonts w:eastAsia="Arial Unicode MS"/>
                <w:color w:val="000000"/>
              </w:rPr>
              <w:t>0,9</w:t>
            </w:r>
          </w:p>
        </w:tc>
      </w:tr>
      <w:tr w:rsidR="000F6494" w:rsidRPr="000F6494" w:rsidTr="000F6494">
        <w:tc>
          <w:tcPr>
            <w:tcW w:w="4785" w:type="dxa"/>
          </w:tcPr>
          <w:p w:rsidR="000F6494" w:rsidRPr="000F6494" w:rsidRDefault="000F6494" w:rsidP="000F6494">
            <w:pPr>
              <w:autoSpaceDE w:val="0"/>
              <w:autoSpaceDN w:val="0"/>
              <w:adjustRightInd w:val="0"/>
              <w:jc w:val="both"/>
              <w:rPr>
                <w:rFonts w:eastAsia="Arial Unicode MS"/>
                <w:color w:val="000000"/>
              </w:rPr>
            </w:pPr>
            <w:r w:rsidRPr="000F6494">
              <w:rPr>
                <w:rFonts w:eastAsia="Arial Unicode MS"/>
                <w:color w:val="000000"/>
              </w:rPr>
              <w:t>39-20</w:t>
            </w:r>
          </w:p>
        </w:tc>
        <w:tc>
          <w:tcPr>
            <w:tcW w:w="4786" w:type="dxa"/>
          </w:tcPr>
          <w:p w:rsidR="000F6494" w:rsidRPr="000F6494" w:rsidRDefault="000F6494" w:rsidP="000F6494">
            <w:pPr>
              <w:autoSpaceDE w:val="0"/>
              <w:autoSpaceDN w:val="0"/>
              <w:adjustRightInd w:val="0"/>
              <w:jc w:val="both"/>
              <w:rPr>
                <w:rFonts w:eastAsia="Arial Unicode MS"/>
                <w:color w:val="000000"/>
              </w:rPr>
            </w:pPr>
            <w:r w:rsidRPr="000F6494">
              <w:rPr>
                <w:rFonts w:eastAsia="Arial Unicode MS"/>
                <w:color w:val="000000"/>
              </w:rPr>
              <w:t>0,8</w:t>
            </w:r>
          </w:p>
        </w:tc>
      </w:tr>
      <w:tr w:rsidR="000F6494" w:rsidRPr="000F6494" w:rsidTr="000F6494">
        <w:tc>
          <w:tcPr>
            <w:tcW w:w="4785" w:type="dxa"/>
          </w:tcPr>
          <w:p w:rsidR="000F6494" w:rsidRPr="000F6494" w:rsidRDefault="000F6494" w:rsidP="000F6494">
            <w:pPr>
              <w:autoSpaceDE w:val="0"/>
              <w:autoSpaceDN w:val="0"/>
              <w:adjustRightInd w:val="0"/>
              <w:jc w:val="both"/>
              <w:rPr>
                <w:rFonts w:eastAsia="Arial Unicode MS"/>
                <w:color w:val="000000"/>
              </w:rPr>
            </w:pPr>
            <w:r w:rsidRPr="000F6494">
              <w:rPr>
                <w:rFonts w:eastAsia="Arial Unicode MS"/>
                <w:color w:val="000000"/>
              </w:rPr>
              <w:t>19-10</w:t>
            </w:r>
          </w:p>
        </w:tc>
        <w:tc>
          <w:tcPr>
            <w:tcW w:w="4786" w:type="dxa"/>
          </w:tcPr>
          <w:p w:rsidR="000F6494" w:rsidRPr="000F6494" w:rsidRDefault="000F6494" w:rsidP="000F6494">
            <w:pPr>
              <w:autoSpaceDE w:val="0"/>
              <w:autoSpaceDN w:val="0"/>
              <w:adjustRightInd w:val="0"/>
              <w:jc w:val="both"/>
              <w:rPr>
                <w:rFonts w:eastAsia="Arial Unicode MS"/>
                <w:color w:val="000000"/>
              </w:rPr>
            </w:pPr>
            <w:r w:rsidRPr="000F6494">
              <w:rPr>
                <w:rFonts w:eastAsia="Arial Unicode MS"/>
                <w:color w:val="000000"/>
              </w:rPr>
              <w:t>0,7</w:t>
            </w:r>
          </w:p>
        </w:tc>
      </w:tr>
      <w:tr w:rsidR="000F6494" w:rsidRPr="000F6494" w:rsidTr="000F6494">
        <w:tc>
          <w:tcPr>
            <w:tcW w:w="4785" w:type="dxa"/>
          </w:tcPr>
          <w:p w:rsidR="000F6494" w:rsidRPr="000F6494" w:rsidRDefault="000F6494" w:rsidP="000F6494">
            <w:pPr>
              <w:autoSpaceDE w:val="0"/>
              <w:autoSpaceDN w:val="0"/>
              <w:adjustRightInd w:val="0"/>
              <w:jc w:val="both"/>
              <w:rPr>
                <w:rFonts w:eastAsia="Arial Unicode MS"/>
                <w:color w:val="000000"/>
              </w:rPr>
            </w:pPr>
            <w:r w:rsidRPr="000F6494">
              <w:rPr>
                <w:rFonts w:eastAsia="Arial Unicode MS"/>
                <w:color w:val="000000"/>
              </w:rPr>
              <w:t>9 -0</w:t>
            </w:r>
          </w:p>
        </w:tc>
        <w:tc>
          <w:tcPr>
            <w:tcW w:w="4786" w:type="dxa"/>
          </w:tcPr>
          <w:p w:rsidR="000F6494" w:rsidRPr="000F6494" w:rsidRDefault="000F6494" w:rsidP="000F6494">
            <w:pPr>
              <w:autoSpaceDE w:val="0"/>
              <w:autoSpaceDN w:val="0"/>
              <w:adjustRightInd w:val="0"/>
              <w:jc w:val="both"/>
              <w:rPr>
                <w:rFonts w:eastAsia="Arial Unicode MS"/>
                <w:color w:val="000000"/>
              </w:rPr>
            </w:pPr>
            <w:r w:rsidRPr="000F6494">
              <w:rPr>
                <w:rFonts w:eastAsia="Arial Unicode MS"/>
                <w:color w:val="000000"/>
              </w:rPr>
              <w:t>0,5</w:t>
            </w:r>
          </w:p>
        </w:tc>
      </w:tr>
    </w:tbl>
    <w:p w:rsidR="000F6494" w:rsidRPr="000F6494" w:rsidRDefault="000F6494" w:rsidP="000F6494">
      <w:pPr>
        <w:autoSpaceDE w:val="0"/>
        <w:autoSpaceDN w:val="0"/>
        <w:adjustRightInd w:val="0"/>
        <w:ind w:firstLine="567"/>
        <w:jc w:val="both"/>
        <w:rPr>
          <w:rFonts w:eastAsia="Arial Unicode MS"/>
          <w:color w:val="000000"/>
        </w:rPr>
      </w:pPr>
      <w:r>
        <w:t>4</w:t>
      </w:r>
      <w:r w:rsidRPr="000F6494">
        <w:t>.2.</w:t>
      </w:r>
      <w:r w:rsidRPr="000F6494">
        <w:rPr>
          <w:rFonts w:eastAsia="Arial Unicode MS"/>
          <w:color w:val="000000"/>
        </w:rPr>
        <w:t>После определения суммы средств на конкретный проект и наличия нераспределенного остатка средств, предназначенных на поддержку, в рейтинге выбирается следующий проект и определяется сумма в соответствии с пунктом 5.1.1.</w:t>
      </w:r>
    </w:p>
    <w:p w:rsidR="000F6494" w:rsidRPr="000F6494" w:rsidRDefault="000F6494" w:rsidP="000F6494">
      <w:pPr>
        <w:autoSpaceDE w:val="0"/>
        <w:autoSpaceDN w:val="0"/>
        <w:adjustRightInd w:val="0"/>
        <w:ind w:firstLine="567"/>
        <w:jc w:val="both"/>
      </w:pPr>
      <w:r>
        <w:t>4</w:t>
      </w:r>
      <w:r w:rsidRPr="000F6494">
        <w:t>.3. В случае</w:t>
      </w:r>
      <w:proofErr w:type="gramStart"/>
      <w:r w:rsidRPr="000F6494">
        <w:t>,</w:t>
      </w:r>
      <w:proofErr w:type="gramEnd"/>
      <w:r w:rsidRPr="000F6494">
        <w:t xml:space="preserve"> если размер субсидии </w:t>
      </w:r>
      <w:r w:rsidRPr="000F6494">
        <w:rPr>
          <w:rFonts w:eastAsia="Arial Unicode MS"/>
          <w:color w:val="000000"/>
        </w:rPr>
        <w:t xml:space="preserve">на конкретный проект </w:t>
      </w:r>
      <w:r w:rsidRPr="000F6494">
        <w:t>превышает нераспределенный размер средств, то субсидия предоставляется в размере, равном нераспределенному размеру средств, и дальнейший расчет размера субсидий в не производится.</w:t>
      </w:r>
    </w:p>
    <w:p w:rsidR="000F6494" w:rsidRPr="000F6494" w:rsidRDefault="000F6494" w:rsidP="000F6494">
      <w:pPr>
        <w:autoSpaceDE w:val="0"/>
        <w:autoSpaceDN w:val="0"/>
        <w:adjustRightInd w:val="0"/>
        <w:ind w:firstLine="567"/>
        <w:jc w:val="both"/>
      </w:pPr>
      <w:r>
        <w:t>4</w:t>
      </w:r>
      <w:r w:rsidRPr="000F6494">
        <w:t xml:space="preserve">.4. Условия и порядок заключения соглашения о предоставлении субсидий. </w:t>
      </w:r>
    </w:p>
    <w:p w:rsidR="000F6494" w:rsidRPr="000F6494" w:rsidRDefault="000F6494" w:rsidP="000F6494">
      <w:pPr>
        <w:widowControl w:val="0"/>
        <w:autoSpaceDE w:val="0"/>
        <w:autoSpaceDN w:val="0"/>
        <w:adjustRightInd w:val="0"/>
        <w:ind w:firstLine="567"/>
        <w:jc w:val="both"/>
      </w:pPr>
      <w:r>
        <w:t>4</w:t>
      </w:r>
      <w:r w:rsidRPr="000F6494">
        <w:t>.5.Субсидия предоставляется на основании соглашения о предоставлении субсидии, заключенного между Главным распорядителями  и получателем субсидии (далее - соглашение) с учетом особенностей, установленных законодательством Российской Федерации (приложение № 6 к Положению).</w:t>
      </w:r>
    </w:p>
    <w:p w:rsidR="000F6494" w:rsidRPr="000F6494" w:rsidRDefault="000F6494" w:rsidP="000F6494">
      <w:pPr>
        <w:pStyle w:val="ConsPlusNormal"/>
        <w:ind w:firstLine="567"/>
        <w:jc w:val="both"/>
        <w:rPr>
          <w:sz w:val="24"/>
          <w:szCs w:val="24"/>
        </w:rPr>
      </w:pPr>
      <w:r>
        <w:rPr>
          <w:sz w:val="24"/>
          <w:szCs w:val="24"/>
        </w:rPr>
        <w:t>4</w:t>
      </w:r>
      <w:r w:rsidRPr="000F6494">
        <w:rPr>
          <w:sz w:val="24"/>
          <w:szCs w:val="24"/>
        </w:rPr>
        <w:t xml:space="preserve">.6.В соглашении предусматриваются: </w:t>
      </w:r>
    </w:p>
    <w:p w:rsidR="000F6494" w:rsidRPr="000F6494" w:rsidRDefault="000F6494" w:rsidP="000F6494">
      <w:pPr>
        <w:pStyle w:val="ConsPlusNormal"/>
        <w:ind w:firstLine="567"/>
        <w:jc w:val="both"/>
        <w:rPr>
          <w:sz w:val="24"/>
          <w:szCs w:val="24"/>
        </w:rPr>
      </w:pPr>
      <w:r w:rsidRPr="000F6494">
        <w:rPr>
          <w:sz w:val="24"/>
          <w:szCs w:val="24"/>
        </w:rPr>
        <w:t>1) реквизиты счета организации, на который подлежит перечислению субсидия;</w:t>
      </w:r>
    </w:p>
    <w:p w:rsidR="000F6494" w:rsidRPr="000F6494" w:rsidRDefault="000F6494" w:rsidP="000F6494">
      <w:pPr>
        <w:pStyle w:val="ConsPlusNormal"/>
        <w:ind w:firstLine="567"/>
        <w:jc w:val="both"/>
        <w:rPr>
          <w:sz w:val="24"/>
          <w:szCs w:val="24"/>
        </w:rPr>
      </w:pPr>
      <w:r w:rsidRPr="000F6494">
        <w:rPr>
          <w:sz w:val="24"/>
          <w:szCs w:val="24"/>
        </w:rPr>
        <w:t xml:space="preserve">2) обязательные условия предоставления субсидии, установленные </w:t>
      </w:r>
      <w:hyperlink r:id="rId12" w:history="1">
        <w:r w:rsidRPr="000F6494">
          <w:rPr>
            <w:color w:val="000000" w:themeColor="text1"/>
            <w:sz w:val="24"/>
            <w:szCs w:val="24"/>
          </w:rPr>
          <w:t>статьей 78.1</w:t>
        </w:r>
      </w:hyperlink>
      <w:r w:rsidRPr="000F6494">
        <w:rPr>
          <w:sz w:val="24"/>
          <w:szCs w:val="24"/>
        </w:rPr>
        <w:t xml:space="preserve"> Бюджетного кодекса Российской Федерации;</w:t>
      </w:r>
    </w:p>
    <w:p w:rsidR="000F6494" w:rsidRPr="000F6494" w:rsidRDefault="000F6494" w:rsidP="000F6494">
      <w:pPr>
        <w:pStyle w:val="ConsPlusNormal"/>
        <w:ind w:firstLine="567"/>
        <w:jc w:val="both"/>
        <w:rPr>
          <w:sz w:val="24"/>
          <w:szCs w:val="24"/>
        </w:rPr>
      </w:pPr>
      <w:r w:rsidRPr="000F6494">
        <w:rPr>
          <w:sz w:val="24"/>
          <w:szCs w:val="24"/>
        </w:rPr>
        <w:t>3) сроки и формы представления организациями отчетности об использовании субсидии.</w:t>
      </w:r>
    </w:p>
    <w:p w:rsidR="000F6494" w:rsidRPr="000F6494" w:rsidRDefault="000F6494" w:rsidP="000F6494">
      <w:pPr>
        <w:pStyle w:val="ConsPlusNormal"/>
        <w:ind w:firstLine="567"/>
        <w:jc w:val="both"/>
        <w:rPr>
          <w:sz w:val="24"/>
          <w:szCs w:val="24"/>
        </w:rPr>
      </w:pPr>
      <w:r>
        <w:rPr>
          <w:sz w:val="24"/>
          <w:szCs w:val="24"/>
        </w:rPr>
        <w:t>4</w:t>
      </w:r>
      <w:r w:rsidRPr="000F6494">
        <w:rPr>
          <w:sz w:val="24"/>
          <w:szCs w:val="24"/>
        </w:rPr>
        <w:t>.7. Организация - победитель конкурса в течение 3 рабочих дней со дня получения проекта соглашения представляет в Администрацию подписанное со своей стороны соглашение.</w:t>
      </w:r>
    </w:p>
    <w:p w:rsidR="000F6494" w:rsidRPr="000F6494" w:rsidRDefault="000F6494" w:rsidP="000F6494">
      <w:pPr>
        <w:pStyle w:val="ConsPlusNormal"/>
        <w:ind w:firstLine="567"/>
        <w:jc w:val="both"/>
        <w:rPr>
          <w:sz w:val="24"/>
          <w:szCs w:val="24"/>
        </w:rPr>
      </w:pPr>
      <w:r>
        <w:rPr>
          <w:sz w:val="24"/>
          <w:szCs w:val="24"/>
        </w:rPr>
        <w:t>4</w:t>
      </w:r>
      <w:r w:rsidRPr="000F6494">
        <w:rPr>
          <w:sz w:val="24"/>
          <w:szCs w:val="24"/>
        </w:rPr>
        <w:t>.8. Администрация течение 2 рабочих дней после принятия решения о предоставлении субсидий и заключении соглашений формирует сводную заявку на финансирование и представляет ее Комитет по финансам администрации МР «Чернышевский район».</w:t>
      </w:r>
    </w:p>
    <w:p w:rsidR="000F6494" w:rsidRPr="000F6494" w:rsidRDefault="000F6494" w:rsidP="000F6494">
      <w:pPr>
        <w:pStyle w:val="ConsPlusNormal"/>
        <w:ind w:firstLine="567"/>
        <w:jc w:val="both"/>
        <w:rPr>
          <w:sz w:val="24"/>
          <w:szCs w:val="24"/>
        </w:rPr>
      </w:pPr>
      <w:r>
        <w:rPr>
          <w:sz w:val="24"/>
          <w:szCs w:val="24"/>
        </w:rPr>
        <w:t>4</w:t>
      </w:r>
      <w:r w:rsidRPr="000F6494">
        <w:rPr>
          <w:sz w:val="24"/>
          <w:szCs w:val="24"/>
        </w:rPr>
        <w:t xml:space="preserve">.9. Комитет по финансам администрации МР «Чернышевский район»  в течение 5 рабочих дней после получения сводной заявки на финансирование, перечисляет средства субсидий на лицевой счет Администрации района. </w:t>
      </w:r>
    </w:p>
    <w:p w:rsidR="000F6494" w:rsidRPr="000F6494" w:rsidRDefault="000F6494" w:rsidP="000F6494">
      <w:pPr>
        <w:pStyle w:val="ConsPlusNormal"/>
        <w:ind w:firstLine="567"/>
        <w:jc w:val="both"/>
        <w:rPr>
          <w:sz w:val="24"/>
          <w:szCs w:val="24"/>
        </w:rPr>
      </w:pPr>
      <w:r>
        <w:rPr>
          <w:sz w:val="24"/>
          <w:szCs w:val="24"/>
        </w:rPr>
        <w:t>4</w:t>
      </w:r>
      <w:r w:rsidRPr="000F6494">
        <w:rPr>
          <w:sz w:val="24"/>
          <w:szCs w:val="24"/>
        </w:rPr>
        <w:t>.10. Администрация в течение 5 рабочих дней после поступления финансовых средств на его лицевой счет перечисляет средства субсидий на расчетные счета Организации, указанные в соглашениях.</w:t>
      </w:r>
    </w:p>
    <w:p w:rsidR="000F6494" w:rsidRPr="000F6494" w:rsidRDefault="000F6494" w:rsidP="000F6494">
      <w:pPr>
        <w:widowControl w:val="0"/>
        <w:autoSpaceDE w:val="0"/>
        <w:autoSpaceDN w:val="0"/>
        <w:adjustRightInd w:val="0"/>
        <w:ind w:firstLine="567"/>
        <w:jc w:val="both"/>
      </w:pPr>
    </w:p>
    <w:p w:rsidR="000F6494" w:rsidRPr="000F6494" w:rsidRDefault="000F6494" w:rsidP="000F6494">
      <w:pPr>
        <w:widowControl w:val="0"/>
        <w:autoSpaceDE w:val="0"/>
        <w:autoSpaceDN w:val="0"/>
        <w:adjustRightInd w:val="0"/>
        <w:ind w:firstLine="567"/>
        <w:jc w:val="both"/>
        <w:rPr>
          <w:b/>
        </w:rPr>
      </w:pPr>
      <w:r>
        <w:rPr>
          <w:b/>
        </w:rPr>
        <w:lastRenderedPageBreak/>
        <w:t>5</w:t>
      </w:r>
      <w:r w:rsidRPr="000F6494">
        <w:rPr>
          <w:b/>
        </w:rPr>
        <w:t>. Требования к отчетности</w:t>
      </w:r>
    </w:p>
    <w:p w:rsidR="000F6494" w:rsidRPr="000F6494" w:rsidRDefault="008A6483" w:rsidP="000F6494">
      <w:pPr>
        <w:widowControl w:val="0"/>
        <w:autoSpaceDE w:val="0"/>
        <w:autoSpaceDN w:val="0"/>
        <w:adjustRightInd w:val="0"/>
        <w:ind w:firstLine="567"/>
        <w:jc w:val="both"/>
      </w:pPr>
      <w:r>
        <w:t>5</w:t>
      </w:r>
      <w:r w:rsidR="000F6494" w:rsidRPr="000F6494">
        <w:t>.1. Предоставленные субсидии должны быть использованы в сроки, предусмотренные соглашениями о предоставлении субсидий.</w:t>
      </w:r>
    </w:p>
    <w:p w:rsidR="000F6494" w:rsidRPr="000F6494" w:rsidRDefault="008A6483" w:rsidP="000F6494">
      <w:pPr>
        <w:widowControl w:val="0"/>
        <w:autoSpaceDE w:val="0"/>
        <w:autoSpaceDN w:val="0"/>
        <w:adjustRightInd w:val="0"/>
        <w:ind w:firstLine="567"/>
        <w:jc w:val="both"/>
      </w:pPr>
      <w:r>
        <w:t>5</w:t>
      </w:r>
      <w:r w:rsidR="000F6494" w:rsidRPr="000F6494">
        <w:t xml:space="preserve">.2. Получатели субсидий ежеквартально представляют в уполномоченный орган Администрации отчеты об использовании субсидий не позднее 15 числа месяца, следующего </w:t>
      </w:r>
      <w:proofErr w:type="gramStart"/>
      <w:r w:rsidR="000F6494" w:rsidRPr="000F6494">
        <w:t>за</w:t>
      </w:r>
      <w:proofErr w:type="gramEnd"/>
      <w:r w:rsidR="000F6494" w:rsidRPr="000F6494">
        <w:t xml:space="preserve"> отчетным и по форме, установленной в соглашении.</w:t>
      </w:r>
    </w:p>
    <w:p w:rsidR="000F6494" w:rsidRPr="000F6494" w:rsidRDefault="008A6483" w:rsidP="000F6494">
      <w:pPr>
        <w:widowControl w:val="0"/>
        <w:autoSpaceDE w:val="0"/>
        <w:autoSpaceDN w:val="0"/>
        <w:adjustRightInd w:val="0"/>
        <w:ind w:firstLine="567"/>
        <w:jc w:val="both"/>
      </w:pPr>
      <w:r>
        <w:t>5</w:t>
      </w:r>
      <w:r w:rsidR="000F6494" w:rsidRPr="000F6494">
        <w:t>.3. Отчеты об использовании субсидий направляются на имя руководителя Администрации с сопроводительным письмом, которое регистрируется Администрацией в установленном порядке.</w:t>
      </w:r>
    </w:p>
    <w:p w:rsidR="000F6494" w:rsidRPr="000F6494" w:rsidRDefault="008A6483" w:rsidP="000F6494">
      <w:pPr>
        <w:widowControl w:val="0"/>
        <w:autoSpaceDE w:val="0"/>
        <w:autoSpaceDN w:val="0"/>
        <w:adjustRightInd w:val="0"/>
        <w:ind w:firstLine="567"/>
        <w:jc w:val="both"/>
      </w:pPr>
      <w:r>
        <w:t>5</w:t>
      </w:r>
      <w:r w:rsidR="000F6494" w:rsidRPr="000F6494">
        <w:t>.4. В случае обнаружения уполномоченным органом  Администрации в отчете об использовании субсидий несоответствий (ошибок, опечаток), уполномоченный орган Администрации направляет в адрес получателя субсидии требование об устранении замечаний. Получатель субсидии в течение 7 рабочих дней со дня получения требования обязан устранить выявленные замечания.</w:t>
      </w:r>
    </w:p>
    <w:p w:rsidR="000F6494" w:rsidRPr="000F6494" w:rsidRDefault="008A6483" w:rsidP="000F6494">
      <w:pPr>
        <w:widowControl w:val="0"/>
        <w:autoSpaceDE w:val="0"/>
        <w:autoSpaceDN w:val="0"/>
        <w:adjustRightInd w:val="0"/>
        <w:ind w:firstLine="567"/>
        <w:jc w:val="both"/>
      </w:pPr>
      <w:r>
        <w:t>5</w:t>
      </w:r>
      <w:r w:rsidR="000F6494" w:rsidRPr="000F6494">
        <w:t>.5. Главный распорядитель вправе в соглашении устанавливать сроки и формы предоставления получателем субсидии отчетности.</w:t>
      </w:r>
    </w:p>
    <w:p w:rsidR="000F6494" w:rsidRPr="000F6494" w:rsidRDefault="000F6494" w:rsidP="000F6494">
      <w:pPr>
        <w:pStyle w:val="ConsPlusNormal"/>
        <w:tabs>
          <w:tab w:val="left" w:pos="3840"/>
        </w:tabs>
        <w:ind w:firstLine="567"/>
        <w:jc w:val="both"/>
        <w:rPr>
          <w:sz w:val="24"/>
          <w:szCs w:val="24"/>
        </w:rPr>
      </w:pPr>
    </w:p>
    <w:p w:rsidR="000F6494" w:rsidRPr="000F6494" w:rsidRDefault="008A6483" w:rsidP="000F6494">
      <w:pPr>
        <w:pStyle w:val="ConsPlusNormal"/>
        <w:tabs>
          <w:tab w:val="left" w:pos="3840"/>
        </w:tabs>
        <w:ind w:firstLine="567"/>
        <w:jc w:val="both"/>
        <w:rPr>
          <w:b/>
          <w:sz w:val="24"/>
          <w:szCs w:val="24"/>
        </w:rPr>
      </w:pPr>
      <w:r>
        <w:rPr>
          <w:b/>
          <w:sz w:val="24"/>
          <w:szCs w:val="24"/>
        </w:rPr>
        <w:t>6</w:t>
      </w:r>
      <w:r w:rsidR="000F6494" w:rsidRPr="000F6494">
        <w:rPr>
          <w:b/>
          <w:sz w:val="24"/>
          <w:szCs w:val="24"/>
        </w:rPr>
        <w:t xml:space="preserve">. Требования об осуществлении </w:t>
      </w:r>
      <w:proofErr w:type="gramStart"/>
      <w:r w:rsidR="000F6494" w:rsidRPr="000F6494">
        <w:rPr>
          <w:b/>
          <w:sz w:val="24"/>
          <w:szCs w:val="24"/>
        </w:rPr>
        <w:t>контроля</w:t>
      </w:r>
      <w:r>
        <w:rPr>
          <w:b/>
          <w:sz w:val="24"/>
          <w:szCs w:val="24"/>
        </w:rPr>
        <w:t xml:space="preserve"> </w:t>
      </w:r>
      <w:r w:rsidR="000F6494" w:rsidRPr="000F6494">
        <w:rPr>
          <w:b/>
          <w:sz w:val="24"/>
          <w:szCs w:val="24"/>
        </w:rPr>
        <w:t>за</w:t>
      </w:r>
      <w:proofErr w:type="gramEnd"/>
      <w:r w:rsidR="000F6494" w:rsidRPr="000F6494">
        <w:rPr>
          <w:b/>
          <w:sz w:val="24"/>
          <w:szCs w:val="24"/>
        </w:rPr>
        <w:t xml:space="preserve"> соблюдением условий, целей и порядка предоставления субсидии и ответственность за их нарушение.</w:t>
      </w:r>
    </w:p>
    <w:p w:rsidR="000F6494" w:rsidRPr="000F6494" w:rsidRDefault="008A6483" w:rsidP="000F6494">
      <w:pPr>
        <w:pStyle w:val="ConsPlusNormal"/>
        <w:ind w:firstLine="567"/>
        <w:jc w:val="both"/>
        <w:rPr>
          <w:sz w:val="24"/>
          <w:szCs w:val="24"/>
        </w:rPr>
      </w:pPr>
      <w:r>
        <w:rPr>
          <w:sz w:val="24"/>
          <w:szCs w:val="24"/>
        </w:rPr>
        <w:t>6</w:t>
      </w:r>
      <w:r w:rsidR="000F6494" w:rsidRPr="000F6494">
        <w:rPr>
          <w:sz w:val="24"/>
          <w:szCs w:val="24"/>
        </w:rPr>
        <w:t>.1. Администрация и Комитет по финансам  осуществляют обязательную проверку  соблюдения  организациями условий, целей и порядка их предоставления;</w:t>
      </w:r>
    </w:p>
    <w:p w:rsidR="000F6494" w:rsidRPr="000F6494" w:rsidRDefault="008A6483" w:rsidP="000F6494">
      <w:pPr>
        <w:widowControl w:val="0"/>
        <w:autoSpaceDE w:val="0"/>
        <w:autoSpaceDN w:val="0"/>
        <w:adjustRightInd w:val="0"/>
        <w:ind w:firstLine="567"/>
        <w:jc w:val="both"/>
      </w:pPr>
      <w:r>
        <w:t>6</w:t>
      </w:r>
      <w:r w:rsidR="000F6494" w:rsidRPr="000F6494">
        <w:t>.2. Проверки проводятся либо по месту расположения проверяемой организации (получателя субсидии), либо по ходатайству проверяемой организации по месту расположения проверяющих органов. В последнем случае проверяемая организация обязана представить все запрашиваемые ответственными должностными лицами проверяющих органов документы в их распоряжение. Ответственные должностные лица проверяющих органов несут ответственность за сохранность переданных документов.</w:t>
      </w:r>
    </w:p>
    <w:p w:rsidR="000F6494" w:rsidRPr="000F6494" w:rsidRDefault="008A6483" w:rsidP="000F6494">
      <w:pPr>
        <w:widowControl w:val="0"/>
        <w:autoSpaceDE w:val="0"/>
        <w:autoSpaceDN w:val="0"/>
        <w:adjustRightInd w:val="0"/>
        <w:ind w:firstLine="567"/>
        <w:jc w:val="both"/>
      </w:pPr>
      <w:r>
        <w:t>6</w:t>
      </w:r>
      <w:r w:rsidR="000F6494" w:rsidRPr="000F6494">
        <w:t>.3. При проведении проверки проверяющие органы не должны предавать гласности свои выводы до завершения проверки и оформления ее результатов.</w:t>
      </w:r>
    </w:p>
    <w:p w:rsidR="000F6494" w:rsidRPr="000F6494" w:rsidRDefault="008A6483" w:rsidP="000F6494">
      <w:pPr>
        <w:widowControl w:val="0"/>
        <w:autoSpaceDE w:val="0"/>
        <w:autoSpaceDN w:val="0"/>
        <w:adjustRightInd w:val="0"/>
        <w:ind w:firstLine="567"/>
        <w:jc w:val="both"/>
      </w:pPr>
      <w:r>
        <w:t>6</w:t>
      </w:r>
      <w:r w:rsidR="000F6494" w:rsidRPr="000F6494">
        <w:t>.4. По результатам проверки проверяющими органами составляется акт проверки. Срок оформления акта проверки определяется датой окончания контрольного мероприятия и не должен превышать три рабочих дня с момента завершения контрольных действий.</w:t>
      </w:r>
    </w:p>
    <w:p w:rsidR="000F6494" w:rsidRPr="000F6494" w:rsidRDefault="008A6483" w:rsidP="000F6494">
      <w:pPr>
        <w:widowControl w:val="0"/>
        <w:autoSpaceDE w:val="0"/>
        <w:autoSpaceDN w:val="0"/>
        <w:adjustRightInd w:val="0"/>
        <w:ind w:firstLine="567"/>
        <w:jc w:val="both"/>
      </w:pPr>
      <w:r>
        <w:t>6</w:t>
      </w:r>
      <w:r w:rsidR="000F6494" w:rsidRPr="000F6494">
        <w:t>.5. Предписание по устранению нарушений и недостатков, изложенных в акте по итогам проверки, подлежит обязательному исполнению руководителями проверенных организаций в полном объеме и в установленные в предписании сроки.</w:t>
      </w:r>
    </w:p>
    <w:p w:rsidR="000F6494" w:rsidRPr="000F6494" w:rsidRDefault="000F6494" w:rsidP="000F6494">
      <w:pPr>
        <w:pStyle w:val="ConsPlusNormal"/>
        <w:ind w:firstLine="567"/>
        <w:jc w:val="both"/>
        <w:rPr>
          <w:sz w:val="24"/>
          <w:szCs w:val="24"/>
        </w:rPr>
      </w:pPr>
    </w:p>
    <w:p w:rsidR="000F6494" w:rsidRPr="000F6494" w:rsidRDefault="008A6483" w:rsidP="000F6494">
      <w:pPr>
        <w:widowControl w:val="0"/>
        <w:autoSpaceDE w:val="0"/>
        <w:autoSpaceDN w:val="0"/>
        <w:adjustRightInd w:val="0"/>
        <w:ind w:firstLine="567"/>
        <w:jc w:val="both"/>
        <w:rPr>
          <w:b/>
        </w:rPr>
      </w:pPr>
      <w:r>
        <w:rPr>
          <w:b/>
        </w:rPr>
        <w:t>7</w:t>
      </w:r>
      <w:r w:rsidR="000F6494" w:rsidRPr="000F6494">
        <w:rPr>
          <w:b/>
        </w:rPr>
        <w:t xml:space="preserve">. Порядок возврата субсидий в бюджет </w:t>
      </w:r>
    </w:p>
    <w:p w:rsidR="000F6494" w:rsidRPr="000F6494" w:rsidRDefault="008A6483" w:rsidP="000F6494">
      <w:pPr>
        <w:widowControl w:val="0"/>
        <w:autoSpaceDE w:val="0"/>
        <w:autoSpaceDN w:val="0"/>
        <w:adjustRightInd w:val="0"/>
        <w:ind w:firstLine="567"/>
        <w:jc w:val="both"/>
      </w:pPr>
      <w:r>
        <w:t>7</w:t>
      </w:r>
      <w:r w:rsidR="000F6494" w:rsidRPr="000F6494">
        <w:t>.1. Получатель субсидии несет ответственность за нецелевое использование бюджетных сре</w:t>
      </w:r>
      <w:proofErr w:type="gramStart"/>
      <w:r w:rsidR="000F6494" w:rsidRPr="000F6494">
        <w:t>дств в с</w:t>
      </w:r>
      <w:proofErr w:type="gramEnd"/>
      <w:r w:rsidR="000F6494" w:rsidRPr="000F6494">
        <w:t xml:space="preserve">оответствии с Бюджетным кодексом Российской Федерации. </w:t>
      </w:r>
    </w:p>
    <w:p w:rsidR="000F6494" w:rsidRPr="000F6494" w:rsidRDefault="008A6483" w:rsidP="000F6494">
      <w:pPr>
        <w:pStyle w:val="ConsPlusNormal"/>
        <w:ind w:firstLine="567"/>
        <w:jc w:val="both"/>
        <w:rPr>
          <w:sz w:val="24"/>
          <w:szCs w:val="24"/>
        </w:rPr>
      </w:pPr>
      <w:r>
        <w:rPr>
          <w:sz w:val="24"/>
          <w:szCs w:val="24"/>
        </w:rPr>
        <w:t>7</w:t>
      </w:r>
      <w:r w:rsidR="000F6494" w:rsidRPr="000F6494">
        <w:rPr>
          <w:sz w:val="24"/>
          <w:szCs w:val="24"/>
        </w:rPr>
        <w:t>.2. В случае нарушения условий предоставления субсидии, нецелевого использования выделенных средств Администрация в течение 5 рабочих дней со дня установления указанных фактов направляет письменное уведомление о возврате средств субсидии;</w:t>
      </w:r>
    </w:p>
    <w:p w:rsidR="000F6494" w:rsidRPr="000F6494" w:rsidRDefault="008A6483" w:rsidP="000F6494">
      <w:pPr>
        <w:pStyle w:val="ConsPlusNormal"/>
        <w:ind w:firstLine="567"/>
        <w:jc w:val="both"/>
        <w:rPr>
          <w:sz w:val="24"/>
          <w:szCs w:val="24"/>
        </w:rPr>
      </w:pPr>
      <w:r>
        <w:rPr>
          <w:sz w:val="24"/>
          <w:szCs w:val="24"/>
        </w:rPr>
        <w:t>7</w:t>
      </w:r>
      <w:r w:rsidR="000F6494" w:rsidRPr="000F6494">
        <w:rPr>
          <w:sz w:val="24"/>
          <w:szCs w:val="24"/>
        </w:rPr>
        <w:t xml:space="preserve">.3. Организация в течение 10 рабочих дней после получения от Администрации письменного уведомления о возврате средств субсидии обязана перечислить указанные средства в бюджет муниципального района «Чернышевский район»; </w:t>
      </w:r>
    </w:p>
    <w:p w:rsidR="000F6494" w:rsidRPr="000F6494" w:rsidRDefault="008A6483" w:rsidP="000F6494">
      <w:pPr>
        <w:pStyle w:val="ConsPlusNormal"/>
        <w:ind w:firstLine="567"/>
        <w:jc w:val="both"/>
        <w:rPr>
          <w:sz w:val="24"/>
          <w:szCs w:val="24"/>
        </w:rPr>
      </w:pPr>
      <w:r>
        <w:rPr>
          <w:sz w:val="24"/>
          <w:szCs w:val="24"/>
        </w:rPr>
        <w:t>7</w:t>
      </w:r>
      <w:r w:rsidR="000F6494" w:rsidRPr="000F6494">
        <w:rPr>
          <w:sz w:val="24"/>
          <w:szCs w:val="24"/>
        </w:rPr>
        <w:t>.4. 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w:t>
      </w:r>
    </w:p>
    <w:p w:rsidR="000F6494" w:rsidRPr="000F6494" w:rsidRDefault="008A6483" w:rsidP="000F6494">
      <w:pPr>
        <w:pStyle w:val="ConsPlusNormal"/>
        <w:ind w:firstLine="567"/>
        <w:jc w:val="both"/>
        <w:rPr>
          <w:sz w:val="24"/>
          <w:szCs w:val="24"/>
        </w:rPr>
      </w:pPr>
      <w:r>
        <w:rPr>
          <w:sz w:val="24"/>
          <w:szCs w:val="24"/>
        </w:rPr>
        <w:t>7</w:t>
      </w:r>
      <w:r w:rsidR="000F6494" w:rsidRPr="000F6494">
        <w:rPr>
          <w:sz w:val="24"/>
          <w:szCs w:val="24"/>
        </w:rPr>
        <w:t>.5. Организация до конца текущего  финансового года возвращает в районный бюджет остатки субсидий, не использованные в отчетном финансовом году.</w:t>
      </w:r>
    </w:p>
    <w:p w:rsidR="000F6494" w:rsidRPr="000F6494" w:rsidRDefault="000F6494" w:rsidP="008A6483">
      <w:pPr>
        <w:pStyle w:val="ConsPlusNormal"/>
        <w:jc w:val="center"/>
        <w:rPr>
          <w:sz w:val="24"/>
          <w:szCs w:val="24"/>
        </w:rPr>
      </w:pPr>
      <w:r w:rsidRPr="000F6494">
        <w:rPr>
          <w:sz w:val="24"/>
          <w:szCs w:val="24"/>
        </w:rPr>
        <w:t>_______________________________</w:t>
      </w:r>
    </w:p>
    <w:p w:rsidR="000F6494" w:rsidRPr="0016245D" w:rsidRDefault="000F6494" w:rsidP="000F6494">
      <w:pPr>
        <w:pStyle w:val="ConsPlusNormal"/>
        <w:ind w:firstLine="539"/>
        <w:jc w:val="both"/>
        <w:rPr>
          <w:color w:val="000000" w:themeColor="text1"/>
        </w:rPr>
      </w:pPr>
    </w:p>
    <w:p w:rsidR="008A6483" w:rsidRDefault="008A6483" w:rsidP="000F6494">
      <w:pPr>
        <w:tabs>
          <w:tab w:val="left" w:pos="7020"/>
        </w:tabs>
        <w:jc w:val="right"/>
      </w:pPr>
    </w:p>
    <w:p w:rsidR="008A6483" w:rsidRDefault="008A6483" w:rsidP="000F6494">
      <w:pPr>
        <w:tabs>
          <w:tab w:val="left" w:pos="7020"/>
        </w:tabs>
        <w:jc w:val="right"/>
      </w:pPr>
    </w:p>
    <w:p w:rsidR="000F6494" w:rsidRDefault="000F6494" w:rsidP="000F6494">
      <w:pPr>
        <w:tabs>
          <w:tab w:val="left" w:pos="7020"/>
        </w:tabs>
        <w:jc w:val="right"/>
      </w:pPr>
      <w:r>
        <w:lastRenderedPageBreak/>
        <w:t>Приложение  № 1</w:t>
      </w:r>
    </w:p>
    <w:p w:rsidR="000F6494" w:rsidRPr="003C6B6E" w:rsidRDefault="000F6494" w:rsidP="000F6494">
      <w:pPr>
        <w:tabs>
          <w:tab w:val="left" w:pos="7020"/>
        </w:tabs>
        <w:jc w:val="right"/>
      </w:pPr>
      <w:r>
        <w:t xml:space="preserve">к Порядку </w:t>
      </w:r>
      <w:r w:rsidRPr="00E979A7">
        <w:t xml:space="preserve">предоставления субсидий </w:t>
      </w:r>
    </w:p>
    <w:p w:rsidR="000F6494" w:rsidRPr="00E979A7" w:rsidRDefault="000F6494" w:rsidP="000F6494">
      <w:pPr>
        <w:tabs>
          <w:tab w:val="left" w:pos="7068"/>
        </w:tabs>
        <w:jc w:val="right"/>
      </w:pPr>
      <w:r w:rsidRPr="00E979A7">
        <w:t xml:space="preserve">из бюджета муниципального района «Чернышевский район» </w:t>
      </w:r>
    </w:p>
    <w:p w:rsidR="000F6494" w:rsidRPr="00E979A7" w:rsidRDefault="000F6494" w:rsidP="000F6494">
      <w:pPr>
        <w:tabs>
          <w:tab w:val="left" w:pos="7068"/>
        </w:tabs>
        <w:jc w:val="right"/>
      </w:pPr>
      <w:r w:rsidRPr="00E979A7">
        <w:t xml:space="preserve">социально- ориентированным некоммерческим </w:t>
      </w:r>
    </w:p>
    <w:p w:rsidR="000F6494" w:rsidRPr="00E979A7" w:rsidRDefault="000F6494" w:rsidP="000F6494">
      <w:pPr>
        <w:tabs>
          <w:tab w:val="left" w:pos="7068"/>
        </w:tabs>
        <w:jc w:val="right"/>
      </w:pPr>
      <w:r w:rsidRPr="00E979A7">
        <w:t>организациям не являющимся</w:t>
      </w:r>
    </w:p>
    <w:p w:rsidR="000F6494" w:rsidRPr="00E979A7" w:rsidRDefault="000F6494" w:rsidP="000F6494">
      <w:pPr>
        <w:tabs>
          <w:tab w:val="left" w:pos="7068"/>
        </w:tabs>
        <w:jc w:val="right"/>
      </w:pPr>
      <w:r w:rsidRPr="00E979A7">
        <w:t xml:space="preserve"> государственными (муниципальными) </w:t>
      </w:r>
    </w:p>
    <w:p w:rsidR="000F6494" w:rsidRPr="00E979A7" w:rsidRDefault="000F6494" w:rsidP="000F6494">
      <w:pPr>
        <w:tabs>
          <w:tab w:val="left" w:pos="7068"/>
        </w:tabs>
        <w:jc w:val="right"/>
      </w:pPr>
      <w:r w:rsidRPr="00E979A7">
        <w:t>учреждениями</w:t>
      </w:r>
    </w:p>
    <w:p w:rsidR="000F6494" w:rsidRDefault="000F6494" w:rsidP="000F6494">
      <w:pPr>
        <w:tabs>
          <w:tab w:val="left" w:pos="7020"/>
        </w:tabs>
      </w:pPr>
      <w:r>
        <w:t xml:space="preserve">                                      </w:t>
      </w:r>
      <w:r w:rsidR="008A6483">
        <w:t xml:space="preserve">                        </w:t>
      </w:r>
      <w:r>
        <w:t xml:space="preserve">                                                                        </w:t>
      </w:r>
    </w:p>
    <w:p w:rsidR="000F6494" w:rsidRPr="008A6483" w:rsidRDefault="000F6494" w:rsidP="000F6494">
      <w:pPr>
        <w:tabs>
          <w:tab w:val="left" w:pos="3900"/>
        </w:tabs>
        <w:jc w:val="center"/>
        <w:rPr>
          <w:b/>
        </w:rPr>
      </w:pPr>
      <w:r w:rsidRPr="008A6483">
        <w:rPr>
          <w:b/>
        </w:rPr>
        <w:t>Заявка</w:t>
      </w:r>
    </w:p>
    <w:p w:rsidR="000F6494" w:rsidRPr="008A6483" w:rsidRDefault="000F6494" w:rsidP="008A6483">
      <w:pPr>
        <w:tabs>
          <w:tab w:val="left" w:pos="7020"/>
        </w:tabs>
        <w:jc w:val="center"/>
      </w:pPr>
      <w:proofErr w:type="gramStart"/>
      <w:r w:rsidRPr="008A6483">
        <w:t>на участие в конкурсном в отборе на предоставление субсидий</w:t>
      </w:r>
      <w:r w:rsidR="008A6483" w:rsidRPr="008A6483">
        <w:t xml:space="preserve"> </w:t>
      </w:r>
      <w:r w:rsidRPr="008A6483">
        <w:t>из бюджета муниципального района «Чернышевский район»</w:t>
      </w:r>
      <w:r w:rsidR="008A6483" w:rsidRPr="008A6483">
        <w:t xml:space="preserve"> </w:t>
      </w:r>
      <w:r w:rsidRPr="008A6483">
        <w:t>социально</w:t>
      </w:r>
      <w:r w:rsidR="008A6483" w:rsidRPr="008A6483">
        <w:t xml:space="preserve"> </w:t>
      </w:r>
      <w:r w:rsidRPr="008A6483">
        <w:t>ориентированным некоммерческим</w:t>
      </w:r>
      <w:r w:rsidR="008A6483" w:rsidRPr="008A6483">
        <w:t xml:space="preserve"> </w:t>
      </w:r>
      <w:r w:rsidRPr="008A6483">
        <w:t>организациям не являющимся</w:t>
      </w:r>
      <w:proofErr w:type="gramEnd"/>
    </w:p>
    <w:p w:rsidR="000F6494" w:rsidRPr="008A6483" w:rsidRDefault="000F6494" w:rsidP="008A6483">
      <w:pPr>
        <w:tabs>
          <w:tab w:val="left" w:pos="7068"/>
        </w:tabs>
        <w:jc w:val="center"/>
      </w:pPr>
      <w:r w:rsidRPr="008A6483">
        <w:t>государственными (муниципальными)</w:t>
      </w:r>
      <w:r w:rsidR="008A6483" w:rsidRPr="008A6483">
        <w:t xml:space="preserve"> </w:t>
      </w:r>
      <w:r w:rsidRPr="008A6483">
        <w:t>учреждениями</w:t>
      </w:r>
    </w:p>
    <w:tbl>
      <w:tblPr>
        <w:tblW w:w="954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8"/>
        <w:gridCol w:w="4692"/>
      </w:tblGrid>
      <w:tr w:rsidR="000F6494" w:rsidRPr="008A6483" w:rsidTr="000F6494">
        <w:trPr>
          <w:trHeight w:val="480"/>
        </w:trPr>
        <w:tc>
          <w:tcPr>
            <w:tcW w:w="9540" w:type="dxa"/>
            <w:gridSpan w:val="2"/>
          </w:tcPr>
          <w:p w:rsidR="000F6494" w:rsidRPr="008A6483" w:rsidRDefault="000F6494" w:rsidP="000F6494">
            <w:pPr>
              <w:tabs>
                <w:tab w:val="left" w:pos="3900"/>
              </w:tabs>
              <w:ind w:left="57"/>
              <w:jc w:val="center"/>
            </w:pPr>
            <w:r w:rsidRPr="008A6483">
              <w:t>Информация об организации</w:t>
            </w:r>
          </w:p>
        </w:tc>
      </w:tr>
      <w:tr w:rsidR="000F6494" w:rsidRPr="008A6483" w:rsidTr="000F6494">
        <w:trPr>
          <w:trHeight w:val="452"/>
        </w:trPr>
        <w:tc>
          <w:tcPr>
            <w:tcW w:w="4848" w:type="dxa"/>
          </w:tcPr>
          <w:p w:rsidR="000F6494" w:rsidRPr="008A6483" w:rsidRDefault="000F6494" w:rsidP="000F6494">
            <w:pPr>
              <w:tabs>
                <w:tab w:val="left" w:pos="3900"/>
              </w:tabs>
            </w:pPr>
            <w:r w:rsidRPr="008A6483">
              <w:t xml:space="preserve">Полное наименование организации </w:t>
            </w:r>
          </w:p>
          <w:p w:rsidR="000F6494" w:rsidRPr="008A6483" w:rsidRDefault="000F6494" w:rsidP="000F6494">
            <w:pPr>
              <w:tabs>
                <w:tab w:val="left" w:pos="3900"/>
              </w:tabs>
            </w:pPr>
            <w:r w:rsidRPr="008A6483">
              <w:t>(согласно свидетельству о регистрации)</w:t>
            </w:r>
          </w:p>
        </w:tc>
        <w:tc>
          <w:tcPr>
            <w:tcW w:w="4692" w:type="dxa"/>
          </w:tcPr>
          <w:p w:rsidR="000F6494" w:rsidRPr="008A6483" w:rsidRDefault="000F6494" w:rsidP="000F6494">
            <w:pPr>
              <w:tabs>
                <w:tab w:val="left" w:pos="3900"/>
              </w:tabs>
            </w:pPr>
          </w:p>
        </w:tc>
      </w:tr>
      <w:tr w:rsidR="000F6494" w:rsidRPr="008A6483" w:rsidTr="000F6494">
        <w:trPr>
          <w:trHeight w:val="432"/>
        </w:trPr>
        <w:tc>
          <w:tcPr>
            <w:tcW w:w="4848" w:type="dxa"/>
          </w:tcPr>
          <w:p w:rsidR="000F6494" w:rsidRPr="008A6483" w:rsidRDefault="000F6494" w:rsidP="000F6494">
            <w:pPr>
              <w:tabs>
                <w:tab w:val="left" w:pos="3900"/>
              </w:tabs>
              <w:ind w:left="57"/>
            </w:pPr>
            <w:r w:rsidRPr="008A6483">
              <w:t>Сокращенное наименование организации</w:t>
            </w:r>
          </w:p>
          <w:p w:rsidR="000F6494" w:rsidRPr="008A6483" w:rsidRDefault="000F6494" w:rsidP="000F6494">
            <w:pPr>
              <w:tabs>
                <w:tab w:val="left" w:pos="3900"/>
              </w:tabs>
              <w:ind w:left="57"/>
            </w:pPr>
            <w:r w:rsidRPr="008A6483">
              <w:t>(согласно свидетельству о регистрации)</w:t>
            </w:r>
          </w:p>
        </w:tc>
        <w:tc>
          <w:tcPr>
            <w:tcW w:w="4692" w:type="dxa"/>
          </w:tcPr>
          <w:p w:rsidR="000F6494" w:rsidRPr="008A6483" w:rsidRDefault="000F6494" w:rsidP="000F6494">
            <w:pPr>
              <w:tabs>
                <w:tab w:val="left" w:pos="3900"/>
              </w:tabs>
            </w:pPr>
          </w:p>
        </w:tc>
      </w:tr>
      <w:tr w:rsidR="000F6494" w:rsidRPr="008A6483" w:rsidTr="000F6494">
        <w:trPr>
          <w:trHeight w:val="468"/>
        </w:trPr>
        <w:tc>
          <w:tcPr>
            <w:tcW w:w="4848" w:type="dxa"/>
          </w:tcPr>
          <w:p w:rsidR="000F6494" w:rsidRPr="008A6483" w:rsidRDefault="000F6494" w:rsidP="000F6494">
            <w:pPr>
              <w:tabs>
                <w:tab w:val="left" w:pos="3900"/>
              </w:tabs>
              <w:ind w:left="57"/>
            </w:pPr>
            <w:r w:rsidRPr="008A6483">
              <w:t>Организационно – правовая форма организации (согласно свидетельству о регистрации)</w:t>
            </w:r>
          </w:p>
        </w:tc>
        <w:tc>
          <w:tcPr>
            <w:tcW w:w="4692" w:type="dxa"/>
          </w:tcPr>
          <w:p w:rsidR="000F6494" w:rsidRPr="008A6483" w:rsidRDefault="000F6494" w:rsidP="000F6494">
            <w:pPr>
              <w:tabs>
                <w:tab w:val="left" w:pos="3900"/>
              </w:tabs>
            </w:pPr>
          </w:p>
        </w:tc>
      </w:tr>
      <w:tr w:rsidR="000F6494" w:rsidRPr="008A6483" w:rsidTr="000F6494">
        <w:trPr>
          <w:trHeight w:val="396"/>
        </w:trPr>
        <w:tc>
          <w:tcPr>
            <w:tcW w:w="4848" w:type="dxa"/>
          </w:tcPr>
          <w:p w:rsidR="000F6494" w:rsidRPr="008A6483" w:rsidRDefault="000F6494" w:rsidP="000F6494">
            <w:pPr>
              <w:tabs>
                <w:tab w:val="left" w:pos="3900"/>
              </w:tabs>
              <w:ind w:left="57"/>
            </w:pPr>
            <w:r w:rsidRPr="008A6483">
              <w:t>Численность работников организации (данные приводятся по состоянию на  последний отчётный период)</w:t>
            </w:r>
          </w:p>
        </w:tc>
        <w:tc>
          <w:tcPr>
            <w:tcW w:w="4692" w:type="dxa"/>
          </w:tcPr>
          <w:p w:rsidR="000F6494" w:rsidRPr="008A6483" w:rsidRDefault="000F6494" w:rsidP="000F6494">
            <w:pPr>
              <w:tabs>
                <w:tab w:val="left" w:pos="3900"/>
              </w:tabs>
            </w:pPr>
          </w:p>
        </w:tc>
      </w:tr>
      <w:tr w:rsidR="000F6494" w:rsidRPr="008A6483" w:rsidTr="000F6494">
        <w:trPr>
          <w:trHeight w:val="372"/>
        </w:trPr>
        <w:tc>
          <w:tcPr>
            <w:tcW w:w="4848" w:type="dxa"/>
          </w:tcPr>
          <w:p w:rsidR="000F6494" w:rsidRPr="008A6483" w:rsidRDefault="000F6494" w:rsidP="000F6494">
            <w:pPr>
              <w:tabs>
                <w:tab w:val="left" w:pos="3900"/>
              </w:tabs>
              <w:ind w:left="57"/>
            </w:pPr>
            <w:r w:rsidRPr="008A6483">
              <w:t>Численность добровольцев организации (данные приводятся по состоянию на последний отчётный период)</w:t>
            </w:r>
          </w:p>
        </w:tc>
        <w:tc>
          <w:tcPr>
            <w:tcW w:w="4692" w:type="dxa"/>
          </w:tcPr>
          <w:p w:rsidR="000F6494" w:rsidRPr="008A6483" w:rsidRDefault="000F6494" w:rsidP="000F6494">
            <w:pPr>
              <w:tabs>
                <w:tab w:val="left" w:pos="3900"/>
              </w:tabs>
            </w:pPr>
          </w:p>
        </w:tc>
      </w:tr>
      <w:tr w:rsidR="000F6494" w:rsidRPr="008A6483" w:rsidTr="000F6494">
        <w:trPr>
          <w:trHeight w:val="432"/>
        </w:trPr>
        <w:tc>
          <w:tcPr>
            <w:tcW w:w="9540" w:type="dxa"/>
            <w:gridSpan w:val="2"/>
          </w:tcPr>
          <w:p w:rsidR="000F6494" w:rsidRPr="008A6483" w:rsidRDefault="000F6494" w:rsidP="000F6494">
            <w:pPr>
              <w:tabs>
                <w:tab w:val="left" w:pos="3900"/>
              </w:tabs>
              <w:jc w:val="center"/>
            </w:pPr>
            <w:r w:rsidRPr="008A6483">
              <w:t>Реквизиты организации</w:t>
            </w:r>
          </w:p>
        </w:tc>
      </w:tr>
      <w:tr w:rsidR="000F6494" w:rsidRPr="008A6483" w:rsidTr="000F6494">
        <w:trPr>
          <w:trHeight w:val="432"/>
        </w:trPr>
        <w:tc>
          <w:tcPr>
            <w:tcW w:w="4848" w:type="dxa"/>
          </w:tcPr>
          <w:p w:rsidR="000F6494" w:rsidRPr="008A6483" w:rsidRDefault="000F6494" w:rsidP="000F6494">
            <w:pPr>
              <w:tabs>
                <w:tab w:val="left" w:pos="3900"/>
              </w:tabs>
            </w:pPr>
            <w:r w:rsidRPr="008A6483">
              <w:t>Дата регистрации (</w:t>
            </w:r>
            <w:proofErr w:type="spellStart"/>
            <w:r w:rsidRPr="008A6483">
              <w:t>чч.мм</w:t>
            </w:r>
            <w:proofErr w:type="gramStart"/>
            <w:r w:rsidRPr="008A6483">
              <w:t>.г</w:t>
            </w:r>
            <w:proofErr w:type="gramEnd"/>
            <w:r w:rsidRPr="008A6483">
              <w:t>г</w:t>
            </w:r>
            <w:proofErr w:type="spellEnd"/>
            <w:r w:rsidRPr="008A6483">
              <w:t>.)</w:t>
            </w:r>
          </w:p>
        </w:tc>
        <w:tc>
          <w:tcPr>
            <w:tcW w:w="4692" w:type="dxa"/>
          </w:tcPr>
          <w:p w:rsidR="000F6494" w:rsidRPr="008A6483" w:rsidRDefault="000F6494" w:rsidP="000F6494">
            <w:pPr>
              <w:tabs>
                <w:tab w:val="left" w:pos="3900"/>
              </w:tabs>
            </w:pPr>
          </w:p>
        </w:tc>
      </w:tr>
      <w:tr w:rsidR="000F6494" w:rsidRPr="008A6483" w:rsidTr="000F6494">
        <w:trPr>
          <w:trHeight w:val="432"/>
        </w:trPr>
        <w:tc>
          <w:tcPr>
            <w:tcW w:w="4848" w:type="dxa"/>
          </w:tcPr>
          <w:p w:rsidR="000F6494" w:rsidRPr="008A6483" w:rsidRDefault="000F6494" w:rsidP="000F6494">
            <w:pPr>
              <w:tabs>
                <w:tab w:val="left" w:pos="3900"/>
              </w:tabs>
            </w:pPr>
            <w:r w:rsidRPr="008A6483">
              <w:t>ОГРН организации</w:t>
            </w:r>
          </w:p>
        </w:tc>
        <w:tc>
          <w:tcPr>
            <w:tcW w:w="4692" w:type="dxa"/>
          </w:tcPr>
          <w:p w:rsidR="000F6494" w:rsidRPr="008A6483" w:rsidRDefault="000F6494" w:rsidP="000F6494">
            <w:pPr>
              <w:tabs>
                <w:tab w:val="left" w:pos="3900"/>
              </w:tabs>
            </w:pPr>
          </w:p>
        </w:tc>
      </w:tr>
      <w:tr w:rsidR="000F6494" w:rsidRPr="008A6483" w:rsidTr="000F6494">
        <w:trPr>
          <w:trHeight w:val="432"/>
        </w:trPr>
        <w:tc>
          <w:tcPr>
            <w:tcW w:w="4848" w:type="dxa"/>
          </w:tcPr>
          <w:p w:rsidR="000F6494" w:rsidRPr="008A6483" w:rsidRDefault="000F6494" w:rsidP="000F6494">
            <w:pPr>
              <w:tabs>
                <w:tab w:val="left" w:pos="3900"/>
              </w:tabs>
            </w:pPr>
            <w:r w:rsidRPr="008A6483">
              <w:t>ИНН организации</w:t>
            </w:r>
          </w:p>
        </w:tc>
        <w:tc>
          <w:tcPr>
            <w:tcW w:w="4692" w:type="dxa"/>
          </w:tcPr>
          <w:p w:rsidR="000F6494" w:rsidRPr="008A6483" w:rsidRDefault="000F6494" w:rsidP="000F6494">
            <w:pPr>
              <w:tabs>
                <w:tab w:val="left" w:pos="3900"/>
              </w:tabs>
            </w:pPr>
          </w:p>
        </w:tc>
      </w:tr>
      <w:tr w:rsidR="000F6494" w:rsidRPr="008A6483" w:rsidTr="000F6494">
        <w:trPr>
          <w:trHeight w:val="432"/>
        </w:trPr>
        <w:tc>
          <w:tcPr>
            <w:tcW w:w="4848" w:type="dxa"/>
          </w:tcPr>
          <w:p w:rsidR="000F6494" w:rsidRPr="008A6483" w:rsidRDefault="000F6494" w:rsidP="000F6494">
            <w:pPr>
              <w:tabs>
                <w:tab w:val="left" w:pos="3900"/>
              </w:tabs>
            </w:pPr>
            <w:r w:rsidRPr="008A6483">
              <w:t>КПП организации</w:t>
            </w:r>
          </w:p>
        </w:tc>
        <w:tc>
          <w:tcPr>
            <w:tcW w:w="4692" w:type="dxa"/>
          </w:tcPr>
          <w:p w:rsidR="000F6494" w:rsidRPr="008A6483" w:rsidRDefault="000F6494" w:rsidP="000F6494">
            <w:pPr>
              <w:tabs>
                <w:tab w:val="left" w:pos="3900"/>
              </w:tabs>
            </w:pPr>
          </w:p>
        </w:tc>
      </w:tr>
      <w:tr w:rsidR="000F6494" w:rsidRPr="008A6483" w:rsidTr="000F6494">
        <w:trPr>
          <w:trHeight w:val="432"/>
        </w:trPr>
        <w:tc>
          <w:tcPr>
            <w:tcW w:w="4848" w:type="dxa"/>
          </w:tcPr>
          <w:p w:rsidR="000F6494" w:rsidRPr="008A6483" w:rsidRDefault="000F6494" w:rsidP="000F6494">
            <w:pPr>
              <w:tabs>
                <w:tab w:val="left" w:pos="3900"/>
              </w:tabs>
            </w:pPr>
            <w:r w:rsidRPr="008A6483">
              <w:t xml:space="preserve">Юридический адрес организации </w:t>
            </w:r>
          </w:p>
          <w:p w:rsidR="000F6494" w:rsidRPr="008A6483" w:rsidRDefault="000F6494" w:rsidP="000F6494">
            <w:pPr>
              <w:tabs>
                <w:tab w:val="left" w:pos="3900"/>
              </w:tabs>
            </w:pPr>
            <w:r w:rsidRPr="008A6483">
              <w:t>(с почтовым индексом)</w:t>
            </w:r>
          </w:p>
        </w:tc>
        <w:tc>
          <w:tcPr>
            <w:tcW w:w="4692" w:type="dxa"/>
          </w:tcPr>
          <w:p w:rsidR="000F6494" w:rsidRPr="008A6483" w:rsidRDefault="000F6494" w:rsidP="000F6494">
            <w:pPr>
              <w:tabs>
                <w:tab w:val="left" w:pos="3900"/>
              </w:tabs>
            </w:pPr>
          </w:p>
        </w:tc>
      </w:tr>
      <w:tr w:rsidR="000F6494" w:rsidRPr="008A6483" w:rsidTr="000F6494">
        <w:trPr>
          <w:trHeight w:val="432"/>
        </w:trPr>
        <w:tc>
          <w:tcPr>
            <w:tcW w:w="4848" w:type="dxa"/>
          </w:tcPr>
          <w:p w:rsidR="000F6494" w:rsidRPr="008A6483" w:rsidRDefault="000F6494" w:rsidP="000F6494">
            <w:pPr>
              <w:tabs>
                <w:tab w:val="left" w:pos="3900"/>
              </w:tabs>
            </w:pPr>
            <w:r w:rsidRPr="008A6483">
              <w:t>Телефон</w:t>
            </w:r>
          </w:p>
        </w:tc>
        <w:tc>
          <w:tcPr>
            <w:tcW w:w="4692" w:type="dxa"/>
          </w:tcPr>
          <w:p w:rsidR="000F6494" w:rsidRPr="008A6483" w:rsidRDefault="000F6494" w:rsidP="000F6494">
            <w:pPr>
              <w:tabs>
                <w:tab w:val="left" w:pos="3900"/>
              </w:tabs>
            </w:pPr>
          </w:p>
        </w:tc>
      </w:tr>
      <w:tr w:rsidR="000F6494" w:rsidRPr="008A6483" w:rsidTr="000F6494">
        <w:trPr>
          <w:trHeight w:val="432"/>
        </w:trPr>
        <w:tc>
          <w:tcPr>
            <w:tcW w:w="4848" w:type="dxa"/>
          </w:tcPr>
          <w:p w:rsidR="000F6494" w:rsidRPr="008A6483" w:rsidRDefault="000F6494" w:rsidP="000F6494">
            <w:pPr>
              <w:tabs>
                <w:tab w:val="left" w:pos="3900"/>
              </w:tabs>
            </w:pPr>
            <w:r w:rsidRPr="008A6483">
              <w:t>Факс</w:t>
            </w:r>
          </w:p>
        </w:tc>
        <w:tc>
          <w:tcPr>
            <w:tcW w:w="4692" w:type="dxa"/>
          </w:tcPr>
          <w:p w:rsidR="000F6494" w:rsidRPr="008A6483" w:rsidRDefault="000F6494" w:rsidP="000F6494">
            <w:pPr>
              <w:tabs>
                <w:tab w:val="left" w:pos="3900"/>
              </w:tabs>
            </w:pPr>
          </w:p>
        </w:tc>
      </w:tr>
      <w:tr w:rsidR="000F6494" w:rsidRPr="008A6483" w:rsidTr="000F6494">
        <w:trPr>
          <w:trHeight w:val="432"/>
        </w:trPr>
        <w:tc>
          <w:tcPr>
            <w:tcW w:w="4848" w:type="dxa"/>
          </w:tcPr>
          <w:p w:rsidR="000F6494" w:rsidRPr="008A6483" w:rsidRDefault="000F6494" w:rsidP="000F6494">
            <w:pPr>
              <w:tabs>
                <w:tab w:val="left" w:pos="3900"/>
              </w:tabs>
            </w:pPr>
            <w:r w:rsidRPr="008A6483">
              <w:t>Электронная почта организации</w:t>
            </w:r>
          </w:p>
        </w:tc>
        <w:tc>
          <w:tcPr>
            <w:tcW w:w="4692" w:type="dxa"/>
          </w:tcPr>
          <w:p w:rsidR="000F6494" w:rsidRPr="008A6483" w:rsidRDefault="000F6494" w:rsidP="000F6494">
            <w:pPr>
              <w:tabs>
                <w:tab w:val="left" w:pos="3900"/>
              </w:tabs>
            </w:pPr>
          </w:p>
        </w:tc>
      </w:tr>
      <w:tr w:rsidR="000F6494" w:rsidRPr="008A6483" w:rsidTr="000F6494">
        <w:trPr>
          <w:trHeight w:val="432"/>
        </w:trPr>
        <w:tc>
          <w:tcPr>
            <w:tcW w:w="4848" w:type="dxa"/>
          </w:tcPr>
          <w:p w:rsidR="000F6494" w:rsidRPr="008A6483" w:rsidRDefault="000F6494" w:rsidP="000F6494">
            <w:pPr>
              <w:tabs>
                <w:tab w:val="left" w:pos="3900"/>
              </w:tabs>
            </w:pPr>
            <w:proofErr w:type="spellStart"/>
            <w:r w:rsidRPr="008A6483">
              <w:t>Веб-сайт</w:t>
            </w:r>
            <w:proofErr w:type="spellEnd"/>
            <w:r w:rsidRPr="008A6483">
              <w:t xml:space="preserve"> организации</w:t>
            </w:r>
          </w:p>
        </w:tc>
        <w:tc>
          <w:tcPr>
            <w:tcW w:w="4692" w:type="dxa"/>
          </w:tcPr>
          <w:p w:rsidR="000F6494" w:rsidRPr="008A6483" w:rsidRDefault="000F6494" w:rsidP="000F6494">
            <w:pPr>
              <w:tabs>
                <w:tab w:val="left" w:pos="3900"/>
              </w:tabs>
            </w:pPr>
          </w:p>
        </w:tc>
      </w:tr>
      <w:tr w:rsidR="000F6494" w:rsidRPr="008A6483" w:rsidTr="000F6494">
        <w:trPr>
          <w:trHeight w:val="432"/>
        </w:trPr>
        <w:tc>
          <w:tcPr>
            <w:tcW w:w="9540" w:type="dxa"/>
            <w:gridSpan w:val="2"/>
          </w:tcPr>
          <w:p w:rsidR="000F6494" w:rsidRPr="008A6483" w:rsidRDefault="000F6494" w:rsidP="000F6494">
            <w:pPr>
              <w:tabs>
                <w:tab w:val="left" w:pos="3900"/>
              </w:tabs>
              <w:jc w:val="center"/>
            </w:pPr>
            <w:r w:rsidRPr="008A6483">
              <w:t>Банковские реквизиты организации</w:t>
            </w:r>
          </w:p>
        </w:tc>
      </w:tr>
      <w:tr w:rsidR="000F6494" w:rsidRPr="008A6483" w:rsidTr="000F6494">
        <w:trPr>
          <w:trHeight w:val="432"/>
        </w:trPr>
        <w:tc>
          <w:tcPr>
            <w:tcW w:w="4848" w:type="dxa"/>
          </w:tcPr>
          <w:p w:rsidR="000F6494" w:rsidRPr="008A6483" w:rsidRDefault="000F6494" w:rsidP="000F6494">
            <w:pPr>
              <w:tabs>
                <w:tab w:val="left" w:pos="3900"/>
              </w:tabs>
            </w:pPr>
            <w:r w:rsidRPr="008A6483">
              <w:t>Наименование банка</w:t>
            </w:r>
          </w:p>
        </w:tc>
        <w:tc>
          <w:tcPr>
            <w:tcW w:w="4692" w:type="dxa"/>
          </w:tcPr>
          <w:p w:rsidR="000F6494" w:rsidRPr="008A6483" w:rsidRDefault="000F6494" w:rsidP="000F6494">
            <w:pPr>
              <w:tabs>
                <w:tab w:val="left" w:pos="3900"/>
              </w:tabs>
            </w:pPr>
          </w:p>
        </w:tc>
      </w:tr>
      <w:tr w:rsidR="000F6494" w:rsidRPr="008A6483" w:rsidTr="000F6494">
        <w:trPr>
          <w:trHeight w:val="432"/>
        </w:trPr>
        <w:tc>
          <w:tcPr>
            <w:tcW w:w="4848" w:type="dxa"/>
          </w:tcPr>
          <w:p w:rsidR="000F6494" w:rsidRPr="008A6483" w:rsidRDefault="000F6494" w:rsidP="000F6494">
            <w:pPr>
              <w:tabs>
                <w:tab w:val="left" w:pos="3900"/>
              </w:tabs>
            </w:pPr>
            <w:r w:rsidRPr="008A6483">
              <w:t>Местонахождение банка</w:t>
            </w:r>
          </w:p>
          <w:p w:rsidR="000F6494" w:rsidRPr="008A6483" w:rsidRDefault="000F6494" w:rsidP="000F6494">
            <w:pPr>
              <w:tabs>
                <w:tab w:val="left" w:pos="3900"/>
              </w:tabs>
            </w:pPr>
            <w:r w:rsidRPr="008A6483">
              <w:t>(фактический адрес с почтовым индексом)</w:t>
            </w:r>
          </w:p>
        </w:tc>
        <w:tc>
          <w:tcPr>
            <w:tcW w:w="4692" w:type="dxa"/>
          </w:tcPr>
          <w:p w:rsidR="000F6494" w:rsidRPr="008A6483" w:rsidRDefault="000F6494" w:rsidP="000F6494">
            <w:pPr>
              <w:tabs>
                <w:tab w:val="left" w:pos="3900"/>
              </w:tabs>
            </w:pPr>
          </w:p>
        </w:tc>
      </w:tr>
      <w:tr w:rsidR="000F6494" w:rsidRPr="008A6483" w:rsidTr="000F6494">
        <w:trPr>
          <w:trHeight w:val="432"/>
        </w:trPr>
        <w:tc>
          <w:tcPr>
            <w:tcW w:w="4848" w:type="dxa"/>
          </w:tcPr>
          <w:p w:rsidR="000F6494" w:rsidRPr="008A6483" w:rsidRDefault="000F6494" w:rsidP="000F6494">
            <w:pPr>
              <w:tabs>
                <w:tab w:val="left" w:pos="3900"/>
              </w:tabs>
            </w:pPr>
            <w:r w:rsidRPr="008A6483">
              <w:t>ИНН/КПП банка</w:t>
            </w:r>
          </w:p>
        </w:tc>
        <w:tc>
          <w:tcPr>
            <w:tcW w:w="4692" w:type="dxa"/>
          </w:tcPr>
          <w:p w:rsidR="000F6494" w:rsidRPr="008A6483" w:rsidRDefault="000F6494" w:rsidP="000F6494">
            <w:pPr>
              <w:tabs>
                <w:tab w:val="left" w:pos="3900"/>
              </w:tabs>
            </w:pPr>
          </w:p>
        </w:tc>
      </w:tr>
      <w:tr w:rsidR="000F6494" w:rsidRPr="008A6483" w:rsidTr="000F6494">
        <w:trPr>
          <w:trHeight w:val="432"/>
        </w:trPr>
        <w:tc>
          <w:tcPr>
            <w:tcW w:w="4848" w:type="dxa"/>
          </w:tcPr>
          <w:p w:rsidR="000F6494" w:rsidRPr="008A6483" w:rsidRDefault="000F6494" w:rsidP="000F6494">
            <w:pPr>
              <w:tabs>
                <w:tab w:val="left" w:pos="3900"/>
              </w:tabs>
            </w:pPr>
            <w:r w:rsidRPr="008A6483">
              <w:t>Банковский идентификационный код (БИК)</w:t>
            </w:r>
          </w:p>
        </w:tc>
        <w:tc>
          <w:tcPr>
            <w:tcW w:w="4692" w:type="dxa"/>
          </w:tcPr>
          <w:p w:rsidR="000F6494" w:rsidRPr="008A6483" w:rsidRDefault="000F6494" w:rsidP="000F6494">
            <w:pPr>
              <w:tabs>
                <w:tab w:val="left" w:pos="3900"/>
              </w:tabs>
            </w:pPr>
          </w:p>
        </w:tc>
      </w:tr>
      <w:tr w:rsidR="000F6494" w:rsidRPr="008A6483" w:rsidTr="000F6494">
        <w:trPr>
          <w:trHeight w:val="432"/>
        </w:trPr>
        <w:tc>
          <w:tcPr>
            <w:tcW w:w="4848" w:type="dxa"/>
          </w:tcPr>
          <w:p w:rsidR="000F6494" w:rsidRPr="008A6483" w:rsidRDefault="000F6494" w:rsidP="000F6494">
            <w:pPr>
              <w:tabs>
                <w:tab w:val="left" w:pos="3900"/>
              </w:tabs>
            </w:pPr>
            <w:r w:rsidRPr="008A6483">
              <w:t>Корреспондентский счёт</w:t>
            </w:r>
          </w:p>
        </w:tc>
        <w:tc>
          <w:tcPr>
            <w:tcW w:w="4692" w:type="dxa"/>
          </w:tcPr>
          <w:p w:rsidR="000F6494" w:rsidRPr="008A6483" w:rsidRDefault="000F6494" w:rsidP="000F6494">
            <w:pPr>
              <w:tabs>
                <w:tab w:val="left" w:pos="3900"/>
              </w:tabs>
            </w:pPr>
          </w:p>
        </w:tc>
      </w:tr>
      <w:tr w:rsidR="000F6494" w:rsidRPr="008A6483" w:rsidTr="008A6483">
        <w:trPr>
          <w:trHeight w:val="274"/>
        </w:trPr>
        <w:tc>
          <w:tcPr>
            <w:tcW w:w="4848" w:type="dxa"/>
          </w:tcPr>
          <w:p w:rsidR="000F6494" w:rsidRPr="008A6483" w:rsidRDefault="000F6494" w:rsidP="000F6494">
            <w:pPr>
              <w:tabs>
                <w:tab w:val="left" w:pos="3900"/>
              </w:tabs>
            </w:pPr>
            <w:r w:rsidRPr="008A6483">
              <w:t>Расчётный счёт</w:t>
            </w:r>
          </w:p>
        </w:tc>
        <w:tc>
          <w:tcPr>
            <w:tcW w:w="4692" w:type="dxa"/>
          </w:tcPr>
          <w:p w:rsidR="000F6494" w:rsidRPr="008A6483" w:rsidRDefault="000F6494" w:rsidP="000F6494">
            <w:pPr>
              <w:tabs>
                <w:tab w:val="left" w:pos="3900"/>
              </w:tabs>
            </w:pPr>
          </w:p>
        </w:tc>
      </w:tr>
      <w:tr w:rsidR="000F6494" w:rsidRPr="008A6483" w:rsidTr="000F6494">
        <w:trPr>
          <w:trHeight w:val="432"/>
        </w:trPr>
        <w:tc>
          <w:tcPr>
            <w:tcW w:w="9540" w:type="dxa"/>
            <w:gridSpan w:val="2"/>
          </w:tcPr>
          <w:p w:rsidR="000F6494" w:rsidRPr="008A6483" w:rsidRDefault="000F6494" w:rsidP="000F6494">
            <w:pPr>
              <w:tabs>
                <w:tab w:val="left" w:pos="3900"/>
              </w:tabs>
              <w:jc w:val="center"/>
            </w:pPr>
            <w:r w:rsidRPr="008A6483">
              <w:lastRenderedPageBreak/>
              <w:t>Руководитель организации</w:t>
            </w:r>
          </w:p>
        </w:tc>
      </w:tr>
      <w:tr w:rsidR="000F6494" w:rsidRPr="008A6483" w:rsidTr="008A6483">
        <w:trPr>
          <w:trHeight w:val="243"/>
        </w:trPr>
        <w:tc>
          <w:tcPr>
            <w:tcW w:w="4848" w:type="dxa"/>
          </w:tcPr>
          <w:p w:rsidR="000F6494" w:rsidRPr="008A6483" w:rsidRDefault="000F6494" w:rsidP="000F6494">
            <w:pPr>
              <w:tabs>
                <w:tab w:val="left" w:pos="3900"/>
              </w:tabs>
              <w:ind w:left="57"/>
            </w:pPr>
            <w:r w:rsidRPr="008A6483">
              <w:t>Ф.И.О.</w:t>
            </w:r>
          </w:p>
        </w:tc>
        <w:tc>
          <w:tcPr>
            <w:tcW w:w="4692" w:type="dxa"/>
          </w:tcPr>
          <w:p w:rsidR="000F6494" w:rsidRPr="008A6483" w:rsidRDefault="000F6494" w:rsidP="000F6494">
            <w:pPr>
              <w:tabs>
                <w:tab w:val="left" w:pos="3900"/>
              </w:tabs>
            </w:pPr>
          </w:p>
        </w:tc>
      </w:tr>
      <w:tr w:rsidR="000F6494" w:rsidRPr="008A6483" w:rsidTr="000F6494">
        <w:trPr>
          <w:trHeight w:val="432"/>
        </w:trPr>
        <w:tc>
          <w:tcPr>
            <w:tcW w:w="4848" w:type="dxa"/>
          </w:tcPr>
          <w:p w:rsidR="000F6494" w:rsidRPr="008A6483" w:rsidRDefault="000F6494" w:rsidP="000F6494">
            <w:pPr>
              <w:tabs>
                <w:tab w:val="left" w:pos="3900"/>
              </w:tabs>
            </w:pPr>
            <w:r w:rsidRPr="008A6483">
              <w:t xml:space="preserve">Должность руководителя организации </w:t>
            </w:r>
          </w:p>
        </w:tc>
        <w:tc>
          <w:tcPr>
            <w:tcW w:w="4692" w:type="dxa"/>
          </w:tcPr>
          <w:p w:rsidR="000F6494" w:rsidRPr="008A6483" w:rsidRDefault="000F6494" w:rsidP="000F6494">
            <w:pPr>
              <w:tabs>
                <w:tab w:val="left" w:pos="3900"/>
              </w:tabs>
            </w:pPr>
          </w:p>
        </w:tc>
      </w:tr>
      <w:tr w:rsidR="000F6494" w:rsidRPr="008A6483" w:rsidTr="000F6494">
        <w:trPr>
          <w:trHeight w:val="432"/>
        </w:trPr>
        <w:tc>
          <w:tcPr>
            <w:tcW w:w="4848" w:type="dxa"/>
          </w:tcPr>
          <w:p w:rsidR="000F6494" w:rsidRPr="008A6483" w:rsidRDefault="000F6494" w:rsidP="000F6494">
            <w:pPr>
              <w:tabs>
                <w:tab w:val="left" w:pos="3900"/>
              </w:tabs>
            </w:pPr>
            <w:r w:rsidRPr="008A6483">
              <w:t>Городской телефон</w:t>
            </w:r>
          </w:p>
          <w:p w:rsidR="000F6494" w:rsidRPr="008A6483" w:rsidRDefault="000F6494" w:rsidP="000F6494">
            <w:pPr>
              <w:tabs>
                <w:tab w:val="left" w:pos="3900"/>
              </w:tabs>
            </w:pPr>
            <w:r w:rsidRPr="008A6483">
              <w:t xml:space="preserve">(с кодом населённого пункта) </w:t>
            </w:r>
          </w:p>
        </w:tc>
        <w:tc>
          <w:tcPr>
            <w:tcW w:w="4692" w:type="dxa"/>
          </w:tcPr>
          <w:p w:rsidR="000F6494" w:rsidRPr="008A6483" w:rsidRDefault="000F6494" w:rsidP="000F6494">
            <w:pPr>
              <w:tabs>
                <w:tab w:val="left" w:pos="3900"/>
              </w:tabs>
            </w:pPr>
          </w:p>
        </w:tc>
      </w:tr>
      <w:tr w:rsidR="000F6494" w:rsidRPr="008A6483" w:rsidTr="008A6483">
        <w:trPr>
          <w:trHeight w:val="207"/>
        </w:trPr>
        <w:tc>
          <w:tcPr>
            <w:tcW w:w="4848" w:type="dxa"/>
          </w:tcPr>
          <w:p w:rsidR="000F6494" w:rsidRPr="008A6483" w:rsidRDefault="000F6494" w:rsidP="000F6494">
            <w:pPr>
              <w:tabs>
                <w:tab w:val="left" w:pos="3900"/>
              </w:tabs>
            </w:pPr>
            <w:r w:rsidRPr="008A6483">
              <w:t>Мобильный телефон</w:t>
            </w:r>
          </w:p>
        </w:tc>
        <w:tc>
          <w:tcPr>
            <w:tcW w:w="4692" w:type="dxa"/>
          </w:tcPr>
          <w:p w:rsidR="000F6494" w:rsidRPr="008A6483" w:rsidRDefault="000F6494" w:rsidP="000F6494">
            <w:pPr>
              <w:tabs>
                <w:tab w:val="left" w:pos="3900"/>
              </w:tabs>
            </w:pPr>
          </w:p>
        </w:tc>
      </w:tr>
      <w:tr w:rsidR="000F6494" w:rsidRPr="008A6483" w:rsidTr="008A6483">
        <w:trPr>
          <w:trHeight w:val="341"/>
        </w:trPr>
        <w:tc>
          <w:tcPr>
            <w:tcW w:w="4848" w:type="dxa"/>
          </w:tcPr>
          <w:p w:rsidR="000F6494" w:rsidRPr="008A6483" w:rsidRDefault="000F6494" w:rsidP="000F6494">
            <w:pPr>
              <w:tabs>
                <w:tab w:val="left" w:pos="3900"/>
              </w:tabs>
            </w:pPr>
            <w:r w:rsidRPr="008A6483">
              <w:t>Электронная почта</w:t>
            </w:r>
          </w:p>
        </w:tc>
        <w:tc>
          <w:tcPr>
            <w:tcW w:w="4692" w:type="dxa"/>
          </w:tcPr>
          <w:p w:rsidR="000F6494" w:rsidRPr="008A6483" w:rsidRDefault="000F6494" w:rsidP="000F6494">
            <w:pPr>
              <w:tabs>
                <w:tab w:val="left" w:pos="3900"/>
              </w:tabs>
            </w:pPr>
          </w:p>
        </w:tc>
      </w:tr>
      <w:tr w:rsidR="000F6494" w:rsidRPr="008A6483" w:rsidTr="008A6483">
        <w:trPr>
          <w:trHeight w:val="332"/>
        </w:trPr>
        <w:tc>
          <w:tcPr>
            <w:tcW w:w="9540" w:type="dxa"/>
            <w:gridSpan w:val="2"/>
          </w:tcPr>
          <w:p w:rsidR="000F6494" w:rsidRPr="008A6483" w:rsidRDefault="000F6494" w:rsidP="000F6494">
            <w:pPr>
              <w:tabs>
                <w:tab w:val="left" w:pos="3900"/>
              </w:tabs>
              <w:jc w:val="center"/>
            </w:pPr>
            <w:r w:rsidRPr="008A6483">
              <w:t>Информация о проекте</w:t>
            </w:r>
          </w:p>
        </w:tc>
      </w:tr>
      <w:tr w:rsidR="000F6494" w:rsidRPr="008A6483" w:rsidTr="000F6494">
        <w:trPr>
          <w:trHeight w:val="432"/>
        </w:trPr>
        <w:tc>
          <w:tcPr>
            <w:tcW w:w="4848" w:type="dxa"/>
          </w:tcPr>
          <w:p w:rsidR="000F6494" w:rsidRPr="008A6483" w:rsidRDefault="000F6494" w:rsidP="000F6494">
            <w:pPr>
              <w:tabs>
                <w:tab w:val="left" w:pos="3900"/>
              </w:tabs>
            </w:pPr>
            <w:r w:rsidRPr="008A6483">
              <w:t xml:space="preserve">Название проекта </w:t>
            </w:r>
          </w:p>
        </w:tc>
        <w:tc>
          <w:tcPr>
            <w:tcW w:w="4692" w:type="dxa"/>
          </w:tcPr>
          <w:p w:rsidR="000F6494" w:rsidRPr="008A6483" w:rsidRDefault="000F6494" w:rsidP="000F6494">
            <w:pPr>
              <w:tabs>
                <w:tab w:val="left" w:pos="3900"/>
              </w:tabs>
            </w:pPr>
          </w:p>
        </w:tc>
      </w:tr>
      <w:tr w:rsidR="000F6494" w:rsidRPr="008A6483" w:rsidTr="008A6483">
        <w:trPr>
          <w:trHeight w:val="245"/>
        </w:trPr>
        <w:tc>
          <w:tcPr>
            <w:tcW w:w="4848" w:type="dxa"/>
          </w:tcPr>
          <w:p w:rsidR="000F6494" w:rsidRPr="008A6483" w:rsidRDefault="000F6494" w:rsidP="000F6494">
            <w:pPr>
              <w:tabs>
                <w:tab w:val="left" w:pos="3900"/>
              </w:tabs>
            </w:pPr>
            <w:r w:rsidRPr="008A6483">
              <w:t>Сроки реализации проекта</w:t>
            </w:r>
          </w:p>
        </w:tc>
        <w:tc>
          <w:tcPr>
            <w:tcW w:w="4692" w:type="dxa"/>
          </w:tcPr>
          <w:p w:rsidR="000F6494" w:rsidRPr="008A6483" w:rsidRDefault="000F6494" w:rsidP="000F6494">
            <w:pPr>
              <w:tabs>
                <w:tab w:val="left" w:pos="3900"/>
              </w:tabs>
            </w:pPr>
          </w:p>
        </w:tc>
      </w:tr>
      <w:tr w:rsidR="000F6494" w:rsidRPr="008A6483" w:rsidTr="000F6494">
        <w:trPr>
          <w:trHeight w:val="432"/>
        </w:trPr>
        <w:tc>
          <w:tcPr>
            <w:tcW w:w="4848" w:type="dxa"/>
          </w:tcPr>
          <w:p w:rsidR="000F6494" w:rsidRPr="008A6483" w:rsidRDefault="000F6494" w:rsidP="000F6494">
            <w:pPr>
              <w:tabs>
                <w:tab w:val="left" w:pos="3900"/>
              </w:tabs>
            </w:pPr>
            <w:r w:rsidRPr="008A6483">
              <w:t>Сроки реализации мероприятий проекта, для финансового обеспечения которых запрашивается субсидия</w:t>
            </w:r>
          </w:p>
        </w:tc>
        <w:tc>
          <w:tcPr>
            <w:tcW w:w="4692" w:type="dxa"/>
          </w:tcPr>
          <w:p w:rsidR="000F6494" w:rsidRPr="008A6483" w:rsidRDefault="000F6494" w:rsidP="000F6494">
            <w:pPr>
              <w:tabs>
                <w:tab w:val="left" w:pos="3900"/>
              </w:tabs>
            </w:pPr>
          </w:p>
        </w:tc>
      </w:tr>
      <w:tr w:rsidR="000F6494" w:rsidRPr="008A6483" w:rsidTr="000F6494">
        <w:trPr>
          <w:trHeight w:val="432"/>
        </w:trPr>
        <w:tc>
          <w:tcPr>
            <w:tcW w:w="4848" w:type="dxa"/>
          </w:tcPr>
          <w:p w:rsidR="000F6494" w:rsidRPr="008A6483" w:rsidRDefault="000F6494" w:rsidP="000F6494">
            <w:pPr>
              <w:tabs>
                <w:tab w:val="left" w:pos="3900"/>
              </w:tabs>
            </w:pPr>
            <w:r w:rsidRPr="008A6483">
              <w:t>Общая сумма планируемых расходов на реализацию проекта</w:t>
            </w:r>
          </w:p>
        </w:tc>
        <w:tc>
          <w:tcPr>
            <w:tcW w:w="4692" w:type="dxa"/>
          </w:tcPr>
          <w:p w:rsidR="000F6494" w:rsidRPr="008A6483" w:rsidRDefault="000F6494" w:rsidP="000F6494">
            <w:pPr>
              <w:tabs>
                <w:tab w:val="left" w:pos="3900"/>
              </w:tabs>
            </w:pPr>
          </w:p>
        </w:tc>
      </w:tr>
      <w:tr w:rsidR="000F6494" w:rsidRPr="008A6483" w:rsidTr="000F6494">
        <w:trPr>
          <w:trHeight w:val="432"/>
        </w:trPr>
        <w:tc>
          <w:tcPr>
            <w:tcW w:w="4848" w:type="dxa"/>
          </w:tcPr>
          <w:p w:rsidR="000F6494" w:rsidRPr="008A6483" w:rsidRDefault="000F6494" w:rsidP="000F6494">
            <w:pPr>
              <w:tabs>
                <w:tab w:val="left" w:pos="3900"/>
              </w:tabs>
            </w:pPr>
            <w:r w:rsidRPr="008A6483">
              <w:t>Запрашиваемый размер субсидии из бюджета</w:t>
            </w:r>
          </w:p>
        </w:tc>
        <w:tc>
          <w:tcPr>
            <w:tcW w:w="4692" w:type="dxa"/>
          </w:tcPr>
          <w:p w:rsidR="000F6494" w:rsidRPr="008A6483" w:rsidRDefault="000F6494" w:rsidP="000F6494">
            <w:pPr>
              <w:tabs>
                <w:tab w:val="left" w:pos="3900"/>
              </w:tabs>
            </w:pPr>
          </w:p>
        </w:tc>
      </w:tr>
      <w:tr w:rsidR="000F6494" w:rsidRPr="008A6483" w:rsidTr="000F6494">
        <w:trPr>
          <w:trHeight w:val="432"/>
        </w:trPr>
        <w:tc>
          <w:tcPr>
            <w:tcW w:w="9540" w:type="dxa"/>
            <w:gridSpan w:val="2"/>
          </w:tcPr>
          <w:p w:rsidR="000F6494" w:rsidRPr="008A6483" w:rsidRDefault="000F6494" w:rsidP="000F6494">
            <w:pPr>
              <w:tabs>
                <w:tab w:val="left" w:pos="3900"/>
              </w:tabs>
              <w:jc w:val="center"/>
            </w:pPr>
            <w:r w:rsidRPr="008A6483">
              <w:t>Информация о руководителе проекта</w:t>
            </w:r>
          </w:p>
        </w:tc>
      </w:tr>
      <w:tr w:rsidR="000F6494" w:rsidRPr="008A6483" w:rsidTr="008A6483">
        <w:trPr>
          <w:trHeight w:val="273"/>
        </w:trPr>
        <w:tc>
          <w:tcPr>
            <w:tcW w:w="4848" w:type="dxa"/>
          </w:tcPr>
          <w:p w:rsidR="000F6494" w:rsidRPr="008A6483" w:rsidRDefault="000F6494" w:rsidP="000F6494">
            <w:pPr>
              <w:tabs>
                <w:tab w:val="left" w:pos="3900"/>
              </w:tabs>
            </w:pPr>
            <w:r w:rsidRPr="008A6483">
              <w:t>Ф.И.О.</w:t>
            </w:r>
          </w:p>
        </w:tc>
        <w:tc>
          <w:tcPr>
            <w:tcW w:w="4692" w:type="dxa"/>
          </w:tcPr>
          <w:p w:rsidR="000F6494" w:rsidRPr="008A6483" w:rsidRDefault="000F6494" w:rsidP="000F6494">
            <w:pPr>
              <w:tabs>
                <w:tab w:val="left" w:pos="3900"/>
              </w:tabs>
            </w:pPr>
          </w:p>
        </w:tc>
      </w:tr>
      <w:tr w:rsidR="000F6494" w:rsidRPr="008A6483" w:rsidTr="000F6494">
        <w:trPr>
          <w:trHeight w:val="432"/>
        </w:trPr>
        <w:tc>
          <w:tcPr>
            <w:tcW w:w="4848" w:type="dxa"/>
          </w:tcPr>
          <w:p w:rsidR="000F6494" w:rsidRPr="008A6483" w:rsidRDefault="000F6494" w:rsidP="000F6494">
            <w:pPr>
              <w:tabs>
                <w:tab w:val="left" w:pos="3900"/>
              </w:tabs>
            </w:pPr>
            <w:r w:rsidRPr="008A6483">
              <w:t>Городской телефон</w:t>
            </w:r>
          </w:p>
          <w:p w:rsidR="000F6494" w:rsidRPr="008A6483" w:rsidRDefault="000F6494" w:rsidP="000F6494">
            <w:pPr>
              <w:tabs>
                <w:tab w:val="left" w:pos="3900"/>
              </w:tabs>
            </w:pPr>
            <w:r w:rsidRPr="008A6483">
              <w:t>( с кодом населённого пункта)</w:t>
            </w:r>
          </w:p>
        </w:tc>
        <w:tc>
          <w:tcPr>
            <w:tcW w:w="4692" w:type="dxa"/>
          </w:tcPr>
          <w:p w:rsidR="000F6494" w:rsidRPr="008A6483" w:rsidRDefault="000F6494" w:rsidP="000F6494">
            <w:pPr>
              <w:tabs>
                <w:tab w:val="left" w:pos="3900"/>
              </w:tabs>
            </w:pPr>
          </w:p>
        </w:tc>
      </w:tr>
      <w:tr w:rsidR="000F6494" w:rsidRPr="008A6483" w:rsidTr="008A6483">
        <w:trPr>
          <w:trHeight w:val="271"/>
        </w:trPr>
        <w:tc>
          <w:tcPr>
            <w:tcW w:w="4848" w:type="dxa"/>
          </w:tcPr>
          <w:p w:rsidR="000F6494" w:rsidRPr="008A6483" w:rsidRDefault="000F6494" w:rsidP="000F6494">
            <w:pPr>
              <w:tabs>
                <w:tab w:val="left" w:pos="3900"/>
              </w:tabs>
            </w:pPr>
            <w:r w:rsidRPr="008A6483">
              <w:t>Мобильный телефон</w:t>
            </w:r>
          </w:p>
        </w:tc>
        <w:tc>
          <w:tcPr>
            <w:tcW w:w="4692" w:type="dxa"/>
          </w:tcPr>
          <w:p w:rsidR="000F6494" w:rsidRPr="008A6483" w:rsidRDefault="000F6494" w:rsidP="000F6494">
            <w:pPr>
              <w:tabs>
                <w:tab w:val="left" w:pos="3900"/>
              </w:tabs>
            </w:pPr>
          </w:p>
        </w:tc>
      </w:tr>
      <w:tr w:rsidR="000F6494" w:rsidRPr="008A6483" w:rsidTr="008A6483">
        <w:trPr>
          <w:trHeight w:val="262"/>
        </w:trPr>
        <w:tc>
          <w:tcPr>
            <w:tcW w:w="4848" w:type="dxa"/>
          </w:tcPr>
          <w:p w:rsidR="000F6494" w:rsidRPr="008A6483" w:rsidRDefault="000F6494" w:rsidP="000F6494">
            <w:pPr>
              <w:tabs>
                <w:tab w:val="left" w:pos="3900"/>
              </w:tabs>
            </w:pPr>
            <w:r w:rsidRPr="008A6483">
              <w:t xml:space="preserve">Электронная почта </w:t>
            </w:r>
          </w:p>
        </w:tc>
        <w:tc>
          <w:tcPr>
            <w:tcW w:w="4692" w:type="dxa"/>
          </w:tcPr>
          <w:p w:rsidR="000F6494" w:rsidRPr="008A6483" w:rsidRDefault="000F6494" w:rsidP="000F6494">
            <w:pPr>
              <w:tabs>
                <w:tab w:val="left" w:pos="3900"/>
              </w:tabs>
            </w:pPr>
          </w:p>
        </w:tc>
      </w:tr>
      <w:tr w:rsidR="000F6494" w:rsidRPr="008A6483" w:rsidTr="008A6483">
        <w:trPr>
          <w:trHeight w:val="265"/>
        </w:trPr>
        <w:tc>
          <w:tcPr>
            <w:tcW w:w="9540" w:type="dxa"/>
            <w:gridSpan w:val="2"/>
          </w:tcPr>
          <w:p w:rsidR="000F6494" w:rsidRPr="008A6483" w:rsidRDefault="000F6494" w:rsidP="000F6494">
            <w:pPr>
              <w:tabs>
                <w:tab w:val="left" w:pos="3900"/>
              </w:tabs>
              <w:jc w:val="center"/>
            </w:pPr>
            <w:r w:rsidRPr="008A6483">
              <w:t>Дополнительная информация</w:t>
            </w:r>
          </w:p>
        </w:tc>
      </w:tr>
      <w:tr w:rsidR="000F6494" w:rsidRPr="008A6483" w:rsidTr="000F6494">
        <w:trPr>
          <w:trHeight w:val="432"/>
        </w:trPr>
        <w:tc>
          <w:tcPr>
            <w:tcW w:w="4848" w:type="dxa"/>
          </w:tcPr>
          <w:p w:rsidR="000F6494" w:rsidRPr="008A6483" w:rsidRDefault="000F6494" w:rsidP="000F6494">
            <w:pPr>
              <w:tabs>
                <w:tab w:val="left" w:pos="3900"/>
              </w:tabs>
            </w:pPr>
            <w:r w:rsidRPr="008A6483">
              <w:t>Реализуемые организацией проекты</w:t>
            </w:r>
          </w:p>
          <w:p w:rsidR="000F6494" w:rsidRPr="008A6483" w:rsidRDefault="000F6494" w:rsidP="000F6494">
            <w:pPr>
              <w:tabs>
                <w:tab w:val="left" w:pos="3900"/>
              </w:tabs>
            </w:pPr>
            <w:r w:rsidRPr="008A6483">
              <w:t>(на период подачи заявки)</w:t>
            </w:r>
            <w:r w:rsidRPr="008A6483">
              <w:tab/>
            </w:r>
          </w:p>
        </w:tc>
        <w:tc>
          <w:tcPr>
            <w:tcW w:w="4692" w:type="dxa"/>
          </w:tcPr>
          <w:p w:rsidR="000F6494" w:rsidRPr="008A6483" w:rsidRDefault="000F6494" w:rsidP="000F6494">
            <w:pPr>
              <w:tabs>
                <w:tab w:val="left" w:pos="3900"/>
              </w:tabs>
            </w:pPr>
          </w:p>
        </w:tc>
      </w:tr>
      <w:tr w:rsidR="000F6494" w:rsidRPr="008A6483" w:rsidTr="000F6494">
        <w:trPr>
          <w:trHeight w:val="432"/>
        </w:trPr>
        <w:tc>
          <w:tcPr>
            <w:tcW w:w="4848" w:type="dxa"/>
          </w:tcPr>
          <w:p w:rsidR="000F6494" w:rsidRPr="008A6483" w:rsidRDefault="000F6494" w:rsidP="000F6494">
            <w:pPr>
              <w:tabs>
                <w:tab w:val="left" w:pos="3900"/>
              </w:tabs>
            </w:pPr>
            <w:r w:rsidRPr="008A6483">
              <w:t>Наличие материалов деятельности организации в СМИ  (указать количество)</w:t>
            </w:r>
          </w:p>
        </w:tc>
        <w:tc>
          <w:tcPr>
            <w:tcW w:w="4692" w:type="dxa"/>
          </w:tcPr>
          <w:p w:rsidR="000F6494" w:rsidRPr="008A6483" w:rsidRDefault="000F6494" w:rsidP="000F6494">
            <w:pPr>
              <w:tabs>
                <w:tab w:val="left" w:pos="3900"/>
              </w:tabs>
            </w:pPr>
          </w:p>
        </w:tc>
      </w:tr>
      <w:tr w:rsidR="000F6494" w:rsidRPr="008A6483" w:rsidTr="000F6494">
        <w:trPr>
          <w:trHeight w:val="432"/>
        </w:trPr>
        <w:tc>
          <w:tcPr>
            <w:tcW w:w="4848" w:type="dxa"/>
          </w:tcPr>
          <w:p w:rsidR="000F6494" w:rsidRPr="008A6483" w:rsidRDefault="000F6494" w:rsidP="000F6494">
            <w:pPr>
              <w:tabs>
                <w:tab w:val="left" w:pos="3900"/>
              </w:tabs>
            </w:pPr>
            <w:r w:rsidRPr="008A6483">
              <w:t>Перечень прилагаемых к заявке документов</w:t>
            </w:r>
          </w:p>
        </w:tc>
        <w:tc>
          <w:tcPr>
            <w:tcW w:w="4692" w:type="dxa"/>
          </w:tcPr>
          <w:p w:rsidR="000F6494" w:rsidRPr="008A6483" w:rsidRDefault="000F6494" w:rsidP="000F6494">
            <w:pPr>
              <w:tabs>
                <w:tab w:val="left" w:pos="3900"/>
              </w:tabs>
            </w:pPr>
          </w:p>
        </w:tc>
      </w:tr>
    </w:tbl>
    <w:p w:rsidR="000F6494" w:rsidRPr="008A6483" w:rsidRDefault="000F6494" w:rsidP="000F6494">
      <w:pPr>
        <w:tabs>
          <w:tab w:val="left" w:pos="3900"/>
        </w:tabs>
      </w:pPr>
    </w:p>
    <w:tbl>
      <w:tblPr>
        <w:tblStyle w:val="20"/>
        <w:tblW w:w="0" w:type="auto"/>
        <w:tblLook w:val="04A0"/>
      </w:tblPr>
      <w:tblGrid>
        <w:gridCol w:w="9571"/>
      </w:tblGrid>
      <w:tr w:rsidR="000F6494" w:rsidRPr="008A6483" w:rsidTr="000F6494">
        <w:tc>
          <w:tcPr>
            <w:tcW w:w="9571" w:type="dxa"/>
          </w:tcPr>
          <w:p w:rsidR="000F6494" w:rsidRPr="008A6483" w:rsidRDefault="000F6494" w:rsidP="000F6494">
            <w:pPr>
              <w:widowControl w:val="0"/>
              <w:autoSpaceDE w:val="0"/>
              <w:autoSpaceDN w:val="0"/>
              <w:adjustRightInd w:val="0"/>
              <w:ind w:left="209" w:right="209"/>
              <w:jc w:val="center"/>
              <w:outlineLvl w:val="3"/>
            </w:pPr>
            <w:r w:rsidRPr="008A6483">
              <w:t xml:space="preserve">Краткое описание мероприятий проекта, </w:t>
            </w:r>
          </w:p>
          <w:p w:rsidR="000F6494" w:rsidRPr="008A6483" w:rsidRDefault="000F6494" w:rsidP="000F6494">
            <w:pPr>
              <w:pStyle w:val="ConsPlusNonformat"/>
              <w:ind w:right="426"/>
              <w:jc w:val="center"/>
              <w:rPr>
                <w:rFonts w:ascii="Times New Roman" w:hAnsi="Times New Roman" w:cs="Times New Roman"/>
                <w:sz w:val="24"/>
                <w:szCs w:val="24"/>
              </w:rPr>
            </w:pPr>
            <w:r w:rsidRPr="008A6483">
              <w:rPr>
                <w:rFonts w:ascii="Times New Roman" w:hAnsi="Times New Roman" w:cs="Times New Roman"/>
                <w:sz w:val="24"/>
                <w:szCs w:val="24"/>
              </w:rPr>
              <w:t xml:space="preserve">для финансового </w:t>
            </w:r>
            <w:proofErr w:type="gramStart"/>
            <w:r w:rsidRPr="008A6483">
              <w:rPr>
                <w:rFonts w:ascii="Times New Roman" w:hAnsi="Times New Roman" w:cs="Times New Roman"/>
                <w:sz w:val="24"/>
                <w:szCs w:val="24"/>
              </w:rPr>
              <w:t>обеспечения</w:t>
            </w:r>
            <w:proofErr w:type="gramEnd"/>
            <w:r w:rsidRPr="008A6483">
              <w:rPr>
                <w:rFonts w:ascii="Times New Roman" w:hAnsi="Times New Roman" w:cs="Times New Roman"/>
                <w:sz w:val="24"/>
                <w:szCs w:val="24"/>
              </w:rPr>
              <w:t xml:space="preserve"> которых запрашивается субсидия</w:t>
            </w:r>
          </w:p>
        </w:tc>
      </w:tr>
    </w:tbl>
    <w:tbl>
      <w:tblPr>
        <w:tblW w:w="0" w:type="auto"/>
        <w:tblInd w:w="149" w:type="dxa"/>
        <w:tblCellMar>
          <w:left w:w="0" w:type="dxa"/>
          <w:right w:w="0" w:type="dxa"/>
        </w:tblCellMar>
        <w:tblLook w:val="04A0"/>
      </w:tblPr>
      <w:tblGrid>
        <w:gridCol w:w="9355"/>
      </w:tblGrid>
      <w:tr w:rsidR="000F6494" w:rsidRPr="008A6483" w:rsidTr="000F6494">
        <w:tc>
          <w:tcPr>
            <w:tcW w:w="9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8A6483" w:rsidRDefault="000F6494" w:rsidP="000F6494">
            <w:pPr>
              <w:widowControl w:val="0"/>
              <w:autoSpaceDE w:val="0"/>
              <w:autoSpaceDN w:val="0"/>
              <w:adjustRightInd w:val="0"/>
              <w:ind w:left="209" w:right="209"/>
              <w:jc w:val="center"/>
              <w:outlineLvl w:val="3"/>
            </w:pPr>
            <w:r w:rsidRPr="008A6483">
              <w:t>Непосредственные результаты проекта</w:t>
            </w:r>
          </w:p>
        </w:tc>
      </w:tr>
      <w:tr w:rsidR="000F6494" w:rsidRPr="008A6483" w:rsidTr="000F6494">
        <w:tc>
          <w:tcPr>
            <w:tcW w:w="9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8A6483" w:rsidRDefault="000F6494" w:rsidP="000F6494">
            <w:pPr>
              <w:widowControl w:val="0"/>
              <w:autoSpaceDE w:val="0"/>
              <w:autoSpaceDN w:val="0"/>
              <w:adjustRightInd w:val="0"/>
              <w:ind w:left="209" w:right="209"/>
              <w:jc w:val="center"/>
              <w:outlineLvl w:val="3"/>
            </w:pPr>
          </w:p>
        </w:tc>
      </w:tr>
      <w:tr w:rsidR="000F6494" w:rsidRPr="008A6483" w:rsidTr="000F6494">
        <w:trPr>
          <w:trHeight w:val="15"/>
        </w:trPr>
        <w:tc>
          <w:tcPr>
            <w:tcW w:w="9355" w:type="dxa"/>
            <w:hideMark/>
          </w:tcPr>
          <w:p w:rsidR="000F6494" w:rsidRPr="008A6483" w:rsidRDefault="000F6494" w:rsidP="000F6494">
            <w:pPr>
              <w:widowControl w:val="0"/>
              <w:autoSpaceDE w:val="0"/>
              <w:autoSpaceDN w:val="0"/>
              <w:adjustRightInd w:val="0"/>
              <w:ind w:left="209" w:right="209"/>
              <w:jc w:val="center"/>
              <w:outlineLvl w:val="3"/>
            </w:pPr>
          </w:p>
        </w:tc>
      </w:tr>
      <w:tr w:rsidR="000F6494" w:rsidRPr="008A6483" w:rsidTr="000F6494">
        <w:tc>
          <w:tcPr>
            <w:tcW w:w="9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8A6483" w:rsidRDefault="000F6494" w:rsidP="000F6494">
            <w:pPr>
              <w:widowControl w:val="0"/>
              <w:autoSpaceDE w:val="0"/>
              <w:autoSpaceDN w:val="0"/>
              <w:adjustRightInd w:val="0"/>
              <w:ind w:left="209" w:right="209"/>
              <w:jc w:val="center"/>
              <w:outlineLvl w:val="3"/>
            </w:pPr>
            <w:r w:rsidRPr="008A6483">
              <w:t>Ожидаемые конечные результаты проекта</w:t>
            </w:r>
          </w:p>
        </w:tc>
      </w:tr>
      <w:tr w:rsidR="000F6494" w:rsidRPr="008A6483" w:rsidTr="000F6494">
        <w:tc>
          <w:tcPr>
            <w:tcW w:w="9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8A6483" w:rsidRDefault="000F6494" w:rsidP="000F6494">
            <w:pPr>
              <w:widowControl w:val="0"/>
              <w:autoSpaceDE w:val="0"/>
              <w:autoSpaceDN w:val="0"/>
              <w:adjustRightInd w:val="0"/>
              <w:ind w:left="209" w:right="209"/>
              <w:jc w:val="center"/>
              <w:outlineLvl w:val="3"/>
            </w:pPr>
          </w:p>
        </w:tc>
      </w:tr>
    </w:tbl>
    <w:p w:rsidR="000F6494" w:rsidRPr="008A6483" w:rsidRDefault="000F6494" w:rsidP="000F6494">
      <w:pPr>
        <w:widowControl w:val="0"/>
        <w:autoSpaceDE w:val="0"/>
        <w:autoSpaceDN w:val="0"/>
        <w:adjustRightInd w:val="0"/>
        <w:ind w:left="209" w:right="209"/>
        <w:jc w:val="center"/>
        <w:outlineLvl w:val="3"/>
        <w:rPr>
          <w:lang w:eastAsia="en-US"/>
        </w:rPr>
      </w:pPr>
    </w:p>
    <w:tbl>
      <w:tblPr>
        <w:tblW w:w="0" w:type="auto"/>
        <w:tblCellMar>
          <w:left w:w="0" w:type="dxa"/>
          <w:right w:w="0" w:type="dxa"/>
        </w:tblCellMar>
        <w:tblLook w:val="04A0"/>
      </w:tblPr>
      <w:tblGrid>
        <w:gridCol w:w="9356"/>
      </w:tblGrid>
      <w:tr w:rsidR="000F6494" w:rsidRPr="008A6483" w:rsidTr="000F6494">
        <w:trPr>
          <w:trHeight w:val="15"/>
        </w:trPr>
        <w:tc>
          <w:tcPr>
            <w:tcW w:w="9425" w:type="dxa"/>
            <w:hideMark/>
          </w:tcPr>
          <w:p w:rsidR="000F6494" w:rsidRPr="008A6483" w:rsidRDefault="000F6494" w:rsidP="000F6494">
            <w:pPr>
              <w:widowControl w:val="0"/>
              <w:autoSpaceDE w:val="0"/>
              <w:autoSpaceDN w:val="0"/>
              <w:adjustRightInd w:val="0"/>
              <w:ind w:left="209" w:right="209"/>
              <w:jc w:val="center"/>
              <w:outlineLvl w:val="3"/>
            </w:pPr>
          </w:p>
        </w:tc>
      </w:tr>
      <w:tr w:rsidR="000F6494" w:rsidRPr="008A6483" w:rsidTr="000F6494">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8A6483" w:rsidRDefault="000F6494" w:rsidP="000F6494">
            <w:pPr>
              <w:widowControl w:val="0"/>
              <w:autoSpaceDE w:val="0"/>
              <w:autoSpaceDN w:val="0"/>
              <w:adjustRightInd w:val="0"/>
              <w:ind w:left="209" w:right="209"/>
              <w:jc w:val="center"/>
              <w:outlineLvl w:val="3"/>
            </w:pPr>
            <w:r w:rsidRPr="008A6483">
              <w:t>Описание опыта некоммерческой организации</w:t>
            </w:r>
          </w:p>
        </w:tc>
      </w:tr>
      <w:tr w:rsidR="000F6494" w:rsidRPr="008A6483" w:rsidTr="000F6494">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8A6483" w:rsidRDefault="000F6494" w:rsidP="000F6494">
            <w:pPr>
              <w:widowControl w:val="0"/>
              <w:autoSpaceDE w:val="0"/>
              <w:autoSpaceDN w:val="0"/>
              <w:adjustRightInd w:val="0"/>
              <w:ind w:left="209" w:right="209"/>
              <w:jc w:val="center"/>
              <w:outlineLvl w:val="3"/>
            </w:pPr>
          </w:p>
        </w:tc>
      </w:tr>
      <w:tr w:rsidR="000F6494" w:rsidRPr="008A6483" w:rsidTr="000F6494">
        <w:trPr>
          <w:trHeight w:val="15"/>
        </w:trPr>
        <w:tc>
          <w:tcPr>
            <w:tcW w:w="9425" w:type="dxa"/>
            <w:hideMark/>
          </w:tcPr>
          <w:p w:rsidR="000F6494" w:rsidRPr="008A6483" w:rsidRDefault="000F6494" w:rsidP="000F6494">
            <w:pPr>
              <w:widowControl w:val="0"/>
              <w:autoSpaceDE w:val="0"/>
              <w:autoSpaceDN w:val="0"/>
              <w:adjustRightInd w:val="0"/>
              <w:ind w:left="209" w:right="209"/>
              <w:jc w:val="center"/>
              <w:outlineLvl w:val="3"/>
            </w:pPr>
          </w:p>
        </w:tc>
      </w:tr>
      <w:tr w:rsidR="000F6494" w:rsidRPr="008A6483" w:rsidTr="000F6494">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8A6483" w:rsidRDefault="000F6494" w:rsidP="000F6494">
            <w:pPr>
              <w:widowControl w:val="0"/>
              <w:autoSpaceDE w:val="0"/>
              <w:autoSpaceDN w:val="0"/>
              <w:adjustRightInd w:val="0"/>
              <w:ind w:left="209" w:right="209"/>
              <w:jc w:val="center"/>
              <w:outlineLvl w:val="3"/>
            </w:pPr>
            <w:r w:rsidRPr="008A6483">
              <w:t>Описание кадрового потенциала некоммерческой организации</w:t>
            </w:r>
          </w:p>
        </w:tc>
      </w:tr>
    </w:tbl>
    <w:p w:rsidR="000F6494" w:rsidRPr="008A6483" w:rsidRDefault="000F6494" w:rsidP="000F6494">
      <w:pPr>
        <w:pStyle w:val="ConsPlusNonformat"/>
        <w:ind w:right="426" w:firstLine="567"/>
        <w:rPr>
          <w:rFonts w:ascii="Times New Roman" w:hAnsi="Times New Roman" w:cs="Times New Roman"/>
          <w:sz w:val="24"/>
          <w:szCs w:val="24"/>
        </w:rPr>
      </w:pPr>
      <w:r w:rsidRPr="008A6483">
        <w:rPr>
          <w:rFonts w:ascii="Times New Roman" w:hAnsi="Times New Roman" w:cs="Times New Roman"/>
          <w:sz w:val="24"/>
          <w:szCs w:val="24"/>
        </w:rPr>
        <w:t>Достоверность информации (в том числе документов), представленной в составе заявки на участие в конкурсном отборе социально ориентированных некоммерческих организаций для предоставления субсидии, подтверждаю.</w:t>
      </w:r>
    </w:p>
    <w:p w:rsidR="000F6494" w:rsidRPr="008A6483" w:rsidRDefault="000F6494" w:rsidP="000F6494">
      <w:pPr>
        <w:pStyle w:val="ConsPlusNonformat"/>
        <w:ind w:right="-426" w:firstLine="567"/>
        <w:rPr>
          <w:rFonts w:ascii="Times New Roman" w:hAnsi="Times New Roman" w:cs="Times New Roman"/>
          <w:sz w:val="24"/>
          <w:szCs w:val="24"/>
        </w:rPr>
      </w:pPr>
      <w:r w:rsidRPr="008A6483">
        <w:rPr>
          <w:rFonts w:ascii="Times New Roman" w:hAnsi="Times New Roman" w:cs="Times New Roman"/>
          <w:sz w:val="24"/>
          <w:szCs w:val="24"/>
        </w:rPr>
        <w:t xml:space="preserve">С условиями конкурсного отбора и предоставления субсидии </w:t>
      </w:r>
      <w:proofErr w:type="gramStart"/>
      <w:r w:rsidRPr="008A6483">
        <w:rPr>
          <w:rFonts w:ascii="Times New Roman" w:hAnsi="Times New Roman" w:cs="Times New Roman"/>
          <w:sz w:val="24"/>
          <w:szCs w:val="24"/>
        </w:rPr>
        <w:t>ознакомлен</w:t>
      </w:r>
      <w:proofErr w:type="gramEnd"/>
      <w:r w:rsidRPr="008A6483">
        <w:rPr>
          <w:rFonts w:ascii="Times New Roman" w:hAnsi="Times New Roman" w:cs="Times New Roman"/>
          <w:sz w:val="24"/>
          <w:szCs w:val="24"/>
        </w:rPr>
        <w:t xml:space="preserve"> и</w:t>
      </w:r>
      <w:r w:rsidR="008A6483">
        <w:rPr>
          <w:rFonts w:ascii="Times New Roman" w:hAnsi="Times New Roman" w:cs="Times New Roman"/>
          <w:sz w:val="24"/>
          <w:szCs w:val="24"/>
        </w:rPr>
        <w:t xml:space="preserve"> с</w:t>
      </w:r>
      <w:r w:rsidRPr="008A6483">
        <w:rPr>
          <w:rFonts w:ascii="Times New Roman" w:hAnsi="Times New Roman" w:cs="Times New Roman"/>
          <w:sz w:val="24"/>
          <w:szCs w:val="24"/>
        </w:rPr>
        <w:t>огласен.</w:t>
      </w:r>
    </w:p>
    <w:p w:rsidR="000F6494" w:rsidRPr="008A6483" w:rsidRDefault="000F6494" w:rsidP="000F6494">
      <w:pPr>
        <w:tabs>
          <w:tab w:val="left" w:pos="3900"/>
        </w:tabs>
      </w:pPr>
    </w:p>
    <w:p w:rsidR="000F6494" w:rsidRPr="008A6483" w:rsidRDefault="000F6494" w:rsidP="000F6494">
      <w:pPr>
        <w:tabs>
          <w:tab w:val="left" w:pos="3900"/>
        </w:tabs>
      </w:pPr>
    </w:p>
    <w:p w:rsidR="000F6494" w:rsidRPr="008A6483" w:rsidRDefault="000F6494" w:rsidP="000F6494">
      <w:pPr>
        <w:tabs>
          <w:tab w:val="left" w:pos="3900"/>
        </w:tabs>
      </w:pPr>
      <w:r w:rsidRPr="008A6483">
        <w:t>Руководитель организации     __________________/_________________</w:t>
      </w:r>
    </w:p>
    <w:p w:rsidR="000F6494" w:rsidRPr="008A6483" w:rsidRDefault="000F6494" w:rsidP="000F6494">
      <w:pPr>
        <w:tabs>
          <w:tab w:val="left" w:pos="4236"/>
          <w:tab w:val="left" w:pos="5580"/>
          <w:tab w:val="left" w:pos="7356"/>
        </w:tabs>
      </w:pPr>
      <w:r w:rsidRPr="008A6483">
        <w:tab/>
        <w:t>(подпись)</w:t>
      </w:r>
      <w:r w:rsidRPr="008A6483">
        <w:tab/>
        <w:t xml:space="preserve">        МП</w:t>
      </w:r>
      <w:r w:rsidRPr="008A6483">
        <w:tab/>
        <w:t>(Ф.И.О.)</w:t>
      </w:r>
    </w:p>
    <w:p w:rsidR="000F6494" w:rsidRPr="008A6483" w:rsidRDefault="000F6494" w:rsidP="000F6494"/>
    <w:p w:rsidR="000F6494" w:rsidRPr="008A6483" w:rsidRDefault="000F6494" w:rsidP="000F6494">
      <w:r w:rsidRPr="008A6483">
        <w:t>Дата подачи заявки</w:t>
      </w:r>
    </w:p>
    <w:p w:rsidR="000F6494" w:rsidRPr="008A6483" w:rsidRDefault="000F6494" w:rsidP="000F6494">
      <w:r w:rsidRPr="008A6483">
        <w:t xml:space="preserve">«__»_______20__г. </w:t>
      </w:r>
    </w:p>
    <w:p w:rsidR="000F6494" w:rsidRDefault="000F6494" w:rsidP="000F6494">
      <w:pPr>
        <w:tabs>
          <w:tab w:val="left" w:pos="7068"/>
        </w:tabs>
        <w:jc w:val="right"/>
      </w:pPr>
    </w:p>
    <w:p w:rsidR="000F6494" w:rsidRDefault="000F6494" w:rsidP="000F6494">
      <w:pPr>
        <w:tabs>
          <w:tab w:val="left" w:pos="7068"/>
        </w:tabs>
        <w:jc w:val="right"/>
      </w:pPr>
    </w:p>
    <w:p w:rsidR="000F6494" w:rsidRDefault="000F6494" w:rsidP="000F6494">
      <w:pPr>
        <w:tabs>
          <w:tab w:val="left" w:pos="7068"/>
        </w:tabs>
        <w:jc w:val="right"/>
      </w:pPr>
    </w:p>
    <w:p w:rsidR="000F6494" w:rsidRPr="005B119C" w:rsidRDefault="000F6494" w:rsidP="000F6494">
      <w:pPr>
        <w:tabs>
          <w:tab w:val="left" w:pos="7068"/>
        </w:tabs>
        <w:jc w:val="right"/>
      </w:pPr>
      <w:r>
        <w:lastRenderedPageBreak/>
        <w:t xml:space="preserve">  </w:t>
      </w:r>
      <w:r w:rsidRPr="005B119C">
        <w:t xml:space="preserve">Приложение № 2 </w:t>
      </w:r>
    </w:p>
    <w:p w:rsidR="000F6494" w:rsidRPr="005B119C" w:rsidRDefault="000F6494" w:rsidP="000F6494">
      <w:pPr>
        <w:tabs>
          <w:tab w:val="left" w:pos="7068"/>
        </w:tabs>
        <w:jc w:val="right"/>
      </w:pPr>
      <w:r w:rsidRPr="005B119C">
        <w:t xml:space="preserve">к Порядку предоставления субсидий </w:t>
      </w:r>
    </w:p>
    <w:p w:rsidR="000F6494" w:rsidRPr="005B119C" w:rsidRDefault="000F6494" w:rsidP="000F6494">
      <w:pPr>
        <w:tabs>
          <w:tab w:val="left" w:pos="7068"/>
        </w:tabs>
        <w:jc w:val="right"/>
      </w:pPr>
      <w:r w:rsidRPr="005B119C">
        <w:t xml:space="preserve">из бюджета муниципального района «Чернышевский район» </w:t>
      </w:r>
    </w:p>
    <w:p w:rsidR="000F6494" w:rsidRPr="005B119C" w:rsidRDefault="000F6494" w:rsidP="000F6494">
      <w:pPr>
        <w:tabs>
          <w:tab w:val="left" w:pos="7068"/>
        </w:tabs>
        <w:jc w:val="right"/>
      </w:pPr>
      <w:r w:rsidRPr="005B119C">
        <w:t xml:space="preserve">социально- ориентированным некоммерческим </w:t>
      </w:r>
    </w:p>
    <w:p w:rsidR="000F6494" w:rsidRPr="005B119C" w:rsidRDefault="000F6494" w:rsidP="000F6494">
      <w:pPr>
        <w:tabs>
          <w:tab w:val="left" w:pos="7068"/>
        </w:tabs>
        <w:jc w:val="right"/>
      </w:pPr>
      <w:r w:rsidRPr="005B119C">
        <w:t>организациям не являющимся</w:t>
      </w:r>
    </w:p>
    <w:p w:rsidR="000F6494" w:rsidRPr="005B119C" w:rsidRDefault="000F6494" w:rsidP="000F6494">
      <w:pPr>
        <w:tabs>
          <w:tab w:val="left" w:pos="7068"/>
        </w:tabs>
        <w:jc w:val="right"/>
      </w:pPr>
      <w:r w:rsidRPr="005B119C">
        <w:t xml:space="preserve"> государственными (муниципальными) </w:t>
      </w:r>
    </w:p>
    <w:p w:rsidR="000F6494" w:rsidRPr="00480FAA" w:rsidRDefault="000F6494" w:rsidP="000F6494">
      <w:pPr>
        <w:tabs>
          <w:tab w:val="left" w:pos="7068"/>
        </w:tabs>
        <w:jc w:val="right"/>
      </w:pPr>
      <w:r w:rsidRPr="005B119C">
        <w:t>учреждениями</w:t>
      </w:r>
    </w:p>
    <w:p w:rsidR="000F6494" w:rsidRPr="00480FAA" w:rsidRDefault="000F6494" w:rsidP="000F6494"/>
    <w:p w:rsidR="000F6494" w:rsidRPr="007913DB" w:rsidRDefault="000F6494" w:rsidP="000F6494">
      <w:pPr>
        <w:shd w:val="clear" w:color="auto" w:fill="FFFFFF"/>
        <w:ind w:firstLine="709"/>
        <w:jc w:val="both"/>
        <w:rPr>
          <w:rFonts w:ascii="Tms Rmn" w:hAnsi="Tms Rmn"/>
          <w:b/>
          <w:sz w:val="28"/>
          <w:szCs w:val="28"/>
        </w:rPr>
      </w:pPr>
      <w:r w:rsidRPr="007913DB">
        <w:rPr>
          <w:rFonts w:ascii="Tms Rmn" w:hAnsi="Tms Rmn"/>
          <w:b/>
          <w:sz w:val="28"/>
          <w:szCs w:val="28"/>
        </w:rPr>
        <w:t>СОГЛАСИЕ НА ОБРАБОТКУ ПЕРСОНАЛЬНЫХ ДАННЫХ</w:t>
      </w:r>
    </w:p>
    <w:p w:rsidR="000F6494" w:rsidRPr="007913DB" w:rsidRDefault="000F6494" w:rsidP="000F6494">
      <w:pPr>
        <w:shd w:val="clear" w:color="auto" w:fill="FFFFFF"/>
        <w:ind w:firstLine="709"/>
        <w:jc w:val="both"/>
        <w:rPr>
          <w:rFonts w:ascii="Tms Rmn" w:hAnsi="Tms Rmn"/>
          <w:sz w:val="16"/>
          <w:szCs w:val="16"/>
        </w:rPr>
      </w:pPr>
    </w:p>
    <w:p w:rsidR="000F6494" w:rsidRPr="009C28A1" w:rsidRDefault="000F6494" w:rsidP="000F6494">
      <w:pPr>
        <w:shd w:val="clear" w:color="auto" w:fill="FFFFFF"/>
        <w:autoSpaceDE w:val="0"/>
        <w:autoSpaceDN w:val="0"/>
        <w:adjustRightInd w:val="0"/>
        <w:spacing w:line="276" w:lineRule="auto"/>
        <w:ind w:firstLine="709"/>
        <w:jc w:val="both"/>
        <w:rPr>
          <w:rFonts w:ascii="Tms Rmn" w:hAnsi="Tms Rmn"/>
          <w:color w:val="000000"/>
          <w:sz w:val="26"/>
          <w:szCs w:val="26"/>
        </w:rPr>
      </w:pPr>
      <w:r w:rsidRPr="009C28A1">
        <w:rPr>
          <w:rFonts w:ascii="Tms Rmn" w:hAnsi="Tms Rmn"/>
          <w:color w:val="000000"/>
          <w:sz w:val="26"/>
          <w:szCs w:val="26"/>
        </w:rPr>
        <w:t>Я,___________________________________________________________</w:t>
      </w:r>
      <w:r>
        <w:rPr>
          <w:rFonts w:ascii="Tms Rmn" w:hAnsi="Tms Rmn"/>
          <w:color w:val="000000"/>
          <w:sz w:val="26"/>
          <w:szCs w:val="26"/>
        </w:rPr>
        <w:t>___</w:t>
      </w:r>
      <w:r w:rsidRPr="009C28A1">
        <w:rPr>
          <w:rFonts w:ascii="Tms Rmn" w:hAnsi="Tms Rmn"/>
          <w:color w:val="000000"/>
          <w:sz w:val="26"/>
          <w:szCs w:val="26"/>
        </w:rPr>
        <w:t xml:space="preserve">, паспорт </w:t>
      </w:r>
      <w:r w:rsidRPr="009C28A1">
        <w:rPr>
          <w:color w:val="000000"/>
          <w:sz w:val="26"/>
          <w:szCs w:val="26"/>
        </w:rPr>
        <w:t>________________________________</w:t>
      </w:r>
      <w:r>
        <w:rPr>
          <w:color w:val="000000"/>
          <w:sz w:val="26"/>
          <w:szCs w:val="26"/>
        </w:rPr>
        <w:t>_________</w:t>
      </w:r>
      <w:r w:rsidRPr="009C28A1">
        <w:rPr>
          <w:rFonts w:ascii="Tms Rmn" w:hAnsi="Tms Rmn"/>
          <w:color w:val="000000"/>
          <w:sz w:val="26"/>
          <w:szCs w:val="26"/>
        </w:rPr>
        <w:t>выдан_______________________</w:t>
      </w:r>
      <w:r w:rsidR="008A6483">
        <w:rPr>
          <w:rFonts w:ascii="Tms Rmn" w:hAnsi="Tms Rmn"/>
          <w:color w:val="000000"/>
          <w:sz w:val="26"/>
          <w:szCs w:val="26"/>
        </w:rPr>
        <w:t>__</w:t>
      </w:r>
      <w:r w:rsidRPr="009C28A1">
        <w:rPr>
          <w:rFonts w:ascii="Tms Rmn" w:hAnsi="Tms Rmn"/>
          <w:color w:val="000000"/>
          <w:sz w:val="26"/>
          <w:szCs w:val="26"/>
        </w:rPr>
        <w:t>,</w:t>
      </w:r>
    </w:p>
    <w:p w:rsidR="000F6494" w:rsidRPr="009C28A1" w:rsidRDefault="000F6494" w:rsidP="000F6494">
      <w:pPr>
        <w:shd w:val="clear" w:color="auto" w:fill="FFFFFF"/>
        <w:autoSpaceDE w:val="0"/>
        <w:autoSpaceDN w:val="0"/>
        <w:adjustRightInd w:val="0"/>
        <w:spacing w:line="276" w:lineRule="auto"/>
        <w:ind w:firstLine="709"/>
        <w:jc w:val="both"/>
        <w:rPr>
          <w:rFonts w:ascii="Tms Rmn" w:hAnsi="Tms Rmn"/>
          <w:i/>
          <w:color w:val="000000"/>
          <w:sz w:val="26"/>
          <w:szCs w:val="26"/>
          <w:vertAlign w:val="superscript"/>
        </w:rPr>
      </w:pPr>
      <w:r w:rsidRPr="009C28A1">
        <w:rPr>
          <w:rFonts w:ascii="Tms Rmn" w:hAnsi="Tms Rmn"/>
          <w:i/>
          <w:color w:val="000000"/>
          <w:sz w:val="26"/>
          <w:szCs w:val="26"/>
          <w:vertAlign w:val="superscript"/>
        </w:rPr>
        <w:t xml:space="preserve">                                            (</w:t>
      </w:r>
      <w:r w:rsidRPr="009C28A1">
        <w:rPr>
          <w:rFonts w:ascii="Tms Rmn" w:hAnsi="Tms Rmn"/>
          <w:color w:val="000000"/>
          <w:sz w:val="26"/>
          <w:szCs w:val="26"/>
          <w:vertAlign w:val="superscript"/>
        </w:rPr>
        <w:t>серия, номер)                                                           (когда и кем выдан)</w:t>
      </w:r>
    </w:p>
    <w:p w:rsidR="000F6494" w:rsidRPr="009C28A1" w:rsidRDefault="000F6494" w:rsidP="000F6494">
      <w:pPr>
        <w:shd w:val="clear" w:color="auto" w:fill="FFFFFF"/>
        <w:autoSpaceDE w:val="0"/>
        <w:autoSpaceDN w:val="0"/>
        <w:adjustRightInd w:val="0"/>
        <w:spacing w:line="276" w:lineRule="auto"/>
        <w:jc w:val="both"/>
        <w:rPr>
          <w:rFonts w:ascii="Tms Rmn" w:hAnsi="Tms Rmn"/>
          <w:color w:val="000000"/>
          <w:sz w:val="27"/>
          <w:szCs w:val="27"/>
        </w:rPr>
      </w:pPr>
      <w:r w:rsidRPr="009C28A1">
        <w:rPr>
          <w:rFonts w:ascii="Tms Rmn" w:hAnsi="Tms Rmn"/>
          <w:color w:val="000000"/>
          <w:sz w:val="27"/>
          <w:szCs w:val="27"/>
        </w:rPr>
        <w:t>адрес регистрации: _________________</w:t>
      </w:r>
      <w:r>
        <w:rPr>
          <w:rFonts w:ascii="Tms Rmn" w:hAnsi="Tms Rmn"/>
          <w:color w:val="000000"/>
          <w:sz w:val="27"/>
          <w:szCs w:val="27"/>
        </w:rPr>
        <w:t>________</w:t>
      </w:r>
      <w:r w:rsidR="008A6483">
        <w:rPr>
          <w:rFonts w:ascii="Tms Rmn" w:hAnsi="Tms Rmn"/>
          <w:color w:val="000000"/>
          <w:sz w:val="27"/>
          <w:szCs w:val="27"/>
        </w:rPr>
        <w:t>__________________________</w:t>
      </w:r>
      <w:r w:rsidRPr="009C28A1">
        <w:rPr>
          <w:rFonts w:ascii="Tms Rmn" w:hAnsi="Tms Rmn"/>
          <w:color w:val="000000"/>
          <w:sz w:val="27"/>
          <w:szCs w:val="27"/>
        </w:rPr>
        <w:t>,</w:t>
      </w:r>
    </w:p>
    <w:p w:rsidR="000F6494" w:rsidRPr="009C28A1" w:rsidRDefault="000F6494" w:rsidP="000F6494">
      <w:pPr>
        <w:shd w:val="clear" w:color="auto" w:fill="FFFFFF"/>
        <w:jc w:val="both"/>
        <w:rPr>
          <w:rFonts w:ascii="Tms Rmn" w:hAnsi="Tms Rmn"/>
          <w:sz w:val="27"/>
          <w:szCs w:val="27"/>
        </w:rPr>
      </w:pPr>
      <w:r w:rsidRPr="009C28A1">
        <w:rPr>
          <w:rFonts w:ascii="Tms Rmn" w:hAnsi="Tms Rmn"/>
          <w:sz w:val="27"/>
          <w:szCs w:val="27"/>
        </w:rPr>
        <w:t xml:space="preserve">даю свое согласие на обработку </w:t>
      </w:r>
      <w:r w:rsidRPr="009C28A1">
        <w:rPr>
          <w:sz w:val="27"/>
          <w:szCs w:val="27"/>
        </w:rPr>
        <w:t xml:space="preserve">в </w:t>
      </w:r>
      <w:r w:rsidRPr="009C28A1">
        <w:rPr>
          <w:bCs/>
          <w:color w:val="000000"/>
          <w:sz w:val="27"/>
          <w:szCs w:val="27"/>
        </w:rPr>
        <w:t xml:space="preserve">администрации </w:t>
      </w:r>
      <w:r>
        <w:rPr>
          <w:bCs/>
          <w:color w:val="000000"/>
          <w:sz w:val="27"/>
          <w:szCs w:val="27"/>
        </w:rPr>
        <w:t>муниципального района «Чернышевский район»</w:t>
      </w:r>
      <w:r w:rsidRPr="009C28A1">
        <w:rPr>
          <w:rFonts w:ascii="Tms Rmn" w:hAnsi="Tms Rmn"/>
          <w:sz w:val="27"/>
          <w:szCs w:val="27"/>
        </w:rPr>
        <w:t xml:space="preserve"> персональных данных, относящихся исключительно к перечисленным ниже категориям персональных данных: фамилия, имя, отчество; пол; дата рождения; номер мобильного телефона.</w:t>
      </w:r>
    </w:p>
    <w:p w:rsidR="000F6494" w:rsidRPr="009C28A1" w:rsidRDefault="000F6494" w:rsidP="000F6494">
      <w:pPr>
        <w:autoSpaceDE w:val="0"/>
        <w:autoSpaceDN w:val="0"/>
        <w:adjustRightInd w:val="0"/>
        <w:ind w:firstLine="726"/>
        <w:jc w:val="both"/>
        <w:rPr>
          <w:sz w:val="27"/>
          <w:szCs w:val="27"/>
        </w:rPr>
      </w:pPr>
      <w:r w:rsidRPr="009C28A1">
        <w:rPr>
          <w:rFonts w:ascii="Tms Rmn" w:hAnsi="Tms Rmn"/>
          <w:sz w:val="27"/>
          <w:szCs w:val="27"/>
        </w:rPr>
        <w:t>Я даю согласие на использование персональных данных исключительно</w:t>
      </w:r>
      <w:r>
        <w:rPr>
          <w:rFonts w:asciiTheme="minorHAnsi" w:hAnsiTheme="minorHAnsi"/>
          <w:sz w:val="27"/>
          <w:szCs w:val="27"/>
        </w:rPr>
        <w:t xml:space="preserve"> </w:t>
      </w:r>
      <w:r w:rsidRPr="009C28A1">
        <w:rPr>
          <w:rFonts w:ascii="Tms Rmn" w:hAnsi="Tms Rmn"/>
          <w:sz w:val="27"/>
          <w:szCs w:val="27"/>
        </w:rPr>
        <w:t xml:space="preserve">в целях </w:t>
      </w:r>
      <w:r w:rsidRPr="009C28A1">
        <w:rPr>
          <w:rFonts w:ascii="Tms Rmn" w:hAnsi="Tms Rmn"/>
          <w:color w:val="000000"/>
          <w:sz w:val="27"/>
          <w:szCs w:val="27"/>
        </w:rPr>
        <w:t>формирования Списка</w:t>
      </w:r>
      <w:r w:rsidRPr="009C28A1">
        <w:rPr>
          <w:rFonts w:ascii="Tms Rmn" w:hAnsi="Tms Rmn"/>
          <w:sz w:val="27"/>
          <w:szCs w:val="27"/>
        </w:rPr>
        <w:t xml:space="preserve"> общественных организаций, </w:t>
      </w:r>
      <w:r w:rsidRPr="009C28A1">
        <w:rPr>
          <w:rFonts w:ascii="Tms Rmn" w:hAnsi="Tms Rmn"/>
          <w:color w:val="000000"/>
          <w:sz w:val="27"/>
          <w:szCs w:val="27"/>
        </w:rPr>
        <w:t xml:space="preserve">допущенных к участию в конкурсе социально значимых проектов, порядка определения объема и предоставления субсидий социально ориентированным некоммерческим организациям из бюджета </w:t>
      </w:r>
      <w:r>
        <w:rPr>
          <w:bCs/>
          <w:color w:val="000000"/>
          <w:sz w:val="27"/>
          <w:szCs w:val="27"/>
        </w:rPr>
        <w:t xml:space="preserve">муниципального района «Чернышевский район» </w:t>
      </w:r>
      <w:r w:rsidRPr="009C28A1">
        <w:rPr>
          <w:rFonts w:ascii="Tms Rmn" w:hAnsi="Tms Rmn"/>
          <w:color w:val="000000"/>
          <w:sz w:val="27"/>
          <w:szCs w:val="27"/>
        </w:rPr>
        <w:t>на проведение мероприятий в области социальной политики</w:t>
      </w:r>
      <w:r w:rsidRPr="009C28A1">
        <w:rPr>
          <w:color w:val="000000"/>
          <w:sz w:val="27"/>
          <w:szCs w:val="27"/>
        </w:rPr>
        <w:t>.</w:t>
      </w:r>
    </w:p>
    <w:p w:rsidR="000F6494" w:rsidRPr="009C28A1" w:rsidRDefault="000F6494" w:rsidP="000F6494">
      <w:pPr>
        <w:shd w:val="clear" w:color="auto" w:fill="FFFFFF"/>
        <w:ind w:firstLine="726"/>
        <w:jc w:val="both"/>
        <w:rPr>
          <w:rFonts w:ascii="Verdana" w:hAnsi="Verdana"/>
          <w:color w:val="000000"/>
          <w:sz w:val="27"/>
          <w:szCs w:val="27"/>
        </w:rPr>
      </w:pPr>
      <w:proofErr w:type="gramStart"/>
      <w:r w:rsidRPr="009C28A1">
        <w:rPr>
          <w:rFonts w:ascii="Tms Rmn" w:hAnsi="Tms Rmn"/>
          <w:color w:val="000000"/>
          <w:sz w:val="27"/>
          <w:szCs w:val="27"/>
        </w:rPr>
        <w:t>Настоящее согласие представляется мной на осуществление действий с моими персональными данными,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F6494" w:rsidRPr="009C28A1" w:rsidRDefault="000F6494" w:rsidP="000F6494">
      <w:pPr>
        <w:shd w:val="clear" w:color="auto" w:fill="FFFFFF"/>
        <w:ind w:firstLine="726"/>
        <w:jc w:val="both"/>
        <w:rPr>
          <w:rFonts w:ascii="Tms Rmn" w:hAnsi="Tms Rmn"/>
          <w:color w:val="000000"/>
          <w:sz w:val="27"/>
          <w:szCs w:val="27"/>
        </w:rPr>
      </w:pPr>
      <w:r w:rsidRPr="009C28A1">
        <w:rPr>
          <w:rFonts w:ascii="Tms Rmn" w:hAnsi="Tms Rmn"/>
          <w:color w:val="000000"/>
          <w:sz w:val="27"/>
          <w:szCs w:val="27"/>
        </w:rPr>
        <w:t xml:space="preserve">Я проинформирован, что </w:t>
      </w:r>
      <w:r w:rsidRPr="009C28A1">
        <w:rPr>
          <w:bCs/>
          <w:color w:val="000000"/>
          <w:sz w:val="27"/>
          <w:szCs w:val="27"/>
        </w:rPr>
        <w:t xml:space="preserve">администрация </w:t>
      </w:r>
      <w:r>
        <w:rPr>
          <w:bCs/>
          <w:color w:val="000000"/>
          <w:sz w:val="27"/>
          <w:szCs w:val="27"/>
        </w:rPr>
        <w:t xml:space="preserve">муниципального района «Чернышевский район» </w:t>
      </w:r>
      <w:r w:rsidRPr="009C28A1">
        <w:rPr>
          <w:rFonts w:ascii="Tms Rmn" w:hAnsi="Tms Rmn"/>
          <w:color w:val="000000"/>
          <w:sz w:val="27"/>
          <w:szCs w:val="27"/>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F6494" w:rsidRPr="009C28A1" w:rsidRDefault="000F6494" w:rsidP="000F6494">
      <w:pPr>
        <w:autoSpaceDE w:val="0"/>
        <w:autoSpaceDN w:val="0"/>
        <w:adjustRightInd w:val="0"/>
        <w:ind w:firstLine="726"/>
        <w:jc w:val="both"/>
        <w:rPr>
          <w:rFonts w:ascii="Tms Rmn" w:hAnsi="Tms Rmn"/>
          <w:color w:val="000000"/>
          <w:sz w:val="27"/>
          <w:szCs w:val="27"/>
        </w:rPr>
      </w:pPr>
      <w:r w:rsidRPr="009C28A1">
        <w:rPr>
          <w:rFonts w:ascii="Tms Rmn" w:hAnsi="Tms Rmn"/>
          <w:color w:val="000000"/>
          <w:sz w:val="27"/>
          <w:szCs w:val="27"/>
        </w:rPr>
        <w:t>Данное согласие действует до достижения целей обработки персональных данных или</w:t>
      </w:r>
      <w:r w:rsidRPr="009C28A1">
        <w:rPr>
          <w:rFonts w:ascii="Tms Rmn" w:hAnsi="Tms Rmn"/>
          <w:sz w:val="27"/>
          <w:szCs w:val="27"/>
        </w:rPr>
        <w:t xml:space="preserve"> до дня отзыва в письменной форме</w:t>
      </w:r>
      <w:r w:rsidRPr="009C28A1">
        <w:rPr>
          <w:rFonts w:ascii="Tms Rmn" w:hAnsi="Tms Rmn"/>
          <w:color w:val="000000"/>
          <w:sz w:val="27"/>
          <w:szCs w:val="27"/>
        </w:rPr>
        <w:t>.</w:t>
      </w:r>
    </w:p>
    <w:p w:rsidR="000F6494" w:rsidRPr="009C28A1" w:rsidRDefault="000F6494" w:rsidP="000F6494">
      <w:pPr>
        <w:shd w:val="clear" w:color="auto" w:fill="FFFFFF"/>
        <w:ind w:firstLine="726"/>
        <w:jc w:val="both"/>
        <w:rPr>
          <w:rFonts w:ascii="Tms Rmn" w:hAnsi="Tms Rmn"/>
          <w:color w:val="000000"/>
          <w:sz w:val="27"/>
          <w:szCs w:val="27"/>
        </w:rPr>
      </w:pPr>
      <w:r w:rsidRPr="009C28A1">
        <w:rPr>
          <w:rFonts w:ascii="Tms Rmn" w:hAnsi="Tms Rmn"/>
          <w:color w:val="000000"/>
          <w:sz w:val="27"/>
          <w:szCs w:val="27"/>
        </w:rPr>
        <w:t xml:space="preserve">Данное согласие может быть отозвано в любой момент по моему письменному заявлению.  </w:t>
      </w:r>
    </w:p>
    <w:p w:rsidR="000F6494" w:rsidRPr="009C28A1" w:rsidRDefault="000F6494" w:rsidP="000F6494">
      <w:pPr>
        <w:shd w:val="clear" w:color="auto" w:fill="FFFFFF"/>
        <w:ind w:firstLine="726"/>
        <w:jc w:val="both"/>
        <w:rPr>
          <w:rFonts w:ascii="Tms Rmn" w:hAnsi="Tms Rmn"/>
          <w:color w:val="000000"/>
          <w:sz w:val="27"/>
          <w:szCs w:val="27"/>
        </w:rPr>
      </w:pPr>
      <w:r w:rsidRPr="009C28A1">
        <w:rPr>
          <w:rFonts w:ascii="Tms Rmn" w:hAnsi="Tms Rmn"/>
          <w:color w:val="000000"/>
          <w:sz w:val="27"/>
          <w:szCs w:val="27"/>
        </w:rPr>
        <w:t>Я подтверждаю, что, давая такое согласие, я действую по собственной воле и в своих интересах.</w:t>
      </w:r>
    </w:p>
    <w:p w:rsidR="000F6494" w:rsidRPr="007913DB" w:rsidRDefault="000F6494" w:rsidP="000F6494">
      <w:pPr>
        <w:shd w:val="clear" w:color="auto" w:fill="FFFFFF"/>
        <w:ind w:firstLine="726"/>
        <w:rPr>
          <w:rFonts w:ascii="Tms Rmn" w:hAnsi="Tms Rm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7"/>
        <w:gridCol w:w="2409"/>
        <w:gridCol w:w="2836"/>
      </w:tblGrid>
      <w:tr w:rsidR="000F6494" w:rsidRPr="00F41F15" w:rsidTr="000F6494">
        <w:tc>
          <w:tcPr>
            <w:tcW w:w="4327" w:type="dxa"/>
            <w:tcBorders>
              <w:top w:val="nil"/>
              <w:left w:val="nil"/>
              <w:bottom w:val="nil"/>
              <w:right w:val="nil"/>
            </w:tcBorders>
          </w:tcPr>
          <w:p w:rsidR="000F6494" w:rsidRPr="00F41F15" w:rsidRDefault="000F6494" w:rsidP="000F6494">
            <w:pPr>
              <w:spacing w:line="276" w:lineRule="auto"/>
              <w:rPr>
                <w:color w:val="000000"/>
                <w:sz w:val="28"/>
                <w:szCs w:val="28"/>
              </w:rPr>
            </w:pPr>
            <w:r w:rsidRPr="00F41F15">
              <w:rPr>
                <w:color w:val="000000"/>
                <w:sz w:val="28"/>
                <w:szCs w:val="28"/>
              </w:rPr>
              <w:t>«___»  ____________  20___г.</w:t>
            </w:r>
          </w:p>
        </w:tc>
        <w:tc>
          <w:tcPr>
            <w:tcW w:w="2409" w:type="dxa"/>
            <w:tcBorders>
              <w:top w:val="nil"/>
              <w:left w:val="nil"/>
              <w:bottom w:val="nil"/>
              <w:right w:val="nil"/>
            </w:tcBorders>
          </w:tcPr>
          <w:p w:rsidR="000F6494" w:rsidRPr="00F41F15" w:rsidRDefault="000F6494" w:rsidP="000F6494">
            <w:pPr>
              <w:spacing w:line="276" w:lineRule="auto"/>
              <w:rPr>
                <w:color w:val="000000"/>
                <w:sz w:val="28"/>
                <w:szCs w:val="28"/>
              </w:rPr>
            </w:pPr>
            <w:r w:rsidRPr="00F41F15">
              <w:rPr>
                <w:color w:val="000000"/>
                <w:sz w:val="28"/>
                <w:szCs w:val="28"/>
              </w:rPr>
              <w:t>____________</w:t>
            </w:r>
          </w:p>
        </w:tc>
        <w:tc>
          <w:tcPr>
            <w:tcW w:w="2836" w:type="dxa"/>
            <w:tcBorders>
              <w:top w:val="nil"/>
              <w:left w:val="nil"/>
              <w:bottom w:val="nil"/>
              <w:right w:val="nil"/>
            </w:tcBorders>
          </w:tcPr>
          <w:p w:rsidR="000F6494" w:rsidRPr="00F41F15" w:rsidRDefault="000F6494" w:rsidP="000F6494">
            <w:pPr>
              <w:spacing w:line="276" w:lineRule="auto"/>
              <w:rPr>
                <w:color w:val="000000"/>
                <w:sz w:val="28"/>
                <w:szCs w:val="28"/>
              </w:rPr>
            </w:pPr>
            <w:r w:rsidRPr="00F41F15">
              <w:rPr>
                <w:color w:val="000000"/>
                <w:sz w:val="28"/>
                <w:szCs w:val="28"/>
              </w:rPr>
              <w:t>/______________</w:t>
            </w:r>
          </w:p>
        </w:tc>
      </w:tr>
      <w:tr w:rsidR="000F6494" w:rsidRPr="00F41F15" w:rsidTr="000F6494">
        <w:tc>
          <w:tcPr>
            <w:tcW w:w="4327" w:type="dxa"/>
            <w:tcBorders>
              <w:top w:val="nil"/>
              <w:left w:val="nil"/>
              <w:bottom w:val="nil"/>
              <w:right w:val="nil"/>
            </w:tcBorders>
          </w:tcPr>
          <w:p w:rsidR="000F6494" w:rsidRPr="00F41F15" w:rsidRDefault="000F6494" w:rsidP="000F6494">
            <w:pPr>
              <w:spacing w:line="276" w:lineRule="auto"/>
              <w:rPr>
                <w:color w:val="000000"/>
                <w:sz w:val="28"/>
                <w:szCs w:val="28"/>
              </w:rPr>
            </w:pPr>
          </w:p>
        </w:tc>
        <w:tc>
          <w:tcPr>
            <w:tcW w:w="2409" w:type="dxa"/>
            <w:tcBorders>
              <w:top w:val="nil"/>
              <w:left w:val="nil"/>
              <w:bottom w:val="nil"/>
              <w:right w:val="nil"/>
            </w:tcBorders>
          </w:tcPr>
          <w:p w:rsidR="000F6494" w:rsidRPr="00F41F15" w:rsidRDefault="000F6494" w:rsidP="000F6494">
            <w:pPr>
              <w:spacing w:line="276" w:lineRule="auto"/>
              <w:jc w:val="center"/>
              <w:rPr>
                <w:color w:val="000000"/>
                <w:sz w:val="28"/>
                <w:szCs w:val="28"/>
              </w:rPr>
            </w:pPr>
            <w:r w:rsidRPr="00F41F15">
              <w:t>(подпись)</w:t>
            </w:r>
          </w:p>
        </w:tc>
        <w:tc>
          <w:tcPr>
            <w:tcW w:w="2836" w:type="dxa"/>
            <w:tcBorders>
              <w:top w:val="nil"/>
              <w:left w:val="nil"/>
              <w:bottom w:val="nil"/>
              <w:right w:val="nil"/>
            </w:tcBorders>
          </w:tcPr>
          <w:p w:rsidR="000F6494" w:rsidRPr="00F41F15" w:rsidRDefault="000F6494" w:rsidP="000F6494">
            <w:pPr>
              <w:spacing w:line="276" w:lineRule="auto"/>
              <w:jc w:val="center"/>
              <w:rPr>
                <w:color w:val="000000"/>
                <w:sz w:val="28"/>
                <w:szCs w:val="28"/>
              </w:rPr>
            </w:pPr>
            <w:r w:rsidRPr="00F41F15">
              <w:t xml:space="preserve">   (фамилия, инициалы)».</w:t>
            </w:r>
          </w:p>
        </w:tc>
      </w:tr>
    </w:tbl>
    <w:p w:rsidR="000F6494" w:rsidRDefault="000F6494" w:rsidP="000F6494">
      <w:pPr>
        <w:tabs>
          <w:tab w:val="left" w:pos="3060"/>
        </w:tabs>
        <w:jc w:val="center"/>
        <w:rPr>
          <w:sz w:val="28"/>
          <w:szCs w:val="28"/>
        </w:rPr>
      </w:pPr>
    </w:p>
    <w:p w:rsidR="000F6494" w:rsidRDefault="000F6494" w:rsidP="000F6494">
      <w:pPr>
        <w:tabs>
          <w:tab w:val="left" w:pos="3060"/>
        </w:tabs>
        <w:jc w:val="center"/>
        <w:rPr>
          <w:sz w:val="28"/>
          <w:szCs w:val="28"/>
        </w:rPr>
      </w:pPr>
    </w:p>
    <w:p w:rsidR="008A6483" w:rsidRDefault="008A6483" w:rsidP="000F6494">
      <w:pPr>
        <w:tabs>
          <w:tab w:val="left" w:pos="3060"/>
        </w:tabs>
        <w:jc w:val="center"/>
        <w:rPr>
          <w:sz w:val="28"/>
          <w:szCs w:val="28"/>
        </w:rPr>
      </w:pPr>
    </w:p>
    <w:p w:rsidR="008A6483" w:rsidRDefault="008A6483" w:rsidP="000F6494">
      <w:pPr>
        <w:tabs>
          <w:tab w:val="left" w:pos="3060"/>
        </w:tabs>
        <w:jc w:val="center"/>
        <w:rPr>
          <w:sz w:val="28"/>
          <w:szCs w:val="28"/>
        </w:rPr>
      </w:pPr>
    </w:p>
    <w:p w:rsidR="000F6494" w:rsidRPr="005B119C" w:rsidRDefault="000F6494" w:rsidP="000F6494">
      <w:pPr>
        <w:tabs>
          <w:tab w:val="left" w:pos="7068"/>
        </w:tabs>
        <w:jc w:val="right"/>
      </w:pPr>
      <w:r w:rsidRPr="005B119C">
        <w:lastRenderedPageBreak/>
        <w:t xml:space="preserve">Приложение №3 </w:t>
      </w:r>
    </w:p>
    <w:p w:rsidR="000F6494" w:rsidRPr="005B119C" w:rsidRDefault="000F6494" w:rsidP="000F6494">
      <w:pPr>
        <w:tabs>
          <w:tab w:val="left" w:pos="7068"/>
        </w:tabs>
        <w:jc w:val="right"/>
      </w:pPr>
      <w:r w:rsidRPr="005B119C">
        <w:t xml:space="preserve">к Порядку предоставления субсидий </w:t>
      </w:r>
    </w:p>
    <w:p w:rsidR="000F6494" w:rsidRPr="005B119C" w:rsidRDefault="000F6494" w:rsidP="000F6494">
      <w:pPr>
        <w:tabs>
          <w:tab w:val="left" w:pos="7068"/>
        </w:tabs>
        <w:jc w:val="right"/>
      </w:pPr>
      <w:r w:rsidRPr="005B119C">
        <w:t xml:space="preserve">из бюджета муниципального района «Чернышевский район» </w:t>
      </w:r>
    </w:p>
    <w:p w:rsidR="000F6494" w:rsidRPr="005B119C" w:rsidRDefault="000F6494" w:rsidP="000F6494">
      <w:pPr>
        <w:tabs>
          <w:tab w:val="left" w:pos="7068"/>
        </w:tabs>
        <w:jc w:val="right"/>
      </w:pPr>
      <w:r w:rsidRPr="005B119C">
        <w:t xml:space="preserve">социально- ориентированным некоммерческим </w:t>
      </w:r>
    </w:p>
    <w:p w:rsidR="000F6494" w:rsidRPr="005B119C" w:rsidRDefault="000F6494" w:rsidP="000F6494">
      <w:pPr>
        <w:tabs>
          <w:tab w:val="left" w:pos="7068"/>
        </w:tabs>
        <w:jc w:val="right"/>
      </w:pPr>
      <w:r w:rsidRPr="005B119C">
        <w:t>организациям не являющимся</w:t>
      </w:r>
    </w:p>
    <w:p w:rsidR="000F6494" w:rsidRPr="005B119C" w:rsidRDefault="000F6494" w:rsidP="000F6494">
      <w:pPr>
        <w:tabs>
          <w:tab w:val="left" w:pos="7068"/>
        </w:tabs>
        <w:jc w:val="right"/>
      </w:pPr>
      <w:r w:rsidRPr="005B119C">
        <w:t xml:space="preserve"> государственными (муниципальными) </w:t>
      </w:r>
    </w:p>
    <w:p w:rsidR="000F6494" w:rsidRPr="00480FAA" w:rsidRDefault="000F6494" w:rsidP="000F6494">
      <w:pPr>
        <w:tabs>
          <w:tab w:val="left" w:pos="7068"/>
        </w:tabs>
        <w:jc w:val="right"/>
      </w:pPr>
      <w:r w:rsidRPr="005B119C">
        <w:t>учреждениями</w:t>
      </w:r>
    </w:p>
    <w:p w:rsidR="000F6494" w:rsidRDefault="000F6494" w:rsidP="000F6494">
      <w:pPr>
        <w:tabs>
          <w:tab w:val="left" w:pos="3060"/>
        </w:tabs>
        <w:jc w:val="right"/>
        <w:rPr>
          <w:sz w:val="28"/>
          <w:szCs w:val="28"/>
        </w:rPr>
      </w:pPr>
    </w:p>
    <w:p w:rsidR="000F6494" w:rsidRDefault="000F6494" w:rsidP="000F6494">
      <w:pPr>
        <w:tabs>
          <w:tab w:val="left" w:pos="3060"/>
        </w:tabs>
        <w:jc w:val="center"/>
        <w:rPr>
          <w:sz w:val="28"/>
          <w:szCs w:val="28"/>
        </w:rPr>
      </w:pPr>
    </w:p>
    <w:p w:rsidR="000F6494" w:rsidRDefault="000F6494" w:rsidP="000F6494">
      <w:pPr>
        <w:tabs>
          <w:tab w:val="left" w:pos="3060"/>
        </w:tabs>
        <w:jc w:val="center"/>
        <w:rPr>
          <w:sz w:val="28"/>
          <w:szCs w:val="28"/>
        </w:rPr>
      </w:pPr>
    </w:p>
    <w:p w:rsidR="000F6494" w:rsidRPr="00480FAA" w:rsidRDefault="000F6494" w:rsidP="000F6494">
      <w:pPr>
        <w:tabs>
          <w:tab w:val="left" w:pos="3060"/>
        </w:tabs>
        <w:jc w:val="center"/>
        <w:rPr>
          <w:sz w:val="28"/>
          <w:szCs w:val="28"/>
        </w:rPr>
      </w:pPr>
      <w:r w:rsidRPr="00480FAA">
        <w:rPr>
          <w:sz w:val="28"/>
          <w:szCs w:val="28"/>
        </w:rPr>
        <w:t>ДЕКЛАРАЦИЯ</w:t>
      </w:r>
    </w:p>
    <w:p w:rsidR="000F6494" w:rsidRPr="005C43C0" w:rsidRDefault="000F6494" w:rsidP="000F6494">
      <w:pPr>
        <w:tabs>
          <w:tab w:val="left" w:pos="3060"/>
        </w:tabs>
        <w:rPr>
          <w:sz w:val="28"/>
          <w:szCs w:val="28"/>
        </w:rPr>
      </w:pPr>
      <w:r w:rsidRPr="005C43C0">
        <w:rPr>
          <w:sz w:val="28"/>
          <w:szCs w:val="28"/>
        </w:rPr>
        <w:t>Я,_______________________________________________________</w:t>
      </w:r>
      <w:r>
        <w:rPr>
          <w:sz w:val="28"/>
          <w:szCs w:val="28"/>
        </w:rPr>
        <w:t>_________</w:t>
      </w:r>
    </w:p>
    <w:p w:rsidR="000F6494" w:rsidRPr="005C43C0" w:rsidRDefault="000F6494" w:rsidP="000F6494">
      <w:pPr>
        <w:rPr>
          <w:sz w:val="28"/>
          <w:szCs w:val="28"/>
        </w:rPr>
      </w:pPr>
      <w:r w:rsidRPr="005C43C0">
        <w:rPr>
          <w:sz w:val="28"/>
          <w:szCs w:val="28"/>
        </w:rPr>
        <w:t>Руководитель ________________________________________</w:t>
      </w:r>
      <w:r>
        <w:rPr>
          <w:sz w:val="28"/>
          <w:szCs w:val="28"/>
        </w:rPr>
        <w:t>______________</w:t>
      </w:r>
    </w:p>
    <w:p w:rsidR="000F6494" w:rsidRPr="005C43C0" w:rsidRDefault="000F6494" w:rsidP="000F6494">
      <w:pPr>
        <w:tabs>
          <w:tab w:val="left" w:pos="2880"/>
        </w:tabs>
      </w:pPr>
      <w:r w:rsidRPr="005C43C0">
        <w:rPr>
          <w:sz w:val="28"/>
          <w:szCs w:val="28"/>
        </w:rPr>
        <w:tab/>
      </w:r>
      <w:r w:rsidRPr="005C43C0">
        <w:t>(наименование некоммерческой организации)</w:t>
      </w:r>
    </w:p>
    <w:p w:rsidR="000F6494" w:rsidRPr="005C43C0" w:rsidRDefault="000F6494" w:rsidP="000F6494">
      <w:pPr>
        <w:rPr>
          <w:sz w:val="28"/>
          <w:szCs w:val="28"/>
        </w:rPr>
      </w:pPr>
      <w:r w:rsidRPr="005C43C0">
        <w:rPr>
          <w:sz w:val="28"/>
          <w:szCs w:val="28"/>
        </w:rPr>
        <w:t>_____________________________________________________</w:t>
      </w:r>
      <w:r>
        <w:rPr>
          <w:sz w:val="28"/>
          <w:szCs w:val="28"/>
        </w:rPr>
        <w:t>_____________</w:t>
      </w:r>
    </w:p>
    <w:p w:rsidR="000F6494" w:rsidRDefault="000F6494" w:rsidP="000F6494">
      <w:pPr>
        <w:jc w:val="both"/>
        <w:rPr>
          <w:sz w:val="28"/>
          <w:szCs w:val="28"/>
        </w:rPr>
      </w:pPr>
      <w:r w:rsidRPr="005C43C0">
        <w:rPr>
          <w:sz w:val="28"/>
          <w:szCs w:val="28"/>
        </w:rPr>
        <w:t xml:space="preserve">подтверждаю </w:t>
      </w:r>
      <w:r>
        <w:rPr>
          <w:sz w:val="28"/>
          <w:szCs w:val="28"/>
        </w:rPr>
        <w:t xml:space="preserve">отсутствие просроченной задолженности по возврату в бюджет муниципального района «Чернышевский район» субсидий, бюджетных инвестиций, </w:t>
      </w:r>
      <w:proofErr w:type="gramStart"/>
      <w:r>
        <w:rPr>
          <w:sz w:val="28"/>
          <w:szCs w:val="28"/>
        </w:rPr>
        <w:t>предоставленных</w:t>
      </w:r>
      <w:proofErr w:type="gramEnd"/>
      <w:r>
        <w:rPr>
          <w:sz w:val="28"/>
          <w:szCs w:val="28"/>
        </w:rPr>
        <w:t xml:space="preserve"> в том, числе в соответствии с иными правовыми актами, и иной просроченной задолженности перед бюджетом муниципального района «Чернышевский район».</w:t>
      </w:r>
    </w:p>
    <w:p w:rsidR="000F6494" w:rsidRDefault="000F6494" w:rsidP="000F6494">
      <w:pPr>
        <w:jc w:val="both"/>
        <w:rPr>
          <w:sz w:val="28"/>
          <w:szCs w:val="28"/>
        </w:rPr>
      </w:pPr>
      <w:r>
        <w:rPr>
          <w:sz w:val="28"/>
          <w:szCs w:val="28"/>
        </w:rPr>
        <w:t>Руководитель _________ /____________</w:t>
      </w:r>
    </w:p>
    <w:p w:rsidR="000F6494" w:rsidRDefault="000F6494" w:rsidP="000F6494">
      <w:pPr>
        <w:jc w:val="both"/>
        <w:rPr>
          <w:sz w:val="28"/>
          <w:szCs w:val="28"/>
        </w:rPr>
      </w:pPr>
    </w:p>
    <w:p w:rsidR="000F6494" w:rsidRDefault="000F6494" w:rsidP="000F6494">
      <w:pPr>
        <w:rPr>
          <w:sz w:val="28"/>
          <w:szCs w:val="28"/>
        </w:rPr>
      </w:pPr>
      <w:r>
        <w:rPr>
          <w:sz w:val="28"/>
          <w:szCs w:val="28"/>
        </w:rPr>
        <w:t>МП</w:t>
      </w:r>
    </w:p>
    <w:p w:rsidR="000F6494" w:rsidRDefault="000F6494" w:rsidP="000F6494">
      <w:pPr>
        <w:rPr>
          <w:sz w:val="28"/>
          <w:szCs w:val="28"/>
        </w:rPr>
      </w:pPr>
    </w:p>
    <w:p w:rsidR="000F6494" w:rsidRDefault="000F6494" w:rsidP="000F6494">
      <w:pPr>
        <w:rPr>
          <w:sz w:val="28"/>
          <w:szCs w:val="28"/>
        </w:rPr>
      </w:pPr>
      <w:r>
        <w:rPr>
          <w:sz w:val="28"/>
          <w:szCs w:val="28"/>
        </w:rPr>
        <w:t xml:space="preserve"> «___»________20____г.</w:t>
      </w:r>
    </w:p>
    <w:p w:rsidR="000F6494" w:rsidRDefault="000F6494" w:rsidP="000F6494">
      <w:pPr>
        <w:rPr>
          <w:sz w:val="28"/>
          <w:szCs w:val="28"/>
        </w:rPr>
      </w:pPr>
    </w:p>
    <w:p w:rsidR="000F6494" w:rsidRDefault="000F6494" w:rsidP="000F6494">
      <w:pPr>
        <w:rPr>
          <w:sz w:val="28"/>
          <w:szCs w:val="28"/>
        </w:rPr>
      </w:pPr>
    </w:p>
    <w:p w:rsidR="000F6494" w:rsidRDefault="000F6494" w:rsidP="000F6494">
      <w:pPr>
        <w:rPr>
          <w:sz w:val="28"/>
          <w:szCs w:val="28"/>
        </w:rPr>
      </w:pPr>
    </w:p>
    <w:p w:rsidR="000F6494" w:rsidRDefault="000F6494"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0F6494" w:rsidRDefault="000F6494" w:rsidP="000F6494">
      <w:pPr>
        <w:rPr>
          <w:sz w:val="28"/>
          <w:szCs w:val="28"/>
        </w:rPr>
      </w:pPr>
    </w:p>
    <w:p w:rsidR="000F6494" w:rsidRDefault="000F6494" w:rsidP="000F6494">
      <w:pPr>
        <w:tabs>
          <w:tab w:val="left" w:pos="7068"/>
        </w:tabs>
        <w:jc w:val="right"/>
      </w:pPr>
    </w:p>
    <w:p w:rsidR="000F6494" w:rsidRDefault="000F6494" w:rsidP="000F6494">
      <w:pPr>
        <w:tabs>
          <w:tab w:val="left" w:pos="7068"/>
        </w:tabs>
        <w:jc w:val="right"/>
      </w:pPr>
      <w:r w:rsidRPr="00480FAA">
        <w:lastRenderedPageBreak/>
        <w:t>Приложение №</w:t>
      </w:r>
      <w:r>
        <w:t xml:space="preserve"> 4</w:t>
      </w:r>
      <w:r w:rsidRPr="00480FAA">
        <w:t xml:space="preserve"> </w:t>
      </w:r>
    </w:p>
    <w:p w:rsidR="000F6494" w:rsidRPr="00480FAA" w:rsidRDefault="000F6494" w:rsidP="000F6494">
      <w:pPr>
        <w:tabs>
          <w:tab w:val="left" w:pos="7068"/>
        </w:tabs>
        <w:jc w:val="right"/>
      </w:pPr>
      <w:r>
        <w:t>к</w:t>
      </w:r>
      <w:r w:rsidRPr="00480FAA">
        <w:t xml:space="preserve"> </w:t>
      </w:r>
      <w:r>
        <w:t xml:space="preserve"> </w:t>
      </w:r>
      <w:r w:rsidRPr="00480FAA">
        <w:t xml:space="preserve">Порядку предоставления субсидий </w:t>
      </w:r>
    </w:p>
    <w:p w:rsidR="000F6494" w:rsidRPr="00480FAA" w:rsidRDefault="000F6494" w:rsidP="000F6494">
      <w:pPr>
        <w:tabs>
          <w:tab w:val="left" w:pos="7068"/>
        </w:tabs>
        <w:jc w:val="right"/>
      </w:pPr>
      <w:r w:rsidRPr="00480FAA">
        <w:t xml:space="preserve">из бюджета муниципального района «Чернышевский район» </w:t>
      </w:r>
    </w:p>
    <w:p w:rsidR="000F6494" w:rsidRPr="00480FAA" w:rsidRDefault="000F6494" w:rsidP="000F6494">
      <w:pPr>
        <w:tabs>
          <w:tab w:val="left" w:pos="7068"/>
        </w:tabs>
        <w:jc w:val="right"/>
      </w:pPr>
      <w:r w:rsidRPr="00480FAA">
        <w:t xml:space="preserve">социально- ориентированным некоммерческим </w:t>
      </w:r>
    </w:p>
    <w:p w:rsidR="000F6494" w:rsidRPr="00480FAA" w:rsidRDefault="000F6494" w:rsidP="000F6494">
      <w:pPr>
        <w:tabs>
          <w:tab w:val="left" w:pos="7068"/>
        </w:tabs>
        <w:jc w:val="right"/>
      </w:pPr>
      <w:r w:rsidRPr="00480FAA">
        <w:t>организациям не являющимся</w:t>
      </w:r>
    </w:p>
    <w:p w:rsidR="000F6494" w:rsidRPr="00480FAA" w:rsidRDefault="000F6494" w:rsidP="000F6494">
      <w:pPr>
        <w:tabs>
          <w:tab w:val="left" w:pos="7068"/>
        </w:tabs>
        <w:jc w:val="right"/>
      </w:pPr>
      <w:r w:rsidRPr="00480FAA">
        <w:t xml:space="preserve"> государственными (муниципальными) </w:t>
      </w:r>
    </w:p>
    <w:p w:rsidR="000F6494" w:rsidRPr="00480FAA" w:rsidRDefault="000F6494" w:rsidP="000F6494">
      <w:pPr>
        <w:tabs>
          <w:tab w:val="left" w:pos="7068"/>
        </w:tabs>
        <w:jc w:val="right"/>
      </w:pPr>
      <w:r w:rsidRPr="00480FAA">
        <w:t>учреждениями</w:t>
      </w:r>
    </w:p>
    <w:p w:rsidR="000F6494" w:rsidRPr="00480FAA" w:rsidRDefault="000F6494" w:rsidP="000F6494">
      <w:pPr>
        <w:jc w:val="center"/>
      </w:pPr>
    </w:p>
    <w:p w:rsidR="000F6494" w:rsidRDefault="000F6494" w:rsidP="000F6494">
      <w:pPr>
        <w:tabs>
          <w:tab w:val="left" w:pos="3516"/>
        </w:tabs>
        <w:jc w:val="center"/>
        <w:rPr>
          <w:sz w:val="28"/>
          <w:szCs w:val="28"/>
        </w:rPr>
      </w:pPr>
      <w:r>
        <w:rPr>
          <w:sz w:val="28"/>
          <w:szCs w:val="28"/>
        </w:rPr>
        <w:t>СПРАВКА</w:t>
      </w:r>
    </w:p>
    <w:p w:rsidR="000F6494" w:rsidRDefault="000F6494" w:rsidP="000F6494">
      <w:pPr>
        <w:rPr>
          <w:sz w:val="28"/>
          <w:szCs w:val="28"/>
        </w:rPr>
      </w:pPr>
      <w:r>
        <w:rPr>
          <w:sz w:val="28"/>
          <w:szCs w:val="28"/>
        </w:rPr>
        <w:t xml:space="preserve">Я, </w:t>
      </w:r>
      <w:r w:rsidRPr="00480FAA">
        <w:rPr>
          <w:sz w:val="28"/>
          <w:szCs w:val="28"/>
        </w:rPr>
        <w:t>______________________________________________________________</w:t>
      </w:r>
      <w:r>
        <w:rPr>
          <w:sz w:val="28"/>
          <w:szCs w:val="28"/>
        </w:rPr>
        <w:t>_</w:t>
      </w:r>
    </w:p>
    <w:p w:rsidR="000F6494" w:rsidRPr="00F816D9" w:rsidRDefault="000F6494" w:rsidP="000F6494">
      <w:pPr>
        <w:jc w:val="center"/>
      </w:pPr>
      <w:r w:rsidRPr="00F816D9">
        <w:t>(Ф.И.О)</w:t>
      </w:r>
    </w:p>
    <w:p w:rsidR="000F6494" w:rsidRPr="00480FAA" w:rsidRDefault="000F6494" w:rsidP="000F6494">
      <w:pPr>
        <w:jc w:val="center"/>
        <w:rPr>
          <w:sz w:val="28"/>
          <w:szCs w:val="28"/>
        </w:rPr>
      </w:pPr>
      <w:r w:rsidRPr="00480FAA">
        <w:rPr>
          <w:sz w:val="28"/>
          <w:szCs w:val="28"/>
        </w:rPr>
        <w:t>Руководитель_____________________________________________________</w:t>
      </w:r>
    </w:p>
    <w:p w:rsidR="000F6494" w:rsidRPr="00F816D9" w:rsidRDefault="000F6494" w:rsidP="000F6494">
      <w:pPr>
        <w:jc w:val="center"/>
      </w:pPr>
      <w:r w:rsidRPr="00F816D9">
        <w:t>(наименование некоммерческой организации)</w:t>
      </w:r>
    </w:p>
    <w:p w:rsidR="000F6494" w:rsidRDefault="000F6494" w:rsidP="000F6494">
      <w:pPr>
        <w:jc w:val="both"/>
        <w:rPr>
          <w:sz w:val="28"/>
          <w:szCs w:val="28"/>
        </w:rPr>
      </w:pPr>
      <w:proofErr w:type="gramStart"/>
      <w:r>
        <w:rPr>
          <w:sz w:val="28"/>
          <w:szCs w:val="28"/>
        </w:rPr>
        <w:t>подтверждаю отсутствие учредителей, которые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операции  (оффшорные зоны</w:t>
      </w:r>
      <w:proofErr w:type="gramEnd"/>
      <w:r>
        <w:rPr>
          <w:sz w:val="28"/>
          <w:szCs w:val="28"/>
        </w:rPr>
        <w:t>) в отношении таких юридических лиц, в совокупности превышает 50 процентов.</w:t>
      </w:r>
    </w:p>
    <w:p w:rsidR="000F6494" w:rsidRDefault="000F6494" w:rsidP="000F6494">
      <w:pPr>
        <w:jc w:val="both"/>
        <w:rPr>
          <w:sz w:val="28"/>
          <w:szCs w:val="28"/>
        </w:rPr>
      </w:pPr>
    </w:p>
    <w:p w:rsidR="000F6494" w:rsidRDefault="000F6494" w:rsidP="000F6494">
      <w:pPr>
        <w:jc w:val="both"/>
        <w:rPr>
          <w:sz w:val="28"/>
          <w:szCs w:val="28"/>
        </w:rPr>
      </w:pPr>
      <w:r>
        <w:rPr>
          <w:sz w:val="28"/>
          <w:szCs w:val="28"/>
        </w:rPr>
        <w:t>Руководитель _______________/ _____________/</w:t>
      </w:r>
    </w:p>
    <w:p w:rsidR="000F6494" w:rsidRDefault="000F6494" w:rsidP="000F6494">
      <w:pPr>
        <w:jc w:val="both"/>
        <w:rPr>
          <w:sz w:val="28"/>
          <w:szCs w:val="28"/>
        </w:rPr>
      </w:pPr>
      <w:r>
        <w:rPr>
          <w:sz w:val="28"/>
          <w:szCs w:val="28"/>
        </w:rPr>
        <w:t>МП</w:t>
      </w:r>
    </w:p>
    <w:p w:rsidR="000F6494" w:rsidRDefault="000F6494" w:rsidP="000F6494">
      <w:pPr>
        <w:jc w:val="both"/>
        <w:rPr>
          <w:sz w:val="28"/>
          <w:szCs w:val="28"/>
        </w:rPr>
      </w:pPr>
      <w:r>
        <w:rPr>
          <w:sz w:val="28"/>
          <w:szCs w:val="28"/>
        </w:rPr>
        <w:t>«__»_______20___г.</w:t>
      </w:r>
    </w:p>
    <w:p w:rsidR="000F6494" w:rsidRPr="00E979A7" w:rsidRDefault="000F6494" w:rsidP="000F6494">
      <w:pPr>
        <w:rPr>
          <w:sz w:val="28"/>
          <w:szCs w:val="28"/>
        </w:rPr>
      </w:pPr>
    </w:p>
    <w:p w:rsidR="000F6494" w:rsidRDefault="000F6494"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8A6483" w:rsidRDefault="008A6483" w:rsidP="000F6494">
      <w:pPr>
        <w:rPr>
          <w:sz w:val="28"/>
          <w:szCs w:val="28"/>
        </w:rPr>
      </w:pPr>
    </w:p>
    <w:p w:rsidR="000F6494" w:rsidRPr="00E979A7" w:rsidRDefault="000F6494" w:rsidP="000F6494">
      <w:pPr>
        <w:tabs>
          <w:tab w:val="left" w:pos="7068"/>
        </w:tabs>
        <w:jc w:val="right"/>
      </w:pPr>
      <w:r>
        <w:rPr>
          <w:sz w:val="28"/>
          <w:szCs w:val="28"/>
        </w:rPr>
        <w:lastRenderedPageBreak/>
        <w:tab/>
      </w:r>
      <w:r w:rsidRPr="00E979A7">
        <w:t>Приложение №</w:t>
      </w:r>
      <w:r>
        <w:t xml:space="preserve"> 5</w:t>
      </w:r>
      <w:r w:rsidRPr="00E979A7">
        <w:t xml:space="preserve"> к  Порядку предоставления субсидий </w:t>
      </w:r>
    </w:p>
    <w:p w:rsidR="000F6494" w:rsidRPr="00E979A7" w:rsidRDefault="000F6494" w:rsidP="000F6494">
      <w:pPr>
        <w:tabs>
          <w:tab w:val="left" w:pos="7068"/>
        </w:tabs>
        <w:jc w:val="right"/>
      </w:pPr>
      <w:r w:rsidRPr="00E979A7">
        <w:t xml:space="preserve">из бюджета муниципального района «Чернышевский район» </w:t>
      </w:r>
    </w:p>
    <w:p w:rsidR="000F6494" w:rsidRPr="00E979A7" w:rsidRDefault="000F6494" w:rsidP="000F6494">
      <w:pPr>
        <w:tabs>
          <w:tab w:val="left" w:pos="7068"/>
        </w:tabs>
        <w:jc w:val="right"/>
      </w:pPr>
      <w:r w:rsidRPr="00E979A7">
        <w:t xml:space="preserve">социально- ориентированным некоммерческим </w:t>
      </w:r>
    </w:p>
    <w:p w:rsidR="000F6494" w:rsidRPr="00E979A7" w:rsidRDefault="000F6494" w:rsidP="000F6494">
      <w:pPr>
        <w:tabs>
          <w:tab w:val="left" w:pos="7068"/>
        </w:tabs>
        <w:jc w:val="right"/>
      </w:pPr>
      <w:r w:rsidRPr="00E979A7">
        <w:t>организациям не являющимся</w:t>
      </w:r>
    </w:p>
    <w:p w:rsidR="000F6494" w:rsidRPr="00E979A7" w:rsidRDefault="000F6494" w:rsidP="000F6494">
      <w:pPr>
        <w:tabs>
          <w:tab w:val="left" w:pos="7068"/>
        </w:tabs>
        <w:jc w:val="right"/>
      </w:pPr>
      <w:r w:rsidRPr="00E979A7">
        <w:t xml:space="preserve"> государственными (муниципальными) </w:t>
      </w:r>
    </w:p>
    <w:p w:rsidR="000F6494" w:rsidRPr="00E979A7" w:rsidRDefault="000F6494" w:rsidP="000F6494">
      <w:pPr>
        <w:tabs>
          <w:tab w:val="left" w:pos="7068"/>
        </w:tabs>
        <w:jc w:val="right"/>
      </w:pPr>
      <w:r w:rsidRPr="00E979A7">
        <w:t>учреждениями</w:t>
      </w:r>
    </w:p>
    <w:p w:rsidR="000F6494" w:rsidRDefault="000F6494" w:rsidP="000F6494">
      <w:pPr>
        <w:tabs>
          <w:tab w:val="left" w:pos="7248"/>
        </w:tabs>
      </w:pPr>
    </w:p>
    <w:p w:rsidR="000F6494" w:rsidRPr="009A12B5" w:rsidRDefault="000F6494" w:rsidP="000F6494">
      <w:pPr>
        <w:rPr>
          <w:b/>
        </w:rPr>
      </w:pPr>
    </w:p>
    <w:p w:rsidR="000F6494" w:rsidRPr="009A12B5" w:rsidRDefault="000F6494" w:rsidP="000F6494">
      <w:pPr>
        <w:tabs>
          <w:tab w:val="left" w:pos="3564"/>
        </w:tabs>
        <w:rPr>
          <w:b/>
          <w:sz w:val="28"/>
          <w:szCs w:val="28"/>
        </w:rPr>
      </w:pPr>
      <w:r w:rsidRPr="009A12B5">
        <w:rPr>
          <w:b/>
        </w:rPr>
        <w:tab/>
      </w:r>
      <w:r w:rsidRPr="009A12B5">
        <w:rPr>
          <w:b/>
          <w:sz w:val="28"/>
          <w:szCs w:val="28"/>
        </w:rPr>
        <w:t xml:space="preserve">Оценочная ведомость </w:t>
      </w:r>
    </w:p>
    <w:p w:rsidR="000F6494" w:rsidRDefault="000F6494" w:rsidP="000F6494">
      <w:pPr>
        <w:rPr>
          <w:sz w:val="28"/>
          <w:szCs w:val="28"/>
        </w:rPr>
      </w:pPr>
      <w:r>
        <w:rPr>
          <w:sz w:val="28"/>
          <w:szCs w:val="28"/>
        </w:rPr>
        <w:t>__________________________________________________________________</w:t>
      </w:r>
    </w:p>
    <w:p w:rsidR="000F6494" w:rsidRDefault="000F6494" w:rsidP="000F6494">
      <w:pPr>
        <w:rPr>
          <w:sz w:val="28"/>
          <w:szCs w:val="28"/>
        </w:rPr>
      </w:pPr>
      <w:r>
        <w:rPr>
          <w:sz w:val="28"/>
          <w:szCs w:val="28"/>
        </w:rPr>
        <w:t>__________________________________________________________________</w:t>
      </w:r>
    </w:p>
    <w:p w:rsidR="000F6494" w:rsidRDefault="000F6494" w:rsidP="000F6494">
      <w:pPr>
        <w:tabs>
          <w:tab w:val="left" w:pos="3396"/>
        </w:tabs>
        <w:jc w:val="center"/>
      </w:pPr>
      <w:r>
        <w:rPr>
          <w:sz w:val="28"/>
          <w:szCs w:val="28"/>
        </w:rPr>
        <w:t>(</w:t>
      </w:r>
      <w:r w:rsidRPr="00E979A7">
        <w:t>Наименование некоммерческой организации</w:t>
      </w:r>
      <w:r>
        <w:t>)</w:t>
      </w:r>
    </w:p>
    <w:p w:rsidR="000F6494" w:rsidRDefault="000F6494" w:rsidP="000F6494">
      <w:r>
        <w:t>_____________________________________________________________</w:t>
      </w:r>
      <w:r w:rsidR="008A6483">
        <w:t>________________</w:t>
      </w:r>
    </w:p>
    <w:p w:rsidR="000F6494" w:rsidRDefault="000F6494" w:rsidP="000F6494">
      <w:r>
        <w:t>_____________________________________________________________</w:t>
      </w:r>
      <w:r w:rsidR="008A6483">
        <w:t>________________</w:t>
      </w:r>
    </w:p>
    <w:p w:rsidR="000F6494" w:rsidRDefault="000F6494" w:rsidP="000F6494">
      <w:pPr>
        <w:tabs>
          <w:tab w:val="left" w:pos="3900"/>
        </w:tabs>
      </w:pPr>
      <w:r>
        <w:tab/>
        <w:t>(название проекта)</w:t>
      </w:r>
    </w:p>
    <w:p w:rsidR="000F6494" w:rsidRDefault="000F6494" w:rsidP="000F6494">
      <w:pPr>
        <w:tabs>
          <w:tab w:val="left" w:pos="3900"/>
        </w:tabs>
      </w:pPr>
    </w:p>
    <w:p w:rsidR="000F6494" w:rsidRPr="007913DB" w:rsidRDefault="000F6494" w:rsidP="000F6494">
      <w:pPr>
        <w:pStyle w:val="ConsPlusNonformat"/>
        <w:ind w:firstLine="567"/>
        <w:rPr>
          <w:rFonts w:ascii="Times New Roman" w:hAnsi="Times New Roman" w:cs="Times New Roman"/>
          <w:sz w:val="28"/>
          <w:szCs w:val="28"/>
        </w:rPr>
      </w:pPr>
      <w:r w:rsidRPr="007913DB">
        <w:rPr>
          <w:rFonts w:ascii="Times New Roman" w:hAnsi="Times New Roman" w:cs="Times New Roman"/>
          <w:sz w:val="28"/>
          <w:szCs w:val="28"/>
        </w:rPr>
        <w:t>Заседание    Комиссии   по   отбору   проектов   социально ориентированных некоммерческих организаций от ________20___г.  №_____</w:t>
      </w:r>
    </w:p>
    <w:p w:rsidR="000F6494" w:rsidRDefault="000F6494" w:rsidP="000F6494">
      <w:pPr>
        <w:tabs>
          <w:tab w:val="left" w:pos="3900"/>
        </w:tabs>
      </w:pPr>
    </w:p>
    <w:tbl>
      <w:tblPr>
        <w:tblStyle w:val="20"/>
        <w:tblW w:w="0" w:type="auto"/>
        <w:tblLook w:val="04A0"/>
      </w:tblPr>
      <w:tblGrid>
        <w:gridCol w:w="675"/>
        <w:gridCol w:w="4820"/>
        <w:gridCol w:w="4076"/>
      </w:tblGrid>
      <w:tr w:rsidR="000F6494" w:rsidTr="000F6494">
        <w:tc>
          <w:tcPr>
            <w:tcW w:w="675" w:type="dxa"/>
          </w:tcPr>
          <w:p w:rsidR="000F6494" w:rsidRDefault="000F6494" w:rsidP="000F6494">
            <w:pPr>
              <w:tabs>
                <w:tab w:val="left" w:pos="3900"/>
              </w:tabs>
              <w:rPr>
                <w:sz w:val="20"/>
                <w:szCs w:val="20"/>
              </w:rPr>
            </w:pPr>
          </w:p>
          <w:p w:rsidR="000F6494" w:rsidRDefault="000F6494" w:rsidP="000F6494">
            <w:pPr>
              <w:tabs>
                <w:tab w:val="left" w:pos="3900"/>
              </w:tabs>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4820" w:type="dxa"/>
          </w:tcPr>
          <w:p w:rsidR="000F6494" w:rsidRPr="00971B1D" w:rsidRDefault="000F6494" w:rsidP="000F6494">
            <w:pPr>
              <w:tabs>
                <w:tab w:val="left" w:pos="3900"/>
              </w:tabs>
              <w:ind w:firstLine="708"/>
              <w:rPr>
                <w:sz w:val="28"/>
                <w:szCs w:val="28"/>
              </w:rPr>
            </w:pPr>
            <w:r w:rsidRPr="00971B1D">
              <w:rPr>
                <w:sz w:val="28"/>
                <w:szCs w:val="28"/>
              </w:rPr>
              <w:t xml:space="preserve">Наименование критерия </w:t>
            </w:r>
          </w:p>
        </w:tc>
        <w:tc>
          <w:tcPr>
            <w:tcW w:w="4076" w:type="dxa"/>
          </w:tcPr>
          <w:p w:rsidR="000F6494" w:rsidRPr="00971B1D" w:rsidRDefault="000F6494" w:rsidP="000F6494">
            <w:pPr>
              <w:tabs>
                <w:tab w:val="left" w:pos="1416"/>
              </w:tabs>
              <w:rPr>
                <w:sz w:val="28"/>
                <w:szCs w:val="28"/>
              </w:rPr>
            </w:pPr>
            <w:r>
              <w:rPr>
                <w:sz w:val="20"/>
                <w:szCs w:val="20"/>
              </w:rPr>
              <w:tab/>
            </w:r>
            <w:r w:rsidRPr="00971B1D">
              <w:rPr>
                <w:sz w:val="28"/>
                <w:szCs w:val="28"/>
              </w:rPr>
              <w:t>Оценка</w:t>
            </w:r>
          </w:p>
        </w:tc>
      </w:tr>
      <w:tr w:rsidR="000F6494" w:rsidTr="000F6494">
        <w:tc>
          <w:tcPr>
            <w:tcW w:w="675" w:type="dxa"/>
          </w:tcPr>
          <w:p w:rsidR="000F6494" w:rsidRDefault="000F6494" w:rsidP="000F6494">
            <w:pPr>
              <w:tabs>
                <w:tab w:val="left" w:pos="3900"/>
              </w:tabs>
              <w:rPr>
                <w:sz w:val="20"/>
                <w:szCs w:val="20"/>
              </w:rPr>
            </w:pPr>
            <w:r>
              <w:rPr>
                <w:sz w:val="20"/>
                <w:szCs w:val="20"/>
              </w:rPr>
              <w:t>1</w:t>
            </w:r>
          </w:p>
        </w:tc>
        <w:tc>
          <w:tcPr>
            <w:tcW w:w="4820" w:type="dxa"/>
          </w:tcPr>
          <w:p w:rsidR="000F6494" w:rsidRDefault="000F6494" w:rsidP="000F6494">
            <w:pPr>
              <w:tabs>
                <w:tab w:val="left" w:pos="3900"/>
              </w:tabs>
              <w:jc w:val="center"/>
              <w:rPr>
                <w:sz w:val="20"/>
                <w:szCs w:val="20"/>
              </w:rPr>
            </w:pPr>
            <w:r>
              <w:rPr>
                <w:sz w:val="20"/>
                <w:szCs w:val="20"/>
              </w:rPr>
              <w:t>2</w:t>
            </w:r>
          </w:p>
        </w:tc>
        <w:tc>
          <w:tcPr>
            <w:tcW w:w="4076" w:type="dxa"/>
          </w:tcPr>
          <w:p w:rsidR="000F6494" w:rsidRDefault="000F6494" w:rsidP="000F6494">
            <w:pPr>
              <w:tabs>
                <w:tab w:val="left" w:pos="3900"/>
              </w:tabs>
              <w:jc w:val="center"/>
              <w:rPr>
                <w:sz w:val="20"/>
                <w:szCs w:val="20"/>
              </w:rPr>
            </w:pPr>
            <w:r>
              <w:rPr>
                <w:sz w:val="20"/>
                <w:szCs w:val="20"/>
              </w:rPr>
              <w:t>3</w:t>
            </w:r>
          </w:p>
        </w:tc>
      </w:tr>
      <w:tr w:rsidR="000F6494" w:rsidTr="000F6494">
        <w:tc>
          <w:tcPr>
            <w:tcW w:w="675" w:type="dxa"/>
          </w:tcPr>
          <w:p w:rsidR="000F6494" w:rsidRDefault="000F6494" w:rsidP="000F6494">
            <w:pPr>
              <w:tabs>
                <w:tab w:val="left" w:pos="3900"/>
              </w:tabs>
              <w:rPr>
                <w:sz w:val="20"/>
                <w:szCs w:val="20"/>
              </w:rPr>
            </w:pPr>
            <w:r>
              <w:rPr>
                <w:sz w:val="20"/>
                <w:szCs w:val="20"/>
              </w:rPr>
              <w:t>1.</w:t>
            </w:r>
          </w:p>
          <w:p w:rsidR="000F6494" w:rsidRDefault="000F6494" w:rsidP="000F6494">
            <w:pPr>
              <w:tabs>
                <w:tab w:val="left" w:pos="3900"/>
              </w:tabs>
              <w:rPr>
                <w:sz w:val="20"/>
                <w:szCs w:val="20"/>
              </w:rPr>
            </w:pPr>
          </w:p>
        </w:tc>
        <w:tc>
          <w:tcPr>
            <w:tcW w:w="8896" w:type="dxa"/>
            <w:gridSpan w:val="2"/>
          </w:tcPr>
          <w:p w:rsidR="000F6494" w:rsidRPr="00F84B38" w:rsidRDefault="000F6494" w:rsidP="000F6494">
            <w:pPr>
              <w:tabs>
                <w:tab w:val="left" w:pos="3900"/>
              </w:tabs>
              <w:jc w:val="center"/>
              <w:rPr>
                <w:b/>
                <w:sz w:val="20"/>
                <w:szCs w:val="20"/>
              </w:rPr>
            </w:pPr>
            <w:r w:rsidRPr="00F84B38">
              <w:rPr>
                <w:b/>
                <w:sz w:val="20"/>
                <w:szCs w:val="20"/>
              </w:rPr>
              <w:t>КРИТЕРИИ ЗНАЧИМОСТИ И АКТУАЛЬНОСТИ ПРОЕКТА</w:t>
            </w:r>
          </w:p>
        </w:tc>
      </w:tr>
      <w:tr w:rsidR="000F6494" w:rsidTr="000F6494">
        <w:tc>
          <w:tcPr>
            <w:tcW w:w="675" w:type="dxa"/>
          </w:tcPr>
          <w:p w:rsidR="000F6494" w:rsidRDefault="000F6494" w:rsidP="000F6494">
            <w:pPr>
              <w:tabs>
                <w:tab w:val="left" w:pos="3900"/>
              </w:tabs>
              <w:rPr>
                <w:sz w:val="20"/>
                <w:szCs w:val="20"/>
              </w:rPr>
            </w:pPr>
          </w:p>
          <w:p w:rsidR="000F6494" w:rsidRDefault="000F6494" w:rsidP="000F6494">
            <w:pPr>
              <w:tabs>
                <w:tab w:val="left" w:pos="3900"/>
              </w:tabs>
              <w:rPr>
                <w:sz w:val="20"/>
                <w:szCs w:val="20"/>
              </w:rPr>
            </w:pPr>
            <w:r>
              <w:rPr>
                <w:sz w:val="20"/>
                <w:szCs w:val="20"/>
              </w:rPr>
              <w:t>1.1</w:t>
            </w:r>
          </w:p>
        </w:tc>
        <w:tc>
          <w:tcPr>
            <w:tcW w:w="4820" w:type="dxa"/>
          </w:tcPr>
          <w:p w:rsidR="000F6494" w:rsidRDefault="000F6494" w:rsidP="000F6494">
            <w:pPr>
              <w:tabs>
                <w:tab w:val="left" w:pos="3900"/>
              </w:tabs>
              <w:rPr>
                <w:sz w:val="20"/>
                <w:szCs w:val="20"/>
              </w:rPr>
            </w:pPr>
            <w:r>
              <w:rPr>
                <w:sz w:val="20"/>
                <w:szCs w:val="20"/>
              </w:rPr>
              <w:t>Соответствие проекта целям конкурса</w:t>
            </w:r>
          </w:p>
        </w:tc>
        <w:tc>
          <w:tcPr>
            <w:tcW w:w="4076" w:type="dxa"/>
          </w:tcPr>
          <w:p w:rsidR="000F6494" w:rsidRDefault="000F6494" w:rsidP="000F6494">
            <w:pPr>
              <w:tabs>
                <w:tab w:val="left" w:pos="3900"/>
              </w:tabs>
              <w:rPr>
                <w:sz w:val="20"/>
                <w:szCs w:val="20"/>
              </w:rPr>
            </w:pPr>
            <w:r>
              <w:rPr>
                <w:sz w:val="20"/>
                <w:szCs w:val="20"/>
              </w:rPr>
              <w:t>Не соответствует – 0 баллов</w:t>
            </w:r>
          </w:p>
          <w:p w:rsidR="000F6494" w:rsidRDefault="000F6494" w:rsidP="000F6494">
            <w:pPr>
              <w:tabs>
                <w:tab w:val="left" w:pos="3900"/>
              </w:tabs>
              <w:rPr>
                <w:sz w:val="20"/>
                <w:szCs w:val="20"/>
              </w:rPr>
            </w:pPr>
            <w:r>
              <w:rPr>
                <w:sz w:val="20"/>
                <w:szCs w:val="20"/>
              </w:rPr>
              <w:t>Соответствует – 5 баллов</w:t>
            </w:r>
          </w:p>
        </w:tc>
      </w:tr>
      <w:tr w:rsidR="000F6494" w:rsidTr="000F6494">
        <w:tc>
          <w:tcPr>
            <w:tcW w:w="675" w:type="dxa"/>
          </w:tcPr>
          <w:p w:rsidR="000F6494" w:rsidRDefault="000F6494" w:rsidP="000F6494">
            <w:pPr>
              <w:tabs>
                <w:tab w:val="left" w:pos="3900"/>
              </w:tabs>
              <w:rPr>
                <w:sz w:val="20"/>
                <w:szCs w:val="20"/>
              </w:rPr>
            </w:pPr>
          </w:p>
          <w:p w:rsidR="000F6494" w:rsidRDefault="000F6494" w:rsidP="000F6494">
            <w:pPr>
              <w:tabs>
                <w:tab w:val="left" w:pos="3900"/>
              </w:tabs>
              <w:rPr>
                <w:sz w:val="20"/>
                <w:szCs w:val="20"/>
              </w:rPr>
            </w:pPr>
            <w:r>
              <w:rPr>
                <w:sz w:val="20"/>
                <w:szCs w:val="20"/>
              </w:rPr>
              <w:t>1.2</w:t>
            </w:r>
          </w:p>
        </w:tc>
        <w:tc>
          <w:tcPr>
            <w:tcW w:w="4820" w:type="dxa"/>
          </w:tcPr>
          <w:p w:rsidR="000F6494" w:rsidRDefault="000F6494" w:rsidP="000F6494">
            <w:pPr>
              <w:tabs>
                <w:tab w:val="left" w:pos="3900"/>
              </w:tabs>
              <w:rPr>
                <w:sz w:val="20"/>
                <w:szCs w:val="20"/>
              </w:rPr>
            </w:pPr>
            <w:r>
              <w:rPr>
                <w:sz w:val="20"/>
                <w:szCs w:val="20"/>
              </w:rPr>
              <w:t>Значимость, актуальность и реалистичность конкретных задач, на решение которых направлен проект</w:t>
            </w:r>
          </w:p>
        </w:tc>
        <w:tc>
          <w:tcPr>
            <w:tcW w:w="4076" w:type="dxa"/>
          </w:tcPr>
          <w:p w:rsidR="000F6494" w:rsidRDefault="000F6494" w:rsidP="000F6494">
            <w:pPr>
              <w:tabs>
                <w:tab w:val="left" w:pos="3900"/>
              </w:tabs>
              <w:rPr>
                <w:sz w:val="20"/>
                <w:szCs w:val="20"/>
              </w:rPr>
            </w:pPr>
          </w:p>
          <w:p w:rsidR="000F6494" w:rsidRDefault="000F6494" w:rsidP="000F6494">
            <w:pPr>
              <w:tabs>
                <w:tab w:val="left" w:pos="3900"/>
              </w:tabs>
              <w:rPr>
                <w:sz w:val="20"/>
                <w:szCs w:val="20"/>
              </w:rPr>
            </w:pPr>
            <w:r>
              <w:rPr>
                <w:sz w:val="20"/>
                <w:szCs w:val="20"/>
              </w:rPr>
              <w:t xml:space="preserve"> 0-5 баллов</w:t>
            </w:r>
          </w:p>
        </w:tc>
      </w:tr>
      <w:tr w:rsidR="000F6494" w:rsidTr="000F6494">
        <w:tc>
          <w:tcPr>
            <w:tcW w:w="675" w:type="dxa"/>
          </w:tcPr>
          <w:p w:rsidR="000F6494" w:rsidRDefault="000F6494" w:rsidP="000F6494">
            <w:pPr>
              <w:tabs>
                <w:tab w:val="left" w:pos="3900"/>
              </w:tabs>
              <w:rPr>
                <w:sz w:val="20"/>
                <w:szCs w:val="20"/>
              </w:rPr>
            </w:pPr>
          </w:p>
          <w:p w:rsidR="000F6494" w:rsidRDefault="000F6494" w:rsidP="000F6494">
            <w:pPr>
              <w:tabs>
                <w:tab w:val="left" w:pos="3900"/>
              </w:tabs>
              <w:rPr>
                <w:sz w:val="20"/>
                <w:szCs w:val="20"/>
              </w:rPr>
            </w:pPr>
            <w:r>
              <w:rPr>
                <w:sz w:val="20"/>
                <w:szCs w:val="20"/>
              </w:rPr>
              <w:t>1.3</w:t>
            </w:r>
          </w:p>
        </w:tc>
        <w:tc>
          <w:tcPr>
            <w:tcW w:w="4820" w:type="dxa"/>
          </w:tcPr>
          <w:p w:rsidR="000F6494" w:rsidRDefault="000F6494" w:rsidP="000F6494">
            <w:pPr>
              <w:tabs>
                <w:tab w:val="left" w:pos="3900"/>
              </w:tabs>
              <w:rPr>
                <w:sz w:val="20"/>
                <w:szCs w:val="20"/>
              </w:rPr>
            </w:pPr>
            <w:r>
              <w:rPr>
                <w:sz w:val="20"/>
                <w:szCs w:val="20"/>
              </w:rPr>
              <w:t xml:space="preserve">Логичность, взаимосвязь и последовательность мероприятий проекта </w:t>
            </w:r>
          </w:p>
        </w:tc>
        <w:tc>
          <w:tcPr>
            <w:tcW w:w="4076" w:type="dxa"/>
          </w:tcPr>
          <w:p w:rsidR="000F6494" w:rsidRDefault="000F6494" w:rsidP="000F6494">
            <w:pPr>
              <w:tabs>
                <w:tab w:val="left" w:pos="3900"/>
              </w:tabs>
              <w:rPr>
                <w:sz w:val="20"/>
                <w:szCs w:val="20"/>
              </w:rPr>
            </w:pPr>
            <w:r>
              <w:rPr>
                <w:sz w:val="20"/>
                <w:szCs w:val="20"/>
              </w:rPr>
              <w:t xml:space="preserve">0-5 баллов </w:t>
            </w:r>
          </w:p>
        </w:tc>
      </w:tr>
      <w:tr w:rsidR="000F6494" w:rsidTr="000F6494">
        <w:tc>
          <w:tcPr>
            <w:tcW w:w="675" w:type="dxa"/>
          </w:tcPr>
          <w:p w:rsidR="000F6494" w:rsidRDefault="000F6494" w:rsidP="000F6494">
            <w:pPr>
              <w:tabs>
                <w:tab w:val="left" w:pos="3900"/>
              </w:tabs>
              <w:rPr>
                <w:sz w:val="20"/>
                <w:szCs w:val="20"/>
              </w:rPr>
            </w:pPr>
          </w:p>
          <w:p w:rsidR="000F6494" w:rsidRDefault="000F6494" w:rsidP="000F6494">
            <w:pPr>
              <w:tabs>
                <w:tab w:val="left" w:pos="3900"/>
              </w:tabs>
              <w:rPr>
                <w:sz w:val="20"/>
                <w:szCs w:val="20"/>
              </w:rPr>
            </w:pPr>
            <w:r>
              <w:rPr>
                <w:sz w:val="20"/>
                <w:szCs w:val="20"/>
              </w:rPr>
              <w:t>2.</w:t>
            </w:r>
          </w:p>
        </w:tc>
        <w:tc>
          <w:tcPr>
            <w:tcW w:w="8896" w:type="dxa"/>
            <w:gridSpan w:val="2"/>
          </w:tcPr>
          <w:p w:rsidR="000F6494" w:rsidRDefault="000F6494" w:rsidP="000F6494">
            <w:pPr>
              <w:tabs>
                <w:tab w:val="left" w:pos="2004"/>
              </w:tabs>
              <w:rPr>
                <w:sz w:val="20"/>
                <w:szCs w:val="20"/>
              </w:rPr>
            </w:pPr>
            <w:r>
              <w:rPr>
                <w:sz w:val="20"/>
                <w:szCs w:val="20"/>
              </w:rPr>
              <w:tab/>
            </w:r>
          </w:p>
          <w:p w:rsidR="000F6494" w:rsidRPr="00F84B38" w:rsidRDefault="000F6494" w:rsidP="000F6494">
            <w:pPr>
              <w:tabs>
                <w:tab w:val="left" w:pos="2004"/>
              </w:tabs>
              <w:rPr>
                <w:b/>
                <w:sz w:val="20"/>
                <w:szCs w:val="20"/>
              </w:rPr>
            </w:pPr>
            <w:r>
              <w:rPr>
                <w:sz w:val="20"/>
                <w:szCs w:val="20"/>
              </w:rPr>
              <w:t xml:space="preserve">                                    </w:t>
            </w:r>
            <w:r w:rsidRPr="00F84B38">
              <w:rPr>
                <w:b/>
                <w:sz w:val="20"/>
                <w:szCs w:val="20"/>
              </w:rPr>
              <w:t xml:space="preserve"> КРИТЕРИИ ЭКОНОМИЧЕСКОЙ ЭФФЕКТИВНОСТИ  </w:t>
            </w:r>
          </w:p>
        </w:tc>
      </w:tr>
      <w:tr w:rsidR="000F6494" w:rsidTr="000F6494">
        <w:tc>
          <w:tcPr>
            <w:tcW w:w="675" w:type="dxa"/>
          </w:tcPr>
          <w:p w:rsidR="000F6494" w:rsidRDefault="000F6494" w:rsidP="000F6494">
            <w:pPr>
              <w:tabs>
                <w:tab w:val="left" w:pos="3900"/>
              </w:tabs>
              <w:rPr>
                <w:sz w:val="20"/>
                <w:szCs w:val="20"/>
              </w:rPr>
            </w:pPr>
          </w:p>
          <w:p w:rsidR="000F6494" w:rsidRDefault="000F6494" w:rsidP="000F6494">
            <w:pPr>
              <w:tabs>
                <w:tab w:val="left" w:pos="3900"/>
              </w:tabs>
              <w:rPr>
                <w:sz w:val="20"/>
                <w:szCs w:val="20"/>
              </w:rPr>
            </w:pPr>
            <w:r>
              <w:rPr>
                <w:sz w:val="20"/>
                <w:szCs w:val="20"/>
              </w:rPr>
              <w:t>2.1</w:t>
            </w:r>
          </w:p>
        </w:tc>
        <w:tc>
          <w:tcPr>
            <w:tcW w:w="4820" w:type="dxa"/>
          </w:tcPr>
          <w:p w:rsidR="000F6494" w:rsidRDefault="000F6494" w:rsidP="000F6494">
            <w:pPr>
              <w:tabs>
                <w:tab w:val="left" w:pos="3900"/>
              </w:tabs>
              <w:rPr>
                <w:sz w:val="20"/>
                <w:szCs w:val="20"/>
              </w:rPr>
            </w:pPr>
            <w:r>
              <w:rPr>
                <w:sz w:val="20"/>
                <w:szCs w:val="20"/>
              </w:rPr>
              <w:t xml:space="preserve">Соотношение планируемых расходов на реализацию проекта и ожидаемых результатов </w:t>
            </w:r>
          </w:p>
        </w:tc>
        <w:tc>
          <w:tcPr>
            <w:tcW w:w="4076" w:type="dxa"/>
          </w:tcPr>
          <w:p w:rsidR="000F6494" w:rsidRDefault="000F6494" w:rsidP="000F6494">
            <w:pPr>
              <w:tabs>
                <w:tab w:val="left" w:pos="3900"/>
              </w:tabs>
              <w:rPr>
                <w:sz w:val="20"/>
                <w:szCs w:val="20"/>
              </w:rPr>
            </w:pPr>
            <w:r>
              <w:rPr>
                <w:sz w:val="20"/>
                <w:szCs w:val="20"/>
              </w:rPr>
              <w:t>0-5 баллов</w:t>
            </w:r>
          </w:p>
        </w:tc>
      </w:tr>
      <w:tr w:rsidR="000F6494" w:rsidTr="000F6494">
        <w:tc>
          <w:tcPr>
            <w:tcW w:w="675" w:type="dxa"/>
          </w:tcPr>
          <w:p w:rsidR="000F6494" w:rsidRDefault="000F6494" w:rsidP="000F6494">
            <w:pPr>
              <w:tabs>
                <w:tab w:val="left" w:pos="3900"/>
              </w:tabs>
              <w:rPr>
                <w:sz w:val="20"/>
                <w:szCs w:val="20"/>
              </w:rPr>
            </w:pPr>
            <w:r>
              <w:rPr>
                <w:sz w:val="20"/>
                <w:szCs w:val="20"/>
              </w:rPr>
              <w:t>2.2</w:t>
            </w:r>
          </w:p>
        </w:tc>
        <w:tc>
          <w:tcPr>
            <w:tcW w:w="4820" w:type="dxa"/>
          </w:tcPr>
          <w:p w:rsidR="000F6494" w:rsidRDefault="000F6494" w:rsidP="000F6494">
            <w:pPr>
              <w:tabs>
                <w:tab w:val="left" w:pos="3900"/>
              </w:tabs>
              <w:rPr>
                <w:sz w:val="20"/>
                <w:szCs w:val="20"/>
              </w:rPr>
            </w:pPr>
            <w:r>
              <w:rPr>
                <w:sz w:val="20"/>
                <w:szCs w:val="20"/>
              </w:rPr>
              <w:t xml:space="preserve">Реалистичность и обоснованность расходов на реализацию проекта </w:t>
            </w:r>
          </w:p>
        </w:tc>
        <w:tc>
          <w:tcPr>
            <w:tcW w:w="4076" w:type="dxa"/>
          </w:tcPr>
          <w:p w:rsidR="000F6494" w:rsidRDefault="000F6494" w:rsidP="000F6494">
            <w:pPr>
              <w:tabs>
                <w:tab w:val="left" w:pos="3900"/>
              </w:tabs>
              <w:rPr>
                <w:sz w:val="20"/>
                <w:szCs w:val="20"/>
              </w:rPr>
            </w:pPr>
            <w:r>
              <w:rPr>
                <w:sz w:val="20"/>
                <w:szCs w:val="20"/>
              </w:rPr>
              <w:t xml:space="preserve">0-5 баллов </w:t>
            </w:r>
          </w:p>
        </w:tc>
      </w:tr>
      <w:tr w:rsidR="000F6494" w:rsidTr="000F6494">
        <w:trPr>
          <w:trHeight w:val="303"/>
        </w:trPr>
        <w:tc>
          <w:tcPr>
            <w:tcW w:w="675" w:type="dxa"/>
          </w:tcPr>
          <w:p w:rsidR="000F6494" w:rsidRDefault="000F6494" w:rsidP="000F6494">
            <w:pPr>
              <w:tabs>
                <w:tab w:val="left" w:pos="3900"/>
              </w:tabs>
              <w:rPr>
                <w:sz w:val="20"/>
                <w:szCs w:val="20"/>
              </w:rPr>
            </w:pPr>
            <w:r>
              <w:rPr>
                <w:sz w:val="20"/>
                <w:szCs w:val="20"/>
              </w:rPr>
              <w:t>2.3.</w:t>
            </w:r>
          </w:p>
          <w:p w:rsidR="000F6494" w:rsidRDefault="000F6494" w:rsidP="000F6494">
            <w:pPr>
              <w:tabs>
                <w:tab w:val="left" w:pos="3900"/>
              </w:tabs>
              <w:rPr>
                <w:sz w:val="20"/>
                <w:szCs w:val="20"/>
              </w:rPr>
            </w:pPr>
          </w:p>
        </w:tc>
        <w:tc>
          <w:tcPr>
            <w:tcW w:w="4820" w:type="dxa"/>
          </w:tcPr>
          <w:p w:rsidR="000F6494" w:rsidRDefault="000F6494" w:rsidP="000F6494">
            <w:pPr>
              <w:tabs>
                <w:tab w:val="left" w:pos="3900"/>
              </w:tabs>
              <w:rPr>
                <w:sz w:val="20"/>
                <w:szCs w:val="20"/>
              </w:rPr>
            </w:pPr>
            <w:r>
              <w:rPr>
                <w:sz w:val="20"/>
                <w:szCs w:val="20"/>
              </w:rPr>
              <w:t xml:space="preserve">Наличие у некоммерческой организации необходимой для реализации проекта материально- технической базы </w:t>
            </w:r>
          </w:p>
        </w:tc>
        <w:tc>
          <w:tcPr>
            <w:tcW w:w="4076" w:type="dxa"/>
          </w:tcPr>
          <w:p w:rsidR="000F6494" w:rsidRDefault="000F6494" w:rsidP="000F6494">
            <w:pPr>
              <w:tabs>
                <w:tab w:val="left" w:pos="3900"/>
              </w:tabs>
              <w:rPr>
                <w:sz w:val="20"/>
                <w:szCs w:val="20"/>
              </w:rPr>
            </w:pPr>
            <w:r>
              <w:rPr>
                <w:sz w:val="20"/>
                <w:szCs w:val="20"/>
              </w:rPr>
              <w:t xml:space="preserve">0-5 баллов </w:t>
            </w:r>
          </w:p>
        </w:tc>
      </w:tr>
      <w:tr w:rsidR="000F6494" w:rsidTr="000F6494">
        <w:tc>
          <w:tcPr>
            <w:tcW w:w="675" w:type="dxa"/>
          </w:tcPr>
          <w:p w:rsidR="000F6494" w:rsidRDefault="000F6494" w:rsidP="000F6494">
            <w:pPr>
              <w:tabs>
                <w:tab w:val="left" w:pos="3900"/>
              </w:tabs>
              <w:rPr>
                <w:sz w:val="20"/>
                <w:szCs w:val="20"/>
              </w:rPr>
            </w:pPr>
          </w:p>
          <w:p w:rsidR="000F6494" w:rsidRDefault="000F6494" w:rsidP="000F6494">
            <w:pPr>
              <w:tabs>
                <w:tab w:val="left" w:pos="3900"/>
              </w:tabs>
              <w:rPr>
                <w:sz w:val="20"/>
                <w:szCs w:val="20"/>
              </w:rPr>
            </w:pPr>
            <w:r>
              <w:rPr>
                <w:sz w:val="20"/>
                <w:szCs w:val="20"/>
              </w:rPr>
              <w:t>3.</w:t>
            </w:r>
          </w:p>
        </w:tc>
        <w:tc>
          <w:tcPr>
            <w:tcW w:w="8896" w:type="dxa"/>
            <w:gridSpan w:val="2"/>
          </w:tcPr>
          <w:p w:rsidR="000F6494" w:rsidRPr="004C1EEE" w:rsidRDefault="000F6494" w:rsidP="000F6494">
            <w:pPr>
              <w:tabs>
                <w:tab w:val="left" w:pos="3900"/>
              </w:tabs>
              <w:jc w:val="center"/>
              <w:rPr>
                <w:b/>
                <w:sz w:val="20"/>
                <w:szCs w:val="20"/>
              </w:rPr>
            </w:pPr>
          </w:p>
          <w:p w:rsidR="000F6494" w:rsidRDefault="000F6494" w:rsidP="000F6494">
            <w:pPr>
              <w:tabs>
                <w:tab w:val="left" w:pos="3900"/>
              </w:tabs>
              <w:jc w:val="center"/>
              <w:rPr>
                <w:sz w:val="20"/>
                <w:szCs w:val="20"/>
              </w:rPr>
            </w:pPr>
            <w:r w:rsidRPr="004C1EEE">
              <w:rPr>
                <w:b/>
                <w:sz w:val="20"/>
                <w:szCs w:val="20"/>
              </w:rPr>
              <w:t>КРИТЕРИИ ЭФФЕКТИВНОСТИ</w:t>
            </w:r>
          </w:p>
        </w:tc>
      </w:tr>
      <w:tr w:rsidR="000F6494" w:rsidTr="000F6494">
        <w:tc>
          <w:tcPr>
            <w:tcW w:w="675" w:type="dxa"/>
          </w:tcPr>
          <w:p w:rsidR="000F6494" w:rsidRDefault="000F6494" w:rsidP="000F6494">
            <w:pPr>
              <w:tabs>
                <w:tab w:val="left" w:pos="3900"/>
              </w:tabs>
              <w:rPr>
                <w:sz w:val="20"/>
                <w:szCs w:val="20"/>
              </w:rPr>
            </w:pPr>
            <w:r>
              <w:rPr>
                <w:sz w:val="20"/>
                <w:szCs w:val="20"/>
              </w:rPr>
              <w:t>3.1.</w:t>
            </w:r>
          </w:p>
        </w:tc>
        <w:tc>
          <w:tcPr>
            <w:tcW w:w="4820" w:type="dxa"/>
          </w:tcPr>
          <w:p w:rsidR="000F6494" w:rsidRDefault="000F6494" w:rsidP="000F6494">
            <w:pPr>
              <w:tabs>
                <w:tab w:val="left" w:pos="3900"/>
              </w:tabs>
              <w:rPr>
                <w:sz w:val="20"/>
                <w:szCs w:val="20"/>
              </w:rPr>
            </w:pPr>
            <w:r>
              <w:rPr>
                <w:sz w:val="20"/>
                <w:szCs w:val="20"/>
              </w:rPr>
              <w:t xml:space="preserve">Наличие и реалистичность значений показателей </w:t>
            </w:r>
          </w:p>
          <w:p w:rsidR="000F6494" w:rsidRDefault="000F6494" w:rsidP="000F6494">
            <w:pPr>
              <w:tabs>
                <w:tab w:val="left" w:pos="3900"/>
              </w:tabs>
              <w:rPr>
                <w:sz w:val="20"/>
                <w:szCs w:val="20"/>
              </w:rPr>
            </w:pPr>
            <w:r>
              <w:rPr>
                <w:sz w:val="20"/>
                <w:szCs w:val="20"/>
              </w:rPr>
              <w:t>Результативности реализации проекта</w:t>
            </w:r>
            <w:proofErr w:type="gramStart"/>
            <w:r>
              <w:rPr>
                <w:sz w:val="20"/>
                <w:szCs w:val="20"/>
              </w:rPr>
              <w:t xml:space="preserve"> ,</w:t>
            </w:r>
            <w:proofErr w:type="gramEnd"/>
            <w:r>
              <w:rPr>
                <w:sz w:val="20"/>
                <w:szCs w:val="20"/>
              </w:rPr>
              <w:t xml:space="preserve"> их соответствие задачам проекта </w:t>
            </w:r>
          </w:p>
        </w:tc>
        <w:tc>
          <w:tcPr>
            <w:tcW w:w="4076" w:type="dxa"/>
          </w:tcPr>
          <w:p w:rsidR="000F6494" w:rsidRDefault="000F6494" w:rsidP="000F6494">
            <w:pPr>
              <w:tabs>
                <w:tab w:val="left" w:pos="3900"/>
              </w:tabs>
              <w:rPr>
                <w:sz w:val="20"/>
                <w:szCs w:val="20"/>
              </w:rPr>
            </w:pPr>
            <w:r>
              <w:rPr>
                <w:sz w:val="20"/>
                <w:szCs w:val="20"/>
              </w:rPr>
              <w:t>0-5 баллов</w:t>
            </w:r>
          </w:p>
        </w:tc>
      </w:tr>
      <w:tr w:rsidR="000F6494" w:rsidTr="000F6494">
        <w:tc>
          <w:tcPr>
            <w:tcW w:w="675" w:type="dxa"/>
          </w:tcPr>
          <w:p w:rsidR="000F6494" w:rsidRDefault="000F6494" w:rsidP="000F6494">
            <w:pPr>
              <w:tabs>
                <w:tab w:val="left" w:pos="3900"/>
              </w:tabs>
              <w:rPr>
                <w:sz w:val="20"/>
                <w:szCs w:val="20"/>
              </w:rPr>
            </w:pPr>
            <w:r>
              <w:rPr>
                <w:sz w:val="20"/>
                <w:szCs w:val="20"/>
              </w:rPr>
              <w:t>3.2</w:t>
            </w:r>
          </w:p>
          <w:p w:rsidR="000F6494" w:rsidRDefault="000F6494" w:rsidP="000F6494">
            <w:pPr>
              <w:tabs>
                <w:tab w:val="left" w:pos="3900"/>
              </w:tabs>
              <w:rPr>
                <w:sz w:val="20"/>
                <w:szCs w:val="20"/>
              </w:rPr>
            </w:pPr>
          </w:p>
        </w:tc>
        <w:tc>
          <w:tcPr>
            <w:tcW w:w="4820" w:type="dxa"/>
          </w:tcPr>
          <w:p w:rsidR="000F6494" w:rsidRDefault="000F6494" w:rsidP="000F6494">
            <w:pPr>
              <w:tabs>
                <w:tab w:val="left" w:pos="3900"/>
              </w:tabs>
              <w:rPr>
                <w:sz w:val="20"/>
                <w:szCs w:val="20"/>
              </w:rPr>
            </w:pPr>
            <w:r>
              <w:rPr>
                <w:sz w:val="20"/>
                <w:szCs w:val="20"/>
              </w:rPr>
              <w:t xml:space="preserve">Соответствие ожидаемых результатов реализации проекта запланированным мероприятиям  </w:t>
            </w:r>
          </w:p>
        </w:tc>
        <w:tc>
          <w:tcPr>
            <w:tcW w:w="4076" w:type="dxa"/>
          </w:tcPr>
          <w:p w:rsidR="000F6494" w:rsidRDefault="000F6494" w:rsidP="000F6494">
            <w:pPr>
              <w:tabs>
                <w:tab w:val="left" w:pos="3900"/>
              </w:tabs>
              <w:rPr>
                <w:sz w:val="20"/>
                <w:szCs w:val="20"/>
              </w:rPr>
            </w:pPr>
            <w:r>
              <w:rPr>
                <w:sz w:val="20"/>
                <w:szCs w:val="20"/>
              </w:rPr>
              <w:t>0-5 баллов</w:t>
            </w:r>
          </w:p>
        </w:tc>
      </w:tr>
      <w:tr w:rsidR="000F6494" w:rsidTr="000F6494">
        <w:tc>
          <w:tcPr>
            <w:tcW w:w="675" w:type="dxa"/>
          </w:tcPr>
          <w:p w:rsidR="000F6494" w:rsidRDefault="000F6494" w:rsidP="000F6494">
            <w:pPr>
              <w:tabs>
                <w:tab w:val="left" w:pos="3900"/>
              </w:tabs>
              <w:rPr>
                <w:sz w:val="20"/>
                <w:szCs w:val="20"/>
              </w:rPr>
            </w:pPr>
          </w:p>
          <w:p w:rsidR="000F6494" w:rsidRDefault="000F6494" w:rsidP="000F6494">
            <w:pPr>
              <w:tabs>
                <w:tab w:val="left" w:pos="3900"/>
              </w:tabs>
              <w:rPr>
                <w:sz w:val="20"/>
                <w:szCs w:val="20"/>
              </w:rPr>
            </w:pPr>
            <w:r>
              <w:rPr>
                <w:sz w:val="20"/>
                <w:szCs w:val="20"/>
              </w:rPr>
              <w:t>3.3</w:t>
            </w:r>
          </w:p>
        </w:tc>
        <w:tc>
          <w:tcPr>
            <w:tcW w:w="4820" w:type="dxa"/>
          </w:tcPr>
          <w:p w:rsidR="000F6494" w:rsidRDefault="000F6494" w:rsidP="000F6494">
            <w:pPr>
              <w:tabs>
                <w:tab w:val="left" w:pos="3900"/>
              </w:tabs>
              <w:rPr>
                <w:sz w:val="20"/>
                <w:szCs w:val="20"/>
              </w:rPr>
            </w:pPr>
            <w:r>
              <w:rPr>
                <w:sz w:val="20"/>
                <w:szCs w:val="20"/>
              </w:rPr>
              <w:t>Предполагаемые результаты и эффективность реализации проекта</w:t>
            </w:r>
            <w:proofErr w:type="gramStart"/>
            <w:r>
              <w:rPr>
                <w:sz w:val="20"/>
                <w:szCs w:val="20"/>
              </w:rPr>
              <w:t xml:space="preserve"> ,</w:t>
            </w:r>
            <w:proofErr w:type="gramEnd"/>
            <w:r>
              <w:rPr>
                <w:sz w:val="20"/>
                <w:szCs w:val="20"/>
              </w:rPr>
              <w:t xml:space="preserve"> влияние на целевую группу</w:t>
            </w:r>
          </w:p>
        </w:tc>
        <w:tc>
          <w:tcPr>
            <w:tcW w:w="4076" w:type="dxa"/>
          </w:tcPr>
          <w:p w:rsidR="000F6494" w:rsidRDefault="000F6494" w:rsidP="000F6494">
            <w:pPr>
              <w:tabs>
                <w:tab w:val="left" w:pos="3900"/>
              </w:tabs>
              <w:rPr>
                <w:sz w:val="20"/>
                <w:szCs w:val="20"/>
              </w:rPr>
            </w:pPr>
            <w:r>
              <w:rPr>
                <w:sz w:val="20"/>
                <w:szCs w:val="20"/>
              </w:rPr>
              <w:t>0-5 баллов</w:t>
            </w:r>
          </w:p>
        </w:tc>
      </w:tr>
      <w:tr w:rsidR="000F6494" w:rsidTr="000F6494">
        <w:tc>
          <w:tcPr>
            <w:tcW w:w="675" w:type="dxa"/>
          </w:tcPr>
          <w:p w:rsidR="000F6494" w:rsidRDefault="000F6494" w:rsidP="000F6494">
            <w:pPr>
              <w:tabs>
                <w:tab w:val="left" w:pos="3900"/>
              </w:tabs>
              <w:rPr>
                <w:sz w:val="20"/>
                <w:szCs w:val="20"/>
              </w:rPr>
            </w:pPr>
          </w:p>
          <w:p w:rsidR="000F6494" w:rsidRDefault="000F6494" w:rsidP="000F6494">
            <w:pPr>
              <w:tabs>
                <w:tab w:val="left" w:pos="3900"/>
              </w:tabs>
              <w:rPr>
                <w:sz w:val="20"/>
                <w:szCs w:val="20"/>
              </w:rPr>
            </w:pPr>
            <w:r>
              <w:rPr>
                <w:sz w:val="20"/>
                <w:szCs w:val="20"/>
              </w:rPr>
              <w:t>3.4</w:t>
            </w:r>
          </w:p>
        </w:tc>
        <w:tc>
          <w:tcPr>
            <w:tcW w:w="4820" w:type="dxa"/>
          </w:tcPr>
          <w:p w:rsidR="000F6494" w:rsidRDefault="000F6494" w:rsidP="000F6494">
            <w:pPr>
              <w:tabs>
                <w:tab w:val="left" w:pos="3900"/>
              </w:tabs>
              <w:rPr>
                <w:sz w:val="20"/>
                <w:szCs w:val="20"/>
              </w:rPr>
            </w:pPr>
            <w:r>
              <w:rPr>
                <w:sz w:val="20"/>
                <w:szCs w:val="20"/>
              </w:rPr>
              <w:t xml:space="preserve">Привлечение добровольцев к реализации проекта </w:t>
            </w:r>
          </w:p>
        </w:tc>
        <w:tc>
          <w:tcPr>
            <w:tcW w:w="4076" w:type="dxa"/>
          </w:tcPr>
          <w:p w:rsidR="000F6494" w:rsidRDefault="000F6494" w:rsidP="000F6494">
            <w:pPr>
              <w:tabs>
                <w:tab w:val="left" w:pos="3900"/>
              </w:tabs>
              <w:rPr>
                <w:sz w:val="20"/>
                <w:szCs w:val="20"/>
              </w:rPr>
            </w:pPr>
            <w:r>
              <w:rPr>
                <w:sz w:val="20"/>
                <w:szCs w:val="20"/>
              </w:rPr>
              <w:t>0-5 балла</w:t>
            </w:r>
          </w:p>
        </w:tc>
      </w:tr>
      <w:tr w:rsidR="000F6494" w:rsidTr="000F6494">
        <w:tc>
          <w:tcPr>
            <w:tcW w:w="675" w:type="dxa"/>
          </w:tcPr>
          <w:p w:rsidR="000F6494" w:rsidRDefault="000F6494" w:rsidP="000F6494">
            <w:pPr>
              <w:tabs>
                <w:tab w:val="left" w:pos="3900"/>
              </w:tabs>
              <w:rPr>
                <w:sz w:val="20"/>
                <w:szCs w:val="20"/>
              </w:rPr>
            </w:pPr>
          </w:p>
          <w:p w:rsidR="000F6494" w:rsidRDefault="000F6494" w:rsidP="000F6494">
            <w:pPr>
              <w:tabs>
                <w:tab w:val="left" w:pos="3900"/>
              </w:tabs>
              <w:rPr>
                <w:sz w:val="20"/>
                <w:szCs w:val="20"/>
              </w:rPr>
            </w:pPr>
            <w:r>
              <w:rPr>
                <w:sz w:val="20"/>
                <w:szCs w:val="20"/>
              </w:rPr>
              <w:t>4.</w:t>
            </w:r>
          </w:p>
        </w:tc>
        <w:tc>
          <w:tcPr>
            <w:tcW w:w="8896" w:type="dxa"/>
            <w:gridSpan w:val="2"/>
          </w:tcPr>
          <w:p w:rsidR="000F6494" w:rsidRPr="004C1EEE" w:rsidRDefault="000F6494" w:rsidP="000F6494">
            <w:pPr>
              <w:tabs>
                <w:tab w:val="left" w:pos="1236"/>
              </w:tabs>
              <w:jc w:val="center"/>
              <w:rPr>
                <w:b/>
                <w:sz w:val="20"/>
                <w:szCs w:val="20"/>
              </w:rPr>
            </w:pPr>
            <w:r w:rsidRPr="004C1EEE">
              <w:rPr>
                <w:b/>
                <w:sz w:val="20"/>
                <w:szCs w:val="20"/>
              </w:rPr>
              <w:t xml:space="preserve">КРИТЕРИИ ПРОФЕССИОНАЛЬНОЙ КОМПЕТЕНЦИИ </w:t>
            </w:r>
          </w:p>
        </w:tc>
      </w:tr>
      <w:tr w:rsidR="000F6494" w:rsidTr="000F6494">
        <w:tc>
          <w:tcPr>
            <w:tcW w:w="675" w:type="dxa"/>
          </w:tcPr>
          <w:p w:rsidR="000F6494" w:rsidRDefault="000F6494" w:rsidP="000F6494">
            <w:pPr>
              <w:tabs>
                <w:tab w:val="left" w:pos="3900"/>
              </w:tabs>
              <w:rPr>
                <w:sz w:val="20"/>
                <w:szCs w:val="20"/>
              </w:rPr>
            </w:pPr>
            <w:r>
              <w:rPr>
                <w:sz w:val="20"/>
                <w:szCs w:val="20"/>
              </w:rPr>
              <w:t xml:space="preserve">4.1 </w:t>
            </w:r>
          </w:p>
        </w:tc>
        <w:tc>
          <w:tcPr>
            <w:tcW w:w="4820" w:type="dxa"/>
          </w:tcPr>
          <w:p w:rsidR="000F6494" w:rsidRDefault="000F6494" w:rsidP="000F6494">
            <w:pPr>
              <w:tabs>
                <w:tab w:val="left" w:pos="3900"/>
              </w:tabs>
              <w:rPr>
                <w:sz w:val="20"/>
                <w:szCs w:val="20"/>
              </w:rPr>
            </w:pPr>
            <w:r>
              <w:rPr>
                <w:sz w:val="20"/>
                <w:szCs w:val="20"/>
              </w:rPr>
              <w:t xml:space="preserve">Наличие у некоммерческой организации опыта в осуществлении деятельности, предполагаемой по проекту </w:t>
            </w:r>
          </w:p>
        </w:tc>
        <w:tc>
          <w:tcPr>
            <w:tcW w:w="4076" w:type="dxa"/>
          </w:tcPr>
          <w:p w:rsidR="000F6494" w:rsidRDefault="000F6494" w:rsidP="000F6494">
            <w:pPr>
              <w:tabs>
                <w:tab w:val="left" w:pos="3900"/>
              </w:tabs>
              <w:rPr>
                <w:sz w:val="20"/>
                <w:szCs w:val="20"/>
              </w:rPr>
            </w:pPr>
            <w:r>
              <w:rPr>
                <w:sz w:val="20"/>
                <w:szCs w:val="20"/>
              </w:rPr>
              <w:t>0-5 баллов</w:t>
            </w:r>
          </w:p>
        </w:tc>
      </w:tr>
      <w:tr w:rsidR="000F6494" w:rsidTr="000F6494">
        <w:trPr>
          <w:trHeight w:val="569"/>
        </w:trPr>
        <w:tc>
          <w:tcPr>
            <w:tcW w:w="675" w:type="dxa"/>
          </w:tcPr>
          <w:p w:rsidR="000F6494" w:rsidRDefault="000F6494" w:rsidP="000F6494">
            <w:pPr>
              <w:tabs>
                <w:tab w:val="left" w:pos="3900"/>
              </w:tabs>
              <w:rPr>
                <w:sz w:val="20"/>
                <w:szCs w:val="20"/>
              </w:rPr>
            </w:pPr>
            <w:r>
              <w:rPr>
                <w:sz w:val="20"/>
                <w:szCs w:val="20"/>
              </w:rPr>
              <w:t>4.2.</w:t>
            </w:r>
          </w:p>
        </w:tc>
        <w:tc>
          <w:tcPr>
            <w:tcW w:w="4820" w:type="dxa"/>
          </w:tcPr>
          <w:p w:rsidR="000F6494" w:rsidRDefault="000F6494" w:rsidP="000F6494">
            <w:pPr>
              <w:tabs>
                <w:tab w:val="left" w:pos="3900"/>
              </w:tabs>
              <w:rPr>
                <w:sz w:val="20"/>
                <w:szCs w:val="20"/>
              </w:rPr>
            </w:pPr>
            <w:r>
              <w:rPr>
                <w:sz w:val="20"/>
                <w:szCs w:val="20"/>
              </w:rPr>
              <w:t>Соответствие квалификации и опыта исполнителей проекта запланированной деятельности</w:t>
            </w:r>
          </w:p>
        </w:tc>
        <w:tc>
          <w:tcPr>
            <w:tcW w:w="4076" w:type="dxa"/>
          </w:tcPr>
          <w:p w:rsidR="000F6494" w:rsidRDefault="000F6494" w:rsidP="000F6494">
            <w:pPr>
              <w:tabs>
                <w:tab w:val="left" w:pos="3900"/>
              </w:tabs>
              <w:rPr>
                <w:sz w:val="20"/>
                <w:szCs w:val="20"/>
              </w:rPr>
            </w:pPr>
            <w:r>
              <w:rPr>
                <w:sz w:val="20"/>
                <w:szCs w:val="20"/>
              </w:rPr>
              <w:t>0-5 баллов</w:t>
            </w:r>
          </w:p>
        </w:tc>
      </w:tr>
      <w:tr w:rsidR="000F6494" w:rsidTr="000F6494">
        <w:tc>
          <w:tcPr>
            <w:tcW w:w="675" w:type="dxa"/>
          </w:tcPr>
          <w:p w:rsidR="000F6494" w:rsidRDefault="000F6494" w:rsidP="000F6494">
            <w:pPr>
              <w:tabs>
                <w:tab w:val="left" w:pos="3900"/>
              </w:tabs>
              <w:rPr>
                <w:sz w:val="20"/>
                <w:szCs w:val="20"/>
              </w:rPr>
            </w:pPr>
            <w:r>
              <w:rPr>
                <w:sz w:val="20"/>
                <w:szCs w:val="20"/>
              </w:rPr>
              <w:t>4.3</w:t>
            </w:r>
          </w:p>
        </w:tc>
        <w:tc>
          <w:tcPr>
            <w:tcW w:w="4820" w:type="dxa"/>
          </w:tcPr>
          <w:p w:rsidR="000F6494" w:rsidRDefault="000F6494" w:rsidP="000F6494">
            <w:pPr>
              <w:tabs>
                <w:tab w:val="left" w:pos="3900"/>
              </w:tabs>
              <w:rPr>
                <w:sz w:val="20"/>
                <w:szCs w:val="20"/>
              </w:rPr>
            </w:pPr>
            <w:r>
              <w:rPr>
                <w:sz w:val="20"/>
                <w:szCs w:val="20"/>
              </w:rPr>
              <w:t xml:space="preserve">Наличие у некоммерческой организации опыта </w:t>
            </w:r>
            <w:r>
              <w:rPr>
                <w:sz w:val="20"/>
                <w:szCs w:val="20"/>
              </w:rPr>
              <w:lastRenderedPageBreak/>
              <w:t>использования целевых поступлений</w:t>
            </w:r>
          </w:p>
        </w:tc>
        <w:tc>
          <w:tcPr>
            <w:tcW w:w="4076" w:type="dxa"/>
          </w:tcPr>
          <w:p w:rsidR="000F6494" w:rsidRDefault="000F6494" w:rsidP="000F6494">
            <w:pPr>
              <w:tabs>
                <w:tab w:val="left" w:pos="3900"/>
              </w:tabs>
              <w:rPr>
                <w:sz w:val="20"/>
                <w:szCs w:val="20"/>
              </w:rPr>
            </w:pPr>
            <w:r>
              <w:rPr>
                <w:sz w:val="20"/>
                <w:szCs w:val="20"/>
              </w:rPr>
              <w:lastRenderedPageBreak/>
              <w:t>0-5 балла</w:t>
            </w:r>
          </w:p>
        </w:tc>
      </w:tr>
      <w:tr w:rsidR="000F6494" w:rsidTr="000F6494">
        <w:tc>
          <w:tcPr>
            <w:tcW w:w="675" w:type="dxa"/>
          </w:tcPr>
          <w:p w:rsidR="000F6494" w:rsidRDefault="000F6494" w:rsidP="000F6494">
            <w:pPr>
              <w:tabs>
                <w:tab w:val="left" w:pos="3900"/>
              </w:tabs>
              <w:rPr>
                <w:sz w:val="20"/>
                <w:szCs w:val="20"/>
              </w:rPr>
            </w:pPr>
            <w:r>
              <w:rPr>
                <w:sz w:val="20"/>
                <w:szCs w:val="20"/>
              </w:rPr>
              <w:lastRenderedPageBreak/>
              <w:t>4.4.</w:t>
            </w:r>
          </w:p>
        </w:tc>
        <w:tc>
          <w:tcPr>
            <w:tcW w:w="4820" w:type="dxa"/>
          </w:tcPr>
          <w:p w:rsidR="000F6494" w:rsidRDefault="000F6494" w:rsidP="000F6494">
            <w:pPr>
              <w:tabs>
                <w:tab w:val="left" w:pos="3900"/>
              </w:tabs>
              <w:rPr>
                <w:sz w:val="20"/>
                <w:szCs w:val="20"/>
              </w:rPr>
            </w:pPr>
            <w:r>
              <w:rPr>
                <w:sz w:val="20"/>
                <w:szCs w:val="20"/>
              </w:rPr>
              <w:t>Наличие материалов о деятельности некоммерческой организации в информационн</w:t>
            </w:r>
            <w:proofErr w:type="gramStart"/>
            <w:r>
              <w:rPr>
                <w:sz w:val="20"/>
                <w:szCs w:val="20"/>
              </w:rPr>
              <w:t>о-</w:t>
            </w:r>
            <w:proofErr w:type="gramEnd"/>
            <w:r>
              <w:rPr>
                <w:sz w:val="20"/>
                <w:szCs w:val="20"/>
              </w:rPr>
              <w:t xml:space="preserve"> телекоммуникационной сети «Интернет», средствах массовой информации за предыдущий год</w:t>
            </w:r>
          </w:p>
        </w:tc>
        <w:tc>
          <w:tcPr>
            <w:tcW w:w="4076" w:type="dxa"/>
          </w:tcPr>
          <w:p w:rsidR="000F6494" w:rsidRDefault="000F6494" w:rsidP="000F6494">
            <w:pPr>
              <w:tabs>
                <w:tab w:val="left" w:pos="3900"/>
              </w:tabs>
              <w:rPr>
                <w:sz w:val="20"/>
                <w:szCs w:val="20"/>
              </w:rPr>
            </w:pPr>
            <w:r>
              <w:rPr>
                <w:sz w:val="20"/>
                <w:szCs w:val="20"/>
              </w:rPr>
              <w:t>0 материалов – 0 баллов;</w:t>
            </w:r>
          </w:p>
          <w:p w:rsidR="000F6494" w:rsidRDefault="000F6494" w:rsidP="000F6494">
            <w:pPr>
              <w:tabs>
                <w:tab w:val="left" w:pos="3900"/>
              </w:tabs>
              <w:rPr>
                <w:sz w:val="20"/>
                <w:szCs w:val="20"/>
              </w:rPr>
            </w:pPr>
            <w:r>
              <w:rPr>
                <w:sz w:val="20"/>
                <w:szCs w:val="20"/>
              </w:rPr>
              <w:t>1-2 материалов – 2 балла</w:t>
            </w:r>
            <w:proofErr w:type="gramStart"/>
            <w:r>
              <w:rPr>
                <w:sz w:val="20"/>
                <w:szCs w:val="20"/>
              </w:rPr>
              <w:t xml:space="preserve"> ;</w:t>
            </w:r>
            <w:proofErr w:type="gramEnd"/>
          </w:p>
          <w:p w:rsidR="000F6494" w:rsidRDefault="000F6494" w:rsidP="000F6494">
            <w:pPr>
              <w:tabs>
                <w:tab w:val="left" w:pos="3900"/>
              </w:tabs>
              <w:rPr>
                <w:sz w:val="20"/>
                <w:szCs w:val="20"/>
              </w:rPr>
            </w:pPr>
            <w:r>
              <w:rPr>
                <w:sz w:val="20"/>
                <w:szCs w:val="20"/>
              </w:rPr>
              <w:t>3-4 материалов- 4 балла;</w:t>
            </w:r>
          </w:p>
          <w:p w:rsidR="000F6494" w:rsidRDefault="000F6494" w:rsidP="000F6494">
            <w:pPr>
              <w:tabs>
                <w:tab w:val="left" w:pos="3900"/>
              </w:tabs>
              <w:rPr>
                <w:sz w:val="20"/>
                <w:szCs w:val="20"/>
              </w:rPr>
            </w:pPr>
            <w:r>
              <w:rPr>
                <w:sz w:val="20"/>
                <w:szCs w:val="20"/>
              </w:rPr>
              <w:t>5  и более материалов – 5 баллов.</w:t>
            </w:r>
          </w:p>
        </w:tc>
      </w:tr>
    </w:tbl>
    <w:p w:rsidR="000F6494" w:rsidRPr="00E979A7" w:rsidRDefault="000F6494" w:rsidP="000F6494">
      <w:pPr>
        <w:tabs>
          <w:tab w:val="left" w:pos="3900"/>
        </w:tabs>
      </w:pPr>
    </w:p>
    <w:p w:rsidR="000F6494" w:rsidRPr="00E979A7" w:rsidRDefault="000F6494" w:rsidP="000F6494">
      <w:pPr>
        <w:tabs>
          <w:tab w:val="left" w:pos="3900"/>
        </w:tabs>
      </w:pPr>
    </w:p>
    <w:p w:rsidR="000F6494" w:rsidRPr="007913DB" w:rsidRDefault="000F6494" w:rsidP="000F6494">
      <w:pPr>
        <w:pStyle w:val="ConsPlusNonformat"/>
        <w:ind w:left="-567" w:right="-426" w:firstLine="567"/>
        <w:rPr>
          <w:rFonts w:ascii="Times New Roman" w:hAnsi="Times New Roman" w:cs="Times New Roman"/>
          <w:sz w:val="28"/>
          <w:szCs w:val="28"/>
        </w:rPr>
      </w:pPr>
      <w:r w:rsidRPr="007913DB">
        <w:rPr>
          <w:rFonts w:ascii="Times New Roman" w:hAnsi="Times New Roman" w:cs="Times New Roman"/>
          <w:sz w:val="28"/>
          <w:szCs w:val="28"/>
        </w:rPr>
        <w:t>Член Комиссии _________               _____________________</w:t>
      </w:r>
    </w:p>
    <w:p w:rsidR="000F6494" w:rsidRPr="007913DB" w:rsidRDefault="000F6494" w:rsidP="000F6494">
      <w:pPr>
        <w:pStyle w:val="ConsPlusNonformat"/>
        <w:ind w:left="-567" w:right="-426" w:firstLine="567"/>
        <w:rPr>
          <w:rFonts w:ascii="Times New Roman" w:hAnsi="Times New Roman" w:cs="Times New Roman"/>
          <w:sz w:val="24"/>
          <w:szCs w:val="24"/>
        </w:rPr>
      </w:pPr>
      <w:r w:rsidRPr="007913DB">
        <w:rPr>
          <w:rFonts w:ascii="Times New Roman" w:hAnsi="Times New Roman" w:cs="Times New Roman"/>
          <w:sz w:val="24"/>
          <w:szCs w:val="24"/>
        </w:rPr>
        <w:t>(подпись)                         (расшифровка подписи)</w:t>
      </w:r>
    </w:p>
    <w:p w:rsidR="000F6494" w:rsidRPr="00E979A7" w:rsidRDefault="000F6494" w:rsidP="000F6494">
      <w:pPr>
        <w:tabs>
          <w:tab w:val="left" w:pos="3900"/>
        </w:tabs>
      </w:pPr>
    </w:p>
    <w:p w:rsidR="000F6494" w:rsidRPr="007913DB" w:rsidRDefault="000F6494" w:rsidP="000F6494">
      <w:pPr>
        <w:widowControl w:val="0"/>
        <w:autoSpaceDE w:val="0"/>
        <w:autoSpaceDN w:val="0"/>
        <w:adjustRightInd w:val="0"/>
        <w:ind w:left="142" w:right="142" w:firstLine="567"/>
        <w:rPr>
          <w:sz w:val="28"/>
          <w:szCs w:val="28"/>
        </w:rPr>
      </w:pPr>
      <w:r w:rsidRPr="007913DB">
        <w:rPr>
          <w:sz w:val="28"/>
          <w:szCs w:val="28"/>
        </w:rPr>
        <w:t>Примечания:</w:t>
      </w:r>
    </w:p>
    <w:p w:rsidR="000F6494" w:rsidRPr="007913DB" w:rsidRDefault="000F6494" w:rsidP="000F6494">
      <w:pPr>
        <w:widowControl w:val="0"/>
        <w:autoSpaceDE w:val="0"/>
        <w:autoSpaceDN w:val="0"/>
        <w:adjustRightInd w:val="0"/>
        <w:ind w:left="142" w:right="142" w:firstLine="567"/>
        <w:rPr>
          <w:sz w:val="28"/>
          <w:szCs w:val="28"/>
        </w:rPr>
      </w:pPr>
      <w:r w:rsidRPr="007913DB">
        <w:rPr>
          <w:sz w:val="28"/>
          <w:szCs w:val="28"/>
        </w:rPr>
        <w:t>Для оценки проекта по каждому показателю применяется 5-балльная шкала, где учитываются:</w:t>
      </w:r>
    </w:p>
    <w:p w:rsidR="000F6494" w:rsidRPr="007913DB" w:rsidRDefault="000F6494" w:rsidP="000F6494">
      <w:pPr>
        <w:widowControl w:val="0"/>
        <w:autoSpaceDE w:val="0"/>
        <w:autoSpaceDN w:val="0"/>
        <w:adjustRightInd w:val="0"/>
        <w:ind w:left="142" w:right="142" w:firstLine="567"/>
        <w:rPr>
          <w:sz w:val="28"/>
          <w:szCs w:val="28"/>
        </w:rPr>
      </w:pPr>
      <w:r w:rsidRPr="007913DB">
        <w:rPr>
          <w:sz w:val="28"/>
          <w:szCs w:val="28"/>
        </w:rPr>
        <w:t>0 – проект полностью не соответствует данному показателю;</w:t>
      </w:r>
    </w:p>
    <w:p w:rsidR="000F6494" w:rsidRPr="007913DB" w:rsidRDefault="000F6494" w:rsidP="000F6494">
      <w:pPr>
        <w:widowControl w:val="0"/>
        <w:autoSpaceDE w:val="0"/>
        <w:autoSpaceDN w:val="0"/>
        <w:adjustRightInd w:val="0"/>
        <w:ind w:left="142" w:right="142" w:firstLine="567"/>
        <w:rPr>
          <w:sz w:val="28"/>
          <w:szCs w:val="28"/>
        </w:rPr>
      </w:pPr>
      <w:r w:rsidRPr="007913DB">
        <w:rPr>
          <w:sz w:val="28"/>
          <w:szCs w:val="28"/>
        </w:rPr>
        <w:t>1 – проект в малой степени соответствует данному показателю;</w:t>
      </w:r>
    </w:p>
    <w:p w:rsidR="000F6494" w:rsidRPr="007913DB" w:rsidRDefault="000F6494" w:rsidP="000F6494">
      <w:pPr>
        <w:widowControl w:val="0"/>
        <w:autoSpaceDE w:val="0"/>
        <w:autoSpaceDN w:val="0"/>
        <w:adjustRightInd w:val="0"/>
        <w:ind w:left="142" w:right="142" w:firstLine="567"/>
        <w:rPr>
          <w:sz w:val="28"/>
          <w:szCs w:val="28"/>
        </w:rPr>
      </w:pPr>
      <w:r w:rsidRPr="007913DB">
        <w:rPr>
          <w:sz w:val="28"/>
          <w:szCs w:val="28"/>
        </w:rPr>
        <w:t>2 – проект в незначительной части соответствует данному показателю;</w:t>
      </w:r>
    </w:p>
    <w:p w:rsidR="000F6494" w:rsidRPr="007913DB" w:rsidRDefault="000F6494" w:rsidP="000F6494">
      <w:pPr>
        <w:widowControl w:val="0"/>
        <w:autoSpaceDE w:val="0"/>
        <w:autoSpaceDN w:val="0"/>
        <w:adjustRightInd w:val="0"/>
        <w:ind w:left="142" w:right="142" w:firstLine="567"/>
        <w:rPr>
          <w:sz w:val="28"/>
          <w:szCs w:val="28"/>
        </w:rPr>
      </w:pPr>
      <w:r w:rsidRPr="007913DB">
        <w:rPr>
          <w:sz w:val="28"/>
          <w:szCs w:val="28"/>
        </w:rPr>
        <w:t>3 – прое</w:t>
      </w:r>
      <w:proofErr w:type="gramStart"/>
      <w:r w:rsidRPr="007913DB">
        <w:rPr>
          <w:sz w:val="28"/>
          <w:szCs w:val="28"/>
        </w:rPr>
        <w:t>кт в ср</w:t>
      </w:r>
      <w:proofErr w:type="gramEnd"/>
      <w:r w:rsidRPr="007913DB">
        <w:rPr>
          <w:sz w:val="28"/>
          <w:szCs w:val="28"/>
        </w:rPr>
        <w:t>едней степени соответствует данному показателю;</w:t>
      </w:r>
    </w:p>
    <w:p w:rsidR="000F6494" w:rsidRPr="007913DB" w:rsidRDefault="000F6494" w:rsidP="000F6494">
      <w:pPr>
        <w:widowControl w:val="0"/>
        <w:autoSpaceDE w:val="0"/>
        <w:autoSpaceDN w:val="0"/>
        <w:adjustRightInd w:val="0"/>
        <w:ind w:left="142" w:right="142" w:firstLine="567"/>
        <w:rPr>
          <w:sz w:val="28"/>
          <w:szCs w:val="28"/>
        </w:rPr>
      </w:pPr>
      <w:r w:rsidRPr="007913DB">
        <w:rPr>
          <w:sz w:val="28"/>
          <w:szCs w:val="28"/>
        </w:rPr>
        <w:t>4 – проект в значительной степени соответствует данному показателю;</w:t>
      </w:r>
    </w:p>
    <w:p w:rsidR="000F6494" w:rsidRPr="007913DB" w:rsidRDefault="000F6494" w:rsidP="000F6494">
      <w:pPr>
        <w:widowControl w:val="0"/>
        <w:autoSpaceDE w:val="0"/>
        <w:autoSpaceDN w:val="0"/>
        <w:adjustRightInd w:val="0"/>
        <w:ind w:left="142" w:right="142" w:firstLine="567"/>
        <w:rPr>
          <w:sz w:val="28"/>
          <w:szCs w:val="28"/>
        </w:rPr>
      </w:pPr>
      <w:r w:rsidRPr="007913DB">
        <w:rPr>
          <w:sz w:val="28"/>
          <w:szCs w:val="28"/>
        </w:rPr>
        <w:t>5 – проект полностью соответствует данному показателю.</w:t>
      </w:r>
    </w:p>
    <w:p w:rsidR="000F6494" w:rsidRPr="00E979A7" w:rsidRDefault="000F6494" w:rsidP="000F6494">
      <w:pPr>
        <w:tabs>
          <w:tab w:val="left" w:pos="3900"/>
        </w:tabs>
      </w:pPr>
    </w:p>
    <w:p w:rsidR="000F6494" w:rsidRDefault="000F6494"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8A6483" w:rsidRDefault="008A6483" w:rsidP="000F6494">
      <w:pPr>
        <w:tabs>
          <w:tab w:val="left" w:pos="3900"/>
        </w:tabs>
      </w:pPr>
    </w:p>
    <w:p w:rsidR="000F6494" w:rsidRPr="00E979A7" w:rsidRDefault="000F6494" w:rsidP="000F6494">
      <w:pPr>
        <w:tabs>
          <w:tab w:val="left" w:pos="7068"/>
        </w:tabs>
        <w:jc w:val="right"/>
      </w:pPr>
      <w:r w:rsidRPr="00E979A7">
        <w:lastRenderedPageBreak/>
        <w:t>Приложение №</w:t>
      </w:r>
      <w:r>
        <w:t xml:space="preserve"> 6 </w:t>
      </w:r>
      <w:r w:rsidRPr="00E979A7">
        <w:t xml:space="preserve"> к  Порядку предоставления субсидий </w:t>
      </w:r>
    </w:p>
    <w:p w:rsidR="000F6494" w:rsidRPr="00E979A7" w:rsidRDefault="000F6494" w:rsidP="000F6494">
      <w:pPr>
        <w:tabs>
          <w:tab w:val="left" w:pos="7068"/>
        </w:tabs>
        <w:jc w:val="right"/>
      </w:pPr>
      <w:r w:rsidRPr="00E979A7">
        <w:t xml:space="preserve">из бюджета муниципального района «Чернышевский район» </w:t>
      </w:r>
    </w:p>
    <w:p w:rsidR="000F6494" w:rsidRPr="00E979A7" w:rsidRDefault="000F6494" w:rsidP="000F6494">
      <w:pPr>
        <w:tabs>
          <w:tab w:val="left" w:pos="7068"/>
        </w:tabs>
        <w:jc w:val="right"/>
      </w:pPr>
      <w:r w:rsidRPr="00E979A7">
        <w:t xml:space="preserve">социально- ориентированным некоммерческим </w:t>
      </w:r>
    </w:p>
    <w:p w:rsidR="000F6494" w:rsidRPr="00E979A7" w:rsidRDefault="000F6494" w:rsidP="000F6494">
      <w:pPr>
        <w:tabs>
          <w:tab w:val="left" w:pos="7068"/>
        </w:tabs>
        <w:jc w:val="right"/>
      </w:pPr>
      <w:r w:rsidRPr="00E979A7">
        <w:t>организациям не являющимся</w:t>
      </w:r>
    </w:p>
    <w:p w:rsidR="000F6494" w:rsidRPr="00E979A7" w:rsidRDefault="000F6494" w:rsidP="000F6494">
      <w:pPr>
        <w:tabs>
          <w:tab w:val="left" w:pos="7068"/>
        </w:tabs>
        <w:jc w:val="right"/>
      </w:pPr>
      <w:r w:rsidRPr="00E979A7">
        <w:t xml:space="preserve"> государственными (муниципальными) </w:t>
      </w:r>
    </w:p>
    <w:p w:rsidR="000F6494" w:rsidRPr="00E979A7" w:rsidRDefault="000F6494" w:rsidP="000F6494">
      <w:pPr>
        <w:tabs>
          <w:tab w:val="left" w:pos="7068"/>
        </w:tabs>
        <w:jc w:val="right"/>
      </w:pPr>
      <w:r w:rsidRPr="00E979A7">
        <w:t>учреждениями</w:t>
      </w:r>
    </w:p>
    <w:p w:rsidR="000F6494" w:rsidRDefault="000F6494" w:rsidP="000F6494">
      <w:pPr>
        <w:tabs>
          <w:tab w:val="left" w:pos="3900"/>
        </w:tabs>
        <w:jc w:val="right"/>
      </w:pPr>
    </w:p>
    <w:p w:rsidR="000F6494" w:rsidRDefault="000F6494" w:rsidP="000F6494">
      <w:pPr>
        <w:tabs>
          <w:tab w:val="left" w:pos="3900"/>
        </w:tabs>
        <w:jc w:val="right"/>
      </w:pPr>
    </w:p>
    <w:p w:rsidR="000F6494" w:rsidRDefault="000F6494" w:rsidP="000F6494">
      <w:pPr>
        <w:tabs>
          <w:tab w:val="left" w:pos="3900"/>
        </w:tabs>
        <w:jc w:val="right"/>
      </w:pPr>
    </w:p>
    <w:p w:rsidR="000F6494" w:rsidRPr="007913DB" w:rsidRDefault="000F6494" w:rsidP="000F6494">
      <w:pPr>
        <w:widowControl w:val="0"/>
        <w:autoSpaceDE w:val="0"/>
        <w:autoSpaceDN w:val="0"/>
        <w:adjustRightInd w:val="0"/>
        <w:jc w:val="center"/>
        <w:rPr>
          <w:b/>
          <w:bCs/>
          <w:caps/>
          <w:sz w:val="26"/>
          <w:szCs w:val="26"/>
        </w:rPr>
      </w:pPr>
      <w:r w:rsidRPr="007913DB">
        <w:rPr>
          <w:b/>
          <w:bCs/>
          <w:caps/>
          <w:sz w:val="26"/>
          <w:szCs w:val="26"/>
        </w:rPr>
        <w:t xml:space="preserve">Соглашение </w:t>
      </w:r>
    </w:p>
    <w:p w:rsidR="000F6494" w:rsidRPr="007913DB" w:rsidRDefault="000F6494" w:rsidP="000F6494">
      <w:pPr>
        <w:widowControl w:val="0"/>
        <w:autoSpaceDE w:val="0"/>
        <w:autoSpaceDN w:val="0"/>
        <w:adjustRightInd w:val="0"/>
        <w:jc w:val="center"/>
        <w:rPr>
          <w:b/>
          <w:bCs/>
          <w:sz w:val="26"/>
          <w:szCs w:val="26"/>
        </w:rPr>
      </w:pPr>
      <w:r w:rsidRPr="007913DB">
        <w:rPr>
          <w:b/>
          <w:bCs/>
          <w:sz w:val="26"/>
          <w:szCs w:val="26"/>
        </w:rPr>
        <w:t xml:space="preserve">о предоставлении субсидии из бюджета </w:t>
      </w:r>
      <w:r w:rsidRPr="00AD01E3">
        <w:rPr>
          <w:b/>
          <w:bCs/>
          <w:sz w:val="26"/>
          <w:szCs w:val="26"/>
        </w:rPr>
        <w:t>муниципального района «Чернышевский район»</w:t>
      </w:r>
    </w:p>
    <w:p w:rsidR="000F6494" w:rsidRPr="007913DB" w:rsidRDefault="000F6494" w:rsidP="000F6494">
      <w:pPr>
        <w:widowControl w:val="0"/>
        <w:autoSpaceDE w:val="0"/>
        <w:autoSpaceDN w:val="0"/>
        <w:adjustRightInd w:val="0"/>
        <w:jc w:val="center"/>
        <w:rPr>
          <w:b/>
          <w:bCs/>
          <w:sz w:val="26"/>
          <w:szCs w:val="26"/>
        </w:rPr>
      </w:pPr>
    </w:p>
    <w:tbl>
      <w:tblPr>
        <w:tblpPr w:leftFromText="180" w:rightFromText="180" w:vertAnchor="text" w:horzAnchor="margin" w:tblpY="241"/>
        <w:tblOverlap w:val="never"/>
        <w:tblW w:w="10173" w:type="dxa"/>
        <w:tblLook w:val="04A0"/>
      </w:tblPr>
      <w:tblGrid>
        <w:gridCol w:w="4697"/>
        <w:gridCol w:w="5476"/>
      </w:tblGrid>
      <w:tr w:rsidR="000F6494" w:rsidRPr="00F41F15" w:rsidTr="000F6494">
        <w:trPr>
          <w:trHeight w:val="336"/>
        </w:trPr>
        <w:tc>
          <w:tcPr>
            <w:tcW w:w="4697" w:type="dxa"/>
            <w:shd w:val="clear" w:color="auto" w:fill="auto"/>
            <w:vAlign w:val="bottom"/>
          </w:tcPr>
          <w:p w:rsidR="000F6494" w:rsidRPr="007913DB" w:rsidRDefault="000F6494" w:rsidP="000F6494">
            <w:pPr>
              <w:widowControl w:val="0"/>
              <w:autoSpaceDE w:val="0"/>
              <w:autoSpaceDN w:val="0"/>
              <w:adjustRightInd w:val="0"/>
              <w:ind w:left="284"/>
              <w:rPr>
                <w:b/>
                <w:sz w:val="26"/>
                <w:szCs w:val="26"/>
              </w:rPr>
            </w:pPr>
            <w:proofErr w:type="spellStart"/>
            <w:r>
              <w:rPr>
                <w:b/>
                <w:sz w:val="26"/>
                <w:szCs w:val="26"/>
              </w:rPr>
              <w:t>пгт</w:t>
            </w:r>
            <w:proofErr w:type="spellEnd"/>
            <w:r>
              <w:rPr>
                <w:b/>
                <w:sz w:val="26"/>
                <w:szCs w:val="26"/>
              </w:rPr>
              <w:t>. Чернышевск</w:t>
            </w:r>
          </w:p>
        </w:tc>
        <w:tc>
          <w:tcPr>
            <w:tcW w:w="5476" w:type="dxa"/>
            <w:shd w:val="clear" w:color="auto" w:fill="auto"/>
          </w:tcPr>
          <w:p w:rsidR="000F6494" w:rsidRPr="007913DB" w:rsidRDefault="000F6494" w:rsidP="000F6494">
            <w:pPr>
              <w:jc w:val="center"/>
              <w:rPr>
                <w:b/>
                <w:sz w:val="26"/>
                <w:szCs w:val="26"/>
              </w:rPr>
            </w:pPr>
            <w:r w:rsidRPr="007913DB">
              <w:rPr>
                <w:b/>
                <w:sz w:val="26"/>
                <w:szCs w:val="26"/>
              </w:rPr>
              <w:t>«</w:t>
            </w:r>
            <w:r w:rsidRPr="007913DB">
              <w:rPr>
                <w:b/>
                <w:sz w:val="26"/>
                <w:szCs w:val="26"/>
                <w:u w:val="single"/>
              </w:rPr>
              <w:t>____</w:t>
            </w:r>
            <w:r w:rsidRPr="007913DB">
              <w:rPr>
                <w:b/>
                <w:sz w:val="26"/>
                <w:szCs w:val="26"/>
              </w:rPr>
              <w:t>»</w:t>
            </w:r>
            <w:r w:rsidRPr="007913DB">
              <w:rPr>
                <w:b/>
                <w:sz w:val="26"/>
                <w:szCs w:val="26"/>
                <w:u w:val="single"/>
              </w:rPr>
              <w:t xml:space="preserve">_____________ </w:t>
            </w:r>
            <w:r w:rsidRPr="007913DB">
              <w:rPr>
                <w:b/>
                <w:sz w:val="26"/>
                <w:szCs w:val="26"/>
              </w:rPr>
              <w:t xml:space="preserve"> 20__ г.</w:t>
            </w:r>
          </w:p>
        </w:tc>
      </w:tr>
    </w:tbl>
    <w:p w:rsidR="000F6494" w:rsidRPr="001F7E70" w:rsidRDefault="000F6494" w:rsidP="000F6494">
      <w:pPr>
        <w:widowControl w:val="0"/>
        <w:autoSpaceDE w:val="0"/>
        <w:autoSpaceDN w:val="0"/>
        <w:adjustRightInd w:val="0"/>
        <w:ind w:right="-4"/>
        <w:jc w:val="center"/>
        <w:rPr>
          <w:sz w:val="16"/>
          <w:szCs w:val="16"/>
          <w:u w:val="single"/>
        </w:rPr>
      </w:pPr>
    </w:p>
    <w:p w:rsidR="000F6494" w:rsidRPr="007913DB" w:rsidRDefault="000F6494" w:rsidP="000F6494">
      <w:pPr>
        <w:widowControl w:val="0"/>
        <w:autoSpaceDE w:val="0"/>
        <w:autoSpaceDN w:val="0"/>
        <w:adjustRightInd w:val="0"/>
        <w:ind w:right="-4"/>
        <w:jc w:val="both"/>
        <w:rPr>
          <w:i/>
          <w:sz w:val="18"/>
          <w:szCs w:val="18"/>
        </w:rPr>
      </w:pPr>
      <w:r w:rsidRPr="007913DB">
        <w:rPr>
          <w:sz w:val="28"/>
          <w:szCs w:val="28"/>
        </w:rPr>
        <w:t>_______________________________________</w:t>
      </w:r>
      <w:r w:rsidR="008A6483">
        <w:rPr>
          <w:sz w:val="28"/>
          <w:szCs w:val="28"/>
        </w:rPr>
        <w:t>___________________________</w:t>
      </w:r>
      <w:r w:rsidRPr="007913DB">
        <w:rPr>
          <w:sz w:val="28"/>
          <w:szCs w:val="28"/>
        </w:rPr>
        <w:t xml:space="preserve">, </w:t>
      </w:r>
    </w:p>
    <w:p w:rsidR="000F6494" w:rsidRPr="00183C4E" w:rsidRDefault="000F6494" w:rsidP="000F6494">
      <w:pPr>
        <w:jc w:val="both"/>
        <w:rPr>
          <w:i/>
          <w:sz w:val="18"/>
          <w:szCs w:val="18"/>
        </w:rPr>
      </w:pPr>
      <w:r w:rsidRPr="007913DB">
        <w:rPr>
          <w:i/>
          <w:sz w:val="18"/>
          <w:szCs w:val="18"/>
        </w:rPr>
        <w:t>(наименование органа местного самоуправления, осуществляющего в соответствии с законодательством функции главного распорядителя средств бюджета</w:t>
      </w:r>
      <w:r>
        <w:rPr>
          <w:i/>
          <w:sz w:val="18"/>
          <w:szCs w:val="18"/>
        </w:rPr>
        <w:t xml:space="preserve"> </w:t>
      </w:r>
      <w:r w:rsidRPr="00183C4E">
        <w:rPr>
          <w:i/>
          <w:sz w:val="18"/>
          <w:szCs w:val="18"/>
        </w:rPr>
        <w:t>муниципального района «Чернышевский район»</w:t>
      </w:r>
      <w:r w:rsidRPr="007913DB">
        <w:rPr>
          <w:i/>
          <w:sz w:val="18"/>
          <w:szCs w:val="18"/>
        </w:rPr>
        <w:t>)</w:t>
      </w:r>
      <w:r w:rsidRPr="00183C4E">
        <w:rPr>
          <w:i/>
          <w:sz w:val="18"/>
          <w:szCs w:val="18"/>
        </w:rPr>
        <w:t xml:space="preserve">, </w:t>
      </w:r>
    </w:p>
    <w:p w:rsidR="000F6494" w:rsidRPr="007913DB" w:rsidRDefault="000F6494" w:rsidP="000F6494">
      <w:pPr>
        <w:jc w:val="both"/>
        <w:rPr>
          <w:i/>
          <w:sz w:val="18"/>
          <w:szCs w:val="18"/>
        </w:rPr>
      </w:pPr>
      <w:r w:rsidRPr="007913DB">
        <w:rPr>
          <w:sz w:val="26"/>
          <w:szCs w:val="26"/>
        </w:rPr>
        <w:t xml:space="preserve">которой как получателю средств местного бюджета доведены лимиты бюджетных обязательств на предоставление субсидии в соответствии со статьей 78.1 Бюджетного кодекса Российской Федерации, </w:t>
      </w:r>
      <w:proofErr w:type="gramStart"/>
      <w:r w:rsidRPr="007913DB">
        <w:rPr>
          <w:sz w:val="26"/>
          <w:szCs w:val="26"/>
        </w:rPr>
        <w:t>именуемая</w:t>
      </w:r>
      <w:proofErr w:type="gramEnd"/>
      <w:r w:rsidRPr="007913DB">
        <w:rPr>
          <w:sz w:val="26"/>
          <w:szCs w:val="26"/>
        </w:rPr>
        <w:t xml:space="preserve"> в дальнейшем «Уполномоченный орган» в лице</w:t>
      </w:r>
      <w:r w:rsidRPr="007913DB">
        <w:t xml:space="preserve"> ______________</w:t>
      </w:r>
      <w:r w:rsidR="008A6483">
        <w:t>_______________________________</w:t>
      </w:r>
      <w:r w:rsidRPr="007913DB">
        <w:t>, _____________________________________________________________________</w:t>
      </w:r>
      <w:r w:rsidR="008A6483">
        <w:t>______</w:t>
      </w:r>
      <w:r w:rsidRPr="007913DB">
        <w:t>,</w:t>
      </w:r>
    </w:p>
    <w:p w:rsidR="000F6494" w:rsidRPr="007913DB" w:rsidRDefault="000F6494" w:rsidP="000F6494">
      <w:pPr>
        <w:widowControl w:val="0"/>
        <w:autoSpaceDE w:val="0"/>
        <w:autoSpaceDN w:val="0"/>
        <w:adjustRightInd w:val="0"/>
        <w:ind w:right="-4"/>
        <w:jc w:val="both"/>
        <w:rPr>
          <w:bCs/>
          <w:i/>
          <w:sz w:val="16"/>
          <w:szCs w:val="16"/>
        </w:rPr>
      </w:pPr>
      <w:r w:rsidRPr="007913DB">
        <w:rPr>
          <w:bCs/>
          <w:i/>
          <w:sz w:val="16"/>
          <w:szCs w:val="16"/>
        </w:rPr>
        <w:t>(наименование должности, а также фамилия, имя, отчество руководителя или уполномоченного им лица)</w:t>
      </w:r>
    </w:p>
    <w:p w:rsidR="000F6494" w:rsidRPr="007913DB" w:rsidRDefault="000F6494" w:rsidP="000F6494">
      <w:pPr>
        <w:widowControl w:val="0"/>
        <w:tabs>
          <w:tab w:val="left" w:pos="284"/>
        </w:tabs>
        <w:autoSpaceDE w:val="0"/>
        <w:autoSpaceDN w:val="0"/>
        <w:adjustRightInd w:val="0"/>
        <w:ind w:right="-4"/>
        <w:jc w:val="both"/>
      </w:pPr>
      <w:proofErr w:type="gramStart"/>
      <w:r w:rsidRPr="007913DB">
        <w:rPr>
          <w:sz w:val="26"/>
          <w:szCs w:val="26"/>
        </w:rPr>
        <w:t>действующего</w:t>
      </w:r>
      <w:proofErr w:type="gramEnd"/>
      <w:r w:rsidRPr="007913DB">
        <w:rPr>
          <w:sz w:val="26"/>
          <w:szCs w:val="26"/>
        </w:rPr>
        <w:t xml:space="preserve"> на основании</w:t>
      </w:r>
      <w:r w:rsidRPr="007913DB">
        <w:t>________________________</w:t>
      </w:r>
      <w:r w:rsidR="008A6483">
        <w:t>_________________________</w:t>
      </w:r>
      <w:r w:rsidRPr="007913DB">
        <w:t>_</w:t>
      </w:r>
    </w:p>
    <w:p w:rsidR="000F6494" w:rsidRPr="007913DB" w:rsidRDefault="000F6494" w:rsidP="000F6494">
      <w:pPr>
        <w:widowControl w:val="0"/>
        <w:tabs>
          <w:tab w:val="left" w:pos="284"/>
        </w:tabs>
        <w:autoSpaceDE w:val="0"/>
        <w:autoSpaceDN w:val="0"/>
        <w:adjustRightInd w:val="0"/>
        <w:ind w:right="-4"/>
        <w:jc w:val="both"/>
      </w:pPr>
      <w:r w:rsidRPr="007913DB">
        <w:t>___________________________________________________________</w:t>
      </w:r>
      <w:r w:rsidR="008A6483">
        <w:t>_________________</w:t>
      </w:r>
      <w:r w:rsidRPr="007913DB">
        <w:t>_,</w:t>
      </w:r>
    </w:p>
    <w:p w:rsidR="000F6494" w:rsidRPr="007913DB" w:rsidRDefault="000F6494" w:rsidP="000F6494">
      <w:pPr>
        <w:widowControl w:val="0"/>
        <w:autoSpaceDE w:val="0"/>
        <w:autoSpaceDN w:val="0"/>
        <w:adjustRightInd w:val="0"/>
        <w:ind w:right="-4"/>
        <w:jc w:val="both"/>
        <w:rPr>
          <w:bCs/>
          <w:i/>
          <w:sz w:val="16"/>
          <w:szCs w:val="16"/>
        </w:rPr>
      </w:pPr>
      <w:r w:rsidRPr="007913DB">
        <w:rPr>
          <w:bCs/>
          <w:i/>
          <w:sz w:val="16"/>
          <w:szCs w:val="16"/>
        </w:rPr>
        <w:t>(реквизиты учредительного документа)</w:t>
      </w:r>
    </w:p>
    <w:p w:rsidR="000F6494" w:rsidRPr="007913DB" w:rsidRDefault="000F6494" w:rsidP="000F6494">
      <w:pPr>
        <w:widowControl w:val="0"/>
        <w:tabs>
          <w:tab w:val="left" w:pos="0"/>
        </w:tabs>
        <w:autoSpaceDE w:val="0"/>
        <w:autoSpaceDN w:val="0"/>
        <w:adjustRightInd w:val="0"/>
        <w:ind w:right="-4"/>
        <w:jc w:val="both"/>
      </w:pPr>
      <w:r w:rsidRPr="007913DB">
        <w:rPr>
          <w:sz w:val="26"/>
          <w:szCs w:val="26"/>
        </w:rPr>
        <w:t>с одной стороны и</w:t>
      </w:r>
      <w:r w:rsidRPr="007913DB">
        <w:t xml:space="preserve"> _________________________________</w:t>
      </w:r>
      <w:r w:rsidR="008A6483">
        <w:t>__________________________</w:t>
      </w:r>
      <w:r w:rsidRPr="007913DB">
        <w:t>,</w:t>
      </w:r>
    </w:p>
    <w:p w:rsidR="000F6494" w:rsidRPr="007913DB" w:rsidRDefault="000F6494" w:rsidP="000F6494">
      <w:pPr>
        <w:widowControl w:val="0"/>
        <w:tabs>
          <w:tab w:val="left" w:pos="0"/>
        </w:tabs>
        <w:autoSpaceDE w:val="0"/>
        <w:autoSpaceDN w:val="0"/>
        <w:adjustRightInd w:val="0"/>
        <w:ind w:right="142"/>
        <w:jc w:val="both"/>
        <w:rPr>
          <w:bCs/>
          <w:i/>
          <w:sz w:val="16"/>
          <w:szCs w:val="16"/>
        </w:rPr>
      </w:pPr>
      <w:r w:rsidRPr="007913DB">
        <w:rPr>
          <w:bCs/>
          <w:i/>
          <w:sz w:val="16"/>
          <w:szCs w:val="16"/>
        </w:rPr>
        <w:t>(наименование СО НКО)</w:t>
      </w:r>
    </w:p>
    <w:p w:rsidR="000F6494" w:rsidRPr="007913DB" w:rsidRDefault="000F6494" w:rsidP="000F6494">
      <w:pPr>
        <w:widowControl w:val="0"/>
        <w:autoSpaceDE w:val="0"/>
        <w:autoSpaceDN w:val="0"/>
        <w:adjustRightInd w:val="0"/>
        <w:jc w:val="both"/>
      </w:pPr>
      <w:r w:rsidRPr="007913DB">
        <w:rPr>
          <w:sz w:val="26"/>
          <w:szCs w:val="26"/>
        </w:rPr>
        <w:t>именуемый в дальнейшем «Получатель», в лице</w:t>
      </w:r>
      <w:r w:rsidRPr="007913DB">
        <w:t xml:space="preserve"> ______</w:t>
      </w:r>
      <w:r w:rsidR="008A6483">
        <w:t>__________________________</w:t>
      </w:r>
    </w:p>
    <w:p w:rsidR="000F6494" w:rsidRPr="007913DB" w:rsidRDefault="000F6494" w:rsidP="000F6494">
      <w:pPr>
        <w:widowControl w:val="0"/>
        <w:autoSpaceDE w:val="0"/>
        <w:autoSpaceDN w:val="0"/>
        <w:adjustRightInd w:val="0"/>
        <w:jc w:val="both"/>
      </w:pPr>
      <w:r w:rsidRPr="007913DB">
        <w:t>___________________________________________________</w:t>
      </w:r>
      <w:r w:rsidR="008A6483">
        <w:t>__________________________</w:t>
      </w:r>
      <w:r w:rsidRPr="007913DB">
        <w:t>,</w:t>
      </w:r>
    </w:p>
    <w:p w:rsidR="000F6494" w:rsidRPr="007913DB" w:rsidRDefault="000F6494" w:rsidP="000F6494">
      <w:pPr>
        <w:widowControl w:val="0"/>
        <w:autoSpaceDE w:val="0"/>
        <w:autoSpaceDN w:val="0"/>
        <w:adjustRightInd w:val="0"/>
        <w:jc w:val="both"/>
        <w:rPr>
          <w:sz w:val="16"/>
          <w:szCs w:val="16"/>
        </w:rPr>
      </w:pPr>
      <w:r w:rsidRPr="007913DB">
        <w:rPr>
          <w:bCs/>
          <w:i/>
          <w:sz w:val="16"/>
          <w:szCs w:val="16"/>
        </w:rPr>
        <w:t>(наименование должности, а также фамилия, имя, отчество лица, представляющего Получателя)</w:t>
      </w:r>
    </w:p>
    <w:p w:rsidR="000F6494" w:rsidRPr="007913DB" w:rsidRDefault="000F6494" w:rsidP="000F6494">
      <w:pPr>
        <w:widowControl w:val="0"/>
        <w:tabs>
          <w:tab w:val="left" w:pos="284"/>
        </w:tabs>
        <w:autoSpaceDE w:val="0"/>
        <w:autoSpaceDN w:val="0"/>
        <w:adjustRightInd w:val="0"/>
        <w:ind w:right="-4"/>
        <w:jc w:val="both"/>
      </w:pPr>
      <w:proofErr w:type="gramStart"/>
      <w:r w:rsidRPr="007913DB">
        <w:rPr>
          <w:sz w:val="26"/>
          <w:szCs w:val="26"/>
        </w:rPr>
        <w:t>действующего</w:t>
      </w:r>
      <w:proofErr w:type="gramEnd"/>
      <w:r w:rsidRPr="007913DB">
        <w:rPr>
          <w:sz w:val="26"/>
          <w:szCs w:val="26"/>
        </w:rPr>
        <w:t xml:space="preserve"> на основании</w:t>
      </w:r>
      <w:r w:rsidRPr="007913DB">
        <w:t>_________________________</w:t>
      </w:r>
      <w:r w:rsidR="008A6483">
        <w:t>__________________________</w:t>
      </w:r>
    </w:p>
    <w:p w:rsidR="000F6494" w:rsidRPr="007913DB" w:rsidRDefault="000F6494" w:rsidP="000F6494">
      <w:pPr>
        <w:widowControl w:val="0"/>
        <w:tabs>
          <w:tab w:val="left" w:pos="284"/>
        </w:tabs>
        <w:autoSpaceDE w:val="0"/>
        <w:autoSpaceDN w:val="0"/>
        <w:adjustRightInd w:val="0"/>
        <w:ind w:right="-4"/>
        <w:jc w:val="both"/>
      </w:pPr>
      <w:r w:rsidRPr="007913DB">
        <w:t>___________________________________________________</w:t>
      </w:r>
      <w:r w:rsidR="008A6483">
        <w:t>__________________________</w:t>
      </w:r>
      <w:r w:rsidRPr="007913DB">
        <w:t>,</w:t>
      </w:r>
    </w:p>
    <w:p w:rsidR="000F6494" w:rsidRPr="007913DB" w:rsidRDefault="000F6494" w:rsidP="000F6494">
      <w:pPr>
        <w:widowControl w:val="0"/>
        <w:autoSpaceDE w:val="0"/>
        <w:autoSpaceDN w:val="0"/>
        <w:adjustRightInd w:val="0"/>
        <w:ind w:right="-4"/>
        <w:jc w:val="both"/>
        <w:rPr>
          <w:bCs/>
          <w:i/>
          <w:sz w:val="16"/>
          <w:szCs w:val="16"/>
        </w:rPr>
      </w:pPr>
      <w:r w:rsidRPr="007913DB">
        <w:rPr>
          <w:bCs/>
          <w:i/>
          <w:sz w:val="16"/>
          <w:szCs w:val="16"/>
        </w:rPr>
        <w:t>(реквизиты учредительного документа)</w:t>
      </w:r>
    </w:p>
    <w:p w:rsidR="000F6494" w:rsidRPr="007913DB" w:rsidRDefault="000F6494" w:rsidP="000F6494">
      <w:pPr>
        <w:widowControl w:val="0"/>
        <w:autoSpaceDE w:val="0"/>
        <w:autoSpaceDN w:val="0"/>
        <w:adjustRightInd w:val="0"/>
        <w:jc w:val="both"/>
        <w:rPr>
          <w:i/>
        </w:rPr>
      </w:pPr>
      <w:r w:rsidRPr="007913DB">
        <w:rPr>
          <w:sz w:val="26"/>
          <w:szCs w:val="26"/>
        </w:rPr>
        <w:t xml:space="preserve">с другой стороны, далее именуемые «Стороны», в соответствии </w:t>
      </w:r>
      <w:r w:rsidRPr="007913DB">
        <w:rPr>
          <w:sz w:val="26"/>
          <w:szCs w:val="26"/>
        </w:rPr>
        <w:br/>
        <w:t>с Бюджетным кодексом Российской Федерации</w:t>
      </w:r>
      <w:r w:rsidRPr="007913DB">
        <w:t>, ___________________________________________________</w:t>
      </w:r>
      <w:r w:rsidR="008A6483">
        <w:t>__________________________</w:t>
      </w:r>
      <w:r w:rsidRPr="007913DB">
        <w:t>,</w:t>
      </w:r>
    </w:p>
    <w:p w:rsidR="000F6494" w:rsidRPr="007913DB" w:rsidRDefault="000F6494" w:rsidP="000F6494">
      <w:pPr>
        <w:widowControl w:val="0"/>
        <w:autoSpaceDE w:val="0"/>
        <w:autoSpaceDN w:val="0"/>
        <w:adjustRightInd w:val="0"/>
        <w:jc w:val="both"/>
        <w:rPr>
          <w:sz w:val="26"/>
          <w:szCs w:val="26"/>
        </w:rPr>
      </w:pPr>
      <w:r w:rsidRPr="007913DB">
        <w:rPr>
          <w:bCs/>
          <w:i/>
          <w:sz w:val="16"/>
          <w:szCs w:val="16"/>
        </w:rPr>
        <w:t xml:space="preserve">  (наименование правового акта о предоставления субсидии из бюджета </w:t>
      </w:r>
      <w:r w:rsidRPr="00183C4E">
        <w:rPr>
          <w:bCs/>
          <w:i/>
          <w:sz w:val="16"/>
          <w:szCs w:val="16"/>
        </w:rPr>
        <w:t>муниципального района «Чернышевский район</w:t>
      </w:r>
      <w:proofErr w:type="gramStart"/>
      <w:r w:rsidRPr="00183C4E">
        <w:rPr>
          <w:bCs/>
          <w:i/>
          <w:sz w:val="16"/>
          <w:szCs w:val="16"/>
        </w:rPr>
        <w:t>»</w:t>
      </w:r>
      <w:r w:rsidRPr="007913DB">
        <w:rPr>
          <w:bCs/>
          <w:i/>
          <w:sz w:val="16"/>
          <w:szCs w:val="16"/>
        </w:rPr>
        <w:t>П</w:t>
      </w:r>
      <w:proofErr w:type="gramEnd"/>
      <w:r w:rsidRPr="007913DB">
        <w:rPr>
          <w:bCs/>
          <w:i/>
          <w:sz w:val="16"/>
          <w:szCs w:val="16"/>
        </w:rPr>
        <w:t>олучателю)</w:t>
      </w:r>
      <w:r w:rsidRPr="007913DB">
        <w:rPr>
          <w:bCs/>
          <w:i/>
          <w:sz w:val="16"/>
          <w:szCs w:val="16"/>
        </w:rPr>
        <w:br/>
      </w:r>
      <w:r w:rsidRPr="007913DB">
        <w:rPr>
          <w:sz w:val="26"/>
          <w:szCs w:val="26"/>
        </w:rPr>
        <w:t xml:space="preserve">утвержденным постановлением администрации </w:t>
      </w:r>
      <w:r w:rsidRPr="00183C4E">
        <w:rPr>
          <w:sz w:val="26"/>
          <w:szCs w:val="26"/>
        </w:rPr>
        <w:t>муниципального района «Чернышевский район»</w:t>
      </w:r>
      <w:r w:rsidRPr="007913DB">
        <w:rPr>
          <w:sz w:val="26"/>
          <w:szCs w:val="26"/>
        </w:rPr>
        <w:t>от «___» _________20__ г. № ___ (далее – Правила предоставления субсидии), заключили настоящее Соглашение о нижеследующем.</w:t>
      </w:r>
    </w:p>
    <w:p w:rsidR="000F6494" w:rsidRPr="001F7E70" w:rsidRDefault="000F6494" w:rsidP="000F6494">
      <w:pPr>
        <w:widowControl w:val="0"/>
        <w:autoSpaceDE w:val="0"/>
        <w:autoSpaceDN w:val="0"/>
        <w:adjustRightInd w:val="0"/>
        <w:jc w:val="both"/>
        <w:rPr>
          <w:sz w:val="16"/>
          <w:szCs w:val="16"/>
        </w:rPr>
      </w:pPr>
    </w:p>
    <w:p w:rsidR="000F6494" w:rsidRPr="007913DB" w:rsidRDefault="000F6494" w:rsidP="000F6494">
      <w:pPr>
        <w:widowControl w:val="0"/>
        <w:autoSpaceDE w:val="0"/>
        <w:autoSpaceDN w:val="0"/>
        <w:adjustRightInd w:val="0"/>
        <w:jc w:val="both"/>
        <w:rPr>
          <w:rFonts w:cs="Courier New"/>
          <w:b/>
          <w:sz w:val="26"/>
          <w:szCs w:val="26"/>
        </w:rPr>
      </w:pPr>
      <w:bookmarkStart w:id="1" w:name="Par82"/>
      <w:bookmarkEnd w:id="1"/>
      <w:r w:rsidRPr="007913DB">
        <w:rPr>
          <w:b/>
          <w:sz w:val="26"/>
          <w:szCs w:val="26"/>
          <w:lang w:val="en-US"/>
        </w:rPr>
        <w:t>I</w:t>
      </w:r>
      <w:r w:rsidRPr="007913DB">
        <w:rPr>
          <w:b/>
          <w:sz w:val="26"/>
          <w:szCs w:val="26"/>
        </w:rPr>
        <w:t>. Предмет Соглашения</w:t>
      </w:r>
    </w:p>
    <w:p w:rsidR="000F6494" w:rsidRPr="007913DB" w:rsidRDefault="000F6494" w:rsidP="000F6494">
      <w:pPr>
        <w:widowControl w:val="0"/>
        <w:autoSpaceDE w:val="0"/>
        <w:autoSpaceDN w:val="0"/>
        <w:adjustRightInd w:val="0"/>
        <w:jc w:val="both"/>
        <w:rPr>
          <w:rFonts w:cs="Courier New"/>
          <w:b/>
          <w:sz w:val="16"/>
          <w:szCs w:val="16"/>
        </w:rPr>
      </w:pPr>
    </w:p>
    <w:p w:rsidR="000F6494" w:rsidRPr="007913DB" w:rsidRDefault="000F6494" w:rsidP="000F6494">
      <w:pPr>
        <w:widowControl w:val="0"/>
        <w:autoSpaceDE w:val="0"/>
        <w:autoSpaceDN w:val="0"/>
        <w:adjustRightInd w:val="0"/>
        <w:ind w:firstLine="567"/>
        <w:jc w:val="both"/>
        <w:rPr>
          <w:sz w:val="26"/>
          <w:szCs w:val="26"/>
        </w:rPr>
      </w:pPr>
      <w:r w:rsidRPr="007913DB">
        <w:rPr>
          <w:sz w:val="26"/>
          <w:szCs w:val="26"/>
        </w:rPr>
        <w:t xml:space="preserve">1.1. Предметом настоящего Соглашения является предоставление из бюджета </w:t>
      </w:r>
      <w:r w:rsidRPr="00183C4E">
        <w:rPr>
          <w:sz w:val="26"/>
          <w:szCs w:val="26"/>
        </w:rPr>
        <w:t>муниципального района «Чернышевский район</w:t>
      </w:r>
      <w:r w:rsidRPr="00AD01E3">
        <w:rPr>
          <w:b/>
          <w:bCs/>
          <w:sz w:val="26"/>
          <w:szCs w:val="26"/>
        </w:rPr>
        <w:t>»</w:t>
      </w:r>
      <w:r w:rsidRPr="007913DB">
        <w:rPr>
          <w:sz w:val="26"/>
          <w:szCs w:val="26"/>
        </w:rPr>
        <w:t xml:space="preserve"> в 20__ году субсидии:</w:t>
      </w:r>
    </w:p>
    <w:p w:rsidR="000F6494" w:rsidRPr="007913DB" w:rsidRDefault="000F6494" w:rsidP="000F6494">
      <w:pPr>
        <w:widowControl w:val="0"/>
        <w:autoSpaceDE w:val="0"/>
        <w:autoSpaceDN w:val="0"/>
        <w:adjustRightInd w:val="0"/>
        <w:ind w:firstLine="567"/>
        <w:jc w:val="both"/>
        <w:rPr>
          <w:sz w:val="26"/>
          <w:szCs w:val="26"/>
        </w:rPr>
      </w:pPr>
      <w:r w:rsidRPr="007913DB">
        <w:rPr>
          <w:sz w:val="26"/>
          <w:szCs w:val="26"/>
        </w:rPr>
        <w:t xml:space="preserve">1.1.1.  в целях финансового обеспечения затрат Получателя, связанных с проведением мероприятий в области социальной политики (далее – Субсидия); </w:t>
      </w:r>
    </w:p>
    <w:p w:rsidR="000F6494" w:rsidRPr="007913DB" w:rsidRDefault="000F6494" w:rsidP="000F6494">
      <w:pPr>
        <w:widowControl w:val="0"/>
        <w:autoSpaceDE w:val="0"/>
        <w:autoSpaceDN w:val="0"/>
        <w:adjustRightInd w:val="0"/>
        <w:ind w:firstLine="567"/>
        <w:jc w:val="both"/>
        <w:rPr>
          <w:sz w:val="26"/>
          <w:szCs w:val="26"/>
        </w:rPr>
      </w:pPr>
      <w:r w:rsidRPr="007913DB">
        <w:rPr>
          <w:sz w:val="26"/>
          <w:szCs w:val="26"/>
        </w:rPr>
        <w:t>1.1.2. в целях реализации Получателем социальн</w:t>
      </w:r>
      <w:r w:rsidR="008A6483">
        <w:rPr>
          <w:sz w:val="26"/>
          <w:szCs w:val="26"/>
        </w:rPr>
        <w:t>о-значимого проекта _______</w:t>
      </w:r>
    </w:p>
    <w:p w:rsidR="000F6494" w:rsidRPr="007913DB" w:rsidRDefault="000F6494" w:rsidP="000F6494">
      <w:pPr>
        <w:widowControl w:val="0"/>
        <w:autoSpaceDE w:val="0"/>
        <w:autoSpaceDN w:val="0"/>
        <w:adjustRightInd w:val="0"/>
        <w:jc w:val="both"/>
        <w:rPr>
          <w:sz w:val="26"/>
          <w:szCs w:val="26"/>
        </w:rPr>
      </w:pPr>
      <w:r w:rsidRPr="007913DB">
        <w:rPr>
          <w:sz w:val="26"/>
          <w:szCs w:val="26"/>
        </w:rPr>
        <w:t>_____________________________________________</w:t>
      </w:r>
      <w:r w:rsidR="008A6483">
        <w:rPr>
          <w:sz w:val="26"/>
          <w:szCs w:val="26"/>
        </w:rPr>
        <w:t>__________________________</w:t>
      </w:r>
    </w:p>
    <w:p w:rsidR="000F6494" w:rsidRPr="007913DB" w:rsidRDefault="000F6494" w:rsidP="008A6483">
      <w:pPr>
        <w:widowControl w:val="0"/>
        <w:autoSpaceDE w:val="0"/>
        <w:autoSpaceDN w:val="0"/>
        <w:adjustRightInd w:val="0"/>
        <w:jc w:val="center"/>
        <w:rPr>
          <w:i/>
          <w:sz w:val="16"/>
          <w:szCs w:val="16"/>
        </w:rPr>
      </w:pPr>
      <w:r w:rsidRPr="007913DB">
        <w:rPr>
          <w:i/>
          <w:sz w:val="16"/>
          <w:szCs w:val="16"/>
        </w:rPr>
        <w:t>(наименование социально-значимого проекта)</w:t>
      </w:r>
    </w:p>
    <w:p w:rsidR="000F6494" w:rsidRPr="007913DB" w:rsidRDefault="000F6494" w:rsidP="000F6494">
      <w:pPr>
        <w:widowControl w:val="0"/>
        <w:autoSpaceDE w:val="0"/>
        <w:autoSpaceDN w:val="0"/>
        <w:adjustRightInd w:val="0"/>
        <w:jc w:val="both"/>
        <w:rPr>
          <w:sz w:val="26"/>
          <w:szCs w:val="26"/>
        </w:rPr>
      </w:pPr>
    </w:p>
    <w:p w:rsidR="000F6494" w:rsidRPr="007913DB" w:rsidRDefault="000F6494" w:rsidP="000F6494">
      <w:pPr>
        <w:widowControl w:val="0"/>
        <w:autoSpaceDE w:val="0"/>
        <w:autoSpaceDN w:val="0"/>
        <w:adjustRightInd w:val="0"/>
        <w:jc w:val="both"/>
        <w:rPr>
          <w:b/>
          <w:sz w:val="26"/>
          <w:szCs w:val="26"/>
        </w:rPr>
      </w:pPr>
      <w:r w:rsidRPr="007913DB">
        <w:rPr>
          <w:b/>
          <w:sz w:val="26"/>
          <w:szCs w:val="26"/>
          <w:lang w:val="en-US"/>
        </w:rPr>
        <w:t>II</w:t>
      </w:r>
      <w:r w:rsidRPr="007913DB">
        <w:rPr>
          <w:b/>
          <w:sz w:val="26"/>
          <w:szCs w:val="26"/>
        </w:rPr>
        <w:t>. Финансовое обеспечение предоставления Субсидии</w:t>
      </w:r>
    </w:p>
    <w:p w:rsidR="000F6494" w:rsidRPr="007913DB" w:rsidRDefault="000F6494" w:rsidP="000F6494">
      <w:pPr>
        <w:widowControl w:val="0"/>
        <w:autoSpaceDE w:val="0"/>
        <w:autoSpaceDN w:val="0"/>
        <w:adjustRightInd w:val="0"/>
        <w:jc w:val="both"/>
        <w:rPr>
          <w:sz w:val="26"/>
          <w:szCs w:val="26"/>
        </w:rPr>
      </w:pPr>
      <w:r w:rsidRPr="007913DB">
        <w:rPr>
          <w:sz w:val="26"/>
          <w:szCs w:val="26"/>
        </w:rPr>
        <w:t xml:space="preserve">        2.1. Субсидия предоставляется в соответствии с лимитами бюджетных обязательств, доведенными Уполномоченному органу как получателю средств </w:t>
      </w:r>
      <w:r w:rsidRPr="007913DB">
        <w:rPr>
          <w:sz w:val="26"/>
          <w:szCs w:val="26"/>
        </w:rPr>
        <w:lastRenderedPageBreak/>
        <w:t xml:space="preserve">бюджета </w:t>
      </w:r>
      <w:r w:rsidRPr="00183C4E">
        <w:rPr>
          <w:sz w:val="26"/>
          <w:szCs w:val="26"/>
        </w:rPr>
        <w:t>муниципального района «Чернышевский район»</w:t>
      </w:r>
      <w:r>
        <w:rPr>
          <w:sz w:val="26"/>
          <w:szCs w:val="26"/>
        </w:rPr>
        <w:t xml:space="preserve"> </w:t>
      </w:r>
      <w:r w:rsidRPr="007913DB">
        <w:rPr>
          <w:sz w:val="26"/>
          <w:szCs w:val="26"/>
        </w:rPr>
        <w:t xml:space="preserve">по коду классификации расходов бюджетов Российской Федерации на цели, указанные в разделе </w:t>
      </w:r>
      <w:r w:rsidRPr="007913DB">
        <w:rPr>
          <w:sz w:val="26"/>
          <w:szCs w:val="26"/>
          <w:lang w:val="en-US"/>
        </w:rPr>
        <w:t>I</w:t>
      </w:r>
      <w:r w:rsidRPr="007913DB">
        <w:rPr>
          <w:sz w:val="26"/>
          <w:szCs w:val="26"/>
        </w:rPr>
        <w:t xml:space="preserve"> настоящего Соглашения размере __________ (Сумма прописью) рублей по коду БК </w:t>
      </w:r>
      <w:r>
        <w:rPr>
          <w:sz w:val="26"/>
          <w:szCs w:val="26"/>
        </w:rPr>
        <w:t>_________________</w:t>
      </w:r>
      <w:r w:rsidRPr="007913DB">
        <w:rPr>
          <w:sz w:val="26"/>
          <w:szCs w:val="26"/>
        </w:rPr>
        <w:t xml:space="preserve"> в 20___ году.</w:t>
      </w:r>
    </w:p>
    <w:p w:rsidR="000F6494" w:rsidRPr="007913DB" w:rsidRDefault="000F6494" w:rsidP="000F6494">
      <w:pPr>
        <w:ind w:firstLine="567"/>
        <w:jc w:val="both"/>
        <w:rPr>
          <w:sz w:val="26"/>
          <w:szCs w:val="26"/>
        </w:rPr>
      </w:pPr>
      <w:r w:rsidRPr="007913DB">
        <w:rPr>
          <w:sz w:val="26"/>
          <w:szCs w:val="26"/>
        </w:rPr>
        <w:t>2.2. В случае уменьшения Уполномоченному органу ранее доведенных лимитов бюджетных обязательств, Уполномоченный орган согласовывает с Получателем новые условия Соглашения, в том числе показатели результативности, качество или объем реализации проекта.</w:t>
      </w:r>
    </w:p>
    <w:p w:rsidR="000F6494" w:rsidRPr="007913DB" w:rsidRDefault="000F6494" w:rsidP="000F6494">
      <w:pPr>
        <w:widowControl w:val="0"/>
        <w:autoSpaceDE w:val="0"/>
        <w:autoSpaceDN w:val="0"/>
        <w:adjustRightInd w:val="0"/>
        <w:ind w:firstLine="567"/>
        <w:jc w:val="both"/>
        <w:rPr>
          <w:sz w:val="26"/>
          <w:szCs w:val="26"/>
        </w:rPr>
      </w:pPr>
      <w:r w:rsidRPr="007913DB">
        <w:rPr>
          <w:sz w:val="26"/>
          <w:szCs w:val="26"/>
        </w:rPr>
        <w:t>2.3. Получатель использует предоставленные средства в соответствии со сметным расчетом на реализацию социально значимого проекта согласно приложению № 1 к настоящему Соглашению, являющемуся неотъемлемой частью настоящего Соглашения.</w:t>
      </w:r>
    </w:p>
    <w:p w:rsidR="000F6494" w:rsidRPr="007913DB" w:rsidRDefault="000F6494" w:rsidP="000F6494">
      <w:pPr>
        <w:widowControl w:val="0"/>
        <w:autoSpaceDE w:val="0"/>
        <w:autoSpaceDN w:val="0"/>
        <w:adjustRightInd w:val="0"/>
        <w:jc w:val="both"/>
        <w:rPr>
          <w:bCs/>
          <w:i/>
          <w:sz w:val="26"/>
          <w:szCs w:val="26"/>
        </w:rPr>
      </w:pPr>
    </w:p>
    <w:p w:rsidR="000F6494" w:rsidRPr="007913DB" w:rsidRDefault="000F6494" w:rsidP="000F6494">
      <w:pPr>
        <w:widowControl w:val="0"/>
        <w:autoSpaceDE w:val="0"/>
        <w:autoSpaceDN w:val="0"/>
        <w:adjustRightInd w:val="0"/>
        <w:jc w:val="both"/>
        <w:rPr>
          <w:b/>
          <w:sz w:val="26"/>
          <w:szCs w:val="26"/>
        </w:rPr>
      </w:pPr>
      <w:r w:rsidRPr="007913DB">
        <w:rPr>
          <w:b/>
          <w:sz w:val="26"/>
          <w:szCs w:val="26"/>
          <w:lang w:val="en-US"/>
        </w:rPr>
        <w:t>III</w:t>
      </w:r>
      <w:r w:rsidRPr="007913DB">
        <w:rPr>
          <w:b/>
          <w:sz w:val="26"/>
          <w:szCs w:val="26"/>
        </w:rPr>
        <w:t>. Условия и порядок предоставления Субсидии</w:t>
      </w:r>
    </w:p>
    <w:p w:rsidR="000F6494" w:rsidRPr="007913DB" w:rsidRDefault="000F6494" w:rsidP="000F6494">
      <w:pPr>
        <w:widowControl w:val="0"/>
        <w:autoSpaceDE w:val="0"/>
        <w:autoSpaceDN w:val="0"/>
        <w:adjustRightInd w:val="0"/>
        <w:ind w:firstLine="567"/>
        <w:jc w:val="both"/>
        <w:rPr>
          <w:sz w:val="26"/>
          <w:szCs w:val="26"/>
        </w:rPr>
      </w:pPr>
      <w:r w:rsidRPr="007913DB">
        <w:rPr>
          <w:sz w:val="26"/>
          <w:szCs w:val="26"/>
        </w:rPr>
        <w:t>3.1. Субсидия предоставляется:</w:t>
      </w:r>
    </w:p>
    <w:p w:rsidR="000F6494" w:rsidRPr="007913DB" w:rsidRDefault="000F6494" w:rsidP="000F6494">
      <w:pPr>
        <w:widowControl w:val="0"/>
        <w:autoSpaceDE w:val="0"/>
        <w:autoSpaceDN w:val="0"/>
        <w:adjustRightInd w:val="0"/>
        <w:ind w:firstLine="567"/>
        <w:jc w:val="both"/>
        <w:rPr>
          <w:sz w:val="26"/>
          <w:szCs w:val="26"/>
        </w:rPr>
      </w:pPr>
      <w:r w:rsidRPr="007913DB">
        <w:rPr>
          <w:sz w:val="26"/>
          <w:szCs w:val="26"/>
        </w:rPr>
        <w:t xml:space="preserve">3.1.1. на цели, указанные в разделе </w:t>
      </w:r>
      <w:r w:rsidRPr="007913DB">
        <w:rPr>
          <w:sz w:val="26"/>
          <w:szCs w:val="26"/>
          <w:lang w:val="en-US"/>
        </w:rPr>
        <w:t>I</w:t>
      </w:r>
      <w:r w:rsidRPr="007913DB">
        <w:rPr>
          <w:sz w:val="26"/>
          <w:szCs w:val="26"/>
        </w:rPr>
        <w:t xml:space="preserve"> настоящего Соглашения;</w:t>
      </w:r>
    </w:p>
    <w:p w:rsidR="000F6494" w:rsidRPr="007913DB" w:rsidRDefault="000F6494" w:rsidP="000F6494">
      <w:pPr>
        <w:widowControl w:val="0"/>
        <w:tabs>
          <w:tab w:val="left" w:pos="709"/>
        </w:tabs>
        <w:autoSpaceDE w:val="0"/>
        <w:autoSpaceDN w:val="0"/>
        <w:adjustRightInd w:val="0"/>
        <w:ind w:firstLine="567"/>
        <w:jc w:val="both"/>
        <w:rPr>
          <w:sz w:val="26"/>
          <w:szCs w:val="26"/>
        </w:rPr>
      </w:pPr>
      <w:r w:rsidRPr="007913DB">
        <w:rPr>
          <w:rFonts w:cs="Courier New"/>
          <w:sz w:val="26"/>
          <w:szCs w:val="26"/>
        </w:rPr>
        <w:t>3.1.2. </w:t>
      </w:r>
      <w:r w:rsidRPr="007913DB">
        <w:rPr>
          <w:sz w:val="26"/>
          <w:szCs w:val="26"/>
        </w:rPr>
        <w:t xml:space="preserve">на основании решения конкурсной комиссии по проведению конкурса на предоставление субсидий социально ориентированным некоммерческим организациям из бюджета </w:t>
      </w:r>
      <w:r w:rsidRPr="00183C4E">
        <w:rPr>
          <w:sz w:val="26"/>
          <w:szCs w:val="26"/>
        </w:rPr>
        <w:t>муниципального района «Чернышевский район»</w:t>
      </w:r>
      <w:r>
        <w:rPr>
          <w:sz w:val="26"/>
          <w:szCs w:val="26"/>
        </w:rPr>
        <w:t xml:space="preserve"> </w:t>
      </w:r>
      <w:r w:rsidRPr="007913DB">
        <w:rPr>
          <w:sz w:val="26"/>
          <w:szCs w:val="26"/>
        </w:rPr>
        <w:t>на проведение мероприятий в области социальной политики</w:t>
      </w:r>
      <w:proofErr w:type="gramStart"/>
      <w:r w:rsidRPr="007913DB">
        <w:rPr>
          <w:sz w:val="26"/>
          <w:szCs w:val="26"/>
        </w:rPr>
        <w:t xml:space="preserve"> (_____________________________________________);</w:t>
      </w:r>
      <w:proofErr w:type="gramEnd"/>
    </w:p>
    <w:p w:rsidR="000F6494" w:rsidRPr="007913DB" w:rsidRDefault="000F6494" w:rsidP="000F6494">
      <w:pPr>
        <w:widowControl w:val="0"/>
        <w:tabs>
          <w:tab w:val="left" w:pos="709"/>
        </w:tabs>
        <w:autoSpaceDE w:val="0"/>
        <w:autoSpaceDN w:val="0"/>
        <w:adjustRightInd w:val="0"/>
        <w:jc w:val="both"/>
        <w:rPr>
          <w:i/>
          <w:sz w:val="16"/>
          <w:szCs w:val="16"/>
        </w:rPr>
      </w:pPr>
      <w:r w:rsidRPr="007913DB">
        <w:rPr>
          <w:i/>
          <w:sz w:val="16"/>
          <w:szCs w:val="16"/>
        </w:rPr>
        <w:t xml:space="preserve">                                                                           (реквизиты документа)</w:t>
      </w:r>
    </w:p>
    <w:p w:rsidR="000F6494" w:rsidRPr="007913DB" w:rsidRDefault="000F6494" w:rsidP="000F6494">
      <w:pPr>
        <w:widowControl w:val="0"/>
        <w:tabs>
          <w:tab w:val="left" w:pos="709"/>
        </w:tabs>
        <w:autoSpaceDE w:val="0"/>
        <w:autoSpaceDN w:val="0"/>
        <w:adjustRightInd w:val="0"/>
        <w:ind w:firstLine="567"/>
        <w:jc w:val="both"/>
        <w:rPr>
          <w:sz w:val="26"/>
          <w:szCs w:val="26"/>
        </w:rPr>
      </w:pPr>
      <w:r w:rsidRPr="007913DB">
        <w:rPr>
          <w:sz w:val="26"/>
          <w:szCs w:val="26"/>
        </w:rPr>
        <w:t>3.1.3. при соблюдении условий:</w:t>
      </w:r>
    </w:p>
    <w:p w:rsidR="000F6494" w:rsidRPr="007913DB" w:rsidRDefault="000F6494" w:rsidP="000F6494">
      <w:pPr>
        <w:widowControl w:val="0"/>
        <w:tabs>
          <w:tab w:val="left" w:pos="709"/>
        </w:tabs>
        <w:autoSpaceDE w:val="0"/>
        <w:autoSpaceDN w:val="0"/>
        <w:adjustRightInd w:val="0"/>
        <w:ind w:firstLine="709"/>
        <w:jc w:val="both"/>
        <w:rPr>
          <w:rFonts w:cs="Courier New"/>
          <w:sz w:val="26"/>
          <w:szCs w:val="26"/>
        </w:rPr>
      </w:pPr>
      <w:r w:rsidRPr="007913DB">
        <w:rPr>
          <w:rFonts w:cs="Courier New"/>
          <w:sz w:val="26"/>
          <w:szCs w:val="26"/>
        </w:rPr>
        <w:t>- соответствие социально ориентированной некоммерческой организации требованиям к участникам конкурса, установленным настоящим Положением;</w:t>
      </w:r>
    </w:p>
    <w:p w:rsidR="000F6494" w:rsidRPr="007913DB" w:rsidRDefault="000F6494" w:rsidP="000F6494">
      <w:pPr>
        <w:widowControl w:val="0"/>
        <w:tabs>
          <w:tab w:val="left" w:pos="709"/>
        </w:tabs>
        <w:autoSpaceDE w:val="0"/>
        <w:autoSpaceDN w:val="0"/>
        <w:adjustRightInd w:val="0"/>
        <w:ind w:firstLine="709"/>
        <w:jc w:val="both"/>
        <w:rPr>
          <w:rFonts w:cs="Courier New"/>
          <w:sz w:val="26"/>
          <w:szCs w:val="26"/>
        </w:rPr>
      </w:pPr>
      <w:r w:rsidRPr="007913DB">
        <w:rPr>
          <w:rFonts w:cs="Courier New"/>
          <w:sz w:val="26"/>
          <w:szCs w:val="26"/>
        </w:rPr>
        <w:t>- включение социально ориентированной некоммерческой организации в список победителей конкурса;</w:t>
      </w:r>
    </w:p>
    <w:p w:rsidR="000F6494" w:rsidRPr="007913DB" w:rsidRDefault="000F6494" w:rsidP="000F6494">
      <w:pPr>
        <w:widowControl w:val="0"/>
        <w:tabs>
          <w:tab w:val="left" w:pos="709"/>
        </w:tabs>
        <w:autoSpaceDE w:val="0"/>
        <w:autoSpaceDN w:val="0"/>
        <w:adjustRightInd w:val="0"/>
        <w:ind w:firstLine="709"/>
        <w:jc w:val="both"/>
        <w:rPr>
          <w:rFonts w:cs="Courier New"/>
          <w:sz w:val="26"/>
          <w:szCs w:val="26"/>
        </w:rPr>
      </w:pPr>
      <w:r w:rsidRPr="007913DB">
        <w:rPr>
          <w:rFonts w:cs="Courier New"/>
          <w:sz w:val="26"/>
          <w:szCs w:val="26"/>
        </w:rPr>
        <w:t>- заключение социально ориентированной некоммерческой организации согла</w:t>
      </w:r>
      <w:r>
        <w:rPr>
          <w:rFonts w:cs="Courier New"/>
          <w:sz w:val="26"/>
          <w:szCs w:val="26"/>
        </w:rPr>
        <w:t>шения о предоставлении субсидии.</w:t>
      </w:r>
    </w:p>
    <w:p w:rsidR="000F6494" w:rsidRPr="007913DB" w:rsidRDefault="000F6494" w:rsidP="000F6494">
      <w:pPr>
        <w:widowControl w:val="0"/>
        <w:tabs>
          <w:tab w:val="left" w:pos="709"/>
        </w:tabs>
        <w:autoSpaceDE w:val="0"/>
        <w:autoSpaceDN w:val="0"/>
        <w:adjustRightInd w:val="0"/>
        <w:ind w:firstLine="709"/>
        <w:jc w:val="both"/>
        <w:rPr>
          <w:sz w:val="26"/>
          <w:szCs w:val="26"/>
        </w:rPr>
      </w:pPr>
      <w:r w:rsidRPr="007913DB">
        <w:rPr>
          <w:sz w:val="26"/>
          <w:szCs w:val="26"/>
        </w:rPr>
        <w:t xml:space="preserve">3.2. Перечисление Субсидии осуществляется в полном объеме на счет Получателя, указанный в разделе </w:t>
      </w:r>
      <w:r w:rsidRPr="007913DB">
        <w:rPr>
          <w:rFonts w:cs="Courier New"/>
          <w:sz w:val="26"/>
          <w:szCs w:val="26"/>
          <w:lang w:val="en-US"/>
        </w:rPr>
        <w:t>VII</w:t>
      </w:r>
      <w:r w:rsidRPr="007913DB">
        <w:rPr>
          <w:sz w:val="26"/>
          <w:szCs w:val="26"/>
        </w:rPr>
        <w:t xml:space="preserve"> настоящего Соглашения, в течение </w:t>
      </w:r>
      <w:r>
        <w:rPr>
          <w:sz w:val="26"/>
          <w:szCs w:val="26"/>
        </w:rPr>
        <w:t xml:space="preserve"> 12</w:t>
      </w:r>
      <w:r w:rsidRPr="007913DB">
        <w:rPr>
          <w:sz w:val="26"/>
          <w:szCs w:val="26"/>
        </w:rPr>
        <w:t xml:space="preserve"> банковских дней со дня подписания настоящего Соглашения. </w:t>
      </w:r>
    </w:p>
    <w:p w:rsidR="000F6494" w:rsidRPr="007913DB" w:rsidRDefault="000F6494" w:rsidP="000F6494">
      <w:pPr>
        <w:widowControl w:val="0"/>
        <w:tabs>
          <w:tab w:val="center" w:pos="0"/>
        </w:tabs>
        <w:autoSpaceDE w:val="0"/>
        <w:autoSpaceDN w:val="0"/>
        <w:adjustRightInd w:val="0"/>
        <w:jc w:val="both"/>
        <w:rPr>
          <w:b/>
          <w:sz w:val="16"/>
          <w:szCs w:val="16"/>
        </w:rPr>
      </w:pPr>
    </w:p>
    <w:p w:rsidR="000F6494" w:rsidRPr="007913DB" w:rsidRDefault="000F6494" w:rsidP="000F6494">
      <w:pPr>
        <w:widowControl w:val="0"/>
        <w:tabs>
          <w:tab w:val="center" w:pos="0"/>
        </w:tabs>
        <w:autoSpaceDE w:val="0"/>
        <w:autoSpaceDN w:val="0"/>
        <w:adjustRightInd w:val="0"/>
        <w:jc w:val="both"/>
        <w:rPr>
          <w:b/>
          <w:sz w:val="26"/>
          <w:szCs w:val="26"/>
        </w:rPr>
      </w:pPr>
      <w:r w:rsidRPr="007913DB">
        <w:rPr>
          <w:b/>
          <w:sz w:val="26"/>
          <w:szCs w:val="26"/>
          <w:lang w:val="en-US"/>
        </w:rPr>
        <w:t>IV</w:t>
      </w:r>
      <w:r w:rsidRPr="007913DB">
        <w:rPr>
          <w:b/>
          <w:sz w:val="26"/>
          <w:szCs w:val="26"/>
        </w:rPr>
        <w:t>. Взаимодействие Сторон</w:t>
      </w:r>
    </w:p>
    <w:p w:rsidR="000F6494" w:rsidRPr="007913DB" w:rsidRDefault="000F6494" w:rsidP="000F6494">
      <w:pPr>
        <w:widowControl w:val="0"/>
        <w:autoSpaceDE w:val="0"/>
        <w:autoSpaceDN w:val="0"/>
        <w:adjustRightInd w:val="0"/>
        <w:ind w:firstLine="709"/>
        <w:jc w:val="both"/>
        <w:rPr>
          <w:sz w:val="26"/>
          <w:szCs w:val="26"/>
        </w:rPr>
      </w:pPr>
      <w:r w:rsidRPr="007913DB">
        <w:rPr>
          <w:sz w:val="26"/>
          <w:szCs w:val="26"/>
        </w:rPr>
        <w:t xml:space="preserve">4.1.  Уполномоченный орган обязуется: </w:t>
      </w:r>
    </w:p>
    <w:p w:rsidR="000F6494" w:rsidRPr="007913DB" w:rsidRDefault="000F6494" w:rsidP="000F6494">
      <w:pPr>
        <w:widowControl w:val="0"/>
        <w:autoSpaceDE w:val="0"/>
        <w:autoSpaceDN w:val="0"/>
        <w:adjustRightInd w:val="0"/>
        <w:ind w:firstLine="709"/>
        <w:jc w:val="both"/>
        <w:rPr>
          <w:sz w:val="26"/>
          <w:szCs w:val="26"/>
        </w:rPr>
      </w:pPr>
      <w:r w:rsidRPr="007913DB">
        <w:rPr>
          <w:sz w:val="26"/>
          <w:szCs w:val="26"/>
        </w:rPr>
        <w:t xml:space="preserve">4.1.1. обеспечить предоставление Субсидии в соответствии с разделом </w:t>
      </w:r>
      <w:r w:rsidRPr="007913DB">
        <w:rPr>
          <w:sz w:val="26"/>
          <w:szCs w:val="26"/>
          <w:lang w:val="en-US"/>
        </w:rPr>
        <w:t>III</w:t>
      </w:r>
      <w:r w:rsidRPr="007913DB">
        <w:rPr>
          <w:sz w:val="26"/>
          <w:szCs w:val="26"/>
        </w:rPr>
        <w:t xml:space="preserve"> настоящего Соглашения;</w:t>
      </w:r>
    </w:p>
    <w:p w:rsidR="000F6494" w:rsidRPr="007913DB" w:rsidRDefault="000F6494" w:rsidP="000F6494">
      <w:pPr>
        <w:widowControl w:val="0"/>
        <w:tabs>
          <w:tab w:val="left" w:pos="567"/>
        </w:tabs>
        <w:autoSpaceDE w:val="0"/>
        <w:autoSpaceDN w:val="0"/>
        <w:adjustRightInd w:val="0"/>
        <w:jc w:val="both"/>
        <w:rPr>
          <w:sz w:val="26"/>
          <w:szCs w:val="26"/>
        </w:rPr>
      </w:pPr>
      <w:r w:rsidRPr="007913DB">
        <w:rPr>
          <w:sz w:val="26"/>
          <w:szCs w:val="26"/>
        </w:rPr>
        <w:t xml:space="preserve">          4.1.2.</w:t>
      </w:r>
      <w:r w:rsidRPr="007913DB">
        <w:rPr>
          <w:sz w:val="26"/>
          <w:szCs w:val="26"/>
          <w:lang w:val="en-US"/>
        </w:rPr>
        <w:t> </w:t>
      </w:r>
      <w:r w:rsidRPr="007913DB">
        <w:rPr>
          <w:sz w:val="26"/>
          <w:szCs w:val="26"/>
        </w:rPr>
        <w:t>устанавливать показатели результативности в приложении № 2 к настоящему Соглашению, являющемуся неотъемлемой частью настоящего Соглашения;</w:t>
      </w:r>
    </w:p>
    <w:p w:rsidR="000F6494" w:rsidRPr="007913DB" w:rsidRDefault="000F6494" w:rsidP="000F6494">
      <w:pPr>
        <w:widowControl w:val="0"/>
        <w:tabs>
          <w:tab w:val="left" w:pos="567"/>
        </w:tabs>
        <w:autoSpaceDE w:val="0"/>
        <w:autoSpaceDN w:val="0"/>
        <w:adjustRightInd w:val="0"/>
        <w:jc w:val="both"/>
        <w:rPr>
          <w:sz w:val="26"/>
          <w:szCs w:val="26"/>
        </w:rPr>
      </w:pPr>
      <w:r w:rsidRPr="007913DB">
        <w:rPr>
          <w:sz w:val="26"/>
          <w:szCs w:val="26"/>
        </w:rPr>
        <w:t xml:space="preserve">          4.1.3. осуществлять оценку достижения Получателем показателей результативности и (или) иных показателей, в соответствии с пунктом 4.1.2 настоящего Соглашения на основании:</w:t>
      </w:r>
    </w:p>
    <w:p w:rsidR="000F6494" w:rsidRPr="007913DB" w:rsidRDefault="000F6494" w:rsidP="000F6494">
      <w:pPr>
        <w:widowControl w:val="0"/>
        <w:tabs>
          <w:tab w:val="left" w:pos="567"/>
        </w:tabs>
        <w:autoSpaceDE w:val="0"/>
        <w:autoSpaceDN w:val="0"/>
        <w:adjustRightInd w:val="0"/>
        <w:ind w:firstLine="709"/>
        <w:jc w:val="both"/>
        <w:rPr>
          <w:color w:val="000000"/>
          <w:sz w:val="26"/>
          <w:szCs w:val="26"/>
        </w:rPr>
      </w:pPr>
      <w:r w:rsidRPr="007913DB">
        <w:rPr>
          <w:sz w:val="26"/>
          <w:szCs w:val="26"/>
        </w:rPr>
        <w:t xml:space="preserve">4.1.3.1. </w:t>
      </w:r>
      <w:r>
        <w:rPr>
          <w:sz w:val="26"/>
          <w:szCs w:val="26"/>
        </w:rPr>
        <w:t>итогового отчета о реализации проекта по форме</w:t>
      </w:r>
      <w:r w:rsidRPr="00373EC8">
        <w:rPr>
          <w:color w:val="000000"/>
          <w:sz w:val="26"/>
          <w:szCs w:val="26"/>
        </w:rPr>
        <w:t>, установленной в приложении № 5 к</w:t>
      </w:r>
      <w:r w:rsidRPr="007913DB">
        <w:rPr>
          <w:color w:val="000000"/>
          <w:sz w:val="26"/>
          <w:szCs w:val="26"/>
        </w:rPr>
        <w:t xml:space="preserve"> настоящему Соглашению, </w:t>
      </w:r>
      <w:r w:rsidRPr="007913DB">
        <w:rPr>
          <w:sz w:val="26"/>
          <w:szCs w:val="26"/>
        </w:rPr>
        <w:t xml:space="preserve">являющемуся неотъемлемой частью настоящего Соглашения, </w:t>
      </w:r>
      <w:r w:rsidRPr="007913DB">
        <w:rPr>
          <w:color w:val="000000"/>
          <w:sz w:val="26"/>
          <w:szCs w:val="26"/>
        </w:rPr>
        <w:t>представленного в соответствии с пунктом 4.3.5.1 настоящего Соглашения;</w:t>
      </w:r>
    </w:p>
    <w:p w:rsidR="000F6494" w:rsidRPr="007913DB" w:rsidRDefault="000F6494" w:rsidP="000F6494">
      <w:pPr>
        <w:widowControl w:val="0"/>
        <w:autoSpaceDE w:val="0"/>
        <w:autoSpaceDN w:val="0"/>
        <w:adjustRightInd w:val="0"/>
        <w:jc w:val="both"/>
        <w:rPr>
          <w:sz w:val="26"/>
          <w:szCs w:val="26"/>
        </w:rPr>
      </w:pPr>
      <w:r w:rsidRPr="007913DB">
        <w:rPr>
          <w:sz w:val="26"/>
          <w:szCs w:val="26"/>
        </w:rPr>
        <w:t xml:space="preserve">          4.1.4. осуществлять </w:t>
      </w:r>
      <w:proofErr w:type="gramStart"/>
      <w:r w:rsidRPr="007913DB">
        <w:rPr>
          <w:sz w:val="26"/>
          <w:szCs w:val="26"/>
        </w:rPr>
        <w:t>контроль за</w:t>
      </w:r>
      <w:proofErr w:type="gramEnd"/>
      <w:r w:rsidRPr="007913DB">
        <w:rPr>
          <w:sz w:val="26"/>
          <w:szCs w:val="26"/>
        </w:rPr>
        <w:t xml:space="preserve"> соблюдением Получателем порядка, целей и условий предоставления Субсидии, путем проведения плановых и (или) внеплановых проверок:</w:t>
      </w:r>
    </w:p>
    <w:p w:rsidR="000F6494" w:rsidRPr="00373EC8" w:rsidRDefault="000F6494" w:rsidP="000F6494">
      <w:pPr>
        <w:widowControl w:val="0"/>
        <w:autoSpaceDE w:val="0"/>
        <w:autoSpaceDN w:val="0"/>
        <w:adjustRightInd w:val="0"/>
        <w:jc w:val="both"/>
        <w:rPr>
          <w:i/>
          <w:sz w:val="26"/>
          <w:szCs w:val="26"/>
        </w:rPr>
      </w:pPr>
      <w:r w:rsidRPr="007913DB">
        <w:rPr>
          <w:sz w:val="26"/>
          <w:szCs w:val="26"/>
        </w:rPr>
        <w:t xml:space="preserve">         </w:t>
      </w:r>
      <w:r w:rsidRPr="00373EC8">
        <w:rPr>
          <w:sz w:val="26"/>
          <w:szCs w:val="26"/>
        </w:rPr>
        <w:t>4.1.4.1. по месту нахождения Уполномоченного органа на основании:</w:t>
      </w:r>
    </w:p>
    <w:p w:rsidR="000F6494" w:rsidRPr="007913DB" w:rsidRDefault="000F6494" w:rsidP="000F6494">
      <w:pPr>
        <w:widowControl w:val="0"/>
        <w:autoSpaceDE w:val="0"/>
        <w:autoSpaceDN w:val="0"/>
        <w:adjustRightInd w:val="0"/>
        <w:jc w:val="both"/>
        <w:rPr>
          <w:color w:val="000000"/>
          <w:sz w:val="26"/>
          <w:szCs w:val="26"/>
        </w:rPr>
      </w:pPr>
      <w:r w:rsidRPr="00373EC8">
        <w:rPr>
          <w:rFonts w:cs="Courier New"/>
          <w:sz w:val="26"/>
          <w:szCs w:val="26"/>
        </w:rPr>
        <w:t xml:space="preserve">         4.1.4.1.1. </w:t>
      </w:r>
      <w:r w:rsidRPr="00373EC8">
        <w:rPr>
          <w:rFonts w:cs="Courier New"/>
          <w:color w:val="000000"/>
          <w:sz w:val="26"/>
          <w:szCs w:val="26"/>
        </w:rPr>
        <w:t xml:space="preserve">отчетов об использовании средств субсидии по итогам реализации </w:t>
      </w:r>
      <w:r w:rsidRPr="00373EC8">
        <w:rPr>
          <w:rFonts w:cs="Courier New"/>
          <w:color w:val="000000"/>
          <w:sz w:val="26"/>
          <w:szCs w:val="26"/>
        </w:rPr>
        <w:lastRenderedPageBreak/>
        <w:t xml:space="preserve">проекта, расходах Получателя, источником финансового обеспечения которых является Субсидия, по форме, установленной в приложении № 3, 4 к настоящему Соглашению, </w:t>
      </w:r>
      <w:r w:rsidRPr="00373EC8">
        <w:rPr>
          <w:sz w:val="26"/>
          <w:szCs w:val="26"/>
        </w:rPr>
        <w:t xml:space="preserve">являющихся неотъемлемой частью настоящего Соглашения, </w:t>
      </w:r>
      <w:r w:rsidRPr="00373EC8">
        <w:rPr>
          <w:rFonts w:cs="Courier New"/>
          <w:color w:val="000000"/>
          <w:sz w:val="26"/>
          <w:szCs w:val="26"/>
        </w:rPr>
        <w:t>представленного в соответствии с пунктом 4.3.5.2 настоящего Соглашения;</w:t>
      </w:r>
    </w:p>
    <w:p w:rsidR="000F6494" w:rsidRPr="007913DB" w:rsidRDefault="000F6494" w:rsidP="000F6494">
      <w:pPr>
        <w:widowControl w:val="0"/>
        <w:autoSpaceDE w:val="0"/>
        <w:autoSpaceDN w:val="0"/>
        <w:adjustRightInd w:val="0"/>
        <w:jc w:val="both"/>
        <w:rPr>
          <w:color w:val="000000"/>
          <w:sz w:val="26"/>
          <w:szCs w:val="26"/>
        </w:rPr>
      </w:pPr>
      <w:r w:rsidRPr="007913DB">
        <w:rPr>
          <w:color w:val="000000"/>
          <w:sz w:val="26"/>
          <w:szCs w:val="26"/>
        </w:rPr>
        <w:t xml:space="preserve">        4.1.4.1.2. иных документов, </w:t>
      </w:r>
      <w:r w:rsidRPr="007913DB">
        <w:rPr>
          <w:sz w:val="26"/>
          <w:szCs w:val="26"/>
        </w:rPr>
        <w:t>представленных Получателем по запросу Уполномоченного органа в соответствии с пунктом 4.3.6 настоящего Соглашения.</w:t>
      </w:r>
    </w:p>
    <w:p w:rsidR="000F6494" w:rsidRPr="007913DB" w:rsidRDefault="000F6494" w:rsidP="000F6494">
      <w:pPr>
        <w:widowControl w:val="0"/>
        <w:autoSpaceDE w:val="0"/>
        <w:autoSpaceDN w:val="0"/>
        <w:adjustRightInd w:val="0"/>
        <w:jc w:val="both"/>
        <w:rPr>
          <w:sz w:val="26"/>
          <w:szCs w:val="26"/>
        </w:rPr>
      </w:pPr>
      <w:r w:rsidRPr="007913DB">
        <w:rPr>
          <w:sz w:val="26"/>
          <w:szCs w:val="26"/>
        </w:rPr>
        <w:t xml:space="preserve">        4.1.4.2. по месту нахождения Получателя</w:t>
      </w:r>
      <w:r>
        <w:rPr>
          <w:sz w:val="26"/>
          <w:szCs w:val="26"/>
        </w:rPr>
        <w:t xml:space="preserve"> </w:t>
      </w:r>
      <w:r w:rsidRPr="007913DB">
        <w:rPr>
          <w:sz w:val="26"/>
          <w:szCs w:val="26"/>
        </w:rPr>
        <w:t>путем документального и фактического анализа операций, связанных с использованием Субсидии, произведенных Получателем;</w:t>
      </w:r>
    </w:p>
    <w:p w:rsidR="000F6494" w:rsidRPr="007913DB" w:rsidRDefault="000F6494" w:rsidP="000F6494">
      <w:pPr>
        <w:widowControl w:val="0"/>
        <w:tabs>
          <w:tab w:val="left" w:pos="567"/>
        </w:tabs>
        <w:autoSpaceDE w:val="0"/>
        <w:autoSpaceDN w:val="0"/>
        <w:adjustRightInd w:val="0"/>
        <w:jc w:val="both"/>
        <w:rPr>
          <w:sz w:val="26"/>
          <w:szCs w:val="26"/>
        </w:rPr>
      </w:pPr>
      <w:r w:rsidRPr="007913DB">
        <w:rPr>
          <w:sz w:val="26"/>
          <w:szCs w:val="26"/>
        </w:rPr>
        <w:t xml:space="preserve">        4.1.5.  в случае установления Уполномоченным органом или получения от </w:t>
      </w:r>
      <w:r w:rsidRPr="007913DB">
        <w:rPr>
          <w:rFonts w:cs="Courier New"/>
          <w:sz w:val="26"/>
          <w:szCs w:val="26"/>
        </w:rPr>
        <w:t>получения от органа муниципального финансового контроля</w:t>
      </w:r>
      <w:r w:rsidRPr="007913DB">
        <w:rPr>
          <w:sz w:val="26"/>
          <w:szCs w:val="26"/>
        </w:rPr>
        <w:t xml:space="preserve"> информации о факт</w:t>
      </w:r>
      <w:proofErr w:type="gramStart"/>
      <w:r w:rsidRPr="007913DB">
        <w:rPr>
          <w:sz w:val="26"/>
          <w:szCs w:val="26"/>
        </w:rPr>
        <w:t>е(</w:t>
      </w:r>
      <w:proofErr w:type="gramEnd"/>
      <w:r w:rsidRPr="007913DB">
        <w:rPr>
          <w:sz w:val="26"/>
          <w:szCs w:val="26"/>
        </w:rPr>
        <w:t xml:space="preserve">ах) нарушения Получателем порядка, целей и условий предоставления Субсидии, в том числе указания в документах недостоверных сведений, направлять Получателю требование об обеспечении возврата Субсидии в бюджет </w:t>
      </w:r>
      <w:r w:rsidRPr="00D20026">
        <w:rPr>
          <w:bCs/>
          <w:sz w:val="26"/>
          <w:szCs w:val="26"/>
        </w:rPr>
        <w:t>муниципального района «Чернышевский район»</w:t>
      </w:r>
      <w:r w:rsidRPr="007913DB">
        <w:rPr>
          <w:sz w:val="26"/>
          <w:szCs w:val="26"/>
        </w:rPr>
        <w:t xml:space="preserve"> в размере и в сроки, определенные в указанном требовании;</w:t>
      </w:r>
    </w:p>
    <w:p w:rsidR="000F6494" w:rsidRPr="007913DB" w:rsidRDefault="000F6494" w:rsidP="000F6494">
      <w:pPr>
        <w:widowControl w:val="0"/>
        <w:autoSpaceDE w:val="0"/>
        <w:autoSpaceDN w:val="0"/>
        <w:adjustRightInd w:val="0"/>
        <w:jc w:val="both"/>
        <w:rPr>
          <w:sz w:val="26"/>
          <w:szCs w:val="26"/>
        </w:rPr>
      </w:pPr>
      <w:r w:rsidRPr="007913DB">
        <w:rPr>
          <w:sz w:val="26"/>
          <w:szCs w:val="26"/>
        </w:rPr>
        <w:t xml:space="preserve">        4.1.6. рассматривать предложения, документы и иную информацию, направленную Получателем, в том числе в соответствии с пунктом 4.4.1 настоящего Соглашения, в течение 10 рабочих дней со дня их получения и уведомлять Получателя о принятом решении (при необходимости);</w:t>
      </w:r>
    </w:p>
    <w:p w:rsidR="000F6494" w:rsidRPr="007913DB" w:rsidRDefault="000F6494" w:rsidP="000F6494">
      <w:pPr>
        <w:widowControl w:val="0"/>
        <w:autoSpaceDE w:val="0"/>
        <w:autoSpaceDN w:val="0"/>
        <w:adjustRightInd w:val="0"/>
        <w:ind w:firstLine="567"/>
        <w:jc w:val="both"/>
        <w:rPr>
          <w:sz w:val="26"/>
          <w:szCs w:val="26"/>
        </w:rPr>
      </w:pPr>
      <w:r w:rsidRPr="007913DB">
        <w:rPr>
          <w:sz w:val="26"/>
          <w:szCs w:val="26"/>
        </w:rPr>
        <w:t>4.1.7.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пунктом 4.4.2 настоящего Соглашения;</w:t>
      </w:r>
    </w:p>
    <w:p w:rsidR="000F6494" w:rsidRPr="007913DB" w:rsidRDefault="000F6494" w:rsidP="000F6494">
      <w:pPr>
        <w:widowControl w:val="0"/>
        <w:autoSpaceDE w:val="0"/>
        <w:autoSpaceDN w:val="0"/>
        <w:adjustRightInd w:val="0"/>
        <w:ind w:firstLine="567"/>
        <w:jc w:val="both"/>
        <w:rPr>
          <w:sz w:val="26"/>
          <w:szCs w:val="26"/>
        </w:rPr>
      </w:pPr>
      <w:r w:rsidRPr="007913DB">
        <w:rPr>
          <w:sz w:val="26"/>
          <w:szCs w:val="26"/>
        </w:rPr>
        <w:t>4.1.8. возместить убытки, понесенные Получателем, в случае неисполнения обязательств, предусмотренных настоящим Соглашением;</w:t>
      </w:r>
    </w:p>
    <w:p w:rsidR="000F6494" w:rsidRPr="007913DB" w:rsidRDefault="000F6494" w:rsidP="000F6494">
      <w:pPr>
        <w:widowControl w:val="0"/>
        <w:autoSpaceDE w:val="0"/>
        <w:autoSpaceDN w:val="0"/>
        <w:adjustRightInd w:val="0"/>
        <w:ind w:firstLine="567"/>
        <w:jc w:val="both"/>
        <w:rPr>
          <w:sz w:val="26"/>
          <w:szCs w:val="26"/>
        </w:rPr>
      </w:pPr>
      <w:r w:rsidRPr="007913DB">
        <w:rPr>
          <w:sz w:val="26"/>
          <w:szCs w:val="26"/>
        </w:rPr>
        <w:t xml:space="preserve">4.1.9. выполнять иные обязательства в соответствии с Бюджетным законодательством Российской Федерации и Положением о проведении конкурса. </w:t>
      </w:r>
    </w:p>
    <w:p w:rsidR="000F6494" w:rsidRPr="007913DB" w:rsidRDefault="000F6494" w:rsidP="000F6494">
      <w:pPr>
        <w:widowControl w:val="0"/>
        <w:autoSpaceDE w:val="0"/>
        <w:autoSpaceDN w:val="0"/>
        <w:adjustRightInd w:val="0"/>
        <w:jc w:val="both"/>
        <w:rPr>
          <w:i/>
          <w:sz w:val="26"/>
          <w:szCs w:val="26"/>
        </w:rPr>
      </w:pPr>
      <w:r w:rsidRPr="007913DB">
        <w:rPr>
          <w:sz w:val="26"/>
          <w:szCs w:val="26"/>
        </w:rPr>
        <w:t xml:space="preserve">        4.2. Уполномоченный орган вправе:</w:t>
      </w:r>
    </w:p>
    <w:p w:rsidR="000F6494" w:rsidRPr="007913DB" w:rsidRDefault="000F6494" w:rsidP="000F6494">
      <w:pPr>
        <w:widowControl w:val="0"/>
        <w:autoSpaceDE w:val="0"/>
        <w:autoSpaceDN w:val="0"/>
        <w:adjustRightInd w:val="0"/>
        <w:jc w:val="both"/>
        <w:rPr>
          <w:sz w:val="26"/>
          <w:szCs w:val="26"/>
        </w:rPr>
      </w:pPr>
      <w:r w:rsidRPr="007913DB">
        <w:rPr>
          <w:sz w:val="26"/>
          <w:szCs w:val="26"/>
        </w:rPr>
        <w:t xml:space="preserve">        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w:t>
      </w:r>
    </w:p>
    <w:p w:rsidR="000F6494" w:rsidRPr="007913DB" w:rsidRDefault="000F6494" w:rsidP="000F6494">
      <w:pPr>
        <w:widowControl w:val="0"/>
        <w:autoSpaceDE w:val="0"/>
        <w:autoSpaceDN w:val="0"/>
        <w:adjustRightInd w:val="0"/>
        <w:ind w:firstLine="567"/>
        <w:jc w:val="both"/>
        <w:rPr>
          <w:sz w:val="26"/>
          <w:szCs w:val="26"/>
        </w:rPr>
      </w:pPr>
      <w:r w:rsidRPr="007913DB">
        <w:rPr>
          <w:rFonts w:cs="Courier New"/>
          <w:sz w:val="26"/>
          <w:szCs w:val="26"/>
        </w:rPr>
        <w:t>4.2.2. приостанавливать предоставление Субсидии в случае установления Уполномоченным органом или получения от органа муниципального финансового контроля информации о факт</w:t>
      </w:r>
      <w:proofErr w:type="gramStart"/>
      <w:r w:rsidRPr="007913DB">
        <w:rPr>
          <w:rFonts w:cs="Courier New"/>
          <w:sz w:val="26"/>
          <w:szCs w:val="26"/>
        </w:rPr>
        <w:t>е(</w:t>
      </w:r>
      <w:proofErr w:type="gramEnd"/>
      <w:r w:rsidRPr="007913DB">
        <w:rPr>
          <w:rFonts w:cs="Courier New"/>
          <w:sz w:val="26"/>
          <w:szCs w:val="26"/>
        </w:rPr>
        <w:t>ах) нарушения Получателем порядка, целей и условий предоставления Субсидии,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7 рабочих дней с даты принятия решения о приостановлении;</w:t>
      </w:r>
    </w:p>
    <w:p w:rsidR="000F6494" w:rsidRPr="007913DB" w:rsidRDefault="000F6494" w:rsidP="000F6494">
      <w:pPr>
        <w:widowControl w:val="0"/>
        <w:autoSpaceDE w:val="0"/>
        <w:autoSpaceDN w:val="0"/>
        <w:adjustRightInd w:val="0"/>
        <w:ind w:firstLine="567"/>
        <w:jc w:val="both"/>
        <w:rPr>
          <w:sz w:val="26"/>
          <w:szCs w:val="26"/>
        </w:rPr>
      </w:pPr>
      <w:r w:rsidRPr="007913DB">
        <w:rPr>
          <w:sz w:val="26"/>
          <w:szCs w:val="26"/>
        </w:rPr>
        <w:t xml:space="preserve">4.2.3. запрашивать у Получателя документы и информацию, необходимые для осуществления </w:t>
      </w:r>
      <w:proofErr w:type="gramStart"/>
      <w:r w:rsidRPr="007913DB">
        <w:rPr>
          <w:sz w:val="26"/>
          <w:szCs w:val="26"/>
        </w:rPr>
        <w:t>контроля за</w:t>
      </w:r>
      <w:proofErr w:type="gramEnd"/>
      <w:r w:rsidRPr="007913DB">
        <w:rPr>
          <w:sz w:val="26"/>
          <w:szCs w:val="26"/>
        </w:rPr>
        <w:t xml:space="preserve"> соблюдением Получателем порядка, целей и условий предоставления Субсидии, в соответствии с пунктом 4.1.4 настоящего Соглашения;</w:t>
      </w:r>
    </w:p>
    <w:p w:rsidR="000F6494" w:rsidRPr="007913DB" w:rsidRDefault="000F6494" w:rsidP="000F6494">
      <w:pPr>
        <w:widowControl w:val="0"/>
        <w:autoSpaceDE w:val="0"/>
        <w:autoSpaceDN w:val="0"/>
        <w:adjustRightInd w:val="0"/>
        <w:ind w:firstLine="567"/>
        <w:jc w:val="both"/>
        <w:rPr>
          <w:sz w:val="26"/>
          <w:szCs w:val="26"/>
        </w:rPr>
      </w:pPr>
      <w:r w:rsidRPr="007913DB">
        <w:rPr>
          <w:sz w:val="26"/>
          <w:szCs w:val="26"/>
        </w:rPr>
        <w:t>4.2.4. осуществлять проверку соблюдения получателями Субсидий условий, целей и порядка их предоставления, а также связанных с достижением целей предоставления средств иных операций;</w:t>
      </w:r>
    </w:p>
    <w:p w:rsidR="000F6494" w:rsidRPr="007913DB" w:rsidRDefault="000F6494" w:rsidP="000F6494">
      <w:pPr>
        <w:widowControl w:val="0"/>
        <w:autoSpaceDE w:val="0"/>
        <w:autoSpaceDN w:val="0"/>
        <w:adjustRightInd w:val="0"/>
        <w:ind w:firstLine="567"/>
        <w:jc w:val="both"/>
        <w:rPr>
          <w:sz w:val="26"/>
          <w:szCs w:val="26"/>
        </w:rPr>
      </w:pPr>
      <w:r w:rsidRPr="007913DB">
        <w:rPr>
          <w:sz w:val="26"/>
          <w:szCs w:val="26"/>
        </w:rPr>
        <w:t>4.2.5. осуществлять иные права в соответствии с Бюджетным законодательством Российской Федерации и Положением о проведении конкурса.</w:t>
      </w:r>
    </w:p>
    <w:p w:rsidR="000F6494" w:rsidRPr="007913DB" w:rsidRDefault="000F6494" w:rsidP="000F6494">
      <w:pPr>
        <w:widowControl w:val="0"/>
        <w:autoSpaceDE w:val="0"/>
        <w:autoSpaceDN w:val="0"/>
        <w:adjustRightInd w:val="0"/>
        <w:ind w:firstLine="567"/>
        <w:jc w:val="both"/>
        <w:rPr>
          <w:sz w:val="26"/>
          <w:szCs w:val="26"/>
        </w:rPr>
      </w:pPr>
      <w:r w:rsidRPr="007913DB">
        <w:rPr>
          <w:sz w:val="26"/>
          <w:szCs w:val="26"/>
        </w:rPr>
        <w:t>4.3. Получатель обязуется:</w:t>
      </w:r>
    </w:p>
    <w:p w:rsidR="000F6494" w:rsidRPr="007913DB" w:rsidRDefault="000F6494" w:rsidP="000F6494">
      <w:pPr>
        <w:ind w:firstLine="567"/>
        <w:jc w:val="both"/>
        <w:rPr>
          <w:sz w:val="26"/>
          <w:szCs w:val="26"/>
        </w:rPr>
      </w:pPr>
      <w:r w:rsidRPr="007913DB">
        <w:rPr>
          <w:sz w:val="26"/>
          <w:szCs w:val="26"/>
        </w:rPr>
        <w:t xml:space="preserve">4.3.1. использовать Субсидию на цели, указанные в разделе </w:t>
      </w:r>
      <w:r w:rsidRPr="007913DB">
        <w:rPr>
          <w:sz w:val="26"/>
          <w:szCs w:val="26"/>
          <w:lang w:val="en-US"/>
        </w:rPr>
        <w:t>I</w:t>
      </w:r>
      <w:r w:rsidRPr="007913DB">
        <w:rPr>
          <w:sz w:val="26"/>
          <w:szCs w:val="26"/>
        </w:rPr>
        <w:t xml:space="preserve"> настоящего Соглашения;</w:t>
      </w:r>
    </w:p>
    <w:p w:rsidR="000F6494" w:rsidRPr="007913DB" w:rsidRDefault="000F6494" w:rsidP="000F6494">
      <w:pPr>
        <w:ind w:firstLine="567"/>
        <w:jc w:val="both"/>
        <w:rPr>
          <w:sz w:val="26"/>
          <w:szCs w:val="26"/>
        </w:rPr>
      </w:pPr>
      <w:r w:rsidRPr="007913DB">
        <w:rPr>
          <w:sz w:val="26"/>
          <w:szCs w:val="26"/>
        </w:rPr>
        <w:lastRenderedPageBreak/>
        <w:t>4.3.2. </w:t>
      </w:r>
      <w:r w:rsidRPr="007913DB">
        <w:rPr>
          <w:color w:val="000000"/>
          <w:sz w:val="26"/>
          <w:szCs w:val="26"/>
        </w:rPr>
        <w:t>в</w:t>
      </w:r>
      <w:r w:rsidRPr="007913DB">
        <w:rPr>
          <w:sz w:val="26"/>
          <w:szCs w:val="26"/>
        </w:rPr>
        <w:t>ести обособленный аналитический учет операций, осуществляемых за счет Субсидии</w:t>
      </w:r>
      <w:r w:rsidRPr="007913DB">
        <w:rPr>
          <w:color w:val="000000"/>
          <w:sz w:val="26"/>
          <w:szCs w:val="26"/>
        </w:rPr>
        <w:t xml:space="preserve">; </w:t>
      </w:r>
    </w:p>
    <w:p w:rsidR="000F6494" w:rsidRPr="007913DB" w:rsidRDefault="000F6494" w:rsidP="000F6494">
      <w:pPr>
        <w:widowControl w:val="0"/>
        <w:autoSpaceDE w:val="0"/>
        <w:autoSpaceDN w:val="0"/>
        <w:adjustRightInd w:val="0"/>
        <w:ind w:firstLine="567"/>
        <w:jc w:val="both"/>
        <w:rPr>
          <w:color w:val="000000"/>
          <w:sz w:val="26"/>
          <w:szCs w:val="26"/>
        </w:rPr>
      </w:pPr>
      <w:r w:rsidRPr="007913DB">
        <w:rPr>
          <w:color w:val="000000"/>
          <w:sz w:val="26"/>
          <w:szCs w:val="26"/>
        </w:rPr>
        <w:t>4.3.3.</w:t>
      </w:r>
      <w:r w:rsidRPr="007913DB">
        <w:rPr>
          <w:color w:val="000000"/>
          <w:sz w:val="26"/>
          <w:szCs w:val="26"/>
          <w:vertAlign w:val="superscript"/>
        </w:rPr>
        <w:t> </w:t>
      </w:r>
      <w:r w:rsidRPr="007913DB">
        <w:rPr>
          <w:color w:val="000000"/>
          <w:sz w:val="26"/>
          <w:szCs w:val="26"/>
        </w:rPr>
        <w:t>не привлекать</w:t>
      </w:r>
      <w:r>
        <w:rPr>
          <w:color w:val="000000"/>
          <w:sz w:val="26"/>
          <w:szCs w:val="26"/>
        </w:rPr>
        <w:t xml:space="preserve"> </w:t>
      </w:r>
      <w:r w:rsidRPr="007913DB">
        <w:rPr>
          <w:color w:val="000000"/>
          <w:sz w:val="26"/>
          <w:szCs w:val="26"/>
        </w:rPr>
        <w:t>иные юридические лица для реализации проекта, на оказание которого предоставлена Субсидия, за исключением работ и услуг, необходимых Получателю субсидии для реализации проекта;</w:t>
      </w:r>
    </w:p>
    <w:p w:rsidR="000F6494" w:rsidRPr="007913DB" w:rsidRDefault="000F6494" w:rsidP="000F6494">
      <w:pPr>
        <w:widowControl w:val="0"/>
        <w:autoSpaceDE w:val="0"/>
        <w:autoSpaceDN w:val="0"/>
        <w:adjustRightInd w:val="0"/>
        <w:ind w:firstLine="567"/>
        <w:jc w:val="both"/>
        <w:rPr>
          <w:sz w:val="26"/>
          <w:szCs w:val="26"/>
        </w:rPr>
      </w:pPr>
      <w:r w:rsidRPr="007913DB">
        <w:rPr>
          <w:color w:val="000000"/>
          <w:sz w:val="26"/>
          <w:szCs w:val="26"/>
        </w:rPr>
        <w:t xml:space="preserve">4.3.4. </w:t>
      </w:r>
      <w:r w:rsidRPr="007913DB">
        <w:rPr>
          <w:sz w:val="26"/>
          <w:szCs w:val="26"/>
        </w:rPr>
        <w:t>обеспечивать достижение значений п</w:t>
      </w:r>
      <w:r w:rsidRPr="007913DB">
        <w:rPr>
          <w:color w:val="000000"/>
          <w:sz w:val="26"/>
          <w:szCs w:val="26"/>
        </w:rPr>
        <w:t>оказателей результативности и (или) иных показателей</w:t>
      </w:r>
      <w:r w:rsidRPr="007913DB">
        <w:rPr>
          <w:sz w:val="26"/>
          <w:szCs w:val="26"/>
        </w:rPr>
        <w:t>, в соответствии с пунктом 4.1.2 настоящего Соглашения;</w:t>
      </w:r>
    </w:p>
    <w:p w:rsidR="000F6494" w:rsidRPr="007913DB" w:rsidRDefault="000F6494" w:rsidP="000F6494">
      <w:pPr>
        <w:widowControl w:val="0"/>
        <w:autoSpaceDE w:val="0"/>
        <w:autoSpaceDN w:val="0"/>
        <w:adjustRightInd w:val="0"/>
        <w:ind w:firstLine="567"/>
        <w:jc w:val="both"/>
        <w:rPr>
          <w:sz w:val="26"/>
          <w:szCs w:val="26"/>
        </w:rPr>
      </w:pPr>
      <w:r w:rsidRPr="007913DB">
        <w:rPr>
          <w:sz w:val="26"/>
          <w:szCs w:val="26"/>
        </w:rPr>
        <w:t>4.3.5. представлять в Уполномоченный орган:</w:t>
      </w:r>
    </w:p>
    <w:p w:rsidR="000F6494" w:rsidRPr="007913DB" w:rsidRDefault="000F6494" w:rsidP="000F6494">
      <w:pPr>
        <w:widowControl w:val="0"/>
        <w:autoSpaceDE w:val="0"/>
        <w:autoSpaceDN w:val="0"/>
        <w:adjustRightInd w:val="0"/>
        <w:ind w:firstLine="567"/>
        <w:jc w:val="both"/>
        <w:rPr>
          <w:sz w:val="26"/>
          <w:szCs w:val="26"/>
        </w:rPr>
      </w:pPr>
      <w:r w:rsidRPr="007913DB">
        <w:rPr>
          <w:color w:val="000000"/>
          <w:sz w:val="26"/>
          <w:szCs w:val="26"/>
        </w:rPr>
        <w:t xml:space="preserve">4.3.5.1. отчет о достижении значений показателей результативности в соответствии с пунктом 4.1.3.1. </w:t>
      </w:r>
      <w:r w:rsidRPr="007913DB">
        <w:rPr>
          <w:sz w:val="26"/>
          <w:szCs w:val="26"/>
        </w:rPr>
        <w:t>настоящего Соглашения, не позднее 10 числа месяца, следующего за отчетным кварталом;</w:t>
      </w:r>
    </w:p>
    <w:p w:rsidR="000F6494" w:rsidRPr="007913DB" w:rsidRDefault="000F6494" w:rsidP="000F6494">
      <w:pPr>
        <w:widowControl w:val="0"/>
        <w:autoSpaceDE w:val="0"/>
        <w:autoSpaceDN w:val="0"/>
        <w:adjustRightInd w:val="0"/>
        <w:ind w:firstLine="567"/>
        <w:jc w:val="both"/>
        <w:rPr>
          <w:sz w:val="26"/>
          <w:szCs w:val="26"/>
        </w:rPr>
      </w:pPr>
      <w:r w:rsidRPr="007913DB">
        <w:rPr>
          <w:rFonts w:cs="Courier New"/>
          <w:color w:val="000000"/>
          <w:sz w:val="26"/>
          <w:szCs w:val="26"/>
        </w:rPr>
        <w:t xml:space="preserve">4.3.5.2. отчет о расходах Получателя, источником финансового обеспечения которых является Субсидия, в соответствии с пунктом </w:t>
      </w:r>
      <w:r w:rsidRPr="007913DB">
        <w:rPr>
          <w:rFonts w:cs="Courier New"/>
          <w:sz w:val="26"/>
          <w:szCs w:val="26"/>
        </w:rPr>
        <w:t>4.1.4.1.1 настоящего Соглашения, не позднее 10 числа месяца, следующего за отчетным кварталом по форме, установленной настоящим Соглашением.</w:t>
      </w:r>
    </w:p>
    <w:p w:rsidR="000F6494" w:rsidRPr="007913DB" w:rsidRDefault="000F6494" w:rsidP="000F6494">
      <w:pPr>
        <w:widowControl w:val="0"/>
        <w:autoSpaceDE w:val="0"/>
        <w:autoSpaceDN w:val="0"/>
        <w:adjustRightInd w:val="0"/>
        <w:ind w:firstLine="567"/>
        <w:jc w:val="both"/>
        <w:rPr>
          <w:sz w:val="26"/>
          <w:szCs w:val="26"/>
        </w:rPr>
      </w:pPr>
      <w:r w:rsidRPr="007913DB">
        <w:rPr>
          <w:sz w:val="26"/>
          <w:szCs w:val="26"/>
        </w:rPr>
        <w:t>4.3.6.</w:t>
      </w:r>
      <w:r w:rsidRPr="007913DB">
        <w:rPr>
          <w:rFonts w:ascii="Courier New" w:hAnsi="Courier New" w:cs="Courier New"/>
          <w:sz w:val="26"/>
          <w:szCs w:val="26"/>
        </w:rPr>
        <w:t> </w:t>
      </w:r>
      <w:r w:rsidRPr="007913DB">
        <w:rPr>
          <w:sz w:val="26"/>
          <w:szCs w:val="26"/>
        </w:rPr>
        <w:t xml:space="preserve">направлять по запросу Уполномоченного органа документы и информацию, необходимые для осуществления </w:t>
      </w:r>
      <w:proofErr w:type="gramStart"/>
      <w:r w:rsidRPr="007913DB">
        <w:rPr>
          <w:sz w:val="26"/>
          <w:szCs w:val="26"/>
        </w:rPr>
        <w:t>контроля за</w:t>
      </w:r>
      <w:proofErr w:type="gramEnd"/>
      <w:r w:rsidRPr="007913DB">
        <w:rPr>
          <w:sz w:val="26"/>
          <w:szCs w:val="26"/>
        </w:rPr>
        <w:t xml:space="preserve"> соблюдением порядка, целей и условий предоставления Субсидии в соответствии с пунктом 4.2.3 настоящего Соглашения, в течение 10 рабочих дней со дня получения указанного запроса;</w:t>
      </w:r>
    </w:p>
    <w:p w:rsidR="000F6494" w:rsidRPr="007913DB" w:rsidRDefault="000F6494" w:rsidP="000F6494">
      <w:pPr>
        <w:widowControl w:val="0"/>
        <w:tabs>
          <w:tab w:val="left" w:pos="567"/>
        </w:tabs>
        <w:autoSpaceDE w:val="0"/>
        <w:autoSpaceDN w:val="0"/>
        <w:adjustRightInd w:val="0"/>
        <w:ind w:firstLine="567"/>
        <w:jc w:val="both"/>
        <w:rPr>
          <w:sz w:val="26"/>
          <w:szCs w:val="26"/>
        </w:rPr>
      </w:pPr>
      <w:r w:rsidRPr="007913DB">
        <w:rPr>
          <w:rFonts w:cs="Courier New"/>
          <w:sz w:val="26"/>
          <w:szCs w:val="26"/>
        </w:rPr>
        <w:t xml:space="preserve">4.3.7. </w:t>
      </w:r>
      <w:r w:rsidRPr="007913DB">
        <w:rPr>
          <w:sz w:val="26"/>
          <w:szCs w:val="26"/>
        </w:rPr>
        <w:t>в случае получения от Уполномоченного органа требования в соответствии с пунктом 4.1.2 настоящего Соглашения:</w:t>
      </w:r>
    </w:p>
    <w:p w:rsidR="000F6494" w:rsidRPr="007913DB" w:rsidRDefault="000F6494" w:rsidP="000F6494">
      <w:pPr>
        <w:widowControl w:val="0"/>
        <w:tabs>
          <w:tab w:val="left" w:pos="567"/>
        </w:tabs>
        <w:autoSpaceDE w:val="0"/>
        <w:autoSpaceDN w:val="0"/>
        <w:adjustRightInd w:val="0"/>
        <w:ind w:firstLine="567"/>
        <w:jc w:val="both"/>
        <w:rPr>
          <w:sz w:val="26"/>
          <w:szCs w:val="26"/>
        </w:rPr>
      </w:pPr>
      <w:r w:rsidRPr="007913DB">
        <w:rPr>
          <w:sz w:val="26"/>
          <w:szCs w:val="26"/>
        </w:rPr>
        <w:t>4.3.7.1. устранять фак</w:t>
      </w:r>
      <w:proofErr w:type="gramStart"/>
      <w:r w:rsidRPr="007913DB">
        <w:rPr>
          <w:sz w:val="26"/>
          <w:szCs w:val="26"/>
        </w:rPr>
        <w:t>т(</w:t>
      </w:r>
      <w:proofErr w:type="spellStart"/>
      <w:proofErr w:type="gramEnd"/>
      <w:r w:rsidRPr="007913DB">
        <w:rPr>
          <w:sz w:val="26"/>
          <w:szCs w:val="26"/>
        </w:rPr>
        <w:t>ы</w:t>
      </w:r>
      <w:proofErr w:type="spellEnd"/>
      <w:r w:rsidRPr="007913DB">
        <w:rPr>
          <w:sz w:val="26"/>
          <w:szCs w:val="26"/>
        </w:rPr>
        <w:t>) нарушения порядка, целей и условий предоставления Субсидии в сроки, определенные в указанном требовании;</w:t>
      </w:r>
    </w:p>
    <w:p w:rsidR="000F6494" w:rsidRPr="007913DB" w:rsidRDefault="000F6494" w:rsidP="000F6494">
      <w:pPr>
        <w:widowControl w:val="0"/>
        <w:tabs>
          <w:tab w:val="left" w:pos="567"/>
        </w:tabs>
        <w:autoSpaceDE w:val="0"/>
        <w:autoSpaceDN w:val="0"/>
        <w:adjustRightInd w:val="0"/>
        <w:ind w:firstLine="567"/>
        <w:jc w:val="both"/>
        <w:rPr>
          <w:sz w:val="26"/>
          <w:szCs w:val="26"/>
        </w:rPr>
      </w:pPr>
      <w:r w:rsidRPr="007913DB">
        <w:rPr>
          <w:sz w:val="26"/>
          <w:szCs w:val="26"/>
        </w:rPr>
        <w:t xml:space="preserve">4.3.7.2. </w:t>
      </w:r>
      <w:r w:rsidRPr="007913DB">
        <w:rPr>
          <w:rFonts w:cs="Courier New"/>
          <w:sz w:val="26"/>
          <w:szCs w:val="26"/>
        </w:rPr>
        <w:t>возвращать</w:t>
      </w:r>
      <w:r w:rsidRPr="007913DB">
        <w:rPr>
          <w:sz w:val="26"/>
          <w:szCs w:val="26"/>
        </w:rPr>
        <w:t xml:space="preserve"> в бюджет </w:t>
      </w:r>
      <w:r w:rsidRPr="00D20026">
        <w:rPr>
          <w:bCs/>
          <w:sz w:val="26"/>
          <w:szCs w:val="26"/>
        </w:rPr>
        <w:t>муниципального района «Чернышевский район</w:t>
      </w:r>
      <w:proofErr w:type="gramStart"/>
      <w:r w:rsidRPr="00D20026">
        <w:rPr>
          <w:bCs/>
          <w:sz w:val="26"/>
          <w:szCs w:val="26"/>
        </w:rPr>
        <w:t>»</w:t>
      </w:r>
      <w:r w:rsidRPr="007913DB">
        <w:rPr>
          <w:sz w:val="26"/>
          <w:szCs w:val="26"/>
        </w:rPr>
        <w:t>С</w:t>
      </w:r>
      <w:proofErr w:type="gramEnd"/>
      <w:r w:rsidRPr="007913DB">
        <w:rPr>
          <w:sz w:val="26"/>
          <w:szCs w:val="26"/>
        </w:rPr>
        <w:t>убсидию в размере и в сроки, определенные в указанном требовании;</w:t>
      </w:r>
    </w:p>
    <w:p w:rsidR="000F6494" w:rsidRPr="007913DB" w:rsidRDefault="000F6494" w:rsidP="000F6494">
      <w:pPr>
        <w:widowControl w:val="0"/>
        <w:autoSpaceDE w:val="0"/>
        <w:autoSpaceDN w:val="0"/>
        <w:adjustRightInd w:val="0"/>
        <w:ind w:firstLine="567"/>
        <w:jc w:val="both"/>
        <w:rPr>
          <w:rFonts w:cs="Courier New"/>
          <w:color w:val="000000"/>
          <w:sz w:val="26"/>
          <w:szCs w:val="26"/>
        </w:rPr>
      </w:pPr>
      <w:r w:rsidRPr="007913DB">
        <w:rPr>
          <w:rFonts w:cs="Courier New"/>
          <w:sz w:val="26"/>
          <w:szCs w:val="26"/>
        </w:rPr>
        <w:t>4.3.8. </w:t>
      </w:r>
      <w:r w:rsidRPr="007913DB">
        <w:rPr>
          <w:rFonts w:cs="Courier New"/>
          <w:color w:val="000000"/>
          <w:sz w:val="26"/>
          <w:szCs w:val="26"/>
        </w:rPr>
        <w:t>обеспечивать полноту и достоверность сведений, представляемых в Уполномоченный орган в соответствии с настоящим Соглашением;</w:t>
      </w:r>
    </w:p>
    <w:p w:rsidR="000F6494" w:rsidRPr="007913DB" w:rsidRDefault="000F6494" w:rsidP="000F6494">
      <w:pPr>
        <w:widowControl w:val="0"/>
        <w:autoSpaceDE w:val="0"/>
        <w:autoSpaceDN w:val="0"/>
        <w:adjustRightInd w:val="0"/>
        <w:ind w:firstLine="567"/>
        <w:jc w:val="both"/>
        <w:rPr>
          <w:rFonts w:cs="Courier New"/>
          <w:color w:val="000000"/>
          <w:sz w:val="26"/>
          <w:szCs w:val="26"/>
        </w:rPr>
      </w:pPr>
      <w:r w:rsidRPr="007913DB">
        <w:rPr>
          <w:rFonts w:cs="Courier New"/>
          <w:color w:val="000000"/>
          <w:sz w:val="26"/>
          <w:szCs w:val="26"/>
        </w:rPr>
        <w:t>4.3.9. дать согласие на осуществление проверки Уполномоченным органом соблюдения получателями Субсидий условий, целей и порядка их предоставления, а также связанных с достижением целей предоставления средств иных операций;</w:t>
      </w:r>
    </w:p>
    <w:p w:rsidR="000F6494" w:rsidRPr="007913DB" w:rsidRDefault="000F6494" w:rsidP="000F6494">
      <w:pPr>
        <w:widowControl w:val="0"/>
        <w:autoSpaceDE w:val="0"/>
        <w:autoSpaceDN w:val="0"/>
        <w:adjustRightInd w:val="0"/>
        <w:ind w:firstLine="567"/>
        <w:jc w:val="both"/>
        <w:rPr>
          <w:sz w:val="26"/>
          <w:szCs w:val="26"/>
        </w:rPr>
      </w:pPr>
      <w:r w:rsidRPr="007913DB">
        <w:rPr>
          <w:rFonts w:cs="Courier New"/>
          <w:color w:val="000000"/>
          <w:sz w:val="26"/>
          <w:szCs w:val="26"/>
        </w:rPr>
        <w:t xml:space="preserve">4.3.10. выполнять иные обязательства в соответствии с Бюджетным законодательством Российской Федерации и Положением </w:t>
      </w:r>
      <w:r w:rsidRPr="007913DB">
        <w:rPr>
          <w:rFonts w:cs="Courier New"/>
          <w:sz w:val="26"/>
          <w:szCs w:val="26"/>
        </w:rPr>
        <w:t>о проведении конкурса</w:t>
      </w:r>
      <w:r w:rsidRPr="007913DB">
        <w:rPr>
          <w:rFonts w:cs="Courier New"/>
          <w:color w:val="000000"/>
          <w:sz w:val="26"/>
          <w:szCs w:val="26"/>
        </w:rPr>
        <w:t>.</w:t>
      </w:r>
    </w:p>
    <w:p w:rsidR="000F6494" w:rsidRPr="007913DB" w:rsidRDefault="000F6494" w:rsidP="000F6494">
      <w:pPr>
        <w:widowControl w:val="0"/>
        <w:autoSpaceDE w:val="0"/>
        <w:autoSpaceDN w:val="0"/>
        <w:adjustRightInd w:val="0"/>
        <w:ind w:firstLine="567"/>
        <w:jc w:val="both"/>
        <w:rPr>
          <w:sz w:val="26"/>
          <w:szCs w:val="26"/>
        </w:rPr>
      </w:pPr>
      <w:r w:rsidRPr="007913DB">
        <w:rPr>
          <w:sz w:val="26"/>
          <w:szCs w:val="26"/>
        </w:rPr>
        <w:t>4.4. Получатель вправе:</w:t>
      </w:r>
    </w:p>
    <w:p w:rsidR="000F6494" w:rsidRPr="007913DB" w:rsidRDefault="000F6494" w:rsidP="000F6494">
      <w:pPr>
        <w:widowControl w:val="0"/>
        <w:autoSpaceDE w:val="0"/>
        <w:autoSpaceDN w:val="0"/>
        <w:adjustRightInd w:val="0"/>
        <w:ind w:firstLine="567"/>
        <w:jc w:val="both"/>
        <w:rPr>
          <w:sz w:val="26"/>
          <w:szCs w:val="26"/>
        </w:rPr>
      </w:pPr>
      <w:r w:rsidRPr="007913DB">
        <w:rPr>
          <w:sz w:val="26"/>
          <w:szCs w:val="26"/>
        </w:rPr>
        <w:t>4.4.1. направлять в Уполномоченный орган предложения о</w:t>
      </w:r>
      <w:r>
        <w:rPr>
          <w:sz w:val="26"/>
          <w:szCs w:val="26"/>
        </w:rPr>
        <w:t xml:space="preserve"> </w:t>
      </w:r>
      <w:r w:rsidRPr="007913DB">
        <w:rPr>
          <w:sz w:val="26"/>
          <w:szCs w:val="26"/>
        </w:rPr>
        <w:t>внесении изменений в настоящее Соглашение;</w:t>
      </w:r>
    </w:p>
    <w:p w:rsidR="000F6494" w:rsidRPr="007913DB" w:rsidRDefault="000F6494" w:rsidP="000F6494">
      <w:pPr>
        <w:widowControl w:val="0"/>
        <w:autoSpaceDE w:val="0"/>
        <w:autoSpaceDN w:val="0"/>
        <w:adjustRightInd w:val="0"/>
        <w:ind w:firstLine="567"/>
        <w:jc w:val="both"/>
        <w:rPr>
          <w:sz w:val="26"/>
          <w:szCs w:val="26"/>
        </w:rPr>
      </w:pPr>
      <w:r w:rsidRPr="007913DB">
        <w:rPr>
          <w:sz w:val="26"/>
          <w:szCs w:val="26"/>
        </w:rPr>
        <w:t>4.4.2. обращаться в Уполномоченный орган</w:t>
      </w:r>
      <w:r>
        <w:rPr>
          <w:sz w:val="26"/>
          <w:szCs w:val="26"/>
        </w:rPr>
        <w:t xml:space="preserve"> </w:t>
      </w:r>
      <w:r w:rsidRPr="007913DB">
        <w:rPr>
          <w:sz w:val="26"/>
          <w:szCs w:val="26"/>
        </w:rPr>
        <w:t>в целях получения разъяснений в связи с исполнением настоящего Соглашения;</w:t>
      </w:r>
    </w:p>
    <w:p w:rsidR="000F6494" w:rsidRPr="007913DB" w:rsidRDefault="000F6494" w:rsidP="000F6494">
      <w:pPr>
        <w:widowControl w:val="0"/>
        <w:autoSpaceDE w:val="0"/>
        <w:autoSpaceDN w:val="0"/>
        <w:adjustRightInd w:val="0"/>
        <w:ind w:firstLine="567"/>
        <w:jc w:val="both"/>
        <w:rPr>
          <w:sz w:val="26"/>
          <w:szCs w:val="26"/>
        </w:rPr>
      </w:pPr>
      <w:r w:rsidRPr="007913DB">
        <w:rPr>
          <w:sz w:val="26"/>
          <w:szCs w:val="26"/>
        </w:rPr>
        <w:t>4.4.3. осуществлять иные права в соответствии с Бюджетным законодательством Российской Федерации и Положением о проведении конкурса.</w:t>
      </w:r>
    </w:p>
    <w:p w:rsidR="000F6494" w:rsidRPr="007913DB" w:rsidRDefault="000F6494" w:rsidP="000F6494">
      <w:pPr>
        <w:widowControl w:val="0"/>
        <w:autoSpaceDE w:val="0"/>
        <w:autoSpaceDN w:val="0"/>
        <w:adjustRightInd w:val="0"/>
        <w:jc w:val="both"/>
        <w:rPr>
          <w:sz w:val="16"/>
          <w:szCs w:val="16"/>
        </w:rPr>
      </w:pPr>
    </w:p>
    <w:p w:rsidR="000F6494" w:rsidRPr="007913DB" w:rsidRDefault="000F6494" w:rsidP="000F6494">
      <w:pPr>
        <w:widowControl w:val="0"/>
        <w:autoSpaceDE w:val="0"/>
        <w:autoSpaceDN w:val="0"/>
        <w:adjustRightInd w:val="0"/>
        <w:jc w:val="both"/>
        <w:rPr>
          <w:b/>
          <w:sz w:val="26"/>
          <w:szCs w:val="26"/>
        </w:rPr>
      </w:pPr>
      <w:r w:rsidRPr="007913DB">
        <w:rPr>
          <w:b/>
          <w:sz w:val="26"/>
          <w:szCs w:val="26"/>
          <w:lang w:val="en-US"/>
        </w:rPr>
        <w:t>V</w:t>
      </w:r>
      <w:r w:rsidRPr="007913DB">
        <w:rPr>
          <w:b/>
          <w:sz w:val="26"/>
          <w:szCs w:val="26"/>
        </w:rPr>
        <w:t>. Ответственность Сторон</w:t>
      </w:r>
    </w:p>
    <w:p w:rsidR="000F6494" w:rsidRPr="007913DB" w:rsidRDefault="000F6494" w:rsidP="000F6494">
      <w:pPr>
        <w:widowControl w:val="0"/>
        <w:autoSpaceDE w:val="0"/>
        <w:autoSpaceDN w:val="0"/>
        <w:adjustRightInd w:val="0"/>
        <w:ind w:firstLine="567"/>
        <w:jc w:val="both"/>
        <w:rPr>
          <w:sz w:val="26"/>
          <w:szCs w:val="26"/>
        </w:rPr>
      </w:pPr>
      <w:r w:rsidRPr="007913DB">
        <w:rPr>
          <w:sz w:val="26"/>
          <w:szCs w:val="26"/>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0F6494" w:rsidRPr="007913DB" w:rsidRDefault="000F6494" w:rsidP="000F6494">
      <w:pPr>
        <w:widowControl w:val="0"/>
        <w:autoSpaceDE w:val="0"/>
        <w:autoSpaceDN w:val="0"/>
        <w:adjustRightInd w:val="0"/>
        <w:ind w:firstLine="567"/>
        <w:jc w:val="both"/>
        <w:rPr>
          <w:sz w:val="26"/>
          <w:szCs w:val="26"/>
        </w:rPr>
      </w:pPr>
      <w:r w:rsidRPr="007913DB">
        <w:rPr>
          <w:sz w:val="26"/>
          <w:szCs w:val="26"/>
        </w:rPr>
        <w:t>5.2. </w:t>
      </w:r>
      <w:r w:rsidRPr="007913DB">
        <w:rPr>
          <w:rFonts w:cs="Courier New"/>
          <w:sz w:val="26"/>
          <w:szCs w:val="26"/>
        </w:rPr>
        <w:t>Стороны освобождаются от ответственности за частичное или полное неисполнение обязательств по настоящему Соглашению, если это явилось следствием форс-мажорных обстоятельств. Форс-мажорные обстоятельства должны быть документально подтверждены.</w:t>
      </w:r>
    </w:p>
    <w:p w:rsidR="000F6494" w:rsidRDefault="000F6494" w:rsidP="000F6494">
      <w:pPr>
        <w:widowControl w:val="0"/>
        <w:autoSpaceDE w:val="0"/>
        <w:autoSpaceDN w:val="0"/>
        <w:adjustRightInd w:val="0"/>
        <w:ind w:firstLine="709"/>
        <w:jc w:val="both"/>
        <w:rPr>
          <w:sz w:val="26"/>
          <w:szCs w:val="26"/>
        </w:rPr>
      </w:pPr>
    </w:p>
    <w:p w:rsidR="008A6483" w:rsidRPr="007913DB" w:rsidRDefault="008A6483" w:rsidP="000F6494">
      <w:pPr>
        <w:widowControl w:val="0"/>
        <w:autoSpaceDE w:val="0"/>
        <w:autoSpaceDN w:val="0"/>
        <w:adjustRightInd w:val="0"/>
        <w:ind w:firstLine="709"/>
        <w:jc w:val="both"/>
        <w:rPr>
          <w:sz w:val="26"/>
          <w:szCs w:val="26"/>
        </w:rPr>
      </w:pPr>
    </w:p>
    <w:p w:rsidR="000F6494" w:rsidRPr="007913DB" w:rsidRDefault="000F6494" w:rsidP="000F6494">
      <w:pPr>
        <w:widowControl w:val="0"/>
        <w:autoSpaceDE w:val="0"/>
        <w:autoSpaceDN w:val="0"/>
        <w:adjustRightInd w:val="0"/>
        <w:ind w:firstLine="709"/>
        <w:jc w:val="both"/>
        <w:rPr>
          <w:b/>
          <w:sz w:val="26"/>
          <w:szCs w:val="26"/>
        </w:rPr>
      </w:pPr>
      <w:r w:rsidRPr="007913DB">
        <w:rPr>
          <w:b/>
          <w:sz w:val="26"/>
          <w:szCs w:val="26"/>
          <w:lang w:val="en-US"/>
        </w:rPr>
        <w:lastRenderedPageBreak/>
        <w:t>VI</w:t>
      </w:r>
      <w:r w:rsidRPr="007913DB">
        <w:rPr>
          <w:b/>
          <w:sz w:val="26"/>
          <w:szCs w:val="26"/>
        </w:rPr>
        <w:t>. Заключительные положения</w:t>
      </w:r>
    </w:p>
    <w:p w:rsidR="000F6494" w:rsidRPr="007913DB" w:rsidRDefault="000F6494" w:rsidP="000F6494">
      <w:pPr>
        <w:widowControl w:val="0"/>
        <w:autoSpaceDE w:val="0"/>
        <w:autoSpaceDN w:val="0"/>
        <w:adjustRightInd w:val="0"/>
        <w:ind w:firstLine="709"/>
        <w:jc w:val="both"/>
        <w:rPr>
          <w:sz w:val="26"/>
          <w:szCs w:val="26"/>
        </w:rPr>
      </w:pPr>
      <w:r w:rsidRPr="007913DB">
        <w:rPr>
          <w:sz w:val="26"/>
          <w:szCs w:val="26"/>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7913DB">
        <w:rPr>
          <w:sz w:val="26"/>
          <w:szCs w:val="26"/>
        </w:rPr>
        <w:t>недостижении</w:t>
      </w:r>
      <w:proofErr w:type="spellEnd"/>
      <w:r w:rsidRPr="007913DB">
        <w:rPr>
          <w:sz w:val="26"/>
          <w:szCs w:val="26"/>
        </w:rPr>
        <w:t xml:space="preserve"> согласия споры между Сторонами решаются в судебном порядке.</w:t>
      </w:r>
    </w:p>
    <w:p w:rsidR="000F6494" w:rsidRPr="007913DB" w:rsidRDefault="000F6494" w:rsidP="000F6494">
      <w:pPr>
        <w:widowControl w:val="0"/>
        <w:autoSpaceDE w:val="0"/>
        <w:autoSpaceDN w:val="0"/>
        <w:adjustRightInd w:val="0"/>
        <w:ind w:firstLine="709"/>
        <w:jc w:val="both"/>
        <w:rPr>
          <w:sz w:val="26"/>
          <w:szCs w:val="26"/>
        </w:rPr>
      </w:pPr>
      <w:r w:rsidRPr="007913DB">
        <w:rPr>
          <w:sz w:val="26"/>
          <w:szCs w:val="26"/>
        </w:rPr>
        <w:t xml:space="preserve">6.2. Настоящее Соглашение вступает в силу </w:t>
      </w:r>
      <w:proofErr w:type="gramStart"/>
      <w:r w:rsidRPr="007913DB">
        <w:rPr>
          <w:sz w:val="26"/>
          <w:szCs w:val="26"/>
        </w:rPr>
        <w:t>с даты</w:t>
      </w:r>
      <w:proofErr w:type="gramEnd"/>
      <w:r w:rsidRPr="007913DB">
        <w:rPr>
          <w:sz w:val="26"/>
          <w:szCs w:val="26"/>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0F6494" w:rsidRPr="007913DB" w:rsidRDefault="000F6494" w:rsidP="000F6494">
      <w:pPr>
        <w:widowControl w:val="0"/>
        <w:autoSpaceDE w:val="0"/>
        <w:autoSpaceDN w:val="0"/>
        <w:adjustRightInd w:val="0"/>
        <w:ind w:firstLine="709"/>
        <w:jc w:val="both"/>
        <w:rPr>
          <w:sz w:val="26"/>
          <w:szCs w:val="26"/>
        </w:rPr>
      </w:pPr>
      <w:r w:rsidRPr="007913DB">
        <w:rPr>
          <w:sz w:val="26"/>
          <w:szCs w:val="26"/>
        </w:rPr>
        <w:t>6.3. Досрочное расторжение настоящего Соглашения возможно в случае:</w:t>
      </w:r>
    </w:p>
    <w:p w:rsidR="000F6494" w:rsidRPr="007913DB" w:rsidRDefault="000F6494" w:rsidP="000F6494">
      <w:pPr>
        <w:widowControl w:val="0"/>
        <w:autoSpaceDE w:val="0"/>
        <w:autoSpaceDN w:val="0"/>
        <w:adjustRightInd w:val="0"/>
        <w:ind w:firstLine="709"/>
        <w:jc w:val="both"/>
        <w:rPr>
          <w:sz w:val="26"/>
          <w:szCs w:val="26"/>
        </w:rPr>
      </w:pPr>
      <w:r w:rsidRPr="007913DB">
        <w:rPr>
          <w:sz w:val="26"/>
          <w:szCs w:val="26"/>
        </w:rPr>
        <w:t>6.3.1. реорганизации или прекращения деятельности Получателя;</w:t>
      </w:r>
    </w:p>
    <w:p w:rsidR="000F6494" w:rsidRPr="007913DB" w:rsidRDefault="000F6494" w:rsidP="000F6494">
      <w:pPr>
        <w:widowControl w:val="0"/>
        <w:autoSpaceDE w:val="0"/>
        <w:autoSpaceDN w:val="0"/>
        <w:adjustRightInd w:val="0"/>
        <w:ind w:firstLine="709"/>
        <w:jc w:val="both"/>
        <w:rPr>
          <w:sz w:val="26"/>
          <w:szCs w:val="26"/>
        </w:rPr>
      </w:pPr>
      <w:r w:rsidRPr="007913DB">
        <w:rPr>
          <w:sz w:val="26"/>
          <w:szCs w:val="26"/>
        </w:rPr>
        <w:t>6.3.2.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0F6494" w:rsidRPr="007913DB" w:rsidRDefault="000F6494" w:rsidP="000F6494">
      <w:pPr>
        <w:widowControl w:val="0"/>
        <w:autoSpaceDE w:val="0"/>
        <w:autoSpaceDN w:val="0"/>
        <w:adjustRightInd w:val="0"/>
        <w:ind w:firstLine="709"/>
        <w:jc w:val="both"/>
        <w:rPr>
          <w:sz w:val="26"/>
          <w:szCs w:val="26"/>
        </w:rPr>
      </w:pPr>
      <w:r w:rsidRPr="007913DB">
        <w:rPr>
          <w:sz w:val="26"/>
          <w:szCs w:val="26"/>
        </w:rPr>
        <w:t xml:space="preserve">6.4. Расторжение настоящего Соглашения в одностороннем порядке возможно в случае </w:t>
      </w:r>
      <w:proofErr w:type="spellStart"/>
      <w:r w:rsidRPr="007913DB">
        <w:rPr>
          <w:sz w:val="26"/>
          <w:szCs w:val="26"/>
        </w:rPr>
        <w:t>недостижения</w:t>
      </w:r>
      <w:proofErr w:type="spellEnd"/>
      <w:r w:rsidRPr="007913DB">
        <w:rPr>
          <w:sz w:val="26"/>
          <w:szCs w:val="26"/>
        </w:rPr>
        <w:t xml:space="preserve"> Получателем установленных настоящим Соглашением показателей результативности или иных показателей, установленных настоящим Соглашением.</w:t>
      </w:r>
    </w:p>
    <w:p w:rsidR="000F6494" w:rsidRPr="007913DB" w:rsidRDefault="000F6494" w:rsidP="000F6494">
      <w:pPr>
        <w:widowControl w:val="0"/>
        <w:autoSpaceDE w:val="0"/>
        <w:autoSpaceDN w:val="0"/>
        <w:adjustRightInd w:val="0"/>
        <w:ind w:firstLine="709"/>
        <w:jc w:val="both"/>
        <w:rPr>
          <w:sz w:val="26"/>
          <w:szCs w:val="26"/>
        </w:rPr>
      </w:pPr>
      <w:r w:rsidRPr="007913DB">
        <w:rPr>
          <w:sz w:val="26"/>
          <w:szCs w:val="26"/>
        </w:rPr>
        <w:t>6.5. Настоящее Соглашение заключено Сторонами в форме бумажного документа в двух экземплярах, по одному экземпляру для каждой из Сторон.</w:t>
      </w:r>
    </w:p>
    <w:p w:rsidR="000F6494" w:rsidRPr="007913DB" w:rsidRDefault="000F6494" w:rsidP="000F6494">
      <w:pPr>
        <w:widowControl w:val="0"/>
        <w:autoSpaceDE w:val="0"/>
        <w:autoSpaceDN w:val="0"/>
        <w:adjustRightInd w:val="0"/>
        <w:ind w:firstLine="709"/>
        <w:jc w:val="both"/>
        <w:rPr>
          <w:sz w:val="16"/>
          <w:szCs w:val="16"/>
        </w:rPr>
      </w:pPr>
    </w:p>
    <w:p w:rsidR="000F6494" w:rsidRPr="007913DB" w:rsidRDefault="000F6494" w:rsidP="000F6494">
      <w:pPr>
        <w:widowControl w:val="0"/>
        <w:autoSpaceDE w:val="0"/>
        <w:autoSpaceDN w:val="0"/>
        <w:adjustRightInd w:val="0"/>
        <w:spacing w:after="200" w:line="276" w:lineRule="auto"/>
        <w:ind w:left="-567" w:right="-426" w:firstLine="567"/>
        <w:jc w:val="both"/>
        <w:outlineLvl w:val="3"/>
        <w:rPr>
          <w:b/>
          <w:sz w:val="28"/>
          <w:szCs w:val="28"/>
        </w:rPr>
      </w:pPr>
      <w:bookmarkStart w:id="2" w:name="Par203"/>
      <w:bookmarkEnd w:id="2"/>
      <w:r w:rsidRPr="007913DB">
        <w:rPr>
          <w:b/>
          <w:sz w:val="28"/>
          <w:szCs w:val="28"/>
          <w:lang w:val="en-US"/>
        </w:rPr>
        <w:t>VII</w:t>
      </w:r>
      <w:r w:rsidRPr="007913DB">
        <w:rPr>
          <w:b/>
          <w:sz w:val="28"/>
          <w:szCs w:val="28"/>
        </w:rPr>
        <w:t>. Адреса, реквизиты и подписи сторон</w:t>
      </w:r>
    </w:p>
    <w:tbl>
      <w:tblPr>
        <w:tblW w:w="5000" w:type="pct"/>
        <w:tblCellMar>
          <w:top w:w="102" w:type="dxa"/>
          <w:left w:w="62" w:type="dxa"/>
          <w:bottom w:w="102" w:type="dxa"/>
          <w:right w:w="62" w:type="dxa"/>
        </w:tblCellMar>
        <w:tblLook w:val="0000"/>
      </w:tblPr>
      <w:tblGrid>
        <w:gridCol w:w="4768"/>
        <w:gridCol w:w="4712"/>
      </w:tblGrid>
      <w:tr w:rsidR="000F6494" w:rsidRPr="00F41F15" w:rsidTr="000F6494">
        <w:tc>
          <w:tcPr>
            <w:tcW w:w="2515" w:type="pct"/>
          </w:tcPr>
          <w:p w:rsidR="000F6494" w:rsidRPr="007913DB" w:rsidRDefault="000F6494" w:rsidP="000F6494">
            <w:pPr>
              <w:widowControl w:val="0"/>
              <w:autoSpaceDE w:val="0"/>
              <w:autoSpaceDN w:val="0"/>
              <w:adjustRightInd w:val="0"/>
              <w:spacing w:line="380" w:lineRule="atLeast"/>
              <w:jc w:val="center"/>
              <w:rPr>
                <w:sz w:val="28"/>
                <w:szCs w:val="28"/>
              </w:rPr>
            </w:pPr>
            <w:r w:rsidRPr="007913DB">
              <w:rPr>
                <w:sz w:val="28"/>
                <w:szCs w:val="28"/>
              </w:rPr>
              <w:t xml:space="preserve">Уполномоченный орган </w:t>
            </w:r>
          </w:p>
        </w:tc>
        <w:tc>
          <w:tcPr>
            <w:tcW w:w="2485" w:type="pct"/>
          </w:tcPr>
          <w:p w:rsidR="000F6494" w:rsidRPr="007913DB" w:rsidRDefault="000F6494" w:rsidP="000F6494">
            <w:pPr>
              <w:widowControl w:val="0"/>
              <w:autoSpaceDE w:val="0"/>
              <w:autoSpaceDN w:val="0"/>
              <w:adjustRightInd w:val="0"/>
              <w:spacing w:line="380" w:lineRule="atLeast"/>
              <w:jc w:val="center"/>
              <w:rPr>
                <w:sz w:val="28"/>
                <w:szCs w:val="28"/>
              </w:rPr>
            </w:pPr>
            <w:r w:rsidRPr="007913DB">
              <w:rPr>
                <w:sz w:val="28"/>
                <w:szCs w:val="28"/>
              </w:rPr>
              <w:t>Получатель</w:t>
            </w:r>
          </w:p>
        </w:tc>
      </w:tr>
      <w:tr w:rsidR="000F6494" w:rsidRPr="00F41F15" w:rsidTr="000F6494">
        <w:tc>
          <w:tcPr>
            <w:tcW w:w="2515" w:type="pct"/>
          </w:tcPr>
          <w:p w:rsidR="000F6494" w:rsidRPr="007913DB" w:rsidRDefault="000F6494" w:rsidP="000F6494">
            <w:pPr>
              <w:widowControl w:val="0"/>
              <w:autoSpaceDE w:val="0"/>
              <w:autoSpaceDN w:val="0"/>
              <w:adjustRightInd w:val="0"/>
              <w:rPr>
                <w:i/>
                <w:sz w:val="28"/>
                <w:szCs w:val="28"/>
              </w:rPr>
            </w:pPr>
            <w:r w:rsidRPr="007913DB">
              <w:rPr>
                <w:i/>
                <w:sz w:val="26"/>
                <w:szCs w:val="26"/>
              </w:rPr>
              <w:t xml:space="preserve">Наименование </w:t>
            </w:r>
            <w:r w:rsidRPr="007913DB">
              <w:rPr>
                <w:i/>
                <w:sz w:val="28"/>
                <w:szCs w:val="28"/>
              </w:rPr>
              <w:t>__________________</w:t>
            </w:r>
          </w:p>
          <w:p w:rsidR="000F6494" w:rsidRPr="00D20026" w:rsidRDefault="000F6494" w:rsidP="000F6494">
            <w:pPr>
              <w:jc w:val="center"/>
              <w:rPr>
                <w:i/>
                <w:sz w:val="18"/>
                <w:szCs w:val="18"/>
              </w:rPr>
            </w:pPr>
            <w:r w:rsidRPr="007913DB">
              <w:rPr>
                <w:i/>
                <w:sz w:val="18"/>
                <w:szCs w:val="18"/>
              </w:rPr>
              <w:t xml:space="preserve">                          (наименование органа местного самоуправления, осуществляющего в соответствии с законодательством функции главного распорядителя средств бюджета </w:t>
            </w:r>
            <w:r w:rsidRPr="00D20026">
              <w:rPr>
                <w:i/>
                <w:sz w:val="18"/>
                <w:szCs w:val="18"/>
              </w:rPr>
              <w:t>муниципального района «Чернышевский район»</w:t>
            </w:r>
            <w:r w:rsidRPr="007913DB">
              <w:rPr>
                <w:i/>
                <w:sz w:val="18"/>
                <w:szCs w:val="18"/>
              </w:rPr>
              <w:t>)</w:t>
            </w:r>
          </w:p>
          <w:p w:rsidR="000F6494" w:rsidRPr="007913DB" w:rsidRDefault="000F6494" w:rsidP="000F6494">
            <w:pPr>
              <w:widowControl w:val="0"/>
              <w:autoSpaceDE w:val="0"/>
              <w:autoSpaceDN w:val="0"/>
              <w:adjustRightInd w:val="0"/>
              <w:rPr>
                <w:sz w:val="10"/>
                <w:szCs w:val="28"/>
              </w:rPr>
            </w:pPr>
          </w:p>
          <w:p w:rsidR="000F6494" w:rsidRPr="007913DB" w:rsidRDefault="000F6494" w:rsidP="000F6494">
            <w:pPr>
              <w:widowControl w:val="0"/>
              <w:autoSpaceDE w:val="0"/>
              <w:autoSpaceDN w:val="0"/>
              <w:adjustRightInd w:val="0"/>
              <w:rPr>
                <w:i/>
                <w:sz w:val="26"/>
                <w:szCs w:val="26"/>
              </w:rPr>
            </w:pPr>
            <w:r w:rsidRPr="007913DB">
              <w:rPr>
                <w:sz w:val="26"/>
                <w:szCs w:val="26"/>
              </w:rPr>
              <w:t>ОГРН, ОКТМО</w:t>
            </w:r>
          </w:p>
        </w:tc>
        <w:tc>
          <w:tcPr>
            <w:tcW w:w="2485" w:type="pct"/>
          </w:tcPr>
          <w:p w:rsidR="000F6494" w:rsidRPr="007913DB" w:rsidRDefault="000F6494" w:rsidP="000F6494">
            <w:pPr>
              <w:widowControl w:val="0"/>
              <w:autoSpaceDE w:val="0"/>
              <w:autoSpaceDN w:val="0"/>
              <w:adjustRightInd w:val="0"/>
              <w:rPr>
                <w:i/>
                <w:sz w:val="26"/>
                <w:szCs w:val="26"/>
              </w:rPr>
            </w:pPr>
            <w:r w:rsidRPr="007913DB">
              <w:rPr>
                <w:i/>
                <w:sz w:val="26"/>
                <w:szCs w:val="26"/>
              </w:rPr>
              <w:t>Наименование Получателя</w:t>
            </w:r>
          </w:p>
          <w:p w:rsidR="000F6494" w:rsidRPr="007913DB" w:rsidRDefault="000F6494" w:rsidP="000F6494">
            <w:pPr>
              <w:widowControl w:val="0"/>
              <w:autoSpaceDE w:val="0"/>
              <w:autoSpaceDN w:val="0"/>
              <w:adjustRightInd w:val="0"/>
              <w:rPr>
                <w:i/>
                <w:sz w:val="28"/>
                <w:szCs w:val="28"/>
              </w:rPr>
            </w:pPr>
          </w:p>
          <w:p w:rsidR="000F6494" w:rsidRPr="007913DB" w:rsidRDefault="000F6494" w:rsidP="000F6494">
            <w:pPr>
              <w:widowControl w:val="0"/>
              <w:autoSpaceDE w:val="0"/>
              <w:autoSpaceDN w:val="0"/>
              <w:adjustRightInd w:val="0"/>
              <w:rPr>
                <w:sz w:val="28"/>
                <w:szCs w:val="28"/>
              </w:rPr>
            </w:pPr>
          </w:p>
          <w:p w:rsidR="000F6494" w:rsidRPr="007913DB" w:rsidRDefault="000F6494" w:rsidP="000F6494">
            <w:pPr>
              <w:widowControl w:val="0"/>
              <w:autoSpaceDE w:val="0"/>
              <w:autoSpaceDN w:val="0"/>
              <w:adjustRightInd w:val="0"/>
              <w:rPr>
                <w:sz w:val="28"/>
                <w:szCs w:val="28"/>
              </w:rPr>
            </w:pPr>
          </w:p>
          <w:p w:rsidR="000F6494" w:rsidRPr="007913DB" w:rsidRDefault="000F6494" w:rsidP="000F6494">
            <w:pPr>
              <w:widowControl w:val="0"/>
              <w:autoSpaceDE w:val="0"/>
              <w:autoSpaceDN w:val="0"/>
              <w:adjustRightInd w:val="0"/>
              <w:rPr>
                <w:i/>
                <w:sz w:val="26"/>
                <w:szCs w:val="26"/>
              </w:rPr>
            </w:pPr>
            <w:r w:rsidRPr="007913DB">
              <w:rPr>
                <w:sz w:val="26"/>
                <w:szCs w:val="26"/>
              </w:rPr>
              <w:t>ОГРН, ОКТМО</w:t>
            </w:r>
          </w:p>
        </w:tc>
      </w:tr>
      <w:tr w:rsidR="000F6494" w:rsidRPr="00F41F15" w:rsidTr="000F6494">
        <w:tc>
          <w:tcPr>
            <w:tcW w:w="2515" w:type="pct"/>
          </w:tcPr>
          <w:p w:rsidR="000F6494" w:rsidRPr="007913DB" w:rsidRDefault="000F6494" w:rsidP="000F6494">
            <w:pPr>
              <w:widowControl w:val="0"/>
              <w:autoSpaceDE w:val="0"/>
              <w:autoSpaceDN w:val="0"/>
              <w:adjustRightInd w:val="0"/>
              <w:rPr>
                <w:sz w:val="26"/>
                <w:szCs w:val="26"/>
              </w:rPr>
            </w:pPr>
            <w:r w:rsidRPr="007913DB">
              <w:rPr>
                <w:sz w:val="26"/>
                <w:szCs w:val="26"/>
              </w:rPr>
              <w:t>Место нахождения:</w:t>
            </w:r>
          </w:p>
          <w:p w:rsidR="000F6494" w:rsidRPr="007913DB" w:rsidRDefault="000F6494" w:rsidP="000F6494">
            <w:pPr>
              <w:widowControl w:val="0"/>
              <w:autoSpaceDE w:val="0"/>
              <w:autoSpaceDN w:val="0"/>
              <w:adjustRightInd w:val="0"/>
              <w:rPr>
                <w:sz w:val="26"/>
                <w:szCs w:val="26"/>
              </w:rPr>
            </w:pPr>
          </w:p>
        </w:tc>
        <w:tc>
          <w:tcPr>
            <w:tcW w:w="2485" w:type="pct"/>
          </w:tcPr>
          <w:p w:rsidR="000F6494" w:rsidRPr="007913DB" w:rsidRDefault="000F6494" w:rsidP="000F6494">
            <w:pPr>
              <w:widowControl w:val="0"/>
              <w:autoSpaceDE w:val="0"/>
              <w:autoSpaceDN w:val="0"/>
              <w:adjustRightInd w:val="0"/>
              <w:rPr>
                <w:sz w:val="26"/>
                <w:szCs w:val="26"/>
              </w:rPr>
            </w:pPr>
            <w:r w:rsidRPr="007913DB">
              <w:rPr>
                <w:sz w:val="26"/>
                <w:szCs w:val="26"/>
              </w:rPr>
              <w:t xml:space="preserve">Место нахождения: </w:t>
            </w:r>
          </w:p>
          <w:p w:rsidR="000F6494" w:rsidRPr="007913DB" w:rsidRDefault="000F6494" w:rsidP="000F6494">
            <w:pPr>
              <w:widowControl w:val="0"/>
              <w:autoSpaceDE w:val="0"/>
              <w:autoSpaceDN w:val="0"/>
              <w:adjustRightInd w:val="0"/>
              <w:rPr>
                <w:sz w:val="26"/>
                <w:szCs w:val="26"/>
              </w:rPr>
            </w:pPr>
          </w:p>
        </w:tc>
      </w:tr>
      <w:tr w:rsidR="000F6494" w:rsidRPr="00F41F15" w:rsidTr="000F6494">
        <w:tc>
          <w:tcPr>
            <w:tcW w:w="2515" w:type="pct"/>
          </w:tcPr>
          <w:p w:rsidR="000F6494" w:rsidRPr="007913DB" w:rsidRDefault="000F6494" w:rsidP="000F6494">
            <w:pPr>
              <w:widowControl w:val="0"/>
              <w:autoSpaceDE w:val="0"/>
              <w:autoSpaceDN w:val="0"/>
              <w:adjustRightInd w:val="0"/>
              <w:rPr>
                <w:sz w:val="26"/>
                <w:szCs w:val="26"/>
              </w:rPr>
            </w:pPr>
            <w:r w:rsidRPr="007913DB">
              <w:rPr>
                <w:sz w:val="26"/>
                <w:szCs w:val="26"/>
              </w:rPr>
              <w:t>ИНН/КПП</w:t>
            </w:r>
          </w:p>
        </w:tc>
        <w:tc>
          <w:tcPr>
            <w:tcW w:w="2485" w:type="pct"/>
          </w:tcPr>
          <w:p w:rsidR="000F6494" w:rsidRPr="007913DB" w:rsidRDefault="000F6494" w:rsidP="000F6494">
            <w:pPr>
              <w:widowControl w:val="0"/>
              <w:autoSpaceDE w:val="0"/>
              <w:autoSpaceDN w:val="0"/>
              <w:adjustRightInd w:val="0"/>
              <w:rPr>
                <w:sz w:val="26"/>
                <w:szCs w:val="26"/>
              </w:rPr>
            </w:pPr>
            <w:r w:rsidRPr="007913DB">
              <w:rPr>
                <w:sz w:val="26"/>
                <w:szCs w:val="26"/>
              </w:rPr>
              <w:t>ИНН/КПП</w:t>
            </w:r>
          </w:p>
        </w:tc>
      </w:tr>
      <w:tr w:rsidR="000F6494" w:rsidRPr="00F41F15" w:rsidTr="000F6494">
        <w:tc>
          <w:tcPr>
            <w:tcW w:w="2515" w:type="pct"/>
          </w:tcPr>
          <w:p w:rsidR="000F6494" w:rsidRPr="007913DB" w:rsidRDefault="000F6494" w:rsidP="000F6494">
            <w:pPr>
              <w:widowControl w:val="0"/>
              <w:autoSpaceDE w:val="0"/>
              <w:autoSpaceDN w:val="0"/>
              <w:adjustRightInd w:val="0"/>
              <w:rPr>
                <w:sz w:val="26"/>
                <w:szCs w:val="26"/>
              </w:rPr>
            </w:pPr>
            <w:r w:rsidRPr="007913DB">
              <w:rPr>
                <w:sz w:val="26"/>
                <w:szCs w:val="26"/>
              </w:rPr>
              <w:t>Платежные реквизиты:</w:t>
            </w:r>
          </w:p>
          <w:p w:rsidR="000F6494" w:rsidRPr="007913DB" w:rsidRDefault="000F6494" w:rsidP="000F6494">
            <w:pPr>
              <w:widowControl w:val="0"/>
              <w:autoSpaceDE w:val="0"/>
              <w:autoSpaceDN w:val="0"/>
              <w:adjustRightInd w:val="0"/>
              <w:rPr>
                <w:sz w:val="26"/>
                <w:szCs w:val="26"/>
              </w:rPr>
            </w:pPr>
          </w:p>
        </w:tc>
        <w:tc>
          <w:tcPr>
            <w:tcW w:w="2485" w:type="pct"/>
          </w:tcPr>
          <w:p w:rsidR="000F6494" w:rsidRPr="007913DB" w:rsidRDefault="000F6494" w:rsidP="000F6494">
            <w:pPr>
              <w:widowControl w:val="0"/>
              <w:autoSpaceDE w:val="0"/>
              <w:autoSpaceDN w:val="0"/>
              <w:adjustRightInd w:val="0"/>
              <w:rPr>
                <w:sz w:val="26"/>
                <w:szCs w:val="26"/>
              </w:rPr>
            </w:pPr>
            <w:r w:rsidRPr="007913DB">
              <w:rPr>
                <w:sz w:val="26"/>
                <w:szCs w:val="26"/>
              </w:rPr>
              <w:t>Платежные реквизиты:</w:t>
            </w:r>
          </w:p>
          <w:p w:rsidR="000F6494" w:rsidRPr="007913DB" w:rsidRDefault="000F6494" w:rsidP="000F6494">
            <w:pPr>
              <w:widowControl w:val="0"/>
              <w:autoSpaceDE w:val="0"/>
              <w:autoSpaceDN w:val="0"/>
              <w:adjustRightInd w:val="0"/>
              <w:rPr>
                <w:sz w:val="26"/>
                <w:szCs w:val="26"/>
              </w:rPr>
            </w:pPr>
          </w:p>
        </w:tc>
      </w:tr>
      <w:tr w:rsidR="000F6494" w:rsidRPr="00F41F15" w:rsidTr="000F6494">
        <w:tc>
          <w:tcPr>
            <w:tcW w:w="2515" w:type="pct"/>
          </w:tcPr>
          <w:p w:rsidR="000F6494" w:rsidRPr="007913DB" w:rsidRDefault="000F6494" w:rsidP="000F6494">
            <w:pPr>
              <w:widowControl w:val="0"/>
              <w:autoSpaceDE w:val="0"/>
              <w:autoSpaceDN w:val="0"/>
              <w:adjustRightInd w:val="0"/>
              <w:rPr>
                <w:sz w:val="28"/>
                <w:szCs w:val="28"/>
              </w:rPr>
            </w:pPr>
            <w:r w:rsidRPr="007913DB">
              <w:rPr>
                <w:sz w:val="28"/>
                <w:szCs w:val="28"/>
              </w:rPr>
              <w:t>_____________ / _______________</w:t>
            </w:r>
          </w:p>
          <w:p w:rsidR="000F6494" w:rsidRPr="007913DB" w:rsidRDefault="000F6494" w:rsidP="000F6494">
            <w:pPr>
              <w:widowControl w:val="0"/>
              <w:autoSpaceDE w:val="0"/>
              <w:autoSpaceDN w:val="0"/>
              <w:adjustRightInd w:val="0"/>
              <w:rPr>
                <w:i/>
                <w:sz w:val="18"/>
                <w:szCs w:val="18"/>
              </w:rPr>
            </w:pPr>
            <w:r w:rsidRPr="007913DB">
              <w:rPr>
                <w:i/>
                <w:sz w:val="18"/>
                <w:szCs w:val="18"/>
              </w:rPr>
              <w:t xml:space="preserve">           (подпись)                                    (ФИО)</w:t>
            </w:r>
          </w:p>
          <w:p w:rsidR="000F6494" w:rsidRPr="007913DB" w:rsidRDefault="000F6494" w:rsidP="000F6494">
            <w:pPr>
              <w:widowControl w:val="0"/>
              <w:autoSpaceDE w:val="0"/>
              <w:autoSpaceDN w:val="0"/>
              <w:adjustRightInd w:val="0"/>
              <w:rPr>
                <w:i/>
                <w:sz w:val="28"/>
                <w:szCs w:val="28"/>
                <w:vertAlign w:val="superscript"/>
              </w:rPr>
            </w:pPr>
            <w:r w:rsidRPr="007913DB">
              <w:rPr>
                <w:i/>
                <w:sz w:val="28"/>
                <w:szCs w:val="28"/>
                <w:vertAlign w:val="superscript"/>
              </w:rPr>
              <w:t>м.п.</w:t>
            </w:r>
          </w:p>
        </w:tc>
        <w:tc>
          <w:tcPr>
            <w:tcW w:w="2485" w:type="pct"/>
          </w:tcPr>
          <w:p w:rsidR="000F6494" w:rsidRPr="007913DB" w:rsidRDefault="000F6494" w:rsidP="000F6494">
            <w:pPr>
              <w:widowControl w:val="0"/>
              <w:autoSpaceDE w:val="0"/>
              <w:autoSpaceDN w:val="0"/>
              <w:adjustRightInd w:val="0"/>
              <w:rPr>
                <w:sz w:val="28"/>
                <w:szCs w:val="28"/>
              </w:rPr>
            </w:pPr>
            <w:r w:rsidRPr="007913DB">
              <w:rPr>
                <w:sz w:val="28"/>
                <w:szCs w:val="28"/>
              </w:rPr>
              <w:t>_____________ / _____________________</w:t>
            </w:r>
          </w:p>
          <w:p w:rsidR="000F6494" w:rsidRPr="007913DB" w:rsidRDefault="000F6494" w:rsidP="000F6494">
            <w:pPr>
              <w:widowControl w:val="0"/>
              <w:autoSpaceDE w:val="0"/>
              <w:autoSpaceDN w:val="0"/>
              <w:adjustRightInd w:val="0"/>
              <w:rPr>
                <w:i/>
                <w:sz w:val="18"/>
                <w:szCs w:val="18"/>
              </w:rPr>
            </w:pPr>
            <w:r w:rsidRPr="007913DB">
              <w:rPr>
                <w:i/>
                <w:sz w:val="18"/>
                <w:szCs w:val="18"/>
              </w:rPr>
              <w:t xml:space="preserve">           (подпись)                                    (ФИО)</w:t>
            </w:r>
          </w:p>
          <w:p w:rsidR="000F6494" w:rsidRPr="007913DB" w:rsidRDefault="000F6494" w:rsidP="000F6494">
            <w:pPr>
              <w:widowControl w:val="0"/>
              <w:autoSpaceDE w:val="0"/>
              <w:autoSpaceDN w:val="0"/>
              <w:adjustRightInd w:val="0"/>
              <w:rPr>
                <w:i/>
                <w:sz w:val="18"/>
                <w:szCs w:val="18"/>
              </w:rPr>
            </w:pPr>
            <w:r w:rsidRPr="007913DB">
              <w:rPr>
                <w:i/>
                <w:sz w:val="18"/>
                <w:szCs w:val="18"/>
              </w:rPr>
              <w:t>м.п.</w:t>
            </w:r>
          </w:p>
          <w:p w:rsidR="000F6494" w:rsidRPr="007913DB" w:rsidRDefault="000F6494" w:rsidP="000F6494">
            <w:pPr>
              <w:widowControl w:val="0"/>
              <w:autoSpaceDE w:val="0"/>
              <w:autoSpaceDN w:val="0"/>
              <w:adjustRightInd w:val="0"/>
              <w:rPr>
                <w:i/>
                <w:sz w:val="28"/>
                <w:szCs w:val="28"/>
              </w:rPr>
            </w:pPr>
          </w:p>
        </w:tc>
      </w:tr>
    </w:tbl>
    <w:p w:rsidR="000F6494" w:rsidRDefault="000F6494" w:rsidP="000F6494">
      <w:pPr>
        <w:autoSpaceDE w:val="0"/>
        <w:autoSpaceDN w:val="0"/>
        <w:adjustRightInd w:val="0"/>
        <w:ind w:left="5812"/>
        <w:jc w:val="right"/>
      </w:pPr>
    </w:p>
    <w:p w:rsidR="000F6494" w:rsidRDefault="000F6494" w:rsidP="000F6494">
      <w:pPr>
        <w:autoSpaceDE w:val="0"/>
        <w:autoSpaceDN w:val="0"/>
        <w:adjustRightInd w:val="0"/>
        <w:ind w:left="5812"/>
        <w:jc w:val="right"/>
      </w:pPr>
    </w:p>
    <w:p w:rsidR="008A6483" w:rsidRDefault="008A6483" w:rsidP="000F6494">
      <w:pPr>
        <w:autoSpaceDE w:val="0"/>
        <w:autoSpaceDN w:val="0"/>
        <w:adjustRightInd w:val="0"/>
        <w:ind w:left="5812"/>
        <w:jc w:val="right"/>
      </w:pPr>
    </w:p>
    <w:p w:rsidR="008A6483" w:rsidRDefault="008A6483" w:rsidP="000F6494">
      <w:pPr>
        <w:autoSpaceDE w:val="0"/>
        <w:autoSpaceDN w:val="0"/>
        <w:adjustRightInd w:val="0"/>
        <w:ind w:left="5812"/>
        <w:jc w:val="right"/>
      </w:pPr>
    </w:p>
    <w:p w:rsidR="008A6483" w:rsidRDefault="008A6483" w:rsidP="000F6494">
      <w:pPr>
        <w:autoSpaceDE w:val="0"/>
        <w:autoSpaceDN w:val="0"/>
        <w:adjustRightInd w:val="0"/>
        <w:ind w:left="5812"/>
        <w:jc w:val="right"/>
      </w:pPr>
    </w:p>
    <w:p w:rsidR="008A6483" w:rsidRDefault="008A6483" w:rsidP="000F6494">
      <w:pPr>
        <w:autoSpaceDE w:val="0"/>
        <w:autoSpaceDN w:val="0"/>
        <w:adjustRightInd w:val="0"/>
        <w:ind w:left="5812"/>
        <w:jc w:val="right"/>
      </w:pPr>
    </w:p>
    <w:p w:rsidR="000F6494" w:rsidRPr="007913DB" w:rsidRDefault="000F6494" w:rsidP="000F6494">
      <w:pPr>
        <w:autoSpaceDE w:val="0"/>
        <w:autoSpaceDN w:val="0"/>
        <w:adjustRightInd w:val="0"/>
        <w:ind w:left="5812"/>
        <w:jc w:val="right"/>
      </w:pPr>
      <w:r w:rsidRPr="007913DB">
        <w:lastRenderedPageBreak/>
        <w:t xml:space="preserve">Приложение № 1 </w:t>
      </w:r>
    </w:p>
    <w:p w:rsidR="000F6494" w:rsidRDefault="000F6494" w:rsidP="000F6494">
      <w:pPr>
        <w:jc w:val="right"/>
      </w:pPr>
      <w:r w:rsidRPr="007913DB">
        <w:t>к Соглашению о предоставлении</w:t>
      </w:r>
    </w:p>
    <w:p w:rsidR="000F6494" w:rsidRDefault="000F6494" w:rsidP="000F6494">
      <w:pPr>
        <w:jc w:val="right"/>
      </w:pPr>
      <w:r w:rsidRPr="007913DB">
        <w:t xml:space="preserve"> субсидии из бюджета </w:t>
      </w:r>
    </w:p>
    <w:p w:rsidR="000F6494" w:rsidRPr="00D20026" w:rsidRDefault="000F6494" w:rsidP="000F6494">
      <w:pPr>
        <w:jc w:val="right"/>
      </w:pPr>
      <w:r>
        <w:t>МР</w:t>
      </w:r>
      <w:r w:rsidRPr="00D20026">
        <w:t xml:space="preserve"> «Чернышевский район»</w:t>
      </w:r>
    </w:p>
    <w:p w:rsidR="000F6494" w:rsidRPr="007913DB" w:rsidRDefault="000F6494" w:rsidP="000F6494">
      <w:pPr>
        <w:autoSpaceDE w:val="0"/>
        <w:autoSpaceDN w:val="0"/>
        <w:adjustRightInd w:val="0"/>
        <w:ind w:left="5812"/>
        <w:jc w:val="right"/>
      </w:pPr>
      <w:r w:rsidRPr="007913DB">
        <w:br/>
        <w:t>от ____________ № ______</w:t>
      </w:r>
    </w:p>
    <w:p w:rsidR="000F6494" w:rsidRPr="007913DB" w:rsidRDefault="000F6494" w:rsidP="000F6494">
      <w:pPr>
        <w:pStyle w:val="ConsPlusNonformat"/>
        <w:rPr>
          <w:rFonts w:ascii="Times New Roman" w:hAnsi="Times New Roman" w:cs="Times New Roman"/>
          <w:color w:val="000000"/>
          <w:sz w:val="24"/>
          <w:szCs w:val="24"/>
        </w:rPr>
      </w:pPr>
    </w:p>
    <w:p w:rsidR="000F6494" w:rsidRPr="007913DB" w:rsidRDefault="000F6494" w:rsidP="000F6494">
      <w:pPr>
        <w:tabs>
          <w:tab w:val="right" w:pos="9355"/>
        </w:tabs>
        <w:jc w:val="center"/>
        <w:rPr>
          <w:b/>
          <w:sz w:val="27"/>
          <w:szCs w:val="27"/>
        </w:rPr>
      </w:pPr>
      <w:r w:rsidRPr="007913DB">
        <w:rPr>
          <w:b/>
          <w:sz w:val="27"/>
          <w:szCs w:val="27"/>
        </w:rPr>
        <w:t>СМЕТНЫЙ РАСЧЕТ</w:t>
      </w:r>
    </w:p>
    <w:p w:rsidR="000F6494" w:rsidRPr="007913DB" w:rsidRDefault="000F6494" w:rsidP="000F6494">
      <w:pPr>
        <w:tabs>
          <w:tab w:val="right" w:pos="9355"/>
        </w:tabs>
        <w:jc w:val="center"/>
        <w:rPr>
          <w:b/>
          <w:sz w:val="27"/>
          <w:szCs w:val="27"/>
        </w:rPr>
      </w:pPr>
      <w:r w:rsidRPr="007913DB">
        <w:rPr>
          <w:b/>
          <w:sz w:val="27"/>
          <w:szCs w:val="27"/>
        </w:rPr>
        <w:t>на реализацию социально значимого проекта</w:t>
      </w:r>
    </w:p>
    <w:p w:rsidR="000F6494" w:rsidRPr="007913DB" w:rsidRDefault="000F6494" w:rsidP="000F6494">
      <w:pPr>
        <w:tabs>
          <w:tab w:val="right" w:pos="9355"/>
        </w:tabs>
        <w:jc w:val="center"/>
        <w:rPr>
          <w:b/>
          <w:sz w:val="27"/>
          <w:szCs w:val="27"/>
        </w:rPr>
      </w:pPr>
      <w:r w:rsidRPr="007913DB">
        <w:rPr>
          <w:b/>
          <w:sz w:val="27"/>
          <w:szCs w:val="27"/>
        </w:rPr>
        <w:t>____________________________________________________</w:t>
      </w:r>
    </w:p>
    <w:p w:rsidR="000F6494" w:rsidRPr="007913DB" w:rsidRDefault="000F6494" w:rsidP="000F6494">
      <w:pPr>
        <w:tabs>
          <w:tab w:val="right" w:pos="9355"/>
        </w:tabs>
        <w:jc w:val="center"/>
        <w:rPr>
          <w:sz w:val="16"/>
          <w:szCs w:val="16"/>
        </w:rPr>
      </w:pPr>
      <w:r w:rsidRPr="007913DB">
        <w:rPr>
          <w:sz w:val="16"/>
          <w:szCs w:val="16"/>
        </w:rPr>
        <w:t>(наименование социально значимого проекта)</w:t>
      </w:r>
    </w:p>
    <w:p w:rsidR="000F6494" w:rsidRPr="007913DB" w:rsidRDefault="000F6494" w:rsidP="000F6494">
      <w:pPr>
        <w:tabs>
          <w:tab w:val="right" w:pos="935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9"/>
        <w:gridCol w:w="5657"/>
        <w:gridCol w:w="1579"/>
        <w:gridCol w:w="1577"/>
      </w:tblGrid>
      <w:tr w:rsidR="000F6494" w:rsidRPr="00F41F15" w:rsidTr="000F6494">
        <w:trPr>
          <w:trHeight w:val="322"/>
        </w:trPr>
        <w:tc>
          <w:tcPr>
            <w:tcW w:w="396" w:type="pct"/>
            <w:vMerge w:val="restart"/>
          </w:tcPr>
          <w:p w:rsidR="000F6494" w:rsidRPr="00F41F15" w:rsidRDefault="000F6494" w:rsidP="000F6494">
            <w:pPr>
              <w:tabs>
                <w:tab w:val="right" w:pos="9355"/>
              </w:tabs>
              <w:jc w:val="center"/>
            </w:pPr>
            <w:r w:rsidRPr="00F41F15">
              <w:t>№</w:t>
            </w:r>
          </w:p>
          <w:p w:rsidR="000F6494" w:rsidRPr="00F41F15" w:rsidRDefault="000F6494" w:rsidP="000F6494">
            <w:pPr>
              <w:tabs>
                <w:tab w:val="right" w:pos="9355"/>
              </w:tabs>
              <w:jc w:val="center"/>
            </w:pPr>
            <w:proofErr w:type="spellStart"/>
            <w:proofErr w:type="gramStart"/>
            <w:r w:rsidRPr="00F41F15">
              <w:t>п</w:t>
            </w:r>
            <w:proofErr w:type="spellEnd"/>
            <w:proofErr w:type="gramEnd"/>
            <w:r w:rsidRPr="00F41F15">
              <w:t>/</w:t>
            </w:r>
            <w:proofErr w:type="spellStart"/>
            <w:r w:rsidRPr="00F41F15">
              <w:t>п</w:t>
            </w:r>
            <w:proofErr w:type="spellEnd"/>
          </w:p>
        </w:tc>
        <w:tc>
          <w:tcPr>
            <w:tcW w:w="2955" w:type="pct"/>
            <w:vMerge w:val="restart"/>
          </w:tcPr>
          <w:p w:rsidR="000F6494" w:rsidRPr="00F41F15" w:rsidRDefault="000F6494" w:rsidP="000F6494">
            <w:pPr>
              <w:tabs>
                <w:tab w:val="right" w:pos="9355"/>
              </w:tabs>
              <w:jc w:val="center"/>
            </w:pPr>
            <w:r w:rsidRPr="00F41F15">
              <w:t>Направления расходования средств</w:t>
            </w:r>
          </w:p>
        </w:tc>
        <w:tc>
          <w:tcPr>
            <w:tcW w:w="1649" w:type="pct"/>
            <w:gridSpan w:val="2"/>
          </w:tcPr>
          <w:p w:rsidR="000F6494" w:rsidRPr="00F41F15" w:rsidRDefault="000F6494" w:rsidP="000F6494">
            <w:pPr>
              <w:tabs>
                <w:tab w:val="right" w:pos="9355"/>
              </w:tabs>
              <w:jc w:val="center"/>
            </w:pPr>
            <w:r w:rsidRPr="00F41F15">
              <w:t xml:space="preserve">Финансирование </w:t>
            </w:r>
          </w:p>
        </w:tc>
      </w:tr>
      <w:tr w:rsidR="000F6494" w:rsidRPr="00F41F15" w:rsidTr="000F6494">
        <w:trPr>
          <w:trHeight w:val="322"/>
        </w:trPr>
        <w:tc>
          <w:tcPr>
            <w:tcW w:w="396" w:type="pct"/>
            <w:vMerge/>
          </w:tcPr>
          <w:p w:rsidR="000F6494" w:rsidRPr="00F41F15" w:rsidRDefault="000F6494" w:rsidP="000F6494">
            <w:pPr>
              <w:tabs>
                <w:tab w:val="right" w:pos="9355"/>
              </w:tabs>
              <w:jc w:val="center"/>
              <w:rPr>
                <w:b/>
              </w:rPr>
            </w:pPr>
          </w:p>
        </w:tc>
        <w:tc>
          <w:tcPr>
            <w:tcW w:w="2955" w:type="pct"/>
            <w:vMerge/>
          </w:tcPr>
          <w:p w:rsidR="000F6494" w:rsidRPr="00F41F15" w:rsidRDefault="000F6494" w:rsidP="000F6494">
            <w:pPr>
              <w:tabs>
                <w:tab w:val="right" w:pos="9355"/>
              </w:tabs>
              <w:jc w:val="center"/>
              <w:rPr>
                <w:b/>
              </w:rPr>
            </w:pPr>
          </w:p>
        </w:tc>
        <w:tc>
          <w:tcPr>
            <w:tcW w:w="825" w:type="pct"/>
          </w:tcPr>
          <w:p w:rsidR="000F6494" w:rsidRPr="00F41F15" w:rsidRDefault="000F6494" w:rsidP="000F6494">
            <w:pPr>
              <w:tabs>
                <w:tab w:val="right" w:pos="9355"/>
              </w:tabs>
              <w:jc w:val="center"/>
            </w:pPr>
            <w:r w:rsidRPr="00F41F15">
              <w:t>за счет субсидии бюджета города (руб.)</w:t>
            </w:r>
          </w:p>
        </w:tc>
        <w:tc>
          <w:tcPr>
            <w:tcW w:w="825" w:type="pct"/>
          </w:tcPr>
          <w:p w:rsidR="000F6494" w:rsidRPr="00F41F15" w:rsidRDefault="000F6494" w:rsidP="000F6494">
            <w:pPr>
              <w:tabs>
                <w:tab w:val="right" w:pos="9355"/>
              </w:tabs>
              <w:jc w:val="center"/>
            </w:pPr>
            <w:r w:rsidRPr="00F41F15">
              <w:t>За счет других источников, в т.ч. оценка личного вклада</w:t>
            </w:r>
          </w:p>
        </w:tc>
      </w:tr>
      <w:tr w:rsidR="000F6494" w:rsidRPr="00F41F15" w:rsidTr="000F6494">
        <w:trPr>
          <w:trHeight w:val="322"/>
        </w:trPr>
        <w:tc>
          <w:tcPr>
            <w:tcW w:w="396" w:type="pct"/>
          </w:tcPr>
          <w:p w:rsidR="000F6494" w:rsidRPr="00F41F15" w:rsidRDefault="000F6494" w:rsidP="000F6494">
            <w:pPr>
              <w:widowControl w:val="0"/>
              <w:autoSpaceDE w:val="0"/>
              <w:autoSpaceDN w:val="0"/>
              <w:adjustRightInd w:val="0"/>
              <w:ind w:right="-250"/>
            </w:pPr>
            <w:r w:rsidRPr="00F41F15">
              <w:t>1.</w:t>
            </w:r>
          </w:p>
        </w:tc>
        <w:tc>
          <w:tcPr>
            <w:tcW w:w="2955" w:type="pct"/>
          </w:tcPr>
          <w:p w:rsidR="000F6494" w:rsidRPr="00F41F15" w:rsidRDefault="000F6494" w:rsidP="000F6494"/>
        </w:tc>
        <w:tc>
          <w:tcPr>
            <w:tcW w:w="825" w:type="pct"/>
          </w:tcPr>
          <w:p w:rsidR="000F6494" w:rsidRPr="00F41F15" w:rsidRDefault="000F6494" w:rsidP="000F6494">
            <w:pPr>
              <w:widowControl w:val="0"/>
              <w:autoSpaceDE w:val="0"/>
              <w:autoSpaceDN w:val="0"/>
              <w:adjustRightInd w:val="0"/>
              <w:jc w:val="center"/>
            </w:pPr>
          </w:p>
        </w:tc>
        <w:tc>
          <w:tcPr>
            <w:tcW w:w="825" w:type="pct"/>
          </w:tcPr>
          <w:p w:rsidR="000F6494" w:rsidRPr="00F41F15" w:rsidRDefault="000F6494" w:rsidP="000F6494">
            <w:pPr>
              <w:widowControl w:val="0"/>
              <w:autoSpaceDE w:val="0"/>
              <w:autoSpaceDN w:val="0"/>
              <w:adjustRightInd w:val="0"/>
              <w:jc w:val="center"/>
            </w:pPr>
          </w:p>
        </w:tc>
      </w:tr>
      <w:tr w:rsidR="000F6494" w:rsidRPr="00F41F15" w:rsidTr="000F6494">
        <w:trPr>
          <w:trHeight w:val="322"/>
        </w:trPr>
        <w:tc>
          <w:tcPr>
            <w:tcW w:w="396" w:type="pct"/>
          </w:tcPr>
          <w:p w:rsidR="000F6494" w:rsidRPr="00F41F15" w:rsidRDefault="000F6494" w:rsidP="000F6494">
            <w:pPr>
              <w:widowControl w:val="0"/>
              <w:autoSpaceDE w:val="0"/>
              <w:autoSpaceDN w:val="0"/>
              <w:adjustRightInd w:val="0"/>
              <w:ind w:right="-250"/>
            </w:pPr>
            <w:r w:rsidRPr="00F41F15">
              <w:t>2.</w:t>
            </w:r>
          </w:p>
        </w:tc>
        <w:tc>
          <w:tcPr>
            <w:tcW w:w="2955" w:type="pct"/>
          </w:tcPr>
          <w:p w:rsidR="000F6494" w:rsidRPr="00F41F15" w:rsidRDefault="000F6494" w:rsidP="000F6494"/>
        </w:tc>
        <w:tc>
          <w:tcPr>
            <w:tcW w:w="825" w:type="pct"/>
          </w:tcPr>
          <w:p w:rsidR="000F6494" w:rsidRPr="00F41F15" w:rsidRDefault="000F6494" w:rsidP="000F6494">
            <w:pPr>
              <w:widowControl w:val="0"/>
              <w:autoSpaceDE w:val="0"/>
              <w:autoSpaceDN w:val="0"/>
              <w:adjustRightInd w:val="0"/>
              <w:jc w:val="center"/>
            </w:pPr>
          </w:p>
        </w:tc>
        <w:tc>
          <w:tcPr>
            <w:tcW w:w="825" w:type="pct"/>
          </w:tcPr>
          <w:p w:rsidR="000F6494" w:rsidRPr="00F41F15" w:rsidRDefault="000F6494" w:rsidP="000F6494">
            <w:pPr>
              <w:widowControl w:val="0"/>
              <w:autoSpaceDE w:val="0"/>
              <w:autoSpaceDN w:val="0"/>
              <w:adjustRightInd w:val="0"/>
              <w:jc w:val="center"/>
            </w:pPr>
          </w:p>
        </w:tc>
      </w:tr>
      <w:tr w:rsidR="000F6494" w:rsidRPr="00F41F15" w:rsidTr="000F6494">
        <w:trPr>
          <w:trHeight w:val="322"/>
        </w:trPr>
        <w:tc>
          <w:tcPr>
            <w:tcW w:w="396" w:type="pct"/>
          </w:tcPr>
          <w:p w:rsidR="000F6494" w:rsidRPr="00F41F15" w:rsidRDefault="000F6494" w:rsidP="000F6494">
            <w:pPr>
              <w:widowControl w:val="0"/>
              <w:autoSpaceDE w:val="0"/>
              <w:autoSpaceDN w:val="0"/>
              <w:adjustRightInd w:val="0"/>
              <w:ind w:right="-250"/>
            </w:pPr>
            <w:r w:rsidRPr="00F41F15">
              <w:t>…</w:t>
            </w:r>
          </w:p>
        </w:tc>
        <w:tc>
          <w:tcPr>
            <w:tcW w:w="2955" w:type="pct"/>
          </w:tcPr>
          <w:p w:rsidR="000F6494" w:rsidRPr="00F41F15" w:rsidRDefault="000F6494" w:rsidP="000F6494"/>
        </w:tc>
        <w:tc>
          <w:tcPr>
            <w:tcW w:w="825" w:type="pct"/>
          </w:tcPr>
          <w:p w:rsidR="000F6494" w:rsidRPr="00F41F15" w:rsidRDefault="000F6494" w:rsidP="000F6494">
            <w:pPr>
              <w:widowControl w:val="0"/>
              <w:autoSpaceDE w:val="0"/>
              <w:autoSpaceDN w:val="0"/>
              <w:adjustRightInd w:val="0"/>
              <w:jc w:val="center"/>
            </w:pPr>
          </w:p>
        </w:tc>
        <w:tc>
          <w:tcPr>
            <w:tcW w:w="825" w:type="pct"/>
          </w:tcPr>
          <w:p w:rsidR="000F6494" w:rsidRPr="00F41F15" w:rsidRDefault="000F6494" w:rsidP="000F6494">
            <w:pPr>
              <w:widowControl w:val="0"/>
              <w:autoSpaceDE w:val="0"/>
              <w:autoSpaceDN w:val="0"/>
              <w:adjustRightInd w:val="0"/>
              <w:jc w:val="center"/>
            </w:pPr>
          </w:p>
        </w:tc>
      </w:tr>
      <w:tr w:rsidR="000F6494" w:rsidRPr="00F41F15" w:rsidTr="000F6494">
        <w:trPr>
          <w:trHeight w:val="322"/>
        </w:trPr>
        <w:tc>
          <w:tcPr>
            <w:tcW w:w="396" w:type="pct"/>
          </w:tcPr>
          <w:p w:rsidR="000F6494" w:rsidRPr="00F41F15" w:rsidRDefault="000F6494" w:rsidP="000F6494">
            <w:pPr>
              <w:widowControl w:val="0"/>
              <w:autoSpaceDE w:val="0"/>
              <w:autoSpaceDN w:val="0"/>
              <w:adjustRightInd w:val="0"/>
              <w:ind w:right="-250"/>
            </w:pPr>
          </w:p>
        </w:tc>
        <w:tc>
          <w:tcPr>
            <w:tcW w:w="2955" w:type="pct"/>
          </w:tcPr>
          <w:p w:rsidR="000F6494" w:rsidRPr="00F41F15" w:rsidRDefault="000F6494" w:rsidP="000F6494">
            <w:r w:rsidRPr="00F41F15">
              <w:t>ИТОГО</w:t>
            </w:r>
          </w:p>
        </w:tc>
        <w:tc>
          <w:tcPr>
            <w:tcW w:w="825" w:type="pct"/>
          </w:tcPr>
          <w:p w:rsidR="000F6494" w:rsidRPr="00F41F15" w:rsidRDefault="000F6494" w:rsidP="000F6494">
            <w:pPr>
              <w:widowControl w:val="0"/>
              <w:autoSpaceDE w:val="0"/>
              <w:autoSpaceDN w:val="0"/>
              <w:adjustRightInd w:val="0"/>
              <w:jc w:val="center"/>
            </w:pPr>
          </w:p>
        </w:tc>
        <w:tc>
          <w:tcPr>
            <w:tcW w:w="825" w:type="pct"/>
          </w:tcPr>
          <w:p w:rsidR="000F6494" w:rsidRPr="00F41F15" w:rsidRDefault="000F6494" w:rsidP="000F6494">
            <w:pPr>
              <w:widowControl w:val="0"/>
              <w:autoSpaceDE w:val="0"/>
              <w:autoSpaceDN w:val="0"/>
              <w:adjustRightInd w:val="0"/>
              <w:jc w:val="center"/>
            </w:pPr>
          </w:p>
        </w:tc>
      </w:tr>
    </w:tbl>
    <w:p w:rsidR="000F6494" w:rsidRDefault="000F6494" w:rsidP="000F6494">
      <w:pPr>
        <w:widowControl w:val="0"/>
        <w:autoSpaceDE w:val="0"/>
        <w:autoSpaceDN w:val="0"/>
        <w:adjustRightInd w:val="0"/>
        <w:rPr>
          <w:sz w:val="27"/>
          <w:szCs w:val="27"/>
        </w:rPr>
      </w:pPr>
      <w:bookmarkStart w:id="3" w:name="Par913"/>
      <w:bookmarkEnd w:id="3"/>
    </w:p>
    <w:p w:rsidR="000F6494" w:rsidRPr="007913DB" w:rsidRDefault="000F6494" w:rsidP="000F6494">
      <w:pPr>
        <w:widowControl w:val="0"/>
        <w:autoSpaceDE w:val="0"/>
        <w:autoSpaceDN w:val="0"/>
        <w:adjustRightInd w:val="0"/>
        <w:rPr>
          <w:sz w:val="27"/>
          <w:szCs w:val="27"/>
        </w:rPr>
      </w:pPr>
      <w:r w:rsidRPr="007913DB">
        <w:rPr>
          <w:sz w:val="27"/>
          <w:szCs w:val="27"/>
        </w:rPr>
        <w:t xml:space="preserve">Должность            </w:t>
      </w:r>
      <w:r w:rsidRPr="007913DB">
        <w:rPr>
          <w:sz w:val="27"/>
          <w:szCs w:val="27"/>
        </w:rPr>
        <w:tab/>
      </w:r>
      <w:r w:rsidRPr="007913DB">
        <w:rPr>
          <w:sz w:val="27"/>
          <w:szCs w:val="27"/>
        </w:rPr>
        <w:tab/>
      </w:r>
      <w:r w:rsidRPr="007913DB">
        <w:rPr>
          <w:sz w:val="27"/>
          <w:szCs w:val="27"/>
        </w:rPr>
        <w:tab/>
      </w:r>
      <w:r w:rsidRPr="007913DB">
        <w:rPr>
          <w:sz w:val="27"/>
          <w:szCs w:val="27"/>
        </w:rPr>
        <w:tab/>
      </w:r>
      <w:r w:rsidRPr="007913DB">
        <w:rPr>
          <w:sz w:val="27"/>
          <w:szCs w:val="27"/>
        </w:rPr>
        <w:tab/>
      </w:r>
      <w:r w:rsidRPr="007913DB">
        <w:rPr>
          <w:sz w:val="27"/>
          <w:szCs w:val="27"/>
        </w:rPr>
        <w:tab/>
      </w:r>
      <w:r w:rsidRPr="007913DB">
        <w:rPr>
          <w:sz w:val="27"/>
          <w:szCs w:val="27"/>
        </w:rPr>
        <w:tab/>
        <w:t xml:space="preserve">            Ф.И.О.</w:t>
      </w:r>
    </w:p>
    <w:p w:rsidR="000F6494" w:rsidRDefault="000F6494" w:rsidP="000F6494">
      <w:pPr>
        <w:widowControl w:val="0"/>
        <w:autoSpaceDE w:val="0"/>
        <w:autoSpaceDN w:val="0"/>
        <w:adjustRightInd w:val="0"/>
        <w:rPr>
          <w:sz w:val="16"/>
          <w:szCs w:val="16"/>
        </w:rPr>
      </w:pPr>
      <w:r w:rsidRPr="007913DB">
        <w:rPr>
          <w:sz w:val="16"/>
          <w:szCs w:val="16"/>
        </w:rPr>
        <w:t>(подпись)</w:t>
      </w:r>
    </w:p>
    <w:p w:rsidR="000F6494" w:rsidRDefault="000F6494" w:rsidP="000F6494">
      <w:pPr>
        <w:widowControl w:val="0"/>
        <w:autoSpaceDE w:val="0"/>
        <w:autoSpaceDN w:val="0"/>
        <w:adjustRightInd w:val="0"/>
        <w:rPr>
          <w:sz w:val="16"/>
          <w:szCs w:val="16"/>
        </w:rPr>
      </w:pPr>
    </w:p>
    <w:p w:rsidR="000F6494" w:rsidRDefault="000F6494" w:rsidP="000F6494">
      <w:pPr>
        <w:widowControl w:val="0"/>
        <w:autoSpaceDE w:val="0"/>
        <w:autoSpaceDN w:val="0"/>
        <w:adjustRightInd w:val="0"/>
        <w:rPr>
          <w:sz w:val="16"/>
          <w:szCs w:val="16"/>
        </w:rPr>
      </w:pPr>
    </w:p>
    <w:p w:rsidR="000F6494" w:rsidRDefault="000F6494" w:rsidP="000F6494">
      <w:pPr>
        <w:widowControl w:val="0"/>
        <w:autoSpaceDE w:val="0"/>
        <w:autoSpaceDN w:val="0"/>
        <w:adjustRightInd w:val="0"/>
        <w:rPr>
          <w:sz w:val="16"/>
          <w:szCs w:val="16"/>
        </w:rPr>
      </w:pPr>
      <w:r w:rsidRPr="007913DB">
        <w:rPr>
          <w:sz w:val="16"/>
          <w:szCs w:val="16"/>
        </w:rPr>
        <w:t>М.П.</w:t>
      </w:r>
    </w:p>
    <w:p w:rsidR="000F6494" w:rsidRDefault="000F6494" w:rsidP="000F6494">
      <w:pPr>
        <w:widowControl w:val="0"/>
        <w:autoSpaceDE w:val="0"/>
        <w:autoSpaceDN w:val="0"/>
        <w:jc w:val="right"/>
      </w:pPr>
    </w:p>
    <w:p w:rsidR="000F6494" w:rsidRDefault="000F6494" w:rsidP="000F6494">
      <w:pPr>
        <w:widowControl w:val="0"/>
        <w:autoSpaceDE w:val="0"/>
        <w:autoSpaceDN w:val="0"/>
        <w:jc w:val="right"/>
      </w:pPr>
    </w:p>
    <w:p w:rsidR="000F6494" w:rsidRDefault="000F6494" w:rsidP="000F6494">
      <w:pPr>
        <w:widowControl w:val="0"/>
        <w:autoSpaceDE w:val="0"/>
        <w:autoSpaceDN w:val="0"/>
        <w:jc w:val="right"/>
      </w:pPr>
    </w:p>
    <w:p w:rsidR="000F6494" w:rsidRDefault="000F6494" w:rsidP="000F6494">
      <w:pPr>
        <w:widowControl w:val="0"/>
        <w:autoSpaceDE w:val="0"/>
        <w:autoSpaceDN w:val="0"/>
        <w:jc w:val="right"/>
      </w:pPr>
    </w:p>
    <w:p w:rsidR="000F6494" w:rsidRDefault="000F6494" w:rsidP="000F6494">
      <w:pPr>
        <w:widowControl w:val="0"/>
        <w:autoSpaceDE w:val="0"/>
        <w:autoSpaceDN w:val="0"/>
        <w:jc w:val="right"/>
      </w:pPr>
    </w:p>
    <w:p w:rsidR="000F6494" w:rsidRDefault="000F6494" w:rsidP="000F6494">
      <w:pPr>
        <w:widowControl w:val="0"/>
        <w:autoSpaceDE w:val="0"/>
        <w:autoSpaceDN w:val="0"/>
        <w:jc w:val="right"/>
      </w:pPr>
    </w:p>
    <w:p w:rsidR="000F6494" w:rsidRDefault="000F6494" w:rsidP="000F6494">
      <w:pPr>
        <w:widowControl w:val="0"/>
        <w:autoSpaceDE w:val="0"/>
        <w:autoSpaceDN w:val="0"/>
        <w:jc w:val="right"/>
      </w:pPr>
    </w:p>
    <w:p w:rsidR="008A6483" w:rsidRDefault="008A6483" w:rsidP="000F6494">
      <w:pPr>
        <w:widowControl w:val="0"/>
        <w:autoSpaceDE w:val="0"/>
        <w:autoSpaceDN w:val="0"/>
        <w:jc w:val="right"/>
      </w:pPr>
    </w:p>
    <w:p w:rsidR="008A6483" w:rsidRDefault="008A6483" w:rsidP="000F6494">
      <w:pPr>
        <w:widowControl w:val="0"/>
        <w:autoSpaceDE w:val="0"/>
        <w:autoSpaceDN w:val="0"/>
        <w:jc w:val="right"/>
      </w:pPr>
    </w:p>
    <w:p w:rsidR="008A6483" w:rsidRDefault="008A6483" w:rsidP="000F6494">
      <w:pPr>
        <w:widowControl w:val="0"/>
        <w:autoSpaceDE w:val="0"/>
        <w:autoSpaceDN w:val="0"/>
        <w:jc w:val="right"/>
      </w:pPr>
    </w:p>
    <w:p w:rsidR="008A6483" w:rsidRDefault="008A6483" w:rsidP="000F6494">
      <w:pPr>
        <w:widowControl w:val="0"/>
        <w:autoSpaceDE w:val="0"/>
        <w:autoSpaceDN w:val="0"/>
        <w:jc w:val="right"/>
      </w:pPr>
    </w:p>
    <w:p w:rsidR="008A6483" w:rsidRDefault="008A6483" w:rsidP="000F6494">
      <w:pPr>
        <w:widowControl w:val="0"/>
        <w:autoSpaceDE w:val="0"/>
        <w:autoSpaceDN w:val="0"/>
        <w:jc w:val="right"/>
      </w:pPr>
    </w:p>
    <w:p w:rsidR="008A6483" w:rsidRDefault="008A6483" w:rsidP="000F6494">
      <w:pPr>
        <w:widowControl w:val="0"/>
        <w:autoSpaceDE w:val="0"/>
        <w:autoSpaceDN w:val="0"/>
        <w:jc w:val="right"/>
      </w:pPr>
    </w:p>
    <w:p w:rsidR="008A6483" w:rsidRDefault="008A6483" w:rsidP="000F6494">
      <w:pPr>
        <w:widowControl w:val="0"/>
        <w:autoSpaceDE w:val="0"/>
        <w:autoSpaceDN w:val="0"/>
        <w:jc w:val="right"/>
      </w:pPr>
    </w:p>
    <w:p w:rsidR="008A6483" w:rsidRDefault="008A6483" w:rsidP="000F6494">
      <w:pPr>
        <w:widowControl w:val="0"/>
        <w:autoSpaceDE w:val="0"/>
        <w:autoSpaceDN w:val="0"/>
        <w:jc w:val="right"/>
      </w:pPr>
    </w:p>
    <w:p w:rsidR="008A6483" w:rsidRDefault="008A6483" w:rsidP="000F6494">
      <w:pPr>
        <w:widowControl w:val="0"/>
        <w:autoSpaceDE w:val="0"/>
        <w:autoSpaceDN w:val="0"/>
        <w:jc w:val="right"/>
      </w:pPr>
    </w:p>
    <w:p w:rsidR="008A6483" w:rsidRDefault="008A6483" w:rsidP="000F6494">
      <w:pPr>
        <w:widowControl w:val="0"/>
        <w:autoSpaceDE w:val="0"/>
        <w:autoSpaceDN w:val="0"/>
        <w:jc w:val="right"/>
      </w:pPr>
    </w:p>
    <w:p w:rsidR="008A6483" w:rsidRDefault="008A6483" w:rsidP="000F6494">
      <w:pPr>
        <w:widowControl w:val="0"/>
        <w:autoSpaceDE w:val="0"/>
        <w:autoSpaceDN w:val="0"/>
        <w:jc w:val="right"/>
      </w:pPr>
    </w:p>
    <w:p w:rsidR="008A6483" w:rsidRDefault="008A6483" w:rsidP="000F6494">
      <w:pPr>
        <w:widowControl w:val="0"/>
        <w:autoSpaceDE w:val="0"/>
        <w:autoSpaceDN w:val="0"/>
        <w:jc w:val="right"/>
      </w:pPr>
    </w:p>
    <w:p w:rsidR="008A6483" w:rsidRDefault="008A6483" w:rsidP="000F6494">
      <w:pPr>
        <w:widowControl w:val="0"/>
        <w:autoSpaceDE w:val="0"/>
        <w:autoSpaceDN w:val="0"/>
        <w:jc w:val="right"/>
      </w:pPr>
    </w:p>
    <w:p w:rsidR="008A6483" w:rsidRDefault="008A6483" w:rsidP="000F6494">
      <w:pPr>
        <w:widowControl w:val="0"/>
        <w:autoSpaceDE w:val="0"/>
        <w:autoSpaceDN w:val="0"/>
        <w:jc w:val="right"/>
      </w:pPr>
    </w:p>
    <w:p w:rsidR="008A6483" w:rsidRDefault="008A6483" w:rsidP="000F6494">
      <w:pPr>
        <w:widowControl w:val="0"/>
        <w:autoSpaceDE w:val="0"/>
        <w:autoSpaceDN w:val="0"/>
        <w:jc w:val="right"/>
      </w:pPr>
    </w:p>
    <w:p w:rsidR="008A6483" w:rsidRDefault="008A6483" w:rsidP="000F6494">
      <w:pPr>
        <w:widowControl w:val="0"/>
        <w:autoSpaceDE w:val="0"/>
        <w:autoSpaceDN w:val="0"/>
        <w:jc w:val="right"/>
      </w:pPr>
    </w:p>
    <w:p w:rsidR="000F6494" w:rsidRDefault="000F6494" w:rsidP="000F6494">
      <w:pPr>
        <w:widowControl w:val="0"/>
        <w:autoSpaceDE w:val="0"/>
        <w:autoSpaceDN w:val="0"/>
        <w:jc w:val="right"/>
      </w:pPr>
    </w:p>
    <w:p w:rsidR="000F6494" w:rsidRDefault="000F6494" w:rsidP="000F6494">
      <w:pPr>
        <w:widowControl w:val="0"/>
        <w:autoSpaceDE w:val="0"/>
        <w:autoSpaceDN w:val="0"/>
        <w:jc w:val="right"/>
      </w:pPr>
    </w:p>
    <w:p w:rsidR="000F6494" w:rsidRDefault="000F6494" w:rsidP="000F6494">
      <w:pPr>
        <w:widowControl w:val="0"/>
        <w:autoSpaceDE w:val="0"/>
        <w:autoSpaceDN w:val="0"/>
        <w:jc w:val="right"/>
      </w:pPr>
    </w:p>
    <w:p w:rsidR="000F6494" w:rsidRPr="007913DB" w:rsidRDefault="000F6494" w:rsidP="000F6494">
      <w:pPr>
        <w:widowControl w:val="0"/>
        <w:autoSpaceDE w:val="0"/>
        <w:autoSpaceDN w:val="0"/>
        <w:jc w:val="right"/>
      </w:pPr>
      <w:r w:rsidRPr="007913DB">
        <w:lastRenderedPageBreak/>
        <w:t xml:space="preserve">Приложение № 2 </w:t>
      </w:r>
    </w:p>
    <w:p w:rsidR="000F6494" w:rsidRDefault="000F6494" w:rsidP="000F6494">
      <w:pPr>
        <w:jc w:val="right"/>
      </w:pPr>
      <w:r w:rsidRPr="007913DB">
        <w:t>к Соглашению о предоставлении</w:t>
      </w:r>
    </w:p>
    <w:p w:rsidR="000F6494" w:rsidRDefault="000F6494" w:rsidP="000F6494">
      <w:pPr>
        <w:jc w:val="right"/>
      </w:pPr>
      <w:r w:rsidRPr="007913DB">
        <w:t xml:space="preserve"> субсидии из бюджета </w:t>
      </w:r>
    </w:p>
    <w:p w:rsidR="000F6494" w:rsidRPr="00D20026" w:rsidRDefault="000F6494" w:rsidP="000F6494">
      <w:pPr>
        <w:jc w:val="right"/>
      </w:pPr>
      <w:r>
        <w:t>МР</w:t>
      </w:r>
      <w:r w:rsidRPr="00D20026">
        <w:t xml:space="preserve"> «Чернышевский район»</w:t>
      </w:r>
    </w:p>
    <w:p w:rsidR="000F6494" w:rsidRPr="007913DB" w:rsidRDefault="000F6494" w:rsidP="000F6494">
      <w:pPr>
        <w:widowControl w:val="0"/>
        <w:autoSpaceDE w:val="0"/>
        <w:autoSpaceDN w:val="0"/>
        <w:jc w:val="right"/>
      </w:pPr>
      <w:r w:rsidRPr="007913DB">
        <w:t>от ____________ № ______</w:t>
      </w:r>
    </w:p>
    <w:p w:rsidR="000F6494" w:rsidRPr="007913DB" w:rsidRDefault="000F6494" w:rsidP="000F6494">
      <w:pPr>
        <w:widowControl w:val="0"/>
        <w:autoSpaceDE w:val="0"/>
        <w:autoSpaceDN w:val="0"/>
        <w:jc w:val="center"/>
        <w:rPr>
          <w:b/>
          <w:sz w:val="27"/>
          <w:szCs w:val="27"/>
        </w:rPr>
      </w:pPr>
    </w:p>
    <w:p w:rsidR="000F6494" w:rsidRPr="007913DB" w:rsidRDefault="000F6494" w:rsidP="000F6494">
      <w:pPr>
        <w:widowControl w:val="0"/>
        <w:autoSpaceDE w:val="0"/>
        <w:autoSpaceDN w:val="0"/>
        <w:jc w:val="center"/>
        <w:rPr>
          <w:b/>
          <w:sz w:val="27"/>
          <w:szCs w:val="27"/>
          <w:vertAlign w:val="superscript"/>
        </w:rPr>
      </w:pPr>
      <w:r w:rsidRPr="007913DB">
        <w:rPr>
          <w:b/>
          <w:sz w:val="27"/>
          <w:szCs w:val="27"/>
        </w:rPr>
        <w:t>ПОКАЗАТЕЛИРЕЗУЛЬТАТИВНОСТИ</w:t>
      </w:r>
    </w:p>
    <w:p w:rsidR="000F6494" w:rsidRPr="007913DB" w:rsidRDefault="000F6494" w:rsidP="000F6494">
      <w:pPr>
        <w:widowControl w:val="0"/>
        <w:autoSpaceDE w:val="0"/>
        <w:autoSpaceDN w:val="0"/>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
        <w:gridCol w:w="2066"/>
        <w:gridCol w:w="2062"/>
        <w:gridCol w:w="1949"/>
        <w:gridCol w:w="2627"/>
      </w:tblGrid>
      <w:tr w:rsidR="000F6494" w:rsidRPr="00F41F15" w:rsidTr="000F6494">
        <w:trPr>
          <w:jc w:val="center"/>
        </w:trPr>
        <w:tc>
          <w:tcPr>
            <w:tcW w:w="454" w:type="pct"/>
            <w:vMerge w:val="restart"/>
            <w:shd w:val="clear" w:color="auto" w:fill="auto"/>
          </w:tcPr>
          <w:p w:rsidR="000F6494" w:rsidRPr="007913DB" w:rsidRDefault="000F6494" w:rsidP="000F6494">
            <w:pPr>
              <w:widowControl w:val="0"/>
              <w:autoSpaceDE w:val="0"/>
              <w:autoSpaceDN w:val="0"/>
              <w:jc w:val="center"/>
            </w:pPr>
            <w:r w:rsidRPr="007913DB">
              <w:t xml:space="preserve">№ </w:t>
            </w:r>
            <w:proofErr w:type="spellStart"/>
            <w:proofErr w:type="gramStart"/>
            <w:r w:rsidRPr="007913DB">
              <w:t>п</w:t>
            </w:r>
            <w:proofErr w:type="spellEnd"/>
            <w:proofErr w:type="gramEnd"/>
            <w:r w:rsidRPr="007913DB">
              <w:t>/</w:t>
            </w:r>
            <w:proofErr w:type="spellStart"/>
            <w:r w:rsidRPr="007913DB">
              <w:t>п</w:t>
            </w:r>
            <w:proofErr w:type="spellEnd"/>
          </w:p>
          <w:p w:rsidR="000F6494" w:rsidRPr="007913DB" w:rsidRDefault="000F6494" w:rsidP="000F6494">
            <w:pPr>
              <w:widowControl w:val="0"/>
              <w:autoSpaceDE w:val="0"/>
              <w:autoSpaceDN w:val="0"/>
              <w:jc w:val="center"/>
            </w:pPr>
          </w:p>
        </w:tc>
        <w:tc>
          <w:tcPr>
            <w:tcW w:w="1079" w:type="pct"/>
            <w:vMerge w:val="restart"/>
            <w:shd w:val="clear" w:color="auto" w:fill="auto"/>
          </w:tcPr>
          <w:p w:rsidR="000F6494" w:rsidRPr="007913DB" w:rsidRDefault="000F6494" w:rsidP="000F6494">
            <w:pPr>
              <w:widowControl w:val="0"/>
              <w:autoSpaceDE w:val="0"/>
              <w:autoSpaceDN w:val="0"/>
              <w:jc w:val="center"/>
            </w:pPr>
            <w:r w:rsidRPr="007913DB">
              <w:t>Наименование показателя</w:t>
            </w:r>
          </w:p>
          <w:p w:rsidR="000F6494" w:rsidRPr="007913DB" w:rsidRDefault="000F6494" w:rsidP="000F6494">
            <w:pPr>
              <w:widowControl w:val="0"/>
              <w:autoSpaceDE w:val="0"/>
              <w:autoSpaceDN w:val="0"/>
              <w:jc w:val="center"/>
            </w:pPr>
          </w:p>
        </w:tc>
        <w:tc>
          <w:tcPr>
            <w:tcW w:w="1077" w:type="pct"/>
            <w:shd w:val="clear" w:color="auto" w:fill="auto"/>
          </w:tcPr>
          <w:p w:rsidR="000F6494" w:rsidRPr="007913DB" w:rsidRDefault="000F6494" w:rsidP="000F6494">
            <w:pPr>
              <w:widowControl w:val="0"/>
              <w:autoSpaceDE w:val="0"/>
              <w:autoSpaceDN w:val="0"/>
              <w:jc w:val="center"/>
            </w:pPr>
            <w:r w:rsidRPr="007913DB">
              <w:t>Наименование проекта (мероприятия)</w:t>
            </w:r>
          </w:p>
          <w:p w:rsidR="000F6494" w:rsidRPr="007913DB" w:rsidRDefault="000F6494" w:rsidP="000F6494">
            <w:pPr>
              <w:widowControl w:val="0"/>
              <w:autoSpaceDE w:val="0"/>
              <w:autoSpaceDN w:val="0"/>
              <w:jc w:val="center"/>
            </w:pPr>
          </w:p>
        </w:tc>
        <w:tc>
          <w:tcPr>
            <w:tcW w:w="1018" w:type="pct"/>
            <w:vMerge w:val="restart"/>
            <w:shd w:val="clear" w:color="auto" w:fill="auto"/>
          </w:tcPr>
          <w:p w:rsidR="000F6494" w:rsidRPr="00F41F15" w:rsidRDefault="000F6494" w:rsidP="000F6494">
            <w:pPr>
              <w:jc w:val="center"/>
            </w:pPr>
            <w:r w:rsidRPr="00F41F15">
              <w:t>Плановое значение показателя</w:t>
            </w:r>
          </w:p>
          <w:p w:rsidR="000F6494" w:rsidRPr="00F41F15" w:rsidRDefault="000F6494" w:rsidP="000F6494">
            <w:pPr>
              <w:jc w:val="center"/>
            </w:pPr>
          </w:p>
        </w:tc>
        <w:tc>
          <w:tcPr>
            <w:tcW w:w="1373" w:type="pct"/>
            <w:vMerge w:val="restart"/>
            <w:shd w:val="clear" w:color="auto" w:fill="auto"/>
          </w:tcPr>
          <w:p w:rsidR="000F6494" w:rsidRPr="00F41F15" w:rsidRDefault="000F6494" w:rsidP="000F6494">
            <w:pPr>
              <w:jc w:val="center"/>
            </w:pPr>
            <w:r w:rsidRPr="00F41F15">
              <w:t>Срок, на который запланировано достижение показателя</w:t>
            </w:r>
          </w:p>
          <w:p w:rsidR="000F6494" w:rsidRPr="00F41F15" w:rsidRDefault="000F6494" w:rsidP="000F6494">
            <w:pPr>
              <w:jc w:val="center"/>
            </w:pPr>
          </w:p>
        </w:tc>
      </w:tr>
      <w:tr w:rsidR="000F6494" w:rsidRPr="00F41F15" w:rsidTr="000F6494">
        <w:trPr>
          <w:jc w:val="center"/>
        </w:trPr>
        <w:tc>
          <w:tcPr>
            <w:tcW w:w="454" w:type="pct"/>
            <w:vMerge/>
            <w:shd w:val="clear" w:color="auto" w:fill="auto"/>
          </w:tcPr>
          <w:p w:rsidR="000F6494" w:rsidRPr="007913DB" w:rsidRDefault="000F6494" w:rsidP="000F6494">
            <w:pPr>
              <w:widowControl w:val="0"/>
              <w:autoSpaceDE w:val="0"/>
              <w:autoSpaceDN w:val="0"/>
              <w:jc w:val="center"/>
            </w:pPr>
          </w:p>
        </w:tc>
        <w:tc>
          <w:tcPr>
            <w:tcW w:w="1079" w:type="pct"/>
            <w:vMerge/>
            <w:shd w:val="clear" w:color="auto" w:fill="auto"/>
          </w:tcPr>
          <w:p w:rsidR="000F6494" w:rsidRPr="007913DB" w:rsidRDefault="000F6494" w:rsidP="000F6494">
            <w:pPr>
              <w:widowControl w:val="0"/>
              <w:autoSpaceDE w:val="0"/>
              <w:autoSpaceDN w:val="0"/>
              <w:jc w:val="center"/>
            </w:pPr>
          </w:p>
        </w:tc>
        <w:tc>
          <w:tcPr>
            <w:tcW w:w="1077" w:type="pct"/>
            <w:shd w:val="clear" w:color="auto" w:fill="auto"/>
          </w:tcPr>
          <w:p w:rsidR="000F6494" w:rsidRPr="007913DB" w:rsidRDefault="000F6494" w:rsidP="000F6494">
            <w:pPr>
              <w:widowControl w:val="0"/>
              <w:autoSpaceDE w:val="0"/>
              <w:autoSpaceDN w:val="0"/>
              <w:jc w:val="center"/>
            </w:pPr>
          </w:p>
        </w:tc>
        <w:tc>
          <w:tcPr>
            <w:tcW w:w="1018" w:type="pct"/>
            <w:vMerge/>
            <w:shd w:val="clear" w:color="auto" w:fill="auto"/>
            <w:vAlign w:val="center"/>
          </w:tcPr>
          <w:p w:rsidR="000F6494" w:rsidRPr="00F41F15" w:rsidRDefault="000F6494" w:rsidP="000F6494">
            <w:pPr>
              <w:jc w:val="center"/>
            </w:pPr>
          </w:p>
        </w:tc>
        <w:tc>
          <w:tcPr>
            <w:tcW w:w="1373" w:type="pct"/>
            <w:vMerge/>
            <w:shd w:val="clear" w:color="auto" w:fill="auto"/>
          </w:tcPr>
          <w:p w:rsidR="000F6494" w:rsidRPr="00F41F15" w:rsidRDefault="000F6494" w:rsidP="000F6494">
            <w:pPr>
              <w:jc w:val="center"/>
            </w:pPr>
          </w:p>
        </w:tc>
      </w:tr>
      <w:tr w:rsidR="000F6494" w:rsidRPr="00F41F15" w:rsidTr="000F6494">
        <w:trPr>
          <w:jc w:val="center"/>
        </w:trPr>
        <w:tc>
          <w:tcPr>
            <w:tcW w:w="454" w:type="pct"/>
            <w:shd w:val="clear" w:color="auto" w:fill="auto"/>
          </w:tcPr>
          <w:p w:rsidR="000F6494" w:rsidRPr="007913DB" w:rsidRDefault="000F6494" w:rsidP="000F6494">
            <w:pPr>
              <w:widowControl w:val="0"/>
              <w:autoSpaceDE w:val="0"/>
              <w:autoSpaceDN w:val="0"/>
              <w:jc w:val="center"/>
            </w:pPr>
            <w:r w:rsidRPr="007913DB">
              <w:t>1</w:t>
            </w:r>
          </w:p>
        </w:tc>
        <w:tc>
          <w:tcPr>
            <w:tcW w:w="1079" w:type="pct"/>
            <w:shd w:val="clear" w:color="auto" w:fill="auto"/>
          </w:tcPr>
          <w:p w:rsidR="000F6494" w:rsidRPr="007913DB" w:rsidRDefault="000F6494" w:rsidP="000F6494">
            <w:pPr>
              <w:widowControl w:val="0"/>
              <w:autoSpaceDE w:val="0"/>
              <w:autoSpaceDN w:val="0"/>
              <w:jc w:val="center"/>
            </w:pPr>
            <w:r w:rsidRPr="007913DB">
              <w:t>2</w:t>
            </w:r>
          </w:p>
        </w:tc>
        <w:tc>
          <w:tcPr>
            <w:tcW w:w="1077" w:type="pct"/>
            <w:shd w:val="clear" w:color="auto" w:fill="auto"/>
          </w:tcPr>
          <w:p w:rsidR="000F6494" w:rsidRPr="007913DB" w:rsidRDefault="000F6494" w:rsidP="000F6494">
            <w:pPr>
              <w:widowControl w:val="0"/>
              <w:autoSpaceDE w:val="0"/>
              <w:autoSpaceDN w:val="0"/>
              <w:jc w:val="center"/>
            </w:pPr>
            <w:r w:rsidRPr="007913DB">
              <w:t>3</w:t>
            </w:r>
          </w:p>
        </w:tc>
        <w:tc>
          <w:tcPr>
            <w:tcW w:w="1018" w:type="pct"/>
            <w:shd w:val="clear" w:color="auto" w:fill="auto"/>
            <w:vAlign w:val="center"/>
          </w:tcPr>
          <w:p w:rsidR="000F6494" w:rsidRPr="00F41F15" w:rsidRDefault="000F6494" w:rsidP="000F6494">
            <w:pPr>
              <w:jc w:val="center"/>
            </w:pPr>
            <w:r>
              <w:t>4</w:t>
            </w:r>
          </w:p>
        </w:tc>
        <w:tc>
          <w:tcPr>
            <w:tcW w:w="1373" w:type="pct"/>
            <w:shd w:val="clear" w:color="auto" w:fill="auto"/>
          </w:tcPr>
          <w:p w:rsidR="000F6494" w:rsidRPr="00F41F15" w:rsidRDefault="000F6494" w:rsidP="000F6494">
            <w:pPr>
              <w:jc w:val="center"/>
            </w:pPr>
            <w:r>
              <w:t>5</w:t>
            </w:r>
          </w:p>
        </w:tc>
      </w:tr>
      <w:tr w:rsidR="000F6494" w:rsidRPr="00F41F15" w:rsidTr="000F6494">
        <w:trPr>
          <w:jc w:val="center"/>
        </w:trPr>
        <w:tc>
          <w:tcPr>
            <w:tcW w:w="454" w:type="pct"/>
            <w:shd w:val="clear" w:color="auto" w:fill="auto"/>
          </w:tcPr>
          <w:p w:rsidR="000F6494" w:rsidRPr="007913DB" w:rsidRDefault="000F6494" w:rsidP="000F6494">
            <w:pPr>
              <w:widowControl w:val="0"/>
              <w:autoSpaceDE w:val="0"/>
              <w:autoSpaceDN w:val="0"/>
              <w:jc w:val="center"/>
            </w:pPr>
            <w:r w:rsidRPr="007913DB">
              <w:t>1.</w:t>
            </w:r>
          </w:p>
        </w:tc>
        <w:tc>
          <w:tcPr>
            <w:tcW w:w="1079" w:type="pct"/>
            <w:shd w:val="clear" w:color="auto" w:fill="auto"/>
          </w:tcPr>
          <w:p w:rsidR="000F6494" w:rsidRPr="007913DB" w:rsidRDefault="000F6494" w:rsidP="000F6494">
            <w:pPr>
              <w:widowControl w:val="0"/>
              <w:autoSpaceDE w:val="0"/>
              <w:autoSpaceDN w:val="0"/>
              <w:jc w:val="center"/>
            </w:pPr>
          </w:p>
        </w:tc>
        <w:tc>
          <w:tcPr>
            <w:tcW w:w="1077" w:type="pct"/>
            <w:shd w:val="clear" w:color="auto" w:fill="auto"/>
          </w:tcPr>
          <w:p w:rsidR="000F6494" w:rsidRPr="007913DB" w:rsidRDefault="000F6494" w:rsidP="000F6494">
            <w:pPr>
              <w:widowControl w:val="0"/>
              <w:autoSpaceDE w:val="0"/>
              <w:autoSpaceDN w:val="0"/>
              <w:jc w:val="center"/>
            </w:pPr>
          </w:p>
        </w:tc>
        <w:tc>
          <w:tcPr>
            <w:tcW w:w="1018" w:type="pct"/>
            <w:shd w:val="clear" w:color="auto" w:fill="auto"/>
          </w:tcPr>
          <w:p w:rsidR="000F6494" w:rsidRPr="00F41F15" w:rsidRDefault="000F6494" w:rsidP="000F6494">
            <w:pPr>
              <w:jc w:val="center"/>
            </w:pPr>
          </w:p>
        </w:tc>
        <w:tc>
          <w:tcPr>
            <w:tcW w:w="1373" w:type="pct"/>
            <w:shd w:val="clear" w:color="auto" w:fill="auto"/>
          </w:tcPr>
          <w:p w:rsidR="000F6494" w:rsidRPr="00F41F15" w:rsidRDefault="000F6494" w:rsidP="000F6494">
            <w:pPr>
              <w:jc w:val="center"/>
            </w:pPr>
          </w:p>
        </w:tc>
      </w:tr>
      <w:tr w:rsidR="000F6494" w:rsidRPr="00F41F15" w:rsidTr="000F6494">
        <w:trPr>
          <w:jc w:val="center"/>
        </w:trPr>
        <w:tc>
          <w:tcPr>
            <w:tcW w:w="454" w:type="pct"/>
            <w:shd w:val="clear" w:color="auto" w:fill="auto"/>
          </w:tcPr>
          <w:p w:rsidR="000F6494" w:rsidRPr="007913DB" w:rsidRDefault="000F6494" w:rsidP="000F6494">
            <w:pPr>
              <w:widowControl w:val="0"/>
              <w:autoSpaceDE w:val="0"/>
              <w:autoSpaceDN w:val="0"/>
              <w:jc w:val="center"/>
            </w:pPr>
            <w:r w:rsidRPr="007913DB">
              <w:t>2.</w:t>
            </w:r>
          </w:p>
        </w:tc>
        <w:tc>
          <w:tcPr>
            <w:tcW w:w="1079" w:type="pct"/>
            <w:shd w:val="clear" w:color="auto" w:fill="auto"/>
          </w:tcPr>
          <w:p w:rsidR="000F6494" w:rsidRPr="007913DB" w:rsidRDefault="000F6494" w:rsidP="000F6494">
            <w:pPr>
              <w:widowControl w:val="0"/>
              <w:autoSpaceDE w:val="0"/>
              <w:autoSpaceDN w:val="0"/>
              <w:jc w:val="center"/>
            </w:pPr>
          </w:p>
        </w:tc>
        <w:tc>
          <w:tcPr>
            <w:tcW w:w="1077" w:type="pct"/>
            <w:shd w:val="clear" w:color="auto" w:fill="auto"/>
          </w:tcPr>
          <w:p w:rsidR="000F6494" w:rsidRPr="007913DB" w:rsidRDefault="000F6494" w:rsidP="000F6494">
            <w:pPr>
              <w:widowControl w:val="0"/>
              <w:autoSpaceDE w:val="0"/>
              <w:autoSpaceDN w:val="0"/>
              <w:jc w:val="center"/>
            </w:pPr>
          </w:p>
        </w:tc>
        <w:tc>
          <w:tcPr>
            <w:tcW w:w="1018" w:type="pct"/>
            <w:shd w:val="clear" w:color="auto" w:fill="auto"/>
          </w:tcPr>
          <w:p w:rsidR="000F6494" w:rsidRPr="00F41F15" w:rsidRDefault="000F6494" w:rsidP="000F6494">
            <w:pPr>
              <w:jc w:val="center"/>
            </w:pPr>
          </w:p>
        </w:tc>
        <w:tc>
          <w:tcPr>
            <w:tcW w:w="1373" w:type="pct"/>
            <w:shd w:val="clear" w:color="auto" w:fill="auto"/>
          </w:tcPr>
          <w:p w:rsidR="000F6494" w:rsidRPr="00F41F15" w:rsidRDefault="000F6494" w:rsidP="000F6494">
            <w:pPr>
              <w:jc w:val="center"/>
            </w:pPr>
          </w:p>
        </w:tc>
      </w:tr>
      <w:tr w:rsidR="000F6494" w:rsidRPr="00F41F15" w:rsidTr="000F6494">
        <w:trPr>
          <w:jc w:val="center"/>
        </w:trPr>
        <w:tc>
          <w:tcPr>
            <w:tcW w:w="454" w:type="pct"/>
            <w:shd w:val="clear" w:color="auto" w:fill="auto"/>
          </w:tcPr>
          <w:p w:rsidR="000F6494" w:rsidRPr="007913DB" w:rsidRDefault="000F6494" w:rsidP="000F6494">
            <w:pPr>
              <w:widowControl w:val="0"/>
              <w:autoSpaceDE w:val="0"/>
              <w:autoSpaceDN w:val="0"/>
              <w:jc w:val="center"/>
            </w:pPr>
            <w:r w:rsidRPr="007913DB">
              <w:t>…</w:t>
            </w:r>
          </w:p>
        </w:tc>
        <w:tc>
          <w:tcPr>
            <w:tcW w:w="1079" w:type="pct"/>
            <w:shd w:val="clear" w:color="auto" w:fill="auto"/>
          </w:tcPr>
          <w:p w:rsidR="000F6494" w:rsidRPr="007913DB" w:rsidRDefault="000F6494" w:rsidP="000F6494">
            <w:pPr>
              <w:widowControl w:val="0"/>
              <w:autoSpaceDE w:val="0"/>
              <w:autoSpaceDN w:val="0"/>
              <w:jc w:val="center"/>
            </w:pPr>
          </w:p>
        </w:tc>
        <w:tc>
          <w:tcPr>
            <w:tcW w:w="1077" w:type="pct"/>
            <w:shd w:val="clear" w:color="auto" w:fill="auto"/>
          </w:tcPr>
          <w:p w:rsidR="000F6494" w:rsidRPr="007913DB" w:rsidRDefault="000F6494" w:rsidP="000F6494">
            <w:pPr>
              <w:widowControl w:val="0"/>
              <w:autoSpaceDE w:val="0"/>
              <w:autoSpaceDN w:val="0"/>
              <w:jc w:val="center"/>
            </w:pPr>
          </w:p>
        </w:tc>
        <w:tc>
          <w:tcPr>
            <w:tcW w:w="1018" w:type="pct"/>
            <w:shd w:val="clear" w:color="auto" w:fill="auto"/>
          </w:tcPr>
          <w:p w:rsidR="000F6494" w:rsidRPr="00F41F15" w:rsidRDefault="000F6494" w:rsidP="000F6494">
            <w:pPr>
              <w:jc w:val="center"/>
            </w:pPr>
          </w:p>
        </w:tc>
        <w:tc>
          <w:tcPr>
            <w:tcW w:w="1373" w:type="pct"/>
            <w:shd w:val="clear" w:color="auto" w:fill="auto"/>
          </w:tcPr>
          <w:p w:rsidR="000F6494" w:rsidRPr="00F41F15" w:rsidRDefault="000F6494" w:rsidP="000F6494">
            <w:pPr>
              <w:jc w:val="center"/>
            </w:pPr>
          </w:p>
        </w:tc>
      </w:tr>
    </w:tbl>
    <w:p w:rsidR="000F6494" w:rsidRPr="007913DB" w:rsidRDefault="000F6494" w:rsidP="000F6494">
      <w:pPr>
        <w:rPr>
          <w:sz w:val="28"/>
          <w:szCs w:val="28"/>
        </w:rPr>
      </w:pPr>
    </w:p>
    <w:p w:rsidR="000F6494" w:rsidRDefault="000F6494" w:rsidP="000F6494">
      <w:pPr>
        <w:widowControl w:val="0"/>
        <w:autoSpaceDE w:val="0"/>
        <w:autoSpaceDN w:val="0"/>
        <w:adjustRightInd w:val="0"/>
        <w:ind w:firstLine="709"/>
        <w:rPr>
          <w:color w:val="000000"/>
        </w:rPr>
      </w:pPr>
      <w:r w:rsidRPr="007913DB">
        <w:rPr>
          <w:color w:val="000000"/>
        </w:rPr>
        <w:t xml:space="preserve">Допустимые (возможные) отклонения от планового значения показателя реализуемого проекта, в пределах которых проект </w:t>
      </w:r>
      <w:proofErr w:type="gramStart"/>
      <w:r w:rsidRPr="007913DB">
        <w:rPr>
          <w:color w:val="000000"/>
        </w:rPr>
        <w:t>считается выполненным составляет</w:t>
      </w:r>
      <w:proofErr w:type="gramEnd"/>
      <w:r w:rsidRPr="007913DB">
        <w:rPr>
          <w:color w:val="000000"/>
        </w:rPr>
        <w:t xml:space="preserve"> 10 (десять) процентов.</w:t>
      </w:r>
    </w:p>
    <w:p w:rsidR="000F6494" w:rsidRDefault="000F6494" w:rsidP="000F6494">
      <w:pPr>
        <w:widowControl w:val="0"/>
        <w:autoSpaceDE w:val="0"/>
        <w:autoSpaceDN w:val="0"/>
        <w:adjustRightInd w:val="0"/>
        <w:ind w:firstLine="709"/>
        <w:rPr>
          <w:color w:val="000000"/>
        </w:rPr>
      </w:pPr>
    </w:p>
    <w:p w:rsidR="000F6494" w:rsidRPr="007913DB" w:rsidRDefault="000F6494" w:rsidP="000F6494">
      <w:pPr>
        <w:widowControl w:val="0"/>
        <w:autoSpaceDE w:val="0"/>
        <w:autoSpaceDN w:val="0"/>
        <w:adjustRightInd w:val="0"/>
        <w:rPr>
          <w:sz w:val="27"/>
          <w:szCs w:val="27"/>
        </w:rPr>
      </w:pPr>
      <w:r w:rsidRPr="007913DB">
        <w:rPr>
          <w:sz w:val="27"/>
          <w:szCs w:val="27"/>
        </w:rPr>
        <w:t xml:space="preserve">Должность            </w:t>
      </w:r>
      <w:r w:rsidRPr="007913DB">
        <w:rPr>
          <w:sz w:val="27"/>
          <w:szCs w:val="27"/>
        </w:rPr>
        <w:tab/>
      </w:r>
      <w:r w:rsidRPr="007913DB">
        <w:rPr>
          <w:sz w:val="27"/>
          <w:szCs w:val="27"/>
        </w:rPr>
        <w:tab/>
      </w:r>
      <w:r w:rsidRPr="007913DB">
        <w:rPr>
          <w:sz w:val="27"/>
          <w:szCs w:val="27"/>
        </w:rPr>
        <w:tab/>
      </w:r>
      <w:r w:rsidRPr="007913DB">
        <w:rPr>
          <w:sz w:val="27"/>
          <w:szCs w:val="27"/>
        </w:rPr>
        <w:tab/>
      </w:r>
      <w:r w:rsidRPr="007913DB">
        <w:rPr>
          <w:sz w:val="27"/>
          <w:szCs w:val="27"/>
        </w:rPr>
        <w:tab/>
      </w:r>
      <w:r w:rsidRPr="007913DB">
        <w:rPr>
          <w:sz w:val="27"/>
          <w:szCs w:val="27"/>
        </w:rPr>
        <w:tab/>
      </w:r>
      <w:r w:rsidRPr="007913DB">
        <w:rPr>
          <w:sz w:val="27"/>
          <w:szCs w:val="27"/>
        </w:rPr>
        <w:tab/>
        <w:t xml:space="preserve">            Ф.И.О.</w:t>
      </w:r>
    </w:p>
    <w:p w:rsidR="000F6494" w:rsidRPr="007913DB" w:rsidRDefault="000F6494" w:rsidP="000F6494">
      <w:pPr>
        <w:widowControl w:val="0"/>
        <w:autoSpaceDE w:val="0"/>
        <w:autoSpaceDN w:val="0"/>
        <w:adjustRightInd w:val="0"/>
        <w:rPr>
          <w:b/>
          <w:sz w:val="16"/>
          <w:szCs w:val="16"/>
        </w:rPr>
      </w:pPr>
      <w:r w:rsidRPr="007913DB">
        <w:rPr>
          <w:sz w:val="16"/>
          <w:szCs w:val="16"/>
        </w:rPr>
        <w:t>(подпись)</w:t>
      </w:r>
    </w:p>
    <w:p w:rsidR="000F6494" w:rsidRDefault="000F6494" w:rsidP="000F6494">
      <w:pPr>
        <w:widowControl w:val="0"/>
        <w:autoSpaceDE w:val="0"/>
        <w:autoSpaceDN w:val="0"/>
        <w:adjustRightInd w:val="0"/>
        <w:rPr>
          <w:sz w:val="16"/>
          <w:szCs w:val="16"/>
        </w:rPr>
      </w:pPr>
      <w:r w:rsidRPr="007913DB">
        <w:rPr>
          <w:sz w:val="16"/>
          <w:szCs w:val="16"/>
        </w:rPr>
        <w:t>М.П.</w:t>
      </w:r>
    </w:p>
    <w:p w:rsidR="000F6494" w:rsidRDefault="000F6494"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Default="008A6483" w:rsidP="000F6494">
      <w:pPr>
        <w:widowControl w:val="0"/>
        <w:autoSpaceDE w:val="0"/>
        <w:autoSpaceDN w:val="0"/>
        <w:adjustRightInd w:val="0"/>
        <w:ind w:firstLine="709"/>
        <w:rPr>
          <w:color w:val="000000"/>
        </w:rPr>
      </w:pPr>
    </w:p>
    <w:p w:rsidR="008A6483" w:rsidRPr="007913DB" w:rsidRDefault="008A6483" w:rsidP="000F6494">
      <w:pPr>
        <w:widowControl w:val="0"/>
        <w:autoSpaceDE w:val="0"/>
        <w:autoSpaceDN w:val="0"/>
        <w:adjustRightInd w:val="0"/>
        <w:ind w:firstLine="709"/>
        <w:rPr>
          <w:color w:val="000000"/>
        </w:rPr>
      </w:pPr>
    </w:p>
    <w:p w:rsidR="000F6494" w:rsidRDefault="000F6494" w:rsidP="000F6494">
      <w:pPr>
        <w:autoSpaceDE w:val="0"/>
        <w:autoSpaceDN w:val="0"/>
        <w:adjustRightInd w:val="0"/>
        <w:ind w:left="5812"/>
        <w:jc w:val="right"/>
      </w:pPr>
    </w:p>
    <w:p w:rsidR="000F6494" w:rsidRPr="007913DB" w:rsidRDefault="000F6494" w:rsidP="000F6494">
      <w:pPr>
        <w:autoSpaceDE w:val="0"/>
        <w:autoSpaceDN w:val="0"/>
        <w:adjustRightInd w:val="0"/>
        <w:ind w:left="5812"/>
        <w:jc w:val="right"/>
      </w:pPr>
      <w:r w:rsidRPr="00490B11">
        <w:lastRenderedPageBreak/>
        <w:t>Приложение № 3</w:t>
      </w:r>
      <w:r w:rsidRPr="007913DB">
        <w:t xml:space="preserve"> </w:t>
      </w:r>
    </w:p>
    <w:p w:rsidR="000F6494" w:rsidRDefault="000F6494" w:rsidP="000F6494">
      <w:pPr>
        <w:jc w:val="right"/>
      </w:pPr>
      <w:r w:rsidRPr="007913DB">
        <w:t>к Соглашению о предоставлении</w:t>
      </w:r>
    </w:p>
    <w:p w:rsidR="000F6494" w:rsidRDefault="000F6494" w:rsidP="000F6494">
      <w:pPr>
        <w:jc w:val="right"/>
      </w:pPr>
      <w:r w:rsidRPr="007913DB">
        <w:t xml:space="preserve"> субсидии из бюджета </w:t>
      </w:r>
    </w:p>
    <w:p w:rsidR="000F6494" w:rsidRPr="00D20026" w:rsidRDefault="000F6494" w:rsidP="000F6494">
      <w:pPr>
        <w:jc w:val="right"/>
      </w:pPr>
      <w:r>
        <w:t>МР</w:t>
      </w:r>
      <w:r w:rsidRPr="00D20026">
        <w:t xml:space="preserve"> «Чернышевский район»</w:t>
      </w:r>
    </w:p>
    <w:p w:rsidR="000F6494" w:rsidRPr="007913DB" w:rsidRDefault="000F6494" w:rsidP="000F6494">
      <w:pPr>
        <w:autoSpaceDE w:val="0"/>
        <w:autoSpaceDN w:val="0"/>
        <w:adjustRightInd w:val="0"/>
        <w:ind w:left="5245"/>
        <w:jc w:val="right"/>
      </w:pPr>
      <w:r w:rsidRPr="007913DB">
        <w:t>от ____________ № ______</w:t>
      </w:r>
    </w:p>
    <w:p w:rsidR="000F6494" w:rsidRPr="007913DB" w:rsidRDefault="000F6494" w:rsidP="000F6494">
      <w:pPr>
        <w:widowControl w:val="0"/>
        <w:autoSpaceDE w:val="0"/>
        <w:autoSpaceDN w:val="0"/>
        <w:jc w:val="center"/>
        <w:rPr>
          <w:b/>
          <w:sz w:val="27"/>
          <w:szCs w:val="27"/>
        </w:rPr>
      </w:pPr>
    </w:p>
    <w:p w:rsidR="000F6494" w:rsidRDefault="000F6494" w:rsidP="000F6494">
      <w:pPr>
        <w:shd w:val="clear" w:color="auto" w:fill="FFFFFF"/>
        <w:spacing w:line="315" w:lineRule="atLeast"/>
        <w:textAlignment w:val="baseline"/>
      </w:pPr>
    </w:p>
    <w:p w:rsidR="000F6494" w:rsidRPr="00490B11" w:rsidRDefault="000F6494" w:rsidP="000F6494">
      <w:pPr>
        <w:widowControl w:val="0"/>
        <w:autoSpaceDE w:val="0"/>
        <w:autoSpaceDN w:val="0"/>
        <w:jc w:val="center"/>
        <w:rPr>
          <w:b/>
          <w:sz w:val="27"/>
          <w:szCs w:val="27"/>
        </w:rPr>
      </w:pPr>
      <w:r w:rsidRPr="00490B11">
        <w:rPr>
          <w:b/>
          <w:sz w:val="27"/>
          <w:szCs w:val="27"/>
        </w:rPr>
        <w:t>Отчет об использовании средств субсидии по итогам реализации про</w:t>
      </w:r>
      <w:r>
        <w:rPr>
          <w:b/>
          <w:sz w:val="27"/>
          <w:szCs w:val="27"/>
        </w:rPr>
        <w:t>екта</w:t>
      </w:r>
    </w:p>
    <w:p w:rsidR="000F6494" w:rsidRPr="00490B11" w:rsidRDefault="000F6494" w:rsidP="000F6494">
      <w:pPr>
        <w:shd w:val="clear" w:color="auto" w:fill="FFFFFF"/>
        <w:spacing w:line="315" w:lineRule="atLeast"/>
        <w:jc w:val="center"/>
        <w:textAlignment w:val="baseline"/>
        <w:rPr>
          <w:b/>
          <w:sz w:val="27"/>
          <w:szCs w:val="27"/>
        </w:rPr>
      </w:pPr>
      <w:r w:rsidRPr="002816E1">
        <w:rPr>
          <w:rFonts w:ascii="Arial" w:hAnsi="Arial" w:cs="Arial"/>
          <w:color w:val="2D2D2D"/>
          <w:spacing w:val="2"/>
          <w:sz w:val="21"/>
          <w:szCs w:val="21"/>
        </w:rPr>
        <w:br/>
      </w:r>
      <w:r w:rsidRPr="00490B11">
        <w:rPr>
          <w:b/>
          <w:sz w:val="27"/>
          <w:szCs w:val="27"/>
        </w:rPr>
        <w:t>___________________________________________________</w:t>
      </w:r>
    </w:p>
    <w:p w:rsidR="000F6494" w:rsidRPr="00490B11" w:rsidRDefault="000F6494" w:rsidP="000F6494">
      <w:pPr>
        <w:tabs>
          <w:tab w:val="right" w:pos="9355"/>
        </w:tabs>
        <w:jc w:val="center"/>
        <w:rPr>
          <w:sz w:val="16"/>
          <w:szCs w:val="16"/>
        </w:rPr>
      </w:pPr>
      <w:proofErr w:type="gramStart"/>
      <w:r w:rsidRPr="00490B11">
        <w:rPr>
          <w:sz w:val="16"/>
          <w:szCs w:val="16"/>
        </w:rPr>
        <w:t>(наименование социально ориентированной</w:t>
      </w:r>
      <w:proofErr w:type="gramEnd"/>
    </w:p>
    <w:p w:rsidR="000F6494" w:rsidRPr="00490B11" w:rsidRDefault="000F6494" w:rsidP="000F6494">
      <w:pPr>
        <w:tabs>
          <w:tab w:val="right" w:pos="9355"/>
        </w:tabs>
        <w:jc w:val="center"/>
        <w:rPr>
          <w:sz w:val="16"/>
          <w:szCs w:val="16"/>
        </w:rPr>
      </w:pPr>
      <w:r w:rsidRPr="00490B11">
        <w:rPr>
          <w:sz w:val="16"/>
          <w:szCs w:val="16"/>
        </w:rPr>
        <w:t>некоммерческой организации)</w:t>
      </w:r>
    </w:p>
    <w:p w:rsidR="000F6494" w:rsidRPr="00490B11" w:rsidRDefault="000F6494" w:rsidP="000F6494">
      <w:pPr>
        <w:tabs>
          <w:tab w:val="right" w:pos="9355"/>
        </w:tabs>
        <w:jc w:val="center"/>
        <w:rPr>
          <w:b/>
          <w:sz w:val="27"/>
          <w:szCs w:val="27"/>
        </w:rPr>
      </w:pPr>
      <w:r w:rsidRPr="00490B11">
        <w:rPr>
          <w:b/>
          <w:sz w:val="27"/>
          <w:szCs w:val="27"/>
        </w:rPr>
        <w:t>________________________________</w:t>
      </w:r>
    </w:p>
    <w:p w:rsidR="000F6494" w:rsidRPr="00490B11" w:rsidRDefault="000F6494" w:rsidP="000F6494">
      <w:pPr>
        <w:tabs>
          <w:tab w:val="right" w:pos="9355"/>
        </w:tabs>
        <w:jc w:val="center"/>
        <w:rPr>
          <w:sz w:val="16"/>
          <w:szCs w:val="16"/>
        </w:rPr>
      </w:pPr>
      <w:r w:rsidRPr="00490B11">
        <w:rPr>
          <w:sz w:val="16"/>
          <w:szCs w:val="16"/>
        </w:rPr>
        <w:t>(наименование про</w:t>
      </w:r>
      <w:r>
        <w:rPr>
          <w:sz w:val="16"/>
          <w:szCs w:val="16"/>
        </w:rPr>
        <w:t>екта</w:t>
      </w:r>
      <w:r w:rsidRPr="00490B11">
        <w:rPr>
          <w:sz w:val="16"/>
          <w:szCs w:val="16"/>
        </w:rPr>
        <w:t>)</w:t>
      </w:r>
      <w:r w:rsidRPr="00490B11">
        <w:rPr>
          <w:sz w:val="16"/>
          <w:szCs w:val="16"/>
        </w:rPr>
        <w:br/>
      </w:r>
    </w:p>
    <w:tbl>
      <w:tblPr>
        <w:tblW w:w="0" w:type="auto"/>
        <w:tblCellMar>
          <w:left w:w="0" w:type="dxa"/>
          <w:right w:w="0" w:type="dxa"/>
        </w:tblCellMar>
        <w:tblLook w:val="04A0"/>
      </w:tblPr>
      <w:tblGrid>
        <w:gridCol w:w="702"/>
        <w:gridCol w:w="1957"/>
        <w:gridCol w:w="1423"/>
        <w:gridCol w:w="1850"/>
        <w:gridCol w:w="1890"/>
        <w:gridCol w:w="1534"/>
      </w:tblGrid>
      <w:tr w:rsidR="000F6494" w:rsidRPr="002816E1" w:rsidTr="000F6494">
        <w:trPr>
          <w:trHeight w:val="15"/>
        </w:trPr>
        <w:tc>
          <w:tcPr>
            <w:tcW w:w="739" w:type="dxa"/>
            <w:hideMark/>
          </w:tcPr>
          <w:p w:rsidR="000F6494" w:rsidRPr="002816E1" w:rsidRDefault="000F6494" w:rsidP="000F6494">
            <w:pPr>
              <w:rPr>
                <w:sz w:val="2"/>
              </w:rPr>
            </w:pPr>
          </w:p>
        </w:tc>
        <w:tc>
          <w:tcPr>
            <w:tcW w:w="2033" w:type="dxa"/>
            <w:hideMark/>
          </w:tcPr>
          <w:p w:rsidR="000F6494" w:rsidRPr="002816E1" w:rsidRDefault="000F6494" w:rsidP="000F6494">
            <w:pPr>
              <w:rPr>
                <w:sz w:val="2"/>
              </w:rPr>
            </w:pPr>
          </w:p>
        </w:tc>
        <w:tc>
          <w:tcPr>
            <w:tcW w:w="1478" w:type="dxa"/>
            <w:hideMark/>
          </w:tcPr>
          <w:p w:rsidR="000F6494" w:rsidRPr="002816E1" w:rsidRDefault="000F6494" w:rsidP="000F6494">
            <w:pPr>
              <w:rPr>
                <w:sz w:val="2"/>
              </w:rPr>
            </w:pPr>
          </w:p>
        </w:tc>
        <w:tc>
          <w:tcPr>
            <w:tcW w:w="1848" w:type="dxa"/>
            <w:hideMark/>
          </w:tcPr>
          <w:p w:rsidR="000F6494" w:rsidRPr="002816E1" w:rsidRDefault="000F6494" w:rsidP="000F6494">
            <w:pPr>
              <w:rPr>
                <w:sz w:val="2"/>
              </w:rPr>
            </w:pPr>
          </w:p>
        </w:tc>
        <w:tc>
          <w:tcPr>
            <w:tcW w:w="1848" w:type="dxa"/>
            <w:hideMark/>
          </w:tcPr>
          <w:p w:rsidR="000F6494" w:rsidRPr="002816E1" w:rsidRDefault="000F6494" w:rsidP="000F6494">
            <w:pPr>
              <w:rPr>
                <w:sz w:val="2"/>
              </w:rPr>
            </w:pPr>
          </w:p>
        </w:tc>
        <w:tc>
          <w:tcPr>
            <w:tcW w:w="1663" w:type="dxa"/>
            <w:hideMark/>
          </w:tcPr>
          <w:p w:rsidR="000F6494" w:rsidRPr="002816E1" w:rsidRDefault="000F6494" w:rsidP="000F6494">
            <w:pPr>
              <w:rPr>
                <w:sz w:val="2"/>
              </w:rPr>
            </w:pPr>
          </w:p>
        </w:tc>
      </w:tr>
      <w:tr w:rsidR="000F6494" w:rsidRPr="002816E1" w:rsidTr="000F6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r w:rsidRPr="00490B11">
              <w:t>N</w:t>
            </w:r>
          </w:p>
          <w:p w:rsidR="000F6494" w:rsidRPr="00490B11" w:rsidRDefault="000F6494" w:rsidP="000F6494">
            <w:pPr>
              <w:widowControl w:val="0"/>
              <w:autoSpaceDE w:val="0"/>
              <w:autoSpaceDN w:val="0"/>
              <w:jc w:val="center"/>
            </w:pPr>
            <w:proofErr w:type="spellStart"/>
            <w:proofErr w:type="gramStart"/>
            <w:r w:rsidRPr="00490B11">
              <w:t>п</w:t>
            </w:r>
            <w:proofErr w:type="spellEnd"/>
            <w:proofErr w:type="gramEnd"/>
            <w:r w:rsidRPr="00490B11">
              <w:t>/</w:t>
            </w:r>
            <w:proofErr w:type="spellStart"/>
            <w:r w:rsidRPr="00490B11">
              <w:t>п</w:t>
            </w:r>
            <w:proofErr w:type="spell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r w:rsidRPr="00490B11">
              <w:t>Наименование мероприятий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r w:rsidRPr="00490B11">
              <w:t>Получено субсидии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r w:rsidRPr="00490B11">
              <w:t>Израсходовано субсидии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r w:rsidRPr="00490B11">
              <w:t>Внебюджетные источники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r w:rsidRPr="00490B11">
              <w:t>Остаток субсидии</w:t>
            </w:r>
          </w:p>
        </w:tc>
      </w:tr>
      <w:tr w:rsidR="000F6494" w:rsidRPr="002816E1" w:rsidTr="000F6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p>
        </w:tc>
      </w:tr>
      <w:tr w:rsidR="000F6494" w:rsidRPr="002816E1" w:rsidTr="000F6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p>
        </w:tc>
      </w:tr>
      <w:tr w:rsidR="000F6494" w:rsidRPr="002816E1" w:rsidTr="000F6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p>
        </w:tc>
      </w:tr>
      <w:tr w:rsidR="000F6494" w:rsidRPr="002816E1" w:rsidTr="000F6494">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r w:rsidRPr="00490B11">
              <w:t>Итого: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490B11" w:rsidRDefault="000F6494" w:rsidP="000F6494">
            <w:pPr>
              <w:widowControl w:val="0"/>
              <w:autoSpaceDE w:val="0"/>
              <w:autoSpaceDN w:val="0"/>
              <w:jc w:val="center"/>
            </w:pPr>
          </w:p>
        </w:tc>
      </w:tr>
    </w:tbl>
    <w:p w:rsidR="000F6494" w:rsidRPr="007913DB" w:rsidRDefault="000F6494" w:rsidP="000F6494">
      <w:pPr>
        <w:shd w:val="clear" w:color="auto" w:fill="FFFFFF"/>
        <w:spacing w:line="315" w:lineRule="atLeast"/>
        <w:textAlignment w:val="baseline"/>
      </w:pPr>
      <w:r w:rsidRPr="002816E1">
        <w:rPr>
          <w:rFonts w:ascii="Courier New" w:hAnsi="Courier New" w:cs="Courier New"/>
          <w:color w:val="2D2D2D"/>
          <w:spacing w:val="2"/>
          <w:sz w:val="21"/>
          <w:szCs w:val="21"/>
        </w:rPr>
        <w:t> </w:t>
      </w:r>
    </w:p>
    <w:p w:rsidR="000F6494" w:rsidRPr="007913DB" w:rsidRDefault="000F6494" w:rsidP="000F6494">
      <w:r w:rsidRPr="007913DB">
        <w:t>Руководитель Получателя                 ___________    ___________         _____________________</w:t>
      </w:r>
    </w:p>
    <w:p w:rsidR="000F6494" w:rsidRPr="007913DB" w:rsidRDefault="000F6494" w:rsidP="000F6494">
      <w:r w:rsidRPr="007913DB">
        <w:t>(уполномоченное лицо)                     (должность)        (подпись)             (расшифровка подписи)</w:t>
      </w:r>
    </w:p>
    <w:p w:rsidR="000F6494" w:rsidRPr="007913DB" w:rsidRDefault="000F6494" w:rsidP="000F6494">
      <w:pPr>
        <w:jc w:val="center"/>
      </w:pPr>
    </w:p>
    <w:p w:rsidR="000F6494" w:rsidRPr="007913DB" w:rsidRDefault="000F6494" w:rsidP="000F6494">
      <w:r w:rsidRPr="007913DB">
        <w:t xml:space="preserve">Исполнитель                     ___________      ___________       _____________________      </w:t>
      </w:r>
    </w:p>
    <w:p w:rsidR="000F6494" w:rsidRPr="007913DB" w:rsidRDefault="000F6494" w:rsidP="000F6494">
      <w:r w:rsidRPr="007913DB">
        <w:t xml:space="preserve">    (должность)          (ФИО)                        (телефон)</w:t>
      </w:r>
    </w:p>
    <w:p w:rsidR="000F6494" w:rsidRPr="007913DB" w:rsidRDefault="000F6494" w:rsidP="000F6494"/>
    <w:p w:rsidR="000F6494" w:rsidRPr="007913DB" w:rsidRDefault="000F6494" w:rsidP="000F6494">
      <w:r w:rsidRPr="007913DB">
        <w:t>«__» ____________ 20__ г.</w:t>
      </w:r>
    </w:p>
    <w:p w:rsidR="000F6494" w:rsidRDefault="000F6494" w:rsidP="000F6494">
      <w:pPr>
        <w:widowControl w:val="0"/>
        <w:autoSpaceDE w:val="0"/>
        <w:autoSpaceDN w:val="0"/>
        <w:adjustRightInd w:val="0"/>
        <w:rPr>
          <w:color w:val="000000"/>
        </w:rPr>
      </w:pPr>
    </w:p>
    <w:p w:rsidR="000F6494" w:rsidRDefault="000F6494" w:rsidP="000F6494">
      <w:pPr>
        <w:widowControl w:val="0"/>
        <w:autoSpaceDE w:val="0"/>
        <w:autoSpaceDN w:val="0"/>
        <w:adjustRightInd w:val="0"/>
        <w:rPr>
          <w:color w:val="000000"/>
        </w:rPr>
      </w:pPr>
    </w:p>
    <w:p w:rsidR="000F6494" w:rsidRDefault="000F6494" w:rsidP="000F6494">
      <w:pPr>
        <w:widowControl w:val="0"/>
        <w:autoSpaceDE w:val="0"/>
        <w:autoSpaceDN w:val="0"/>
        <w:adjustRightInd w:val="0"/>
        <w:rPr>
          <w:color w:val="000000"/>
        </w:rPr>
      </w:pPr>
    </w:p>
    <w:p w:rsidR="000F6494" w:rsidRDefault="000F6494" w:rsidP="000F6494">
      <w:pPr>
        <w:widowControl w:val="0"/>
        <w:autoSpaceDE w:val="0"/>
        <w:autoSpaceDN w:val="0"/>
        <w:adjustRightInd w:val="0"/>
        <w:rPr>
          <w:color w:val="000000"/>
        </w:rPr>
      </w:pPr>
    </w:p>
    <w:p w:rsidR="000F6494" w:rsidRDefault="000F6494" w:rsidP="000F6494">
      <w:pPr>
        <w:widowControl w:val="0"/>
        <w:autoSpaceDE w:val="0"/>
        <w:autoSpaceDN w:val="0"/>
        <w:adjustRightInd w:val="0"/>
        <w:rPr>
          <w:color w:val="000000"/>
        </w:rPr>
      </w:pPr>
    </w:p>
    <w:p w:rsidR="008A6483" w:rsidRDefault="008A6483" w:rsidP="000F6494">
      <w:pPr>
        <w:widowControl w:val="0"/>
        <w:autoSpaceDE w:val="0"/>
        <w:autoSpaceDN w:val="0"/>
        <w:adjustRightInd w:val="0"/>
        <w:rPr>
          <w:color w:val="000000"/>
        </w:rPr>
      </w:pPr>
    </w:p>
    <w:p w:rsidR="008A6483" w:rsidRDefault="008A6483" w:rsidP="000F6494">
      <w:pPr>
        <w:widowControl w:val="0"/>
        <w:autoSpaceDE w:val="0"/>
        <w:autoSpaceDN w:val="0"/>
        <w:adjustRightInd w:val="0"/>
        <w:rPr>
          <w:color w:val="000000"/>
        </w:rPr>
      </w:pPr>
    </w:p>
    <w:p w:rsidR="008A6483" w:rsidRDefault="008A6483" w:rsidP="000F6494">
      <w:pPr>
        <w:widowControl w:val="0"/>
        <w:autoSpaceDE w:val="0"/>
        <w:autoSpaceDN w:val="0"/>
        <w:adjustRightInd w:val="0"/>
        <w:rPr>
          <w:color w:val="000000"/>
        </w:rPr>
      </w:pPr>
    </w:p>
    <w:p w:rsidR="008A6483" w:rsidRDefault="008A6483" w:rsidP="000F6494">
      <w:pPr>
        <w:widowControl w:val="0"/>
        <w:autoSpaceDE w:val="0"/>
        <w:autoSpaceDN w:val="0"/>
        <w:adjustRightInd w:val="0"/>
        <w:rPr>
          <w:color w:val="000000"/>
        </w:rPr>
      </w:pPr>
    </w:p>
    <w:p w:rsidR="008A6483" w:rsidRDefault="008A6483" w:rsidP="000F6494">
      <w:pPr>
        <w:widowControl w:val="0"/>
        <w:autoSpaceDE w:val="0"/>
        <w:autoSpaceDN w:val="0"/>
        <w:adjustRightInd w:val="0"/>
        <w:rPr>
          <w:color w:val="000000"/>
        </w:rPr>
      </w:pPr>
    </w:p>
    <w:p w:rsidR="008A6483" w:rsidRDefault="008A6483" w:rsidP="000F6494">
      <w:pPr>
        <w:widowControl w:val="0"/>
        <w:autoSpaceDE w:val="0"/>
        <w:autoSpaceDN w:val="0"/>
        <w:adjustRightInd w:val="0"/>
        <w:rPr>
          <w:color w:val="000000"/>
        </w:rPr>
      </w:pPr>
    </w:p>
    <w:p w:rsidR="008A6483" w:rsidRDefault="008A6483" w:rsidP="000F6494">
      <w:pPr>
        <w:widowControl w:val="0"/>
        <w:autoSpaceDE w:val="0"/>
        <w:autoSpaceDN w:val="0"/>
        <w:adjustRightInd w:val="0"/>
        <w:rPr>
          <w:color w:val="000000"/>
        </w:rPr>
      </w:pPr>
    </w:p>
    <w:p w:rsidR="008A6483" w:rsidRDefault="008A6483" w:rsidP="000F6494">
      <w:pPr>
        <w:widowControl w:val="0"/>
        <w:autoSpaceDE w:val="0"/>
        <w:autoSpaceDN w:val="0"/>
        <w:adjustRightInd w:val="0"/>
        <w:rPr>
          <w:color w:val="000000"/>
        </w:rPr>
      </w:pPr>
    </w:p>
    <w:p w:rsidR="008A6483" w:rsidRDefault="008A6483" w:rsidP="000F6494">
      <w:pPr>
        <w:widowControl w:val="0"/>
        <w:autoSpaceDE w:val="0"/>
        <w:autoSpaceDN w:val="0"/>
        <w:adjustRightInd w:val="0"/>
        <w:rPr>
          <w:color w:val="000000"/>
        </w:rPr>
      </w:pPr>
    </w:p>
    <w:p w:rsidR="008A6483" w:rsidRDefault="008A6483" w:rsidP="000F6494">
      <w:pPr>
        <w:widowControl w:val="0"/>
        <w:autoSpaceDE w:val="0"/>
        <w:autoSpaceDN w:val="0"/>
        <w:adjustRightInd w:val="0"/>
        <w:rPr>
          <w:color w:val="000000"/>
        </w:rPr>
      </w:pPr>
    </w:p>
    <w:p w:rsidR="008A6483" w:rsidRDefault="008A6483" w:rsidP="000F6494">
      <w:pPr>
        <w:widowControl w:val="0"/>
        <w:autoSpaceDE w:val="0"/>
        <w:autoSpaceDN w:val="0"/>
        <w:adjustRightInd w:val="0"/>
        <w:rPr>
          <w:color w:val="000000"/>
        </w:rPr>
      </w:pPr>
    </w:p>
    <w:p w:rsidR="008A6483" w:rsidRDefault="008A6483" w:rsidP="000F6494">
      <w:pPr>
        <w:widowControl w:val="0"/>
        <w:autoSpaceDE w:val="0"/>
        <w:autoSpaceDN w:val="0"/>
        <w:adjustRightInd w:val="0"/>
        <w:rPr>
          <w:color w:val="000000"/>
        </w:rPr>
      </w:pPr>
    </w:p>
    <w:p w:rsidR="008A6483" w:rsidRDefault="008A6483" w:rsidP="000F6494">
      <w:pPr>
        <w:widowControl w:val="0"/>
        <w:autoSpaceDE w:val="0"/>
        <w:autoSpaceDN w:val="0"/>
        <w:adjustRightInd w:val="0"/>
        <w:rPr>
          <w:color w:val="000000"/>
        </w:rPr>
      </w:pPr>
    </w:p>
    <w:p w:rsidR="008A6483" w:rsidRDefault="008A6483" w:rsidP="000F6494">
      <w:pPr>
        <w:widowControl w:val="0"/>
        <w:autoSpaceDE w:val="0"/>
        <w:autoSpaceDN w:val="0"/>
        <w:adjustRightInd w:val="0"/>
        <w:rPr>
          <w:color w:val="000000"/>
        </w:rPr>
      </w:pPr>
    </w:p>
    <w:p w:rsidR="008A6483" w:rsidRDefault="008A6483" w:rsidP="000F6494">
      <w:pPr>
        <w:widowControl w:val="0"/>
        <w:autoSpaceDE w:val="0"/>
        <w:autoSpaceDN w:val="0"/>
        <w:adjustRightInd w:val="0"/>
        <w:rPr>
          <w:color w:val="000000"/>
        </w:rPr>
      </w:pPr>
    </w:p>
    <w:p w:rsidR="008A6483" w:rsidRDefault="008A6483" w:rsidP="000F6494">
      <w:pPr>
        <w:widowControl w:val="0"/>
        <w:autoSpaceDE w:val="0"/>
        <w:autoSpaceDN w:val="0"/>
        <w:adjustRightInd w:val="0"/>
        <w:rPr>
          <w:color w:val="000000"/>
        </w:rPr>
      </w:pPr>
    </w:p>
    <w:p w:rsidR="008A6483" w:rsidRDefault="008A6483" w:rsidP="000F6494">
      <w:pPr>
        <w:widowControl w:val="0"/>
        <w:autoSpaceDE w:val="0"/>
        <w:autoSpaceDN w:val="0"/>
        <w:adjustRightInd w:val="0"/>
        <w:rPr>
          <w:color w:val="000000"/>
        </w:rPr>
      </w:pPr>
    </w:p>
    <w:p w:rsidR="008A6483" w:rsidRDefault="008A6483" w:rsidP="000F6494">
      <w:pPr>
        <w:widowControl w:val="0"/>
        <w:autoSpaceDE w:val="0"/>
        <w:autoSpaceDN w:val="0"/>
        <w:adjustRightInd w:val="0"/>
        <w:rPr>
          <w:color w:val="000000"/>
        </w:rPr>
      </w:pPr>
    </w:p>
    <w:p w:rsidR="008A6483" w:rsidRDefault="008A6483" w:rsidP="000F6494">
      <w:pPr>
        <w:widowControl w:val="0"/>
        <w:autoSpaceDE w:val="0"/>
        <w:autoSpaceDN w:val="0"/>
        <w:adjustRightInd w:val="0"/>
        <w:rPr>
          <w:color w:val="000000"/>
        </w:rPr>
      </w:pPr>
    </w:p>
    <w:p w:rsidR="008A6483" w:rsidRDefault="008A6483" w:rsidP="000F6494">
      <w:pPr>
        <w:widowControl w:val="0"/>
        <w:autoSpaceDE w:val="0"/>
        <w:autoSpaceDN w:val="0"/>
        <w:adjustRightInd w:val="0"/>
        <w:rPr>
          <w:color w:val="000000"/>
        </w:rPr>
      </w:pPr>
    </w:p>
    <w:p w:rsidR="008A6483" w:rsidRDefault="008A6483" w:rsidP="000F6494">
      <w:pPr>
        <w:widowControl w:val="0"/>
        <w:autoSpaceDE w:val="0"/>
        <w:autoSpaceDN w:val="0"/>
        <w:adjustRightInd w:val="0"/>
        <w:rPr>
          <w:color w:val="000000"/>
        </w:rPr>
      </w:pPr>
    </w:p>
    <w:p w:rsidR="008A6483" w:rsidRDefault="008A6483" w:rsidP="000F6494">
      <w:pPr>
        <w:widowControl w:val="0"/>
        <w:autoSpaceDE w:val="0"/>
        <w:autoSpaceDN w:val="0"/>
        <w:adjustRightInd w:val="0"/>
        <w:rPr>
          <w:color w:val="000000"/>
        </w:rPr>
      </w:pPr>
    </w:p>
    <w:p w:rsidR="000F6494" w:rsidRPr="007913DB" w:rsidRDefault="000F6494" w:rsidP="000F6494">
      <w:pPr>
        <w:widowControl w:val="0"/>
        <w:autoSpaceDE w:val="0"/>
        <w:autoSpaceDN w:val="0"/>
        <w:adjustRightInd w:val="0"/>
        <w:rPr>
          <w:color w:val="000000"/>
        </w:rPr>
      </w:pPr>
    </w:p>
    <w:p w:rsidR="000F6494" w:rsidRPr="007913DB" w:rsidRDefault="000F6494" w:rsidP="000F6494">
      <w:pPr>
        <w:autoSpaceDE w:val="0"/>
        <w:autoSpaceDN w:val="0"/>
        <w:adjustRightInd w:val="0"/>
        <w:ind w:left="5529"/>
        <w:jc w:val="right"/>
      </w:pPr>
      <w:r w:rsidRPr="007913DB">
        <w:t xml:space="preserve">Приложение № 4 </w:t>
      </w:r>
    </w:p>
    <w:p w:rsidR="000F6494" w:rsidRDefault="000F6494" w:rsidP="000F6494">
      <w:pPr>
        <w:jc w:val="right"/>
      </w:pPr>
      <w:r w:rsidRPr="007913DB">
        <w:t>к Соглашению о предоставлении</w:t>
      </w:r>
    </w:p>
    <w:p w:rsidR="000F6494" w:rsidRDefault="000F6494" w:rsidP="000F6494">
      <w:pPr>
        <w:jc w:val="right"/>
      </w:pPr>
      <w:r w:rsidRPr="007913DB">
        <w:t xml:space="preserve"> субсидии из бюджета </w:t>
      </w:r>
    </w:p>
    <w:p w:rsidR="000F6494" w:rsidRPr="00D20026" w:rsidRDefault="000F6494" w:rsidP="000F6494">
      <w:pPr>
        <w:jc w:val="right"/>
      </w:pPr>
      <w:r>
        <w:t>МР</w:t>
      </w:r>
      <w:r w:rsidRPr="00D20026">
        <w:t xml:space="preserve"> «Чернышевский район»</w:t>
      </w:r>
    </w:p>
    <w:p w:rsidR="000F6494" w:rsidRPr="007913DB" w:rsidRDefault="000F6494" w:rsidP="000F6494">
      <w:pPr>
        <w:autoSpaceDE w:val="0"/>
        <w:autoSpaceDN w:val="0"/>
        <w:adjustRightInd w:val="0"/>
        <w:ind w:left="5529"/>
        <w:jc w:val="right"/>
      </w:pPr>
      <w:r w:rsidRPr="007913DB">
        <w:br/>
        <w:t>от ____________ № ______</w:t>
      </w:r>
    </w:p>
    <w:p w:rsidR="000F6494" w:rsidRPr="007913DB" w:rsidRDefault="000F6494" w:rsidP="000F6494">
      <w:pPr>
        <w:widowControl w:val="0"/>
        <w:autoSpaceDE w:val="0"/>
        <w:autoSpaceDN w:val="0"/>
        <w:adjustRightInd w:val="0"/>
        <w:ind w:left="5529"/>
        <w:rPr>
          <w:color w:val="000000"/>
        </w:rPr>
      </w:pPr>
    </w:p>
    <w:p w:rsidR="000F6494" w:rsidRDefault="000F6494" w:rsidP="000F6494">
      <w:pPr>
        <w:widowControl w:val="0"/>
        <w:autoSpaceDE w:val="0"/>
        <w:autoSpaceDN w:val="0"/>
        <w:rPr>
          <w:sz w:val="26"/>
          <w:szCs w:val="26"/>
        </w:rPr>
      </w:pPr>
    </w:p>
    <w:p w:rsidR="000F6494" w:rsidRPr="006E6F9D" w:rsidRDefault="000F6494" w:rsidP="000F6494">
      <w:pPr>
        <w:widowControl w:val="0"/>
        <w:autoSpaceDE w:val="0"/>
        <w:autoSpaceDN w:val="0"/>
        <w:jc w:val="center"/>
        <w:rPr>
          <w:b/>
          <w:sz w:val="27"/>
          <w:szCs w:val="27"/>
        </w:rPr>
      </w:pPr>
      <w:r w:rsidRPr="006E6F9D">
        <w:rPr>
          <w:b/>
          <w:sz w:val="27"/>
          <w:szCs w:val="27"/>
        </w:rPr>
        <w:t>Пояснительная записка к отчету об использовании средств субсидии по итогам реализации про</w:t>
      </w:r>
      <w:r>
        <w:rPr>
          <w:b/>
          <w:sz w:val="27"/>
          <w:szCs w:val="27"/>
        </w:rPr>
        <w:t>екта</w:t>
      </w:r>
    </w:p>
    <w:p w:rsidR="000F6494" w:rsidRPr="006E6F9D" w:rsidRDefault="000F6494" w:rsidP="000F6494">
      <w:pPr>
        <w:tabs>
          <w:tab w:val="right" w:pos="9355"/>
        </w:tabs>
        <w:jc w:val="center"/>
        <w:rPr>
          <w:b/>
          <w:sz w:val="27"/>
          <w:szCs w:val="27"/>
        </w:rPr>
      </w:pPr>
      <w:r w:rsidRPr="006E6F9D">
        <w:rPr>
          <w:b/>
          <w:sz w:val="27"/>
          <w:szCs w:val="27"/>
        </w:rPr>
        <w:t>___________________________________________________________</w:t>
      </w:r>
    </w:p>
    <w:p w:rsidR="000F6494" w:rsidRPr="006E6F9D" w:rsidRDefault="000F6494" w:rsidP="000F6494">
      <w:pPr>
        <w:tabs>
          <w:tab w:val="right" w:pos="9355"/>
        </w:tabs>
        <w:jc w:val="center"/>
        <w:rPr>
          <w:sz w:val="16"/>
          <w:szCs w:val="16"/>
        </w:rPr>
      </w:pPr>
      <w:proofErr w:type="gramStart"/>
      <w:r w:rsidRPr="006E6F9D">
        <w:rPr>
          <w:sz w:val="16"/>
          <w:szCs w:val="16"/>
        </w:rPr>
        <w:t>(наименование социально ориентированной некоммерческой</w:t>
      </w:r>
      <w:proofErr w:type="gramEnd"/>
    </w:p>
    <w:p w:rsidR="000F6494" w:rsidRPr="006E6F9D" w:rsidRDefault="000F6494" w:rsidP="000F6494">
      <w:pPr>
        <w:tabs>
          <w:tab w:val="right" w:pos="9355"/>
        </w:tabs>
        <w:jc w:val="center"/>
        <w:rPr>
          <w:sz w:val="16"/>
          <w:szCs w:val="16"/>
        </w:rPr>
      </w:pPr>
      <w:r w:rsidRPr="006E6F9D">
        <w:rPr>
          <w:sz w:val="16"/>
          <w:szCs w:val="16"/>
        </w:rPr>
        <w:t>организации)</w:t>
      </w:r>
    </w:p>
    <w:p w:rsidR="000F6494" w:rsidRPr="006E6F9D" w:rsidRDefault="000F6494" w:rsidP="000F6494">
      <w:pPr>
        <w:tabs>
          <w:tab w:val="right" w:pos="9355"/>
        </w:tabs>
        <w:jc w:val="center"/>
        <w:rPr>
          <w:b/>
          <w:sz w:val="27"/>
          <w:szCs w:val="27"/>
        </w:rPr>
      </w:pPr>
      <w:r w:rsidRPr="006E6F9D">
        <w:rPr>
          <w:b/>
          <w:sz w:val="27"/>
          <w:szCs w:val="27"/>
        </w:rPr>
        <w:t>________________________________________________</w:t>
      </w:r>
    </w:p>
    <w:p w:rsidR="000F6494" w:rsidRPr="006E6F9D" w:rsidRDefault="000F6494" w:rsidP="000F6494">
      <w:pPr>
        <w:tabs>
          <w:tab w:val="right" w:pos="9355"/>
        </w:tabs>
        <w:jc w:val="center"/>
        <w:rPr>
          <w:sz w:val="16"/>
          <w:szCs w:val="16"/>
        </w:rPr>
      </w:pPr>
      <w:r w:rsidRPr="006E6F9D">
        <w:rPr>
          <w:sz w:val="16"/>
          <w:szCs w:val="16"/>
        </w:rPr>
        <w:t>(наименование про</w:t>
      </w:r>
      <w:r>
        <w:rPr>
          <w:sz w:val="16"/>
          <w:szCs w:val="16"/>
        </w:rPr>
        <w:t>екта</w:t>
      </w:r>
      <w:r w:rsidRPr="006E6F9D">
        <w:rPr>
          <w:sz w:val="16"/>
          <w:szCs w:val="16"/>
        </w:rPr>
        <w:t>)</w:t>
      </w:r>
      <w:r w:rsidRPr="006E6F9D">
        <w:rPr>
          <w:sz w:val="16"/>
          <w:szCs w:val="16"/>
        </w:rPr>
        <w:br/>
      </w:r>
    </w:p>
    <w:tbl>
      <w:tblPr>
        <w:tblW w:w="0" w:type="auto"/>
        <w:tblCellMar>
          <w:left w:w="0" w:type="dxa"/>
          <w:right w:w="0" w:type="dxa"/>
        </w:tblCellMar>
        <w:tblLook w:val="04A0"/>
      </w:tblPr>
      <w:tblGrid>
        <w:gridCol w:w="1618"/>
        <w:gridCol w:w="1185"/>
        <w:gridCol w:w="1553"/>
        <w:gridCol w:w="2065"/>
        <w:gridCol w:w="1044"/>
        <w:gridCol w:w="1891"/>
      </w:tblGrid>
      <w:tr w:rsidR="000F6494" w:rsidRPr="002816E1" w:rsidTr="000F6494">
        <w:trPr>
          <w:trHeight w:val="15"/>
        </w:trPr>
        <w:tc>
          <w:tcPr>
            <w:tcW w:w="1848" w:type="dxa"/>
            <w:hideMark/>
          </w:tcPr>
          <w:p w:rsidR="000F6494" w:rsidRPr="002816E1" w:rsidRDefault="000F6494" w:rsidP="000F6494">
            <w:pPr>
              <w:rPr>
                <w:sz w:val="2"/>
              </w:rPr>
            </w:pPr>
          </w:p>
        </w:tc>
        <w:tc>
          <w:tcPr>
            <w:tcW w:w="1294" w:type="dxa"/>
            <w:hideMark/>
          </w:tcPr>
          <w:p w:rsidR="000F6494" w:rsidRPr="002816E1" w:rsidRDefault="000F6494" w:rsidP="000F6494">
            <w:pPr>
              <w:rPr>
                <w:sz w:val="2"/>
              </w:rPr>
            </w:pPr>
          </w:p>
        </w:tc>
        <w:tc>
          <w:tcPr>
            <w:tcW w:w="1663" w:type="dxa"/>
            <w:hideMark/>
          </w:tcPr>
          <w:p w:rsidR="000F6494" w:rsidRPr="002816E1" w:rsidRDefault="000F6494" w:rsidP="000F6494">
            <w:pPr>
              <w:rPr>
                <w:sz w:val="2"/>
              </w:rPr>
            </w:pPr>
          </w:p>
        </w:tc>
        <w:tc>
          <w:tcPr>
            <w:tcW w:w="2218" w:type="dxa"/>
            <w:hideMark/>
          </w:tcPr>
          <w:p w:rsidR="000F6494" w:rsidRPr="002816E1" w:rsidRDefault="000F6494" w:rsidP="000F6494">
            <w:pPr>
              <w:rPr>
                <w:sz w:val="2"/>
              </w:rPr>
            </w:pPr>
          </w:p>
        </w:tc>
        <w:tc>
          <w:tcPr>
            <w:tcW w:w="1109" w:type="dxa"/>
            <w:hideMark/>
          </w:tcPr>
          <w:p w:rsidR="000F6494" w:rsidRPr="002816E1" w:rsidRDefault="000F6494" w:rsidP="000F6494">
            <w:pPr>
              <w:rPr>
                <w:sz w:val="2"/>
              </w:rPr>
            </w:pPr>
          </w:p>
        </w:tc>
        <w:tc>
          <w:tcPr>
            <w:tcW w:w="2033" w:type="dxa"/>
            <w:hideMark/>
          </w:tcPr>
          <w:p w:rsidR="000F6494" w:rsidRPr="002816E1" w:rsidRDefault="000F6494" w:rsidP="000F6494">
            <w:pPr>
              <w:rPr>
                <w:sz w:val="2"/>
              </w:rPr>
            </w:pPr>
          </w:p>
        </w:tc>
      </w:tr>
      <w:tr w:rsidR="000F6494" w:rsidRPr="002816E1" w:rsidTr="000F649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Статья расхода (согласно приложению N ______ к договору)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Сумма по смете расходов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Порядковый номер прилагаемых документов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Наименование документа, подтверждающего расход, основание платежа (номер и дата документа)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Сумма расхода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Источник финансирования</w:t>
            </w:r>
          </w:p>
        </w:tc>
      </w:tr>
      <w:tr w:rsidR="000F6494" w:rsidRPr="002816E1" w:rsidTr="000F6494">
        <w:tc>
          <w:tcPr>
            <w:tcW w:w="1016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textAlignment w:val="baseline"/>
              <w:rPr>
                <w:color w:val="2D2D2D"/>
                <w:sz w:val="21"/>
                <w:szCs w:val="21"/>
              </w:rPr>
            </w:pPr>
            <w:r w:rsidRPr="002816E1">
              <w:rPr>
                <w:color w:val="2D2D2D"/>
                <w:sz w:val="21"/>
                <w:szCs w:val="21"/>
              </w:rPr>
              <w:t>1. Наименование мероприятия</w:t>
            </w:r>
          </w:p>
        </w:tc>
      </w:tr>
      <w:tr w:rsidR="000F6494" w:rsidRPr="002816E1" w:rsidTr="000F649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textAlignment w:val="baseline"/>
              <w:rPr>
                <w:color w:val="2D2D2D"/>
                <w:sz w:val="21"/>
                <w:szCs w:val="21"/>
              </w:rPr>
            </w:pPr>
            <w:r w:rsidRPr="002816E1">
              <w:rPr>
                <w:color w:val="2D2D2D"/>
                <w:sz w:val="21"/>
                <w:szCs w:val="21"/>
              </w:rPr>
              <w:t>1.1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textAlignment w:val="baseline"/>
              <w:rPr>
                <w:color w:val="2D2D2D"/>
                <w:sz w:val="21"/>
                <w:szCs w:val="21"/>
              </w:rPr>
            </w:pPr>
            <w:r w:rsidRPr="002816E1">
              <w:rPr>
                <w:color w:val="2D2D2D"/>
                <w:sz w:val="21"/>
                <w:szCs w:val="21"/>
              </w:rPr>
              <w:t>1.2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textAlignment w:val="baseline"/>
              <w:rPr>
                <w:color w:val="2D2D2D"/>
                <w:sz w:val="21"/>
                <w:szCs w:val="21"/>
              </w:rPr>
            </w:pPr>
            <w:r w:rsidRPr="002816E1">
              <w:rPr>
                <w:color w:val="2D2D2D"/>
                <w:sz w:val="21"/>
                <w:szCs w:val="21"/>
              </w:rPr>
              <w:t>1.3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textAlignment w:val="baseline"/>
              <w:rPr>
                <w:color w:val="2D2D2D"/>
                <w:sz w:val="21"/>
                <w:szCs w:val="21"/>
              </w:rPr>
            </w:pPr>
            <w:r w:rsidRPr="002816E1">
              <w:rPr>
                <w:color w:val="2D2D2D"/>
                <w:sz w:val="21"/>
                <w:szCs w:val="21"/>
              </w:rPr>
              <w:t>Итого по расходу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1016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textAlignment w:val="baseline"/>
              <w:rPr>
                <w:color w:val="2D2D2D"/>
                <w:sz w:val="21"/>
                <w:szCs w:val="21"/>
              </w:rPr>
            </w:pPr>
            <w:r w:rsidRPr="002816E1">
              <w:rPr>
                <w:color w:val="2D2D2D"/>
                <w:sz w:val="21"/>
                <w:szCs w:val="21"/>
              </w:rPr>
              <w:t>2. Наименование мероприятия</w:t>
            </w:r>
          </w:p>
        </w:tc>
      </w:tr>
      <w:tr w:rsidR="000F6494" w:rsidRPr="002816E1" w:rsidTr="000F649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textAlignment w:val="baseline"/>
              <w:rPr>
                <w:color w:val="2D2D2D"/>
                <w:sz w:val="21"/>
                <w:szCs w:val="21"/>
              </w:rPr>
            </w:pPr>
            <w:r w:rsidRPr="002816E1">
              <w:rPr>
                <w:color w:val="2D2D2D"/>
                <w:sz w:val="21"/>
                <w:szCs w:val="21"/>
              </w:rPr>
              <w:t>2.1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textAlignment w:val="baseline"/>
              <w:rPr>
                <w:color w:val="2D2D2D"/>
                <w:sz w:val="21"/>
                <w:szCs w:val="21"/>
              </w:rPr>
            </w:pPr>
            <w:r w:rsidRPr="002816E1">
              <w:rPr>
                <w:color w:val="2D2D2D"/>
                <w:sz w:val="21"/>
                <w:szCs w:val="21"/>
              </w:rPr>
              <w:t>2.2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textAlignment w:val="baseline"/>
              <w:rPr>
                <w:color w:val="2D2D2D"/>
                <w:sz w:val="21"/>
                <w:szCs w:val="21"/>
              </w:rPr>
            </w:pPr>
            <w:r w:rsidRPr="002816E1">
              <w:rPr>
                <w:color w:val="2D2D2D"/>
                <w:sz w:val="21"/>
                <w:szCs w:val="21"/>
              </w:rPr>
              <w:t>2.3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textAlignment w:val="baseline"/>
              <w:rPr>
                <w:color w:val="2D2D2D"/>
                <w:sz w:val="21"/>
                <w:szCs w:val="21"/>
              </w:rPr>
            </w:pPr>
            <w:r w:rsidRPr="002816E1">
              <w:rPr>
                <w:color w:val="2D2D2D"/>
                <w:sz w:val="21"/>
                <w:szCs w:val="21"/>
              </w:rPr>
              <w:t>Итого по расходу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textAlignment w:val="baseline"/>
              <w:rPr>
                <w:color w:val="2D2D2D"/>
                <w:sz w:val="21"/>
                <w:szCs w:val="21"/>
              </w:rPr>
            </w:pPr>
            <w:r w:rsidRPr="002816E1">
              <w:rPr>
                <w:color w:val="2D2D2D"/>
                <w:sz w:val="21"/>
                <w:szCs w:val="21"/>
              </w:rPr>
              <w:t>Всего: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bl>
    <w:p w:rsidR="000F6494" w:rsidRDefault="000F6494" w:rsidP="000F6494">
      <w:pPr>
        <w:widowControl w:val="0"/>
        <w:autoSpaceDE w:val="0"/>
        <w:autoSpaceDN w:val="0"/>
        <w:rPr>
          <w:sz w:val="26"/>
          <w:szCs w:val="26"/>
        </w:rPr>
      </w:pPr>
    </w:p>
    <w:p w:rsidR="000F6494" w:rsidRPr="006E6F9D" w:rsidRDefault="000F6494" w:rsidP="000F6494">
      <w:r w:rsidRPr="006E6F9D">
        <w:t>Руководитель Получателя               ___________    ___________         _____________________</w:t>
      </w:r>
    </w:p>
    <w:p w:rsidR="000F6494" w:rsidRPr="006E6F9D" w:rsidRDefault="000F6494" w:rsidP="000F6494">
      <w:r w:rsidRPr="006E6F9D">
        <w:t xml:space="preserve">  (уполномоченное лицо)    (должность)                       (подпись)                                  (расшифровка подписи)</w:t>
      </w:r>
    </w:p>
    <w:p w:rsidR="000F6494" w:rsidRPr="006E6F9D" w:rsidRDefault="000F6494" w:rsidP="000F6494"/>
    <w:p w:rsidR="000F6494" w:rsidRPr="006E6F9D" w:rsidRDefault="000F6494" w:rsidP="000F6494">
      <w:r w:rsidRPr="006E6F9D">
        <w:t xml:space="preserve">Исполнитель                     ___________      __________________       _____________      </w:t>
      </w:r>
    </w:p>
    <w:p w:rsidR="000F6494" w:rsidRPr="006E6F9D" w:rsidRDefault="000F6494" w:rsidP="000F6494">
      <w:r w:rsidRPr="006E6F9D">
        <w:t>(должность)                                   (ФИО)                                                (телефон)</w:t>
      </w:r>
    </w:p>
    <w:p w:rsidR="000F6494" w:rsidRPr="006E6F9D" w:rsidRDefault="000F6494" w:rsidP="000F6494"/>
    <w:p w:rsidR="000F6494" w:rsidRPr="006E6F9D" w:rsidRDefault="000F6494" w:rsidP="000F6494">
      <w:r w:rsidRPr="006E6F9D">
        <w:t>«__» ____________ 20__ г.</w:t>
      </w:r>
    </w:p>
    <w:p w:rsidR="000F6494" w:rsidRDefault="000F6494" w:rsidP="000F6494">
      <w:pPr>
        <w:tabs>
          <w:tab w:val="left" w:pos="3900"/>
        </w:tabs>
        <w:jc w:val="right"/>
      </w:pPr>
    </w:p>
    <w:p w:rsidR="000F6494" w:rsidRDefault="000F6494" w:rsidP="000F6494">
      <w:pPr>
        <w:tabs>
          <w:tab w:val="left" w:pos="3900"/>
        </w:tabs>
        <w:jc w:val="right"/>
      </w:pPr>
    </w:p>
    <w:p w:rsidR="000F6494" w:rsidRDefault="000F6494" w:rsidP="000F6494">
      <w:pPr>
        <w:tabs>
          <w:tab w:val="left" w:pos="3900"/>
        </w:tabs>
        <w:jc w:val="right"/>
      </w:pPr>
    </w:p>
    <w:p w:rsidR="000F6494" w:rsidRDefault="000F6494" w:rsidP="000F6494">
      <w:pPr>
        <w:tabs>
          <w:tab w:val="left" w:pos="3900"/>
        </w:tabs>
        <w:jc w:val="right"/>
      </w:pPr>
    </w:p>
    <w:p w:rsidR="000F6494" w:rsidRDefault="000F6494" w:rsidP="000F6494">
      <w:pPr>
        <w:tabs>
          <w:tab w:val="left" w:pos="3900"/>
        </w:tabs>
        <w:jc w:val="right"/>
      </w:pPr>
    </w:p>
    <w:p w:rsidR="000F6494" w:rsidRDefault="000F6494" w:rsidP="000F6494">
      <w:pPr>
        <w:tabs>
          <w:tab w:val="left" w:pos="3900"/>
        </w:tabs>
        <w:jc w:val="right"/>
      </w:pPr>
    </w:p>
    <w:p w:rsidR="000F6494" w:rsidRDefault="000F6494" w:rsidP="000F6494">
      <w:pPr>
        <w:tabs>
          <w:tab w:val="left" w:pos="3900"/>
        </w:tabs>
        <w:jc w:val="right"/>
      </w:pPr>
    </w:p>
    <w:p w:rsidR="000F6494" w:rsidRPr="007913DB" w:rsidRDefault="000F6494" w:rsidP="000F6494">
      <w:pPr>
        <w:autoSpaceDE w:val="0"/>
        <w:autoSpaceDN w:val="0"/>
        <w:adjustRightInd w:val="0"/>
        <w:ind w:left="5529"/>
        <w:jc w:val="right"/>
      </w:pPr>
      <w:r w:rsidRPr="007913DB">
        <w:lastRenderedPageBreak/>
        <w:t xml:space="preserve">Приложение № </w:t>
      </w:r>
      <w:r>
        <w:t>5</w:t>
      </w:r>
      <w:r w:rsidRPr="007913DB">
        <w:t xml:space="preserve"> </w:t>
      </w:r>
    </w:p>
    <w:p w:rsidR="000F6494" w:rsidRDefault="000F6494" w:rsidP="000F6494">
      <w:pPr>
        <w:jc w:val="right"/>
      </w:pPr>
      <w:r w:rsidRPr="007913DB">
        <w:t>к Соглашению о предоставлении</w:t>
      </w:r>
    </w:p>
    <w:p w:rsidR="000F6494" w:rsidRDefault="000F6494" w:rsidP="000F6494">
      <w:pPr>
        <w:jc w:val="right"/>
      </w:pPr>
      <w:r w:rsidRPr="007913DB">
        <w:t xml:space="preserve"> субсидии из бюджета </w:t>
      </w:r>
    </w:p>
    <w:p w:rsidR="000F6494" w:rsidRPr="00D20026" w:rsidRDefault="000F6494" w:rsidP="000F6494">
      <w:pPr>
        <w:jc w:val="right"/>
      </w:pPr>
      <w:r>
        <w:t>МР</w:t>
      </w:r>
      <w:r w:rsidRPr="00D20026">
        <w:t xml:space="preserve"> «Чернышевский район»</w:t>
      </w:r>
    </w:p>
    <w:p w:rsidR="000F6494" w:rsidRDefault="000F6494" w:rsidP="000F6494">
      <w:pPr>
        <w:tabs>
          <w:tab w:val="left" w:pos="3900"/>
        </w:tabs>
        <w:jc w:val="right"/>
      </w:pPr>
      <w:r w:rsidRPr="007913DB">
        <w:br/>
        <w:t>от ____________ № ______</w:t>
      </w:r>
    </w:p>
    <w:p w:rsidR="000F6494" w:rsidRDefault="000F6494" w:rsidP="000F6494">
      <w:pPr>
        <w:tabs>
          <w:tab w:val="left" w:pos="3900"/>
        </w:tabs>
      </w:pPr>
    </w:p>
    <w:p w:rsidR="000F6494" w:rsidRDefault="000F6494" w:rsidP="000F6494">
      <w:pPr>
        <w:tabs>
          <w:tab w:val="left" w:pos="3900"/>
        </w:tabs>
      </w:pPr>
    </w:p>
    <w:p w:rsidR="000F6494" w:rsidRPr="006E6F9D" w:rsidRDefault="000F6494" w:rsidP="000F6494">
      <w:pPr>
        <w:widowControl w:val="0"/>
        <w:autoSpaceDE w:val="0"/>
        <w:autoSpaceDN w:val="0"/>
        <w:jc w:val="center"/>
        <w:rPr>
          <w:b/>
          <w:sz w:val="27"/>
          <w:szCs w:val="27"/>
        </w:rPr>
      </w:pPr>
      <w:r w:rsidRPr="006E6F9D">
        <w:rPr>
          <w:b/>
          <w:sz w:val="27"/>
          <w:szCs w:val="27"/>
        </w:rPr>
        <w:t>Итоговый отчет о реализации про</w:t>
      </w:r>
      <w:r>
        <w:rPr>
          <w:b/>
          <w:sz w:val="27"/>
          <w:szCs w:val="27"/>
        </w:rPr>
        <w:t>екта</w:t>
      </w:r>
    </w:p>
    <w:p w:rsidR="000F6494" w:rsidRDefault="000F6494" w:rsidP="000F6494">
      <w:pPr>
        <w:tabs>
          <w:tab w:val="left" w:pos="3900"/>
        </w:tabs>
      </w:pPr>
    </w:p>
    <w:tbl>
      <w:tblPr>
        <w:tblW w:w="0" w:type="auto"/>
        <w:tblCellMar>
          <w:left w:w="0" w:type="dxa"/>
          <w:right w:w="0" w:type="dxa"/>
        </w:tblCellMar>
        <w:tblLook w:val="04A0"/>
      </w:tblPr>
      <w:tblGrid>
        <w:gridCol w:w="4620"/>
        <w:gridCol w:w="4805"/>
      </w:tblGrid>
      <w:tr w:rsidR="000F6494" w:rsidRPr="002816E1" w:rsidTr="000F649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Название про</w:t>
            </w:r>
            <w:r>
              <w:rPr>
                <w:color w:val="2D2D2D"/>
                <w:sz w:val="21"/>
                <w:szCs w:val="21"/>
              </w:rPr>
              <w:t>екта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Общий объем расходов на реализацию про</w:t>
            </w:r>
            <w:r>
              <w:rPr>
                <w:color w:val="2D2D2D"/>
                <w:sz w:val="21"/>
                <w:szCs w:val="21"/>
              </w:rPr>
              <w:t>екта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Название социально ориентированной некоммерческой организации</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Дата начала и окончания про</w:t>
            </w:r>
            <w:r>
              <w:rPr>
                <w:color w:val="2D2D2D"/>
                <w:sz w:val="21"/>
                <w:szCs w:val="21"/>
              </w:rPr>
              <w:t>екта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Ф.И.О. руководителя про</w:t>
            </w:r>
            <w:r>
              <w:rPr>
                <w:color w:val="2D2D2D"/>
                <w:sz w:val="21"/>
                <w:szCs w:val="21"/>
              </w:rPr>
              <w:t>екта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Ф.И.О. и должность руководителя социально ориентированной некоммерческой организации</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Адрес местонахождения организации</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Тел./факс организации</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Электронная почта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bl>
    <w:p w:rsidR="000F6494" w:rsidRPr="006E6F9D" w:rsidRDefault="000F6494" w:rsidP="000F6494">
      <w:pPr>
        <w:shd w:val="clear" w:color="auto" w:fill="E9ECF1"/>
        <w:spacing w:after="225"/>
        <w:ind w:left="-1125"/>
        <w:textAlignment w:val="baseline"/>
        <w:outlineLvl w:val="3"/>
        <w:rPr>
          <w:color w:val="242424"/>
          <w:spacing w:val="2"/>
        </w:rPr>
      </w:pPr>
      <w:r w:rsidRPr="006E6F9D">
        <w:rPr>
          <w:color w:val="242424"/>
          <w:spacing w:val="2"/>
        </w:rPr>
        <w:t xml:space="preserve">1. Влияние </w:t>
      </w:r>
      <w:r w:rsidRPr="006E6F9D">
        <w:rPr>
          <w:color w:val="2D2D2D"/>
        </w:rPr>
        <w:t>проекта</w:t>
      </w:r>
      <w:r w:rsidRPr="006E6F9D">
        <w:rPr>
          <w:color w:val="242424"/>
          <w:spacing w:val="2"/>
        </w:rPr>
        <w:t xml:space="preserve"> на решение заявленной проблемы</w:t>
      </w:r>
    </w:p>
    <w:p w:rsidR="000F6494" w:rsidRPr="006E6F9D" w:rsidRDefault="000F6494" w:rsidP="000F6494">
      <w:pPr>
        <w:shd w:val="clear" w:color="auto" w:fill="FFFFFF"/>
        <w:spacing w:line="315" w:lineRule="atLeast"/>
        <w:jc w:val="both"/>
        <w:textAlignment w:val="baseline"/>
        <w:rPr>
          <w:color w:val="2D2D2D"/>
          <w:spacing w:val="2"/>
          <w:sz w:val="21"/>
          <w:szCs w:val="21"/>
        </w:rPr>
      </w:pPr>
      <w:r w:rsidRPr="006E6F9D">
        <w:rPr>
          <w:color w:val="2D2D2D"/>
          <w:spacing w:val="2"/>
          <w:sz w:val="21"/>
          <w:szCs w:val="21"/>
        </w:rPr>
        <w:br/>
        <w:t>Коротко охарактеризовать ситуацию по проблеме до и после реализации про</w:t>
      </w:r>
      <w:r>
        <w:rPr>
          <w:color w:val="2D2D2D"/>
          <w:spacing w:val="2"/>
          <w:sz w:val="21"/>
          <w:szCs w:val="21"/>
        </w:rPr>
        <w:t>екта</w:t>
      </w:r>
      <w:r w:rsidRPr="006E6F9D">
        <w:rPr>
          <w:color w:val="2D2D2D"/>
          <w:spacing w:val="2"/>
          <w:sz w:val="21"/>
          <w:szCs w:val="21"/>
        </w:rPr>
        <w:t>. Как изменилась ситуация после реализации про</w:t>
      </w:r>
      <w:r>
        <w:rPr>
          <w:color w:val="2D2D2D"/>
          <w:spacing w:val="2"/>
          <w:sz w:val="21"/>
          <w:szCs w:val="21"/>
        </w:rPr>
        <w:t>екта</w:t>
      </w:r>
      <w:r w:rsidRPr="006E6F9D">
        <w:rPr>
          <w:color w:val="2D2D2D"/>
          <w:spacing w:val="2"/>
          <w:sz w:val="21"/>
          <w:szCs w:val="21"/>
        </w:rPr>
        <w:t>, какое позитивное влияние оказал</w:t>
      </w:r>
      <w:r>
        <w:rPr>
          <w:color w:val="2D2D2D"/>
          <w:spacing w:val="2"/>
          <w:sz w:val="21"/>
          <w:szCs w:val="21"/>
        </w:rPr>
        <w:t xml:space="preserve"> </w:t>
      </w:r>
      <w:r w:rsidRPr="006E6F9D">
        <w:rPr>
          <w:color w:val="2D2D2D"/>
          <w:spacing w:val="2"/>
          <w:sz w:val="21"/>
          <w:szCs w:val="21"/>
        </w:rPr>
        <w:t xml:space="preserve"> про</w:t>
      </w:r>
      <w:r>
        <w:rPr>
          <w:color w:val="2D2D2D"/>
          <w:spacing w:val="2"/>
          <w:sz w:val="21"/>
          <w:szCs w:val="21"/>
        </w:rPr>
        <w:t xml:space="preserve">ект </w:t>
      </w:r>
      <w:r w:rsidRPr="006E6F9D">
        <w:rPr>
          <w:color w:val="2D2D2D"/>
          <w:spacing w:val="2"/>
          <w:sz w:val="21"/>
          <w:szCs w:val="21"/>
        </w:rPr>
        <w:t xml:space="preserve"> на социально ориентированные некоммерческие организации и на развитие вашей социально ориентированной некоммерческой организации.</w:t>
      </w:r>
    </w:p>
    <w:p w:rsidR="000F6494" w:rsidRPr="006E6F9D" w:rsidRDefault="000F6494" w:rsidP="000F6494">
      <w:pPr>
        <w:shd w:val="clear" w:color="auto" w:fill="E9ECF1"/>
        <w:spacing w:after="225"/>
        <w:ind w:left="-1125"/>
        <w:textAlignment w:val="baseline"/>
        <w:outlineLvl w:val="3"/>
        <w:rPr>
          <w:color w:val="242424"/>
          <w:spacing w:val="2"/>
          <w:sz w:val="23"/>
          <w:szCs w:val="23"/>
        </w:rPr>
      </w:pPr>
      <w:r w:rsidRPr="006E6F9D">
        <w:rPr>
          <w:color w:val="242424"/>
          <w:spacing w:val="2"/>
          <w:sz w:val="23"/>
          <w:szCs w:val="23"/>
        </w:rPr>
        <w:t xml:space="preserve">2. Описание произведенных работ в ходе реализации </w:t>
      </w:r>
      <w:r w:rsidRPr="006E6F9D">
        <w:rPr>
          <w:color w:val="2D2D2D"/>
          <w:spacing w:val="2"/>
          <w:sz w:val="21"/>
          <w:szCs w:val="21"/>
        </w:rPr>
        <w:t>про</w:t>
      </w:r>
      <w:r>
        <w:rPr>
          <w:color w:val="2D2D2D"/>
          <w:spacing w:val="2"/>
          <w:sz w:val="21"/>
          <w:szCs w:val="21"/>
        </w:rPr>
        <w:t>екта</w:t>
      </w:r>
    </w:p>
    <w:tbl>
      <w:tblPr>
        <w:tblW w:w="0" w:type="auto"/>
        <w:tblCellMar>
          <w:left w:w="0" w:type="dxa"/>
          <w:right w:w="0" w:type="dxa"/>
        </w:tblCellMar>
        <w:tblLook w:val="04A0"/>
      </w:tblPr>
      <w:tblGrid>
        <w:gridCol w:w="3305"/>
        <w:gridCol w:w="3481"/>
        <w:gridCol w:w="2570"/>
      </w:tblGrid>
      <w:tr w:rsidR="000F6494" w:rsidRPr="002816E1" w:rsidTr="000F6494">
        <w:trPr>
          <w:trHeight w:val="15"/>
        </w:trPr>
        <w:tc>
          <w:tcPr>
            <w:tcW w:w="3326" w:type="dxa"/>
            <w:hideMark/>
          </w:tcPr>
          <w:p w:rsidR="000F6494" w:rsidRPr="002816E1" w:rsidRDefault="000F6494" w:rsidP="000F6494">
            <w:pPr>
              <w:rPr>
                <w:sz w:val="2"/>
              </w:rPr>
            </w:pPr>
          </w:p>
        </w:tc>
        <w:tc>
          <w:tcPr>
            <w:tcW w:w="3511" w:type="dxa"/>
            <w:hideMark/>
          </w:tcPr>
          <w:p w:rsidR="000F6494" w:rsidRPr="002816E1" w:rsidRDefault="000F6494" w:rsidP="000F6494">
            <w:pPr>
              <w:rPr>
                <w:sz w:val="2"/>
              </w:rPr>
            </w:pPr>
          </w:p>
        </w:tc>
        <w:tc>
          <w:tcPr>
            <w:tcW w:w="2587" w:type="dxa"/>
            <w:hideMark/>
          </w:tcPr>
          <w:p w:rsidR="000F6494" w:rsidRPr="002816E1" w:rsidRDefault="000F6494" w:rsidP="000F6494">
            <w:pPr>
              <w:rPr>
                <w:sz w:val="2"/>
              </w:rPr>
            </w:pPr>
          </w:p>
        </w:tc>
      </w:tr>
      <w:tr w:rsidR="000F6494" w:rsidRPr="002816E1" w:rsidTr="000F649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Запланированные мероприятия с указанием сроков</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Проведенные мероприятия с указанием сроков проведения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Ход и результаты мероприятия</w:t>
            </w:r>
          </w:p>
        </w:tc>
      </w:tr>
      <w:tr w:rsidR="000F6494" w:rsidRPr="002816E1" w:rsidTr="000F649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bl>
    <w:p w:rsidR="000F6494" w:rsidRPr="006E6F9D" w:rsidRDefault="000F6494" w:rsidP="000F6494">
      <w:pPr>
        <w:shd w:val="clear" w:color="auto" w:fill="E9ECF1"/>
        <w:spacing w:after="225"/>
        <w:ind w:left="-1125"/>
        <w:textAlignment w:val="baseline"/>
        <w:outlineLvl w:val="3"/>
        <w:rPr>
          <w:color w:val="242424"/>
          <w:spacing w:val="2"/>
          <w:sz w:val="23"/>
          <w:szCs w:val="23"/>
        </w:rPr>
      </w:pPr>
      <w:r w:rsidRPr="006E6F9D">
        <w:rPr>
          <w:color w:val="242424"/>
          <w:spacing w:val="2"/>
          <w:sz w:val="23"/>
          <w:szCs w:val="23"/>
        </w:rPr>
        <w:t xml:space="preserve">3. Основные результаты </w:t>
      </w:r>
      <w:r w:rsidRPr="006E6F9D">
        <w:rPr>
          <w:color w:val="2D2D2D"/>
          <w:spacing w:val="2"/>
          <w:sz w:val="21"/>
          <w:szCs w:val="21"/>
        </w:rPr>
        <w:t>про</w:t>
      </w:r>
      <w:r>
        <w:rPr>
          <w:color w:val="2D2D2D"/>
          <w:spacing w:val="2"/>
          <w:sz w:val="21"/>
          <w:szCs w:val="21"/>
        </w:rPr>
        <w:t>екта</w:t>
      </w:r>
    </w:p>
    <w:tbl>
      <w:tblPr>
        <w:tblW w:w="0" w:type="auto"/>
        <w:tblCellMar>
          <w:left w:w="0" w:type="dxa"/>
          <w:right w:w="0" w:type="dxa"/>
        </w:tblCellMar>
        <w:tblLook w:val="04A0"/>
      </w:tblPr>
      <w:tblGrid>
        <w:gridCol w:w="4587"/>
        <w:gridCol w:w="4769"/>
      </w:tblGrid>
      <w:tr w:rsidR="000F6494" w:rsidRPr="002816E1" w:rsidTr="000F6494">
        <w:trPr>
          <w:trHeight w:val="15"/>
        </w:trPr>
        <w:tc>
          <w:tcPr>
            <w:tcW w:w="4620" w:type="dxa"/>
            <w:hideMark/>
          </w:tcPr>
          <w:p w:rsidR="000F6494" w:rsidRPr="002816E1" w:rsidRDefault="000F6494" w:rsidP="000F6494">
            <w:pPr>
              <w:rPr>
                <w:sz w:val="2"/>
              </w:rPr>
            </w:pPr>
          </w:p>
        </w:tc>
        <w:tc>
          <w:tcPr>
            <w:tcW w:w="4805" w:type="dxa"/>
            <w:hideMark/>
          </w:tcPr>
          <w:p w:rsidR="000F6494" w:rsidRPr="002816E1" w:rsidRDefault="000F6494" w:rsidP="000F6494">
            <w:pPr>
              <w:rPr>
                <w:sz w:val="2"/>
              </w:rPr>
            </w:pPr>
          </w:p>
        </w:tc>
      </w:tr>
      <w:tr w:rsidR="000F6494" w:rsidRPr="002816E1" w:rsidTr="000F649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Установленные значения показателей результативности предоставления субсидии</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Достигнутые значения показателей результативности предоставления субсидии (описать результат по факту проведения мероприятия)</w:t>
            </w:r>
          </w:p>
        </w:tc>
      </w:tr>
      <w:tr w:rsidR="000F6494" w:rsidRPr="002816E1" w:rsidTr="000F649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bl>
    <w:p w:rsidR="000F6494" w:rsidRPr="002816E1" w:rsidRDefault="000F6494" w:rsidP="000F6494">
      <w:pPr>
        <w:shd w:val="clear" w:color="auto" w:fill="E9ECF1"/>
        <w:spacing w:after="225"/>
        <w:ind w:left="-1125"/>
        <w:textAlignment w:val="baseline"/>
        <w:outlineLvl w:val="3"/>
        <w:rPr>
          <w:rFonts w:ascii="Arial" w:hAnsi="Arial" w:cs="Arial"/>
          <w:color w:val="242424"/>
          <w:spacing w:val="2"/>
          <w:sz w:val="23"/>
          <w:szCs w:val="23"/>
        </w:rPr>
      </w:pPr>
      <w:r w:rsidRPr="002816E1">
        <w:rPr>
          <w:rFonts w:ascii="Arial" w:hAnsi="Arial" w:cs="Arial"/>
          <w:color w:val="242424"/>
          <w:spacing w:val="2"/>
          <w:sz w:val="23"/>
          <w:szCs w:val="23"/>
        </w:rPr>
        <w:t>4</w:t>
      </w:r>
      <w:r w:rsidRPr="006E6F9D">
        <w:rPr>
          <w:color w:val="242424"/>
          <w:spacing w:val="2"/>
          <w:sz w:val="23"/>
          <w:szCs w:val="23"/>
        </w:rPr>
        <w:t xml:space="preserve">. Экономическая эффективность </w:t>
      </w:r>
      <w:r w:rsidRPr="006E6F9D">
        <w:rPr>
          <w:color w:val="2D2D2D"/>
          <w:spacing w:val="2"/>
          <w:sz w:val="21"/>
          <w:szCs w:val="21"/>
        </w:rPr>
        <w:t>про</w:t>
      </w:r>
      <w:r>
        <w:rPr>
          <w:color w:val="2D2D2D"/>
          <w:spacing w:val="2"/>
          <w:sz w:val="21"/>
          <w:szCs w:val="21"/>
        </w:rPr>
        <w:t>екта</w:t>
      </w:r>
    </w:p>
    <w:tbl>
      <w:tblPr>
        <w:tblW w:w="0" w:type="auto"/>
        <w:tblCellMar>
          <w:left w:w="0" w:type="dxa"/>
          <w:right w:w="0" w:type="dxa"/>
        </w:tblCellMar>
        <w:tblLook w:val="04A0"/>
      </w:tblPr>
      <w:tblGrid>
        <w:gridCol w:w="582"/>
        <w:gridCol w:w="4023"/>
        <w:gridCol w:w="2186"/>
        <w:gridCol w:w="2565"/>
      </w:tblGrid>
      <w:tr w:rsidR="000F6494" w:rsidRPr="002816E1" w:rsidTr="000F6494">
        <w:trPr>
          <w:trHeight w:val="15"/>
        </w:trPr>
        <w:tc>
          <w:tcPr>
            <w:tcW w:w="554" w:type="dxa"/>
            <w:hideMark/>
          </w:tcPr>
          <w:p w:rsidR="000F6494" w:rsidRPr="002816E1" w:rsidRDefault="000F6494" w:rsidP="000F6494">
            <w:pPr>
              <w:rPr>
                <w:sz w:val="2"/>
              </w:rPr>
            </w:pPr>
          </w:p>
        </w:tc>
        <w:tc>
          <w:tcPr>
            <w:tcW w:w="6283" w:type="dxa"/>
            <w:gridSpan w:val="2"/>
            <w:hideMark/>
          </w:tcPr>
          <w:p w:rsidR="000F6494" w:rsidRPr="002816E1" w:rsidRDefault="000F6494" w:rsidP="000F6494">
            <w:pPr>
              <w:rPr>
                <w:sz w:val="2"/>
              </w:rPr>
            </w:pPr>
          </w:p>
        </w:tc>
        <w:tc>
          <w:tcPr>
            <w:tcW w:w="2587" w:type="dxa"/>
            <w:hideMark/>
          </w:tcPr>
          <w:p w:rsidR="000F6494" w:rsidRPr="002816E1" w:rsidRDefault="000F6494" w:rsidP="000F6494">
            <w:pPr>
              <w:rPr>
                <w:sz w:val="2"/>
              </w:rPr>
            </w:pPr>
          </w:p>
        </w:tc>
      </w:tr>
      <w:tr w:rsidR="000F6494" w:rsidRPr="002816E1" w:rsidTr="000F64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N</w:t>
            </w:r>
          </w:p>
          <w:p w:rsidR="000F6494" w:rsidRPr="002816E1" w:rsidRDefault="000F6494" w:rsidP="000F6494">
            <w:pPr>
              <w:spacing w:line="315" w:lineRule="atLeast"/>
              <w:jc w:val="center"/>
              <w:textAlignment w:val="baseline"/>
              <w:rPr>
                <w:color w:val="2D2D2D"/>
                <w:sz w:val="21"/>
                <w:szCs w:val="21"/>
              </w:rPr>
            </w:pPr>
            <w:proofErr w:type="spellStart"/>
            <w:proofErr w:type="gramStart"/>
            <w:r w:rsidRPr="002816E1">
              <w:rPr>
                <w:color w:val="2D2D2D"/>
                <w:sz w:val="21"/>
                <w:szCs w:val="21"/>
              </w:rPr>
              <w:t>п</w:t>
            </w:r>
            <w:proofErr w:type="spellEnd"/>
            <w:proofErr w:type="gramEnd"/>
            <w:r w:rsidRPr="002816E1">
              <w:rPr>
                <w:color w:val="2D2D2D"/>
                <w:sz w:val="21"/>
                <w:szCs w:val="21"/>
              </w:rPr>
              <w:t>/</w:t>
            </w:r>
            <w:proofErr w:type="spellStart"/>
            <w:r w:rsidRPr="002816E1">
              <w:rPr>
                <w:color w:val="2D2D2D"/>
                <w:sz w:val="21"/>
                <w:szCs w:val="21"/>
              </w:rPr>
              <w:t>п</w:t>
            </w:r>
            <w:proofErr w:type="spellEnd"/>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Что приобретено на выделенное финансирование (указать основные статьи расходов)</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Затрачено (расписать подробно)</w:t>
            </w:r>
          </w:p>
        </w:tc>
      </w:tr>
      <w:tr w:rsidR="000F6494" w:rsidRPr="002816E1" w:rsidTr="000F64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rPr>
          <w:trHeight w:val="15"/>
        </w:trPr>
        <w:tc>
          <w:tcPr>
            <w:tcW w:w="4620" w:type="dxa"/>
            <w:gridSpan w:val="2"/>
            <w:hideMark/>
          </w:tcPr>
          <w:p w:rsidR="000F6494" w:rsidRPr="002816E1" w:rsidRDefault="000F6494" w:rsidP="000F6494">
            <w:pPr>
              <w:rPr>
                <w:sz w:val="2"/>
              </w:rPr>
            </w:pPr>
          </w:p>
        </w:tc>
        <w:tc>
          <w:tcPr>
            <w:tcW w:w="4805" w:type="dxa"/>
            <w:gridSpan w:val="2"/>
            <w:hideMark/>
          </w:tcPr>
          <w:p w:rsidR="000F6494" w:rsidRPr="002816E1" w:rsidRDefault="000F6494" w:rsidP="000F6494">
            <w:pPr>
              <w:rPr>
                <w:sz w:val="2"/>
              </w:rPr>
            </w:pPr>
          </w:p>
        </w:tc>
      </w:tr>
      <w:tr w:rsidR="000F6494" w:rsidRPr="002816E1" w:rsidTr="000F6494">
        <w:tc>
          <w:tcPr>
            <w:tcW w:w="46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textAlignment w:val="baseline"/>
              <w:rPr>
                <w:color w:val="2D2D2D"/>
                <w:sz w:val="21"/>
                <w:szCs w:val="21"/>
              </w:rPr>
            </w:pPr>
            <w:r w:rsidRPr="002816E1">
              <w:rPr>
                <w:color w:val="2D2D2D"/>
                <w:sz w:val="21"/>
                <w:szCs w:val="21"/>
              </w:rPr>
              <w:t xml:space="preserve">Что было сделано, </w:t>
            </w:r>
            <w:proofErr w:type="gramStart"/>
            <w:r w:rsidRPr="002816E1">
              <w:rPr>
                <w:color w:val="2D2D2D"/>
                <w:sz w:val="21"/>
                <w:szCs w:val="21"/>
              </w:rPr>
              <w:t>оборудовано</w:t>
            </w:r>
            <w:proofErr w:type="gramEnd"/>
            <w:r w:rsidRPr="002816E1">
              <w:rPr>
                <w:color w:val="2D2D2D"/>
                <w:sz w:val="21"/>
                <w:szCs w:val="21"/>
              </w:rPr>
              <w:t>/создано в рамках проектной деятельности (комната отдыха, клуб по интересам и т.д.)</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46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textAlignment w:val="baseline"/>
              <w:rPr>
                <w:color w:val="2D2D2D"/>
                <w:sz w:val="21"/>
                <w:szCs w:val="21"/>
              </w:rPr>
            </w:pPr>
            <w:r w:rsidRPr="002816E1">
              <w:rPr>
                <w:color w:val="2D2D2D"/>
                <w:sz w:val="21"/>
                <w:szCs w:val="21"/>
              </w:rPr>
              <w:t xml:space="preserve">Общее количество граждан, охваченных </w:t>
            </w:r>
            <w:r w:rsidRPr="006E6F9D">
              <w:rPr>
                <w:color w:val="2D2D2D"/>
                <w:spacing w:val="2"/>
                <w:sz w:val="21"/>
                <w:szCs w:val="21"/>
              </w:rPr>
              <w:t>про</w:t>
            </w:r>
            <w:r>
              <w:rPr>
                <w:color w:val="2D2D2D"/>
                <w:spacing w:val="2"/>
                <w:sz w:val="21"/>
                <w:szCs w:val="21"/>
              </w:rPr>
              <w:t>ектом</w:t>
            </w:r>
            <w:r w:rsidRPr="002816E1">
              <w:rPr>
                <w:color w:val="2D2D2D"/>
                <w:sz w:val="21"/>
                <w:szCs w:val="21"/>
              </w:rPr>
              <w:t>;</w:t>
            </w:r>
          </w:p>
          <w:p w:rsidR="000F6494" w:rsidRPr="002816E1" w:rsidRDefault="000F6494" w:rsidP="000F6494">
            <w:pPr>
              <w:spacing w:line="315" w:lineRule="atLeast"/>
              <w:textAlignment w:val="baseline"/>
              <w:rPr>
                <w:color w:val="2D2D2D"/>
                <w:sz w:val="21"/>
                <w:szCs w:val="21"/>
              </w:rPr>
            </w:pPr>
            <w:r w:rsidRPr="002816E1">
              <w:rPr>
                <w:color w:val="2D2D2D"/>
                <w:sz w:val="21"/>
                <w:szCs w:val="21"/>
              </w:rPr>
              <w:t xml:space="preserve">Какие группы населения принимали участие в </w:t>
            </w:r>
            <w:r w:rsidRPr="006E6F9D">
              <w:rPr>
                <w:color w:val="2D2D2D"/>
                <w:spacing w:val="2"/>
                <w:sz w:val="21"/>
                <w:szCs w:val="21"/>
              </w:rPr>
              <w:t>про</w:t>
            </w:r>
            <w:r>
              <w:rPr>
                <w:color w:val="2D2D2D"/>
                <w:spacing w:val="2"/>
                <w:sz w:val="21"/>
                <w:szCs w:val="21"/>
              </w:rPr>
              <w:t xml:space="preserve">екте </w:t>
            </w:r>
            <w:r w:rsidRPr="002816E1">
              <w:rPr>
                <w:color w:val="2D2D2D"/>
                <w:sz w:val="21"/>
                <w:szCs w:val="21"/>
              </w:rPr>
              <w:t xml:space="preserve"> и их количественный состав</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46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textAlignment w:val="baseline"/>
              <w:rPr>
                <w:color w:val="2D2D2D"/>
                <w:sz w:val="21"/>
                <w:szCs w:val="21"/>
              </w:rPr>
            </w:pPr>
            <w:r w:rsidRPr="002816E1">
              <w:rPr>
                <w:color w:val="2D2D2D"/>
                <w:sz w:val="21"/>
                <w:szCs w:val="21"/>
              </w:rPr>
              <w:t xml:space="preserve">Количество добровольцев, привлеченных к </w:t>
            </w:r>
            <w:r w:rsidRPr="002816E1">
              <w:rPr>
                <w:color w:val="2D2D2D"/>
                <w:sz w:val="21"/>
                <w:szCs w:val="21"/>
              </w:rPr>
              <w:lastRenderedPageBreak/>
              <w:t xml:space="preserve">реализации </w:t>
            </w:r>
            <w:r w:rsidRPr="006E6F9D">
              <w:rPr>
                <w:color w:val="2D2D2D"/>
                <w:spacing w:val="2"/>
                <w:sz w:val="21"/>
                <w:szCs w:val="21"/>
              </w:rPr>
              <w:t>про</w:t>
            </w:r>
            <w:r>
              <w:rPr>
                <w:color w:val="2D2D2D"/>
                <w:spacing w:val="2"/>
                <w:sz w:val="21"/>
                <w:szCs w:val="21"/>
              </w:rPr>
              <w:t>екта</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46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textAlignment w:val="baseline"/>
              <w:rPr>
                <w:color w:val="2D2D2D"/>
                <w:sz w:val="21"/>
                <w:szCs w:val="21"/>
              </w:rPr>
            </w:pPr>
            <w:r w:rsidRPr="002816E1">
              <w:rPr>
                <w:color w:val="2D2D2D"/>
                <w:sz w:val="21"/>
                <w:szCs w:val="21"/>
              </w:rPr>
              <w:lastRenderedPageBreak/>
              <w:t>Количество новых или сохраняемых рабочих мест</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bl>
    <w:p w:rsidR="000F6494" w:rsidRPr="002816E1" w:rsidRDefault="000F6494" w:rsidP="000F6494">
      <w:pPr>
        <w:shd w:val="clear" w:color="auto" w:fill="FFFFFF"/>
        <w:textAlignment w:val="baseline"/>
        <w:rPr>
          <w:rFonts w:ascii="Arial" w:hAnsi="Arial" w:cs="Arial"/>
          <w:vanish/>
          <w:color w:val="242424"/>
          <w:spacing w:val="2"/>
          <w:sz w:val="18"/>
          <w:szCs w:val="18"/>
        </w:rPr>
      </w:pPr>
    </w:p>
    <w:tbl>
      <w:tblPr>
        <w:tblW w:w="0" w:type="auto"/>
        <w:tblCellMar>
          <w:left w:w="0" w:type="dxa"/>
          <w:right w:w="0" w:type="dxa"/>
        </w:tblCellMar>
        <w:tblLook w:val="04A0"/>
      </w:tblPr>
      <w:tblGrid>
        <w:gridCol w:w="4588"/>
        <w:gridCol w:w="4768"/>
      </w:tblGrid>
      <w:tr w:rsidR="000F6494" w:rsidRPr="002816E1" w:rsidTr="000F6494">
        <w:trPr>
          <w:trHeight w:val="15"/>
        </w:trPr>
        <w:tc>
          <w:tcPr>
            <w:tcW w:w="4620" w:type="dxa"/>
            <w:hideMark/>
          </w:tcPr>
          <w:p w:rsidR="000F6494" w:rsidRPr="002816E1" w:rsidRDefault="000F6494" w:rsidP="000F6494">
            <w:pPr>
              <w:rPr>
                <w:sz w:val="2"/>
              </w:rPr>
            </w:pPr>
          </w:p>
        </w:tc>
        <w:tc>
          <w:tcPr>
            <w:tcW w:w="4805" w:type="dxa"/>
            <w:hideMark/>
          </w:tcPr>
          <w:p w:rsidR="000F6494" w:rsidRPr="002816E1" w:rsidRDefault="000F6494" w:rsidP="000F6494">
            <w:pPr>
              <w:rPr>
                <w:sz w:val="2"/>
              </w:rPr>
            </w:pPr>
          </w:p>
        </w:tc>
      </w:tr>
      <w:tr w:rsidR="000F6494" w:rsidRPr="002816E1" w:rsidTr="000F649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Что было издано в рамках проектной деятельности (буклеты, пособия, методические материалы и т.д.)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Количество</w:t>
            </w:r>
          </w:p>
        </w:tc>
      </w:tr>
      <w:tr w:rsidR="000F6494" w:rsidRPr="002816E1" w:rsidTr="000F649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rPr>
          <w:trHeight w:val="15"/>
        </w:trPr>
        <w:tc>
          <w:tcPr>
            <w:tcW w:w="4620" w:type="dxa"/>
            <w:hideMark/>
          </w:tcPr>
          <w:p w:rsidR="000F6494" w:rsidRPr="002816E1" w:rsidRDefault="000F6494" w:rsidP="000F6494">
            <w:pPr>
              <w:rPr>
                <w:sz w:val="2"/>
              </w:rPr>
            </w:pPr>
          </w:p>
        </w:tc>
        <w:tc>
          <w:tcPr>
            <w:tcW w:w="4805" w:type="dxa"/>
            <w:hideMark/>
          </w:tcPr>
          <w:p w:rsidR="000F6494" w:rsidRPr="002816E1" w:rsidRDefault="000F6494" w:rsidP="000F6494">
            <w:pPr>
              <w:rPr>
                <w:sz w:val="2"/>
              </w:rPr>
            </w:pPr>
          </w:p>
        </w:tc>
      </w:tr>
      <w:tr w:rsidR="000F6494" w:rsidRPr="002816E1" w:rsidTr="000F649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textAlignment w:val="baseline"/>
              <w:rPr>
                <w:color w:val="2D2D2D"/>
                <w:sz w:val="21"/>
                <w:szCs w:val="21"/>
              </w:rPr>
            </w:pPr>
            <w:r w:rsidRPr="002816E1">
              <w:rPr>
                <w:color w:val="2D2D2D"/>
                <w:sz w:val="21"/>
                <w:szCs w:val="21"/>
              </w:rPr>
              <w:t>Сумма привлеченных средств из внебюджетных источников</w:t>
            </w:r>
          </w:p>
          <w:p w:rsidR="000F6494" w:rsidRPr="002816E1" w:rsidRDefault="000F6494" w:rsidP="000F6494">
            <w:pPr>
              <w:spacing w:line="315" w:lineRule="atLeast"/>
              <w:textAlignment w:val="baseline"/>
              <w:rPr>
                <w:color w:val="2D2D2D"/>
                <w:sz w:val="21"/>
                <w:szCs w:val="21"/>
              </w:rPr>
            </w:pPr>
            <w:r w:rsidRPr="002816E1">
              <w:rPr>
                <w:color w:val="2D2D2D"/>
                <w:sz w:val="21"/>
                <w:szCs w:val="21"/>
              </w:rPr>
              <w:t>Укажите, кем были предоставлены эти средства, оцените их в денежном эквиваленте (услуги, товары, волонтеры, денежные средства)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textAlignment w:val="baseline"/>
              <w:rPr>
                <w:color w:val="2D2D2D"/>
                <w:sz w:val="21"/>
                <w:szCs w:val="21"/>
              </w:rPr>
            </w:pPr>
            <w:r w:rsidRPr="002816E1">
              <w:rPr>
                <w:color w:val="2D2D2D"/>
                <w:sz w:val="21"/>
                <w:szCs w:val="21"/>
              </w:rPr>
              <w:t>Средства субсидии</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textAlignment w:val="baseline"/>
              <w:rPr>
                <w:color w:val="2D2D2D"/>
                <w:sz w:val="21"/>
                <w:szCs w:val="21"/>
              </w:rPr>
            </w:pPr>
            <w:r w:rsidRPr="002816E1">
              <w:rPr>
                <w:color w:val="2D2D2D"/>
                <w:sz w:val="21"/>
                <w:szCs w:val="21"/>
              </w:rPr>
              <w:t xml:space="preserve">Суммарная стоимость </w:t>
            </w:r>
            <w:r w:rsidRPr="006E6F9D">
              <w:rPr>
                <w:color w:val="2D2D2D"/>
                <w:spacing w:val="2"/>
                <w:sz w:val="21"/>
                <w:szCs w:val="21"/>
              </w:rPr>
              <w:t>про</w:t>
            </w:r>
            <w:r>
              <w:rPr>
                <w:color w:val="2D2D2D"/>
                <w:spacing w:val="2"/>
                <w:sz w:val="21"/>
                <w:szCs w:val="21"/>
              </w:rPr>
              <w:t>екта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bl>
    <w:p w:rsidR="000F6494" w:rsidRPr="006E6F9D" w:rsidRDefault="000F6494" w:rsidP="000F6494">
      <w:pPr>
        <w:shd w:val="clear" w:color="auto" w:fill="E9ECF1"/>
        <w:spacing w:after="225"/>
        <w:ind w:left="-1125"/>
        <w:textAlignment w:val="baseline"/>
        <w:outlineLvl w:val="3"/>
        <w:rPr>
          <w:color w:val="242424"/>
          <w:spacing w:val="2"/>
        </w:rPr>
      </w:pPr>
      <w:r w:rsidRPr="006E6F9D">
        <w:rPr>
          <w:color w:val="242424"/>
          <w:spacing w:val="2"/>
        </w:rPr>
        <w:t>5. Перечень заключенных (расторгнутых) для реализации проекта договоров (в том числе трудовых), соглашений с указанием сторон</w:t>
      </w:r>
    </w:p>
    <w:tbl>
      <w:tblPr>
        <w:tblW w:w="0" w:type="auto"/>
        <w:tblCellMar>
          <w:left w:w="0" w:type="dxa"/>
          <w:right w:w="0" w:type="dxa"/>
        </w:tblCellMar>
        <w:tblLook w:val="04A0"/>
      </w:tblPr>
      <w:tblGrid>
        <w:gridCol w:w="738"/>
        <w:gridCol w:w="3846"/>
        <w:gridCol w:w="2568"/>
        <w:gridCol w:w="2204"/>
      </w:tblGrid>
      <w:tr w:rsidR="000F6494" w:rsidRPr="002816E1" w:rsidTr="000F6494">
        <w:trPr>
          <w:trHeight w:val="15"/>
        </w:trPr>
        <w:tc>
          <w:tcPr>
            <w:tcW w:w="739" w:type="dxa"/>
            <w:hideMark/>
          </w:tcPr>
          <w:p w:rsidR="000F6494" w:rsidRPr="002816E1" w:rsidRDefault="000F6494" w:rsidP="000F6494">
            <w:pPr>
              <w:rPr>
                <w:sz w:val="2"/>
              </w:rPr>
            </w:pPr>
          </w:p>
        </w:tc>
        <w:tc>
          <w:tcPr>
            <w:tcW w:w="3881" w:type="dxa"/>
            <w:hideMark/>
          </w:tcPr>
          <w:p w:rsidR="000F6494" w:rsidRPr="002816E1" w:rsidRDefault="000F6494" w:rsidP="000F6494">
            <w:pPr>
              <w:rPr>
                <w:sz w:val="2"/>
              </w:rPr>
            </w:pPr>
          </w:p>
        </w:tc>
        <w:tc>
          <w:tcPr>
            <w:tcW w:w="2587" w:type="dxa"/>
            <w:hideMark/>
          </w:tcPr>
          <w:p w:rsidR="000F6494" w:rsidRPr="002816E1" w:rsidRDefault="000F6494" w:rsidP="000F6494">
            <w:pPr>
              <w:rPr>
                <w:sz w:val="2"/>
              </w:rPr>
            </w:pPr>
          </w:p>
        </w:tc>
        <w:tc>
          <w:tcPr>
            <w:tcW w:w="2218" w:type="dxa"/>
            <w:hideMark/>
          </w:tcPr>
          <w:p w:rsidR="000F6494" w:rsidRPr="002816E1" w:rsidRDefault="000F6494" w:rsidP="000F6494">
            <w:pPr>
              <w:rPr>
                <w:sz w:val="2"/>
              </w:rPr>
            </w:pPr>
          </w:p>
        </w:tc>
      </w:tr>
      <w:tr w:rsidR="000F6494" w:rsidRPr="002816E1" w:rsidTr="000F6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N</w:t>
            </w:r>
          </w:p>
          <w:p w:rsidR="000F6494" w:rsidRPr="002816E1" w:rsidRDefault="000F6494" w:rsidP="000F6494">
            <w:pPr>
              <w:spacing w:line="315" w:lineRule="atLeast"/>
              <w:jc w:val="center"/>
              <w:textAlignment w:val="baseline"/>
              <w:rPr>
                <w:color w:val="2D2D2D"/>
                <w:sz w:val="21"/>
                <w:szCs w:val="21"/>
              </w:rPr>
            </w:pPr>
            <w:proofErr w:type="spellStart"/>
            <w:proofErr w:type="gramStart"/>
            <w:r w:rsidRPr="002816E1">
              <w:rPr>
                <w:color w:val="2D2D2D"/>
                <w:sz w:val="21"/>
                <w:szCs w:val="21"/>
              </w:rPr>
              <w:t>п</w:t>
            </w:r>
            <w:proofErr w:type="spellEnd"/>
            <w:proofErr w:type="gramEnd"/>
            <w:r w:rsidRPr="002816E1">
              <w:rPr>
                <w:color w:val="2D2D2D"/>
                <w:sz w:val="21"/>
                <w:szCs w:val="21"/>
              </w:rPr>
              <w:t>/</w:t>
            </w:r>
            <w:proofErr w:type="spellStart"/>
            <w:r w:rsidRPr="002816E1">
              <w:rPr>
                <w:color w:val="2D2D2D"/>
                <w:sz w:val="21"/>
                <w:szCs w:val="21"/>
              </w:rPr>
              <w:t>п</w:t>
            </w:r>
            <w:proofErr w:type="spellEnd"/>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Предмет договора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Стороны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Номер договора</w:t>
            </w:r>
          </w:p>
        </w:tc>
      </w:tr>
      <w:tr w:rsidR="000F6494" w:rsidRPr="002816E1" w:rsidTr="000F6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bl>
    <w:p w:rsidR="000F6494" w:rsidRPr="006E6F9D" w:rsidRDefault="000F6494" w:rsidP="000F6494">
      <w:pPr>
        <w:shd w:val="clear" w:color="auto" w:fill="E9ECF1"/>
        <w:spacing w:after="225"/>
        <w:ind w:left="-1125"/>
        <w:textAlignment w:val="baseline"/>
        <w:outlineLvl w:val="3"/>
        <w:rPr>
          <w:color w:val="242424"/>
          <w:spacing w:val="2"/>
        </w:rPr>
      </w:pPr>
      <w:r w:rsidRPr="006E6F9D">
        <w:rPr>
          <w:color w:val="242424"/>
          <w:spacing w:val="2"/>
        </w:rPr>
        <w:t>6. Освещение проекта</w:t>
      </w:r>
    </w:p>
    <w:p w:rsidR="000F6494" w:rsidRPr="006E6F9D" w:rsidRDefault="000F6494" w:rsidP="000F6494">
      <w:pPr>
        <w:shd w:val="clear" w:color="auto" w:fill="FFFFFF"/>
        <w:spacing w:line="315" w:lineRule="atLeast"/>
        <w:jc w:val="both"/>
        <w:textAlignment w:val="baseline"/>
        <w:rPr>
          <w:color w:val="2D2D2D"/>
          <w:spacing w:val="2"/>
        </w:rPr>
      </w:pPr>
      <w:r w:rsidRPr="006E6F9D">
        <w:rPr>
          <w:color w:val="2D2D2D"/>
          <w:spacing w:val="2"/>
        </w:rPr>
        <w:t>(при наличии законченных работ в виде исследований, подготовленных документов, опубликованных, иллюстрированных, видео, аудио и других материалов приложить их копии к отчету)</w:t>
      </w:r>
    </w:p>
    <w:tbl>
      <w:tblPr>
        <w:tblW w:w="0" w:type="auto"/>
        <w:tblCellMar>
          <w:left w:w="0" w:type="dxa"/>
          <w:right w:w="0" w:type="dxa"/>
        </w:tblCellMar>
        <w:tblLook w:val="04A0"/>
      </w:tblPr>
      <w:tblGrid>
        <w:gridCol w:w="737"/>
        <w:gridCol w:w="6410"/>
        <w:gridCol w:w="2209"/>
      </w:tblGrid>
      <w:tr w:rsidR="000F6494" w:rsidRPr="002816E1" w:rsidTr="000F6494">
        <w:trPr>
          <w:trHeight w:val="15"/>
        </w:trPr>
        <w:tc>
          <w:tcPr>
            <w:tcW w:w="739" w:type="dxa"/>
            <w:hideMark/>
          </w:tcPr>
          <w:p w:rsidR="000F6494" w:rsidRPr="002816E1" w:rsidRDefault="000F6494" w:rsidP="000F6494">
            <w:pPr>
              <w:rPr>
                <w:sz w:val="2"/>
              </w:rPr>
            </w:pPr>
          </w:p>
        </w:tc>
        <w:tc>
          <w:tcPr>
            <w:tcW w:w="6468" w:type="dxa"/>
            <w:hideMark/>
          </w:tcPr>
          <w:p w:rsidR="000F6494" w:rsidRPr="002816E1" w:rsidRDefault="000F6494" w:rsidP="000F6494">
            <w:pPr>
              <w:rPr>
                <w:sz w:val="2"/>
              </w:rPr>
            </w:pPr>
          </w:p>
        </w:tc>
        <w:tc>
          <w:tcPr>
            <w:tcW w:w="2218" w:type="dxa"/>
            <w:hideMark/>
          </w:tcPr>
          <w:p w:rsidR="000F6494" w:rsidRPr="002816E1" w:rsidRDefault="000F6494" w:rsidP="000F6494">
            <w:pPr>
              <w:rPr>
                <w:sz w:val="2"/>
              </w:rPr>
            </w:pPr>
          </w:p>
        </w:tc>
      </w:tr>
      <w:tr w:rsidR="000F6494" w:rsidRPr="002816E1" w:rsidTr="000F6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N</w:t>
            </w:r>
          </w:p>
          <w:p w:rsidR="000F6494" w:rsidRPr="002816E1" w:rsidRDefault="000F6494" w:rsidP="000F6494">
            <w:pPr>
              <w:spacing w:line="315" w:lineRule="atLeast"/>
              <w:jc w:val="center"/>
              <w:textAlignment w:val="baseline"/>
              <w:rPr>
                <w:color w:val="2D2D2D"/>
                <w:sz w:val="21"/>
                <w:szCs w:val="21"/>
              </w:rPr>
            </w:pPr>
            <w:proofErr w:type="spellStart"/>
            <w:proofErr w:type="gramStart"/>
            <w:r w:rsidRPr="002816E1">
              <w:rPr>
                <w:color w:val="2D2D2D"/>
                <w:sz w:val="21"/>
                <w:szCs w:val="21"/>
              </w:rPr>
              <w:t>п</w:t>
            </w:r>
            <w:proofErr w:type="spellEnd"/>
            <w:proofErr w:type="gramEnd"/>
            <w:r w:rsidRPr="002816E1">
              <w:rPr>
                <w:color w:val="2D2D2D"/>
                <w:sz w:val="21"/>
                <w:szCs w:val="21"/>
              </w:rPr>
              <w:t>/</w:t>
            </w:r>
            <w:proofErr w:type="spellStart"/>
            <w:r w:rsidRPr="002816E1">
              <w:rPr>
                <w:color w:val="2D2D2D"/>
                <w:sz w:val="21"/>
                <w:szCs w:val="21"/>
              </w:rPr>
              <w:t>п</w:t>
            </w:r>
            <w:proofErr w:type="spellEnd"/>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Название издания/ТВ канала/радио с указанием даты выхода информации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Публикации</w:t>
            </w:r>
          </w:p>
        </w:tc>
      </w:tr>
      <w:tr w:rsidR="000F6494" w:rsidRPr="002816E1" w:rsidTr="000F6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bl>
    <w:p w:rsidR="000F6494" w:rsidRPr="006E6F9D" w:rsidRDefault="000F6494" w:rsidP="000F6494">
      <w:pPr>
        <w:shd w:val="clear" w:color="auto" w:fill="E9ECF1"/>
        <w:spacing w:after="225"/>
        <w:ind w:left="-1125"/>
        <w:textAlignment w:val="baseline"/>
        <w:outlineLvl w:val="3"/>
        <w:rPr>
          <w:color w:val="242424"/>
          <w:spacing w:val="2"/>
        </w:rPr>
      </w:pPr>
      <w:r w:rsidRPr="006E6F9D">
        <w:rPr>
          <w:color w:val="242424"/>
          <w:spacing w:val="2"/>
        </w:rPr>
        <w:t>7. Перечень проведенных мероприятий (в соответствии с договором) с указанием срока, места и участников (численность) их проведения</w:t>
      </w:r>
    </w:p>
    <w:tbl>
      <w:tblPr>
        <w:tblW w:w="0" w:type="auto"/>
        <w:tblCellMar>
          <w:left w:w="0" w:type="dxa"/>
          <w:right w:w="0" w:type="dxa"/>
        </w:tblCellMar>
        <w:tblLook w:val="04A0"/>
      </w:tblPr>
      <w:tblGrid>
        <w:gridCol w:w="724"/>
        <w:gridCol w:w="5336"/>
        <w:gridCol w:w="918"/>
        <w:gridCol w:w="919"/>
        <w:gridCol w:w="1459"/>
      </w:tblGrid>
      <w:tr w:rsidR="000F6494" w:rsidRPr="002816E1" w:rsidTr="000F6494">
        <w:trPr>
          <w:trHeight w:val="15"/>
        </w:trPr>
        <w:tc>
          <w:tcPr>
            <w:tcW w:w="739" w:type="dxa"/>
            <w:hideMark/>
          </w:tcPr>
          <w:p w:rsidR="000F6494" w:rsidRPr="002816E1" w:rsidRDefault="000F6494" w:rsidP="000F6494">
            <w:pPr>
              <w:rPr>
                <w:sz w:val="2"/>
              </w:rPr>
            </w:pPr>
          </w:p>
        </w:tc>
        <w:tc>
          <w:tcPr>
            <w:tcW w:w="5729" w:type="dxa"/>
            <w:hideMark/>
          </w:tcPr>
          <w:p w:rsidR="000F6494" w:rsidRPr="002816E1" w:rsidRDefault="000F6494" w:rsidP="000F6494">
            <w:pPr>
              <w:rPr>
                <w:sz w:val="2"/>
              </w:rPr>
            </w:pPr>
          </w:p>
        </w:tc>
        <w:tc>
          <w:tcPr>
            <w:tcW w:w="924" w:type="dxa"/>
            <w:hideMark/>
          </w:tcPr>
          <w:p w:rsidR="000F6494" w:rsidRPr="002816E1" w:rsidRDefault="000F6494" w:rsidP="000F6494">
            <w:pPr>
              <w:rPr>
                <w:sz w:val="2"/>
              </w:rPr>
            </w:pPr>
          </w:p>
        </w:tc>
        <w:tc>
          <w:tcPr>
            <w:tcW w:w="924" w:type="dxa"/>
            <w:hideMark/>
          </w:tcPr>
          <w:p w:rsidR="000F6494" w:rsidRPr="002816E1" w:rsidRDefault="000F6494" w:rsidP="000F6494">
            <w:pPr>
              <w:rPr>
                <w:sz w:val="2"/>
              </w:rPr>
            </w:pPr>
          </w:p>
        </w:tc>
        <w:tc>
          <w:tcPr>
            <w:tcW w:w="1478" w:type="dxa"/>
            <w:hideMark/>
          </w:tcPr>
          <w:p w:rsidR="000F6494" w:rsidRPr="002816E1" w:rsidRDefault="000F6494" w:rsidP="000F6494">
            <w:pPr>
              <w:rPr>
                <w:sz w:val="2"/>
              </w:rPr>
            </w:pPr>
          </w:p>
        </w:tc>
      </w:tr>
      <w:tr w:rsidR="000F6494" w:rsidRPr="002816E1" w:rsidTr="000F6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N</w:t>
            </w:r>
          </w:p>
          <w:p w:rsidR="000F6494" w:rsidRPr="002816E1" w:rsidRDefault="000F6494" w:rsidP="000F6494">
            <w:pPr>
              <w:spacing w:line="315" w:lineRule="atLeast"/>
              <w:jc w:val="center"/>
              <w:textAlignment w:val="baseline"/>
              <w:rPr>
                <w:color w:val="2D2D2D"/>
                <w:sz w:val="21"/>
                <w:szCs w:val="21"/>
              </w:rPr>
            </w:pPr>
            <w:proofErr w:type="spellStart"/>
            <w:proofErr w:type="gramStart"/>
            <w:r w:rsidRPr="002816E1">
              <w:rPr>
                <w:color w:val="2D2D2D"/>
                <w:sz w:val="21"/>
                <w:szCs w:val="21"/>
              </w:rPr>
              <w:t>п</w:t>
            </w:r>
            <w:proofErr w:type="spellEnd"/>
            <w:proofErr w:type="gramEnd"/>
            <w:r w:rsidRPr="002816E1">
              <w:rPr>
                <w:color w:val="2D2D2D"/>
                <w:sz w:val="21"/>
                <w:szCs w:val="21"/>
              </w:rPr>
              <w:t>/</w:t>
            </w:r>
            <w:proofErr w:type="spellStart"/>
            <w:r w:rsidRPr="002816E1">
              <w:rPr>
                <w:color w:val="2D2D2D"/>
                <w:sz w:val="21"/>
                <w:szCs w:val="21"/>
              </w:rPr>
              <w:t>п</w:t>
            </w:r>
            <w:proofErr w:type="spellEnd"/>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Мероприятие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Сроки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Место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pPr>
              <w:spacing w:line="315" w:lineRule="atLeast"/>
              <w:jc w:val="center"/>
              <w:textAlignment w:val="baseline"/>
              <w:rPr>
                <w:color w:val="2D2D2D"/>
                <w:sz w:val="21"/>
                <w:szCs w:val="21"/>
              </w:rPr>
            </w:pPr>
            <w:r w:rsidRPr="002816E1">
              <w:rPr>
                <w:color w:val="2D2D2D"/>
                <w:sz w:val="21"/>
                <w:szCs w:val="21"/>
              </w:rPr>
              <w:t>Участники</w:t>
            </w:r>
          </w:p>
        </w:tc>
      </w:tr>
      <w:tr w:rsidR="000F6494" w:rsidRPr="002816E1" w:rsidTr="000F6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r w:rsidR="000F6494" w:rsidRPr="002816E1" w:rsidTr="000F6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94" w:rsidRPr="002816E1" w:rsidRDefault="000F6494" w:rsidP="000F6494"/>
        </w:tc>
      </w:tr>
    </w:tbl>
    <w:p w:rsidR="000F6494" w:rsidRPr="006E6F9D" w:rsidRDefault="000F6494" w:rsidP="000F6494">
      <w:pPr>
        <w:shd w:val="clear" w:color="auto" w:fill="E9ECF1"/>
        <w:spacing w:after="225"/>
        <w:ind w:left="-1125"/>
        <w:textAlignment w:val="baseline"/>
        <w:outlineLvl w:val="3"/>
        <w:rPr>
          <w:color w:val="242424"/>
          <w:spacing w:val="2"/>
        </w:rPr>
      </w:pPr>
      <w:r w:rsidRPr="006E6F9D">
        <w:rPr>
          <w:color w:val="242424"/>
          <w:spacing w:val="2"/>
        </w:rPr>
        <w:t>8. Перспективы дальнейшего развития про</w:t>
      </w:r>
      <w:r>
        <w:rPr>
          <w:color w:val="242424"/>
          <w:spacing w:val="2"/>
        </w:rPr>
        <w:t>екта</w:t>
      </w:r>
    </w:p>
    <w:p w:rsidR="000F6494" w:rsidRPr="006E6F9D" w:rsidRDefault="000F6494" w:rsidP="000F6494">
      <w:pPr>
        <w:shd w:val="clear" w:color="auto" w:fill="FFFFFF"/>
        <w:spacing w:line="315" w:lineRule="atLeast"/>
        <w:jc w:val="both"/>
        <w:textAlignment w:val="baseline"/>
        <w:rPr>
          <w:color w:val="2D2D2D"/>
          <w:spacing w:val="2"/>
        </w:rPr>
      </w:pPr>
      <w:r w:rsidRPr="006E6F9D">
        <w:rPr>
          <w:color w:val="2D2D2D"/>
          <w:spacing w:val="2"/>
        </w:rPr>
        <w:t>(предполагаемое развитие деятельности в этом направлении после выполнения проекта, каким образом предполагается сохранить и расширить достижения данного проекта, за счет каких ресурсов предполагается дальнейшее продолжение проекта)</w:t>
      </w:r>
    </w:p>
    <w:p w:rsidR="000F6494" w:rsidRPr="006E6F9D" w:rsidRDefault="000F6494" w:rsidP="000F6494">
      <w:pPr>
        <w:shd w:val="clear" w:color="auto" w:fill="E9ECF1"/>
        <w:spacing w:after="225"/>
        <w:ind w:left="-1125"/>
        <w:textAlignment w:val="baseline"/>
        <w:outlineLvl w:val="3"/>
        <w:rPr>
          <w:color w:val="242424"/>
          <w:spacing w:val="2"/>
        </w:rPr>
      </w:pPr>
      <w:r w:rsidRPr="006E6F9D">
        <w:rPr>
          <w:color w:val="242424"/>
          <w:spacing w:val="2"/>
        </w:rPr>
        <w:t>9. Приложения</w:t>
      </w:r>
    </w:p>
    <w:p w:rsidR="000F6494" w:rsidRPr="006E6F9D" w:rsidRDefault="000F6494" w:rsidP="000F6494">
      <w:pPr>
        <w:shd w:val="clear" w:color="auto" w:fill="FFFFFF"/>
        <w:spacing w:line="315" w:lineRule="atLeast"/>
        <w:jc w:val="both"/>
        <w:textAlignment w:val="baseline"/>
        <w:rPr>
          <w:color w:val="2D2D2D"/>
          <w:spacing w:val="2"/>
        </w:rPr>
      </w:pPr>
      <w:proofErr w:type="gramStart"/>
      <w:r w:rsidRPr="006E6F9D">
        <w:rPr>
          <w:color w:val="2D2D2D"/>
          <w:spacing w:val="2"/>
        </w:rPr>
        <w:t>(документы, подтверждающие фактическое выполнение мероприятий: законченные работы в виде исследований, подготовленные документы, опубликованные, иллюстрированные, видео-, аудио и другие материалы, оформленные приложения к отчету и список приложений.</w:t>
      </w:r>
      <w:proofErr w:type="gramEnd"/>
      <w:r w:rsidRPr="006E6F9D">
        <w:rPr>
          <w:color w:val="2D2D2D"/>
          <w:spacing w:val="2"/>
        </w:rPr>
        <w:t xml:space="preserve"> </w:t>
      </w:r>
      <w:proofErr w:type="gramStart"/>
      <w:r w:rsidRPr="006E6F9D">
        <w:rPr>
          <w:color w:val="2D2D2D"/>
          <w:spacing w:val="2"/>
        </w:rPr>
        <w:t>В тексте самого отчета указываются соответствующие ссылки)</w:t>
      </w:r>
      <w:proofErr w:type="gramEnd"/>
    </w:p>
    <w:p w:rsidR="000F6494" w:rsidRPr="006E6F9D" w:rsidRDefault="000F6494" w:rsidP="000F6494">
      <w:pPr>
        <w:shd w:val="clear" w:color="auto" w:fill="FFFFFF"/>
        <w:spacing w:line="315" w:lineRule="atLeast"/>
        <w:textAlignment w:val="baseline"/>
        <w:rPr>
          <w:color w:val="2D2D2D"/>
          <w:spacing w:val="2"/>
          <w:sz w:val="22"/>
          <w:szCs w:val="22"/>
        </w:rPr>
      </w:pPr>
      <w:r w:rsidRPr="006E6F9D">
        <w:rPr>
          <w:color w:val="2D2D2D"/>
          <w:spacing w:val="2"/>
          <w:sz w:val="22"/>
          <w:szCs w:val="22"/>
        </w:rPr>
        <w:t>_________________________    __________________      ______________________</w:t>
      </w:r>
    </w:p>
    <w:p w:rsidR="000F6494" w:rsidRPr="006E6F9D" w:rsidRDefault="000F6494" w:rsidP="000F6494">
      <w:pPr>
        <w:shd w:val="clear" w:color="auto" w:fill="FFFFFF"/>
        <w:spacing w:line="315" w:lineRule="atLeast"/>
        <w:textAlignment w:val="baseline"/>
        <w:rPr>
          <w:color w:val="2D2D2D"/>
          <w:spacing w:val="2"/>
          <w:sz w:val="22"/>
          <w:szCs w:val="22"/>
        </w:rPr>
      </w:pPr>
      <w:r w:rsidRPr="006E6F9D">
        <w:rPr>
          <w:color w:val="2D2D2D"/>
          <w:spacing w:val="2"/>
          <w:sz w:val="22"/>
          <w:szCs w:val="22"/>
        </w:rPr>
        <w:t>       Должность                   подпись                     Ф.И.О.</w:t>
      </w:r>
    </w:p>
    <w:p w:rsidR="000F6494" w:rsidRPr="006E6F9D" w:rsidRDefault="000F6494" w:rsidP="000F6494">
      <w:pPr>
        <w:shd w:val="clear" w:color="auto" w:fill="FFFFFF"/>
        <w:spacing w:line="315" w:lineRule="atLeast"/>
        <w:textAlignment w:val="baseline"/>
        <w:rPr>
          <w:color w:val="2D2D2D"/>
          <w:spacing w:val="2"/>
          <w:sz w:val="22"/>
          <w:szCs w:val="22"/>
        </w:rPr>
      </w:pPr>
      <w:r w:rsidRPr="006E6F9D">
        <w:rPr>
          <w:color w:val="2D2D2D"/>
          <w:spacing w:val="2"/>
          <w:sz w:val="22"/>
          <w:szCs w:val="22"/>
        </w:rPr>
        <w:t>    М.П.</w:t>
      </w:r>
    </w:p>
    <w:p w:rsidR="000F6494" w:rsidRDefault="000F6494" w:rsidP="00E32AC0">
      <w:pPr>
        <w:autoSpaceDE w:val="0"/>
        <w:autoSpaceDN w:val="0"/>
        <w:adjustRightInd w:val="0"/>
        <w:jc w:val="right"/>
      </w:pPr>
    </w:p>
    <w:sectPr w:rsidR="000F6494" w:rsidSect="000926DF">
      <w:pgSz w:w="11906" w:h="16838"/>
      <w:pgMar w:top="993" w:right="707"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A776A69"/>
    <w:multiLevelType w:val="hybridMultilevel"/>
    <w:tmpl w:val="FD7286F2"/>
    <w:lvl w:ilvl="0" w:tplc="A7D07B0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B787A7C"/>
    <w:multiLevelType w:val="hybridMultilevel"/>
    <w:tmpl w:val="584487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nsid w:val="21FF6D25"/>
    <w:multiLevelType w:val="hybridMultilevel"/>
    <w:tmpl w:val="83BA0B9A"/>
    <w:lvl w:ilvl="0" w:tplc="19DEE28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2F0A56D9"/>
    <w:multiLevelType w:val="hybridMultilevel"/>
    <w:tmpl w:val="CEA0578C"/>
    <w:lvl w:ilvl="0" w:tplc="190AECE4">
      <w:start w:val="1"/>
      <w:numFmt w:val="decimal"/>
      <w:lvlText w:val="%1."/>
      <w:lvlJc w:val="left"/>
      <w:pPr>
        <w:ind w:left="1035" w:hanging="360"/>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25">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DC4541"/>
    <w:multiLevelType w:val="hybridMultilevel"/>
    <w:tmpl w:val="D868B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E9F084A"/>
    <w:multiLevelType w:val="hybridMultilevel"/>
    <w:tmpl w:val="DE028358"/>
    <w:lvl w:ilvl="0" w:tplc="6CB27C60">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9">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0"/>
  </w:num>
  <w:num w:numId="3">
    <w:abstractNumId w:val="32"/>
  </w:num>
  <w:num w:numId="4">
    <w:abstractNumId w:val="39"/>
  </w:num>
  <w:num w:numId="5">
    <w:abstractNumId w:val="35"/>
  </w:num>
  <w:num w:numId="6">
    <w:abstractNumId w:val="15"/>
  </w:num>
  <w:num w:numId="7">
    <w:abstractNumId w:val="28"/>
  </w:num>
  <w:num w:numId="8">
    <w:abstractNumId w:val="27"/>
  </w:num>
  <w:num w:numId="9">
    <w:abstractNumId w:val="11"/>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6"/>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4"/>
  </w:num>
  <w:num w:numId="26">
    <w:abstractNumId w:val="36"/>
  </w:num>
  <w:num w:numId="27">
    <w:abstractNumId w:val="19"/>
  </w:num>
  <w:num w:numId="28">
    <w:abstractNumId w:val="33"/>
  </w:num>
  <w:num w:numId="29">
    <w:abstractNumId w:val="29"/>
  </w:num>
  <w:num w:numId="30">
    <w:abstractNumId w:val="20"/>
  </w:num>
  <w:num w:numId="31">
    <w:abstractNumId w:val="10"/>
  </w:num>
  <w:num w:numId="32">
    <w:abstractNumId w:val="12"/>
  </w:num>
  <w:num w:numId="33">
    <w:abstractNumId w:val="22"/>
  </w:num>
  <w:num w:numId="34">
    <w:abstractNumId w:val="13"/>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21"/>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25196"/>
    <w:rsid w:val="00030B59"/>
    <w:rsid w:val="000337F8"/>
    <w:rsid w:val="00034B66"/>
    <w:rsid w:val="000440B9"/>
    <w:rsid w:val="00050441"/>
    <w:rsid w:val="00052599"/>
    <w:rsid w:val="00052658"/>
    <w:rsid w:val="00053AD1"/>
    <w:rsid w:val="00064445"/>
    <w:rsid w:val="000665D0"/>
    <w:rsid w:val="0007676D"/>
    <w:rsid w:val="000768F9"/>
    <w:rsid w:val="00080AA9"/>
    <w:rsid w:val="00084614"/>
    <w:rsid w:val="000849A8"/>
    <w:rsid w:val="0009013A"/>
    <w:rsid w:val="000926DF"/>
    <w:rsid w:val="000971A2"/>
    <w:rsid w:val="000B222A"/>
    <w:rsid w:val="000B58F8"/>
    <w:rsid w:val="000B745F"/>
    <w:rsid w:val="000C239D"/>
    <w:rsid w:val="000C3DD6"/>
    <w:rsid w:val="000C641B"/>
    <w:rsid w:val="000C7414"/>
    <w:rsid w:val="000E26B4"/>
    <w:rsid w:val="000E5610"/>
    <w:rsid w:val="000E7E99"/>
    <w:rsid w:val="000F0C1F"/>
    <w:rsid w:val="000F62B0"/>
    <w:rsid w:val="000F6494"/>
    <w:rsid w:val="00103568"/>
    <w:rsid w:val="0012088F"/>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A3DE7"/>
    <w:rsid w:val="001B02FD"/>
    <w:rsid w:val="001B2138"/>
    <w:rsid w:val="001B5AA1"/>
    <w:rsid w:val="001B65E9"/>
    <w:rsid w:val="001B6FD1"/>
    <w:rsid w:val="001C0D28"/>
    <w:rsid w:val="001C33F3"/>
    <w:rsid w:val="001C3DAE"/>
    <w:rsid w:val="001C4122"/>
    <w:rsid w:val="001D3EBE"/>
    <w:rsid w:val="001D4901"/>
    <w:rsid w:val="001E2BCE"/>
    <w:rsid w:val="001E3B1D"/>
    <w:rsid w:val="001F0092"/>
    <w:rsid w:val="001F4F5A"/>
    <w:rsid w:val="001F6FC0"/>
    <w:rsid w:val="00204153"/>
    <w:rsid w:val="00204A9E"/>
    <w:rsid w:val="00216A2C"/>
    <w:rsid w:val="002175A5"/>
    <w:rsid w:val="00223A6C"/>
    <w:rsid w:val="0023195D"/>
    <w:rsid w:val="0023224B"/>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D29DE"/>
    <w:rsid w:val="002E0EA6"/>
    <w:rsid w:val="002F113E"/>
    <w:rsid w:val="002F5B25"/>
    <w:rsid w:val="00324256"/>
    <w:rsid w:val="0032481A"/>
    <w:rsid w:val="00325B54"/>
    <w:rsid w:val="00327877"/>
    <w:rsid w:val="00330E86"/>
    <w:rsid w:val="0033163B"/>
    <w:rsid w:val="003334E5"/>
    <w:rsid w:val="00356A5D"/>
    <w:rsid w:val="00391D23"/>
    <w:rsid w:val="003A673F"/>
    <w:rsid w:val="003B6C30"/>
    <w:rsid w:val="003C785F"/>
    <w:rsid w:val="003C79AC"/>
    <w:rsid w:val="003D1C4F"/>
    <w:rsid w:val="003D3F8F"/>
    <w:rsid w:val="003E10DF"/>
    <w:rsid w:val="003E11C5"/>
    <w:rsid w:val="003E27A2"/>
    <w:rsid w:val="003E2CA0"/>
    <w:rsid w:val="003F43CB"/>
    <w:rsid w:val="003F5D51"/>
    <w:rsid w:val="003F7F5A"/>
    <w:rsid w:val="00401561"/>
    <w:rsid w:val="00410548"/>
    <w:rsid w:val="004160D4"/>
    <w:rsid w:val="0041658D"/>
    <w:rsid w:val="00423C02"/>
    <w:rsid w:val="0042586C"/>
    <w:rsid w:val="00427947"/>
    <w:rsid w:val="00432FB3"/>
    <w:rsid w:val="00435DE8"/>
    <w:rsid w:val="004364A2"/>
    <w:rsid w:val="004371B1"/>
    <w:rsid w:val="00440F7F"/>
    <w:rsid w:val="00446B79"/>
    <w:rsid w:val="00447980"/>
    <w:rsid w:val="004656B6"/>
    <w:rsid w:val="00471395"/>
    <w:rsid w:val="00477E8C"/>
    <w:rsid w:val="00490D6D"/>
    <w:rsid w:val="00493192"/>
    <w:rsid w:val="004949DC"/>
    <w:rsid w:val="00494BCA"/>
    <w:rsid w:val="0049656B"/>
    <w:rsid w:val="004A1FA0"/>
    <w:rsid w:val="004A51B3"/>
    <w:rsid w:val="004B0135"/>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47873"/>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3292"/>
    <w:rsid w:val="005B68F5"/>
    <w:rsid w:val="005C3C2F"/>
    <w:rsid w:val="005C5D3D"/>
    <w:rsid w:val="005C72FB"/>
    <w:rsid w:val="005D01EE"/>
    <w:rsid w:val="005D0C8C"/>
    <w:rsid w:val="005D20B3"/>
    <w:rsid w:val="005D764E"/>
    <w:rsid w:val="005E19F7"/>
    <w:rsid w:val="005E66DF"/>
    <w:rsid w:val="005F59AD"/>
    <w:rsid w:val="005F6771"/>
    <w:rsid w:val="005F715E"/>
    <w:rsid w:val="00602AFF"/>
    <w:rsid w:val="00604B3A"/>
    <w:rsid w:val="00612E95"/>
    <w:rsid w:val="0061397F"/>
    <w:rsid w:val="00613BB5"/>
    <w:rsid w:val="006145B8"/>
    <w:rsid w:val="0062069C"/>
    <w:rsid w:val="00620C50"/>
    <w:rsid w:val="00621003"/>
    <w:rsid w:val="0062123D"/>
    <w:rsid w:val="00630B96"/>
    <w:rsid w:val="006358A4"/>
    <w:rsid w:val="00637713"/>
    <w:rsid w:val="0064030F"/>
    <w:rsid w:val="006406DE"/>
    <w:rsid w:val="0064242A"/>
    <w:rsid w:val="00645B40"/>
    <w:rsid w:val="006508CD"/>
    <w:rsid w:val="0065539C"/>
    <w:rsid w:val="0065653F"/>
    <w:rsid w:val="006573CD"/>
    <w:rsid w:val="00657A8B"/>
    <w:rsid w:val="0066086A"/>
    <w:rsid w:val="00661232"/>
    <w:rsid w:val="006678EE"/>
    <w:rsid w:val="00667C3A"/>
    <w:rsid w:val="00680895"/>
    <w:rsid w:val="006830DA"/>
    <w:rsid w:val="0068569A"/>
    <w:rsid w:val="00685DA9"/>
    <w:rsid w:val="006A2FB4"/>
    <w:rsid w:val="006B0F29"/>
    <w:rsid w:val="006B1E1D"/>
    <w:rsid w:val="006B3021"/>
    <w:rsid w:val="006B7C9E"/>
    <w:rsid w:val="006C47BC"/>
    <w:rsid w:val="006C4D1E"/>
    <w:rsid w:val="006C7FA7"/>
    <w:rsid w:val="006D785B"/>
    <w:rsid w:val="006D7BF1"/>
    <w:rsid w:val="006E284A"/>
    <w:rsid w:val="006E4F22"/>
    <w:rsid w:val="006F1AF9"/>
    <w:rsid w:val="006F39D2"/>
    <w:rsid w:val="006F49AA"/>
    <w:rsid w:val="006F68FF"/>
    <w:rsid w:val="00701CF7"/>
    <w:rsid w:val="00703ADD"/>
    <w:rsid w:val="00703FBC"/>
    <w:rsid w:val="00705948"/>
    <w:rsid w:val="00707222"/>
    <w:rsid w:val="00710FF2"/>
    <w:rsid w:val="00712273"/>
    <w:rsid w:val="00714DD1"/>
    <w:rsid w:val="00723295"/>
    <w:rsid w:val="00724E6E"/>
    <w:rsid w:val="00726CA0"/>
    <w:rsid w:val="007279F6"/>
    <w:rsid w:val="0073552C"/>
    <w:rsid w:val="0074018C"/>
    <w:rsid w:val="007420FA"/>
    <w:rsid w:val="0074414F"/>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38F1"/>
    <w:rsid w:val="007E49E2"/>
    <w:rsid w:val="007F149C"/>
    <w:rsid w:val="007F3A68"/>
    <w:rsid w:val="007F5E66"/>
    <w:rsid w:val="00806C5E"/>
    <w:rsid w:val="008121AF"/>
    <w:rsid w:val="00814124"/>
    <w:rsid w:val="00823746"/>
    <w:rsid w:val="00833997"/>
    <w:rsid w:val="00836ADF"/>
    <w:rsid w:val="0084009B"/>
    <w:rsid w:val="008401EE"/>
    <w:rsid w:val="00842069"/>
    <w:rsid w:val="00845BB6"/>
    <w:rsid w:val="008537E7"/>
    <w:rsid w:val="0085547E"/>
    <w:rsid w:val="008628A7"/>
    <w:rsid w:val="00862E4C"/>
    <w:rsid w:val="00863D64"/>
    <w:rsid w:val="008712E9"/>
    <w:rsid w:val="00872824"/>
    <w:rsid w:val="008779F0"/>
    <w:rsid w:val="00877DEE"/>
    <w:rsid w:val="0088553D"/>
    <w:rsid w:val="0089006F"/>
    <w:rsid w:val="00891A78"/>
    <w:rsid w:val="00892EAF"/>
    <w:rsid w:val="008A2C40"/>
    <w:rsid w:val="008A52AC"/>
    <w:rsid w:val="008A615B"/>
    <w:rsid w:val="008A6483"/>
    <w:rsid w:val="008A7BA2"/>
    <w:rsid w:val="008B0F6A"/>
    <w:rsid w:val="008B10C9"/>
    <w:rsid w:val="008B3580"/>
    <w:rsid w:val="008B4C11"/>
    <w:rsid w:val="008B7637"/>
    <w:rsid w:val="008C017F"/>
    <w:rsid w:val="008C3796"/>
    <w:rsid w:val="008C4161"/>
    <w:rsid w:val="008C6448"/>
    <w:rsid w:val="008D18B2"/>
    <w:rsid w:val="008D2CCA"/>
    <w:rsid w:val="008D2FF9"/>
    <w:rsid w:val="008D4274"/>
    <w:rsid w:val="008E2073"/>
    <w:rsid w:val="008E3FD0"/>
    <w:rsid w:val="008E4047"/>
    <w:rsid w:val="008E671E"/>
    <w:rsid w:val="008E7AD1"/>
    <w:rsid w:val="00901732"/>
    <w:rsid w:val="009073A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1355"/>
    <w:rsid w:val="009534D0"/>
    <w:rsid w:val="00955BBE"/>
    <w:rsid w:val="00967C2C"/>
    <w:rsid w:val="00971C4F"/>
    <w:rsid w:val="009775D2"/>
    <w:rsid w:val="00980206"/>
    <w:rsid w:val="009870F3"/>
    <w:rsid w:val="009872A9"/>
    <w:rsid w:val="00990A2E"/>
    <w:rsid w:val="00990AA5"/>
    <w:rsid w:val="0099144D"/>
    <w:rsid w:val="00992088"/>
    <w:rsid w:val="00994920"/>
    <w:rsid w:val="00996F3A"/>
    <w:rsid w:val="009A46FE"/>
    <w:rsid w:val="009B4BE9"/>
    <w:rsid w:val="009C1378"/>
    <w:rsid w:val="009C53E5"/>
    <w:rsid w:val="009C55C5"/>
    <w:rsid w:val="009C6F39"/>
    <w:rsid w:val="009C75C8"/>
    <w:rsid w:val="009D07DB"/>
    <w:rsid w:val="009D0CBD"/>
    <w:rsid w:val="009D29EB"/>
    <w:rsid w:val="009D4295"/>
    <w:rsid w:val="009E0994"/>
    <w:rsid w:val="009E0E4F"/>
    <w:rsid w:val="009E64F3"/>
    <w:rsid w:val="009E72C2"/>
    <w:rsid w:val="009F56A4"/>
    <w:rsid w:val="009F7486"/>
    <w:rsid w:val="00A0032C"/>
    <w:rsid w:val="00A00D93"/>
    <w:rsid w:val="00A01051"/>
    <w:rsid w:val="00A0266B"/>
    <w:rsid w:val="00A03958"/>
    <w:rsid w:val="00A04598"/>
    <w:rsid w:val="00A046F5"/>
    <w:rsid w:val="00A04765"/>
    <w:rsid w:val="00A1249D"/>
    <w:rsid w:val="00A228A3"/>
    <w:rsid w:val="00A237C3"/>
    <w:rsid w:val="00A2400D"/>
    <w:rsid w:val="00A25BDA"/>
    <w:rsid w:val="00A273CF"/>
    <w:rsid w:val="00A32E40"/>
    <w:rsid w:val="00A40754"/>
    <w:rsid w:val="00A44585"/>
    <w:rsid w:val="00A47A13"/>
    <w:rsid w:val="00A5133E"/>
    <w:rsid w:val="00A53DD1"/>
    <w:rsid w:val="00A558A3"/>
    <w:rsid w:val="00A748DC"/>
    <w:rsid w:val="00A77EEF"/>
    <w:rsid w:val="00A83A54"/>
    <w:rsid w:val="00A85DF4"/>
    <w:rsid w:val="00A867FC"/>
    <w:rsid w:val="00A87CE4"/>
    <w:rsid w:val="00A918D8"/>
    <w:rsid w:val="00A941A7"/>
    <w:rsid w:val="00A9615A"/>
    <w:rsid w:val="00AA03AE"/>
    <w:rsid w:val="00AA1777"/>
    <w:rsid w:val="00AA72CB"/>
    <w:rsid w:val="00AB17E2"/>
    <w:rsid w:val="00AB45F5"/>
    <w:rsid w:val="00AC1B8A"/>
    <w:rsid w:val="00AC3730"/>
    <w:rsid w:val="00AC6C87"/>
    <w:rsid w:val="00AD1145"/>
    <w:rsid w:val="00AD5064"/>
    <w:rsid w:val="00AD516F"/>
    <w:rsid w:val="00AE06AA"/>
    <w:rsid w:val="00AE0928"/>
    <w:rsid w:val="00AE1EC6"/>
    <w:rsid w:val="00AE389E"/>
    <w:rsid w:val="00AE4091"/>
    <w:rsid w:val="00AF10C3"/>
    <w:rsid w:val="00AF17FD"/>
    <w:rsid w:val="00AF382E"/>
    <w:rsid w:val="00AF552F"/>
    <w:rsid w:val="00AF72FA"/>
    <w:rsid w:val="00B02071"/>
    <w:rsid w:val="00B1100E"/>
    <w:rsid w:val="00B16B1F"/>
    <w:rsid w:val="00B24219"/>
    <w:rsid w:val="00B2466D"/>
    <w:rsid w:val="00B255E1"/>
    <w:rsid w:val="00B25F8B"/>
    <w:rsid w:val="00B3359C"/>
    <w:rsid w:val="00B36266"/>
    <w:rsid w:val="00B370C6"/>
    <w:rsid w:val="00B421FB"/>
    <w:rsid w:val="00B435DD"/>
    <w:rsid w:val="00B47BB8"/>
    <w:rsid w:val="00B515B7"/>
    <w:rsid w:val="00B54C4E"/>
    <w:rsid w:val="00B65358"/>
    <w:rsid w:val="00B65B51"/>
    <w:rsid w:val="00B669B7"/>
    <w:rsid w:val="00B67D4E"/>
    <w:rsid w:val="00B761CB"/>
    <w:rsid w:val="00B76EB5"/>
    <w:rsid w:val="00B90A9B"/>
    <w:rsid w:val="00B91540"/>
    <w:rsid w:val="00BA6FE1"/>
    <w:rsid w:val="00BB79A2"/>
    <w:rsid w:val="00BC0802"/>
    <w:rsid w:val="00BC0B11"/>
    <w:rsid w:val="00BC10D4"/>
    <w:rsid w:val="00BC19D6"/>
    <w:rsid w:val="00BC1C54"/>
    <w:rsid w:val="00BC28E2"/>
    <w:rsid w:val="00BC3E1A"/>
    <w:rsid w:val="00BC571D"/>
    <w:rsid w:val="00BD0E4E"/>
    <w:rsid w:val="00BD162B"/>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26E0B"/>
    <w:rsid w:val="00C31159"/>
    <w:rsid w:val="00C3268F"/>
    <w:rsid w:val="00C326AB"/>
    <w:rsid w:val="00C33FCC"/>
    <w:rsid w:val="00C355D3"/>
    <w:rsid w:val="00C36173"/>
    <w:rsid w:val="00C400C3"/>
    <w:rsid w:val="00C44D22"/>
    <w:rsid w:val="00C455D4"/>
    <w:rsid w:val="00C56CDF"/>
    <w:rsid w:val="00C622FD"/>
    <w:rsid w:val="00C62BDF"/>
    <w:rsid w:val="00C630BC"/>
    <w:rsid w:val="00C63222"/>
    <w:rsid w:val="00C67304"/>
    <w:rsid w:val="00C701F7"/>
    <w:rsid w:val="00C730CD"/>
    <w:rsid w:val="00C731AD"/>
    <w:rsid w:val="00C76DE5"/>
    <w:rsid w:val="00C82E2C"/>
    <w:rsid w:val="00C85757"/>
    <w:rsid w:val="00C90B46"/>
    <w:rsid w:val="00C91AF9"/>
    <w:rsid w:val="00C95282"/>
    <w:rsid w:val="00C95336"/>
    <w:rsid w:val="00C95AF2"/>
    <w:rsid w:val="00CA1A66"/>
    <w:rsid w:val="00CA6B04"/>
    <w:rsid w:val="00CD1FDA"/>
    <w:rsid w:val="00CD263E"/>
    <w:rsid w:val="00CD327A"/>
    <w:rsid w:val="00CD32C6"/>
    <w:rsid w:val="00CD4A95"/>
    <w:rsid w:val="00CD59E4"/>
    <w:rsid w:val="00CD66A8"/>
    <w:rsid w:val="00CD7FF5"/>
    <w:rsid w:val="00CE13F3"/>
    <w:rsid w:val="00CE2F59"/>
    <w:rsid w:val="00CE34AD"/>
    <w:rsid w:val="00CE4BDE"/>
    <w:rsid w:val="00CE7DAC"/>
    <w:rsid w:val="00D0170B"/>
    <w:rsid w:val="00D018A3"/>
    <w:rsid w:val="00D01A1D"/>
    <w:rsid w:val="00D04A3E"/>
    <w:rsid w:val="00D10F0F"/>
    <w:rsid w:val="00D1179C"/>
    <w:rsid w:val="00D2164B"/>
    <w:rsid w:val="00D23E9D"/>
    <w:rsid w:val="00D24A76"/>
    <w:rsid w:val="00D2771D"/>
    <w:rsid w:val="00D318A2"/>
    <w:rsid w:val="00D36D42"/>
    <w:rsid w:val="00D4165B"/>
    <w:rsid w:val="00D4431E"/>
    <w:rsid w:val="00D56704"/>
    <w:rsid w:val="00D5789A"/>
    <w:rsid w:val="00D60292"/>
    <w:rsid w:val="00D60E8D"/>
    <w:rsid w:val="00D6617D"/>
    <w:rsid w:val="00D7390D"/>
    <w:rsid w:val="00D74C2A"/>
    <w:rsid w:val="00D7679A"/>
    <w:rsid w:val="00D82A69"/>
    <w:rsid w:val="00D8372D"/>
    <w:rsid w:val="00D92D91"/>
    <w:rsid w:val="00D934B2"/>
    <w:rsid w:val="00D970DB"/>
    <w:rsid w:val="00D97989"/>
    <w:rsid w:val="00D97A98"/>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1BF7"/>
    <w:rsid w:val="00DF5CCA"/>
    <w:rsid w:val="00DF63CD"/>
    <w:rsid w:val="00E0042B"/>
    <w:rsid w:val="00E027A4"/>
    <w:rsid w:val="00E13B0F"/>
    <w:rsid w:val="00E22593"/>
    <w:rsid w:val="00E22A16"/>
    <w:rsid w:val="00E23C15"/>
    <w:rsid w:val="00E32AC0"/>
    <w:rsid w:val="00E33CDB"/>
    <w:rsid w:val="00E36B13"/>
    <w:rsid w:val="00E4052B"/>
    <w:rsid w:val="00E44EF8"/>
    <w:rsid w:val="00E57E2A"/>
    <w:rsid w:val="00E65945"/>
    <w:rsid w:val="00E702C3"/>
    <w:rsid w:val="00E75023"/>
    <w:rsid w:val="00E76314"/>
    <w:rsid w:val="00E8415F"/>
    <w:rsid w:val="00E84352"/>
    <w:rsid w:val="00E86E22"/>
    <w:rsid w:val="00E971A7"/>
    <w:rsid w:val="00E97985"/>
    <w:rsid w:val="00E97BE8"/>
    <w:rsid w:val="00EC03E9"/>
    <w:rsid w:val="00EC25F7"/>
    <w:rsid w:val="00EC2DD7"/>
    <w:rsid w:val="00EC7367"/>
    <w:rsid w:val="00ED6DCD"/>
    <w:rsid w:val="00EE2DE0"/>
    <w:rsid w:val="00EF32F5"/>
    <w:rsid w:val="00F0394F"/>
    <w:rsid w:val="00F06FD3"/>
    <w:rsid w:val="00F11B2B"/>
    <w:rsid w:val="00F15700"/>
    <w:rsid w:val="00F17B98"/>
    <w:rsid w:val="00F17D65"/>
    <w:rsid w:val="00F26E83"/>
    <w:rsid w:val="00F30DBB"/>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0C67"/>
    <w:rsid w:val="00FC20A7"/>
    <w:rsid w:val="00FC7A70"/>
    <w:rsid w:val="00FD05BC"/>
    <w:rsid w:val="00FE0F23"/>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Followed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Знак Знак"/>
    <w:basedOn w:val="a"/>
    <w:link w:val="a9"/>
    <w:rsid w:val="00FA6880"/>
    <w:pPr>
      <w:spacing w:before="100" w:beforeAutospacing="1" w:after="100" w:afterAutospacing="1"/>
    </w:pPr>
  </w:style>
  <w:style w:type="character" w:customStyle="1" w:styleId="a9">
    <w:name w:val="Обычный (веб) Знак"/>
    <w:aliases w:val="Обычный (Web)1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4 Зна Знак"/>
    <w:link w:val="a8"/>
    <w:locked/>
    <w:rsid w:val="00050441"/>
    <w:rPr>
      <w:sz w:val="24"/>
      <w:szCs w:val="24"/>
    </w:r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uiPriority w:val="99"/>
    <w:rsid w:val="00325B54"/>
    <w:pPr>
      <w:tabs>
        <w:tab w:val="center" w:pos="4153"/>
        <w:tab w:val="right" w:pos="8306"/>
      </w:tabs>
    </w:pPr>
    <w:rPr>
      <w:sz w:val="20"/>
      <w:szCs w:val="20"/>
    </w:rPr>
  </w:style>
  <w:style w:type="character" w:customStyle="1" w:styleId="af2">
    <w:name w:val="Верхний колонтитул Знак"/>
    <w:basedOn w:val="a0"/>
    <w:link w:val="af1"/>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uiPriority w:val="99"/>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uiPriority w:val="99"/>
    <w:rsid w:val="00325B54"/>
    <w:pPr>
      <w:tabs>
        <w:tab w:val="center" w:pos="4677"/>
        <w:tab w:val="right" w:pos="9355"/>
      </w:tabs>
    </w:pPr>
  </w:style>
  <w:style w:type="character" w:customStyle="1" w:styleId="afa">
    <w:name w:val="Нижний колонтитул Знак"/>
    <w:basedOn w:val="a0"/>
    <w:link w:val="af9"/>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uiPriority w:val="99"/>
    <w:rsid w:val="00325B54"/>
    <w:rPr>
      <w:sz w:val="20"/>
      <w:szCs w:val="20"/>
    </w:rPr>
  </w:style>
  <w:style w:type="character" w:customStyle="1" w:styleId="affa">
    <w:name w:val="Текст сноски Знак"/>
    <w:basedOn w:val="a0"/>
    <w:link w:val="aff9"/>
    <w:uiPriority w:val="9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paragraph" w:customStyle="1" w:styleId="formattext">
    <w:name w:val="formattext"/>
    <w:basedOn w:val="a"/>
    <w:rsid w:val="00BC0B11"/>
    <w:pPr>
      <w:spacing w:before="100" w:beforeAutospacing="1" w:after="100" w:afterAutospacing="1"/>
    </w:pPr>
  </w:style>
  <w:style w:type="paragraph" w:customStyle="1" w:styleId="1f0">
    <w:name w:val="Обычный (веб)1"/>
    <w:basedOn w:val="a"/>
    <w:link w:val="NormalWeb"/>
    <w:rsid w:val="00050441"/>
    <w:pPr>
      <w:spacing w:before="100" w:after="100"/>
    </w:pPr>
    <w:rPr>
      <w:szCs w:val="20"/>
    </w:rPr>
  </w:style>
  <w:style w:type="character" w:customStyle="1" w:styleId="NormalWeb">
    <w:name w:val="Normal (Web) Знак"/>
    <w:link w:val="1f0"/>
    <w:rsid w:val="00050441"/>
    <w:rPr>
      <w:sz w:val="24"/>
    </w:rPr>
  </w:style>
  <w:style w:type="paragraph" w:customStyle="1" w:styleId="1f1">
    <w:name w:val="Абзац списка1"/>
    <w:basedOn w:val="a"/>
    <w:rsid w:val="00050441"/>
    <w:pPr>
      <w:spacing w:line="360" w:lineRule="auto"/>
      <w:ind w:left="720" w:firstLine="709"/>
      <w:jc w:val="both"/>
    </w:pPr>
  </w:style>
  <w:style w:type="character" w:customStyle="1" w:styleId="FontStyle22">
    <w:name w:val="Font Style22"/>
    <w:basedOn w:val="a0"/>
    <w:rsid w:val="00E97BE8"/>
    <w:rPr>
      <w:rFonts w:ascii="Times New Roman" w:hAnsi="Times New Roman" w:cs="Times New Roman" w:hint="default"/>
      <w:sz w:val="26"/>
      <w:szCs w:val="26"/>
    </w:rPr>
  </w:style>
  <w:style w:type="paragraph" w:customStyle="1" w:styleId="1f2">
    <w:name w:val="Знак1"/>
    <w:basedOn w:val="a"/>
    <w:rsid w:val="000F6494"/>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70088549">
      <w:bodyDiv w:val="1"/>
      <w:marLeft w:val="0"/>
      <w:marRight w:val="0"/>
      <w:marTop w:val="0"/>
      <w:marBottom w:val="0"/>
      <w:divBdr>
        <w:top w:val="none" w:sz="0" w:space="0" w:color="auto"/>
        <w:left w:val="none" w:sz="0" w:space="0" w:color="auto"/>
        <w:bottom w:val="none" w:sz="0" w:space="0" w:color="auto"/>
        <w:right w:val="none" w:sz="0" w:space="0" w:color="auto"/>
      </w:divBdr>
    </w:div>
    <w:div w:id="29328924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095588887">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57550150">
      <w:bodyDiv w:val="1"/>
      <w:marLeft w:val="0"/>
      <w:marRight w:val="0"/>
      <w:marTop w:val="0"/>
      <w:marBottom w:val="0"/>
      <w:divBdr>
        <w:top w:val="none" w:sz="0" w:space="0" w:color="auto"/>
        <w:left w:val="none" w:sz="0" w:space="0" w:color="auto"/>
        <w:bottom w:val="none" w:sz="0" w:space="0" w:color="auto"/>
        <w:right w:val="none" w:sz="0" w:space="0" w:color="auto"/>
      </w:divBdr>
    </w:div>
    <w:div w:id="1789933725">
      <w:bodyDiv w:val="1"/>
      <w:marLeft w:val="0"/>
      <w:marRight w:val="0"/>
      <w:marTop w:val="0"/>
      <w:marBottom w:val="0"/>
      <w:divBdr>
        <w:top w:val="none" w:sz="0" w:space="0" w:color="auto"/>
        <w:left w:val="none" w:sz="0" w:space="0" w:color="auto"/>
        <w:bottom w:val="none" w:sz="0" w:space="0" w:color="auto"/>
        <w:right w:val="none" w:sz="0" w:space="0" w:color="auto"/>
      </w:divBdr>
    </w:div>
    <w:div w:id="179571361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961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5;&#1077;&#1088;&#1085;&#1099;&#1096;&#1077;&#1074;&#1089;&#1082;.&#1079;&#1072;&#1073;&#1072;&#1081;&#1082;&#1072;&#1083;&#1100;&#1089;&#1082;&#1080;&#1081;&#1082;&#1088;&#1072;&#1081;.&#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420397872" TargetMode="External"/><Relationship Id="rId12" Type="http://schemas.openxmlformats.org/officeDocument/2006/relationships/hyperlink" Target="consultantplus://offline/ref=8D8065822EE534589439474F1E4340E713EDB5D85BEF0405E16E7406AEB409DDC2B36C2074DA11C9w4v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CA0991866D8ED7200343B1648CBD0ADDB659E27955C1FFA18CA558E472910D4C999AB0FD79BX0FAG" TargetMode="External"/><Relationship Id="rId11" Type="http://schemas.openxmlformats.org/officeDocument/2006/relationships/hyperlink" Target="mailto:adm.chern@mail.ru" TargetMode="External"/><Relationship Id="rId5" Type="http://schemas.openxmlformats.org/officeDocument/2006/relationships/webSettings" Target="webSettings.xml"/><Relationship Id="rId10" Type="http://schemas.openxmlformats.org/officeDocument/2006/relationships/hyperlink" Target="consultantplus://offline/ref=8D8065822EE534589439474F1E4340E713ECB5D559E90405E16E7406AEB409DDC2B36C2077wDvCA" TargetMode="External"/><Relationship Id="rId4" Type="http://schemas.openxmlformats.org/officeDocument/2006/relationships/settings" Target="settings.xml"/><Relationship Id="rId9" Type="http://schemas.openxmlformats.org/officeDocument/2006/relationships/hyperlink" Target="http://docs.cntd.ru/document/9015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6F9FA-B296-45DE-BBBC-E1EE9E3A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7990</Words>
  <Characters>45544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2020-04-17T02:46:00Z</cp:lastPrinted>
  <dcterms:created xsi:type="dcterms:W3CDTF">2020-04-17T02:46:00Z</dcterms:created>
  <dcterms:modified xsi:type="dcterms:W3CDTF">2020-04-17T02:46:00Z</dcterms:modified>
</cp:coreProperties>
</file>