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13F" w:rsidRDefault="0013513F" w:rsidP="00BD7AC6">
      <w:pPr>
        <w:pStyle w:val="1"/>
        <w:rPr>
          <w:b/>
          <w:bCs/>
          <w:szCs w:val="28"/>
        </w:rPr>
      </w:pPr>
    </w:p>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13513F">
        <w:rPr>
          <w:sz w:val="28"/>
        </w:rPr>
        <w:t>11</w:t>
      </w:r>
      <w:r>
        <w:rPr>
          <w:sz w:val="28"/>
        </w:rPr>
        <w:t xml:space="preserve"> </w:t>
      </w:r>
      <w:r w:rsidR="00002E6B">
        <w:rPr>
          <w:sz w:val="28"/>
        </w:rPr>
        <w:t>июня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13513F">
        <w:rPr>
          <w:sz w:val="28"/>
        </w:rPr>
        <w:t xml:space="preserve">  </w:t>
      </w:r>
      <w:r w:rsidR="000C3DD6">
        <w:rPr>
          <w:sz w:val="28"/>
        </w:rPr>
        <w:t xml:space="preserve">  </w:t>
      </w:r>
      <w:r w:rsidR="00723295">
        <w:rPr>
          <w:sz w:val="28"/>
        </w:rPr>
        <w:t>№</w:t>
      </w:r>
      <w:r w:rsidR="005A2647">
        <w:rPr>
          <w:sz w:val="28"/>
        </w:rPr>
        <w:t xml:space="preserve"> </w:t>
      </w:r>
      <w:r w:rsidR="0013513F">
        <w:rPr>
          <w:sz w:val="28"/>
        </w:rPr>
        <w:t>309</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13513F" w:rsidRDefault="0013513F" w:rsidP="00BD7AC6">
      <w:pPr>
        <w:jc w:val="center"/>
        <w:rPr>
          <w:bCs/>
          <w:sz w:val="28"/>
          <w:szCs w:val="28"/>
        </w:rPr>
      </w:pPr>
    </w:p>
    <w:p w:rsidR="0013513F" w:rsidRDefault="0013513F" w:rsidP="00BD7AC6">
      <w:pPr>
        <w:jc w:val="center"/>
        <w:rPr>
          <w:bCs/>
          <w:sz w:val="28"/>
          <w:szCs w:val="28"/>
        </w:rPr>
      </w:pPr>
    </w:p>
    <w:p w:rsidR="0013513F" w:rsidRPr="00671F8F" w:rsidRDefault="0013513F" w:rsidP="0013513F">
      <w:pPr>
        <w:ind w:firstLine="708"/>
        <w:jc w:val="both"/>
        <w:rPr>
          <w:b/>
        </w:rPr>
      </w:pPr>
      <w:proofErr w:type="gramStart"/>
      <w:r w:rsidRPr="008C3640">
        <w:rPr>
          <w:b/>
          <w:sz w:val="28"/>
          <w:szCs w:val="28"/>
        </w:rPr>
        <w:t xml:space="preserve">О внесении </w:t>
      </w:r>
      <w:r>
        <w:rPr>
          <w:b/>
          <w:sz w:val="28"/>
          <w:szCs w:val="28"/>
        </w:rPr>
        <w:t xml:space="preserve">дополнений </w:t>
      </w:r>
      <w:r w:rsidRPr="008C3640">
        <w:rPr>
          <w:b/>
          <w:sz w:val="28"/>
          <w:szCs w:val="28"/>
        </w:rPr>
        <w:t xml:space="preserve">в постановление администрации муниципального района «Чернышевский район» от </w:t>
      </w:r>
      <w:r>
        <w:rPr>
          <w:b/>
          <w:sz w:val="28"/>
          <w:szCs w:val="28"/>
        </w:rPr>
        <w:t>14 февраля 2020 года № 80 «</w:t>
      </w:r>
      <w:r w:rsidRPr="00671F8F">
        <w:rPr>
          <w:b/>
          <w:sz w:val="28"/>
          <w:szCs w:val="28"/>
        </w:rPr>
        <w:t>О</w:t>
      </w:r>
      <w:r>
        <w:rPr>
          <w:b/>
          <w:sz w:val="28"/>
          <w:szCs w:val="28"/>
        </w:rPr>
        <w:t>б утверждении состава к</w:t>
      </w:r>
      <w:r w:rsidRPr="00671F8F">
        <w:rPr>
          <w:b/>
          <w:sz w:val="28"/>
          <w:szCs w:val="28"/>
        </w:rPr>
        <w:t>омиссии  муниципального района «Чернышевский район» по рассмотрению вопросов о переводе жилых помещений в нежилые и нежилых помещений в жилые и согласовании переустройства и перепланировки помещений в многоквартирных жилых домах, признанию жилых помещений пригодными (непригодными) для проживания и многоквартирного дома аварийным и</w:t>
      </w:r>
      <w:proofErr w:type="gramEnd"/>
      <w:r w:rsidRPr="00671F8F">
        <w:rPr>
          <w:b/>
          <w:sz w:val="28"/>
          <w:szCs w:val="28"/>
        </w:rPr>
        <w:t xml:space="preserve"> подлежащим сносу или реконструкции</w:t>
      </w:r>
      <w:r>
        <w:rPr>
          <w:b/>
          <w:sz w:val="28"/>
          <w:szCs w:val="28"/>
        </w:rPr>
        <w:t>»</w:t>
      </w:r>
      <w:r w:rsidRPr="00671F8F">
        <w:rPr>
          <w:b/>
        </w:rPr>
        <w:br/>
      </w:r>
    </w:p>
    <w:p w:rsidR="0013513F" w:rsidRPr="00671F8F" w:rsidRDefault="0013513F" w:rsidP="0013513F">
      <w:pPr>
        <w:ind w:firstLine="708"/>
        <w:jc w:val="both"/>
        <w:rPr>
          <w:sz w:val="28"/>
          <w:szCs w:val="28"/>
        </w:rPr>
      </w:pPr>
      <w:proofErr w:type="gramStart"/>
      <w:r w:rsidRPr="00671F8F">
        <w:rPr>
          <w:sz w:val="28"/>
          <w:szCs w:val="28"/>
        </w:rPr>
        <w:t xml:space="preserve">В соответствии со статьями 22 – 29 Жилищного кодекса  Российской Федерации, </w:t>
      </w:r>
      <w:r>
        <w:rPr>
          <w:sz w:val="28"/>
          <w:szCs w:val="28"/>
        </w:rPr>
        <w:t xml:space="preserve">руководствуясь Положением о комиссии муниципального района «Чернышевский район» </w:t>
      </w:r>
      <w:r w:rsidRPr="00671F8F">
        <w:rPr>
          <w:sz w:val="28"/>
          <w:szCs w:val="28"/>
        </w:rPr>
        <w:t xml:space="preserve"> по рассмотрению вопросов о переводе жилых помещений в нежилые и нежилых помещений в жилые и согласовании переустройства и перепланировки помещений в многоквартирных жилых домах, признанию жилых помещений пригодными (непригодными) для проживания и многоквартирного дома аварийным и подлежащим сносу или реконструкции, </w:t>
      </w:r>
      <w:r>
        <w:rPr>
          <w:sz w:val="28"/>
          <w:szCs w:val="28"/>
        </w:rPr>
        <w:t xml:space="preserve"> утвержденным постановлением</w:t>
      </w:r>
      <w:proofErr w:type="gramEnd"/>
      <w:r>
        <w:rPr>
          <w:sz w:val="28"/>
          <w:szCs w:val="28"/>
        </w:rPr>
        <w:t xml:space="preserve"> администрации муниципального района «Чернышевский район» от 15.09.2014 года № 1170,</w:t>
      </w:r>
      <w:r w:rsidRPr="00671F8F">
        <w:rPr>
          <w:sz w:val="28"/>
          <w:szCs w:val="28"/>
        </w:rPr>
        <w:t xml:space="preserve"> руководствуясь статьей 2</w:t>
      </w:r>
      <w:r>
        <w:rPr>
          <w:sz w:val="28"/>
          <w:szCs w:val="28"/>
        </w:rPr>
        <w:t>5</w:t>
      </w:r>
      <w:r w:rsidRPr="00671F8F">
        <w:rPr>
          <w:sz w:val="28"/>
          <w:szCs w:val="28"/>
        </w:rPr>
        <w:t xml:space="preserve"> Устава муниципального района «Чернышевский район» администрация муниципального района «Чернышевский район»,</w:t>
      </w:r>
    </w:p>
    <w:p w:rsidR="0013513F" w:rsidRPr="008054A0" w:rsidRDefault="0013513F" w:rsidP="0013513F">
      <w:pPr>
        <w:rPr>
          <w:b/>
          <w:sz w:val="28"/>
          <w:szCs w:val="28"/>
        </w:rPr>
      </w:pPr>
      <w:proofErr w:type="spellStart"/>
      <w:proofErr w:type="gramStart"/>
      <w:r>
        <w:rPr>
          <w:b/>
          <w:sz w:val="28"/>
          <w:szCs w:val="28"/>
        </w:rPr>
        <w:t>п</w:t>
      </w:r>
      <w:proofErr w:type="spellEnd"/>
      <w:proofErr w:type="gramEnd"/>
      <w:r>
        <w:rPr>
          <w:b/>
          <w:sz w:val="28"/>
          <w:szCs w:val="28"/>
        </w:rPr>
        <w:t xml:space="preserve"> </w:t>
      </w:r>
      <w:r w:rsidRPr="008054A0">
        <w:rPr>
          <w:b/>
          <w:sz w:val="28"/>
          <w:szCs w:val="28"/>
        </w:rPr>
        <w:t>о</w:t>
      </w:r>
      <w:r>
        <w:rPr>
          <w:b/>
          <w:sz w:val="28"/>
          <w:szCs w:val="28"/>
        </w:rPr>
        <w:t xml:space="preserve"> </w:t>
      </w:r>
      <w:r w:rsidRPr="008054A0">
        <w:rPr>
          <w:b/>
          <w:sz w:val="28"/>
          <w:szCs w:val="28"/>
        </w:rPr>
        <w:t>с</w:t>
      </w:r>
      <w:r>
        <w:rPr>
          <w:b/>
          <w:sz w:val="28"/>
          <w:szCs w:val="28"/>
        </w:rPr>
        <w:t xml:space="preserve"> </w:t>
      </w:r>
      <w:r w:rsidRPr="008054A0">
        <w:rPr>
          <w:b/>
          <w:sz w:val="28"/>
          <w:szCs w:val="28"/>
        </w:rPr>
        <w:t>т</w:t>
      </w:r>
      <w:r>
        <w:rPr>
          <w:b/>
          <w:sz w:val="28"/>
          <w:szCs w:val="28"/>
        </w:rPr>
        <w:t xml:space="preserve"> </w:t>
      </w:r>
      <w:r w:rsidRPr="008054A0">
        <w:rPr>
          <w:b/>
          <w:sz w:val="28"/>
          <w:szCs w:val="28"/>
        </w:rPr>
        <w:t>а</w:t>
      </w:r>
      <w:r>
        <w:rPr>
          <w:b/>
          <w:sz w:val="28"/>
          <w:szCs w:val="28"/>
        </w:rPr>
        <w:t xml:space="preserve"> </w:t>
      </w:r>
      <w:proofErr w:type="spellStart"/>
      <w:r w:rsidRPr="008054A0">
        <w:rPr>
          <w:b/>
          <w:sz w:val="28"/>
          <w:szCs w:val="28"/>
        </w:rPr>
        <w:t>н</w:t>
      </w:r>
      <w:proofErr w:type="spellEnd"/>
      <w:r>
        <w:rPr>
          <w:b/>
          <w:sz w:val="28"/>
          <w:szCs w:val="28"/>
        </w:rPr>
        <w:t xml:space="preserve"> </w:t>
      </w:r>
      <w:r w:rsidRPr="008054A0">
        <w:rPr>
          <w:b/>
          <w:sz w:val="28"/>
          <w:szCs w:val="28"/>
        </w:rPr>
        <w:t>о</w:t>
      </w:r>
      <w:r>
        <w:rPr>
          <w:b/>
          <w:sz w:val="28"/>
          <w:szCs w:val="28"/>
        </w:rPr>
        <w:t xml:space="preserve"> </w:t>
      </w:r>
      <w:r w:rsidRPr="008054A0">
        <w:rPr>
          <w:b/>
          <w:sz w:val="28"/>
          <w:szCs w:val="28"/>
        </w:rPr>
        <w:t>в</w:t>
      </w:r>
      <w:r>
        <w:rPr>
          <w:b/>
          <w:sz w:val="28"/>
          <w:szCs w:val="28"/>
        </w:rPr>
        <w:t xml:space="preserve"> </w:t>
      </w:r>
      <w:r w:rsidRPr="008054A0">
        <w:rPr>
          <w:b/>
          <w:sz w:val="28"/>
          <w:szCs w:val="28"/>
        </w:rPr>
        <w:t>л</w:t>
      </w:r>
      <w:r>
        <w:rPr>
          <w:b/>
          <w:sz w:val="28"/>
          <w:szCs w:val="28"/>
        </w:rPr>
        <w:t xml:space="preserve"> </w:t>
      </w:r>
      <w:r w:rsidRPr="008054A0">
        <w:rPr>
          <w:b/>
          <w:sz w:val="28"/>
          <w:szCs w:val="28"/>
        </w:rPr>
        <w:t>я</w:t>
      </w:r>
      <w:r>
        <w:rPr>
          <w:b/>
          <w:sz w:val="28"/>
          <w:szCs w:val="28"/>
        </w:rPr>
        <w:t xml:space="preserve"> </w:t>
      </w:r>
      <w:r w:rsidRPr="008054A0">
        <w:rPr>
          <w:b/>
          <w:sz w:val="28"/>
          <w:szCs w:val="28"/>
        </w:rPr>
        <w:t>е</w:t>
      </w:r>
      <w:r>
        <w:rPr>
          <w:b/>
          <w:sz w:val="28"/>
          <w:szCs w:val="28"/>
        </w:rPr>
        <w:t xml:space="preserve"> </w:t>
      </w:r>
      <w:r w:rsidRPr="008054A0">
        <w:rPr>
          <w:b/>
          <w:sz w:val="28"/>
          <w:szCs w:val="28"/>
        </w:rPr>
        <w:t>т:</w:t>
      </w:r>
    </w:p>
    <w:p w:rsidR="0013513F" w:rsidRDefault="0013513F" w:rsidP="0013513F">
      <w:pPr>
        <w:ind w:firstLine="708"/>
        <w:jc w:val="both"/>
        <w:rPr>
          <w:sz w:val="28"/>
          <w:szCs w:val="28"/>
        </w:rPr>
      </w:pPr>
      <w:r>
        <w:rPr>
          <w:sz w:val="28"/>
          <w:szCs w:val="28"/>
        </w:rPr>
        <w:t xml:space="preserve">1. </w:t>
      </w:r>
      <w:proofErr w:type="gramStart"/>
      <w:r>
        <w:rPr>
          <w:sz w:val="28"/>
          <w:szCs w:val="28"/>
        </w:rPr>
        <w:t>Дополнить  п.1</w:t>
      </w:r>
      <w:r w:rsidRPr="001147D8">
        <w:rPr>
          <w:sz w:val="28"/>
          <w:szCs w:val="28"/>
        </w:rPr>
        <w:t xml:space="preserve"> постановлени</w:t>
      </w:r>
      <w:r>
        <w:rPr>
          <w:sz w:val="28"/>
          <w:szCs w:val="28"/>
        </w:rPr>
        <w:t>я</w:t>
      </w:r>
      <w:r w:rsidRPr="001147D8">
        <w:rPr>
          <w:sz w:val="28"/>
          <w:szCs w:val="28"/>
        </w:rPr>
        <w:t xml:space="preserve"> администрации муниципального </w:t>
      </w:r>
      <w:r>
        <w:rPr>
          <w:sz w:val="28"/>
          <w:szCs w:val="28"/>
        </w:rPr>
        <w:t>района «Чернышевский район» от 14 февраля 2020 года № 80</w:t>
      </w:r>
      <w:r w:rsidRPr="001147D8">
        <w:rPr>
          <w:sz w:val="28"/>
          <w:szCs w:val="28"/>
        </w:rPr>
        <w:t xml:space="preserve"> «</w:t>
      </w:r>
      <w:r w:rsidRPr="00131374">
        <w:rPr>
          <w:sz w:val="28"/>
          <w:szCs w:val="28"/>
        </w:rPr>
        <w:t>Об утверждении состава комиссии  муниципального района «Чернышевский район» по рассмотрению вопросов о переводе жилых помещений в нежилые и нежилых помещений в жилые и согласовании переустройства и перепланировки помещений в многоквартирных жилых домах, признанию жилых помещений пригодными (непригодными) для проживания и многоквартирного дома аварийным и по</w:t>
      </w:r>
      <w:r>
        <w:rPr>
          <w:sz w:val="28"/>
          <w:szCs w:val="28"/>
        </w:rPr>
        <w:t>длежащим</w:t>
      </w:r>
      <w:proofErr w:type="gramEnd"/>
      <w:r>
        <w:rPr>
          <w:sz w:val="28"/>
          <w:szCs w:val="28"/>
        </w:rPr>
        <w:t xml:space="preserve"> сносу или реконструкции</w:t>
      </w:r>
      <w:r w:rsidRPr="00131374">
        <w:rPr>
          <w:sz w:val="28"/>
          <w:szCs w:val="28"/>
        </w:rPr>
        <w:t>»</w:t>
      </w:r>
      <w:r>
        <w:rPr>
          <w:sz w:val="28"/>
          <w:szCs w:val="28"/>
        </w:rPr>
        <w:t xml:space="preserve">: </w:t>
      </w:r>
      <w:proofErr w:type="spellStart"/>
      <w:r>
        <w:rPr>
          <w:sz w:val="28"/>
          <w:szCs w:val="28"/>
        </w:rPr>
        <w:t>включение</w:t>
      </w:r>
      <w:r w:rsidRPr="00624DB3">
        <w:rPr>
          <w:sz w:val="28"/>
          <w:szCs w:val="28"/>
        </w:rPr>
        <w:t>в</w:t>
      </w:r>
      <w:proofErr w:type="spellEnd"/>
      <w:r w:rsidRPr="00624DB3">
        <w:rPr>
          <w:sz w:val="28"/>
          <w:szCs w:val="28"/>
        </w:rPr>
        <w:t xml:space="preserve"> состав</w:t>
      </w:r>
      <w:r>
        <w:rPr>
          <w:sz w:val="28"/>
          <w:szCs w:val="28"/>
        </w:rPr>
        <w:t xml:space="preserve"> комиссии членов комиссии, для замещения членов комиссии на период отсутствия:</w:t>
      </w:r>
    </w:p>
    <w:p w:rsidR="0013513F" w:rsidRDefault="0013513F" w:rsidP="0013513F">
      <w:pPr>
        <w:jc w:val="both"/>
        <w:rPr>
          <w:bCs/>
          <w:sz w:val="28"/>
          <w:szCs w:val="28"/>
        </w:rPr>
      </w:pPr>
      <w:r>
        <w:rPr>
          <w:bCs/>
          <w:sz w:val="28"/>
          <w:szCs w:val="28"/>
        </w:rPr>
        <w:t xml:space="preserve">-  Раменскую Галину Викторовну, ведущего специалиста </w:t>
      </w:r>
      <w:r>
        <w:rPr>
          <w:sz w:val="28"/>
          <w:szCs w:val="28"/>
        </w:rPr>
        <w:t>отдела муниципального имущества и земельных отношений администрации МР « Чернышевский район»</w:t>
      </w:r>
      <w:r>
        <w:rPr>
          <w:bCs/>
          <w:sz w:val="28"/>
          <w:szCs w:val="28"/>
        </w:rPr>
        <w:t>;</w:t>
      </w:r>
    </w:p>
    <w:p w:rsidR="0013513F" w:rsidRDefault="0013513F" w:rsidP="0013513F">
      <w:pPr>
        <w:jc w:val="both"/>
        <w:rPr>
          <w:bCs/>
          <w:sz w:val="28"/>
          <w:szCs w:val="28"/>
        </w:rPr>
      </w:pPr>
      <w:r>
        <w:rPr>
          <w:bCs/>
          <w:sz w:val="28"/>
          <w:szCs w:val="28"/>
        </w:rPr>
        <w:lastRenderedPageBreak/>
        <w:t xml:space="preserve">-  </w:t>
      </w:r>
      <w:bookmarkStart w:id="0" w:name="_GoBack"/>
      <w:proofErr w:type="spellStart"/>
      <w:r>
        <w:rPr>
          <w:bCs/>
          <w:sz w:val="28"/>
          <w:szCs w:val="28"/>
        </w:rPr>
        <w:t>Епифанцеву</w:t>
      </w:r>
      <w:bookmarkEnd w:id="0"/>
      <w:r>
        <w:rPr>
          <w:bCs/>
          <w:sz w:val="28"/>
          <w:szCs w:val="28"/>
        </w:rPr>
        <w:t>Татьяну</w:t>
      </w:r>
      <w:proofErr w:type="spellEnd"/>
      <w:r>
        <w:rPr>
          <w:bCs/>
          <w:sz w:val="28"/>
          <w:szCs w:val="28"/>
        </w:rPr>
        <w:t xml:space="preserve"> Валерьевну, начальника отдела </w:t>
      </w:r>
      <w:r>
        <w:rPr>
          <w:sz w:val="28"/>
          <w:szCs w:val="28"/>
        </w:rPr>
        <w:t>муниципального имущества и земельных отношений администрации МР « Чернышевский район»</w:t>
      </w:r>
      <w:r>
        <w:rPr>
          <w:bCs/>
          <w:sz w:val="28"/>
          <w:szCs w:val="28"/>
        </w:rPr>
        <w:t>.</w:t>
      </w:r>
    </w:p>
    <w:p w:rsidR="0013513F" w:rsidRPr="00734BE3" w:rsidRDefault="0013513F" w:rsidP="0013513F">
      <w:pPr>
        <w:ind w:left="284"/>
        <w:jc w:val="both"/>
        <w:rPr>
          <w:bCs/>
          <w:sz w:val="28"/>
          <w:szCs w:val="28"/>
        </w:rPr>
      </w:pPr>
      <w:r>
        <w:rPr>
          <w:bCs/>
          <w:sz w:val="28"/>
          <w:szCs w:val="28"/>
        </w:rPr>
        <w:t xml:space="preserve">2. </w:t>
      </w:r>
      <w:r w:rsidRPr="00734BE3">
        <w:rPr>
          <w:bCs/>
          <w:sz w:val="28"/>
          <w:szCs w:val="28"/>
        </w:rPr>
        <w:tab/>
        <w:t>Настоящее постановление вступает в силу с момента подписания.</w:t>
      </w:r>
    </w:p>
    <w:p w:rsidR="0013513F" w:rsidRPr="001147D8" w:rsidRDefault="0013513F" w:rsidP="0013513F">
      <w:pPr>
        <w:ind w:left="284"/>
        <w:jc w:val="both"/>
        <w:rPr>
          <w:bCs/>
          <w:sz w:val="28"/>
          <w:szCs w:val="28"/>
        </w:rPr>
      </w:pPr>
      <w:r>
        <w:rPr>
          <w:bCs/>
          <w:sz w:val="28"/>
          <w:szCs w:val="28"/>
        </w:rPr>
        <w:t>3</w:t>
      </w:r>
      <w:r w:rsidRPr="00734BE3">
        <w:rPr>
          <w:bCs/>
          <w:sz w:val="28"/>
          <w:szCs w:val="28"/>
        </w:rPr>
        <w:t>.</w:t>
      </w:r>
      <w:r w:rsidRPr="00734BE3">
        <w:rPr>
          <w:bCs/>
          <w:sz w:val="28"/>
          <w:szCs w:val="28"/>
        </w:rPr>
        <w:tab/>
        <w:t xml:space="preserve">Настоящее постановление опубликовать в газете «Наше время» и разместить на официальном сайте </w:t>
      </w:r>
      <w:proofErr w:type="spellStart"/>
      <w:r w:rsidRPr="00734BE3">
        <w:rPr>
          <w:bCs/>
          <w:sz w:val="28"/>
          <w:szCs w:val="28"/>
        </w:rPr>
        <w:t>www.забайкальскийкрай</w:t>
      </w:r>
      <w:proofErr w:type="gramStart"/>
      <w:r w:rsidRPr="00734BE3">
        <w:rPr>
          <w:bCs/>
          <w:sz w:val="28"/>
          <w:szCs w:val="28"/>
        </w:rPr>
        <w:t>.р</w:t>
      </w:r>
      <w:proofErr w:type="gramEnd"/>
      <w:r w:rsidRPr="00734BE3">
        <w:rPr>
          <w:bCs/>
          <w:sz w:val="28"/>
          <w:szCs w:val="28"/>
        </w:rPr>
        <w:t>ф</w:t>
      </w:r>
      <w:proofErr w:type="spellEnd"/>
      <w:r w:rsidRPr="00734BE3">
        <w:rPr>
          <w:bCs/>
          <w:sz w:val="28"/>
          <w:szCs w:val="28"/>
        </w:rPr>
        <w:t xml:space="preserve"> </w:t>
      </w:r>
      <w:r>
        <w:rPr>
          <w:bCs/>
          <w:sz w:val="28"/>
          <w:szCs w:val="28"/>
        </w:rPr>
        <w:t>в разделе  Документы</w:t>
      </w:r>
      <w:r w:rsidRPr="00734BE3">
        <w:rPr>
          <w:bCs/>
          <w:sz w:val="28"/>
          <w:szCs w:val="28"/>
        </w:rPr>
        <w:t>.</w:t>
      </w:r>
    </w:p>
    <w:p w:rsidR="0013513F" w:rsidRDefault="0013513F" w:rsidP="0013513F"/>
    <w:p w:rsidR="0013513F" w:rsidRDefault="0013513F" w:rsidP="00BD7AC6">
      <w:pPr>
        <w:jc w:val="center"/>
        <w:rPr>
          <w:bCs/>
          <w:sz w:val="28"/>
          <w:szCs w:val="28"/>
        </w:rPr>
      </w:pPr>
    </w:p>
    <w:p w:rsidR="009F7486" w:rsidRDefault="009F7486" w:rsidP="00BD7AC6">
      <w:pPr>
        <w:jc w:val="center"/>
        <w:rPr>
          <w:bCs/>
          <w:sz w:val="28"/>
          <w:szCs w:val="28"/>
        </w:rPr>
      </w:pPr>
    </w:p>
    <w:p w:rsidR="009F7486" w:rsidRDefault="009F7486" w:rsidP="005351C2">
      <w:pPr>
        <w:rPr>
          <w:spacing w:val="-1"/>
          <w:sz w:val="28"/>
          <w:szCs w:val="28"/>
        </w:rPr>
      </w:pPr>
    </w:p>
    <w:p w:rsidR="000C3DD6" w:rsidRDefault="000C3DD6" w:rsidP="005351C2">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3513F"/>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3817"/>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389</Words>
  <Characters>2219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2020-06-15T01:43:00Z</cp:lastPrinted>
  <dcterms:created xsi:type="dcterms:W3CDTF">2020-06-15T01:49:00Z</dcterms:created>
  <dcterms:modified xsi:type="dcterms:W3CDTF">2020-06-15T01:49:00Z</dcterms:modified>
</cp:coreProperties>
</file>