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4E4A1D">
        <w:rPr>
          <w:sz w:val="28"/>
        </w:rPr>
        <w:t>0</w:t>
      </w:r>
      <w:r w:rsidR="009849F6">
        <w:rPr>
          <w:sz w:val="28"/>
        </w:rPr>
        <w:t>3</w:t>
      </w:r>
      <w:r w:rsidR="004E4A1D">
        <w:rPr>
          <w:sz w:val="28"/>
        </w:rPr>
        <w:t xml:space="preserve"> </w:t>
      </w:r>
      <w:r w:rsidR="00D64D9A">
        <w:rPr>
          <w:sz w:val="28"/>
        </w:rPr>
        <w:t xml:space="preserve"> </w:t>
      </w:r>
      <w:r w:rsidR="00002E6B">
        <w:rPr>
          <w:sz w:val="28"/>
        </w:rPr>
        <w:t>ию</w:t>
      </w:r>
      <w:r w:rsidR="004E4A1D">
        <w:rPr>
          <w:sz w:val="28"/>
        </w:rPr>
        <w:t>л</w:t>
      </w:r>
      <w:r w:rsidR="00002E6B">
        <w:rPr>
          <w:sz w:val="28"/>
        </w:rPr>
        <w:t>я</w:t>
      </w:r>
      <w:r>
        <w:rPr>
          <w:sz w:val="28"/>
        </w:rPr>
        <w:t xml:space="preserve"> </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D64D9A">
        <w:rPr>
          <w:sz w:val="28"/>
        </w:rPr>
        <w:t xml:space="preserve">         </w:t>
      </w:r>
      <w:r w:rsidR="00723295">
        <w:rPr>
          <w:sz w:val="28"/>
        </w:rPr>
        <w:t>№</w:t>
      </w:r>
      <w:r w:rsidR="005A2647">
        <w:rPr>
          <w:sz w:val="28"/>
        </w:rPr>
        <w:t xml:space="preserve"> </w:t>
      </w:r>
      <w:r w:rsidR="004E4A1D">
        <w:rPr>
          <w:sz w:val="28"/>
        </w:rPr>
        <w:t>3</w:t>
      </w:r>
      <w:r w:rsidR="009849F6">
        <w:rPr>
          <w:sz w:val="28"/>
        </w:rPr>
        <w:t>5</w:t>
      </w:r>
      <w:r w:rsidR="004E4A1D">
        <w:rPr>
          <w:sz w:val="28"/>
        </w:rPr>
        <w:t>4</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Default="009F7486" w:rsidP="00BD7AC6">
      <w:pPr>
        <w:jc w:val="center"/>
        <w:rPr>
          <w:bCs/>
          <w:sz w:val="28"/>
          <w:szCs w:val="28"/>
        </w:rPr>
      </w:pPr>
    </w:p>
    <w:p w:rsidR="009849F6" w:rsidRPr="009849F6" w:rsidRDefault="009849F6" w:rsidP="009849F6">
      <w:pPr>
        <w:jc w:val="center"/>
        <w:rPr>
          <w:b/>
          <w:sz w:val="28"/>
          <w:szCs w:val="28"/>
        </w:rPr>
      </w:pPr>
      <w:r w:rsidRPr="009849F6">
        <w:rPr>
          <w:b/>
          <w:sz w:val="28"/>
          <w:szCs w:val="28"/>
        </w:rPr>
        <w:t>Об утверждении Перечня земельных участков, предназначенных для бесплатного предоставления в собственность граждан</w:t>
      </w:r>
    </w:p>
    <w:p w:rsidR="009849F6" w:rsidRDefault="009849F6" w:rsidP="009849F6">
      <w:pPr>
        <w:jc w:val="center"/>
        <w:rPr>
          <w:sz w:val="28"/>
          <w:szCs w:val="28"/>
        </w:rPr>
      </w:pPr>
    </w:p>
    <w:p w:rsidR="009849F6" w:rsidRPr="009849F6" w:rsidRDefault="009849F6" w:rsidP="009849F6">
      <w:pPr>
        <w:ind w:firstLine="708"/>
        <w:jc w:val="both"/>
        <w:rPr>
          <w:b/>
          <w:sz w:val="28"/>
          <w:szCs w:val="28"/>
        </w:rPr>
      </w:pPr>
      <w:r>
        <w:rPr>
          <w:sz w:val="28"/>
          <w:szCs w:val="28"/>
        </w:rPr>
        <w:t xml:space="preserve">В соответствии с Законом Забайкальского края от 01.04.2009 г. № 152-ЗЗК «О регулировании земельных отношений на территории Забайкальского края», руководствуясь ст. 25, 40, 41 Устава МР «Чернышевский район», </w:t>
      </w:r>
      <w:r w:rsidRPr="00083176">
        <w:rPr>
          <w:sz w:val="28"/>
          <w:szCs w:val="28"/>
        </w:rPr>
        <w:t xml:space="preserve">руководствуясь ст. 25 Устава МР «Чернышевский район», </w:t>
      </w:r>
      <w:r>
        <w:rPr>
          <w:sz w:val="28"/>
        </w:rPr>
        <w:t>администрация муниципального района</w:t>
      </w:r>
      <w:r w:rsidRPr="00083176">
        <w:rPr>
          <w:sz w:val="28"/>
        </w:rPr>
        <w:t xml:space="preserve"> «Чернышевский район» </w:t>
      </w:r>
      <w:r>
        <w:rPr>
          <w:sz w:val="28"/>
        </w:rPr>
        <w:t xml:space="preserve"> </w:t>
      </w:r>
      <w:proofErr w:type="spellStart"/>
      <w:proofErr w:type="gramStart"/>
      <w:r w:rsidRPr="009849F6">
        <w:rPr>
          <w:b/>
          <w:sz w:val="28"/>
        </w:rPr>
        <w:t>п</w:t>
      </w:r>
      <w:proofErr w:type="spellEnd"/>
      <w:proofErr w:type="gramEnd"/>
      <w:r>
        <w:rPr>
          <w:b/>
          <w:sz w:val="28"/>
        </w:rPr>
        <w:t xml:space="preserve"> </w:t>
      </w:r>
      <w:r w:rsidRPr="009849F6">
        <w:rPr>
          <w:b/>
          <w:sz w:val="28"/>
        </w:rPr>
        <w:t>о</w:t>
      </w:r>
      <w:r>
        <w:rPr>
          <w:b/>
          <w:sz w:val="28"/>
        </w:rPr>
        <w:t xml:space="preserve"> </w:t>
      </w:r>
      <w:r w:rsidRPr="009849F6">
        <w:rPr>
          <w:b/>
          <w:sz w:val="28"/>
        </w:rPr>
        <w:t>с</w:t>
      </w:r>
      <w:r>
        <w:rPr>
          <w:b/>
          <w:sz w:val="28"/>
        </w:rPr>
        <w:t xml:space="preserve"> </w:t>
      </w:r>
      <w:r w:rsidRPr="009849F6">
        <w:rPr>
          <w:b/>
          <w:sz w:val="28"/>
        </w:rPr>
        <w:t>т</w:t>
      </w:r>
      <w:r>
        <w:rPr>
          <w:b/>
          <w:sz w:val="28"/>
        </w:rPr>
        <w:t xml:space="preserve"> </w:t>
      </w:r>
      <w:r w:rsidRPr="009849F6">
        <w:rPr>
          <w:b/>
          <w:sz w:val="28"/>
        </w:rPr>
        <w:t>а</w:t>
      </w:r>
      <w:r>
        <w:rPr>
          <w:b/>
          <w:sz w:val="28"/>
        </w:rPr>
        <w:t xml:space="preserve"> </w:t>
      </w:r>
      <w:proofErr w:type="spellStart"/>
      <w:r w:rsidRPr="009849F6">
        <w:rPr>
          <w:b/>
          <w:sz w:val="28"/>
        </w:rPr>
        <w:t>н</w:t>
      </w:r>
      <w:proofErr w:type="spellEnd"/>
      <w:r>
        <w:rPr>
          <w:b/>
          <w:sz w:val="28"/>
        </w:rPr>
        <w:t xml:space="preserve"> </w:t>
      </w:r>
      <w:r w:rsidRPr="009849F6">
        <w:rPr>
          <w:b/>
          <w:sz w:val="28"/>
        </w:rPr>
        <w:t>о</w:t>
      </w:r>
      <w:r>
        <w:rPr>
          <w:b/>
          <w:sz w:val="28"/>
        </w:rPr>
        <w:t xml:space="preserve"> </w:t>
      </w:r>
      <w:r w:rsidRPr="009849F6">
        <w:rPr>
          <w:b/>
          <w:sz w:val="28"/>
        </w:rPr>
        <w:t>в</w:t>
      </w:r>
      <w:r>
        <w:rPr>
          <w:b/>
          <w:sz w:val="28"/>
        </w:rPr>
        <w:t xml:space="preserve"> </w:t>
      </w:r>
      <w:r w:rsidRPr="009849F6">
        <w:rPr>
          <w:b/>
          <w:sz w:val="28"/>
        </w:rPr>
        <w:t>л</w:t>
      </w:r>
      <w:r>
        <w:rPr>
          <w:b/>
          <w:sz w:val="28"/>
        </w:rPr>
        <w:t xml:space="preserve"> </w:t>
      </w:r>
      <w:r w:rsidRPr="009849F6">
        <w:rPr>
          <w:b/>
          <w:sz w:val="28"/>
        </w:rPr>
        <w:t>я</w:t>
      </w:r>
      <w:r>
        <w:rPr>
          <w:b/>
          <w:sz w:val="28"/>
        </w:rPr>
        <w:t xml:space="preserve"> </w:t>
      </w:r>
      <w:r w:rsidRPr="009849F6">
        <w:rPr>
          <w:b/>
          <w:sz w:val="28"/>
        </w:rPr>
        <w:t>е</w:t>
      </w:r>
      <w:r>
        <w:rPr>
          <w:b/>
          <w:sz w:val="28"/>
        </w:rPr>
        <w:t xml:space="preserve"> </w:t>
      </w:r>
      <w:r w:rsidRPr="009849F6">
        <w:rPr>
          <w:b/>
          <w:sz w:val="28"/>
        </w:rPr>
        <w:t xml:space="preserve">т: </w:t>
      </w:r>
    </w:p>
    <w:p w:rsidR="009849F6" w:rsidRDefault="009849F6" w:rsidP="009849F6">
      <w:pPr>
        <w:ind w:firstLine="709"/>
        <w:jc w:val="both"/>
        <w:rPr>
          <w:sz w:val="28"/>
        </w:rPr>
      </w:pPr>
      <w:r>
        <w:rPr>
          <w:sz w:val="28"/>
        </w:rPr>
        <w:t xml:space="preserve"> </w:t>
      </w:r>
    </w:p>
    <w:p w:rsidR="009849F6" w:rsidRPr="009849F6" w:rsidRDefault="009849F6" w:rsidP="009849F6">
      <w:pPr>
        <w:pStyle w:val="aa"/>
        <w:numPr>
          <w:ilvl w:val="0"/>
          <w:numId w:val="37"/>
        </w:numPr>
        <w:suppressAutoHyphens w:val="0"/>
        <w:ind w:left="0" w:firstLine="705"/>
        <w:contextualSpacing/>
        <w:jc w:val="both"/>
        <w:rPr>
          <w:sz w:val="28"/>
          <w:szCs w:val="28"/>
        </w:rPr>
      </w:pPr>
      <w:r w:rsidRPr="009849F6">
        <w:rPr>
          <w:sz w:val="28"/>
          <w:szCs w:val="28"/>
        </w:rPr>
        <w:t>Утвердить Перечень земельных участков предназначенных для</w:t>
      </w:r>
      <w:r>
        <w:rPr>
          <w:sz w:val="28"/>
          <w:szCs w:val="28"/>
        </w:rPr>
        <w:t xml:space="preserve"> </w:t>
      </w:r>
      <w:r w:rsidRPr="009849F6">
        <w:rPr>
          <w:sz w:val="28"/>
          <w:szCs w:val="28"/>
        </w:rPr>
        <w:t>бесплатного предоставления в собственность граждан на территории муниципального района «Чернышевский район»  (прилагается).</w:t>
      </w:r>
    </w:p>
    <w:p w:rsidR="009849F6" w:rsidRDefault="009849F6" w:rsidP="009849F6">
      <w:pPr>
        <w:ind w:firstLine="705"/>
        <w:jc w:val="both"/>
        <w:rPr>
          <w:sz w:val="28"/>
          <w:szCs w:val="28"/>
        </w:rPr>
      </w:pPr>
      <w:r w:rsidRPr="00974EBC">
        <w:rPr>
          <w:sz w:val="28"/>
          <w:szCs w:val="28"/>
        </w:rPr>
        <w:t>2. </w:t>
      </w:r>
      <w:r>
        <w:rPr>
          <w:sz w:val="28"/>
          <w:szCs w:val="28"/>
        </w:rPr>
        <w:t xml:space="preserve">Опубликовать Перечень земельных участков, предназначенных для бесплатного предоставления в собственность граждан, в газете «Наше время» и разместить на официальном сайте </w:t>
      </w:r>
      <w:proofErr w:type="spellStart"/>
      <w:r>
        <w:rPr>
          <w:sz w:val="28"/>
          <w:szCs w:val="28"/>
        </w:rPr>
        <w:t>чернышевск</w:t>
      </w:r>
      <w:proofErr w:type="gramStart"/>
      <w:r>
        <w:rPr>
          <w:sz w:val="28"/>
          <w:szCs w:val="28"/>
        </w:rPr>
        <w:t>.з</w:t>
      </w:r>
      <w:proofErr w:type="gramEnd"/>
      <w:r>
        <w:rPr>
          <w:sz w:val="28"/>
          <w:szCs w:val="28"/>
        </w:rPr>
        <w:t>абайкальский.рф</w:t>
      </w:r>
      <w:proofErr w:type="spellEnd"/>
      <w:r>
        <w:rPr>
          <w:sz w:val="28"/>
          <w:szCs w:val="28"/>
        </w:rPr>
        <w:t>, в разделе Документы</w:t>
      </w:r>
      <w:r w:rsidRPr="00974EBC">
        <w:rPr>
          <w:sz w:val="28"/>
          <w:szCs w:val="28"/>
        </w:rPr>
        <w:t>.</w:t>
      </w:r>
    </w:p>
    <w:p w:rsidR="009849F6" w:rsidRDefault="009849F6" w:rsidP="009849F6">
      <w:pPr>
        <w:ind w:firstLine="703"/>
        <w:jc w:val="both"/>
        <w:rPr>
          <w:sz w:val="28"/>
          <w:szCs w:val="28"/>
        </w:rPr>
      </w:pPr>
      <w:r>
        <w:rPr>
          <w:sz w:val="28"/>
          <w:szCs w:val="28"/>
        </w:rPr>
        <w:t>3. Контроль исполнения настоящего постановления возложить на отдел муниципального имущества и земельных отношений администрации муниципального района «Чернышевский район».</w:t>
      </w:r>
    </w:p>
    <w:p w:rsidR="009849F6" w:rsidRDefault="009849F6" w:rsidP="009849F6">
      <w:pPr>
        <w:ind w:firstLine="709"/>
        <w:jc w:val="both"/>
        <w:rPr>
          <w:sz w:val="28"/>
          <w:szCs w:val="28"/>
        </w:rPr>
      </w:pPr>
      <w:r>
        <w:rPr>
          <w:sz w:val="28"/>
          <w:szCs w:val="28"/>
        </w:rPr>
        <w:t xml:space="preserve">4. </w:t>
      </w:r>
      <w:proofErr w:type="gramStart"/>
      <w:r>
        <w:rPr>
          <w:sz w:val="28"/>
          <w:szCs w:val="28"/>
        </w:rPr>
        <w:t>Отменить постановления  администрации МР «Чернышевский район»</w:t>
      </w:r>
      <w:r w:rsidRPr="00A15CB2">
        <w:rPr>
          <w:sz w:val="28"/>
          <w:szCs w:val="28"/>
        </w:rPr>
        <w:t xml:space="preserve"> </w:t>
      </w:r>
      <w:r>
        <w:rPr>
          <w:sz w:val="28"/>
          <w:szCs w:val="28"/>
        </w:rPr>
        <w:t>от 24.04.2018 года № 199 «Об утверждении Перечня земельных участков, предназначенных для бесплатного предоставления в собственность граждан», от 27.02.2019 года № 82 «Об утверждении Перечня земельных участков, предназначенных для бесплатного предоставления в собственность граждан», от 02.04.2019 года № 148 «Об утверждении Перечня земельных участков, предназначенных для бесплатного предоставления в собственность граждан».</w:t>
      </w:r>
      <w:proofErr w:type="gramEnd"/>
    </w:p>
    <w:p w:rsidR="009849F6" w:rsidRPr="00974EBC" w:rsidRDefault="009849F6" w:rsidP="009849F6">
      <w:pPr>
        <w:ind w:firstLine="709"/>
        <w:jc w:val="both"/>
        <w:rPr>
          <w:bCs/>
          <w:iCs/>
          <w:sz w:val="28"/>
          <w:szCs w:val="28"/>
        </w:rPr>
      </w:pPr>
      <w:r>
        <w:rPr>
          <w:sz w:val="28"/>
          <w:szCs w:val="28"/>
        </w:rPr>
        <w:t>5. Настоящее постановление вступает в законную силу с момента его подписания.</w:t>
      </w:r>
    </w:p>
    <w:p w:rsidR="00D64D9A" w:rsidRDefault="00D64D9A" w:rsidP="00D64D9A">
      <w:pPr>
        <w:jc w:val="both"/>
        <w:rPr>
          <w:bCs/>
          <w:sz w:val="28"/>
          <w:szCs w:val="28"/>
        </w:rPr>
      </w:pPr>
    </w:p>
    <w:p w:rsidR="000C3DD6" w:rsidRDefault="000C3DD6" w:rsidP="005351C2">
      <w:pPr>
        <w:rPr>
          <w:spacing w:val="-1"/>
          <w:sz w:val="28"/>
          <w:szCs w:val="28"/>
        </w:rPr>
      </w:pPr>
    </w:p>
    <w:p w:rsidR="00A43538" w:rsidRDefault="00A43538"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A43538">
        <w:rPr>
          <w:spacing w:val="-1"/>
          <w:sz w:val="28"/>
          <w:szCs w:val="28"/>
        </w:rPr>
        <w:t xml:space="preserve"> </w:t>
      </w:r>
      <w:r>
        <w:rPr>
          <w:spacing w:val="-1"/>
          <w:sz w:val="28"/>
          <w:szCs w:val="28"/>
        </w:rPr>
        <w:tab/>
      </w:r>
      <w:r w:rsidR="00A43538">
        <w:rPr>
          <w:spacing w:val="-1"/>
          <w:sz w:val="28"/>
          <w:szCs w:val="28"/>
        </w:rPr>
        <w:t xml:space="preserve">    </w:t>
      </w:r>
      <w:r w:rsidR="000C3DD6">
        <w:rPr>
          <w:spacing w:val="-1"/>
          <w:sz w:val="28"/>
          <w:szCs w:val="28"/>
        </w:rPr>
        <w:t xml:space="preserve">В.В. </w:t>
      </w:r>
      <w:proofErr w:type="spellStart"/>
      <w:r w:rsidR="000C3DD6">
        <w:rPr>
          <w:spacing w:val="-1"/>
          <w:sz w:val="28"/>
          <w:szCs w:val="28"/>
        </w:rPr>
        <w:t>Наделяев</w:t>
      </w:r>
      <w:proofErr w:type="spellEnd"/>
    </w:p>
    <w:p w:rsidR="009849F6" w:rsidRDefault="009849F6" w:rsidP="00BD7AC6">
      <w:pPr>
        <w:jc w:val="both"/>
        <w:rPr>
          <w:spacing w:val="-1"/>
          <w:sz w:val="28"/>
          <w:szCs w:val="28"/>
        </w:rPr>
      </w:pPr>
    </w:p>
    <w:p w:rsidR="009849F6" w:rsidRDefault="009849F6" w:rsidP="00BD7AC6">
      <w:pPr>
        <w:jc w:val="both"/>
        <w:rPr>
          <w:spacing w:val="-1"/>
          <w:sz w:val="28"/>
          <w:szCs w:val="28"/>
        </w:rPr>
      </w:pPr>
    </w:p>
    <w:p w:rsidR="009849F6" w:rsidRDefault="009849F6" w:rsidP="00BD7AC6">
      <w:pPr>
        <w:jc w:val="both"/>
        <w:rPr>
          <w:spacing w:val="-1"/>
          <w:sz w:val="28"/>
          <w:szCs w:val="28"/>
        </w:rPr>
      </w:pPr>
    </w:p>
    <w:p w:rsidR="009849F6" w:rsidRDefault="009849F6" w:rsidP="00BD7AC6">
      <w:pPr>
        <w:jc w:val="both"/>
        <w:rPr>
          <w:spacing w:val="-1"/>
          <w:sz w:val="28"/>
          <w:szCs w:val="28"/>
        </w:rPr>
      </w:pPr>
    </w:p>
    <w:p w:rsidR="009849F6" w:rsidRDefault="009849F6" w:rsidP="00BD7AC6">
      <w:pPr>
        <w:jc w:val="both"/>
        <w:rPr>
          <w:spacing w:val="-1"/>
          <w:sz w:val="28"/>
          <w:szCs w:val="28"/>
        </w:rPr>
      </w:pPr>
    </w:p>
    <w:p w:rsidR="009849F6" w:rsidRDefault="009849F6" w:rsidP="00BD7AC6">
      <w:pPr>
        <w:jc w:val="both"/>
        <w:rPr>
          <w:spacing w:val="-1"/>
          <w:sz w:val="28"/>
          <w:szCs w:val="28"/>
        </w:rPr>
      </w:pPr>
    </w:p>
    <w:p w:rsidR="009849F6" w:rsidRDefault="009849F6" w:rsidP="00BD7AC6">
      <w:pPr>
        <w:jc w:val="both"/>
        <w:rPr>
          <w:spacing w:val="-1"/>
          <w:sz w:val="28"/>
          <w:szCs w:val="28"/>
        </w:rPr>
      </w:pPr>
    </w:p>
    <w:p w:rsidR="009849F6" w:rsidRDefault="009849F6" w:rsidP="009849F6">
      <w:pPr>
        <w:jc w:val="right"/>
      </w:pPr>
      <w:r>
        <w:lastRenderedPageBreak/>
        <w:t xml:space="preserve">Приложение </w:t>
      </w:r>
    </w:p>
    <w:p w:rsidR="009849F6" w:rsidRDefault="009849F6" w:rsidP="009849F6">
      <w:pPr>
        <w:jc w:val="right"/>
      </w:pPr>
      <w:r>
        <w:t>к постановлению администрации</w:t>
      </w:r>
    </w:p>
    <w:p w:rsidR="009849F6" w:rsidRDefault="009849F6" w:rsidP="009849F6">
      <w:pPr>
        <w:jc w:val="right"/>
      </w:pPr>
      <w:r>
        <w:t>муниципального района</w:t>
      </w:r>
    </w:p>
    <w:p w:rsidR="009849F6" w:rsidRDefault="009849F6" w:rsidP="009849F6">
      <w:pPr>
        <w:jc w:val="right"/>
      </w:pPr>
      <w:r>
        <w:t>«Чернышевский район»</w:t>
      </w:r>
    </w:p>
    <w:p w:rsidR="009849F6" w:rsidRDefault="009849F6" w:rsidP="009849F6">
      <w:pPr>
        <w:jc w:val="right"/>
      </w:pPr>
      <w:r>
        <w:t>от 03 июля 2020 г. № 354</w:t>
      </w:r>
    </w:p>
    <w:p w:rsidR="009849F6" w:rsidRDefault="009849F6" w:rsidP="009849F6">
      <w:pPr>
        <w:jc w:val="right"/>
      </w:pPr>
    </w:p>
    <w:p w:rsidR="009849F6" w:rsidRDefault="009849F6" w:rsidP="009849F6">
      <w:pPr>
        <w:jc w:val="center"/>
      </w:pPr>
      <w:r>
        <w:t>ПЕРЕЧЕНЬ</w:t>
      </w:r>
    </w:p>
    <w:p w:rsidR="009849F6" w:rsidRDefault="009849F6" w:rsidP="009849F6">
      <w:pPr>
        <w:jc w:val="center"/>
      </w:pPr>
      <w:r>
        <w:t xml:space="preserve">ЗЕМЕЛЬНЫХ УЧАСТКОВ, ПРЕДНАЗНАЧЕННЫХ </w:t>
      </w:r>
      <w:proofErr w:type="gramStart"/>
      <w:r>
        <w:t>ДЛЯ</w:t>
      </w:r>
      <w:proofErr w:type="gramEnd"/>
      <w:r>
        <w:t xml:space="preserve"> </w:t>
      </w:r>
    </w:p>
    <w:p w:rsidR="009849F6" w:rsidRDefault="009849F6" w:rsidP="009849F6">
      <w:pPr>
        <w:jc w:val="center"/>
      </w:pPr>
      <w:r>
        <w:t xml:space="preserve">БЕСПЛАТНОГО ПРЕДОСТАВЛЕНИЯ В СБОСТВЕННОСТЬ </w:t>
      </w:r>
    </w:p>
    <w:p w:rsidR="009849F6" w:rsidRDefault="009849F6" w:rsidP="009849F6">
      <w:pPr>
        <w:jc w:val="center"/>
      </w:pPr>
      <w:r>
        <w:t>ГРАЖДАН</w:t>
      </w:r>
    </w:p>
    <w:p w:rsidR="009849F6" w:rsidRDefault="009849F6" w:rsidP="009849F6">
      <w:pPr>
        <w:jc w:val="center"/>
      </w:pPr>
    </w:p>
    <w:tbl>
      <w:tblPr>
        <w:tblStyle w:val="a4"/>
        <w:tblW w:w="0" w:type="auto"/>
        <w:tblLook w:val="04A0"/>
      </w:tblPr>
      <w:tblGrid>
        <w:gridCol w:w="675"/>
        <w:gridCol w:w="2977"/>
        <w:gridCol w:w="2090"/>
        <w:gridCol w:w="1454"/>
        <w:gridCol w:w="2375"/>
      </w:tblGrid>
      <w:tr w:rsidR="009849F6" w:rsidTr="005B4404">
        <w:tc>
          <w:tcPr>
            <w:tcW w:w="675" w:type="dxa"/>
          </w:tcPr>
          <w:p w:rsidR="009849F6" w:rsidRDefault="009849F6" w:rsidP="005B4404">
            <w:pPr>
              <w:jc w:val="center"/>
            </w:pPr>
            <w:r>
              <w:t>№</w:t>
            </w:r>
          </w:p>
          <w:p w:rsidR="009849F6" w:rsidRDefault="009849F6" w:rsidP="005B4404">
            <w:pPr>
              <w:jc w:val="center"/>
            </w:pPr>
            <w:r>
              <w:t>п.п.</w:t>
            </w:r>
          </w:p>
        </w:tc>
        <w:tc>
          <w:tcPr>
            <w:tcW w:w="2977" w:type="dxa"/>
          </w:tcPr>
          <w:p w:rsidR="009849F6" w:rsidRDefault="009849F6" w:rsidP="005B4404">
            <w:pPr>
              <w:jc w:val="center"/>
            </w:pPr>
            <w:r>
              <w:t>Местоположение</w:t>
            </w:r>
          </w:p>
          <w:p w:rsidR="009849F6" w:rsidRDefault="009849F6" w:rsidP="005B4404">
            <w:pPr>
              <w:jc w:val="center"/>
            </w:pPr>
            <w:r>
              <w:t>(адрес)</w:t>
            </w:r>
          </w:p>
        </w:tc>
        <w:tc>
          <w:tcPr>
            <w:tcW w:w="2090" w:type="dxa"/>
          </w:tcPr>
          <w:p w:rsidR="009849F6" w:rsidRDefault="009849F6" w:rsidP="005B4404">
            <w:pPr>
              <w:jc w:val="center"/>
            </w:pPr>
            <w:r>
              <w:t>Кадастровый номер</w:t>
            </w:r>
          </w:p>
        </w:tc>
        <w:tc>
          <w:tcPr>
            <w:tcW w:w="1454" w:type="dxa"/>
          </w:tcPr>
          <w:p w:rsidR="009849F6" w:rsidRDefault="009849F6" w:rsidP="005B4404">
            <w:pPr>
              <w:jc w:val="center"/>
            </w:pPr>
            <w:r>
              <w:t>Площадь участка, м</w:t>
            </w:r>
            <w:proofErr w:type="gramStart"/>
            <w:r w:rsidRPr="002E2702">
              <w:rPr>
                <w:vertAlign w:val="superscript"/>
              </w:rPr>
              <w:t>2</w:t>
            </w:r>
            <w:proofErr w:type="gramEnd"/>
          </w:p>
        </w:tc>
        <w:tc>
          <w:tcPr>
            <w:tcW w:w="2375" w:type="dxa"/>
          </w:tcPr>
          <w:p w:rsidR="009849F6" w:rsidRDefault="009849F6" w:rsidP="005B4404">
            <w:pPr>
              <w:jc w:val="center"/>
            </w:pPr>
            <w:r>
              <w:t>Вид разрешенного использования</w:t>
            </w:r>
          </w:p>
        </w:tc>
      </w:tr>
      <w:tr w:rsidR="009849F6" w:rsidTr="005B4404">
        <w:tc>
          <w:tcPr>
            <w:tcW w:w="675" w:type="dxa"/>
          </w:tcPr>
          <w:p w:rsidR="009849F6" w:rsidRDefault="009849F6" w:rsidP="005B4404">
            <w:pPr>
              <w:jc w:val="center"/>
            </w:pPr>
          </w:p>
          <w:p w:rsidR="009849F6" w:rsidRDefault="009849F6" w:rsidP="005B4404">
            <w:pPr>
              <w:jc w:val="center"/>
            </w:pPr>
          </w:p>
          <w:p w:rsidR="009849F6" w:rsidRDefault="009849F6" w:rsidP="005B4404">
            <w:pPr>
              <w:jc w:val="center"/>
            </w:pPr>
            <w:r>
              <w:t>1.</w:t>
            </w:r>
          </w:p>
        </w:tc>
        <w:tc>
          <w:tcPr>
            <w:tcW w:w="2977" w:type="dxa"/>
          </w:tcPr>
          <w:p w:rsidR="009849F6" w:rsidRDefault="009849F6" w:rsidP="005B4404">
            <w:pPr>
              <w:jc w:val="center"/>
            </w:pPr>
          </w:p>
          <w:p w:rsidR="009849F6" w:rsidRDefault="009849F6" w:rsidP="005B4404">
            <w:pPr>
              <w:jc w:val="center"/>
            </w:pPr>
            <w:r>
              <w:t xml:space="preserve">Забайкальский край, Чернышевский район, с. </w:t>
            </w:r>
            <w:proofErr w:type="spellStart"/>
            <w:r>
              <w:t>Утан</w:t>
            </w:r>
            <w:proofErr w:type="spellEnd"/>
            <w:r>
              <w:t xml:space="preserve">, ул. </w:t>
            </w:r>
            <w:proofErr w:type="gramStart"/>
            <w:r>
              <w:t>Новая</w:t>
            </w:r>
            <w:proofErr w:type="gramEnd"/>
          </w:p>
          <w:p w:rsidR="009849F6" w:rsidRDefault="009849F6" w:rsidP="005B4404">
            <w:pPr>
              <w:jc w:val="center"/>
            </w:pPr>
          </w:p>
        </w:tc>
        <w:tc>
          <w:tcPr>
            <w:tcW w:w="2090" w:type="dxa"/>
          </w:tcPr>
          <w:p w:rsidR="009849F6" w:rsidRDefault="009849F6" w:rsidP="005B4404">
            <w:pPr>
              <w:jc w:val="center"/>
            </w:pPr>
          </w:p>
          <w:p w:rsidR="009849F6" w:rsidRDefault="009849F6" w:rsidP="005B4404">
            <w:pPr>
              <w:jc w:val="center"/>
            </w:pPr>
            <w:r>
              <w:t>75:21:200104:554</w:t>
            </w:r>
          </w:p>
        </w:tc>
        <w:tc>
          <w:tcPr>
            <w:tcW w:w="1454" w:type="dxa"/>
          </w:tcPr>
          <w:p w:rsidR="009849F6" w:rsidRDefault="009849F6" w:rsidP="005B4404">
            <w:pPr>
              <w:jc w:val="center"/>
            </w:pPr>
          </w:p>
          <w:p w:rsidR="009849F6" w:rsidRDefault="009849F6" w:rsidP="005B4404">
            <w:pPr>
              <w:jc w:val="center"/>
            </w:pPr>
            <w:r>
              <w:t>2000</w:t>
            </w:r>
          </w:p>
        </w:tc>
        <w:tc>
          <w:tcPr>
            <w:tcW w:w="2375" w:type="dxa"/>
          </w:tcPr>
          <w:p w:rsidR="009849F6" w:rsidRDefault="009849F6" w:rsidP="005B4404">
            <w:pPr>
              <w:jc w:val="center"/>
            </w:pPr>
          </w:p>
          <w:p w:rsidR="009849F6" w:rsidRDefault="009849F6" w:rsidP="005B4404">
            <w:pPr>
              <w:jc w:val="center"/>
            </w:pPr>
            <w:r>
              <w:t>для индивидуального жилищного строительства</w:t>
            </w:r>
          </w:p>
        </w:tc>
      </w:tr>
      <w:tr w:rsidR="009849F6" w:rsidTr="005B4404">
        <w:tc>
          <w:tcPr>
            <w:tcW w:w="675" w:type="dxa"/>
          </w:tcPr>
          <w:p w:rsidR="009849F6" w:rsidRDefault="009849F6" w:rsidP="005B4404">
            <w:pPr>
              <w:jc w:val="center"/>
            </w:pPr>
          </w:p>
          <w:p w:rsidR="009849F6" w:rsidRDefault="009849F6" w:rsidP="005B4404">
            <w:pPr>
              <w:jc w:val="center"/>
            </w:pPr>
          </w:p>
          <w:p w:rsidR="009849F6" w:rsidRDefault="009849F6" w:rsidP="005B4404">
            <w:pPr>
              <w:jc w:val="center"/>
            </w:pPr>
            <w:r>
              <w:t>2.</w:t>
            </w:r>
          </w:p>
        </w:tc>
        <w:tc>
          <w:tcPr>
            <w:tcW w:w="2977" w:type="dxa"/>
          </w:tcPr>
          <w:p w:rsidR="009849F6" w:rsidRDefault="009849F6" w:rsidP="005B4404">
            <w:pPr>
              <w:jc w:val="center"/>
            </w:pPr>
          </w:p>
          <w:p w:rsidR="009849F6" w:rsidRDefault="009849F6" w:rsidP="005B4404">
            <w:pPr>
              <w:jc w:val="center"/>
            </w:pPr>
            <w:r>
              <w:t xml:space="preserve">Забайкальский край, Чернышевский район, с. </w:t>
            </w:r>
            <w:proofErr w:type="spellStart"/>
            <w:r>
              <w:t>Утан</w:t>
            </w:r>
            <w:proofErr w:type="spellEnd"/>
            <w:r>
              <w:t xml:space="preserve">, ул. </w:t>
            </w:r>
            <w:proofErr w:type="gramStart"/>
            <w:r>
              <w:t>Новая</w:t>
            </w:r>
            <w:proofErr w:type="gramEnd"/>
          </w:p>
          <w:p w:rsidR="009849F6" w:rsidRDefault="009849F6" w:rsidP="005B4404">
            <w:pPr>
              <w:jc w:val="center"/>
            </w:pPr>
          </w:p>
        </w:tc>
        <w:tc>
          <w:tcPr>
            <w:tcW w:w="2090" w:type="dxa"/>
          </w:tcPr>
          <w:p w:rsidR="009849F6" w:rsidRDefault="009849F6" w:rsidP="005B4404">
            <w:pPr>
              <w:jc w:val="center"/>
            </w:pPr>
          </w:p>
          <w:p w:rsidR="009849F6" w:rsidRDefault="009849F6" w:rsidP="005B4404">
            <w:pPr>
              <w:jc w:val="center"/>
            </w:pPr>
            <w:r>
              <w:t>75:21:200104:553</w:t>
            </w:r>
          </w:p>
        </w:tc>
        <w:tc>
          <w:tcPr>
            <w:tcW w:w="1454" w:type="dxa"/>
          </w:tcPr>
          <w:p w:rsidR="009849F6" w:rsidRDefault="009849F6" w:rsidP="005B4404">
            <w:pPr>
              <w:jc w:val="center"/>
            </w:pPr>
          </w:p>
          <w:p w:rsidR="009849F6" w:rsidRDefault="009849F6" w:rsidP="005B4404">
            <w:pPr>
              <w:jc w:val="center"/>
            </w:pPr>
            <w:r>
              <w:t>2000</w:t>
            </w:r>
          </w:p>
        </w:tc>
        <w:tc>
          <w:tcPr>
            <w:tcW w:w="2375" w:type="dxa"/>
          </w:tcPr>
          <w:p w:rsidR="009849F6" w:rsidRDefault="009849F6" w:rsidP="005B4404">
            <w:pPr>
              <w:jc w:val="center"/>
            </w:pPr>
          </w:p>
          <w:p w:rsidR="009849F6" w:rsidRDefault="009849F6" w:rsidP="005B4404">
            <w:pPr>
              <w:jc w:val="center"/>
            </w:pPr>
            <w:r>
              <w:t>для индивидуального жилищного строительства</w:t>
            </w:r>
          </w:p>
        </w:tc>
      </w:tr>
      <w:tr w:rsidR="009849F6" w:rsidTr="005B4404">
        <w:tc>
          <w:tcPr>
            <w:tcW w:w="675" w:type="dxa"/>
          </w:tcPr>
          <w:p w:rsidR="009849F6" w:rsidRDefault="009849F6" w:rsidP="005B4404">
            <w:pPr>
              <w:jc w:val="center"/>
            </w:pPr>
          </w:p>
          <w:p w:rsidR="009849F6" w:rsidRDefault="009849F6" w:rsidP="005B4404">
            <w:pPr>
              <w:jc w:val="center"/>
            </w:pPr>
          </w:p>
          <w:p w:rsidR="009849F6" w:rsidRDefault="009849F6" w:rsidP="005B4404">
            <w:pPr>
              <w:jc w:val="center"/>
            </w:pPr>
            <w:r>
              <w:t>3.</w:t>
            </w:r>
          </w:p>
        </w:tc>
        <w:tc>
          <w:tcPr>
            <w:tcW w:w="2977" w:type="dxa"/>
          </w:tcPr>
          <w:p w:rsidR="009849F6" w:rsidRDefault="009849F6" w:rsidP="005B4404">
            <w:pPr>
              <w:jc w:val="center"/>
            </w:pPr>
          </w:p>
          <w:p w:rsidR="009849F6" w:rsidRDefault="009849F6" w:rsidP="005B4404">
            <w:pPr>
              <w:jc w:val="center"/>
            </w:pPr>
            <w:r>
              <w:t xml:space="preserve">Забайкальский край, Чернышевский район, с. </w:t>
            </w:r>
            <w:proofErr w:type="spellStart"/>
            <w:r>
              <w:t>Алеур</w:t>
            </w:r>
            <w:proofErr w:type="spellEnd"/>
            <w:r>
              <w:t>, ул. 40 лет Победы</w:t>
            </w:r>
          </w:p>
          <w:p w:rsidR="009849F6" w:rsidRDefault="009849F6" w:rsidP="005B4404">
            <w:pPr>
              <w:jc w:val="center"/>
            </w:pPr>
          </w:p>
        </w:tc>
        <w:tc>
          <w:tcPr>
            <w:tcW w:w="2090" w:type="dxa"/>
          </w:tcPr>
          <w:p w:rsidR="009849F6" w:rsidRDefault="009849F6" w:rsidP="005B4404">
            <w:pPr>
              <w:jc w:val="center"/>
            </w:pPr>
          </w:p>
          <w:p w:rsidR="009849F6" w:rsidRDefault="009849F6" w:rsidP="005B4404">
            <w:pPr>
              <w:jc w:val="center"/>
            </w:pPr>
            <w:r>
              <w:t>75:21:220101:628</w:t>
            </w:r>
          </w:p>
        </w:tc>
        <w:tc>
          <w:tcPr>
            <w:tcW w:w="1454" w:type="dxa"/>
          </w:tcPr>
          <w:p w:rsidR="009849F6" w:rsidRDefault="009849F6" w:rsidP="005B4404">
            <w:pPr>
              <w:jc w:val="center"/>
            </w:pPr>
          </w:p>
          <w:p w:rsidR="009849F6" w:rsidRDefault="009849F6" w:rsidP="005B4404">
            <w:pPr>
              <w:jc w:val="center"/>
            </w:pPr>
            <w:r>
              <w:t>1500</w:t>
            </w:r>
          </w:p>
        </w:tc>
        <w:tc>
          <w:tcPr>
            <w:tcW w:w="2375" w:type="dxa"/>
          </w:tcPr>
          <w:p w:rsidR="009849F6" w:rsidRDefault="009849F6" w:rsidP="005B4404">
            <w:pPr>
              <w:jc w:val="center"/>
            </w:pPr>
          </w:p>
          <w:p w:rsidR="009849F6" w:rsidRDefault="009849F6" w:rsidP="005B4404">
            <w:pPr>
              <w:jc w:val="center"/>
            </w:pPr>
            <w:r>
              <w:t>для индивидуального жилищного строительства</w:t>
            </w:r>
          </w:p>
        </w:tc>
      </w:tr>
      <w:tr w:rsidR="009849F6" w:rsidTr="005B4404">
        <w:tc>
          <w:tcPr>
            <w:tcW w:w="675" w:type="dxa"/>
          </w:tcPr>
          <w:p w:rsidR="009849F6" w:rsidRDefault="009849F6" w:rsidP="005B4404">
            <w:pPr>
              <w:jc w:val="center"/>
            </w:pPr>
          </w:p>
          <w:p w:rsidR="009849F6" w:rsidRDefault="009849F6" w:rsidP="005B4404">
            <w:pPr>
              <w:jc w:val="center"/>
            </w:pPr>
          </w:p>
          <w:p w:rsidR="009849F6" w:rsidRDefault="009849F6" w:rsidP="005B4404">
            <w:pPr>
              <w:jc w:val="center"/>
            </w:pPr>
            <w:r>
              <w:t>4.</w:t>
            </w:r>
          </w:p>
        </w:tc>
        <w:tc>
          <w:tcPr>
            <w:tcW w:w="2977" w:type="dxa"/>
          </w:tcPr>
          <w:p w:rsidR="009849F6" w:rsidRDefault="009849F6" w:rsidP="005B4404">
            <w:pPr>
              <w:jc w:val="center"/>
            </w:pPr>
          </w:p>
          <w:p w:rsidR="009849F6" w:rsidRDefault="009849F6" w:rsidP="005B4404">
            <w:pPr>
              <w:jc w:val="center"/>
            </w:pPr>
            <w:r>
              <w:t xml:space="preserve">Забайкальский край, Чернышевский район, с. </w:t>
            </w:r>
            <w:proofErr w:type="spellStart"/>
            <w:r>
              <w:t>Алеур</w:t>
            </w:r>
            <w:proofErr w:type="spellEnd"/>
            <w:r>
              <w:t>, ул. 40 лет Победы</w:t>
            </w:r>
          </w:p>
          <w:p w:rsidR="009849F6" w:rsidRDefault="009849F6" w:rsidP="005B4404">
            <w:pPr>
              <w:jc w:val="center"/>
            </w:pPr>
          </w:p>
        </w:tc>
        <w:tc>
          <w:tcPr>
            <w:tcW w:w="2090" w:type="dxa"/>
          </w:tcPr>
          <w:p w:rsidR="009849F6" w:rsidRDefault="009849F6" w:rsidP="005B4404">
            <w:pPr>
              <w:jc w:val="center"/>
            </w:pPr>
          </w:p>
          <w:p w:rsidR="009849F6" w:rsidRDefault="009849F6" w:rsidP="005B4404">
            <w:pPr>
              <w:jc w:val="center"/>
            </w:pPr>
            <w:r>
              <w:t>75:21:220101:629</w:t>
            </w:r>
          </w:p>
        </w:tc>
        <w:tc>
          <w:tcPr>
            <w:tcW w:w="1454" w:type="dxa"/>
          </w:tcPr>
          <w:p w:rsidR="009849F6" w:rsidRDefault="009849F6" w:rsidP="005B4404">
            <w:pPr>
              <w:jc w:val="center"/>
            </w:pPr>
          </w:p>
          <w:p w:rsidR="009849F6" w:rsidRDefault="009849F6" w:rsidP="005B4404">
            <w:pPr>
              <w:jc w:val="center"/>
            </w:pPr>
            <w:r>
              <w:t>1500</w:t>
            </w:r>
          </w:p>
        </w:tc>
        <w:tc>
          <w:tcPr>
            <w:tcW w:w="2375" w:type="dxa"/>
          </w:tcPr>
          <w:p w:rsidR="009849F6" w:rsidRDefault="009849F6" w:rsidP="005B4404">
            <w:pPr>
              <w:jc w:val="center"/>
            </w:pPr>
          </w:p>
          <w:p w:rsidR="009849F6" w:rsidRDefault="009849F6" w:rsidP="005B4404">
            <w:pPr>
              <w:jc w:val="center"/>
            </w:pPr>
            <w:r>
              <w:t>для индивидуального жилищного строительства</w:t>
            </w:r>
          </w:p>
        </w:tc>
      </w:tr>
      <w:tr w:rsidR="009849F6" w:rsidTr="005B4404">
        <w:tc>
          <w:tcPr>
            <w:tcW w:w="675" w:type="dxa"/>
          </w:tcPr>
          <w:p w:rsidR="009849F6" w:rsidRDefault="009849F6" w:rsidP="005B4404">
            <w:pPr>
              <w:jc w:val="center"/>
            </w:pPr>
          </w:p>
          <w:p w:rsidR="009849F6" w:rsidRDefault="009849F6" w:rsidP="005B4404">
            <w:pPr>
              <w:jc w:val="center"/>
            </w:pPr>
          </w:p>
          <w:p w:rsidR="009849F6" w:rsidRDefault="009849F6" w:rsidP="005B4404">
            <w:pPr>
              <w:jc w:val="center"/>
            </w:pPr>
            <w:r>
              <w:t>5.</w:t>
            </w:r>
          </w:p>
        </w:tc>
        <w:tc>
          <w:tcPr>
            <w:tcW w:w="2977" w:type="dxa"/>
          </w:tcPr>
          <w:p w:rsidR="009849F6" w:rsidRDefault="009849F6" w:rsidP="005B4404">
            <w:pPr>
              <w:jc w:val="center"/>
            </w:pPr>
            <w:r>
              <w:t>Забайкальский край, Чернышевский район,</w:t>
            </w:r>
          </w:p>
          <w:p w:rsidR="009849F6" w:rsidRPr="00F404D2" w:rsidRDefault="009849F6" w:rsidP="005B4404">
            <w:pPr>
              <w:jc w:val="center"/>
            </w:pPr>
            <w:r>
              <w:t>с</w:t>
            </w:r>
            <w:proofErr w:type="gramStart"/>
            <w:r>
              <w:t>.Г</w:t>
            </w:r>
            <w:proofErr w:type="gramEnd"/>
            <w:r>
              <w:t>аур, ул. Молодежная, 8</w:t>
            </w:r>
          </w:p>
        </w:tc>
        <w:tc>
          <w:tcPr>
            <w:tcW w:w="2090" w:type="dxa"/>
          </w:tcPr>
          <w:p w:rsidR="009849F6" w:rsidRPr="00F404D2" w:rsidRDefault="009849F6" w:rsidP="005B4404">
            <w:pPr>
              <w:jc w:val="center"/>
            </w:pPr>
            <w:r>
              <w:t>75:21:270101:453</w:t>
            </w:r>
          </w:p>
        </w:tc>
        <w:tc>
          <w:tcPr>
            <w:tcW w:w="1454" w:type="dxa"/>
          </w:tcPr>
          <w:p w:rsidR="009849F6" w:rsidRPr="00F404D2" w:rsidRDefault="009849F6" w:rsidP="005B4404">
            <w:pPr>
              <w:jc w:val="center"/>
            </w:pPr>
            <w:r>
              <w:t>1500</w:t>
            </w:r>
          </w:p>
        </w:tc>
        <w:tc>
          <w:tcPr>
            <w:tcW w:w="2375" w:type="dxa"/>
          </w:tcPr>
          <w:p w:rsidR="009849F6" w:rsidRPr="00F404D2" w:rsidRDefault="009849F6" w:rsidP="005B4404">
            <w:pPr>
              <w:jc w:val="center"/>
            </w:pPr>
            <w:r>
              <w:t>для индивидуального жилищного строительства, для иных использования, характерных для населенных пунктов</w:t>
            </w:r>
          </w:p>
        </w:tc>
      </w:tr>
      <w:tr w:rsidR="009849F6" w:rsidTr="005B4404">
        <w:tc>
          <w:tcPr>
            <w:tcW w:w="675" w:type="dxa"/>
          </w:tcPr>
          <w:p w:rsidR="009849F6" w:rsidRDefault="009849F6" w:rsidP="005B4404">
            <w:pPr>
              <w:jc w:val="center"/>
            </w:pPr>
          </w:p>
          <w:p w:rsidR="009849F6" w:rsidRDefault="009849F6" w:rsidP="005B4404">
            <w:pPr>
              <w:jc w:val="center"/>
            </w:pPr>
          </w:p>
          <w:p w:rsidR="009849F6" w:rsidRDefault="009849F6" w:rsidP="005B4404">
            <w:pPr>
              <w:jc w:val="center"/>
            </w:pPr>
            <w:r>
              <w:t>6.</w:t>
            </w:r>
          </w:p>
        </w:tc>
        <w:tc>
          <w:tcPr>
            <w:tcW w:w="2977" w:type="dxa"/>
          </w:tcPr>
          <w:p w:rsidR="009849F6" w:rsidRDefault="009849F6" w:rsidP="005B4404">
            <w:pPr>
              <w:jc w:val="center"/>
            </w:pPr>
            <w:r>
              <w:t>Забайкальский край, Чернышевский район,</w:t>
            </w:r>
          </w:p>
          <w:p w:rsidR="009849F6" w:rsidRPr="00F404D2" w:rsidRDefault="009849F6" w:rsidP="005B4404">
            <w:pPr>
              <w:jc w:val="center"/>
            </w:pPr>
            <w:r>
              <w:t>с</w:t>
            </w:r>
            <w:proofErr w:type="gramStart"/>
            <w:r>
              <w:t>.Г</w:t>
            </w:r>
            <w:proofErr w:type="gramEnd"/>
            <w:r>
              <w:t>аур, ул. Молодежная, 6</w:t>
            </w:r>
          </w:p>
        </w:tc>
        <w:tc>
          <w:tcPr>
            <w:tcW w:w="2090" w:type="dxa"/>
          </w:tcPr>
          <w:p w:rsidR="009849F6" w:rsidRPr="00F404D2" w:rsidRDefault="009849F6" w:rsidP="005B4404">
            <w:pPr>
              <w:jc w:val="center"/>
            </w:pPr>
            <w:r>
              <w:t>75:21:270101:451</w:t>
            </w:r>
          </w:p>
        </w:tc>
        <w:tc>
          <w:tcPr>
            <w:tcW w:w="1454" w:type="dxa"/>
          </w:tcPr>
          <w:p w:rsidR="009849F6" w:rsidRPr="00F404D2" w:rsidRDefault="009849F6" w:rsidP="005B4404">
            <w:pPr>
              <w:jc w:val="center"/>
            </w:pPr>
            <w:r>
              <w:t>1500</w:t>
            </w:r>
          </w:p>
        </w:tc>
        <w:tc>
          <w:tcPr>
            <w:tcW w:w="2375" w:type="dxa"/>
          </w:tcPr>
          <w:p w:rsidR="009849F6" w:rsidRPr="00F404D2" w:rsidRDefault="009849F6" w:rsidP="005B4404">
            <w:pPr>
              <w:jc w:val="center"/>
            </w:pPr>
            <w:r>
              <w:t>для индивидуального жилищного строительства, для иных использования, характерных для населенных пунктов</w:t>
            </w:r>
          </w:p>
        </w:tc>
      </w:tr>
      <w:tr w:rsidR="009849F6" w:rsidTr="005B4404">
        <w:tc>
          <w:tcPr>
            <w:tcW w:w="675" w:type="dxa"/>
          </w:tcPr>
          <w:p w:rsidR="009849F6" w:rsidRDefault="009849F6" w:rsidP="005B4404">
            <w:pPr>
              <w:jc w:val="center"/>
            </w:pPr>
            <w:r>
              <w:t>7.</w:t>
            </w:r>
          </w:p>
        </w:tc>
        <w:tc>
          <w:tcPr>
            <w:tcW w:w="2977" w:type="dxa"/>
          </w:tcPr>
          <w:p w:rsidR="009849F6" w:rsidRDefault="009849F6" w:rsidP="005B4404">
            <w:pPr>
              <w:jc w:val="center"/>
            </w:pPr>
            <w:r>
              <w:t xml:space="preserve">Забайкальский край, Чернышевский район, с. </w:t>
            </w:r>
            <w:proofErr w:type="spellStart"/>
            <w:r>
              <w:t>Курлыч</w:t>
            </w:r>
            <w:proofErr w:type="spellEnd"/>
            <w:r>
              <w:t xml:space="preserve">, ул. </w:t>
            </w:r>
            <w:proofErr w:type="gramStart"/>
            <w:r>
              <w:t>Колхозная</w:t>
            </w:r>
            <w:proofErr w:type="gramEnd"/>
          </w:p>
          <w:p w:rsidR="009849F6" w:rsidRDefault="009849F6" w:rsidP="005B4404">
            <w:pPr>
              <w:jc w:val="center"/>
            </w:pPr>
          </w:p>
        </w:tc>
        <w:tc>
          <w:tcPr>
            <w:tcW w:w="2090" w:type="dxa"/>
          </w:tcPr>
          <w:p w:rsidR="009849F6" w:rsidRDefault="009849F6" w:rsidP="005B4404">
            <w:pPr>
              <w:jc w:val="center"/>
            </w:pPr>
            <w:r>
              <w:t>75:21:320101:146</w:t>
            </w:r>
          </w:p>
        </w:tc>
        <w:tc>
          <w:tcPr>
            <w:tcW w:w="1454" w:type="dxa"/>
          </w:tcPr>
          <w:p w:rsidR="009849F6" w:rsidRDefault="009849F6" w:rsidP="005B4404">
            <w:pPr>
              <w:jc w:val="center"/>
            </w:pPr>
            <w:r>
              <w:t>1500</w:t>
            </w:r>
          </w:p>
        </w:tc>
        <w:tc>
          <w:tcPr>
            <w:tcW w:w="2375" w:type="dxa"/>
          </w:tcPr>
          <w:p w:rsidR="009849F6" w:rsidRDefault="009849F6" w:rsidP="005B4404">
            <w:pPr>
              <w:jc w:val="center"/>
            </w:pPr>
            <w:r>
              <w:t>для индивидуального жилищного строительства</w:t>
            </w:r>
          </w:p>
        </w:tc>
      </w:tr>
      <w:tr w:rsidR="009849F6" w:rsidTr="005B4404">
        <w:tc>
          <w:tcPr>
            <w:tcW w:w="675" w:type="dxa"/>
          </w:tcPr>
          <w:p w:rsidR="009849F6" w:rsidRDefault="009849F6" w:rsidP="005B4404">
            <w:pPr>
              <w:jc w:val="center"/>
            </w:pPr>
            <w:r>
              <w:t>8.</w:t>
            </w:r>
          </w:p>
        </w:tc>
        <w:tc>
          <w:tcPr>
            <w:tcW w:w="2977" w:type="dxa"/>
          </w:tcPr>
          <w:p w:rsidR="009849F6" w:rsidRDefault="009849F6" w:rsidP="005B4404">
            <w:pPr>
              <w:jc w:val="center"/>
            </w:pPr>
            <w:r>
              <w:t xml:space="preserve">Забайкальский край, Чернышевский район, </w:t>
            </w:r>
            <w:proofErr w:type="spellStart"/>
            <w:proofErr w:type="gramStart"/>
            <w:r>
              <w:t>п</w:t>
            </w:r>
            <w:proofErr w:type="spellEnd"/>
            <w:proofErr w:type="gramEnd"/>
            <w:r>
              <w:t xml:space="preserve">/ст.. </w:t>
            </w:r>
            <w:proofErr w:type="spellStart"/>
            <w:r>
              <w:t>Урюм</w:t>
            </w:r>
            <w:proofErr w:type="spellEnd"/>
            <w:r>
              <w:t>, ул. Зелёная</w:t>
            </w:r>
          </w:p>
          <w:p w:rsidR="009849F6" w:rsidRDefault="009849F6" w:rsidP="005B4404">
            <w:pPr>
              <w:jc w:val="center"/>
            </w:pPr>
          </w:p>
        </w:tc>
        <w:tc>
          <w:tcPr>
            <w:tcW w:w="2090" w:type="dxa"/>
          </w:tcPr>
          <w:p w:rsidR="009849F6" w:rsidRDefault="009849F6" w:rsidP="005B4404">
            <w:pPr>
              <w:jc w:val="center"/>
            </w:pPr>
            <w:r>
              <w:lastRenderedPageBreak/>
              <w:t>75:21:050101:370</w:t>
            </w:r>
          </w:p>
        </w:tc>
        <w:tc>
          <w:tcPr>
            <w:tcW w:w="1454" w:type="dxa"/>
          </w:tcPr>
          <w:p w:rsidR="009849F6" w:rsidRDefault="009849F6" w:rsidP="005B4404">
            <w:pPr>
              <w:jc w:val="center"/>
            </w:pPr>
            <w:r>
              <w:t>1500</w:t>
            </w:r>
          </w:p>
        </w:tc>
        <w:tc>
          <w:tcPr>
            <w:tcW w:w="2375" w:type="dxa"/>
          </w:tcPr>
          <w:p w:rsidR="009849F6" w:rsidRDefault="009849F6" w:rsidP="005B4404">
            <w:pPr>
              <w:jc w:val="center"/>
            </w:pPr>
            <w:r>
              <w:t xml:space="preserve">для индивидуального жилищного </w:t>
            </w:r>
            <w:r>
              <w:lastRenderedPageBreak/>
              <w:t>строительства</w:t>
            </w:r>
          </w:p>
        </w:tc>
      </w:tr>
      <w:tr w:rsidR="009849F6" w:rsidTr="005B4404">
        <w:tc>
          <w:tcPr>
            <w:tcW w:w="675" w:type="dxa"/>
          </w:tcPr>
          <w:p w:rsidR="009849F6" w:rsidRDefault="009849F6" w:rsidP="005B4404">
            <w:pPr>
              <w:jc w:val="center"/>
            </w:pPr>
            <w:r>
              <w:lastRenderedPageBreak/>
              <w:t>9.</w:t>
            </w:r>
          </w:p>
        </w:tc>
        <w:tc>
          <w:tcPr>
            <w:tcW w:w="2977" w:type="dxa"/>
          </w:tcPr>
          <w:p w:rsidR="009849F6" w:rsidRDefault="009849F6" w:rsidP="005B4404">
            <w:pPr>
              <w:jc w:val="center"/>
            </w:pPr>
            <w:r>
              <w:t xml:space="preserve">Забайкальский край, Чернышевский район, с. </w:t>
            </w:r>
            <w:proofErr w:type="spellStart"/>
            <w:r>
              <w:t>Мильгидун</w:t>
            </w:r>
            <w:proofErr w:type="spellEnd"/>
            <w:r>
              <w:t xml:space="preserve">, ул. </w:t>
            </w:r>
            <w:proofErr w:type="gramStart"/>
            <w:r>
              <w:t>Восточная</w:t>
            </w:r>
            <w:proofErr w:type="gramEnd"/>
          </w:p>
          <w:p w:rsidR="009849F6" w:rsidRDefault="009849F6" w:rsidP="005B4404">
            <w:pPr>
              <w:jc w:val="center"/>
            </w:pPr>
          </w:p>
        </w:tc>
        <w:tc>
          <w:tcPr>
            <w:tcW w:w="2090" w:type="dxa"/>
          </w:tcPr>
          <w:p w:rsidR="009849F6" w:rsidRDefault="009849F6" w:rsidP="005B4404">
            <w:pPr>
              <w:jc w:val="center"/>
            </w:pPr>
            <w:r>
              <w:t>75:21:150102:444</w:t>
            </w:r>
          </w:p>
        </w:tc>
        <w:tc>
          <w:tcPr>
            <w:tcW w:w="1454" w:type="dxa"/>
          </w:tcPr>
          <w:p w:rsidR="009849F6" w:rsidRDefault="009849F6" w:rsidP="005B4404">
            <w:pPr>
              <w:jc w:val="center"/>
            </w:pPr>
            <w:r>
              <w:t>1501</w:t>
            </w:r>
          </w:p>
        </w:tc>
        <w:tc>
          <w:tcPr>
            <w:tcW w:w="2375" w:type="dxa"/>
          </w:tcPr>
          <w:p w:rsidR="009849F6" w:rsidRDefault="009849F6" w:rsidP="005B4404">
            <w:pPr>
              <w:jc w:val="center"/>
            </w:pPr>
            <w:r>
              <w:t>для индивидуального жилищного строительства</w:t>
            </w:r>
          </w:p>
        </w:tc>
      </w:tr>
      <w:tr w:rsidR="009849F6" w:rsidTr="005B4404">
        <w:tc>
          <w:tcPr>
            <w:tcW w:w="675" w:type="dxa"/>
          </w:tcPr>
          <w:p w:rsidR="009849F6" w:rsidRDefault="009849F6" w:rsidP="005B4404">
            <w:pPr>
              <w:jc w:val="center"/>
            </w:pPr>
            <w:r>
              <w:t>10.</w:t>
            </w:r>
          </w:p>
        </w:tc>
        <w:tc>
          <w:tcPr>
            <w:tcW w:w="2977" w:type="dxa"/>
          </w:tcPr>
          <w:p w:rsidR="009849F6" w:rsidRDefault="009849F6" w:rsidP="005B4404">
            <w:pPr>
              <w:jc w:val="center"/>
            </w:pPr>
            <w:r>
              <w:t xml:space="preserve">Забайкальский край, Чернышевский район, с. </w:t>
            </w:r>
            <w:proofErr w:type="spellStart"/>
            <w:r>
              <w:t>Алеур</w:t>
            </w:r>
            <w:proofErr w:type="spellEnd"/>
            <w:r>
              <w:t>, ул. 40 лет Победы</w:t>
            </w:r>
          </w:p>
          <w:p w:rsidR="009849F6" w:rsidRDefault="009849F6" w:rsidP="005B4404">
            <w:pPr>
              <w:jc w:val="center"/>
            </w:pPr>
          </w:p>
        </w:tc>
        <w:tc>
          <w:tcPr>
            <w:tcW w:w="2090" w:type="dxa"/>
          </w:tcPr>
          <w:p w:rsidR="009849F6" w:rsidRDefault="009849F6" w:rsidP="005B4404">
            <w:pPr>
              <w:jc w:val="center"/>
            </w:pPr>
          </w:p>
          <w:p w:rsidR="009849F6" w:rsidRDefault="009849F6" w:rsidP="005B4404">
            <w:pPr>
              <w:jc w:val="center"/>
            </w:pPr>
            <w:r>
              <w:t>75:21:220101:657</w:t>
            </w:r>
          </w:p>
        </w:tc>
        <w:tc>
          <w:tcPr>
            <w:tcW w:w="1454" w:type="dxa"/>
          </w:tcPr>
          <w:p w:rsidR="009849F6" w:rsidRDefault="009849F6" w:rsidP="005B4404">
            <w:pPr>
              <w:jc w:val="center"/>
            </w:pPr>
          </w:p>
          <w:p w:rsidR="009849F6" w:rsidRDefault="009849F6" w:rsidP="005B4404">
            <w:pPr>
              <w:jc w:val="center"/>
            </w:pPr>
            <w:r>
              <w:t>1500</w:t>
            </w:r>
          </w:p>
        </w:tc>
        <w:tc>
          <w:tcPr>
            <w:tcW w:w="2375" w:type="dxa"/>
          </w:tcPr>
          <w:p w:rsidR="009849F6" w:rsidRDefault="009849F6" w:rsidP="005B4404">
            <w:pPr>
              <w:jc w:val="center"/>
            </w:pPr>
            <w:r>
              <w:t>для индивидуального жилищного строительства</w:t>
            </w:r>
          </w:p>
        </w:tc>
      </w:tr>
      <w:tr w:rsidR="009849F6" w:rsidTr="005B4404">
        <w:tc>
          <w:tcPr>
            <w:tcW w:w="675" w:type="dxa"/>
          </w:tcPr>
          <w:p w:rsidR="009849F6" w:rsidRDefault="009849F6" w:rsidP="005B4404">
            <w:pPr>
              <w:jc w:val="center"/>
            </w:pPr>
            <w:r>
              <w:t>11.</w:t>
            </w:r>
          </w:p>
        </w:tc>
        <w:tc>
          <w:tcPr>
            <w:tcW w:w="2977" w:type="dxa"/>
          </w:tcPr>
          <w:p w:rsidR="009849F6" w:rsidRDefault="009849F6" w:rsidP="005B4404">
            <w:pPr>
              <w:jc w:val="center"/>
            </w:pPr>
            <w:r>
              <w:t xml:space="preserve">Забайкальский край, Чернышевский район, с. </w:t>
            </w:r>
            <w:proofErr w:type="spellStart"/>
            <w:r>
              <w:t>Утан</w:t>
            </w:r>
            <w:proofErr w:type="spellEnd"/>
            <w:r>
              <w:t xml:space="preserve">, ул. </w:t>
            </w:r>
            <w:proofErr w:type="gramStart"/>
            <w:r>
              <w:t>Новая</w:t>
            </w:r>
            <w:proofErr w:type="gramEnd"/>
          </w:p>
          <w:p w:rsidR="009849F6" w:rsidRDefault="009849F6" w:rsidP="005B4404">
            <w:pPr>
              <w:jc w:val="center"/>
            </w:pPr>
          </w:p>
        </w:tc>
        <w:tc>
          <w:tcPr>
            <w:tcW w:w="2090" w:type="dxa"/>
          </w:tcPr>
          <w:p w:rsidR="009849F6" w:rsidRDefault="009849F6" w:rsidP="005B4404">
            <w:pPr>
              <w:jc w:val="center"/>
            </w:pPr>
            <w:r>
              <w:t>75:21:200104:683</w:t>
            </w:r>
          </w:p>
        </w:tc>
        <w:tc>
          <w:tcPr>
            <w:tcW w:w="1454" w:type="dxa"/>
          </w:tcPr>
          <w:p w:rsidR="009849F6" w:rsidRDefault="009849F6" w:rsidP="005B4404">
            <w:pPr>
              <w:jc w:val="center"/>
            </w:pPr>
            <w:r>
              <w:t>1991</w:t>
            </w:r>
          </w:p>
        </w:tc>
        <w:tc>
          <w:tcPr>
            <w:tcW w:w="2375" w:type="dxa"/>
          </w:tcPr>
          <w:p w:rsidR="009849F6" w:rsidRDefault="009849F6" w:rsidP="005B4404">
            <w:pPr>
              <w:jc w:val="center"/>
            </w:pPr>
            <w:r>
              <w:t>для индивидуального жилищного строительства</w:t>
            </w:r>
          </w:p>
        </w:tc>
      </w:tr>
    </w:tbl>
    <w:p w:rsidR="009849F6" w:rsidRDefault="009849F6" w:rsidP="009849F6">
      <w:pPr>
        <w:jc w:val="center"/>
        <w:rPr>
          <w:spacing w:val="-1"/>
          <w:sz w:val="28"/>
          <w:szCs w:val="28"/>
        </w:rPr>
      </w:pPr>
      <w:r>
        <w:rPr>
          <w:spacing w:val="-1"/>
          <w:sz w:val="28"/>
          <w:szCs w:val="28"/>
        </w:rPr>
        <w:t>___________________</w:t>
      </w:r>
    </w:p>
    <w:sectPr w:rsidR="009849F6" w:rsidSect="00E75DB8">
      <w:pgSz w:w="11906" w:h="16838"/>
      <w:pgMar w:top="709"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2F550001"/>
    <w:multiLevelType w:val="hybridMultilevel"/>
    <w:tmpl w:val="12605F50"/>
    <w:lvl w:ilvl="0" w:tplc="5D7E29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451178"/>
    <w:multiLevelType w:val="hybridMultilevel"/>
    <w:tmpl w:val="0890DBE0"/>
    <w:lvl w:ilvl="0" w:tplc="A10E06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4512041C"/>
    <w:multiLevelType w:val="hybridMultilevel"/>
    <w:tmpl w:val="0A8AAE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6"/>
  </w:num>
  <w:num w:numId="3">
    <w:abstractNumId w:val="31"/>
  </w:num>
  <w:num w:numId="4">
    <w:abstractNumId w:val="35"/>
  </w:num>
  <w:num w:numId="5">
    <w:abstractNumId w:val="33"/>
  </w:num>
  <w:num w:numId="6">
    <w:abstractNumId w:val="15"/>
  </w:num>
  <w:num w:numId="7">
    <w:abstractNumId w:val="25"/>
  </w:num>
  <w:num w:numId="8">
    <w:abstractNumId w:val="24"/>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4"/>
  </w:num>
  <w:num w:numId="26">
    <w:abstractNumId w:val="34"/>
  </w:num>
  <w:num w:numId="27">
    <w:abstractNumId w:val="17"/>
  </w:num>
  <w:num w:numId="28">
    <w:abstractNumId w:val="32"/>
  </w:num>
  <w:num w:numId="29">
    <w:abstractNumId w:val="26"/>
  </w:num>
  <w:num w:numId="30">
    <w:abstractNumId w:val="18"/>
  </w:num>
  <w:num w:numId="31">
    <w:abstractNumId w:val="10"/>
  </w:num>
  <w:num w:numId="32">
    <w:abstractNumId w:val="12"/>
  </w:num>
  <w:num w:numId="33">
    <w:abstractNumId w:val="19"/>
  </w:num>
  <w:num w:numId="34">
    <w:abstractNumId w:val="13"/>
  </w:num>
  <w:num w:numId="35">
    <w:abstractNumId w:val="21"/>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D689F"/>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0EC2"/>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4A1D"/>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1D1"/>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0994"/>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8F0B5B"/>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49F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3538"/>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2EB8"/>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4D9A"/>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1AB8"/>
    <w:rsid w:val="00E33CDB"/>
    <w:rsid w:val="00E36B13"/>
    <w:rsid w:val="00E422CF"/>
    <w:rsid w:val="00E44EF8"/>
    <w:rsid w:val="00E57E2A"/>
    <w:rsid w:val="00E65945"/>
    <w:rsid w:val="00E702C3"/>
    <w:rsid w:val="00E75023"/>
    <w:rsid w:val="00E75DB8"/>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40314970">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572</Words>
  <Characters>3267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2020-07-07T00:27:00Z</cp:lastPrinted>
  <dcterms:created xsi:type="dcterms:W3CDTF">2020-07-07T00:30:00Z</dcterms:created>
  <dcterms:modified xsi:type="dcterms:W3CDTF">2020-07-07T00:30:00Z</dcterms:modified>
</cp:coreProperties>
</file>