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Pr="009A01C2" w:rsidRDefault="005311D1" w:rsidP="00BD7AC6">
      <w:pPr>
        <w:rPr>
          <w:sz w:val="28"/>
        </w:rPr>
      </w:pPr>
      <w:r>
        <w:rPr>
          <w:sz w:val="28"/>
        </w:rPr>
        <w:t xml:space="preserve">    </w:t>
      </w:r>
      <w:r w:rsidR="007A6A16">
        <w:rPr>
          <w:sz w:val="28"/>
        </w:rPr>
        <w:t>2</w:t>
      </w:r>
      <w:r w:rsidR="008005B6" w:rsidRPr="009A01C2">
        <w:rPr>
          <w:sz w:val="28"/>
        </w:rPr>
        <w:t>2</w:t>
      </w:r>
      <w:r w:rsidR="00D64D9A">
        <w:rPr>
          <w:sz w:val="28"/>
        </w:rPr>
        <w:t xml:space="preserve"> </w:t>
      </w:r>
      <w:r w:rsidR="00002E6B">
        <w:rPr>
          <w:sz w:val="28"/>
        </w:rPr>
        <w:t>ию</w:t>
      </w:r>
      <w:r w:rsidR="004E4A1D">
        <w:rPr>
          <w:sz w:val="28"/>
        </w:rPr>
        <w:t>л</w:t>
      </w:r>
      <w:r w:rsidR="00002E6B">
        <w:rPr>
          <w:sz w:val="28"/>
        </w:rPr>
        <w:t>я</w:t>
      </w:r>
      <w:r>
        <w:rPr>
          <w:sz w:val="28"/>
        </w:rPr>
        <w:t xml:space="preserve"> </w:t>
      </w:r>
      <w:r w:rsidR="00AD5064">
        <w:rPr>
          <w:sz w:val="28"/>
        </w:rPr>
        <w:t xml:space="preserve"> </w:t>
      </w:r>
      <w:r w:rsidR="00842069">
        <w:rPr>
          <w:sz w:val="28"/>
        </w:rPr>
        <w:t>20</w:t>
      </w:r>
      <w:r>
        <w:rPr>
          <w:sz w:val="28"/>
        </w:rPr>
        <w:t>20</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D64D9A">
        <w:rPr>
          <w:sz w:val="28"/>
        </w:rPr>
        <w:t xml:space="preserve">         </w:t>
      </w:r>
      <w:r w:rsidR="00723295">
        <w:rPr>
          <w:sz w:val="28"/>
        </w:rPr>
        <w:t>№</w:t>
      </w:r>
      <w:r w:rsidR="005A2647">
        <w:rPr>
          <w:sz w:val="28"/>
        </w:rPr>
        <w:t xml:space="preserve"> </w:t>
      </w:r>
      <w:r w:rsidR="008005B6" w:rsidRPr="009A01C2">
        <w:rPr>
          <w:sz w:val="28"/>
        </w:rPr>
        <w:t>3</w:t>
      </w:r>
      <w:r w:rsidR="00D62EC5">
        <w:rPr>
          <w:sz w:val="28"/>
        </w:rPr>
        <w:t>93</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9F7486" w:rsidRDefault="009F7486" w:rsidP="00BD7AC6">
      <w:pPr>
        <w:jc w:val="center"/>
        <w:rPr>
          <w:bCs/>
          <w:sz w:val="28"/>
          <w:szCs w:val="28"/>
        </w:rPr>
      </w:pPr>
    </w:p>
    <w:p w:rsidR="007527E9" w:rsidRPr="00A654CB" w:rsidRDefault="007527E9" w:rsidP="007527E9">
      <w:pPr>
        <w:pStyle w:val="ab"/>
        <w:jc w:val="center"/>
        <w:rPr>
          <w:b/>
          <w:sz w:val="28"/>
          <w:szCs w:val="28"/>
        </w:rPr>
      </w:pPr>
      <w:r w:rsidRPr="00A654CB">
        <w:rPr>
          <w:b/>
          <w:sz w:val="28"/>
          <w:szCs w:val="28"/>
        </w:rPr>
        <w:t xml:space="preserve">О внесении изменений в Административный регламент предоставления муниципальной услуги </w:t>
      </w:r>
      <w:r w:rsidRPr="00D51BE4">
        <w:rPr>
          <w:b/>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A654CB">
        <w:rPr>
          <w:b/>
          <w:sz w:val="28"/>
          <w:szCs w:val="28"/>
        </w:rPr>
        <w:t xml:space="preserve"> </w:t>
      </w:r>
    </w:p>
    <w:p w:rsidR="007527E9" w:rsidRPr="00A654CB" w:rsidRDefault="007527E9" w:rsidP="007527E9">
      <w:pPr>
        <w:pStyle w:val="ab"/>
        <w:jc w:val="both"/>
        <w:rPr>
          <w:sz w:val="28"/>
          <w:szCs w:val="28"/>
        </w:rPr>
      </w:pPr>
    </w:p>
    <w:p w:rsidR="007527E9" w:rsidRPr="00A654CB" w:rsidRDefault="007527E9" w:rsidP="007527E9">
      <w:pPr>
        <w:pStyle w:val="ab"/>
        <w:ind w:firstLine="709"/>
        <w:jc w:val="both"/>
        <w:rPr>
          <w:b/>
          <w:sz w:val="28"/>
          <w:szCs w:val="28"/>
        </w:rPr>
      </w:pPr>
      <w:r w:rsidRPr="00D51BE4">
        <w:rPr>
          <w:sz w:val="28"/>
          <w:szCs w:val="28"/>
        </w:rPr>
        <w:t>В соответствии с п. 1 ч. 1 ст. 6, п. 4 ч.1 ст. 7, п.п. 8,</w:t>
      </w:r>
      <w:r>
        <w:rPr>
          <w:sz w:val="28"/>
          <w:szCs w:val="28"/>
        </w:rPr>
        <w:t xml:space="preserve"> </w:t>
      </w:r>
      <w:r w:rsidRPr="00D51BE4">
        <w:rPr>
          <w:sz w:val="28"/>
          <w:szCs w:val="28"/>
        </w:rPr>
        <w:t>9,</w:t>
      </w:r>
      <w:r>
        <w:rPr>
          <w:sz w:val="28"/>
          <w:szCs w:val="28"/>
        </w:rPr>
        <w:t xml:space="preserve"> </w:t>
      </w:r>
      <w:r w:rsidRPr="00D51BE4">
        <w:rPr>
          <w:sz w:val="28"/>
          <w:szCs w:val="28"/>
        </w:rPr>
        <w:t xml:space="preserve">10 ст. 11.1 Федерального закона </w:t>
      </w:r>
      <w:r w:rsidRPr="00A654CB">
        <w:rPr>
          <w:sz w:val="28"/>
          <w:szCs w:val="28"/>
        </w:rPr>
        <w:t xml:space="preserve">от 27 июля 2010 года № 210-ФЗ «Об организации  представления государственных и муниципальных услуг», руководствуясь статьей 25 Устава МР «Чернышевский район», администрация муниципального района «Чернышевский район» </w:t>
      </w:r>
      <w:r>
        <w:rPr>
          <w:sz w:val="28"/>
          <w:szCs w:val="28"/>
        </w:rPr>
        <w:t xml:space="preserve"> </w:t>
      </w:r>
      <w:proofErr w:type="spellStart"/>
      <w:proofErr w:type="gramStart"/>
      <w:r w:rsidRPr="00A654CB">
        <w:rPr>
          <w:b/>
          <w:sz w:val="28"/>
          <w:szCs w:val="28"/>
        </w:rPr>
        <w:t>п</w:t>
      </w:r>
      <w:proofErr w:type="spellEnd"/>
      <w:proofErr w:type="gramEnd"/>
      <w:r>
        <w:rPr>
          <w:b/>
          <w:sz w:val="28"/>
          <w:szCs w:val="28"/>
        </w:rPr>
        <w:t xml:space="preserve"> </w:t>
      </w:r>
      <w:r w:rsidRPr="00A654CB">
        <w:rPr>
          <w:b/>
          <w:sz w:val="28"/>
          <w:szCs w:val="28"/>
        </w:rPr>
        <w:t>о</w:t>
      </w:r>
      <w:r>
        <w:rPr>
          <w:b/>
          <w:sz w:val="28"/>
          <w:szCs w:val="28"/>
        </w:rPr>
        <w:t xml:space="preserve"> </w:t>
      </w:r>
      <w:r w:rsidRPr="00A654CB">
        <w:rPr>
          <w:b/>
          <w:sz w:val="28"/>
          <w:szCs w:val="28"/>
        </w:rPr>
        <w:t>с</w:t>
      </w:r>
      <w:r>
        <w:rPr>
          <w:b/>
          <w:sz w:val="28"/>
          <w:szCs w:val="28"/>
        </w:rPr>
        <w:t xml:space="preserve"> </w:t>
      </w:r>
      <w:r w:rsidRPr="00A654CB">
        <w:rPr>
          <w:b/>
          <w:sz w:val="28"/>
          <w:szCs w:val="28"/>
        </w:rPr>
        <w:t>т</w:t>
      </w:r>
      <w:r>
        <w:rPr>
          <w:b/>
          <w:sz w:val="28"/>
          <w:szCs w:val="28"/>
        </w:rPr>
        <w:t xml:space="preserve"> </w:t>
      </w:r>
      <w:r w:rsidRPr="00A654CB">
        <w:rPr>
          <w:b/>
          <w:sz w:val="28"/>
          <w:szCs w:val="28"/>
        </w:rPr>
        <w:t>а</w:t>
      </w:r>
      <w:r>
        <w:rPr>
          <w:b/>
          <w:sz w:val="28"/>
          <w:szCs w:val="28"/>
        </w:rPr>
        <w:t xml:space="preserve"> </w:t>
      </w:r>
      <w:proofErr w:type="spellStart"/>
      <w:r w:rsidRPr="00A654CB">
        <w:rPr>
          <w:b/>
          <w:sz w:val="28"/>
          <w:szCs w:val="28"/>
        </w:rPr>
        <w:t>н</w:t>
      </w:r>
      <w:proofErr w:type="spellEnd"/>
      <w:r>
        <w:rPr>
          <w:b/>
          <w:sz w:val="28"/>
          <w:szCs w:val="28"/>
        </w:rPr>
        <w:t xml:space="preserve"> </w:t>
      </w:r>
      <w:r w:rsidRPr="00A654CB">
        <w:rPr>
          <w:b/>
          <w:sz w:val="28"/>
          <w:szCs w:val="28"/>
        </w:rPr>
        <w:t>о</w:t>
      </w:r>
      <w:r>
        <w:rPr>
          <w:b/>
          <w:sz w:val="28"/>
          <w:szCs w:val="28"/>
        </w:rPr>
        <w:t xml:space="preserve"> </w:t>
      </w:r>
      <w:r w:rsidRPr="00A654CB">
        <w:rPr>
          <w:b/>
          <w:sz w:val="28"/>
          <w:szCs w:val="28"/>
        </w:rPr>
        <w:t>в</w:t>
      </w:r>
      <w:r>
        <w:rPr>
          <w:b/>
          <w:sz w:val="28"/>
          <w:szCs w:val="28"/>
        </w:rPr>
        <w:t xml:space="preserve"> </w:t>
      </w:r>
      <w:r w:rsidRPr="00A654CB">
        <w:rPr>
          <w:b/>
          <w:sz w:val="28"/>
          <w:szCs w:val="28"/>
        </w:rPr>
        <w:t>л</w:t>
      </w:r>
      <w:r>
        <w:rPr>
          <w:b/>
          <w:sz w:val="28"/>
          <w:szCs w:val="28"/>
        </w:rPr>
        <w:t xml:space="preserve"> </w:t>
      </w:r>
      <w:r w:rsidRPr="00A654CB">
        <w:rPr>
          <w:b/>
          <w:sz w:val="28"/>
          <w:szCs w:val="28"/>
        </w:rPr>
        <w:t>я</w:t>
      </w:r>
      <w:r>
        <w:rPr>
          <w:b/>
          <w:sz w:val="28"/>
          <w:szCs w:val="28"/>
        </w:rPr>
        <w:t xml:space="preserve"> </w:t>
      </w:r>
      <w:r w:rsidRPr="00A654CB">
        <w:rPr>
          <w:b/>
          <w:sz w:val="28"/>
          <w:szCs w:val="28"/>
        </w:rPr>
        <w:t>е</w:t>
      </w:r>
      <w:r>
        <w:rPr>
          <w:b/>
          <w:sz w:val="28"/>
          <w:szCs w:val="28"/>
        </w:rPr>
        <w:t xml:space="preserve"> </w:t>
      </w:r>
      <w:r w:rsidRPr="00A654CB">
        <w:rPr>
          <w:b/>
          <w:sz w:val="28"/>
          <w:szCs w:val="28"/>
        </w:rPr>
        <w:t>т:</w:t>
      </w:r>
    </w:p>
    <w:p w:rsidR="007527E9" w:rsidRPr="00A654CB" w:rsidRDefault="007527E9" w:rsidP="007527E9">
      <w:pPr>
        <w:pStyle w:val="ab"/>
        <w:ind w:firstLine="709"/>
        <w:jc w:val="both"/>
        <w:rPr>
          <w:sz w:val="28"/>
          <w:szCs w:val="28"/>
        </w:rPr>
      </w:pPr>
    </w:p>
    <w:p w:rsidR="007527E9" w:rsidRDefault="007527E9" w:rsidP="007527E9">
      <w:pPr>
        <w:pStyle w:val="ab"/>
        <w:ind w:firstLine="709"/>
        <w:jc w:val="both"/>
        <w:rPr>
          <w:sz w:val="28"/>
          <w:szCs w:val="28"/>
        </w:rPr>
      </w:pPr>
      <w:r w:rsidRPr="00A654CB">
        <w:rPr>
          <w:sz w:val="28"/>
          <w:szCs w:val="28"/>
        </w:rPr>
        <w:t xml:space="preserve">1. Внести в Административный регламент предоставления муниципальной услуги </w:t>
      </w:r>
      <w:r w:rsidRPr="00D51BE4">
        <w:rPr>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sz w:val="28"/>
          <w:szCs w:val="28"/>
        </w:rPr>
        <w:t xml:space="preserve">, </w:t>
      </w:r>
      <w:r w:rsidRPr="00A654CB">
        <w:rPr>
          <w:sz w:val="28"/>
          <w:szCs w:val="28"/>
        </w:rPr>
        <w:t xml:space="preserve"> утвержденн</w:t>
      </w:r>
      <w:r>
        <w:rPr>
          <w:sz w:val="28"/>
          <w:szCs w:val="28"/>
        </w:rPr>
        <w:t>ым</w:t>
      </w:r>
      <w:r w:rsidRPr="00A654CB">
        <w:rPr>
          <w:sz w:val="28"/>
          <w:szCs w:val="28"/>
        </w:rPr>
        <w:t xml:space="preserve"> постановлением администрации муниципального района «Чернышевский район» </w:t>
      </w:r>
      <w:r>
        <w:rPr>
          <w:sz w:val="28"/>
          <w:szCs w:val="28"/>
        </w:rPr>
        <w:t>от</w:t>
      </w:r>
      <w:r w:rsidRPr="00D51BE4">
        <w:rPr>
          <w:sz w:val="28"/>
          <w:szCs w:val="28"/>
        </w:rPr>
        <w:tab/>
      </w:r>
      <w:r>
        <w:rPr>
          <w:sz w:val="28"/>
          <w:szCs w:val="28"/>
        </w:rPr>
        <w:t xml:space="preserve"> 25 декабря 2018 года             № 681 </w:t>
      </w:r>
      <w:r w:rsidRPr="00A654CB">
        <w:rPr>
          <w:sz w:val="28"/>
          <w:szCs w:val="28"/>
        </w:rPr>
        <w:t>(дале</w:t>
      </w:r>
      <w:proofErr w:type="gramStart"/>
      <w:r w:rsidRPr="00A654CB">
        <w:rPr>
          <w:sz w:val="28"/>
          <w:szCs w:val="28"/>
        </w:rPr>
        <w:t>е-</w:t>
      </w:r>
      <w:proofErr w:type="gramEnd"/>
      <w:r w:rsidR="007830FF">
        <w:rPr>
          <w:sz w:val="28"/>
          <w:szCs w:val="28"/>
        </w:rPr>
        <w:t xml:space="preserve"> </w:t>
      </w:r>
      <w:r w:rsidRPr="00A654CB">
        <w:rPr>
          <w:sz w:val="28"/>
          <w:szCs w:val="28"/>
        </w:rPr>
        <w:t>Регламент) следующие изменения:</w:t>
      </w:r>
    </w:p>
    <w:p w:rsidR="007527E9" w:rsidRDefault="007527E9" w:rsidP="00D51BE4">
      <w:pPr>
        <w:pStyle w:val="ab"/>
        <w:ind w:firstLine="709"/>
        <w:jc w:val="both"/>
        <w:rPr>
          <w:sz w:val="28"/>
          <w:szCs w:val="28"/>
        </w:rPr>
      </w:pPr>
      <w:r w:rsidRPr="00A654CB">
        <w:rPr>
          <w:sz w:val="28"/>
          <w:szCs w:val="28"/>
        </w:rPr>
        <w:t xml:space="preserve">1.1. </w:t>
      </w:r>
      <w:r w:rsidR="00D51BE4" w:rsidRPr="00D51BE4">
        <w:rPr>
          <w:sz w:val="28"/>
          <w:szCs w:val="28"/>
        </w:rPr>
        <w:t xml:space="preserve"> </w:t>
      </w:r>
      <w:r w:rsidRPr="00D51BE4">
        <w:rPr>
          <w:sz w:val="28"/>
          <w:szCs w:val="28"/>
        </w:rPr>
        <w:t>п</w:t>
      </w:r>
      <w:r>
        <w:rPr>
          <w:sz w:val="28"/>
          <w:szCs w:val="28"/>
        </w:rPr>
        <w:t>ункт</w:t>
      </w:r>
      <w:r w:rsidRPr="00D51BE4">
        <w:rPr>
          <w:sz w:val="28"/>
          <w:szCs w:val="28"/>
        </w:rPr>
        <w:t xml:space="preserve"> 2.6.3</w:t>
      </w:r>
      <w:r>
        <w:rPr>
          <w:sz w:val="28"/>
          <w:szCs w:val="28"/>
        </w:rPr>
        <w:t>. Регламента дополнить:</w:t>
      </w:r>
    </w:p>
    <w:p w:rsidR="00D51BE4" w:rsidRPr="00D51BE4" w:rsidRDefault="007527E9" w:rsidP="00D51BE4">
      <w:pPr>
        <w:pStyle w:val="ab"/>
        <w:ind w:firstLine="709"/>
        <w:jc w:val="both"/>
        <w:rPr>
          <w:sz w:val="28"/>
          <w:szCs w:val="28"/>
        </w:rPr>
      </w:pPr>
      <w:r>
        <w:rPr>
          <w:sz w:val="28"/>
          <w:szCs w:val="28"/>
        </w:rPr>
        <w:t>«2.6.3. О</w:t>
      </w:r>
      <w:r w:rsidR="00D51BE4" w:rsidRPr="00D51BE4">
        <w:rPr>
          <w:sz w:val="28"/>
          <w:szCs w:val="28"/>
        </w:rPr>
        <w:t>рганы, предоставляющие муниципальные услуги, не вправе требовать от заявителя:</w:t>
      </w:r>
    </w:p>
    <w:p w:rsidR="00D51BE4" w:rsidRPr="00D51BE4" w:rsidRDefault="00D51BE4" w:rsidP="00D51BE4">
      <w:pPr>
        <w:pStyle w:val="ab"/>
        <w:ind w:firstLine="709"/>
        <w:jc w:val="both"/>
        <w:rPr>
          <w:sz w:val="28"/>
          <w:szCs w:val="28"/>
        </w:rPr>
      </w:pPr>
      <w:proofErr w:type="gramStart"/>
      <w:r w:rsidRPr="00D51BE4">
        <w:rPr>
          <w:sz w:val="28"/>
          <w:szCs w:val="28"/>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27.06.2010</w:t>
      </w:r>
      <w:r w:rsidR="005C4879">
        <w:rPr>
          <w:sz w:val="28"/>
          <w:szCs w:val="28"/>
        </w:rPr>
        <w:t xml:space="preserve">            </w:t>
      </w:r>
      <w:r w:rsidRPr="00D51BE4">
        <w:rPr>
          <w:sz w:val="28"/>
          <w:szCs w:val="28"/>
        </w:rPr>
        <w:t xml:space="preserve"> № 210-ФЗ;</w:t>
      </w:r>
      <w:proofErr w:type="gramEnd"/>
    </w:p>
    <w:p w:rsidR="00D51BE4" w:rsidRPr="00D51BE4" w:rsidRDefault="005C4879" w:rsidP="00D51BE4">
      <w:pPr>
        <w:pStyle w:val="ab"/>
        <w:ind w:firstLine="709"/>
        <w:jc w:val="both"/>
        <w:rPr>
          <w:sz w:val="28"/>
          <w:szCs w:val="28"/>
        </w:rPr>
      </w:pPr>
      <w:r>
        <w:rPr>
          <w:sz w:val="28"/>
          <w:szCs w:val="28"/>
        </w:rPr>
        <w:t xml:space="preserve">- </w:t>
      </w:r>
      <w:r w:rsidR="00D51BE4" w:rsidRPr="00D51BE4">
        <w:rPr>
          <w:sz w:val="28"/>
          <w:szCs w:val="28"/>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51BE4" w:rsidRPr="00D51BE4" w:rsidRDefault="00D51BE4" w:rsidP="00D51BE4">
      <w:pPr>
        <w:pStyle w:val="ab"/>
        <w:ind w:firstLine="709"/>
        <w:jc w:val="both"/>
        <w:rPr>
          <w:sz w:val="28"/>
          <w:szCs w:val="28"/>
        </w:rPr>
      </w:pPr>
      <w:r w:rsidRPr="00D51BE4">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51BE4" w:rsidRPr="00D51BE4" w:rsidRDefault="00D51BE4" w:rsidP="00D51BE4">
      <w:pPr>
        <w:pStyle w:val="ab"/>
        <w:ind w:firstLine="709"/>
        <w:jc w:val="both"/>
        <w:rPr>
          <w:sz w:val="28"/>
          <w:szCs w:val="28"/>
        </w:rPr>
      </w:pPr>
      <w:r w:rsidRPr="00D51BE4">
        <w:rPr>
          <w:sz w:val="28"/>
          <w:szCs w:val="28"/>
        </w:rPr>
        <w:t>б) наличие ошибок в заявлении о предоставлении государственной или</w:t>
      </w:r>
      <w:r w:rsidR="005C4879">
        <w:rPr>
          <w:sz w:val="28"/>
          <w:szCs w:val="28"/>
        </w:rPr>
        <w:t xml:space="preserve"> </w:t>
      </w:r>
      <w:r w:rsidRPr="00D51BE4">
        <w:rPr>
          <w:sz w:val="28"/>
          <w:szCs w:val="28"/>
        </w:rPr>
        <w:t xml:space="preserve">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w:t>
      </w:r>
      <w:r w:rsidRPr="00D51BE4">
        <w:rPr>
          <w:sz w:val="28"/>
          <w:szCs w:val="28"/>
        </w:rPr>
        <w:lastRenderedPageBreak/>
        <w:t>предоставлении государственной или муниципальной услуги и не включенных в предоставленный ранее комплект документов;</w:t>
      </w:r>
    </w:p>
    <w:p w:rsidR="00D51BE4" w:rsidRPr="00D51BE4" w:rsidRDefault="00D51BE4" w:rsidP="00D51BE4">
      <w:pPr>
        <w:pStyle w:val="ab"/>
        <w:ind w:firstLine="709"/>
        <w:jc w:val="both"/>
        <w:rPr>
          <w:sz w:val="28"/>
          <w:szCs w:val="28"/>
        </w:rPr>
      </w:pPr>
      <w:r w:rsidRPr="00D51BE4">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51BE4" w:rsidRPr="00D51BE4" w:rsidRDefault="00D51BE4" w:rsidP="00D51BE4">
      <w:pPr>
        <w:pStyle w:val="ab"/>
        <w:ind w:firstLine="709"/>
        <w:jc w:val="both"/>
        <w:rPr>
          <w:sz w:val="28"/>
          <w:szCs w:val="28"/>
        </w:rPr>
      </w:pPr>
      <w:proofErr w:type="gramStart"/>
      <w:r w:rsidRPr="00D51BE4">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при первоначальном отказе в приеме документов, необходимых для предоставления государственной или муниципальной услуги, либо в предоставлении</w:t>
      </w:r>
      <w:proofErr w:type="gramEnd"/>
      <w:r w:rsidRPr="00D51BE4">
        <w:rPr>
          <w:sz w:val="28"/>
          <w:szCs w:val="28"/>
        </w:rPr>
        <w:t xml:space="preserve"> </w:t>
      </w:r>
      <w:proofErr w:type="gramStart"/>
      <w:r w:rsidRPr="00D51BE4">
        <w:rPr>
          <w:sz w:val="28"/>
          <w:szCs w:val="28"/>
        </w:rPr>
        <w:t>государственной или муниципальной услуги, о чем в письменном виде за подписью руководителя органа, представляющего государственную услугу, или органа, предоставляющего</w:t>
      </w:r>
      <w:r w:rsidRPr="00D51BE4">
        <w:rPr>
          <w:sz w:val="28"/>
          <w:szCs w:val="28"/>
        </w:rPr>
        <w:tab/>
        <w:t>муниципальную</w:t>
      </w:r>
      <w:r w:rsidR="005C4879">
        <w:rPr>
          <w:sz w:val="28"/>
          <w:szCs w:val="28"/>
        </w:rPr>
        <w:t xml:space="preserve"> </w:t>
      </w:r>
      <w:r w:rsidRPr="00D51BE4">
        <w:rPr>
          <w:sz w:val="28"/>
          <w:szCs w:val="28"/>
        </w:rPr>
        <w:t>услугу,</w:t>
      </w:r>
      <w:r w:rsidR="005C4879">
        <w:rPr>
          <w:sz w:val="28"/>
          <w:szCs w:val="28"/>
        </w:rPr>
        <w:t xml:space="preserve"> </w:t>
      </w:r>
      <w:r w:rsidRPr="00D51BE4">
        <w:rPr>
          <w:sz w:val="28"/>
          <w:szCs w:val="28"/>
        </w:rPr>
        <w:t>руководителя</w:t>
      </w:r>
      <w:r w:rsidR="005C4879">
        <w:rPr>
          <w:sz w:val="28"/>
          <w:szCs w:val="28"/>
        </w:rPr>
        <w:t xml:space="preserve"> </w:t>
      </w:r>
      <w:r w:rsidRPr="00D51BE4">
        <w:rPr>
          <w:sz w:val="28"/>
          <w:szCs w:val="28"/>
        </w:rPr>
        <w:t>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 июля 2010 года № 210-ФЗ, уведомляется заявитель, а также приносятся извинения за</w:t>
      </w:r>
      <w:proofErr w:type="gramEnd"/>
      <w:r w:rsidRPr="00D51BE4">
        <w:rPr>
          <w:sz w:val="28"/>
          <w:szCs w:val="28"/>
        </w:rPr>
        <w:t xml:space="preserve"> доставленные неудобства.</w:t>
      </w:r>
    </w:p>
    <w:p w:rsidR="00D51BE4" w:rsidRPr="00D51BE4" w:rsidRDefault="00D51BE4" w:rsidP="00D51BE4">
      <w:pPr>
        <w:pStyle w:val="ab"/>
        <w:ind w:firstLine="709"/>
        <w:jc w:val="both"/>
        <w:rPr>
          <w:sz w:val="28"/>
          <w:szCs w:val="28"/>
        </w:rPr>
      </w:pPr>
      <w:r w:rsidRPr="00D51BE4">
        <w:rPr>
          <w:sz w:val="28"/>
          <w:szCs w:val="28"/>
        </w:rPr>
        <w:t xml:space="preserve">1.2. </w:t>
      </w:r>
      <w:r w:rsidR="007527E9" w:rsidRPr="00D51BE4">
        <w:rPr>
          <w:sz w:val="28"/>
          <w:szCs w:val="28"/>
        </w:rPr>
        <w:t>п</w:t>
      </w:r>
      <w:r w:rsidR="007527E9">
        <w:rPr>
          <w:sz w:val="28"/>
          <w:szCs w:val="28"/>
        </w:rPr>
        <w:t>ункт</w:t>
      </w:r>
      <w:r w:rsidR="007527E9" w:rsidRPr="00D51BE4">
        <w:rPr>
          <w:sz w:val="28"/>
          <w:szCs w:val="28"/>
        </w:rPr>
        <w:t xml:space="preserve"> </w:t>
      </w:r>
      <w:r w:rsidR="007527E9">
        <w:rPr>
          <w:sz w:val="28"/>
          <w:szCs w:val="28"/>
        </w:rPr>
        <w:t>5.2. Регламента дополнить:</w:t>
      </w:r>
    </w:p>
    <w:p w:rsidR="007830FF" w:rsidRDefault="007830FF" w:rsidP="00D51BE4">
      <w:pPr>
        <w:pStyle w:val="ab"/>
        <w:ind w:firstLine="709"/>
        <w:jc w:val="both"/>
        <w:rPr>
          <w:sz w:val="28"/>
          <w:szCs w:val="28"/>
        </w:rPr>
      </w:pPr>
      <w:r>
        <w:rPr>
          <w:sz w:val="28"/>
          <w:szCs w:val="28"/>
        </w:rPr>
        <w:t>«5.2. Предмет жалобы:</w:t>
      </w:r>
    </w:p>
    <w:p w:rsidR="00D51BE4" w:rsidRPr="00D51BE4" w:rsidRDefault="00D51BE4" w:rsidP="00D51BE4">
      <w:pPr>
        <w:pStyle w:val="ab"/>
        <w:ind w:firstLine="709"/>
        <w:jc w:val="both"/>
        <w:rPr>
          <w:sz w:val="28"/>
          <w:szCs w:val="28"/>
        </w:rPr>
      </w:pPr>
      <w:r w:rsidRPr="00D51BE4">
        <w:rPr>
          <w:sz w:val="28"/>
          <w:szCs w:val="28"/>
        </w:rPr>
        <w:t>Заявитель может обратиться с жалобой в следующих случаях:</w:t>
      </w:r>
    </w:p>
    <w:p w:rsidR="00D51BE4" w:rsidRPr="00D51BE4" w:rsidRDefault="005C4879" w:rsidP="00D51BE4">
      <w:pPr>
        <w:pStyle w:val="ab"/>
        <w:ind w:firstLine="709"/>
        <w:jc w:val="both"/>
        <w:rPr>
          <w:sz w:val="28"/>
          <w:szCs w:val="28"/>
        </w:rPr>
      </w:pPr>
      <w:r>
        <w:rPr>
          <w:sz w:val="28"/>
          <w:szCs w:val="28"/>
        </w:rPr>
        <w:t>-</w:t>
      </w:r>
      <w:r w:rsidR="00D51BE4" w:rsidRPr="00D51BE4">
        <w:rPr>
          <w:sz w:val="28"/>
          <w:szCs w:val="28"/>
        </w:rPr>
        <w:t xml:space="preserve"> нарушение срока или порядка выдачи документов по результатам предоставления государственной или муниципальной услуги;</w:t>
      </w:r>
    </w:p>
    <w:p w:rsidR="00D51BE4" w:rsidRPr="00D51BE4" w:rsidRDefault="005C4879" w:rsidP="00D51BE4">
      <w:pPr>
        <w:pStyle w:val="ab"/>
        <w:ind w:firstLine="709"/>
        <w:jc w:val="both"/>
        <w:rPr>
          <w:sz w:val="28"/>
          <w:szCs w:val="28"/>
        </w:rPr>
      </w:pPr>
      <w:proofErr w:type="gramStart"/>
      <w:r>
        <w:rPr>
          <w:sz w:val="28"/>
          <w:szCs w:val="28"/>
        </w:rPr>
        <w:t>-</w:t>
      </w:r>
      <w:r w:rsidR="00D51BE4" w:rsidRPr="00D51BE4">
        <w:rPr>
          <w:sz w:val="28"/>
          <w:szCs w:val="28"/>
        </w:rPr>
        <w:t xml:space="preserve"> приостановление предоставления государственной или муниципальной услуги, если основания приостановки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D51BE4" w:rsidRPr="00D51BE4">
        <w:rPr>
          <w:sz w:val="28"/>
          <w:szCs w:val="28"/>
        </w:rPr>
        <w:t xml:space="preserve"> </w:t>
      </w:r>
      <w:proofErr w:type="gramStart"/>
      <w:r w:rsidR="00D51BE4" w:rsidRPr="00D51BE4">
        <w:rPr>
          <w:sz w:val="28"/>
          <w:szCs w:val="28"/>
        </w:rPr>
        <w:t>В указанном случае досудебное (внесудебное) обжалование заявителем решений и</w:t>
      </w:r>
      <w:r>
        <w:rPr>
          <w:sz w:val="28"/>
          <w:szCs w:val="28"/>
        </w:rPr>
        <w:t xml:space="preserve"> </w:t>
      </w:r>
      <w:r w:rsidR="00D51BE4" w:rsidRPr="00D51BE4">
        <w:rPr>
          <w:sz w:val="28"/>
          <w:szCs w:val="28"/>
        </w:rPr>
        <w:t>действий</w:t>
      </w:r>
      <w:r>
        <w:rPr>
          <w:sz w:val="28"/>
          <w:szCs w:val="28"/>
        </w:rPr>
        <w:t xml:space="preserve"> </w:t>
      </w:r>
      <w:r w:rsidR="00D51BE4" w:rsidRPr="00D51BE4">
        <w:rPr>
          <w:sz w:val="28"/>
          <w:szCs w:val="28"/>
        </w:rPr>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 1.3. ст</w:t>
      </w:r>
      <w:r>
        <w:rPr>
          <w:sz w:val="28"/>
          <w:szCs w:val="28"/>
        </w:rPr>
        <w:t>.</w:t>
      </w:r>
      <w:r w:rsidR="00D51BE4" w:rsidRPr="00D51BE4">
        <w:rPr>
          <w:sz w:val="28"/>
          <w:szCs w:val="28"/>
        </w:rPr>
        <w:t xml:space="preserve"> 16 Федерального закона от 27 июля 2010 г № 210-ФЗ.</w:t>
      </w:r>
      <w:proofErr w:type="gramEnd"/>
    </w:p>
    <w:p w:rsidR="00D51BE4" w:rsidRPr="00D51BE4" w:rsidRDefault="00D51BE4" w:rsidP="00D51BE4">
      <w:pPr>
        <w:pStyle w:val="ab"/>
        <w:ind w:firstLine="709"/>
        <w:jc w:val="both"/>
        <w:rPr>
          <w:sz w:val="28"/>
          <w:szCs w:val="28"/>
        </w:rPr>
      </w:pPr>
      <w:r w:rsidRPr="00D51BE4">
        <w:rPr>
          <w:sz w:val="28"/>
          <w:szCs w:val="28"/>
        </w:rPr>
        <w:t>В случае признания жалобы подлежащей удовлетворению в ответе</w:t>
      </w:r>
      <w:r w:rsidR="005C4879">
        <w:rPr>
          <w:sz w:val="28"/>
          <w:szCs w:val="28"/>
        </w:rPr>
        <w:t xml:space="preserve"> </w:t>
      </w:r>
      <w:r w:rsidRPr="00D51BE4">
        <w:rPr>
          <w:sz w:val="28"/>
          <w:szCs w:val="28"/>
        </w:rPr>
        <w:t xml:space="preserve">заявителю дается информация о действиях, осуществляемых органом, предоставляющим государственную или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w:t>
      </w:r>
      <w:r w:rsidRPr="00D51BE4">
        <w:rPr>
          <w:sz w:val="28"/>
          <w:szCs w:val="28"/>
        </w:rPr>
        <w:lastRenderedPageBreak/>
        <w:t xml:space="preserve">доставленные </w:t>
      </w:r>
      <w:proofErr w:type="gramStart"/>
      <w:r w:rsidRPr="00D51BE4">
        <w:rPr>
          <w:sz w:val="28"/>
          <w:szCs w:val="28"/>
        </w:rPr>
        <w:t>неудобства</w:t>
      </w:r>
      <w:proofErr w:type="gramEnd"/>
      <w:r w:rsidR="00D62EC5">
        <w:rPr>
          <w:sz w:val="28"/>
          <w:szCs w:val="28"/>
        </w:rPr>
        <w:t xml:space="preserve"> </w:t>
      </w:r>
      <w:r w:rsidRPr="00D51BE4">
        <w:rPr>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 В случае признания жалобы</w:t>
      </w:r>
      <w:r w:rsidR="005C4879">
        <w:rPr>
          <w:sz w:val="28"/>
          <w:szCs w:val="28"/>
        </w:rPr>
        <w:t>,</w:t>
      </w:r>
      <w:r w:rsidRPr="00D51BE4">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roofErr w:type="gramStart"/>
      <w:r w:rsidRPr="00D51BE4">
        <w:rPr>
          <w:sz w:val="28"/>
          <w:szCs w:val="28"/>
        </w:rPr>
        <w:t>.</w:t>
      </w:r>
      <w:r w:rsidR="007830FF">
        <w:rPr>
          <w:sz w:val="28"/>
          <w:szCs w:val="28"/>
        </w:rPr>
        <w:t>»</w:t>
      </w:r>
      <w:proofErr w:type="gramEnd"/>
    </w:p>
    <w:p w:rsidR="00D51BE4" w:rsidRPr="00D51BE4" w:rsidRDefault="005C4879" w:rsidP="00D51BE4">
      <w:pPr>
        <w:pStyle w:val="ab"/>
        <w:ind w:firstLine="709"/>
        <w:jc w:val="both"/>
        <w:rPr>
          <w:sz w:val="28"/>
          <w:szCs w:val="28"/>
        </w:rPr>
      </w:pPr>
      <w:r>
        <w:rPr>
          <w:sz w:val="28"/>
          <w:szCs w:val="28"/>
        </w:rPr>
        <w:t>2.</w:t>
      </w:r>
      <w:r w:rsidR="00D51BE4" w:rsidRPr="00D51BE4">
        <w:rPr>
          <w:sz w:val="28"/>
          <w:szCs w:val="28"/>
        </w:rPr>
        <w:t xml:space="preserve"> Настоящее постановление вступает в законную силу на следующий день после дня его официального опубликования (обнародования).</w:t>
      </w:r>
    </w:p>
    <w:p w:rsidR="00D51BE4" w:rsidRPr="00D51BE4" w:rsidRDefault="00D62EC5" w:rsidP="00D51BE4">
      <w:pPr>
        <w:pStyle w:val="ab"/>
        <w:ind w:firstLine="709"/>
        <w:jc w:val="both"/>
        <w:rPr>
          <w:sz w:val="28"/>
          <w:szCs w:val="28"/>
        </w:rPr>
      </w:pPr>
      <w:r>
        <w:rPr>
          <w:sz w:val="28"/>
          <w:szCs w:val="28"/>
        </w:rPr>
        <w:t>3.</w:t>
      </w:r>
      <w:r w:rsidR="00D51BE4" w:rsidRPr="00D51BE4">
        <w:rPr>
          <w:sz w:val="28"/>
          <w:szCs w:val="28"/>
        </w:rPr>
        <w:t xml:space="preserve"> Настоящее </w:t>
      </w:r>
      <w:r>
        <w:rPr>
          <w:sz w:val="28"/>
          <w:szCs w:val="28"/>
        </w:rPr>
        <w:t>п</w:t>
      </w:r>
      <w:r w:rsidR="00D51BE4" w:rsidRPr="00D51BE4">
        <w:rPr>
          <w:sz w:val="28"/>
          <w:szCs w:val="28"/>
        </w:rPr>
        <w:t xml:space="preserve">остановление разместить на официальном сайте </w:t>
      </w:r>
      <w:hyperlink r:id="rId5" w:history="1">
        <w:proofErr w:type="spellStart"/>
        <w:r w:rsidR="005C4879" w:rsidRPr="005C4879">
          <w:rPr>
            <w:rStyle w:val="a7"/>
            <w:color w:val="auto"/>
            <w:sz w:val="28"/>
            <w:szCs w:val="28"/>
            <w:u w:val="none"/>
            <w:lang w:val="en-US" w:eastAsia="en-US"/>
          </w:rPr>
          <w:t>chernishev</w:t>
        </w:r>
        <w:proofErr w:type="spellEnd"/>
        <w:r w:rsidR="005C4879" w:rsidRPr="005C4879">
          <w:rPr>
            <w:rStyle w:val="a7"/>
            <w:color w:val="auto"/>
            <w:sz w:val="28"/>
            <w:szCs w:val="28"/>
            <w:u w:val="none"/>
            <w:lang w:eastAsia="en-US"/>
          </w:rPr>
          <w:t>.75.</w:t>
        </w:r>
        <w:proofErr w:type="spellStart"/>
        <w:r w:rsidR="005C4879" w:rsidRPr="005C4879">
          <w:rPr>
            <w:rStyle w:val="a7"/>
            <w:color w:val="auto"/>
            <w:sz w:val="28"/>
            <w:szCs w:val="28"/>
            <w:u w:val="none"/>
            <w:lang w:val="en-US" w:eastAsia="en-US"/>
          </w:rPr>
          <w:t>ru</w:t>
        </w:r>
        <w:proofErr w:type="spellEnd"/>
      </w:hyperlink>
      <w:r w:rsidR="00D51BE4" w:rsidRPr="00D51BE4">
        <w:rPr>
          <w:sz w:val="28"/>
          <w:szCs w:val="28"/>
          <w:lang w:eastAsia="en-US"/>
        </w:rPr>
        <w:t xml:space="preserve">, </w:t>
      </w:r>
      <w:r w:rsidR="00D51BE4" w:rsidRPr="00D51BE4">
        <w:rPr>
          <w:sz w:val="28"/>
          <w:szCs w:val="28"/>
        </w:rPr>
        <w:t xml:space="preserve">в разделе </w:t>
      </w:r>
      <w:r>
        <w:rPr>
          <w:sz w:val="28"/>
          <w:szCs w:val="28"/>
        </w:rPr>
        <w:t>Д</w:t>
      </w:r>
      <w:r w:rsidR="00D51BE4" w:rsidRPr="00D51BE4">
        <w:rPr>
          <w:sz w:val="28"/>
          <w:szCs w:val="28"/>
        </w:rPr>
        <w:t>окументы.</w:t>
      </w:r>
    </w:p>
    <w:p w:rsidR="00D64D9A" w:rsidRPr="00BC0E8D" w:rsidRDefault="00D64D9A" w:rsidP="00D51BE4">
      <w:pPr>
        <w:pStyle w:val="ab"/>
        <w:ind w:firstLine="709"/>
        <w:jc w:val="both"/>
        <w:rPr>
          <w:sz w:val="28"/>
          <w:szCs w:val="28"/>
        </w:rPr>
      </w:pPr>
    </w:p>
    <w:p w:rsidR="000C3DD6" w:rsidRDefault="000C3DD6" w:rsidP="005351C2">
      <w:pPr>
        <w:rPr>
          <w:spacing w:val="-1"/>
          <w:sz w:val="28"/>
          <w:szCs w:val="28"/>
        </w:rPr>
      </w:pPr>
    </w:p>
    <w:p w:rsidR="00A43538" w:rsidRDefault="00A43538"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9849F6"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A43538">
        <w:rPr>
          <w:spacing w:val="-1"/>
          <w:sz w:val="28"/>
          <w:szCs w:val="28"/>
        </w:rPr>
        <w:t xml:space="preserve"> </w:t>
      </w:r>
      <w:r>
        <w:rPr>
          <w:spacing w:val="-1"/>
          <w:sz w:val="28"/>
          <w:szCs w:val="28"/>
        </w:rPr>
        <w:tab/>
      </w:r>
      <w:r w:rsidR="00A43538">
        <w:rPr>
          <w:spacing w:val="-1"/>
          <w:sz w:val="28"/>
          <w:szCs w:val="28"/>
        </w:rPr>
        <w:t xml:space="preserve">    </w:t>
      </w:r>
      <w:r w:rsidR="000C3DD6">
        <w:rPr>
          <w:spacing w:val="-1"/>
          <w:sz w:val="28"/>
          <w:szCs w:val="28"/>
        </w:rPr>
        <w:t xml:space="preserve">В.В. </w:t>
      </w:r>
      <w:proofErr w:type="spellStart"/>
      <w:r w:rsidR="000C3DD6">
        <w:rPr>
          <w:spacing w:val="-1"/>
          <w:sz w:val="28"/>
          <w:szCs w:val="28"/>
        </w:rPr>
        <w:t>Наделяев</w:t>
      </w:r>
      <w:proofErr w:type="spellEnd"/>
    </w:p>
    <w:sectPr w:rsidR="009849F6" w:rsidSect="00E75DB8">
      <w:pgSz w:w="11906" w:h="16838"/>
      <w:pgMar w:top="709"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174DB4"/>
    <w:multiLevelType w:val="hybridMultilevel"/>
    <w:tmpl w:val="D7568A00"/>
    <w:lvl w:ilvl="0" w:tplc="520C2FF2">
      <w:start w:val="1"/>
      <w:numFmt w:val="decimal"/>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1E751FCC"/>
    <w:multiLevelType w:val="hybridMultilevel"/>
    <w:tmpl w:val="E836DFA8"/>
    <w:lvl w:ilvl="0" w:tplc="B9F0D0A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3">
    <w:nsid w:val="2F550001"/>
    <w:multiLevelType w:val="hybridMultilevel"/>
    <w:tmpl w:val="12605F50"/>
    <w:lvl w:ilvl="0" w:tplc="5D7E29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AD0067C"/>
    <w:multiLevelType w:val="hybridMultilevel"/>
    <w:tmpl w:val="70421226"/>
    <w:lvl w:ilvl="0" w:tplc="225A25CC">
      <w:start w:val="3"/>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9">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2451178"/>
    <w:multiLevelType w:val="hybridMultilevel"/>
    <w:tmpl w:val="0890DBE0"/>
    <w:lvl w:ilvl="0" w:tplc="A10E06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4512041C"/>
    <w:multiLevelType w:val="hybridMultilevel"/>
    <w:tmpl w:val="0A8AAE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3">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5">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8">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9">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9"/>
  </w:num>
  <w:num w:numId="3">
    <w:abstractNumId w:val="34"/>
  </w:num>
  <w:num w:numId="4">
    <w:abstractNumId w:val="38"/>
  </w:num>
  <w:num w:numId="5">
    <w:abstractNumId w:val="36"/>
  </w:num>
  <w:num w:numId="6">
    <w:abstractNumId w:val="15"/>
  </w:num>
  <w:num w:numId="7">
    <w:abstractNumId w:val="28"/>
  </w:num>
  <w:num w:numId="8">
    <w:abstractNumId w:val="26"/>
  </w:num>
  <w:num w:numId="9">
    <w:abstractNumId w:val="11"/>
  </w:num>
  <w:num w:numId="10">
    <w:abstractNumId w:val="22"/>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3"/>
  </w:num>
  <w:num w:numId="23">
    <w:abstractNumId w:val="3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 w:numId="26">
    <w:abstractNumId w:val="37"/>
  </w:num>
  <w:num w:numId="27">
    <w:abstractNumId w:val="18"/>
  </w:num>
  <w:num w:numId="28">
    <w:abstractNumId w:val="35"/>
  </w:num>
  <w:num w:numId="29">
    <w:abstractNumId w:val="29"/>
  </w:num>
  <w:num w:numId="30">
    <w:abstractNumId w:val="19"/>
  </w:num>
  <w:num w:numId="31">
    <w:abstractNumId w:val="10"/>
  </w:num>
  <w:num w:numId="32">
    <w:abstractNumId w:val="12"/>
  </w:num>
  <w:num w:numId="33">
    <w:abstractNumId w:val="21"/>
  </w:num>
  <w:num w:numId="34">
    <w:abstractNumId w:val="13"/>
  </w:num>
  <w:num w:numId="35">
    <w:abstractNumId w:val="23"/>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3DD6"/>
    <w:rsid w:val="000C641B"/>
    <w:rsid w:val="000C7414"/>
    <w:rsid w:val="000E26B4"/>
    <w:rsid w:val="000E5610"/>
    <w:rsid w:val="000E7E99"/>
    <w:rsid w:val="000F0C1F"/>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D689F"/>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2FB5"/>
    <w:rsid w:val="002C4592"/>
    <w:rsid w:val="002C5E6B"/>
    <w:rsid w:val="002C61EC"/>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0EC2"/>
    <w:rsid w:val="00471395"/>
    <w:rsid w:val="00477E8C"/>
    <w:rsid w:val="00490D6D"/>
    <w:rsid w:val="00493192"/>
    <w:rsid w:val="004949DC"/>
    <w:rsid w:val="00494BCA"/>
    <w:rsid w:val="0049656B"/>
    <w:rsid w:val="004A1FA0"/>
    <w:rsid w:val="004A51B3"/>
    <w:rsid w:val="004B5C31"/>
    <w:rsid w:val="004B7029"/>
    <w:rsid w:val="004C1771"/>
    <w:rsid w:val="004C19C2"/>
    <w:rsid w:val="004E1B47"/>
    <w:rsid w:val="004E3756"/>
    <w:rsid w:val="004E3F71"/>
    <w:rsid w:val="004E4A1D"/>
    <w:rsid w:val="004E57FC"/>
    <w:rsid w:val="004E730D"/>
    <w:rsid w:val="004E7E6C"/>
    <w:rsid w:val="004F3B19"/>
    <w:rsid w:val="004F550A"/>
    <w:rsid w:val="004F7953"/>
    <w:rsid w:val="005001F7"/>
    <w:rsid w:val="00502241"/>
    <w:rsid w:val="005056F8"/>
    <w:rsid w:val="00505F54"/>
    <w:rsid w:val="005069F9"/>
    <w:rsid w:val="0051171B"/>
    <w:rsid w:val="00511901"/>
    <w:rsid w:val="0051410D"/>
    <w:rsid w:val="00524EB3"/>
    <w:rsid w:val="00527050"/>
    <w:rsid w:val="00530284"/>
    <w:rsid w:val="00530BFA"/>
    <w:rsid w:val="00531017"/>
    <w:rsid w:val="005311D1"/>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4879"/>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0994"/>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5B1D"/>
    <w:rsid w:val="00726CA0"/>
    <w:rsid w:val="0073552C"/>
    <w:rsid w:val="0074018C"/>
    <w:rsid w:val="00747F7F"/>
    <w:rsid w:val="007527E9"/>
    <w:rsid w:val="0075670B"/>
    <w:rsid w:val="0075716F"/>
    <w:rsid w:val="00765045"/>
    <w:rsid w:val="0076761A"/>
    <w:rsid w:val="007702EB"/>
    <w:rsid w:val="00770ECE"/>
    <w:rsid w:val="00776E9E"/>
    <w:rsid w:val="007830FF"/>
    <w:rsid w:val="0079507C"/>
    <w:rsid w:val="007967E5"/>
    <w:rsid w:val="0079783F"/>
    <w:rsid w:val="00797CF2"/>
    <w:rsid w:val="00797DEA"/>
    <w:rsid w:val="007A54F4"/>
    <w:rsid w:val="007A6A16"/>
    <w:rsid w:val="007C4ADE"/>
    <w:rsid w:val="007C639C"/>
    <w:rsid w:val="007D0035"/>
    <w:rsid w:val="007D5AB9"/>
    <w:rsid w:val="007D5D96"/>
    <w:rsid w:val="007D775E"/>
    <w:rsid w:val="007E228E"/>
    <w:rsid w:val="007E29A3"/>
    <w:rsid w:val="007E49E2"/>
    <w:rsid w:val="007F3A68"/>
    <w:rsid w:val="008005B6"/>
    <w:rsid w:val="00806C5E"/>
    <w:rsid w:val="00814124"/>
    <w:rsid w:val="00823746"/>
    <w:rsid w:val="00825D80"/>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46BF"/>
    <w:rsid w:val="008A615B"/>
    <w:rsid w:val="008A7BA2"/>
    <w:rsid w:val="008B0F6A"/>
    <w:rsid w:val="008B10C9"/>
    <w:rsid w:val="008B3580"/>
    <w:rsid w:val="008B4C11"/>
    <w:rsid w:val="008B7637"/>
    <w:rsid w:val="008C017F"/>
    <w:rsid w:val="008C3796"/>
    <w:rsid w:val="008C4161"/>
    <w:rsid w:val="008C6A08"/>
    <w:rsid w:val="008D18B2"/>
    <w:rsid w:val="008D2CCA"/>
    <w:rsid w:val="008D2FF9"/>
    <w:rsid w:val="008D4274"/>
    <w:rsid w:val="008E2073"/>
    <w:rsid w:val="008E3FD0"/>
    <w:rsid w:val="008E4047"/>
    <w:rsid w:val="008E671E"/>
    <w:rsid w:val="008E7AD1"/>
    <w:rsid w:val="008F0B5B"/>
    <w:rsid w:val="00901732"/>
    <w:rsid w:val="009107C0"/>
    <w:rsid w:val="00910C40"/>
    <w:rsid w:val="00913A2B"/>
    <w:rsid w:val="00915D7F"/>
    <w:rsid w:val="00915F77"/>
    <w:rsid w:val="00915F82"/>
    <w:rsid w:val="009169DE"/>
    <w:rsid w:val="009170B8"/>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49F6"/>
    <w:rsid w:val="009870F3"/>
    <w:rsid w:val="00990A2E"/>
    <w:rsid w:val="00990AA5"/>
    <w:rsid w:val="0099144D"/>
    <w:rsid w:val="00992088"/>
    <w:rsid w:val="00996F3A"/>
    <w:rsid w:val="009A01C2"/>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40754"/>
    <w:rsid w:val="00A43538"/>
    <w:rsid w:val="00A44585"/>
    <w:rsid w:val="00A47A13"/>
    <w:rsid w:val="00A53DD1"/>
    <w:rsid w:val="00A56D18"/>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2EB8"/>
    <w:rsid w:val="00B16B1F"/>
    <w:rsid w:val="00B21EE6"/>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6FE1"/>
    <w:rsid w:val="00BB2F1F"/>
    <w:rsid w:val="00BB79A2"/>
    <w:rsid w:val="00BC0802"/>
    <w:rsid w:val="00BC0E8D"/>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1D21"/>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1BE4"/>
    <w:rsid w:val="00D56704"/>
    <w:rsid w:val="00D60292"/>
    <w:rsid w:val="00D60E8D"/>
    <w:rsid w:val="00D62EC5"/>
    <w:rsid w:val="00D64D9A"/>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E7DCB"/>
    <w:rsid w:val="00DF0AD0"/>
    <w:rsid w:val="00DF5CCA"/>
    <w:rsid w:val="00E027A4"/>
    <w:rsid w:val="00E22A16"/>
    <w:rsid w:val="00E23C15"/>
    <w:rsid w:val="00E31AB8"/>
    <w:rsid w:val="00E33CDB"/>
    <w:rsid w:val="00E36B13"/>
    <w:rsid w:val="00E422CF"/>
    <w:rsid w:val="00E44EF8"/>
    <w:rsid w:val="00E57E2A"/>
    <w:rsid w:val="00E65945"/>
    <w:rsid w:val="00E702C3"/>
    <w:rsid w:val="00E75023"/>
    <w:rsid w:val="00E75DB8"/>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 w:type="character" w:customStyle="1" w:styleId="afff">
    <w:name w:val="Основной текст_"/>
    <w:link w:val="1f0"/>
    <w:locked/>
    <w:rsid w:val="007A6A16"/>
    <w:rPr>
      <w:sz w:val="24"/>
      <w:szCs w:val="24"/>
      <w:shd w:val="clear" w:color="auto" w:fill="FFFFFF"/>
    </w:rPr>
  </w:style>
  <w:style w:type="paragraph" w:customStyle="1" w:styleId="1f0">
    <w:name w:val="Основной текст1"/>
    <w:basedOn w:val="a"/>
    <w:link w:val="afff"/>
    <w:rsid w:val="007A6A16"/>
    <w:pPr>
      <w:shd w:val="clear" w:color="auto" w:fill="FFFFFF"/>
      <w:spacing w:before="480" w:after="480" w:line="0" w:lineRule="atLeast"/>
      <w:ind w:hanging="640"/>
      <w:jc w:val="center"/>
    </w:pPr>
  </w:style>
  <w:style w:type="paragraph" w:customStyle="1" w:styleId="msonormalbullet2gif">
    <w:name w:val="msonormalbullet2.gif"/>
    <w:basedOn w:val="a"/>
    <w:rsid w:val="009A01C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325667862">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190143849">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540314970">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ernishev.75.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907</Words>
  <Characters>5173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5</cp:revision>
  <cp:lastPrinted>2020-08-04T04:22:00Z</cp:lastPrinted>
  <dcterms:created xsi:type="dcterms:W3CDTF">2020-07-29T01:17:00Z</dcterms:created>
  <dcterms:modified xsi:type="dcterms:W3CDTF">2020-08-04T04:23:00Z</dcterms:modified>
</cp:coreProperties>
</file>