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26D3">
        <w:rPr>
          <w:sz w:val="28"/>
        </w:rPr>
        <w:t>1</w:t>
      </w:r>
      <w:r w:rsidR="00CD7053">
        <w:rPr>
          <w:sz w:val="28"/>
        </w:rPr>
        <w:t>3</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B23289">
        <w:rPr>
          <w:sz w:val="28"/>
        </w:rPr>
        <w:t>1</w:t>
      </w:r>
      <w:r w:rsidR="00CD7053">
        <w:rPr>
          <w:sz w:val="28"/>
        </w:rPr>
        <w:t>4</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CD7053" w:rsidRDefault="00CD7053" w:rsidP="00CD7053">
      <w:pPr>
        <w:jc w:val="center"/>
        <w:rPr>
          <w:b/>
          <w:sz w:val="28"/>
          <w:szCs w:val="28"/>
        </w:rPr>
      </w:pPr>
      <w:r>
        <w:rPr>
          <w:b/>
          <w:sz w:val="28"/>
          <w:szCs w:val="28"/>
        </w:rPr>
        <w:t>Об окончании отопительного периода 2020-2021 годов</w:t>
      </w:r>
    </w:p>
    <w:p w:rsidR="00CD7053" w:rsidRDefault="00CD7053" w:rsidP="00CD7053">
      <w:pPr>
        <w:tabs>
          <w:tab w:val="left" w:pos="201"/>
        </w:tabs>
        <w:jc w:val="both"/>
        <w:rPr>
          <w:sz w:val="28"/>
          <w:szCs w:val="28"/>
        </w:rPr>
      </w:pPr>
      <w:r>
        <w:rPr>
          <w:b/>
          <w:sz w:val="28"/>
          <w:szCs w:val="28"/>
        </w:rPr>
        <w:tab/>
      </w:r>
    </w:p>
    <w:p w:rsidR="00CD7053" w:rsidRPr="00CD7053" w:rsidRDefault="00CD7053" w:rsidP="00CD7053">
      <w:pPr>
        <w:tabs>
          <w:tab w:val="left" w:pos="201"/>
        </w:tabs>
        <w:ind w:firstLine="709"/>
        <w:jc w:val="both"/>
        <w:rPr>
          <w:b/>
          <w:sz w:val="28"/>
          <w:szCs w:val="28"/>
        </w:rPr>
      </w:pPr>
      <w:r>
        <w:rPr>
          <w:sz w:val="28"/>
          <w:szCs w:val="28"/>
        </w:rPr>
        <w:t>В соответствии с Федеральным законом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домов, утвержденными постановлением Правительства Российской Федерации от 06.05.2011 г. №354, в связи с установившейся среднесуточной температурой наружного воздуха выше +8</w:t>
      </w:r>
      <w:r>
        <w:rPr>
          <w:sz w:val="28"/>
          <w:szCs w:val="28"/>
          <w:vertAlign w:val="superscript"/>
        </w:rPr>
        <w:t>0</w:t>
      </w:r>
      <w:r>
        <w:rPr>
          <w:sz w:val="28"/>
          <w:szCs w:val="28"/>
        </w:rPr>
        <w:t xml:space="preserve">С,  администрация  муниципального района «Чернышевский район»   </w:t>
      </w:r>
      <w:proofErr w:type="spellStart"/>
      <w:proofErr w:type="gramStart"/>
      <w:r w:rsidRPr="00CD7053">
        <w:rPr>
          <w:b/>
          <w:sz w:val="28"/>
          <w:szCs w:val="28"/>
        </w:rPr>
        <w:t>п</w:t>
      </w:r>
      <w:proofErr w:type="spellEnd"/>
      <w:proofErr w:type="gramEnd"/>
      <w:r>
        <w:rPr>
          <w:b/>
          <w:sz w:val="28"/>
          <w:szCs w:val="28"/>
        </w:rPr>
        <w:t xml:space="preserve"> </w:t>
      </w:r>
      <w:r w:rsidRPr="00CD7053">
        <w:rPr>
          <w:b/>
          <w:sz w:val="28"/>
          <w:szCs w:val="28"/>
        </w:rPr>
        <w:t>о</w:t>
      </w:r>
      <w:r>
        <w:rPr>
          <w:b/>
          <w:sz w:val="28"/>
          <w:szCs w:val="28"/>
        </w:rPr>
        <w:t xml:space="preserve"> </w:t>
      </w:r>
      <w:r w:rsidRPr="00CD7053">
        <w:rPr>
          <w:b/>
          <w:sz w:val="28"/>
          <w:szCs w:val="28"/>
        </w:rPr>
        <w:t>с</w:t>
      </w:r>
      <w:r>
        <w:rPr>
          <w:b/>
          <w:sz w:val="28"/>
          <w:szCs w:val="28"/>
        </w:rPr>
        <w:t xml:space="preserve"> </w:t>
      </w:r>
      <w:r w:rsidRPr="00CD7053">
        <w:rPr>
          <w:b/>
          <w:sz w:val="28"/>
          <w:szCs w:val="28"/>
        </w:rPr>
        <w:t>т</w:t>
      </w:r>
      <w:r>
        <w:rPr>
          <w:b/>
          <w:sz w:val="28"/>
          <w:szCs w:val="28"/>
        </w:rPr>
        <w:t xml:space="preserve"> </w:t>
      </w:r>
      <w:r w:rsidRPr="00CD7053">
        <w:rPr>
          <w:b/>
          <w:sz w:val="28"/>
          <w:szCs w:val="28"/>
        </w:rPr>
        <w:t>а</w:t>
      </w:r>
      <w:r>
        <w:rPr>
          <w:b/>
          <w:sz w:val="28"/>
          <w:szCs w:val="28"/>
        </w:rPr>
        <w:t xml:space="preserve"> </w:t>
      </w:r>
      <w:proofErr w:type="spellStart"/>
      <w:r w:rsidRPr="00CD7053">
        <w:rPr>
          <w:b/>
          <w:sz w:val="28"/>
          <w:szCs w:val="28"/>
        </w:rPr>
        <w:t>н</w:t>
      </w:r>
      <w:proofErr w:type="spellEnd"/>
      <w:r>
        <w:rPr>
          <w:b/>
          <w:sz w:val="28"/>
          <w:szCs w:val="28"/>
        </w:rPr>
        <w:t xml:space="preserve"> </w:t>
      </w:r>
      <w:r w:rsidRPr="00CD7053">
        <w:rPr>
          <w:b/>
          <w:sz w:val="28"/>
          <w:szCs w:val="28"/>
        </w:rPr>
        <w:t>о</w:t>
      </w:r>
      <w:r>
        <w:rPr>
          <w:b/>
          <w:sz w:val="28"/>
          <w:szCs w:val="28"/>
        </w:rPr>
        <w:t xml:space="preserve"> </w:t>
      </w:r>
      <w:r w:rsidRPr="00CD7053">
        <w:rPr>
          <w:b/>
          <w:sz w:val="28"/>
          <w:szCs w:val="28"/>
        </w:rPr>
        <w:t>в</w:t>
      </w:r>
      <w:r>
        <w:rPr>
          <w:b/>
          <w:sz w:val="28"/>
          <w:szCs w:val="28"/>
        </w:rPr>
        <w:t xml:space="preserve"> </w:t>
      </w:r>
      <w:proofErr w:type="gramStart"/>
      <w:r w:rsidRPr="00CD7053">
        <w:rPr>
          <w:b/>
          <w:sz w:val="28"/>
          <w:szCs w:val="28"/>
        </w:rPr>
        <w:t>л</w:t>
      </w:r>
      <w:proofErr w:type="gramEnd"/>
      <w:r>
        <w:rPr>
          <w:b/>
          <w:sz w:val="28"/>
          <w:szCs w:val="28"/>
        </w:rPr>
        <w:t xml:space="preserve"> </w:t>
      </w:r>
      <w:r w:rsidRPr="00CD7053">
        <w:rPr>
          <w:b/>
          <w:sz w:val="28"/>
          <w:szCs w:val="28"/>
        </w:rPr>
        <w:t>я</w:t>
      </w:r>
      <w:r>
        <w:rPr>
          <w:b/>
          <w:sz w:val="28"/>
          <w:szCs w:val="28"/>
        </w:rPr>
        <w:t xml:space="preserve"> </w:t>
      </w:r>
      <w:r w:rsidRPr="00CD7053">
        <w:rPr>
          <w:b/>
          <w:sz w:val="28"/>
          <w:szCs w:val="28"/>
        </w:rPr>
        <w:t>е</w:t>
      </w:r>
      <w:r>
        <w:rPr>
          <w:b/>
          <w:sz w:val="28"/>
          <w:szCs w:val="28"/>
        </w:rPr>
        <w:t xml:space="preserve"> </w:t>
      </w:r>
      <w:r w:rsidRPr="00CD7053">
        <w:rPr>
          <w:b/>
          <w:sz w:val="28"/>
          <w:szCs w:val="28"/>
        </w:rPr>
        <w:t>т:</w:t>
      </w:r>
    </w:p>
    <w:p w:rsidR="00CD7053" w:rsidRDefault="00CD7053" w:rsidP="00CD7053">
      <w:pPr>
        <w:tabs>
          <w:tab w:val="left" w:pos="201"/>
        </w:tabs>
        <w:jc w:val="both"/>
        <w:rPr>
          <w:sz w:val="28"/>
          <w:szCs w:val="28"/>
        </w:rPr>
      </w:pPr>
    </w:p>
    <w:p w:rsidR="00CD7053" w:rsidRDefault="00CD7053" w:rsidP="00CD7053">
      <w:pPr>
        <w:tabs>
          <w:tab w:val="left" w:pos="201"/>
        </w:tabs>
        <w:ind w:firstLine="709"/>
        <w:jc w:val="both"/>
        <w:rPr>
          <w:sz w:val="28"/>
          <w:szCs w:val="28"/>
        </w:rPr>
      </w:pPr>
      <w:r>
        <w:rPr>
          <w:sz w:val="28"/>
          <w:szCs w:val="28"/>
        </w:rPr>
        <w:t xml:space="preserve">  1. Отопительный период 2020-2021 годов для общеобразовательных, дошкольных учреждений и других объект</w:t>
      </w:r>
      <w:r w:rsidR="004D05E8">
        <w:rPr>
          <w:sz w:val="28"/>
          <w:szCs w:val="28"/>
        </w:rPr>
        <w:t>ов  социальной сферы завершить 20</w:t>
      </w:r>
      <w:r>
        <w:rPr>
          <w:sz w:val="28"/>
          <w:szCs w:val="28"/>
        </w:rPr>
        <w:t xml:space="preserve"> мая 2021 года.</w:t>
      </w:r>
    </w:p>
    <w:p w:rsidR="00CD7053" w:rsidRDefault="00CD7053" w:rsidP="00CD7053">
      <w:pPr>
        <w:tabs>
          <w:tab w:val="left" w:pos="201"/>
        </w:tabs>
        <w:ind w:firstLine="709"/>
        <w:jc w:val="both"/>
        <w:rPr>
          <w:sz w:val="28"/>
          <w:szCs w:val="28"/>
        </w:rPr>
      </w:pPr>
      <w:r>
        <w:rPr>
          <w:sz w:val="28"/>
          <w:szCs w:val="28"/>
        </w:rPr>
        <w:t>2.  Рекомендовать главам городских и сельских поселений муниципального района «Чернышевский район»:</w:t>
      </w:r>
    </w:p>
    <w:p w:rsidR="00CD7053" w:rsidRDefault="00CD7053" w:rsidP="00CD7053">
      <w:pPr>
        <w:tabs>
          <w:tab w:val="left" w:pos="201"/>
        </w:tabs>
        <w:ind w:firstLine="709"/>
        <w:jc w:val="both"/>
        <w:rPr>
          <w:sz w:val="28"/>
          <w:szCs w:val="28"/>
        </w:rPr>
      </w:pPr>
      <w:r>
        <w:rPr>
          <w:sz w:val="28"/>
          <w:szCs w:val="28"/>
        </w:rPr>
        <w:t xml:space="preserve"> -  завершить отопительный период 2020-2021 годов для жилого фонда и объектов соцкультбыта, отапливаемых от источников централизованного теплоснабжения,  при среднесуточной температуре наружного воздуха +8</w:t>
      </w:r>
      <w:proofErr w:type="gramStart"/>
      <w:r>
        <w:rPr>
          <w:sz w:val="28"/>
          <w:szCs w:val="28"/>
        </w:rPr>
        <w:t xml:space="preserve"> С</w:t>
      </w:r>
      <w:proofErr w:type="gramEnd"/>
      <w:r>
        <w:rPr>
          <w:sz w:val="28"/>
          <w:szCs w:val="28"/>
        </w:rPr>
        <w:t xml:space="preserve"> в течение 5 суток подряд;</w:t>
      </w:r>
    </w:p>
    <w:p w:rsidR="00CD7053" w:rsidRDefault="00CD7053" w:rsidP="00CD7053">
      <w:pPr>
        <w:tabs>
          <w:tab w:val="left" w:pos="201"/>
        </w:tabs>
        <w:ind w:firstLine="709"/>
        <w:jc w:val="both"/>
        <w:rPr>
          <w:sz w:val="28"/>
          <w:szCs w:val="28"/>
        </w:rPr>
      </w:pPr>
      <w:r>
        <w:rPr>
          <w:sz w:val="28"/>
          <w:szCs w:val="28"/>
        </w:rPr>
        <w:t xml:space="preserve">- издать соответствующее постановление о завершении отопительного периода 2020-2021 годов в сельских и городских поселениях, организовать контроль исполнения, копию постановления предоставить в Отдел ЖКХ, энергетики, </w:t>
      </w:r>
      <w:proofErr w:type="spellStart"/>
      <w:r>
        <w:rPr>
          <w:sz w:val="28"/>
          <w:szCs w:val="28"/>
        </w:rPr>
        <w:t>цифровизации</w:t>
      </w:r>
      <w:proofErr w:type="spellEnd"/>
      <w:r>
        <w:rPr>
          <w:sz w:val="28"/>
          <w:szCs w:val="28"/>
        </w:rPr>
        <w:t xml:space="preserve"> и связи администрации МР «Чернышевский район».</w:t>
      </w:r>
    </w:p>
    <w:p w:rsidR="00CD7053" w:rsidRDefault="00CD7053" w:rsidP="00CD7053">
      <w:pPr>
        <w:tabs>
          <w:tab w:val="left" w:pos="201"/>
        </w:tabs>
        <w:ind w:firstLine="709"/>
        <w:jc w:val="both"/>
        <w:rPr>
          <w:sz w:val="28"/>
          <w:szCs w:val="28"/>
        </w:rPr>
      </w:pPr>
      <w:r>
        <w:rPr>
          <w:sz w:val="28"/>
          <w:szCs w:val="28"/>
        </w:rPr>
        <w:t>3. Главам городских и сельских поселений, руководителям предприятий всех форм собственности, имеющим на балансе жилищный фонд и объекты коммунального хозяйства:</w:t>
      </w:r>
    </w:p>
    <w:p w:rsidR="00CD7053" w:rsidRDefault="00CD7053" w:rsidP="00CD7053">
      <w:pPr>
        <w:tabs>
          <w:tab w:val="left" w:pos="201"/>
        </w:tabs>
        <w:ind w:firstLine="709"/>
        <w:jc w:val="both"/>
        <w:rPr>
          <w:sz w:val="28"/>
          <w:szCs w:val="28"/>
        </w:rPr>
      </w:pPr>
      <w:r>
        <w:rPr>
          <w:sz w:val="28"/>
          <w:szCs w:val="28"/>
        </w:rPr>
        <w:t>-  начать подготовку данных объектов к осенне-зимнему периоду 2021-2022 годов, обеспечив его готовность к 15 сентября 2021 года;</w:t>
      </w:r>
    </w:p>
    <w:p w:rsidR="00CD7053" w:rsidRDefault="00CD7053" w:rsidP="00CD7053">
      <w:pPr>
        <w:tabs>
          <w:tab w:val="left" w:pos="201"/>
        </w:tabs>
        <w:ind w:firstLine="709"/>
        <w:jc w:val="both"/>
        <w:rPr>
          <w:sz w:val="28"/>
          <w:szCs w:val="28"/>
        </w:rPr>
      </w:pPr>
      <w:r>
        <w:rPr>
          <w:sz w:val="28"/>
          <w:szCs w:val="28"/>
        </w:rPr>
        <w:t xml:space="preserve">- в срок до 01 июня 2021 года предоставить в Отдел ЖКХ, энергетики, </w:t>
      </w:r>
      <w:proofErr w:type="spellStart"/>
      <w:r>
        <w:rPr>
          <w:sz w:val="28"/>
          <w:szCs w:val="28"/>
        </w:rPr>
        <w:t>цифровизации</w:t>
      </w:r>
      <w:proofErr w:type="spellEnd"/>
      <w:r>
        <w:rPr>
          <w:sz w:val="28"/>
          <w:szCs w:val="28"/>
        </w:rPr>
        <w:t xml:space="preserve"> и связи администрации МР «Чернышевский район» план-график подготовки к отопительному периоду 2020-2021 годов.</w:t>
      </w:r>
    </w:p>
    <w:p w:rsidR="00CD7053" w:rsidRDefault="00CD7053" w:rsidP="00CD7053">
      <w:pPr>
        <w:ind w:firstLine="709"/>
        <w:jc w:val="both"/>
        <w:rPr>
          <w:sz w:val="28"/>
          <w:szCs w:val="28"/>
        </w:rPr>
      </w:pPr>
      <w:r>
        <w:rPr>
          <w:sz w:val="28"/>
          <w:szCs w:val="28"/>
        </w:rPr>
        <w:t xml:space="preserve">4.Настоящее постановление опубликовать в газете «Наше время» и разместить на официальном сайте </w:t>
      </w:r>
      <w:r w:rsidRPr="00EF03D9">
        <w:rPr>
          <w:sz w:val="28"/>
          <w:szCs w:val="28"/>
          <w:lang w:val="en-US"/>
        </w:rPr>
        <w:t>www</w:t>
      </w:r>
      <w:r w:rsidRPr="00EF03D9">
        <w:rPr>
          <w:sz w:val="28"/>
          <w:szCs w:val="28"/>
        </w:rPr>
        <w:t>.</w:t>
      </w:r>
      <w:proofErr w:type="spellStart"/>
      <w:r w:rsidRPr="00EF03D9">
        <w:rPr>
          <w:sz w:val="28"/>
          <w:szCs w:val="28"/>
          <w:lang w:val="en-US"/>
        </w:rPr>
        <w:t>chernishev</w:t>
      </w:r>
      <w:proofErr w:type="spellEnd"/>
      <w:r w:rsidRPr="00EF03D9">
        <w:rPr>
          <w:sz w:val="28"/>
          <w:szCs w:val="28"/>
        </w:rPr>
        <w:t>.75.</w:t>
      </w:r>
      <w:proofErr w:type="spellStart"/>
      <w:r w:rsidRPr="00EF03D9">
        <w:rPr>
          <w:sz w:val="28"/>
          <w:szCs w:val="28"/>
          <w:lang w:val="en-US"/>
        </w:rPr>
        <w:t>ru</w:t>
      </w:r>
      <w:proofErr w:type="spellEnd"/>
      <w:r>
        <w:rPr>
          <w:sz w:val="28"/>
          <w:szCs w:val="28"/>
        </w:rPr>
        <w:t>,</w:t>
      </w:r>
      <w:r w:rsidRPr="00EF03D9">
        <w:rPr>
          <w:sz w:val="28"/>
          <w:szCs w:val="28"/>
        </w:rPr>
        <w:t xml:space="preserve"> </w:t>
      </w:r>
      <w:r>
        <w:rPr>
          <w:sz w:val="28"/>
          <w:szCs w:val="28"/>
        </w:rPr>
        <w:t xml:space="preserve"> в разделе Документы. </w:t>
      </w:r>
    </w:p>
    <w:p w:rsidR="00CD7053" w:rsidRDefault="00CD7053" w:rsidP="00CD7053">
      <w:pPr>
        <w:ind w:firstLine="709"/>
        <w:jc w:val="both"/>
        <w:rPr>
          <w:sz w:val="28"/>
          <w:szCs w:val="28"/>
        </w:rPr>
      </w:pPr>
      <w:r>
        <w:rPr>
          <w:sz w:val="28"/>
          <w:szCs w:val="28"/>
        </w:rPr>
        <w:lastRenderedPageBreak/>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D7053" w:rsidRDefault="00CD7053" w:rsidP="00CD7053">
      <w:pPr>
        <w:ind w:firstLine="709"/>
        <w:jc w:val="both"/>
        <w:rPr>
          <w:sz w:val="28"/>
          <w:szCs w:val="28"/>
        </w:rPr>
      </w:pPr>
      <w:r>
        <w:rPr>
          <w:sz w:val="28"/>
          <w:szCs w:val="28"/>
        </w:rPr>
        <w:t xml:space="preserve">6. </w:t>
      </w:r>
      <w:r>
        <w:rPr>
          <w:bCs/>
          <w:sz w:val="28"/>
          <w:szCs w:val="28"/>
        </w:rPr>
        <w:t>Настоящее постановление вступает в силу со дня его подписания.</w:t>
      </w:r>
    </w:p>
    <w:p w:rsidR="00E42519" w:rsidRDefault="00E42519" w:rsidP="005351C2">
      <w:pPr>
        <w:rPr>
          <w:spacing w:val="-1"/>
          <w:sz w:val="28"/>
          <w:szCs w:val="28"/>
        </w:rPr>
      </w:pPr>
    </w:p>
    <w:p w:rsidR="00DF0DE7" w:rsidRDefault="00DF0DE7" w:rsidP="005351C2">
      <w:pPr>
        <w:rPr>
          <w:spacing w:val="-1"/>
          <w:sz w:val="28"/>
          <w:szCs w:val="28"/>
        </w:rPr>
      </w:pPr>
    </w:p>
    <w:p w:rsidR="000C08A0" w:rsidRDefault="000C08A0" w:rsidP="005351C2">
      <w:pPr>
        <w:rPr>
          <w:spacing w:val="-1"/>
          <w:sz w:val="28"/>
          <w:szCs w:val="28"/>
        </w:rPr>
      </w:pPr>
    </w:p>
    <w:p w:rsidR="00C03530" w:rsidRDefault="00CD7053"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CD7053">
        <w:rPr>
          <w:spacing w:val="-1"/>
          <w:sz w:val="28"/>
          <w:szCs w:val="28"/>
        </w:rPr>
        <w:t>А.В. Суханов</w:t>
      </w:r>
    </w:p>
    <w:sectPr w:rsidR="00F678FD" w:rsidSect="00CD7053">
      <w:pgSz w:w="11906" w:h="16838"/>
      <w:pgMar w:top="1134" w:right="566"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 w:numId="2">
    <w:abstractNumId w:val="1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D05E8"/>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68FE"/>
    <w:rsid w:val="00877DEE"/>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46F3"/>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053"/>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3834563">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2021-05-13T04:56:00Z</cp:lastPrinted>
  <dcterms:created xsi:type="dcterms:W3CDTF">2021-05-13T04:54:00Z</dcterms:created>
  <dcterms:modified xsi:type="dcterms:W3CDTF">2021-05-13T04:57:00Z</dcterms:modified>
</cp:coreProperties>
</file>