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D026D3">
        <w:rPr>
          <w:sz w:val="28"/>
        </w:rPr>
        <w:t>1</w:t>
      </w:r>
      <w:r w:rsidR="00CD7053">
        <w:rPr>
          <w:sz w:val="28"/>
        </w:rPr>
        <w:t>3</w:t>
      </w:r>
      <w:r w:rsidR="00110169">
        <w:rPr>
          <w:sz w:val="28"/>
        </w:rPr>
        <w:t xml:space="preserve"> </w:t>
      </w:r>
      <w:r w:rsidR="00B23289">
        <w:rPr>
          <w:sz w:val="28"/>
        </w:rPr>
        <w:t>ма</w:t>
      </w:r>
      <w:r w:rsidR="00110169">
        <w:rPr>
          <w:sz w:val="28"/>
        </w:rPr>
        <w:t>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0C08A0">
        <w:rPr>
          <w:sz w:val="28"/>
        </w:rPr>
        <w:t>2</w:t>
      </w:r>
      <w:r w:rsidR="00257E12">
        <w:rPr>
          <w:sz w:val="28"/>
        </w:rPr>
        <w:t>2</w:t>
      </w:r>
      <w:r w:rsidR="004B63F5">
        <w:rPr>
          <w:sz w:val="28"/>
        </w:rPr>
        <w:t>0</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4B63F5" w:rsidRPr="000827B4" w:rsidRDefault="004B63F5" w:rsidP="004B63F5">
      <w:pPr>
        <w:jc w:val="center"/>
        <w:rPr>
          <w:b/>
          <w:sz w:val="28"/>
          <w:szCs w:val="28"/>
        </w:rPr>
      </w:pPr>
      <w:r w:rsidRPr="000827B4">
        <w:rPr>
          <w:b/>
          <w:sz w:val="28"/>
          <w:szCs w:val="28"/>
        </w:rPr>
        <w:t xml:space="preserve">Об установлении дней проведения выпускных мероприятий в образовательных  организациях  (последний звонок, выпускной вечер) на территории </w:t>
      </w:r>
      <w:r>
        <w:rPr>
          <w:b/>
          <w:color w:val="000000" w:themeColor="text1"/>
          <w:spacing w:val="-11"/>
          <w:sz w:val="28"/>
          <w:szCs w:val="28"/>
        </w:rPr>
        <w:t>м</w:t>
      </w:r>
      <w:r w:rsidRPr="007A1565">
        <w:rPr>
          <w:b/>
          <w:color w:val="000000" w:themeColor="text1"/>
          <w:spacing w:val="-11"/>
          <w:sz w:val="28"/>
          <w:szCs w:val="28"/>
        </w:rPr>
        <w:t>униципального района Чернышевский</w:t>
      </w:r>
      <w:r>
        <w:rPr>
          <w:b/>
          <w:i/>
          <w:color w:val="000000" w:themeColor="text1"/>
          <w:spacing w:val="-11"/>
          <w:sz w:val="28"/>
          <w:szCs w:val="28"/>
        </w:rPr>
        <w:t xml:space="preserve"> </w:t>
      </w:r>
      <w:r w:rsidRPr="007A1565">
        <w:rPr>
          <w:b/>
          <w:color w:val="000000" w:themeColor="text1"/>
          <w:spacing w:val="-11"/>
          <w:sz w:val="28"/>
          <w:szCs w:val="28"/>
        </w:rPr>
        <w:t>район</w:t>
      </w:r>
      <w:r w:rsidRPr="000827B4">
        <w:rPr>
          <w:b/>
          <w:sz w:val="28"/>
          <w:szCs w:val="28"/>
        </w:rPr>
        <w:t xml:space="preserve"> по завершению 20</w:t>
      </w:r>
      <w:r>
        <w:rPr>
          <w:b/>
          <w:sz w:val="28"/>
          <w:szCs w:val="28"/>
        </w:rPr>
        <w:t>20</w:t>
      </w:r>
      <w:r w:rsidRPr="000827B4">
        <w:rPr>
          <w:b/>
          <w:sz w:val="28"/>
          <w:szCs w:val="28"/>
        </w:rPr>
        <w:t>- 202</w:t>
      </w:r>
      <w:r>
        <w:rPr>
          <w:b/>
          <w:sz w:val="28"/>
          <w:szCs w:val="28"/>
        </w:rPr>
        <w:t>1</w:t>
      </w:r>
      <w:r w:rsidRPr="000827B4">
        <w:rPr>
          <w:b/>
          <w:sz w:val="28"/>
          <w:szCs w:val="28"/>
        </w:rPr>
        <w:t xml:space="preserve"> учебного года</w:t>
      </w:r>
    </w:p>
    <w:p w:rsidR="004B63F5" w:rsidRPr="000827B4" w:rsidRDefault="004B63F5" w:rsidP="004B63F5">
      <w:pPr>
        <w:rPr>
          <w:b/>
          <w:i/>
          <w:color w:val="000000" w:themeColor="text1"/>
          <w:spacing w:val="-11"/>
          <w:sz w:val="28"/>
          <w:szCs w:val="28"/>
        </w:rPr>
      </w:pPr>
    </w:p>
    <w:p w:rsidR="004B63F5" w:rsidRPr="004B63F5" w:rsidRDefault="004B63F5" w:rsidP="004B63F5">
      <w:pPr>
        <w:autoSpaceDE w:val="0"/>
        <w:autoSpaceDN w:val="0"/>
        <w:adjustRightInd w:val="0"/>
        <w:ind w:firstLine="709"/>
        <w:jc w:val="both"/>
        <w:rPr>
          <w:b/>
          <w:color w:val="000000" w:themeColor="text1"/>
          <w:sz w:val="28"/>
          <w:szCs w:val="28"/>
        </w:rPr>
      </w:pPr>
      <w:r>
        <w:rPr>
          <w:color w:val="000000" w:themeColor="text1"/>
          <w:sz w:val="28"/>
          <w:szCs w:val="28"/>
        </w:rPr>
        <w:t>В</w:t>
      </w:r>
      <w:r w:rsidRPr="008B7E57">
        <w:rPr>
          <w:color w:val="000000" w:themeColor="text1"/>
          <w:sz w:val="28"/>
          <w:szCs w:val="28"/>
        </w:rPr>
        <w:t xml:space="preserve"> соответствии с подпунктом 2 пункта</w:t>
      </w:r>
      <w:proofErr w:type="gramStart"/>
      <w:r w:rsidRPr="008B7E57">
        <w:rPr>
          <w:color w:val="000000" w:themeColor="text1"/>
          <w:sz w:val="28"/>
          <w:szCs w:val="28"/>
        </w:rPr>
        <w:t>1</w:t>
      </w:r>
      <w:proofErr w:type="gramEnd"/>
      <w:r w:rsidRPr="008B7E57">
        <w:rPr>
          <w:color w:val="000000" w:themeColor="text1"/>
          <w:sz w:val="28"/>
          <w:szCs w:val="28"/>
        </w:rPr>
        <w:t xml:space="preserve"> статьи 3Закона Забайкальского края от 26 декабря 2011 года № 616-ЗЗК «Об отдельных вопросах реализации Федерального</w:t>
      </w:r>
      <w:r>
        <w:rPr>
          <w:color w:val="000000" w:themeColor="text1"/>
          <w:sz w:val="28"/>
          <w:szCs w:val="28"/>
        </w:rPr>
        <w:t xml:space="preserve"> </w:t>
      </w:r>
      <w:r w:rsidRPr="008B7E57">
        <w:rPr>
          <w:color w:val="000000" w:themeColor="text1"/>
          <w:sz w:val="28"/>
          <w:szCs w:val="28"/>
        </w:rPr>
        <w:t>закона</w:t>
      </w:r>
      <w:r>
        <w:rPr>
          <w:color w:val="000000" w:themeColor="text1"/>
          <w:sz w:val="28"/>
          <w:szCs w:val="28"/>
        </w:rPr>
        <w:t xml:space="preserve"> </w:t>
      </w:r>
      <w:r w:rsidRPr="008B7E57">
        <w:rPr>
          <w:color w:val="000000" w:themeColor="text1"/>
          <w:sz w:val="28"/>
          <w:szCs w:val="28"/>
        </w:rPr>
        <w:t>«О государственном регулировании производства и оборота этилового спирта, алкогольной и спиртосодержащей продукции</w:t>
      </w:r>
      <w:r w:rsidRPr="003A646C">
        <w:rPr>
          <w:color w:val="000000" w:themeColor="text1"/>
          <w:sz w:val="28"/>
          <w:szCs w:val="28"/>
        </w:rPr>
        <w:t xml:space="preserve"> и об ограничении потребления (распития) алкогольной продукции» на территории Забайкальского края»</w:t>
      </w:r>
      <w:r>
        <w:rPr>
          <w:color w:val="000000" w:themeColor="text1"/>
          <w:sz w:val="28"/>
          <w:szCs w:val="28"/>
        </w:rPr>
        <w:t>, в</w:t>
      </w:r>
      <w:r w:rsidRPr="008B7E57">
        <w:rPr>
          <w:sz w:val="28"/>
          <w:szCs w:val="28"/>
        </w:rPr>
        <w:t xml:space="preserve"> целях реализации школьных планов мероприятий п</w:t>
      </w:r>
      <w:r>
        <w:rPr>
          <w:sz w:val="28"/>
          <w:szCs w:val="28"/>
        </w:rPr>
        <w:t>о организованному завершению 2020</w:t>
      </w:r>
      <w:r w:rsidRPr="008B7E57">
        <w:rPr>
          <w:sz w:val="28"/>
          <w:szCs w:val="28"/>
        </w:rPr>
        <w:t xml:space="preserve"> - 202</w:t>
      </w:r>
      <w:r>
        <w:rPr>
          <w:sz w:val="28"/>
          <w:szCs w:val="28"/>
        </w:rPr>
        <w:t>1</w:t>
      </w:r>
      <w:r w:rsidRPr="008B7E57">
        <w:rPr>
          <w:sz w:val="28"/>
          <w:szCs w:val="28"/>
        </w:rPr>
        <w:t xml:space="preserve"> учебного года по согласованию с образовательными организациями </w:t>
      </w:r>
      <w:r>
        <w:rPr>
          <w:sz w:val="28"/>
          <w:szCs w:val="28"/>
        </w:rPr>
        <w:t xml:space="preserve">муниципального района «Чернышевский район», </w:t>
      </w:r>
      <w:r>
        <w:rPr>
          <w:rFonts w:eastAsiaTheme="minorHAnsi"/>
          <w:color w:val="000000" w:themeColor="text1"/>
          <w:sz w:val="28"/>
          <w:szCs w:val="28"/>
          <w:lang w:eastAsia="en-US"/>
        </w:rPr>
        <w:t xml:space="preserve"> руководствуясь ст. 25 Устава муниципального района «Чернышевский район», администрация муниципального района «Чернышевский район»  </w:t>
      </w:r>
      <w:proofErr w:type="spellStart"/>
      <w:proofErr w:type="gramStart"/>
      <w:r w:rsidRPr="004B63F5">
        <w:rPr>
          <w:rFonts w:eastAsiaTheme="minorHAnsi"/>
          <w:b/>
          <w:color w:val="000000" w:themeColor="text1"/>
          <w:sz w:val="28"/>
          <w:szCs w:val="28"/>
          <w:lang w:eastAsia="en-US"/>
        </w:rPr>
        <w:t>п</w:t>
      </w:r>
      <w:proofErr w:type="spellEnd"/>
      <w:proofErr w:type="gramEnd"/>
      <w:r>
        <w:rPr>
          <w:rFonts w:eastAsiaTheme="minorHAnsi"/>
          <w:b/>
          <w:color w:val="000000" w:themeColor="text1"/>
          <w:sz w:val="28"/>
          <w:szCs w:val="28"/>
          <w:lang w:eastAsia="en-US"/>
        </w:rPr>
        <w:t xml:space="preserve"> </w:t>
      </w:r>
      <w:r w:rsidRPr="004B63F5">
        <w:rPr>
          <w:rFonts w:eastAsiaTheme="minorHAnsi"/>
          <w:b/>
          <w:color w:val="000000" w:themeColor="text1"/>
          <w:sz w:val="28"/>
          <w:szCs w:val="28"/>
          <w:lang w:eastAsia="en-US"/>
        </w:rPr>
        <w:t>о</w:t>
      </w:r>
      <w:r>
        <w:rPr>
          <w:rFonts w:eastAsiaTheme="minorHAnsi"/>
          <w:b/>
          <w:color w:val="000000" w:themeColor="text1"/>
          <w:sz w:val="28"/>
          <w:szCs w:val="28"/>
          <w:lang w:eastAsia="en-US"/>
        </w:rPr>
        <w:t xml:space="preserve"> </w:t>
      </w:r>
      <w:r w:rsidRPr="004B63F5">
        <w:rPr>
          <w:rFonts w:eastAsiaTheme="minorHAnsi"/>
          <w:b/>
          <w:color w:val="000000" w:themeColor="text1"/>
          <w:sz w:val="28"/>
          <w:szCs w:val="28"/>
          <w:lang w:eastAsia="en-US"/>
        </w:rPr>
        <w:t>с</w:t>
      </w:r>
      <w:r>
        <w:rPr>
          <w:rFonts w:eastAsiaTheme="minorHAnsi"/>
          <w:b/>
          <w:color w:val="000000" w:themeColor="text1"/>
          <w:sz w:val="28"/>
          <w:szCs w:val="28"/>
          <w:lang w:eastAsia="en-US"/>
        </w:rPr>
        <w:t xml:space="preserve"> </w:t>
      </w:r>
      <w:r w:rsidRPr="004B63F5">
        <w:rPr>
          <w:rFonts w:eastAsiaTheme="minorHAnsi"/>
          <w:b/>
          <w:color w:val="000000" w:themeColor="text1"/>
          <w:sz w:val="28"/>
          <w:szCs w:val="28"/>
          <w:lang w:eastAsia="en-US"/>
        </w:rPr>
        <w:t>т</w:t>
      </w:r>
      <w:r>
        <w:rPr>
          <w:rFonts w:eastAsiaTheme="minorHAnsi"/>
          <w:b/>
          <w:color w:val="000000" w:themeColor="text1"/>
          <w:sz w:val="28"/>
          <w:szCs w:val="28"/>
          <w:lang w:eastAsia="en-US"/>
        </w:rPr>
        <w:t xml:space="preserve"> </w:t>
      </w:r>
      <w:r w:rsidRPr="004B63F5">
        <w:rPr>
          <w:rFonts w:eastAsiaTheme="minorHAnsi"/>
          <w:b/>
          <w:color w:val="000000" w:themeColor="text1"/>
          <w:sz w:val="28"/>
          <w:szCs w:val="28"/>
          <w:lang w:eastAsia="en-US"/>
        </w:rPr>
        <w:t>а</w:t>
      </w:r>
      <w:r>
        <w:rPr>
          <w:rFonts w:eastAsiaTheme="minorHAnsi"/>
          <w:b/>
          <w:color w:val="000000" w:themeColor="text1"/>
          <w:sz w:val="28"/>
          <w:szCs w:val="28"/>
          <w:lang w:eastAsia="en-US"/>
        </w:rPr>
        <w:t xml:space="preserve"> </w:t>
      </w:r>
      <w:proofErr w:type="spellStart"/>
      <w:r w:rsidRPr="004B63F5">
        <w:rPr>
          <w:rFonts w:eastAsiaTheme="minorHAnsi"/>
          <w:b/>
          <w:color w:val="000000" w:themeColor="text1"/>
          <w:sz w:val="28"/>
          <w:szCs w:val="28"/>
          <w:lang w:eastAsia="en-US"/>
        </w:rPr>
        <w:t>н</w:t>
      </w:r>
      <w:proofErr w:type="spellEnd"/>
      <w:r>
        <w:rPr>
          <w:rFonts w:eastAsiaTheme="minorHAnsi"/>
          <w:b/>
          <w:color w:val="000000" w:themeColor="text1"/>
          <w:sz w:val="28"/>
          <w:szCs w:val="28"/>
          <w:lang w:eastAsia="en-US"/>
        </w:rPr>
        <w:t xml:space="preserve"> </w:t>
      </w:r>
      <w:r w:rsidRPr="004B63F5">
        <w:rPr>
          <w:rFonts w:eastAsiaTheme="minorHAnsi"/>
          <w:b/>
          <w:color w:val="000000" w:themeColor="text1"/>
          <w:sz w:val="28"/>
          <w:szCs w:val="28"/>
          <w:lang w:eastAsia="en-US"/>
        </w:rPr>
        <w:t>о</w:t>
      </w:r>
      <w:r>
        <w:rPr>
          <w:rFonts w:eastAsiaTheme="minorHAnsi"/>
          <w:b/>
          <w:color w:val="000000" w:themeColor="text1"/>
          <w:sz w:val="28"/>
          <w:szCs w:val="28"/>
          <w:lang w:eastAsia="en-US"/>
        </w:rPr>
        <w:t xml:space="preserve"> </w:t>
      </w:r>
      <w:r w:rsidRPr="004B63F5">
        <w:rPr>
          <w:rFonts w:eastAsiaTheme="minorHAnsi"/>
          <w:b/>
          <w:color w:val="000000" w:themeColor="text1"/>
          <w:sz w:val="28"/>
          <w:szCs w:val="28"/>
          <w:lang w:eastAsia="en-US"/>
        </w:rPr>
        <w:t>в</w:t>
      </w:r>
      <w:r>
        <w:rPr>
          <w:rFonts w:eastAsiaTheme="minorHAnsi"/>
          <w:b/>
          <w:color w:val="000000" w:themeColor="text1"/>
          <w:sz w:val="28"/>
          <w:szCs w:val="28"/>
          <w:lang w:eastAsia="en-US"/>
        </w:rPr>
        <w:t xml:space="preserve"> </w:t>
      </w:r>
      <w:r w:rsidRPr="004B63F5">
        <w:rPr>
          <w:rFonts w:eastAsiaTheme="minorHAnsi"/>
          <w:b/>
          <w:color w:val="000000" w:themeColor="text1"/>
          <w:sz w:val="28"/>
          <w:szCs w:val="28"/>
          <w:lang w:eastAsia="en-US"/>
        </w:rPr>
        <w:t>л</w:t>
      </w:r>
      <w:r>
        <w:rPr>
          <w:rFonts w:eastAsiaTheme="minorHAnsi"/>
          <w:b/>
          <w:color w:val="000000" w:themeColor="text1"/>
          <w:sz w:val="28"/>
          <w:szCs w:val="28"/>
          <w:lang w:eastAsia="en-US"/>
        </w:rPr>
        <w:t xml:space="preserve"> </w:t>
      </w:r>
      <w:r w:rsidRPr="004B63F5">
        <w:rPr>
          <w:rFonts w:eastAsiaTheme="minorHAnsi"/>
          <w:b/>
          <w:color w:val="000000" w:themeColor="text1"/>
          <w:sz w:val="28"/>
          <w:szCs w:val="28"/>
          <w:lang w:eastAsia="en-US"/>
        </w:rPr>
        <w:t>я</w:t>
      </w:r>
      <w:r>
        <w:rPr>
          <w:rFonts w:eastAsiaTheme="minorHAnsi"/>
          <w:b/>
          <w:color w:val="000000" w:themeColor="text1"/>
          <w:sz w:val="28"/>
          <w:szCs w:val="28"/>
          <w:lang w:eastAsia="en-US"/>
        </w:rPr>
        <w:t xml:space="preserve"> </w:t>
      </w:r>
      <w:r w:rsidRPr="004B63F5">
        <w:rPr>
          <w:rFonts w:eastAsiaTheme="minorHAnsi"/>
          <w:b/>
          <w:color w:val="000000" w:themeColor="text1"/>
          <w:sz w:val="28"/>
          <w:szCs w:val="28"/>
          <w:lang w:eastAsia="en-US"/>
        </w:rPr>
        <w:t>е</w:t>
      </w:r>
      <w:r>
        <w:rPr>
          <w:rFonts w:eastAsiaTheme="minorHAnsi"/>
          <w:b/>
          <w:color w:val="000000" w:themeColor="text1"/>
          <w:sz w:val="28"/>
          <w:szCs w:val="28"/>
          <w:lang w:eastAsia="en-US"/>
        </w:rPr>
        <w:t xml:space="preserve"> </w:t>
      </w:r>
      <w:r w:rsidRPr="004B63F5">
        <w:rPr>
          <w:rFonts w:eastAsiaTheme="minorHAnsi"/>
          <w:b/>
          <w:color w:val="000000" w:themeColor="text1"/>
          <w:sz w:val="28"/>
          <w:szCs w:val="28"/>
          <w:lang w:eastAsia="en-US"/>
        </w:rPr>
        <w:t>т</w:t>
      </w:r>
      <w:r w:rsidRPr="004B63F5">
        <w:rPr>
          <w:b/>
          <w:color w:val="000000" w:themeColor="text1"/>
          <w:sz w:val="28"/>
          <w:szCs w:val="28"/>
        </w:rPr>
        <w:t>:</w:t>
      </w:r>
    </w:p>
    <w:p w:rsidR="004B63F5" w:rsidRDefault="004B63F5" w:rsidP="004B63F5">
      <w:pPr>
        <w:autoSpaceDE w:val="0"/>
        <w:autoSpaceDN w:val="0"/>
        <w:adjustRightInd w:val="0"/>
        <w:ind w:firstLine="709"/>
        <w:rPr>
          <w:color w:val="000000" w:themeColor="text1"/>
          <w:sz w:val="28"/>
          <w:szCs w:val="28"/>
        </w:rPr>
      </w:pPr>
    </w:p>
    <w:p w:rsidR="004B63F5" w:rsidRDefault="004B63F5" w:rsidP="004B63F5">
      <w:pPr>
        <w:ind w:firstLine="708"/>
        <w:jc w:val="both"/>
        <w:rPr>
          <w:sz w:val="28"/>
          <w:szCs w:val="28"/>
        </w:rPr>
      </w:pPr>
      <w:r w:rsidRPr="000827B4">
        <w:rPr>
          <w:sz w:val="28"/>
          <w:szCs w:val="28"/>
        </w:rPr>
        <w:t>1. Установить дни проведения выпускных мероприятий «Последний звонок» и «Выпускной вечер»</w:t>
      </w:r>
      <w:r>
        <w:rPr>
          <w:sz w:val="28"/>
          <w:szCs w:val="28"/>
        </w:rPr>
        <w:t xml:space="preserve"> на территории муниципального района «Чернышевский район»</w:t>
      </w:r>
      <w:r w:rsidRPr="000827B4">
        <w:rPr>
          <w:sz w:val="28"/>
          <w:szCs w:val="28"/>
        </w:rPr>
        <w:t xml:space="preserve"> согласно Приложению № 1.</w:t>
      </w:r>
    </w:p>
    <w:p w:rsidR="004B63F5" w:rsidRPr="00E27782" w:rsidRDefault="004B63F5" w:rsidP="004B63F5">
      <w:pPr>
        <w:widowControl w:val="0"/>
        <w:autoSpaceDE w:val="0"/>
        <w:autoSpaceDN w:val="0"/>
        <w:adjustRightInd w:val="0"/>
        <w:ind w:firstLine="708"/>
        <w:jc w:val="both"/>
        <w:rPr>
          <w:sz w:val="28"/>
          <w:szCs w:val="28"/>
        </w:rPr>
      </w:pPr>
      <w:r>
        <w:rPr>
          <w:sz w:val="28"/>
          <w:szCs w:val="28"/>
        </w:rPr>
        <w:t>2</w:t>
      </w:r>
      <w:r w:rsidRPr="00E27782">
        <w:rPr>
          <w:sz w:val="28"/>
          <w:szCs w:val="28"/>
        </w:rPr>
        <w:t>. Довести информацию, содер</w:t>
      </w:r>
      <w:r>
        <w:rPr>
          <w:sz w:val="28"/>
          <w:szCs w:val="28"/>
        </w:rPr>
        <w:t>жащуюся в настоящем постановлении</w:t>
      </w:r>
      <w:r w:rsidRPr="00E27782">
        <w:rPr>
          <w:sz w:val="28"/>
          <w:szCs w:val="28"/>
        </w:rPr>
        <w:t xml:space="preserve"> до хозяйствующих субъектов.</w:t>
      </w:r>
    </w:p>
    <w:p w:rsidR="004B63F5" w:rsidRPr="00E27782" w:rsidRDefault="004B63F5" w:rsidP="004B63F5">
      <w:pPr>
        <w:ind w:firstLine="708"/>
        <w:jc w:val="both"/>
        <w:rPr>
          <w:sz w:val="28"/>
          <w:szCs w:val="28"/>
        </w:rPr>
      </w:pPr>
      <w:r>
        <w:rPr>
          <w:sz w:val="28"/>
          <w:szCs w:val="28"/>
        </w:rPr>
        <w:t>3</w:t>
      </w:r>
      <w:r w:rsidRPr="00E27782">
        <w:rPr>
          <w:sz w:val="28"/>
          <w:szCs w:val="28"/>
        </w:rPr>
        <w:t xml:space="preserve">.  </w:t>
      </w:r>
      <w:proofErr w:type="gramStart"/>
      <w:r w:rsidRPr="00E27782">
        <w:rPr>
          <w:sz w:val="28"/>
          <w:szCs w:val="28"/>
        </w:rPr>
        <w:t>Контроль за</w:t>
      </w:r>
      <w:proofErr w:type="gramEnd"/>
      <w:r w:rsidRPr="00E27782">
        <w:rPr>
          <w:sz w:val="28"/>
          <w:szCs w:val="28"/>
        </w:rPr>
        <w:t xml:space="preserve"> исп</w:t>
      </w:r>
      <w:r>
        <w:rPr>
          <w:sz w:val="28"/>
          <w:szCs w:val="28"/>
        </w:rPr>
        <w:t>олнением настоящего постановления</w:t>
      </w:r>
      <w:r w:rsidRPr="00E27782">
        <w:rPr>
          <w:sz w:val="28"/>
          <w:szCs w:val="28"/>
        </w:rPr>
        <w:t xml:space="preserve"> возложить на</w:t>
      </w:r>
      <w:r>
        <w:rPr>
          <w:sz w:val="28"/>
          <w:szCs w:val="28"/>
        </w:rPr>
        <w:t xml:space="preserve"> отдел экономики, труда и инвестиционной политики администрации МР «Чернышевский район»</w:t>
      </w:r>
      <w:r w:rsidRPr="00E27782">
        <w:rPr>
          <w:i/>
          <w:sz w:val="28"/>
          <w:szCs w:val="28"/>
        </w:rPr>
        <w:t>.</w:t>
      </w:r>
    </w:p>
    <w:p w:rsidR="004B63F5" w:rsidRPr="009B2DD7" w:rsidRDefault="004B63F5" w:rsidP="004B63F5">
      <w:pPr>
        <w:autoSpaceDE w:val="0"/>
        <w:autoSpaceDN w:val="0"/>
        <w:adjustRightInd w:val="0"/>
        <w:ind w:firstLine="708"/>
        <w:jc w:val="both"/>
        <w:rPr>
          <w:color w:val="000000" w:themeColor="text1"/>
          <w:sz w:val="28"/>
          <w:szCs w:val="28"/>
        </w:rPr>
      </w:pPr>
      <w:r>
        <w:rPr>
          <w:sz w:val="28"/>
          <w:szCs w:val="28"/>
        </w:rPr>
        <w:t>4</w:t>
      </w:r>
      <w:r w:rsidRPr="00E27782">
        <w:rPr>
          <w:sz w:val="28"/>
          <w:szCs w:val="28"/>
        </w:rPr>
        <w:t>. О</w:t>
      </w:r>
      <w:r w:rsidRPr="00E27782">
        <w:rPr>
          <w:color w:val="000000" w:themeColor="text1"/>
          <w:sz w:val="28"/>
          <w:szCs w:val="28"/>
        </w:rPr>
        <w:t>пу</w:t>
      </w:r>
      <w:r>
        <w:rPr>
          <w:color w:val="000000" w:themeColor="text1"/>
          <w:sz w:val="28"/>
          <w:szCs w:val="28"/>
        </w:rPr>
        <w:t xml:space="preserve">бликовать </w:t>
      </w:r>
      <w:r w:rsidRPr="00E27782">
        <w:rPr>
          <w:color w:val="000000" w:themeColor="text1"/>
          <w:sz w:val="28"/>
          <w:szCs w:val="28"/>
        </w:rPr>
        <w:t xml:space="preserve">(обнародовать) </w:t>
      </w:r>
      <w:r>
        <w:rPr>
          <w:color w:val="000000" w:themeColor="text1"/>
          <w:sz w:val="28"/>
          <w:szCs w:val="28"/>
        </w:rPr>
        <w:t>настоящее постановление</w:t>
      </w:r>
      <w:r w:rsidRPr="00E27782">
        <w:rPr>
          <w:color w:val="000000" w:themeColor="text1"/>
          <w:sz w:val="28"/>
          <w:szCs w:val="28"/>
        </w:rPr>
        <w:t xml:space="preserve"> </w:t>
      </w:r>
      <w:r>
        <w:rPr>
          <w:color w:val="000000" w:themeColor="text1"/>
          <w:sz w:val="28"/>
          <w:szCs w:val="28"/>
        </w:rPr>
        <w:t>в газете «Наше время» и разместить на официальном сайте</w:t>
      </w:r>
      <w:r>
        <w:t xml:space="preserve"> </w:t>
      </w:r>
      <w:hyperlink r:id="rId5" w:history="1">
        <w:r w:rsidRPr="00A33042">
          <w:rPr>
            <w:rStyle w:val="a7"/>
            <w:sz w:val="28"/>
            <w:szCs w:val="28"/>
          </w:rPr>
          <w:t>https://chernishev.75.ru/</w:t>
        </w:r>
      </w:hyperlink>
      <w:r w:rsidRPr="00A33042">
        <w:rPr>
          <w:color w:val="000000" w:themeColor="text1"/>
          <w:sz w:val="28"/>
          <w:szCs w:val="28"/>
        </w:rPr>
        <w:t>,</w:t>
      </w:r>
      <w:r>
        <w:rPr>
          <w:color w:val="000000" w:themeColor="text1"/>
          <w:sz w:val="28"/>
          <w:szCs w:val="28"/>
        </w:rPr>
        <w:t xml:space="preserve"> в разделе Документы</w:t>
      </w:r>
      <w:r w:rsidRPr="00E27782">
        <w:rPr>
          <w:color w:val="000000" w:themeColor="text1"/>
          <w:sz w:val="28"/>
          <w:szCs w:val="28"/>
        </w:rPr>
        <w:t>.</w:t>
      </w:r>
    </w:p>
    <w:p w:rsidR="004B63F5" w:rsidRPr="00E27782" w:rsidRDefault="004B63F5" w:rsidP="004B63F5">
      <w:pPr>
        <w:autoSpaceDE w:val="0"/>
        <w:autoSpaceDN w:val="0"/>
        <w:adjustRightInd w:val="0"/>
        <w:ind w:firstLine="708"/>
        <w:jc w:val="both"/>
        <w:rPr>
          <w:color w:val="000000" w:themeColor="text1"/>
          <w:sz w:val="28"/>
          <w:szCs w:val="28"/>
        </w:rPr>
      </w:pPr>
      <w:r>
        <w:rPr>
          <w:sz w:val="28"/>
          <w:szCs w:val="28"/>
        </w:rPr>
        <w:t>5. Настоящее постановление</w:t>
      </w:r>
      <w:r w:rsidRPr="00E27782">
        <w:rPr>
          <w:sz w:val="28"/>
          <w:szCs w:val="28"/>
        </w:rPr>
        <w:t xml:space="preserve"> вступает в силу </w:t>
      </w:r>
      <w:r w:rsidRPr="00E27782">
        <w:rPr>
          <w:color w:val="000000" w:themeColor="text1"/>
          <w:sz w:val="28"/>
          <w:szCs w:val="28"/>
        </w:rPr>
        <w:t>на следующий день после дня его официального опубликования (обнародования).</w:t>
      </w:r>
    </w:p>
    <w:p w:rsidR="004B63F5" w:rsidRPr="00E27782" w:rsidRDefault="004B63F5" w:rsidP="004B63F5">
      <w:pPr>
        <w:autoSpaceDE w:val="0"/>
        <w:autoSpaceDN w:val="0"/>
        <w:adjustRightInd w:val="0"/>
        <w:ind w:firstLine="708"/>
        <w:jc w:val="both"/>
        <w:rPr>
          <w:color w:val="000000" w:themeColor="text1"/>
          <w:sz w:val="28"/>
          <w:szCs w:val="28"/>
        </w:rPr>
      </w:pPr>
      <w:r>
        <w:rPr>
          <w:color w:val="000000" w:themeColor="text1"/>
          <w:sz w:val="28"/>
          <w:szCs w:val="28"/>
        </w:rPr>
        <w:t>6</w:t>
      </w:r>
      <w:r w:rsidRPr="00E27782">
        <w:rPr>
          <w:color w:val="000000" w:themeColor="text1"/>
          <w:sz w:val="28"/>
          <w:szCs w:val="28"/>
        </w:rPr>
        <w:t xml:space="preserve">. Настоящее </w:t>
      </w:r>
      <w:r>
        <w:rPr>
          <w:color w:val="000000" w:themeColor="text1"/>
          <w:sz w:val="28"/>
          <w:szCs w:val="28"/>
        </w:rPr>
        <w:t>постановление</w:t>
      </w:r>
      <w:r w:rsidRPr="00E27782">
        <w:rPr>
          <w:color w:val="000000" w:themeColor="text1"/>
          <w:sz w:val="28"/>
          <w:szCs w:val="28"/>
        </w:rPr>
        <w:t xml:space="preserve"> направить в орган исполнительной власти Забайкальского края, осуществляющий лицензирование розничной продажи алкогольной продукции не позднее </w:t>
      </w:r>
      <w:r>
        <w:rPr>
          <w:color w:val="000000" w:themeColor="text1"/>
          <w:sz w:val="28"/>
          <w:szCs w:val="28"/>
        </w:rPr>
        <w:t>10 дней</w:t>
      </w:r>
      <w:r w:rsidRPr="00E27782">
        <w:rPr>
          <w:color w:val="000000" w:themeColor="text1"/>
          <w:sz w:val="28"/>
          <w:szCs w:val="28"/>
        </w:rPr>
        <w:t xml:space="preserve"> со дня его принятия.</w:t>
      </w:r>
    </w:p>
    <w:p w:rsidR="00DF0DE7" w:rsidRDefault="00DF0DE7" w:rsidP="005351C2">
      <w:pPr>
        <w:rPr>
          <w:spacing w:val="-1"/>
          <w:sz w:val="28"/>
          <w:szCs w:val="28"/>
        </w:rPr>
      </w:pPr>
    </w:p>
    <w:p w:rsidR="004B63F5" w:rsidRDefault="004B63F5" w:rsidP="005351C2">
      <w:pPr>
        <w:rPr>
          <w:spacing w:val="-1"/>
          <w:sz w:val="28"/>
          <w:szCs w:val="28"/>
        </w:rPr>
      </w:pPr>
    </w:p>
    <w:p w:rsidR="000C08A0" w:rsidRDefault="000C08A0" w:rsidP="005351C2">
      <w:pPr>
        <w:rPr>
          <w:spacing w:val="-1"/>
          <w:sz w:val="28"/>
          <w:szCs w:val="28"/>
        </w:rPr>
      </w:pPr>
    </w:p>
    <w:p w:rsidR="00C03530" w:rsidRDefault="00257E12"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CD7053">
        <w:rPr>
          <w:spacing w:val="-1"/>
          <w:sz w:val="28"/>
          <w:szCs w:val="28"/>
        </w:rPr>
        <w:t xml:space="preserve"> </w:t>
      </w:r>
      <w:r w:rsidR="0088553D">
        <w:rPr>
          <w:spacing w:val="-1"/>
          <w:sz w:val="28"/>
          <w:szCs w:val="28"/>
        </w:rPr>
        <w:t xml:space="preserve"> </w:t>
      </w:r>
      <w:r w:rsidR="00C03530">
        <w:rPr>
          <w:spacing w:val="-1"/>
          <w:sz w:val="28"/>
          <w:szCs w:val="28"/>
        </w:rPr>
        <w:t>муниципального района</w:t>
      </w:r>
    </w:p>
    <w:p w:rsidR="00F678FD"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257E12">
        <w:rPr>
          <w:spacing w:val="-1"/>
          <w:sz w:val="28"/>
          <w:szCs w:val="28"/>
        </w:rPr>
        <w:t xml:space="preserve">В.В. </w:t>
      </w:r>
      <w:proofErr w:type="spellStart"/>
      <w:r w:rsidR="00257E12">
        <w:rPr>
          <w:spacing w:val="-1"/>
          <w:sz w:val="28"/>
          <w:szCs w:val="28"/>
        </w:rPr>
        <w:t>Наделяев</w:t>
      </w:r>
      <w:proofErr w:type="spellEnd"/>
    </w:p>
    <w:p w:rsidR="004B63F5" w:rsidRDefault="004B63F5" w:rsidP="00257E12">
      <w:pPr>
        <w:contextualSpacing/>
        <w:jc w:val="right"/>
        <w:rPr>
          <w:bCs/>
        </w:rPr>
      </w:pPr>
    </w:p>
    <w:p w:rsidR="004B63F5" w:rsidRDefault="004B63F5" w:rsidP="00257E12">
      <w:pPr>
        <w:contextualSpacing/>
        <w:jc w:val="right"/>
        <w:rPr>
          <w:bCs/>
        </w:rPr>
      </w:pPr>
    </w:p>
    <w:p w:rsidR="004B63F5" w:rsidRPr="00BD7744" w:rsidRDefault="004B63F5" w:rsidP="004B63F5">
      <w:pPr>
        <w:jc w:val="right"/>
      </w:pPr>
      <w:r w:rsidRPr="00BD7744">
        <w:lastRenderedPageBreak/>
        <w:t>Приложение № 1</w:t>
      </w:r>
    </w:p>
    <w:p w:rsidR="004B63F5" w:rsidRDefault="004B63F5" w:rsidP="004B63F5">
      <w:pPr>
        <w:ind w:firstLine="708"/>
        <w:jc w:val="right"/>
      </w:pPr>
      <w:r>
        <w:t xml:space="preserve">к постановлению </w:t>
      </w:r>
    </w:p>
    <w:p w:rsidR="004B63F5" w:rsidRDefault="004B63F5" w:rsidP="004B63F5">
      <w:pPr>
        <w:ind w:firstLine="708"/>
        <w:jc w:val="right"/>
      </w:pPr>
      <w:r>
        <w:t>администрации муниципального района</w:t>
      </w:r>
    </w:p>
    <w:p w:rsidR="004B63F5" w:rsidRPr="00BD7744" w:rsidRDefault="004B63F5" w:rsidP="004B63F5">
      <w:pPr>
        <w:ind w:firstLine="708"/>
        <w:jc w:val="right"/>
        <w:rPr>
          <w:i/>
        </w:rPr>
      </w:pPr>
      <w:r>
        <w:t>«Чернышевский район»</w:t>
      </w:r>
    </w:p>
    <w:p w:rsidR="004B63F5" w:rsidRPr="00BD7744" w:rsidRDefault="00996D90" w:rsidP="004B63F5">
      <w:pPr>
        <w:ind w:left="5103"/>
        <w:jc w:val="right"/>
      </w:pPr>
      <w:r>
        <w:t xml:space="preserve">от 13 мая </w:t>
      </w:r>
      <w:r w:rsidR="004B63F5" w:rsidRPr="00BD7744">
        <w:t>202</w:t>
      </w:r>
      <w:r w:rsidR="004B63F5">
        <w:t>1</w:t>
      </w:r>
      <w:r w:rsidR="004B63F5" w:rsidRPr="00BD7744">
        <w:t xml:space="preserve"> года № </w:t>
      </w:r>
      <w:r>
        <w:t>220</w:t>
      </w:r>
    </w:p>
    <w:p w:rsidR="004B63F5" w:rsidRPr="00BD7744" w:rsidRDefault="004B63F5" w:rsidP="004B63F5">
      <w:pPr>
        <w:jc w:val="center"/>
        <w:rPr>
          <w:b/>
          <w:sz w:val="28"/>
          <w:szCs w:val="28"/>
        </w:rPr>
      </w:pPr>
    </w:p>
    <w:p w:rsidR="004B63F5" w:rsidRDefault="004B63F5" w:rsidP="004B63F5">
      <w:pPr>
        <w:jc w:val="center"/>
        <w:rPr>
          <w:b/>
          <w:sz w:val="28"/>
          <w:szCs w:val="28"/>
        </w:rPr>
      </w:pPr>
      <w:r w:rsidRPr="00BD7744">
        <w:rPr>
          <w:b/>
          <w:sz w:val="28"/>
          <w:szCs w:val="28"/>
        </w:rPr>
        <w:t>Дни проведения выпускных мероприятий в образовательных организациях (последний звонок, выпускной вечер)</w:t>
      </w:r>
      <w:r>
        <w:rPr>
          <w:b/>
          <w:sz w:val="28"/>
          <w:szCs w:val="28"/>
        </w:rPr>
        <w:t xml:space="preserve"> муниципального района «Чернышевский район» </w:t>
      </w:r>
      <w:r w:rsidRPr="00BD7744">
        <w:rPr>
          <w:b/>
          <w:sz w:val="28"/>
          <w:szCs w:val="28"/>
        </w:rPr>
        <w:t>по завершению</w:t>
      </w:r>
    </w:p>
    <w:p w:rsidR="004B63F5" w:rsidRPr="00BD7744" w:rsidRDefault="004B63F5" w:rsidP="004B63F5">
      <w:pPr>
        <w:jc w:val="center"/>
        <w:rPr>
          <w:b/>
          <w:sz w:val="28"/>
          <w:szCs w:val="28"/>
        </w:rPr>
      </w:pPr>
      <w:bookmarkStart w:id="0" w:name="_GoBack"/>
      <w:bookmarkEnd w:id="0"/>
      <w:r w:rsidRPr="00BD7744">
        <w:rPr>
          <w:b/>
          <w:sz w:val="28"/>
          <w:szCs w:val="28"/>
        </w:rPr>
        <w:t xml:space="preserve"> 20</w:t>
      </w:r>
      <w:r>
        <w:rPr>
          <w:b/>
          <w:sz w:val="28"/>
          <w:szCs w:val="28"/>
        </w:rPr>
        <w:t>20</w:t>
      </w:r>
      <w:r w:rsidRPr="00BD7744">
        <w:rPr>
          <w:b/>
          <w:sz w:val="28"/>
          <w:szCs w:val="28"/>
        </w:rPr>
        <w:t>- 202</w:t>
      </w:r>
      <w:r>
        <w:rPr>
          <w:b/>
          <w:sz w:val="28"/>
          <w:szCs w:val="28"/>
        </w:rPr>
        <w:t>1</w:t>
      </w:r>
      <w:r w:rsidRPr="00BD7744">
        <w:rPr>
          <w:b/>
          <w:sz w:val="28"/>
          <w:szCs w:val="28"/>
        </w:rPr>
        <w:t xml:space="preserve"> учебного года</w:t>
      </w:r>
    </w:p>
    <w:p w:rsidR="004B63F5" w:rsidRPr="00BD7744" w:rsidRDefault="004B63F5" w:rsidP="004B63F5">
      <w:pPr>
        <w:jc w:val="center"/>
        <w:rPr>
          <w:b/>
          <w:sz w:val="28"/>
          <w:szCs w:val="28"/>
        </w:rPr>
      </w:pPr>
    </w:p>
    <w:tbl>
      <w:tblPr>
        <w:tblStyle w:val="a4"/>
        <w:tblW w:w="10806" w:type="dxa"/>
        <w:tblInd w:w="-1200" w:type="dxa"/>
        <w:tblLayout w:type="fixed"/>
        <w:tblLook w:val="04A0"/>
      </w:tblPr>
      <w:tblGrid>
        <w:gridCol w:w="675"/>
        <w:gridCol w:w="2127"/>
        <w:gridCol w:w="1701"/>
        <w:gridCol w:w="1625"/>
        <w:gridCol w:w="4678"/>
      </w:tblGrid>
      <w:tr w:rsidR="004B63F5" w:rsidRPr="00BD7744" w:rsidTr="00996D90">
        <w:tc>
          <w:tcPr>
            <w:tcW w:w="675" w:type="dxa"/>
          </w:tcPr>
          <w:p w:rsidR="004B63F5" w:rsidRPr="00996D90" w:rsidRDefault="004B63F5" w:rsidP="00C311D8">
            <w:pPr>
              <w:jc w:val="center"/>
              <w:rPr>
                <w:b/>
                <w:sz w:val="22"/>
                <w:szCs w:val="22"/>
              </w:rPr>
            </w:pPr>
            <w:r w:rsidRPr="00996D90">
              <w:rPr>
                <w:b/>
                <w:sz w:val="22"/>
                <w:szCs w:val="22"/>
              </w:rPr>
              <w:t>№</w:t>
            </w:r>
          </w:p>
        </w:tc>
        <w:tc>
          <w:tcPr>
            <w:tcW w:w="2127" w:type="dxa"/>
          </w:tcPr>
          <w:p w:rsidR="004B63F5" w:rsidRPr="00996D90" w:rsidRDefault="004B63F5" w:rsidP="00C311D8">
            <w:pPr>
              <w:jc w:val="center"/>
              <w:rPr>
                <w:b/>
                <w:sz w:val="22"/>
                <w:szCs w:val="22"/>
              </w:rPr>
            </w:pPr>
            <w:r w:rsidRPr="00996D90">
              <w:rPr>
                <w:b/>
                <w:sz w:val="22"/>
                <w:szCs w:val="22"/>
              </w:rPr>
              <w:t>Наименование населенного пункта</w:t>
            </w:r>
          </w:p>
        </w:tc>
        <w:tc>
          <w:tcPr>
            <w:tcW w:w="1701" w:type="dxa"/>
          </w:tcPr>
          <w:p w:rsidR="004B63F5" w:rsidRPr="00996D90" w:rsidRDefault="004B63F5" w:rsidP="00C311D8">
            <w:pPr>
              <w:ind w:firstLine="77"/>
              <w:jc w:val="center"/>
              <w:rPr>
                <w:b/>
                <w:sz w:val="22"/>
                <w:szCs w:val="22"/>
              </w:rPr>
            </w:pPr>
            <w:r w:rsidRPr="00996D90">
              <w:rPr>
                <w:b/>
                <w:sz w:val="22"/>
                <w:szCs w:val="22"/>
              </w:rPr>
              <w:t>Дата проведения мероприятия</w:t>
            </w:r>
          </w:p>
          <w:p w:rsidR="004B63F5" w:rsidRPr="00996D90" w:rsidRDefault="004B63F5" w:rsidP="00C311D8">
            <w:pPr>
              <w:jc w:val="center"/>
              <w:rPr>
                <w:b/>
                <w:sz w:val="22"/>
                <w:szCs w:val="22"/>
              </w:rPr>
            </w:pPr>
            <w:r w:rsidRPr="00996D90">
              <w:rPr>
                <w:b/>
                <w:sz w:val="22"/>
                <w:szCs w:val="22"/>
              </w:rPr>
              <w:t>«Последний звонок»</w:t>
            </w:r>
          </w:p>
        </w:tc>
        <w:tc>
          <w:tcPr>
            <w:tcW w:w="1625" w:type="dxa"/>
          </w:tcPr>
          <w:p w:rsidR="004B63F5" w:rsidRPr="00996D90" w:rsidRDefault="004B63F5" w:rsidP="00C311D8">
            <w:pPr>
              <w:jc w:val="center"/>
              <w:rPr>
                <w:b/>
                <w:sz w:val="22"/>
                <w:szCs w:val="22"/>
              </w:rPr>
            </w:pPr>
            <w:r w:rsidRPr="00996D90">
              <w:rPr>
                <w:b/>
                <w:sz w:val="22"/>
                <w:szCs w:val="22"/>
              </w:rPr>
              <w:t>Дата проведения  мероприятия «Выпускной вечер»</w:t>
            </w:r>
          </w:p>
        </w:tc>
        <w:tc>
          <w:tcPr>
            <w:tcW w:w="4678" w:type="dxa"/>
          </w:tcPr>
          <w:p w:rsidR="004B63F5" w:rsidRPr="00996D90" w:rsidRDefault="004B63F5" w:rsidP="00C311D8">
            <w:pPr>
              <w:jc w:val="center"/>
              <w:rPr>
                <w:b/>
                <w:sz w:val="22"/>
                <w:szCs w:val="22"/>
              </w:rPr>
            </w:pPr>
            <w:r w:rsidRPr="00996D90">
              <w:rPr>
                <w:b/>
                <w:sz w:val="22"/>
                <w:szCs w:val="22"/>
              </w:rPr>
              <w:t>Приказ образовательной организации</w:t>
            </w:r>
          </w:p>
        </w:tc>
      </w:tr>
      <w:tr w:rsidR="004B63F5" w:rsidRPr="00C30CFD" w:rsidTr="00996D90">
        <w:tc>
          <w:tcPr>
            <w:tcW w:w="675" w:type="dxa"/>
          </w:tcPr>
          <w:p w:rsidR="004B63F5" w:rsidRPr="00C30CFD" w:rsidRDefault="004B63F5" w:rsidP="00C311D8">
            <w:pPr>
              <w:jc w:val="center"/>
            </w:pPr>
            <w:r w:rsidRPr="00C30CFD">
              <w:t>1</w:t>
            </w:r>
          </w:p>
        </w:tc>
        <w:tc>
          <w:tcPr>
            <w:tcW w:w="2127" w:type="dxa"/>
          </w:tcPr>
          <w:p w:rsidR="004B63F5" w:rsidRPr="00C30CFD" w:rsidRDefault="004B63F5" w:rsidP="00C311D8">
            <w:pPr>
              <w:jc w:val="center"/>
            </w:pPr>
            <w:r w:rsidRPr="00C30CFD">
              <w:t xml:space="preserve">МОУ СОШ </w:t>
            </w:r>
            <w:r>
              <w:t>№</w:t>
            </w:r>
            <w:r w:rsidR="00996D90">
              <w:t xml:space="preserve"> </w:t>
            </w:r>
            <w:r w:rsidRPr="00C30CFD">
              <w:t>78</w:t>
            </w:r>
          </w:p>
          <w:p w:rsidR="004B63F5" w:rsidRPr="00C30CFD" w:rsidRDefault="00996D90" w:rsidP="00C311D8">
            <w:pPr>
              <w:jc w:val="center"/>
            </w:pPr>
            <w:proofErr w:type="spellStart"/>
            <w:r>
              <w:t>п</w:t>
            </w:r>
            <w:r w:rsidR="004B63F5" w:rsidRPr="00C30CFD">
              <w:t>гт</w:t>
            </w:r>
            <w:proofErr w:type="spellEnd"/>
            <w:r w:rsidR="004B63F5" w:rsidRPr="00C30CFD">
              <w:t>. Чернышевск</w:t>
            </w:r>
          </w:p>
        </w:tc>
        <w:tc>
          <w:tcPr>
            <w:tcW w:w="1701" w:type="dxa"/>
          </w:tcPr>
          <w:p w:rsidR="004B63F5" w:rsidRDefault="004B63F5" w:rsidP="00C311D8">
            <w:pPr>
              <w:jc w:val="center"/>
            </w:pPr>
          </w:p>
          <w:p w:rsidR="004B63F5" w:rsidRPr="00C30CFD" w:rsidRDefault="004B63F5" w:rsidP="00C311D8">
            <w:pPr>
              <w:jc w:val="center"/>
            </w:pPr>
            <w:r>
              <w:t>22.05.2021</w:t>
            </w:r>
          </w:p>
        </w:tc>
        <w:tc>
          <w:tcPr>
            <w:tcW w:w="1625" w:type="dxa"/>
          </w:tcPr>
          <w:p w:rsidR="004B63F5" w:rsidRDefault="004B63F5" w:rsidP="00C311D8">
            <w:pPr>
              <w:jc w:val="center"/>
            </w:pPr>
          </w:p>
          <w:p w:rsidR="004B63F5" w:rsidRPr="00C30CFD" w:rsidRDefault="004B63F5" w:rsidP="00C311D8">
            <w:pPr>
              <w:jc w:val="center"/>
            </w:pPr>
            <w:r>
              <w:t xml:space="preserve">26.06.2021 </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«О проведении торжественных мероприятий «Последний звонок», «Выпускной вечер» в общеобразовательных организациях МР «Чернышевский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r w:rsidR="004B63F5" w:rsidRPr="00C30CFD" w:rsidTr="00996D90">
        <w:trPr>
          <w:trHeight w:val="21"/>
        </w:trPr>
        <w:tc>
          <w:tcPr>
            <w:tcW w:w="675" w:type="dxa"/>
          </w:tcPr>
          <w:p w:rsidR="004B63F5" w:rsidRPr="00C30CFD" w:rsidRDefault="004B63F5" w:rsidP="00C311D8">
            <w:pPr>
              <w:jc w:val="center"/>
            </w:pPr>
            <w:r w:rsidRPr="00C30CFD">
              <w:t>2</w:t>
            </w:r>
          </w:p>
        </w:tc>
        <w:tc>
          <w:tcPr>
            <w:tcW w:w="2127" w:type="dxa"/>
          </w:tcPr>
          <w:p w:rsidR="004B63F5" w:rsidRDefault="004B63F5" w:rsidP="00C311D8">
            <w:pPr>
              <w:jc w:val="center"/>
            </w:pPr>
            <w:r>
              <w:t>МОУ СОШ №</w:t>
            </w:r>
            <w:r w:rsidR="00996D90">
              <w:t xml:space="preserve"> </w:t>
            </w:r>
            <w:r>
              <w:t>63</w:t>
            </w:r>
          </w:p>
          <w:p w:rsidR="004B63F5" w:rsidRPr="00C30CFD" w:rsidRDefault="00996D90" w:rsidP="00C311D8">
            <w:pPr>
              <w:jc w:val="center"/>
            </w:pPr>
            <w:proofErr w:type="spellStart"/>
            <w:r>
              <w:t>п</w:t>
            </w:r>
            <w:r w:rsidR="004B63F5">
              <w:t>гт</w:t>
            </w:r>
            <w:proofErr w:type="spellEnd"/>
            <w:r w:rsidR="004B63F5">
              <w:t>. Чернышевск</w:t>
            </w:r>
          </w:p>
        </w:tc>
        <w:tc>
          <w:tcPr>
            <w:tcW w:w="1701" w:type="dxa"/>
          </w:tcPr>
          <w:p w:rsidR="004B63F5" w:rsidRDefault="004B63F5" w:rsidP="00C311D8">
            <w:pPr>
              <w:jc w:val="center"/>
            </w:pPr>
          </w:p>
          <w:p w:rsidR="004B63F5" w:rsidRPr="00C30CFD" w:rsidRDefault="004B63F5" w:rsidP="00C311D8">
            <w:pPr>
              <w:jc w:val="center"/>
            </w:pPr>
            <w:r>
              <w:t>22.05.2021</w:t>
            </w:r>
          </w:p>
        </w:tc>
        <w:tc>
          <w:tcPr>
            <w:tcW w:w="1625" w:type="dxa"/>
          </w:tcPr>
          <w:p w:rsidR="004B63F5" w:rsidRDefault="004B63F5" w:rsidP="00C311D8">
            <w:pPr>
              <w:jc w:val="center"/>
            </w:pPr>
          </w:p>
          <w:p w:rsidR="004B63F5" w:rsidRPr="00C30CFD" w:rsidRDefault="004B63F5" w:rsidP="00C311D8">
            <w:pPr>
              <w:jc w:val="center"/>
            </w:pPr>
            <w:r>
              <w:t>26.06.2021</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«О проведении торжественных мероприятий «Последний звонок», «Выпускной вечер» в общеобразовательных организациях МР «Чернышевский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r w:rsidR="004B63F5" w:rsidRPr="00C30CFD" w:rsidTr="00996D90">
        <w:trPr>
          <w:trHeight w:val="21"/>
        </w:trPr>
        <w:tc>
          <w:tcPr>
            <w:tcW w:w="675" w:type="dxa"/>
          </w:tcPr>
          <w:p w:rsidR="004B63F5" w:rsidRPr="00C30CFD" w:rsidRDefault="004B63F5" w:rsidP="00C311D8">
            <w:pPr>
              <w:jc w:val="center"/>
            </w:pPr>
            <w:r w:rsidRPr="00C30CFD">
              <w:t>3</w:t>
            </w:r>
          </w:p>
        </w:tc>
        <w:tc>
          <w:tcPr>
            <w:tcW w:w="2127" w:type="dxa"/>
          </w:tcPr>
          <w:p w:rsidR="004B63F5" w:rsidRDefault="004B63F5" w:rsidP="00C311D8">
            <w:pPr>
              <w:jc w:val="center"/>
            </w:pPr>
            <w:r>
              <w:t>МОУ СОШ №</w:t>
            </w:r>
            <w:r w:rsidR="00996D90">
              <w:t xml:space="preserve"> </w:t>
            </w:r>
            <w:r>
              <w:t>2</w:t>
            </w:r>
          </w:p>
          <w:p w:rsidR="004B63F5" w:rsidRPr="00C30CFD" w:rsidRDefault="00996D90" w:rsidP="00C311D8">
            <w:pPr>
              <w:jc w:val="center"/>
            </w:pPr>
            <w:proofErr w:type="spellStart"/>
            <w:r>
              <w:t>п</w:t>
            </w:r>
            <w:r w:rsidR="004B63F5">
              <w:t>гт</w:t>
            </w:r>
            <w:proofErr w:type="spellEnd"/>
            <w:r w:rsidR="004B63F5">
              <w:t>. Чернышевск</w:t>
            </w:r>
          </w:p>
        </w:tc>
        <w:tc>
          <w:tcPr>
            <w:tcW w:w="1701" w:type="dxa"/>
          </w:tcPr>
          <w:p w:rsidR="004B63F5" w:rsidRDefault="004B63F5" w:rsidP="00C311D8">
            <w:pPr>
              <w:jc w:val="center"/>
            </w:pPr>
          </w:p>
          <w:p w:rsidR="004B63F5" w:rsidRPr="00C30CFD" w:rsidRDefault="004B63F5" w:rsidP="00C311D8">
            <w:pPr>
              <w:jc w:val="center"/>
            </w:pPr>
            <w:r>
              <w:t>22.05.2021</w:t>
            </w:r>
          </w:p>
        </w:tc>
        <w:tc>
          <w:tcPr>
            <w:tcW w:w="1625" w:type="dxa"/>
          </w:tcPr>
          <w:p w:rsidR="004B63F5" w:rsidRDefault="004B63F5" w:rsidP="00C311D8">
            <w:pPr>
              <w:jc w:val="center"/>
            </w:pPr>
          </w:p>
          <w:p w:rsidR="004B63F5" w:rsidRPr="00C30CFD" w:rsidRDefault="004B63F5" w:rsidP="00C311D8">
            <w:pPr>
              <w:jc w:val="center"/>
            </w:pPr>
            <w:r>
              <w:t>26.06.2021</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«О проведении торжественных мероприятий «Последний звонок», «Выпускной вечер» в общеобразовательных организациях МР «Чернышевский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r w:rsidR="004B63F5" w:rsidRPr="00C30CFD" w:rsidTr="00996D90">
        <w:trPr>
          <w:trHeight w:val="21"/>
        </w:trPr>
        <w:tc>
          <w:tcPr>
            <w:tcW w:w="675" w:type="dxa"/>
          </w:tcPr>
          <w:p w:rsidR="004B63F5" w:rsidRPr="00C30CFD" w:rsidRDefault="004B63F5" w:rsidP="00C311D8">
            <w:pPr>
              <w:jc w:val="center"/>
            </w:pPr>
            <w:r w:rsidRPr="00C30CFD">
              <w:t>4</w:t>
            </w:r>
          </w:p>
        </w:tc>
        <w:tc>
          <w:tcPr>
            <w:tcW w:w="2127" w:type="dxa"/>
          </w:tcPr>
          <w:p w:rsidR="004B63F5" w:rsidRDefault="004B63F5" w:rsidP="00C311D8">
            <w:pPr>
              <w:jc w:val="center"/>
            </w:pPr>
            <w:r>
              <w:t>МОУ СОШ №</w:t>
            </w:r>
            <w:r w:rsidR="00996D90">
              <w:t xml:space="preserve"> </w:t>
            </w:r>
            <w:r>
              <w:t>10</w:t>
            </w:r>
          </w:p>
          <w:p w:rsidR="004B63F5" w:rsidRPr="00C30CFD" w:rsidRDefault="00996D90" w:rsidP="00C311D8">
            <w:pPr>
              <w:jc w:val="center"/>
            </w:pPr>
            <w:r>
              <w:t>п</w:t>
            </w:r>
            <w:r w:rsidR="004B63F5">
              <w:t>. Букачача</w:t>
            </w:r>
          </w:p>
        </w:tc>
        <w:tc>
          <w:tcPr>
            <w:tcW w:w="1701" w:type="dxa"/>
          </w:tcPr>
          <w:p w:rsidR="004B63F5" w:rsidRDefault="004B63F5" w:rsidP="00C311D8">
            <w:pPr>
              <w:jc w:val="center"/>
            </w:pPr>
          </w:p>
          <w:p w:rsidR="004B63F5" w:rsidRPr="00C30CFD" w:rsidRDefault="004B63F5" w:rsidP="00C311D8">
            <w:pPr>
              <w:jc w:val="center"/>
            </w:pPr>
            <w:r>
              <w:t>22.05.2021</w:t>
            </w:r>
          </w:p>
        </w:tc>
        <w:tc>
          <w:tcPr>
            <w:tcW w:w="1625" w:type="dxa"/>
          </w:tcPr>
          <w:p w:rsidR="004B63F5" w:rsidRDefault="004B63F5" w:rsidP="00C311D8">
            <w:pPr>
              <w:jc w:val="center"/>
            </w:pPr>
          </w:p>
          <w:p w:rsidR="004B63F5" w:rsidRPr="00C30CFD" w:rsidRDefault="004B63F5" w:rsidP="00C311D8">
            <w:pPr>
              <w:jc w:val="center"/>
            </w:pPr>
            <w:r>
              <w:t>-</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 xml:space="preserve">«О проведении торжественных мероприятий «Последний звонок», </w:t>
            </w:r>
            <w:r>
              <w:lastRenderedPageBreak/>
              <w:t>«Выпускной вечер» в общеобразовательных организациях МР «Чернышевский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r w:rsidR="004B63F5" w:rsidRPr="00C30CFD" w:rsidTr="00996D90">
        <w:trPr>
          <w:trHeight w:val="21"/>
        </w:trPr>
        <w:tc>
          <w:tcPr>
            <w:tcW w:w="675" w:type="dxa"/>
          </w:tcPr>
          <w:p w:rsidR="004B63F5" w:rsidRPr="00C30CFD" w:rsidRDefault="004B63F5" w:rsidP="00C311D8">
            <w:pPr>
              <w:jc w:val="center"/>
            </w:pPr>
            <w:r w:rsidRPr="00C30CFD">
              <w:lastRenderedPageBreak/>
              <w:t>5</w:t>
            </w:r>
          </w:p>
        </w:tc>
        <w:tc>
          <w:tcPr>
            <w:tcW w:w="2127" w:type="dxa"/>
          </w:tcPr>
          <w:p w:rsidR="004B63F5" w:rsidRDefault="004B63F5" w:rsidP="00C311D8">
            <w:pPr>
              <w:jc w:val="center"/>
            </w:pPr>
            <w:r>
              <w:t>МОУ СОШ</w:t>
            </w:r>
          </w:p>
          <w:p w:rsidR="004B63F5" w:rsidRPr="00C30CFD" w:rsidRDefault="004B63F5" w:rsidP="00C311D8">
            <w:pPr>
              <w:jc w:val="center"/>
            </w:pPr>
            <w:r>
              <w:t>с</w:t>
            </w:r>
            <w:proofErr w:type="gramStart"/>
            <w:r>
              <w:t>.К</w:t>
            </w:r>
            <w:proofErr w:type="gramEnd"/>
            <w:r>
              <w:t>омсомольское</w:t>
            </w:r>
          </w:p>
        </w:tc>
        <w:tc>
          <w:tcPr>
            <w:tcW w:w="1701" w:type="dxa"/>
          </w:tcPr>
          <w:p w:rsidR="004B63F5" w:rsidRDefault="004B63F5" w:rsidP="00C311D8">
            <w:pPr>
              <w:jc w:val="center"/>
            </w:pPr>
          </w:p>
          <w:p w:rsidR="004B63F5" w:rsidRPr="00C30CFD" w:rsidRDefault="004B63F5" w:rsidP="00C311D8">
            <w:pPr>
              <w:jc w:val="center"/>
            </w:pPr>
            <w:r>
              <w:t>21.05.2021</w:t>
            </w:r>
          </w:p>
        </w:tc>
        <w:tc>
          <w:tcPr>
            <w:tcW w:w="1625" w:type="dxa"/>
          </w:tcPr>
          <w:p w:rsidR="004B63F5" w:rsidRDefault="004B63F5" w:rsidP="00C311D8">
            <w:pPr>
              <w:jc w:val="center"/>
            </w:pPr>
          </w:p>
          <w:p w:rsidR="004B63F5" w:rsidRPr="00C30CFD" w:rsidRDefault="004B63F5" w:rsidP="00C311D8">
            <w:pPr>
              <w:jc w:val="center"/>
            </w:pPr>
            <w:r>
              <w:t>25.06.2021</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«О проведении торжественных мероприятий «Последний звонок», «Выпускной вечер» в общеобразовательных организациях МР «Чернышевский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r w:rsidR="004B63F5" w:rsidRPr="00C30CFD" w:rsidTr="00996D90">
        <w:trPr>
          <w:trHeight w:val="21"/>
        </w:trPr>
        <w:tc>
          <w:tcPr>
            <w:tcW w:w="675" w:type="dxa"/>
          </w:tcPr>
          <w:p w:rsidR="004B63F5" w:rsidRPr="00C30CFD" w:rsidRDefault="004B63F5" w:rsidP="00C311D8">
            <w:pPr>
              <w:jc w:val="center"/>
            </w:pPr>
            <w:r w:rsidRPr="00C30CFD">
              <w:t>6</w:t>
            </w:r>
          </w:p>
        </w:tc>
        <w:tc>
          <w:tcPr>
            <w:tcW w:w="2127" w:type="dxa"/>
          </w:tcPr>
          <w:p w:rsidR="004B63F5" w:rsidRDefault="004B63F5" w:rsidP="00C311D8">
            <w:pPr>
              <w:jc w:val="center"/>
            </w:pPr>
            <w:r>
              <w:t>МОУ СОШ</w:t>
            </w:r>
          </w:p>
          <w:p w:rsidR="004B63F5" w:rsidRPr="00C30CFD" w:rsidRDefault="004B63F5" w:rsidP="00C311D8">
            <w:pPr>
              <w:jc w:val="center"/>
            </w:pPr>
            <w:r>
              <w:t xml:space="preserve">с. </w:t>
            </w:r>
            <w:proofErr w:type="spellStart"/>
            <w:r>
              <w:t>Алеур</w:t>
            </w:r>
            <w:proofErr w:type="spellEnd"/>
          </w:p>
        </w:tc>
        <w:tc>
          <w:tcPr>
            <w:tcW w:w="1701" w:type="dxa"/>
          </w:tcPr>
          <w:p w:rsidR="004B63F5" w:rsidRDefault="004B63F5" w:rsidP="00C311D8">
            <w:pPr>
              <w:jc w:val="center"/>
            </w:pPr>
          </w:p>
          <w:p w:rsidR="004B63F5" w:rsidRDefault="004B63F5" w:rsidP="00C311D8">
            <w:pPr>
              <w:jc w:val="center"/>
            </w:pPr>
            <w:r>
              <w:t>9 класс</w:t>
            </w:r>
          </w:p>
          <w:p w:rsidR="004B63F5" w:rsidRDefault="004B63F5" w:rsidP="00C311D8">
            <w:pPr>
              <w:jc w:val="center"/>
            </w:pPr>
            <w:r>
              <w:t>21.05.2021</w:t>
            </w:r>
          </w:p>
          <w:p w:rsidR="004B63F5" w:rsidRDefault="004B63F5" w:rsidP="00C311D8">
            <w:pPr>
              <w:jc w:val="center"/>
            </w:pPr>
          </w:p>
          <w:p w:rsidR="004B63F5" w:rsidRDefault="004B63F5" w:rsidP="00C311D8">
            <w:pPr>
              <w:jc w:val="center"/>
            </w:pPr>
            <w:r>
              <w:t>11 класс</w:t>
            </w:r>
          </w:p>
          <w:p w:rsidR="004B63F5" w:rsidRDefault="004B63F5" w:rsidP="00C311D8">
            <w:pPr>
              <w:jc w:val="center"/>
            </w:pPr>
            <w:r>
              <w:t>22.05.2021</w:t>
            </w:r>
          </w:p>
          <w:p w:rsidR="004B63F5" w:rsidRPr="00C30CFD" w:rsidRDefault="004B63F5" w:rsidP="00C311D8">
            <w:pPr>
              <w:jc w:val="center"/>
            </w:pPr>
          </w:p>
        </w:tc>
        <w:tc>
          <w:tcPr>
            <w:tcW w:w="1625" w:type="dxa"/>
          </w:tcPr>
          <w:p w:rsidR="004B63F5" w:rsidRDefault="004B63F5" w:rsidP="00C311D8">
            <w:pPr>
              <w:jc w:val="center"/>
            </w:pPr>
          </w:p>
          <w:p w:rsidR="004B63F5" w:rsidRDefault="004B63F5" w:rsidP="00C311D8">
            <w:pPr>
              <w:jc w:val="center"/>
            </w:pPr>
            <w:r>
              <w:t>26.06.2021</w:t>
            </w:r>
          </w:p>
          <w:p w:rsidR="004B63F5" w:rsidRPr="00C30CFD" w:rsidRDefault="004B63F5" w:rsidP="00C311D8">
            <w:pPr>
              <w:jc w:val="center"/>
            </w:pP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«О проведении торжественных мероприятий «Последний звонок», «Выпускной вечер» в общеобразовательных организациях МР «Чернышевский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r w:rsidR="004B63F5" w:rsidRPr="00C30CFD" w:rsidTr="00996D90">
        <w:trPr>
          <w:trHeight w:val="21"/>
        </w:trPr>
        <w:tc>
          <w:tcPr>
            <w:tcW w:w="675" w:type="dxa"/>
          </w:tcPr>
          <w:p w:rsidR="004B63F5" w:rsidRPr="00C30CFD" w:rsidRDefault="004B63F5" w:rsidP="00C311D8">
            <w:pPr>
              <w:jc w:val="center"/>
            </w:pPr>
            <w:r w:rsidRPr="00C30CFD">
              <w:t>7</w:t>
            </w:r>
          </w:p>
        </w:tc>
        <w:tc>
          <w:tcPr>
            <w:tcW w:w="2127" w:type="dxa"/>
          </w:tcPr>
          <w:p w:rsidR="004B63F5" w:rsidRDefault="004B63F5" w:rsidP="00C311D8">
            <w:pPr>
              <w:jc w:val="center"/>
            </w:pPr>
            <w:r>
              <w:t>МОУ СОШ</w:t>
            </w:r>
          </w:p>
          <w:p w:rsidR="004B63F5" w:rsidRPr="00C30CFD" w:rsidRDefault="004B63F5" w:rsidP="00C311D8">
            <w:pPr>
              <w:jc w:val="center"/>
            </w:pPr>
            <w:r>
              <w:t xml:space="preserve">с. </w:t>
            </w:r>
            <w:proofErr w:type="spellStart"/>
            <w:r>
              <w:t>Укурей</w:t>
            </w:r>
            <w:proofErr w:type="spellEnd"/>
          </w:p>
        </w:tc>
        <w:tc>
          <w:tcPr>
            <w:tcW w:w="1701" w:type="dxa"/>
          </w:tcPr>
          <w:p w:rsidR="004B63F5" w:rsidRDefault="004B63F5" w:rsidP="00C311D8">
            <w:pPr>
              <w:jc w:val="center"/>
            </w:pPr>
          </w:p>
          <w:p w:rsidR="004B63F5" w:rsidRPr="00C30CFD" w:rsidRDefault="004B63F5" w:rsidP="00C311D8">
            <w:pPr>
              <w:jc w:val="center"/>
            </w:pPr>
            <w:r>
              <w:t>22.05.2021</w:t>
            </w:r>
          </w:p>
        </w:tc>
        <w:tc>
          <w:tcPr>
            <w:tcW w:w="1625" w:type="dxa"/>
          </w:tcPr>
          <w:p w:rsidR="004B63F5" w:rsidRDefault="004B63F5" w:rsidP="00C311D8">
            <w:pPr>
              <w:jc w:val="center"/>
            </w:pPr>
          </w:p>
          <w:p w:rsidR="004B63F5" w:rsidRPr="00C30CFD" w:rsidRDefault="004B63F5" w:rsidP="00C311D8">
            <w:pPr>
              <w:jc w:val="center"/>
            </w:pPr>
            <w:r>
              <w:t>-</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«О проведении торжественных мероприятий «Последний звонок», «Выпускной вечер» в общеобразовательных организациях МР «Чернышевский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r w:rsidR="004B63F5" w:rsidRPr="00C30CFD" w:rsidTr="00996D90">
        <w:trPr>
          <w:trHeight w:val="21"/>
        </w:trPr>
        <w:tc>
          <w:tcPr>
            <w:tcW w:w="675" w:type="dxa"/>
          </w:tcPr>
          <w:p w:rsidR="004B63F5" w:rsidRPr="00C30CFD" w:rsidRDefault="004B63F5" w:rsidP="00C311D8">
            <w:pPr>
              <w:jc w:val="center"/>
            </w:pPr>
            <w:r w:rsidRPr="00C30CFD">
              <w:t>8</w:t>
            </w:r>
          </w:p>
        </w:tc>
        <w:tc>
          <w:tcPr>
            <w:tcW w:w="2127" w:type="dxa"/>
          </w:tcPr>
          <w:p w:rsidR="004B63F5" w:rsidRDefault="004B63F5" w:rsidP="00C311D8">
            <w:pPr>
              <w:jc w:val="center"/>
            </w:pPr>
            <w:r>
              <w:t>МОУ СОШ № 70</w:t>
            </w:r>
          </w:p>
          <w:p w:rsidR="004B63F5" w:rsidRPr="00C30CFD" w:rsidRDefault="004B63F5" w:rsidP="00C311D8">
            <w:pPr>
              <w:jc w:val="center"/>
            </w:pPr>
            <w:proofErr w:type="spellStart"/>
            <w:r>
              <w:t>пгт</w:t>
            </w:r>
            <w:proofErr w:type="spellEnd"/>
            <w:r>
              <w:t>. Аксеново-Зиловское</w:t>
            </w:r>
          </w:p>
        </w:tc>
        <w:tc>
          <w:tcPr>
            <w:tcW w:w="1701" w:type="dxa"/>
          </w:tcPr>
          <w:p w:rsidR="004B63F5" w:rsidRDefault="004B63F5" w:rsidP="00C311D8">
            <w:pPr>
              <w:jc w:val="center"/>
            </w:pPr>
          </w:p>
          <w:p w:rsidR="004B63F5" w:rsidRPr="00C30CFD" w:rsidRDefault="004B63F5" w:rsidP="00C311D8">
            <w:pPr>
              <w:jc w:val="center"/>
            </w:pPr>
            <w:r>
              <w:t>22.05.2021</w:t>
            </w:r>
          </w:p>
        </w:tc>
        <w:tc>
          <w:tcPr>
            <w:tcW w:w="1625" w:type="dxa"/>
          </w:tcPr>
          <w:p w:rsidR="004B63F5" w:rsidRDefault="004B63F5" w:rsidP="00C311D8">
            <w:pPr>
              <w:jc w:val="center"/>
            </w:pPr>
          </w:p>
          <w:p w:rsidR="004B63F5" w:rsidRPr="00C30CFD" w:rsidRDefault="004B63F5" w:rsidP="00C311D8">
            <w:pPr>
              <w:jc w:val="center"/>
            </w:pPr>
            <w:r>
              <w:t>26.06.2021</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«О проведении торжественных мероприятий «Последний звонок», «Выпускной вечер» в общеобразовательных организациях МР «Чернышевский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r w:rsidR="004B63F5" w:rsidRPr="00C30CFD" w:rsidTr="00996D90">
        <w:trPr>
          <w:trHeight w:val="21"/>
        </w:trPr>
        <w:tc>
          <w:tcPr>
            <w:tcW w:w="675" w:type="dxa"/>
          </w:tcPr>
          <w:p w:rsidR="004B63F5" w:rsidRPr="00C30CFD" w:rsidRDefault="004B63F5" w:rsidP="00C311D8">
            <w:pPr>
              <w:jc w:val="center"/>
            </w:pPr>
            <w:r w:rsidRPr="00C30CFD">
              <w:t>9</w:t>
            </w:r>
          </w:p>
        </w:tc>
        <w:tc>
          <w:tcPr>
            <w:tcW w:w="2127" w:type="dxa"/>
          </w:tcPr>
          <w:p w:rsidR="004B63F5" w:rsidRDefault="004B63F5" w:rsidP="00C311D8">
            <w:pPr>
              <w:jc w:val="center"/>
            </w:pPr>
            <w:r>
              <w:t>МОУ СОШ</w:t>
            </w:r>
          </w:p>
          <w:p w:rsidR="004B63F5" w:rsidRPr="00C30CFD" w:rsidRDefault="004B63F5" w:rsidP="00C311D8">
            <w:pPr>
              <w:jc w:val="center"/>
            </w:pPr>
            <w:r>
              <w:t xml:space="preserve">с. </w:t>
            </w:r>
            <w:proofErr w:type="spellStart"/>
            <w:r>
              <w:t>Байгул</w:t>
            </w:r>
            <w:proofErr w:type="spellEnd"/>
          </w:p>
        </w:tc>
        <w:tc>
          <w:tcPr>
            <w:tcW w:w="1701" w:type="dxa"/>
          </w:tcPr>
          <w:p w:rsidR="004B63F5" w:rsidRDefault="004B63F5" w:rsidP="00C311D8">
            <w:pPr>
              <w:jc w:val="center"/>
            </w:pPr>
          </w:p>
          <w:p w:rsidR="004B63F5" w:rsidRPr="00C30CFD" w:rsidRDefault="004B63F5" w:rsidP="00C311D8">
            <w:pPr>
              <w:jc w:val="center"/>
            </w:pPr>
            <w:r>
              <w:t>22.05.2021</w:t>
            </w:r>
          </w:p>
        </w:tc>
        <w:tc>
          <w:tcPr>
            <w:tcW w:w="1625" w:type="dxa"/>
          </w:tcPr>
          <w:p w:rsidR="004B63F5" w:rsidRDefault="004B63F5" w:rsidP="00C311D8">
            <w:pPr>
              <w:jc w:val="center"/>
            </w:pPr>
          </w:p>
          <w:p w:rsidR="004B63F5" w:rsidRPr="00C30CFD" w:rsidRDefault="004B63F5" w:rsidP="00C311D8">
            <w:pPr>
              <w:jc w:val="center"/>
            </w:pPr>
            <w:r>
              <w:t>15.06.2021</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 xml:space="preserve">«О проведении торжественных мероприятий «Последний звонок», «Выпускной вечер» в </w:t>
            </w:r>
            <w:r>
              <w:lastRenderedPageBreak/>
              <w:t>общеобразовательных организациях МР «Чернышевский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r w:rsidR="004B63F5" w:rsidRPr="00C30CFD" w:rsidTr="00996D90">
        <w:trPr>
          <w:trHeight w:val="21"/>
        </w:trPr>
        <w:tc>
          <w:tcPr>
            <w:tcW w:w="675" w:type="dxa"/>
          </w:tcPr>
          <w:p w:rsidR="004B63F5" w:rsidRPr="00C30CFD" w:rsidRDefault="004B63F5" w:rsidP="00C311D8">
            <w:pPr>
              <w:jc w:val="center"/>
            </w:pPr>
            <w:r w:rsidRPr="00C30CFD">
              <w:lastRenderedPageBreak/>
              <w:t>10</w:t>
            </w:r>
          </w:p>
        </w:tc>
        <w:tc>
          <w:tcPr>
            <w:tcW w:w="2127" w:type="dxa"/>
          </w:tcPr>
          <w:p w:rsidR="004B63F5" w:rsidRDefault="004B63F5" w:rsidP="00C311D8">
            <w:pPr>
              <w:jc w:val="center"/>
            </w:pPr>
            <w:r>
              <w:t xml:space="preserve">МОУ СОШ </w:t>
            </w:r>
          </w:p>
          <w:p w:rsidR="004B63F5" w:rsidRPr="00C30CFD" w:rsidRDefault="004B63F5" w:rsidP="00C311D8">
            <w:pPr>
              <w:jc w:val="center"/>
            </w:pPr>
            <w:r>
              <w:t xml:space="preserve">с. </w:t>
            </w:r>
            <w:proofErr w:type="spellStart"/>
            <w:r>
              <w:t>Урюм</w:t>
            </w:r>
            <w:proofErr w:type="spellEnd"/>
          </w:p>
        </w:tc>
        <w:tc>
          <w:tcPr>
            <w:tcW w:w="1701" w:type="dxa"/>
          </w:tcPr>
          <w:p w:rsidR="004B63F5" w:rsidRDefault="004B63F5" w:rsidP="00C311D8">
            <w:pPr>
              <w:jc w:val="center"/>
            </w:pPr>
          </w:p>
          <w:p w:rsidR="004B63F5" w:rsidRPr="00C30CFD" w:rsidRDefault="004B63F5" w:rsidP="00C311D8">
            <w:pPr>
              <w:jc w:val="center"/>
            </w:pPr>
            <w:r>
              <w:t>21.05.2021</w:t>
            </w:r>
          </w:p>
        </w:tc>
        <w:tc>
          <w:tcPr>
            <w:tcW w:w="1625" w:type="dxa"/>
          </w:tcPr>
          <w:p w:rsidR="004B63F5" w:rsidRDefault="004B63F5" w:rsidP="00C311D8">
            <w:pPr>
              <w:jc w:val="center"/>
            </w:pPr>
          </w:p>
          <w:p w:rsidR="004B63F5" w:rsidRPr="00C30CFD" w:rsidRDefault="004B63F5" w:rsidP="00C311D8">
            <w:pPr>
              <w:jc w:val="center"/>
            </w:pPr>
            <w:r>
              <w:t>12.06.2021</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«О проведении торжественных мероприятий «Последний звонок», «Выпускной вечер» в общеобразовательных организациях МР «Чернышевский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r w:rsidR="004B63F5" w:rsidRPr="00C30CFD" w:rsidTr="00996D90">
        <w:trPr>
          <w:trHeight w:val="21"/>
        </w:trPr>
        <w:tc>
          <w:tcPr>
            <w:tcW w:w="675" w:type="dxa"/>
          </w:tcPr>
          <w:p w:rsidR="004B63F5" w:rsidRPr="00C30CFD" w:rsidRDefault="004B63F5" w:rsidP="00C311D8">
            <w:pPr>
              <w:jc w:val="center"/>
            </w:pPr>
            <w:r w:rsidRPr="00C30CFD">
              <w:t>11</w:t>
            </w:r>
          </w:p>
        </w:tc>
        <w:tc>
          <w:tcPr>
            <w:tcW w:w="2127" w:type="dxa"/>
          </w:tcPr>
          <w:p w:rsidR="004B63F5" w:rsidRDefault="004B63F5" w:rsidP="00C311D8">
            <w:pPr>
              <w:jc w:val="center"/>
            </w:pPr>
            <w:r>
              <w:t>МОУ СОШ</w:t>
            </w:r>
          </w:p>
          <w:p w:rsidR="004B63F5" w:rsidRPr="00C30CFD" w:rsidRDefault="004B63F5" w:rsidP="00C311D8">
            <w:pPr>
              <w:jc w:val="center"/>
            </w:pPr>
            <w:proofErr w:type="gramStart"/>
            <w:r>
              <w:t>с</w:t>
            </w:r>
            <w:proofErr w:type="gramEnd"/>
            <w:r>
              <w:t xml:space="preserve">. Старый </w:t>
            </w:r>
            <w:proofErr w:type="spellStart"/>
            <w:r>
              <w:t>Олов</w:t>
            </w:r>
            <w:proofErr w:type="spellEnd"/>
          </w:p>
        </w:tc>
        <w:tc>
          <w:tcPr>
            <w:tcW w:w="1701" w:type="dxa"/>
          </w:tcPr>
          <w:p w:rsidR="004B63F5" w:rsidRDefault="004B63F5" w:rsidP="00C311D8">
            <w:pPr>
              <w:jc w:val="center"/>
            </w:pPr>
          </w:p>
          <w:p w:rsidR="004B63F5" w:rsidRPr="00C30CFD" w:rsidRDefault="004B63F5" w:rsidP="00C311D8">
            <w:pPr>
              <w:jc w:val="center"/>
            </w:pPr>
            <w:r>
              <w:t>22.05.2021</w:t>
            </w:r>
          </w:p>
        </w:tc>
        <w:tc>
          <w:tcPr>
            <w:tcW w:w="1625" w:type="dxa"/>
          </w:tcPr>
          <w:p w:rsidR="004B63F5" w:rsidRDefault="004B63F5" w:rsidP="00C311D8">
            <w:pPr>
              <w:jc w:val="center"/>
            </w:pPr>
          </w:p>
          <w:p w:rsidR="004B63F5" w:rsidRPr="00C30CFD" w:rsidRDefault="004B63F5" w:rsidP="00C311D8">
            <w:pPr>
              <w:jc w:val="center"/>
            </w:pPr>
            <w:r>
              <w:t>-</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«О проведении торжественных мероприятий «Последний звонок», «Выпускной вечер» в общеобразовательных организациях МР «Чернышевский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r w:rsidR="004B63F5" w:rsidRPr="00C30CFD" w:rsidTr="00996D90">
        <w:trPr>
          <w:trHeight w:val="21"/>
        </w:trPr>
        <w:tc>
          <w:tcPr>
            <w:tcW w:w="675" w:type="dxa"/>
          </w:tcPr>
          <w:p w:rsidR="004B63F5" w:rsidRPr="00C30CFD" w:rsidRDefault="004B63F5" w:rsidP="00C311D8">
            <w:pPr>
              <w:jc w:val="center"/>
            </w:pPr>
            <w:r w:rsidRPr="00C30CFD">
              <w:t>12</w:t>
            </w:r>
          </w:p>
        </w:tc>
        <w:tc>
          <w:tcPr>
            <w:tcW w:w="2127" w:type="dxa"/>
          </w:tcPr>
          <w:p w:rsidR="004B63F5" w:rsidRDefault="004B63F5" w:rsidP="00C311D8">
            <w:pPr>
              <w:jc w:val="center"/>
            </w:pPr>
            <w:r>
              <w:t xml:space="preserve">МОУ СОШ </w:t>
            </w:r>
          </w:p>
          <w:p w:rsidR="004B63F5" w:rsidRPr="00C30CFD" w:rsidRDefault="004B63F5" w:rsidP="00C311D8">
            <w:pPr>
              <w:jc w:val="center"/>
            </w:pPr>
            <w:r>
              <w:t xml:space="preserve">с. </w:t>
            </w:r>
            <w:proofErr w:type="spellStart"/>
            <w:r>
              <w:t>Утан</w:t>
            </w:r>
            <w:proofErr w:type="spellEnd"/>
          </w:p>
        </w:tc>
        <w:tc>
          <w:tcPr>
            <w:tcW w:w="1701" w:type="dxa"/>
          </w:tcPr>
          <w:p w:rsidR="004B63F5" w:rsidRDefault="004B63F5" w:rsidP="00C311D8">
            <w:pPr>
              <w:jc w:val="center"/>
            </w:pPr>
          </w:p>
          <w:p w:rsidR="004B63F5" w:rsidRPr="00C30CFD" w:rsidRDefault="004B63F5" w:rsidP="00C311D8">
            <w:pPr>
              <w:jc w:val="center"/>
            </w:pPr>
            <w:r>
              <w:t>22.05.2021</w:t>
            </w:r>
          </w:p>
        </w:tc>
        <w:tc>
          <w:tcPr>
            <w:tcW w:w="1625" w:type="dxa"/>
          </w:tcPr>
          <w:p w:rsidR="004B63F5" w:rsidRDefault="004B63F5" w:rsidP="00C311D8">
            <w:pPr>
              <w:jc w:val="center"/>
            </w:pPr>
          </w:p>
          <w:p w:rsidR="004B63F5" w:rsidRPr="00C30CFD" w:rsidRDefault="004B63F5" w:rsidP="00C311D8">
            <w:pPr>
              <w:jc w:val="center"/>
            </w:pPr>
            <w:r>
              <w:t>-</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«О проведении торжественных мероприятий «Последний звонок», «Выпускной вечер» в общеобразовательных организациях МР «Чернышевский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r w:rsidR="004B63F5" w:rsidRPr="00C30CFD" w:rsidTr="00996D90">
        <w:trPr>
          <w:trHeight w:val="21"/>
        </w:trPr>
        <w:tc>
          <w:tcPr>
            <w:tcW w:w="675" w:type="dxa"/>
          </w:tcPr>
          <w:p w:rsidR="004B63F5" w:rsidRPr="00C30CFD" w:rsidRDefault="004B63F5" w:rsidP="00C311D8">
            <w:pPr>
              <w:jc w:val="center"/>
            </w:pPr>
            <w:r w:rsidRPr="00C30CFD">
              <w:t>13</w:t>
            </w:r>
          </w:p>
        </w:tc>
        <w:tc>
          <w:tcPr>
            <w:tcW w:w="2127" w:type="dxa"/>
          </w:tcPr>
          <w:p w:rsidR="004B63F5" w:rsidRDefault="004B63F5" w:rsidP="00C311D8">
            <w:pPr>
              <w:jc w:val="center"/>
            </w:pPr>
            <w:r>
              <w:t>МОУ СОШ</w:t>
            </w:r>
          </w:p>
          <w:p w:rsidR="004B63F5" w:rsidRPr="00C30CFD" w:rsidRDefault="004B63F5" w:rsidP="00C311D8">
            <w:pPr>
              <w:jc w:val="center"/>
            </w:pPr>
            <w:r>
              <w:t xml:space="preserve"> п. </w:t>
            </w:r>
            <w:proofErr w:type="spellStart"/>
            <w:r>
              <w:t>Жирекен</w:t>
            </w:r>
            <w:proofErr w:type="spellEnd"/>
          </w:p>
        </w:tc>
        <w:tc>
          <w:tcPr>
            <w:tcW w:w="1701" w:type="dxa"/>
          </w:tcPr>
          <w:p w:rsidR="004B63F5" w:rsidRDefault="004B63F5" w:rsidP="00C311D8">
            <w:pPr>
              <w:jc w:val="center"/>
            </w:pPr>
          </w:p>
          <w:p w:rsidR="004B63F5" w:rsidRPr="00C30CFD" w:rsidRDefault="004B63F5" w:rsidP="00C311D8">
            <w:pPr>
              <w:jc w:val="center"/>
            </w:pPr>
            <w:r>
              <w:t>22.05.2021</w:t>
            </w:r>
          </w:p>
        </w:tc>
        <w:tc>
          <w:tcPr>
            <w:tcW w:w="1625" w:type="dxa"/>
          </w:tcPr>
          <w:p w:rsidR="004B63F5" w:rsidRDefault="004B63F5" w:rsidP="00C311D8">
            <w:pPr>
              <w:jc w:val="center"/>
            </w:pPr>
          </w:p>
          <w:p w:rsidR="004B63F5" w:rsidRPr="00C30CFD" w:rsidRDefault="004B63F5" w:rsidP="00C311D8">
            <w:pPr>
              <w:jc w:val="center"/>
            </w:pPr>
            <w:r>
              <w:t>26.06.2021</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«О проведении торжественных мероприятий «Последний звонок», «Выпускной вечер» в общеобразовательных организациях МР «Чернышевский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r w:rsidR="004B63F5" w:rsidRPr="00C30CFD" w:rsidTr="00996D90">
        <w:trPr>
          <w:trHeight w:val="21"/>
        </w:trPr>
        <w:tc>
          <w:tcPr>
            <w:tcW w:w="675" w:type="dxa"/>
          </w:tcPr>
          <w:p w:rsidR="004B63F5" w:rsidRPr="00C30CFD" w:rsidRDefault="004B63F5" w:rsidP="00C311D8">
            <w:pPr>
              <w:jc w:val="center"/>
            </w:pPr>
            <w:r w:rsidRPr="00C30CFD">
              <w:t>14</w:t>
            </w:r>
          </w:p>
        </w:tc>
        <w:tc>
          <w:tcPr>
            <w:tcW w:w="2127" w:type="dxa"/>
          </w:tcPr>
          <w:p w:rsidR="004B63F5" w:rsidRDefault="004B63F5" w:rsidP="00C311D8">
            <w:pPr>
              <w:jc w:val="center"/>
            </w:pPr>
            <w:r>
              <w:t>МОУ ООШ № 66</w:t>
            </w:r>
          </w:p>
          <w:p w:rsidR="004B63F5" w:rsidRPr="00C30CFD" w:rsidRDefault="00996D90" w:rsidP="00C311D8">
            <w:pPr>
              <w:jc w:val="center"/>
            </w:pPr>
            <w:r>
              <w:t>с</w:t>
            </w:r>
            <w:r w:rsidR="004B63F5">
              <w:t>. Бушулей</w:t>
            </w:r>
          </w:p>
        </w:tc>
        <w:tc>
          <w:tcPr>
            <w:tcW w:w="1701" w:type="dxa"/>
          </w:tcPr>
          <w:p w:rsidR="004B63F5" w:rsidRDefault="004B63F5" w:rsidP="00C311D8">
            <w:pPr>
              <w:jc w:val="center"/>
            </w:pPr>
          </w:p>
          <w:p w:rsidR="004B63F5" w:rsidRPr="00C30CFD" w:rsidRDefault="004B63F5" w:rsidP="00C311D8">
            <w:pPr>
              <w:jc w:val="center"/>
            </w:pPr>
            <w:r>
              <w:t>22.05.2021</w:t>
            </w:r>
          </w:p>
        </w:tc>
        <w:tc>
          <w:tcPr>
            <w:tcW w:w="1625" w:type="dxa"/>
          </w:tcPr>
          <w:p w:rsidR="004B63F5" w:rsidRDefault="004B63F5" w:rsidP="00C311D8">
            <w:pPr>
              <w:jc w:val="center"/>
            </w:pPr>
          </w:p>
          <w:p w:rsidR="004B63F5" w:rsidRPr="00C30CFD" w:rsidRDefault="004B63F5" w:rsidP="00C311D8">
            <w:pPr>
              <w:jc w:val="center"/>
            </w:pPr>
            <w:r>
              <w:t>19.06.2021</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 xml:space="preserve">«О проведении торжественных мероприятий «Последний звонок», «Выпускной вечер» в общеобразовательных организациях МР </w:t>
            </w:r>
            <w:r>
              <w:lastRenderedPageBreak/>
              <w:t>«Чернышевский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r w:rsidR="004B63F5" w:rsidRPr="00C30CFD" w:rsidTr="00996D90">
        <w:trPr>
          <w:trHeight w:val="21"/>
        </w:trPr>
        <w:tc>
          <w:tcPr>
            <w:tcW w:w="675" w:type="dxa"/>
          </w:tcPr>
          <w:p w:rsidR="004B63F5" w:rsidRDefault="004B63F5" w:rsidP="00C311D8">
            <w:pPr>
              <w:jc w:val="center"/>
            </w:pPr>
          </w:p>
          <w:p w:rsidR="004B63F5" w:rsidRPr="00C30CFD" w:rsidRDefault="004B63F5" w:rsidP="00C311D8">
            <w:pPr>
              <w:jc w:val="center"/>
            </w:pPr>
            <w:r w:rsidRPr="00C30CFD">
              <w:t>15</w:t>
            </w:r>
          </w:p>
        </w:tc>
        <w:tc>
          <w:tcPr>
            <w:tcW w:w="2127" w:type="dxa"/>
          </w:tcPr>
          <w:p w:rsidR="004B63F5" w:rsidRDefault="004B63F5" w:rsidP="00C311D8">
            <w:pPr>
              <w:jc w:val="center"/>
            </w:pPr>
          </w:p>
          <w:p w:rsidR="004B63F5" w:rsidRDefault="004B63F5" w:rsidP="00C311D8">
            <w:pPr>
              <w:jc w:val="center"/>
            </w:pPr>
            <w:r>
              <w:t>МОУ ООШ</w:t>
            </w:r>
          </w:p>
          <w:p w:rsidR="004B63F5" w:rsidRPr="00C30CFD" w:rsidRDefault="00996D90" w:rsidP="00C311D8">
            <w:pPr>
              <w:jc w:val="center"/>
            </w:pPr>
            <w:r>
              <w:t>с</w:t>
            </w:r>
            <w:r w:rsidR="004B63F5">
              <w:t xml:space="preserve">. </w:t>
            </w:r>
            <w:proofErr w:type="spellStart"/>
            <w:r w:rsidR="004B63F5">
              <w:t>Мильгидун</w:t>
            </w:r>
            <w:proofErr w:type="spellEnd"/>
          </w:p>
        </w:tc>
        <w:tc>
          <w:tcPr>
            <w:tcW w:w="1701" w:type="dxa"/>
          </w:tcPr>
          <w:p w:rsidR="004B63F5" w:rsidRDefault="004B63F5" w:rsidP="00C311D8">
            <w:pPr>
              <w:jc w:val="center"/>
            </w:pPr>
          </w:p>
          <w:p w:rsidR="004B63F5" w:rsidRPr="00C30CFD" w:rsidRDefault="004B63F5" w:rsidP="00C311D8">
            <w:pPr>
              <w:jc w:val="center"/>
            </w:pPr>
            <w:r>
              <w:t>22.05.2021</w:t>
            </w:r>
          </w:p>
        </w:tc>
        <w:tc>
          <w:tcPr>
            <w:tcW w:w="1625" w:type="dxa"/>
          </w:tcPr>
          <w:p w:rsidR="004B63F5" w:rsidRDefault="004B63F5" w:rsidP="00C311D8">
            <w:pPr>
              <w:jc w:val="center"/>
            </w:pPr>
          </w:p>
          <w:p w:rsidR="004B63F5" w:rsidRPr="00C30CFD" w:rsidRDefault="004B63F5" w:rsidP="00C311D8">
            <w:pPr>
              <w:jc w:val="center"/>
            </w:pPr>
            <w:r>
              <w:t>19.06.2021</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«О проведении торжественных мероприятий «Последний звонок», «Выпускной вечер» в общеобразовательных организациях МР «Чернышевский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r w:rsidR="004B63F5" w:rsidRPr="00C30CFD" w:rsidTr="00996D90">
        <w:trPr>
          <w:trHeight w:val="30"/>
        </w:trPr>
        <w:tc>
          <w:tcPr>
            <w:tcW w:w="675" w:type="dxa"/>
          </w:tcPr>
          <w:p w:rsidR="004B63F5" w:rsidRPr="00C30CFD" w:rsidRDefault="004B63F5" w:rsidP="00C311D8">
            <w:pPr>
              <w:jc w:val="center"/>
            </w:pPr>
            <w:r w:rsidRPr="00C30CFD">
              <w:t>16</w:t>
            </w:r>
          </w:p>
        </w:tc>
        <w:tc>
          <w:tcPr>
            <w:tcW w:w="2127" w:type="dxa"/>
          </w:tcPr>
          <w:p w:rsidR="004B63F5" w:rsidRDefault="004B63F5" w:rsidP="00C311D8">
            <w:pPr>
              <w:jc w:val="center"/>
            </w:pPr>
            <w:r>
              <w:t>МОУ ООШ</w:t>
            </w:r>
          </w:p>
          <w:p w:rsidR="004B63F5" w:rsidRPr="00C30CFD" w:rsidRDefault="00996D90" w:rsidP="00C311D8">
            <w:pPr>
              <w:jc w:val="center"/>
            </w:pPr>
            <w:r>
              <w:t>с</w:t>
            </w:r>
            <w:r w:rsidR="004B63F5">
              <w:t xml:space="preserve">. </w:t>
            </w:r>
            <w:proofErr w:type="spellStart"/>
            <w:r w:rsidR="004B63F5">
              <w:t>Икшица</w:t>
            </w:r>
            <w:proofErr w:type="spellEnd"/>
          </w:p>
        </w:tc>
        <w:tc>
          <w:tcPr>
            <w:tcW w:w="1701" w:type="dxa"/>
          </w:tcPr>
          <w:p w:rsidR="004B63F5" w:rsidRDefault="004B63F5" w:rsidP="00C311D8">
            <w:pPr>
              <w:jc w:val="center"/>
            </w:pPr>
          </w:p>
          <w:p w:rsidR="004B63F5" w:rsidRPr="00C30CFD" w:rsidRDefault="004B63F5" w:rsidP="00C311D8">
            <w:pPr>
              <w:jc w:val="center"/>
            </w:pPr>
            <w:r>
              <w:t>21.05.2021</w:t>
            </w:r>
          </w:p>
        </w:tc>
        <w:tc>
          <w:tcPr>
            <w:tcW w:w="1625" w:type="dxa"/>
          </w:tcPr>
          <w:p w:rsidR="004B63F5" w:rsidRDefault="004B63F5" w:rsidP="00C311D8">
            <w:pPr>
              <w:jc w:val="center"/>
            </w:pPr>
          </w:p>
          <w:p w:rsidR="004B63F5" w:rsidRPr="00C30CFD" w:rsidRDefault="004B63F5" w:rsidP="00C311D8">
            <w:pPr>
              <w:jc w:val="center"/>
            </w:pPr>
            <w:r>
              <w:t>-</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«О проведении торжественных мероприятий «Последний звонок», «Выпускной вечер» в общеобразовательных организациях МР «Чернышевский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r w:rsidR="004B63F5" w:rsidRPr="00C30CFD" w:rsidTr="00996D90">
        <w:trPr>
          <w:trHeight w:val="20"/>
        </w:trPr>
        <w:tc>
          <w:tcPr>
            <w:tcW w:w="675" w:type="dxa"/>
          </w:tcPr>
          <w:p w:rsidR="004B63F5" w:rsidRPr="00C30CFD" w:rsidRDefault="004B63F5" w:rsidP="00C311D8">
            <w:pPr>
              <w:jc w:val="center"/>
            </w:pPr>
            <w:r w:rsidRPr="00C30CFD">
              <w:t>17</w:t>
            </w:r>
          </w:p>
        </w:tc>
        <w:tc>
          <w:tcPr>
            <w:tcW w:w="2127" w:type="dxa"/>
          </w:tcPr>
          <w:p w:rsidR="004B63F5" w:rsidRDefault="004B63F5" w:rsidP="00C311D8">
            <w:pPr>
              <w:jc w:val="center"/>
            </w:pPr>
            <w:r>
              <w:t xml:space="preserve">МОУ ООШ </w:t>
            </w:r>
          </w:p>
          <w:p w:rsidR="004B63F5" w:rsidRPr="00C30CFD" w:rsidRDefault="004B63F5" w:rsidP="00C311D8">
            <w:pPr>
              <w:jc w:val="center"/>
            </w:pPr>
            <w:proofErr w:type="gramStart"/>
            <w:r>
              <w:t>с</w:t>
            </w:r>
            <w:proofErr w:type="gramEnd"/>
            <w:r>
              <w:t>. Гаур</w:t>
            </w:r>
          </w:p>
        </w:tc>
        <w:tc>
          <w:tcPr>
            <w:tcW w:w="1701" w:type="dxa"/>
          </w:tcPr>
          <w:p w:rsidR="004B63F5" w:rsidRDefault="004B63F5" w:rsidP="00C311D8">
            <w:pPr>
              <w:jc w:val="center"/>
            </w:pPr>
          </w:p>
          <w:p w:rsidR="004B63F5" w:rsidRPr="00C30CFD" w:rsidRDefault="004B63F5" w:rsidP="00C311D8">
            <w:pPr>
              <w:jc w:val="center"/>
            </w:pPr>
            <w:r>
              <w:t>21.05.2021</w:t>
            </w:r>
          </w:p>
        </w:tc>
        <w:tc>
          <w:tcPr>
            <w:tcW w:w="1625" w:type="dxa"/>
          </w:tcPr>
          <w:p w:rsidR="004B63F5" w:rsidRDefault="004B63F5" w:rsidP="00C311D8">
            <w:pPr>
              <w:jc w:val="center"/>
            </w:pPr>
          </w:p>
          <w:p w:rsidR="004B63F5" w:rsidRPr="00C30CFD" w:rsidRDefault="004B63F5" w:rsidP="00C311D8">
            <w:pPr>
              <w:jc w:val="center"/>
            </w:pPr>
            <w:r>
              <w:t>19.06.2021</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«О проведении торжественных мероприятий «Последний звонок», «Выпускной вечер» в общеобразовательных организациях МР «Чернышевский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r w:rsidR="004B63F5" w:rsidRPr="00C30CFD" w:rsidTr="00996D90">
        <w:trPr>
          <w:trHeight w:val="20"/>
        </w:trPr>
        <w:tc>
          <w:tcPr>
            <w:tcW w:w="675" w:type="dxa"/>
          </w:tcPr>
          <w:p w:rsidR="004B63F5" w:rsidRPr="00C30CFD" w:rsidRDefault="004B63F5" w:rsidP="00C311D8">
            <w:pPr>
              <w:jc w:val="center"/>
            </w:pPr>
            <w:r w:rsidRPr="00C30CFD">
              <w:t>18</w:t>
            </w:r>
          </w:p>
        </w:tc>
        <w:tc>
          <w:tcPr>
            <w:tcW w:w="2127" w:type="dxa"/>
          </w:tcPr>
          <w:p w:rsidR="004B63F5" w:rsidRDefault="004B63F5" w:rsidP="00C311D8">
            <w:pPr>
              <w:jc w:val="center"/>
            </w:pPr>
            <w:r>
              <w:t>МОУ ООШ</w:t>
            </w:r>
          </w:p>
          <w:p w:rsidR="004B63F5" w:rsidRPr="00C30CFD" w:rsidRDefault="00996D90" w:rsidP="00C311D8">
            <w:pPr>
              <w:jc w:val="center"/>
            </w:pPr>
            <w:r>
              <w:t>с</w:t>
            </w:r>
            <w:r w:rsidR="004B63F5">
              <w:t xml:space="preserve">. </w:t>
            </w:r>
            <w:proofErr w:type="spellStart"/>
            <w:r w:rsidR="004B63F5">
              <w:t>Новоильинск</w:t>
            </w:r>
            <w:proofErr w:type="spellEnd"/>
          </w:p>
        </w:tc>
        <w:tc>
          <w:tcPr>
            <w:tcW w:w="1701" w:type="dxa"/>
          </w:tcPr>
          <w:p w:rsidR="004B63F5" w:rsidRDefault="004B63F5" w:rsidP="00C311D8">
            <w:pPr>
              <w:jc w:val="center"/>
            </w:pPr>
          </w:p>
          <w:p w:rsidR="004B63F5" w:rsidRPr="00C30CFD" w:rsidRDefault="004B63F5" w:rsidP="00C311D8">
            <w:pPr>
              <w:jc w:val="center"/>
            </w:pPr>
            <w:r>
              <w:t>22.05.2021</w:t>
            </w:r>
          </w:p>
        </w:tc>
        <w:tc>
          <w:tcPr>
            <w:tcW w:w="1625" w:type="dxa"/>
          </w:tcPr>
          <w:p w:rsidR="004B63F5" w:rsidRDefault="004B63F5" w:rsidP="00C311D8">
            <w:pPr>
              <w:jc w:val="center"/>
            </w:pPr>
          </w:p>
          <w:p w:rsidR="004B63F5" w:rsidRPr="00C30CFD" w:rsidRDefault="004B63F5" w:rsidP="00C311D8">
            <w:pPr>
              <w:jc w:val="center"/>
            </w:pPr>
            <w:r>
              <w:t>10.06.2021</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«О проведении торжественных мероприятий «Последний звонок», «Выпускной вечер» в общеобразовательных организациях МР «Чернышевский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r w:rsidR="004B63F5" w:rsidRPr="00C30CFD" w:rsidTr="00996D90">
        <w:trPr>
          <w:trHeight w:val="20"/>
        </w:trPr>
        <w:tc>
          <w:tcPr>
            <w:tcW w:w="675" w:type="dxa"/>
          </w:tcPr>
          <w:p w:rsidR="004B63F5" w:rsidRPr="00C30CFD" w:rsidRDefault="004B63F5" w:rsidP="00C311D8">
            <w:pPr>
              <w:jc w:val="center"/>
            </w:pPr>
            <w:r w:rsidRPr="00C30CFD">
              <w:t>19</w:t>
            </w:r>
          </w:p>
        </w:tc>
        <w:tc>
          <w:tcPr>
            <w:tcW w:w="2127" w:type="dxa"/>
          </w:tcPr>
          <w:p w:rsidR="004B63F5" w:rsidRDefault="004B63F5" w:rsidP="00C311D8">
            <w:pPr>
              <w:jc w:val="center"/>
            </w:pPr>
            <w:r>
              <w:t>МОУ ООШ</w:t>
            </w:r>
          </w:p>
          <w:p w:rsidR="004B63F5" w:rsidRPr="00C30CFD" w:rsidRDefault="00996D90" w:rsidP="00C311D8">
            <w:pPr>
              <w:jc w:val="center"/>
            </w:pPr>
            <w:r>
              <w:t>с</w:t>
            </w:r>
            <w:r w:rsidR="004B63F5">
              <w:t xml:space="preserve">. Новый </w:t>
            </w:r>
            <w:proofErr w:type="spellStart"/>
            <w:r w:rsidR="004B63F5">
              <w:t>Олов</w:t>
            </w:r>
            <w:proofErr w:type="spellEnd"/>
          </w:p>
        </w:tc>
        <w:tc>
          <w:tcPr>
            <w:tcW w:w="1701" w:type="dxa"/>
          </w:tcPr>
          <w:p w:rsidR="004B63F5" w:rsidRDefault="004B63F5" w:rsidP="00C311D8">
            <w:pPr>
              <w:jc w:val="center"/>
            </w:pPr>
          </w:p>
          <w:p w:rsidR="004B63F5" w:rsidRPr="00C30CFD" w:rsidRDefault="004B63F5" w:rsidP="00C311D8">
            <w:pPr>
              <w:jc w:val="center"/>
            </w:pPr>
            <w:r>
              <w:t>20.05.2021</w:t>
            </w:r>
          </w:p>
        </w:tc>
        <w:tc>
          <w:tcPr>
            <w:tcW w:w="1625" w:type="dxa"/>
          </w:tcPr>
          <w:p w:rsidR="004B63F5" w:rsidRDefault="004B63F5" w:rsidP="00C311D8">
            <w:pPr>
              <w:jc w:val="center"/>
            </w:pPr>
          </w:p>
          <w:p w:rsidR="004B63F5" w:rsidRPr="00C30CFD" w:rsidRDefault="004B63F5" w:rsidP="00C311D8">
            <w:pPr>
              <w:jc w:val="center"/>
            </w:pPr>
            <w:r>
              <w:t>15.06.2021</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«О проведении торжественных мероприятий «Последний звонок», «Выпускной вечер» в общеобразовательных организациях МР «Чернышевский район»</w:t>
            </w:r>
          </w:p>
          <w:p w:rsidR="004B63F5" w:rsidRDefault="004B63F5" w:rsidP="00C311D8">
            <w:pPr>
              <w:jc w:val="center"/>
            </w:pPr>
            <w:r>
              <w:lastRenderedPageBreak/>
              <w:t xml:space="preserve"> № 164</w:t>
            </w:r>
          </w:p>
          <w:p w:rsidR="004B63F5" w:rsidRPr="00C30CFD" w:rsidRDefault="004B63F5" w:rsidP="00C311D8">
            <w:pPr>
              <w:jc w:val="center"/>
            </w:pPr>
            <w:r>
              <w:t>от 10.04.2021</w:t>
            </w:r>
          </w:p>
        </w:tc>
      </w:tr>
      <w:tr w:rsidR="004B63F5" w:rsidRPr="00C30CFD" w:rsidTr="00996D90">
        <w:trPr>
          <w:trHeight w:val="20"/>
        </w:trPr>
        <w:tc>
          <w:tcPr>
            <w:tcW w:w="675" w:type="dxa"/>
          </w:tcPr>
          <w:p w:rsidR="004B63F5" w:rsidRPr="00C30CFD" w:rsidRDefault="004B63F5" w:rsidP="00C311D8">
            <w:pPr>
              <w:jc w:val="center"/>
            </w:pPr>
            <w:r w:rsidRPr="00C30CFD">
              <w:lastRenderedPageBreak/>
              <w:t>20</w:t>
            </w:r>
          </w:p>
        </w:tc>
        <w:tc>
          <w:tcPr>
            <w:tcW w:w="2127" w:type="dxa"/>
          </w:tcPr>
          <w:p w:rsidR="004B63F5" w:rsidRDefault="004B63F5" w:rsidP="00C311D8">
            <w:pPr>
              <w:jc w:val="center"/>
            </w:pPr>
            <w:r>
              <w:t>МОУ НОШ</w:t>
            </w:r>
          </w:p>
          <w:p w:rsidR="004B63F5" w:rsidRPr="00C30CFD" w:rsidRDefault="00996D90" w:rsidP="00C311D8">
            <w:pPr>
              <w:jc w:val="center"/>
            </w:pPr>
            <w:r>
              <w:t>п</w:t>
            </w:r>
            <w:r w:rsidR="004B63F5">
              <w:t xml:space="preserve">. </w:t>
            </w:r>
            <w:proofErr w:type="spellStart"/>
            <w:r w:rsidR="004B63F5">
              <w:t>Багульный</w:t>
            </w:r>
            <w:proofErr w:type="spellEnd"/>
          </w:p>
        </w:tc>
        <w:tc>
          <w:tcPr>
            <w:tcW w:w="1701" w:type="dxa"/>
          </w:tcPr>
          <w:p w:rsidR="004B63F5" w:rsidRPr="00C30CFD" w:rsidRDefault="004B63F5" w:rsidP="00C311D8">
            <w:pPr>
              <w:jc w:val="center"/>
            </w:pPr>
            <w:r>
              <w:t>-</w:t>
            </w:r>
          </w:p>
        </w:tc>
        <w:tc>
          <w:tcPr>
            <w:tcW w:w="1625" w:type="dxa"/>
          </w:tcPr>
          <w:p w:rsidR="004B63F5" w:rsidRPr="00C30CFD" w:rsidRDefault="004B63F5" w:rsidP="00C311D8">
            <w:pPr>
              <w:jc w:val="center"/>
            </w:pPr>
            <w:r>
              <w:t>-</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«О проведении торжественных мероприятий «Последний звонок», «Выпускной вечер» в общеобразовательных организациях МР «Чернышевский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r w:rsidR="004B63F5" w:rsidRPr="00C30CFD" w:rsidTr="00996D90">
        <w:trPr>
          <w:trHeight w:val="20"/>
        </w:trPr>
        <w:tc>
          <w:tcPr>
            <w:tcW w:w="675" w:type="dxa"/>
          </w:tcPr>
          <w:p w:rsidR="004B63F5" w:rsidRPr="00C30CFD" w:rsidRDefault="004B63F5" w:rsidP="00C311D8">
            <w:pPr>
              <w:jc w:val="center"/>
            </w:pPr>
            <w:r w:rsidRPr="00C30CFD">
              <w:t>21</w:t>
            </w:r>
          </w:p>
        </w:tc>
        <w:tc>
          <w:tcPr>
            <w:tcW w:w="2127" w:type="dxa"/>
          </w:tcPr>
          <w:p w:rsidR="004B63F5" w:rsidRDefault="004B63F5" w:rsidP="00C311D8">
            <w:pPr>
              <w:jc w:val="center"/>
            </w:pPr>
            <w:r>
              <w:t>МОУ НОШ</w:t>
            </w:r>
          </w:p>
          <w:p w:rsidR="004B63F5" w:rsidRPr="00C30CFD" w:rsidRDefault="00996D90" w:rsidP="00C311D8">
            <w:pPr>
              <w:jc w:val="center"/>
            </w:pPr>
            <w:r>
              <w:t>с</w:t>
            </w:r>
            <w:r w:rsidR="004B63F5">
              <w:t xml:space="preserve">. </w:t>
            </w:r>
            <w:proofErr w:type="spellStart"/>
            <w:r w:rsidR="004B63F5">
              <w:t>Курлыч</w:t>
            </w:r>
            <w:proofErr w:type="spellEnd"/>
          </w:p>
        </w:tc>
        <w:tc>
          <w:tcPr>
            <w:tcW w:w="1701" w:type="dxa"/>
          </w:tcPr>
          <w:p w:rsidR="004B63F5" w:rsidRPr="00C30CFD" w:rsidRDefault="004B63F5" w:rsidP="00C311D8">
            <w:pPr>
              <w:jc w:val="center"/>
            </w:pPr>
            <w:r>
              <w:t>-</w:t>
            </w:r>
          </w:p>
        </w:tc>
        <w:tc>
          <w:tcPr>
            <w:tcW w:w="1625" w:type="dxa"/>
          </w:tcPr>
          <w:p w:rsidR="004B63F5" w:rsidRPr="00C30CFD" w:rsidRDefault="004B63F5" w:rsidP="00C311D8">
            <w:pPr>
              <w:jc w:val="center"/>
            </w:pPr>
            <w:r>
              <w:t>-</w:t>
            </w:r>
          </w:p>
        </w:tc>
        <w:tc>
          <w:tcPr>
            <w:tcW w:w="4678" w:type="dxa"/>
          </w:tcPr>
          <w:p w:rsidR="004B63F5" w:rsidRDefault="004B63F5" w:rsidP="00C311D8">
            <w:pPr>
              <w:jc w:val="center"/>
            </w:pPr>
            <w:r>
              <w:t>Приказ</w:t>
            </w:r>
          </w:p>
          <w:p w:rsidR="004B63F5" w:rsidRDefault="004B63F5" w:rsidP="00C311D8">
            <w:pPr>
              <w:jc w:val="center"/>
            </w:pPr>
            <w:r>
              <w:t>МКУ «Комитет образования и молодежной политики администрации МР «Чернышевский район»</w:t>
            </w:r>
          </w:p>
          <w:p w:rsidR="004B63F5" w:rsidRDefault="004B63F5" w:rsidP="00C311D8">
            <w:pPr>
              <w:jc w:val="center"/>
            </w:pPr>
            <w:r>
              <w:t>«О проведении торжественных мероприятий «Последний звонок», «Выпускной вечер» в общеобразовательных организациях МР «Чернышевский район»</w:t>
            </w:r>
          </w:p>
          <w:p w:rsidR="004B63F5" w:rsidRDefault="004B63F5" w:rsidP="00C311D8">
            <w:pPr>
              <w:jc w:val="center"/>
            </w:pPr>
            <w:r>
              <w:t xml:space="preserve"> № 164</w:t>
            </w:r>
          </w:p>
          <w:p w:rsidR="004B63F5" w:rsidRPr="00C30CFD" w:rsidRDefault="004B63F5" w:rsidP="00C311D8">
            <w:pPr>
              <w:jc w:val="center"/>
            </w:pPr>
            <w:r>
              <w:t>от 10.04.2021</w:t>
            </w:r>
          </w:p>
        </w:tc>
      </w:tr>
    </w:tbl>
    <w:p w:rsidR="00257E12" w:rsidRDefault="00996D90" w:rsidP="00996D90">
      <w:pPr>
        <w:contextualSpacing/>
        <w:jc w:val="center"/>
        <w:rPr>
          <w:spacing w:val="-1"/>
          <w:sz w:val="28"/>
          <w:szCs w:val="28"/>
        </w:rPr>
      </w:pPr>
      <w:r>
        <w:rPr>
          <w:spacing w:val="-1"/>
          <w:sz w:val="28"/>
          <w:szCs w:val="28"/>
        </w:rPr>
        <w:t>____________________________</w:t>
      </w:r>
    </w:p>
    <w:sectPr w:rsidR="00257E12" w:rsidSect="00257E12">
      <w:pgSz w:w="11906" w:h="16838"/>
      <w:pgMar w:top="567" w:right="566" w:bottom="709"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89857A2"/>
    <w:multiLevelType w:val="hybridMultilevel"/>
    <w:tmpl w:val="2D987864"/>
    <w:lvl w:ilvl="0" w:tplc="09323E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482650F"/>
    <w:multiLevelType w:val="multilevel"/>
    <w:tmpl w:val="6568BE3C"/>
    <w:lvl w:ilvl="0">
      <w:start w:val="7"/>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1AC95748"/>
    <w:multiLevelType w:val="hybridMultilevel"/>
    <w:tmpl w:val="9FD0A08E"/>
    <w:lvl w:ilvl="0" w:tplc="0AF81ACE">
      <w:start w:val="1"/>
      <w:numFmt w:val="decimal"/>
      <w:lvlText w:val="%1)"/>
      <w:lvlJc w:val="left"/>
      <w:pPr>
        <w:ind w:left="1353" w:hanging="360"/>
      </w:pPr>
      <w:rPr>
        <w:rFonts w:hint="default"/>
        <w:b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4">
    <w:nsid w:val="323F677C"/>
    <w:multiLevelType w:val="multilevel"/>
    <w:tmpl w:val="8FA2A5C0"/>
    <w:lvl w:ilvl="0">
      <w:start w:val="3"/>
      <w:numFmt w:val="decimal"/>
      <w:lvlText w:val="%1."/>
      <w:lvlJc w:val="left"/>
      <w:pPr>
        <w:ind w:left="435" w:hanging="435"/>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3F421081"/>
    <w:multiLevelType w:val="multilevel"/>
    <w:tmpl w:val="8BB62A44"/>
    <w:lvl w:ilvl="0">
      <w:start w:val="2"/>
      <w:numFmt w:val="decimal"/>
      <w:lvlText w:val="%1."/>
      <w:lvlJc w:val="left"/>
      <w:pPr>
        <w:ind w:left="86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636"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410" w:hanging="1080"/>
      </w:pPr>
      <w:rPr>
        <w:rFonts w:hint="default"/>
      </w:rPr>
    </w:lvl>
    <w:lvl w:ilvl="5">
      <w:start w:val="1"/>
      <w:numFmt w:val="decimal"/>
      <w:isLgl/>
      <w:lvlText w:val="%1.%2.%3.%4.%5.%6."/>
      <w:lvlJc w:val="left"/>
      <w:pPr>
        <w:ind w:left="2977" w:hanging="1440"/>
      </w:pPr>
      <w:rPr>
        <w:rFonts w:hint="default"/>
      </w:rPr>
    </w:lvl>
    <w:lvl w:ilvl="6">
      <w:start w:val="1"/>
      <w:numFmt w:val="decimal"/>
      <w:isLgl/>
      <w:lvlText w:val="%1.%2.%3.%4.%5.%6.%7."/>
      <w:lvlJc w:val="left"/>
      <w:pPr>
        <w:ind w:left="3544" w:hanging="1800"/>
      </w:pPr>
      <w:rPr>
        <w:rFonts w:hint="default"/>
      </w:rPr>
    </w:lvl>
    <w:lvl w:ilvl="7">
      <w:start w:val="1"/>
      <w:numFmt w:val="decimal"/>
      <w:isLgl/>
      <w:lvlText w:val="%1.%2.%3.%4.%5.%6.%7.%8."/>
      <w:lvlJc w:val="left"/>
      <w:pPr>
        <w:ind w:left="3751" w:hanging="1800"/>
      </w:pPr>
      <w:rPr>
        <w:rFonts w:hint="default"/>
      </w:rPr>
    </w:lvl>
    <w:lvl w:ilvl="8">
      <w:start w:val="1"/>
      <w:numFmt w:val="decimal"/>
      <w:isLgl/>
      <w:lvlText w:val="%1.%2.%3.%4.%5.%6.%7.%8.%9."/>
      <w:lvlJc w:val="left"/>
      <w:pPr>
        <w:ind w:left="4318" w:hanging="2160"/>
      </w:pPr>
      <w:rPr>
        <w:rFonts w:hint="default"/>
      </w:rPr>
    </w:lvl>
  </w:abstractNum>
  <w:abstractNum w:abstractNumId="16">
    <w:nsid w:val="5D083C59"/>
    <w:multiLevelType w:val="multilevel"/>
    <w:tmpl w:val="E278AF3C"/>
    <w:lvl w:ilvl="0">
      <w:start w:val="1"/>
      <w:numFmt w:val="decimal"/>
      <w:lvlText w:val="%1."/>
      <w:lvlJc w:val="left"/>
      <w:pPr>
        <w:ind w:left="1495" w:hanging="360"/>
      </w:pPr>
      <w:rPr>
        <w:rFonts w:hint="default"/>
        <w:b w:val="0"/>
      </w:rPr>
    </w:lvl>
    <w:lvl w:ilvl="1">
      <w:start w:val="2"/>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7">
    <w:nsid w:val="665A5D3D"/>
    <w:multiLevelType w:val="multilevel"/>
    <w:tmpl w:val="D9202B9C"/>
    <w:lvl w:ilvl="0">
      <w:start w:val="1"/>
      <w:numFmt w:val="decimal"/>
      <w:lvlText w:val="%1."/>
      <w:lvlJc w:val="left"/>
      <w:pPr>
        <w:ind w:left="502" w:hanging="360"/>
      </w:pPr>
    </w:lvl>
    <w:lvl w:ilvl="1">
      <w:start w:val="1"/>
      <w:numFmt w:val="decimal"/>
      <w:isLgl/>
      <w:lvlText w:val="%1.%2."/>
      <w:lvlJc w:val="left"/>
      <w:pPr>
        <w:ind w:left="1571" w:hanging="720"/>
      </w:pPr>
      <w:rPr>
        <w:rFonts w:hint="default"/>
        <w:b w:val="0"/>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8">
    <w:nsid w:val="67FC6ABB"/>
    <w:multiLevelType w:val="multilevel"/>
    <w:tmpl w:val="B36816AE"/>
    <w:lvl w:ilvl="0">
      <w:start w:val="4"/>
      <w:numFmt w:val="decimal"/>
      <w:lvlText w:val="%1."/>
      <w:lvlJc w:val="left"/>
      <w:pPr>
        <w:ind w:left="420" w:hanging="42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13"/>
  </w:num>
  <w:num w:numId="3">
    <w:abstractNumId w:val="2"/>
  </w:num>
  <w:num w:numId="4">
    <w:abstractNumId w:val="16"/>
  </w:num>
  <w:num w:numId="5">
    <w:abstractNumId w:val="17"/>
  </w:num>
  <w:num w:numId="6">
    <w:abstractNumId w:val="12"/>
  </w:num>
  <w:num w:numId="7">
    <w:abstractNumId w:val="10"/>
  </w:num>
  <w:num w:numId="8">
    <w:abstractNumId w:val="11"/>
  </w:num>
  <w:num w:numId="9">
    <w:abstractNumId w:val="15"/>
  </w:num>
  <w:num w:numId="10">
    <w:abstractNumId w:val="14"/>
  </w:num>
  <w:num w:numId="11">
    <w:abstractNumId w:val="1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40B9"/>
    <w:rsid w:val="00052599"/>
    <w:rsid w:val="00052658"/>
    <w:rsid w:val="00053AD1"/>
    <w:rsid w:val="00064445"/>
    <w:rsid w:val="000656B2"/>
    <w:rsid w:val="00074F89"/>
    <w:rsid w:val="000768F9"/>
    <w:rsid w:val="00080AA9"/>
    <w:rsid w:val="00084614"/>
    <w:rsid w:val="000849A8"/>
    <w:rsid w:val="0009013A"/>
    <w:rsid w:val="000971A2"/>
    <w:rsid w:val="000A13AD"/>
    <w:rsid w:val="000B222A"/>
    <w:rsid w:val="000B58F8"/>
    <w:rsid w:val="000B745F"/>
    <w:rsid w:val="000C08A0"/>
    <w:rsid w:val="000C3DD6"/>
    <w:rsid w:val="000C641B"/>
    <w:rsid w:val="000C7414"/>
    <w:rsid w:val="000E14A7"/>
    <w:rsid w:val="000E26B4"/>
    <w:rsid w:val="000E5610"/>
    <w:rsid w:val="000E7E99"/>
    <w:rsid w:val="000F0C1F"/>
    <w:rsid w:val="000F62B0"/>
    <w:rsid w:val="00103568"/>
    <w:rsid w:val="00103778"/>
    <w:rsid w:val="00110169"/>
    <w:rsid w:val="00121BDC"/>
    <w:rsid w:val="00130384"/>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612"/>
    <w:rsid w:val="001C0D28"/>
    <w:rsid w:val="001C33F3"/>
    <w:rsid w:val="001C3DAE"/>
    <w:rsid w:val="001C4122"/>
    <w:rsid w:val="001D3EBE"/>
    <w:rsid w:val="001E2BCE"/>
    <w:rsid w:val="001E3B1D"/>
    <w:rsid w:val="001F0092"/>
    <w:rsid w:val="001F3B46"/>
    <w:rsid w:val="001F4F5A"/>
    <w:rsid w:val="001F5E6C"/>
    <w:rsid w:val="001F6B13"/>
    <w:rsid w:val="001F7DDA"/>
    <w:rsid w:val="00204153"/>
    <w:rsid w:val="00204A9E"/>
    <w:rsid w:val="00216A2C"/>
    <w:rsid w:val="00223A6C"/>
    <w:rsid w:val="002328DF"/>
    <w:rsid w:val="00236BC7"/>
    <w:rsid w:val="00241CBF"/>
    <w:rsid w:val="002466C1"/>
    <w:rsid w:val="002567A9"/>
    <w:rsid w:val="002573E0"/>
    <w:rsid w:val="00257E12"/>
    <w:rsid w:val="00264397"/>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102B2"/>
    <w:rsid w:val="00317213"/>
    <w:rsid w:val="00324256"/>
    <w:rsid w:val="0032442E"/>
    <w:rsid w:val="0032481A"/>
    <w:rsid w:val="00325B54"/>
    <w:rsid w:val="00327877"/>
    <w:rsid w:val="00330E86"/>
    <w:rsid w:val="0033163B"/>
    <w:rsid w:val="00336F97"/>
    <w:rsid w:val="00345648"/>
    <w:rsid w:val="003516A8"/>
    <w:rsid w:val="00356A5D"/>
    <w:rsid w:val="00386225"/>
    <w:rsid w:val="00386B32"/>
    <w:rsid w:val="0039075B"/>
    <w:rsid w:val="00391D23"/>
    <w:rsid w:val="003949AC"/>
    <w:rsid w:val="00396CBD"/>
    <w:rsid w:val="0039743A"/>
    <w:rsid w:val="00397B67"/>
    <w:rsid w:val="003A296F"/>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71395"/>
    <w:rsid w:val="00477E8C"/>
    <w:rsid w:val="00490D6D"/>
    <w:rsid w:val="00493192"/>
    <w:rsid w:val="004949DC"/>
    <w:rsid w:val="00494BCA"/>
    <w:rsid w:val="0049656B"/>
    <w:rsid w:val="004A1FA0"/>
    <w:rsid w:val="004A2451"/>
    <w:rsid w:val="004A51B3"/>
    <w:rsid w:val="004B5C31"/>
    <w:rsid w:val="004B63F5"/>
    <w:rsid w:val="004B7029"/>
    <w:rsid w:val="004C0301"/>
    <w:rsid w:val="004C1771"/>
    <w:rsid w:val="004C19C2"/>
    <w:rsid w:val="004D05E8"/>
    <w:rsid w:val="004E1B47"/>
    <w:rsid w:val="004E3756"/>
    <w:rsid w:val="004E3F71"/>
    <w:rsid w:val="004E730D"/>
    <w:rsid w:val="004E7738"/>
    <w:rsid w:val="004E7E6C"/>
    <w:rsid w:val="004F3B19"/>
    <w:rsid w:val="004F550A"/>
    <w:rsid w:val="004F7953"/>
    <w:rsid w:val="005001F7"/>
    <w:rsid w:val="0050077C"/>
    <w:rsid w:val="00504B4E"/>
    <w:rsid w:val="005056F8"/>
    <w:rsid w:val="00505F54"/>
    <w:rsid w:val="0050669E"/>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04E"/>
    <w:rsid w:val="00565DFD"/>
    <w:rsid w:val="00567A59"/>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66DF"/>
    <w:rsid w:val="005F59AD"/>
    <w:rsid w:val="005F6771"/>
    <w:rsid w:val="005F715E"/>
    <w:rsid w:val="00602AFF"/>
    <w:rsid w:val="00604B3A"/>
    <w:rsid w:val="0060745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80895"/>
    <w:rsid w:val="00682D87"/>
    <w:rsid w:val="006830DA"/>
    <w:rsid w:val="00683C3C"/>
    <w:rsid w:val="0068569A"/>
    <w:rsid w:val="00685DA9"/>
    <w:rsid w:val="00687C37"/>
    <w:rsid w:val="006B0F29"/>
    <w:rsid w:val="006B3021"/>
    <w:rsid w:val="006B7C9E"/>
    <w:rsid w:val="006C26B3"/>
    <w:rsid w:val="006C47BC"/>
    <w:rsid w:val="006C4D1E"/>
    <w:rsid w:val="006C7FA7"/>
    <w:rsid w:val="006D696C"/>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57899"/>
    <w:rsid w:val="00765045"/>
    <w:rsid w:val="0076761A"/>
    <w:rsid w:val="007702EB"/>
    <w:rsid w:val="00770ECE"/>
    <w:rsid w:val="00775E14"/>
    <w:rsid w:val="00776E9E"/>
    <w:rsid w:val="007847A4"/>
    <w:rsid w:val="0079507C"/>
    <w:rsid w:val="0079612A"/>
    <w:rsid w:val="007967E5"/>
    <w:rsid w:val="0079783F"/>
    <w:rsid w:val="00797CF2"/>
    <w:rsid w:val="00797DEA"/>
    <w:rsid w:val="007A1125"/>
    <w:rsid w:val="007A54F4"/>
    <w:rsid w:val="007A5C35"/>
    <w:rsid w:val="007A7822"/>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5125"/>
    <w:rsid w:val="008768FE"/>
    <w:rsid w:val="00877DEE"/>
    <w:rsid w:val="0088553D"/>
    <w:rsid w:val="0089006F"/>
    <w:rsid w:val="00891A78"/>
    <w:rsid w:val="00892EAF"/>
    <w:rsid w:val="00893CFA"/>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8F2478"/>
    <w:rsid w:val="008F60CC"/>
    <w:rsid w:val="0090103A"/>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67C2C"/>
    <w:rsid w:val="00971C4F"/>
    <w:rsid w:val="009775D2"/>
    <w:rsid w:val="00980206"/>
    <w:rsid w:val="009870F3"/>
    <w:rsid w:val="00990A2E"/>
    <w:rsid w:val="00990AA5"/>
    <w:rsid w:val="0099144D"/>
    <w:rsid w:val="00992088"/>
    <w:rsid w:val="0099574B"/>
    <w:rsid w:val="00996D90"/>
    <w:rsid w:val="00996F3A"/>
    <w:rsid w:val="009A22FB"/>
    <w:rsid w:val="009A46FE"/>
    <w:rsid w:val="009B4BE9"/>
    <w:rsid w:val="009C1378"/>
    <w:rsid w:val="009C53E5"/>
    <w:rsid w:val="009C55C5"/>
    <w:rsid w:val="009C6F39"/>
    <w:rsid w:val="009C75C8"/>
    <w:rsid w:val="009C7766"/>
    <w:rsid w:val="009C7C98"/>
    <w:rsid w:val="009D0CBD"/>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45F5"/>
    <w:rsid w:val="00AC1B8A"/>
    <w:rsid w:val="00AC3730"/>
    <w:rsid w:val="00AC6338"/>
    <w:rsid w:val="00AC6C87"/>
    <w:rsid w:val="00AD1145"/>
    <w:rsid w:val="00AD5064"/>
    <w:rsid w:val="00AD516F"/>
    <w:rsid w:val="00AE06AA"/>
    <w:rsid w:val="00AE0928"/>
    <w:rsid w:val="00AE1EC6"/>
    <w:rsid w:val="00AE389E"/>
    <w:rsid w:val="00AF10C3"/>
    <w:rsid w:val="00AF17FD"/>
    <w:rsid w:val="00AF382E"/>
    <w:rsid w:val="00AF72FA"/>
    <w:rsid w:val="00B1100E"/>
    <w:rsid w:val="00B11C2B"/>
    <w:rsid w:val="00B12EB8"/>
    <w:rsid w:val="00B16B1F"/>
    <w:rsid w:val="00B23289"/>
    <w:rsid w:val="00B24219"/>
    <w:rsid w:val="00B255E1"/>
    <w:rsid w:val="00B25F8B"/>
    <w:rsid w:val="00B3359C"/>
    <w:rsid w:val="00B36266"/>
    <w:rsid w:val="00B421FB"/>
    <w:rsid w:val="00B435DD"/>
    <w:rsid w:val="00B47BB8"/>
    <w:rsid w:val="00B509C5"/>
    <w:rsid w:val="00B52103"/>
    <w:rsid w:val="00B61292"/>
    <w:rsid w:val="00B65358"/>
    <w:rsid w:val="00B65B51"/>
    <w:rsid w:val="00B66384"/>
    <w:rsid w:val="00B669B7"/>
    <w:rsid w:val="00B67D4E"/>
    <w:rsid w:val="00B761CB"/>
    <w:rsid w:val="00B76EB5"/>
    <w:rsid w:val="00B81126"/>
    <w:rsid w:val="00B86684"/>
    <w:rsid w:val="00B90A9B"/>
    <w:rsid w:val="00B91540"/>
    <w:rsid w:val="00BA6FE1"/>
    <w:rsid w:val="00BB46F3"/>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053"/>
    <w:rsid w:val="00CD7FF5"/>
    <w:rsid w:val="00CE13F3"/>
    <w:rsid w:val="00CE2F59"/>
    <w:rsid w:val="00CE34AD"/>
    <w:rsid w:val="00CE4BDE"/>
    <w:rsid w:val="00CE7DAC"/>
    <w:rsid w:val="00D0140B"/>
    <w:rsid w:val="00D0170B"/>
    <w:rsid w:val="00D018A3"/>
    <w:rsid w:val="00D01B97"/>
    <w:rsid w:val="00D026D3"/>
    <w:rsid w:val="00D04A3E"/>
    <w:rsid w:val="00D10F0F"/>
    <w:rsid w:val="00D2164B"/>
    <w:rsid w:val="00D23E9D"/>
    <w:rsid w:val="00D2771D"/>
    <w:rsid w:val="00D35C79"/>
    <w:rsid w:val="00D36D42"/>
    <w:rsid w:val="00D4165B"/>
    <w:rsid w:val="00D4431E"/>
    <w:rsid w:val="00D56704"/>
    <w:rsid w:val="00D60292"/>
    <w:rsid w:val="00D60468"/>
    <w:rsid w:val="00D60E8D"/>
    <w:rsid w:val="00D6617D"/>
    <w:rsid w:val="00D74C2A"/>
    <w:rsid w:val="00D7679A"/>
    <w:rsid w:val="00D82A69"/>
    <w:rsid w:val="00D8372D"/>
    <w:rsid w:val="00D8778A"/>
    <w:rsid w:val="00D92D91"/>
    <w:rsid w:val="00D934B2"/>
    <w:rsid w:val="00D970D0"/>
    <w:rsid w:val="00D97989"/>
    <w:rsid w:val="00D97F59"/>
    <w:rsid w:val="00DA0AA0"/>
    <w:rsid w:val="00DA1AD9"/>
    <w:rsid w:val="00DA23AF"/>
    <w:rsid w:val="00DA3D99"/>
    <w:rsid w:val="00DA49FF"/>
    <w:rsid w:val="00DA54B5"/>
    <w:rsid w:val="00DA6466"/>
    <w:rsid w:val="00DA7559"/>
    <w:rsid w:val="00DC042B"/>
    <w:rsid w:val="00DC2CB9"/>
    <w:rsid w:val="00DC45C9"/>
    <w:rsid w:val="00DC64CB"/>
    <w:rsid w:val="00DC655F"/>
    <w:rsid w:val="00DD1A62"/>
    <w:rsid w:val="00DD588D"/>
    <w:rsid w:val="00DE57B3"/>
    <w:rsid w:val="00DE5C60"/>
    <w:rsid w:val="00DF0AD0"/>
    <w:rsid w:val="00DF0DE7"/>
    <w:rsid w:val="00DF45A1"/>
    <w:rsid w:val="00DF5CCA"/>
    <w:rsid w:val="00E027A4"/>
    <w:rsid w:val="00E125D1"/>
    <w:rsid w:val="00E22A16"/>
    <w:rsid w:val="00E23C15"/>
    <w:rsid w:val="00E33CDB"/>
    <w:rsid w:val="00E36B13"/>
    <w:rsid w:val="00E42519"/>
    <w:rsid w:val="00E44EF8"/>
    <w:rsid w:val="00E463A7"/>
    <w:rsid w:val="00E57E2A"/>
    <w:rsid w:val="00E65945"/>
    <w:rsid w:val="00E702C3"/>
    <w:rsid w:val="00E7315F"/>
    <w:rsid w:val="00E73C22"/>
    <w:rsid w:val="00E75023"/>
    <w:rsid w:val="00E76314"/>
    <w:rsid w:val="00E83E70"/>
    <w:rsid w:val="00E8415F"/>
    <w:rsid w:val="00E84352"/>
    <w:rsid w:val="00E86E22"/>
    <w:rsid w:val="00E92AB1"/>
    <w:rsid w:val="00E93BCA"/>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700"/>
    <w:rsid w:val="00F17F63"/>
    <w:rsid w:val="00F26E83"/>
    <w:rsid w:val="00F36A73"/>
    <w:rsid w:val="00F36AF7"/>
    <w:rsid w:val="00F37FFB"/>
    <w:rsid w:val="00F47495"/>
    <w:rsid w:val="00F559E3"/>
    <w:rsid w:val="00F56617"/>
    <w:rsid w:val="00F6047A"/>
    <w:rsid w:val="00F65A89"/>
    <w:rsid w:val="00F678FD"/>
    <w:rsid w:val="00F70367"/>
    <w:rsid w:val="00F70B62"/>
    <w:rsid w:val="00F858A5"/>
    <w:rsid w:val="00F87FCD"/>
    <w:rsid w:val="00F9116E"/>
    <w:rsid w:val="00F92917"/>
    <w:rsid w:val="00F92B13"/>
    <w:rsid w:val="00FA1B64"/>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link w:val="ac"/>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93119E"/>
    <w:rPr>
      <w:sz w:val="24"/>
      <w:szCs w:val="24"/>
      <w:shd w:val="clear" w:color="auto" w:fill="FFFFFF"/>
    </w:rPr>
  </w:style>
  <w:style w:type="paragraph" w:customStyle="1" w:styleId="1f0">
    <w:name w:val="Основной текст1"/>
    <w:basedOn w:val="a"/>
    <w:link w:val="afff0"/>
    <w:rsid w:val="0093119E"/>
    <w:pPr>
      <w:shd w:val="clear" w:color="auto" w:fill="FFFFFF"/>
      <w:spacing w:before="480" w:after="480" w:line="0" w:lineRule="atLeast"/>
      <w:ind w:hanging="640"/>
      <w:jc w:val="center"/>
    </w:pPr>
  </w:style>
  <w:style w:type="paragraph" w:customStyle="1" w:styleId="afff1">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c">
    <w:name w:val="Без интервала Знак"/>
    <w:link w:val="ab"/>
    <w:uiPriority w:val="99"/>
    <w:locked/>
    <w:rsid w:val="003516A8"/>
    <w:rPr>
      <w:sz w:val="24"/>
      <w:szCs w:val="24"/>
    </w:r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03834563">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85365001">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1322</Words>
  <Characters>7539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2021-05-17T01:52:00Z</cp:lastPrinted>
  <dcterms:created xsi:type="dcterms:W3CDTF">2021-05-17T01:52:00Z</dcterms:created>
  <dcterms:modified xsi:type="dcterms:W3CDTF">2021-05-17T01:52:00Z</dcterms:modified>
</cp:coreProperties>
</file>