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6926C3">
        <w:rPr>
          <w:sz w:val="28"/>
        </w:rPr>
        <w:t>2</w:t>
      </w:r>
      <w:r w:rsidR="00043721">
        <w:rPr>
          <w:sz w:val="28"/>
        </w:rPr>
        <w:t>4</w:t>
      </w:r>
      <w:r w:rsidR="00110169">
        <w:rPr>
          <w:sz w:val="28"/>
        </w:rPr>
        <w:t xml:space="preserve"> </w:t>
      </w:r>
      <w:r w:rsidR="00B23289">
        <w:rPr>
          <w:sz w:val="28"/>
        </w:rPr>
        <w:t>ма</w:t>
      </w:r>
      <w:r w:rsidR="00110169">
        <w:rPr>
          <w:sz w:val="28"/>
        </w:rPr>
        <w:t>я</w:t>
      </w:r>
      <w:r>
        <w:rPr>
          <w:sz w:val="28"/>
        </w:rPr>
        <w:t xml:space="preserve"> </w:t>
      </w:r>
      <w:r w:rsidR="00AD5064">
        <w:rPr>
          <w:sz w:val="28"/>
        </w:rPr>
        <w:t xml:space="preserve"> </w:t>
      </w:r>
      <w:r w:rsidR="00842069">
        <w:rPr>
          <w:sz w:val="28"/>
        </w:rPr>
        <w:t>20</w:t>
      </w:r>
      <w:r>
        <w:rPr>
          <w:sz w:val="28"/>
        </w:rPr>
        <w:t>2</w:t>
      </w:r>
      <w:r w:rsidR="00A51DB1">
        <w:rPr>
          <w:sz w:val="28"/>
        </w:rPr>
        <w:t>1</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925AE5">
        <w:rPr>
          <w:sz w:val="28"/>
        </w:rPr>
        <w:t xml:space="preserve"> </w:t>
      </w:r>
      <w:r w:rsidR="00891A78">
        <w:rPr>
          <w:sz w:val="28"/>
        </w:rPr>
        <w:t xml:space="preserve">  </w:t>
      </w:r>
      <w:r w:rsidR="001F5E6C">
        <w:rPr>
          <w:sz w:val="28"/>
        </w:rPr>
        <w:t xml:space="preserve"> </w:t>
      </w:r>
      <w:r w:rsidR="00C3268F">
        <w:rPr>
          <w:sz w:val="28"/>
        </w:rPr>
        <w:t xml:space="preserve"> </w:t>
      </w:r>
      <w:r w:rsidR="000C3DD6">
        <w:rPr>
          <w:sz w:val="28"/>
        </w:rPr>
        <w:t xml:space="preserve">  </w:t>
      </w:r>
      <w:r w:rsidR="00EB0CF7">
        <w:rPr>
          <w:sz w:val="28"/>
        </w:rPr>
        <w:t xml:space="preserve"> </w:t>
      </w:r>
      <w:r w:rsidR="000C3DD6">
        <w:rPr>
          <w:sz w:val="28"/>
        </w:rPr>
        <w:t xml:space="preserve">  </w:t>
      </w:r>
      <w:r w:rsidR="00723295">
        <w:rPr>
          <w:sz w:val="28"/>
        </w:rPr>
        <w:t>№</w:t>
      </w:r>
      <w:r w:rsidR="00F70B62">
        <w:rPr>
          <w:sz w:val="28"/>
        </w:rPr>
        <w:t xml:space="preserve"> </w:t>
      </w:r>
      <w:r w:rsidR="000C08A0">
        <w:rPr>
          <w:sz w:val="28"/>
        </w:rPr>
        <w:t>2</w:t>
      </w:r>
      <w:r w:rsidR="00043721">
        <w:rPr>
          <w:sz w:val="28"/>
        </w:rPr>
        <w:t>4</w:t>
      </w:r>
      <w:r w:rsidR="009C4916">
        <w:rPr>
          <w:sz w:val="28"/>
        </w:rPr>
        <w:t>3</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A3455F" w:rsidRDefault="00A3455F" w:rsidP="00BD7AC6">
      <w:pPr>
        <w:jc w:val="center"/>
        <w:rPr>
          <w:bCs/>
          <w:sz w:val="28"/>
          <w:szCs w:val="28"/>
        </w:rPr>
      </w:pPr>
    </w:p>
    <w:p w:rsidR="009C4916" w:rsidRPr="00FA08CB" w:rsidRDefault="009C4916" w:rsidP="009C4916">
      <w:pPr>
        <w:jc w:val="center"/>
        <w:rPr>
          <w:b/>
          <w:sz w:val="28"/>
          <w:szCs w:val="28"/>
        </w:rPr>
      </w:pPr>
      <w:r>
        <w:rPr>
          <w:b/>
          <w:sz w:val="28"/>
          <w:szCs w:val="28"/>
        </w:rPr>
        <w:t>О назначении публичных слушаний по проекту решения Совета муниципального района  «Чернышевский район» Забайкальского края «О принятии Устава муниципального района Чернышевский район Забайкальского края»</w:t>
      </w:r>
    </w:p>
    <w:p w:rsidR="009C4916" w:rsidRDefault="009C4916" w:rsidP="009C4916">
      <w:pPr>
        <w:jc w:val="both"/>
        <w:rPr>
          <w:sz w:val="28"/>
          <w:szCs w:val="28"/>
        </w:rPr>
      </w:pPr>
    </w:p>
    <w:p w:rsidR="009C4916" w:rsidRDefault="009C4916" w:rsidP="009C4916">
      <w:pPr>
        <w:ind w:firstLine="709"/>
        <w:jc w:val="both"/>
        <w:rPr>
          <w:b/>
          <w:sz w:val="28"/>
          <w:szCs w:val="28"/>
        </w:rPr>
      </w:pPr>
      <w:r>
        <w:rPr>
          <w:sz w:val="28"/>
          <w:szCs w:val="28"/>
        </w:rPr>
        <w:tab/>
      </w:r>
      <w:r w:rsidRPr="00063A15">
        <w:rPr>
          <w:sz w:val="28"/>
          <w:szCs w:val="28"/>
        </w:rPr>
        <w:t xml:space="preserve">В </w:t>
      </w:r>
      <w:r>
        <w:rPr>
          <w:sz w:val="28"/>
          <w:szCs w:val="28"/>
        </w:rPr>
        <w:t xml:space="preserve">целях проведения обсуждения проекта решения </w:t>
      </w:r>
      <w:r w:rsidRPr="00491B11">
        <w:rPr>
          <w:sz w:val="28"/>
          <w:szCs w:val="28"/>
        </w:rPr>
        <w:t>Совета муниципального района  «Чернышевский район»</w:t>
      </w:r>
      <w:r>
        <w:rPr>
          <w:sz w:val="28"/>
          <w:szCs w:val="28"/>
        </w:rPr>
        <w:t xml:space="preserve"> Забайкальского края</w:t>
      </w:r>
      <w:r w:rsidRPr="00491B11">
        <w:rPr>
          <w:sz w:val="28"/>
          <w:szCs w:val="28"/>
        </w:rPr>
        <w:t xml:space="preserve">  </w:t>
      </w:r>
      <w:r w:rsidRPr="00424C7C">
        <w:rPr>
          <w:sz w:val="28"/>
          <w:szCs w:val="28"/>
        </w:rPr>
        <w:t>«</w:t>
      </w:r>
      <w:r w:rsidRPr="0031131B">
        <w:rPr>
          <w:sz w:val="28"/>
          <w:szCs w:val="28"/>
        </w:rPr>
        <w:t>О принятии Устава муниципального района Чернышевский район Забайкальского края</w:t>
      </w:r>
      <w:r>
        <w:rPr>
          <w:sz w:val="28"/>
          <w:szCs w:val="28"/>
        </w:rPr>
        <w:t xml:space="preserve">» от 29.06.2018 г. № 127 «Об утверждении Порядка организации и проведения публичных слушаний в администрации муниципального района «Чернышевский район» Забайкальского края, руководствуясь ст. 18, ст. 25 Устава муниципального района «Чернышевский район», администрация муниципального района «Чернышевский район»                </w:t>
      </w:r>
      <w:proofErr w:type="spellStart"/>
      <w:proofErr w:type="gramStart"/>
      <w:r w:rsidRPr="00B600A6">
        <w:rPr>
          <w:b/>
          <w:sz w:val="28"/>
          <w:szCs w:val="28"/>
        </w:rPr>
        <w:t>п</w:t>
      </w:r>
      <w:proofErr w:type="spellEnd"/>
      <w:proofErr w:type="gramEnd"/>
      <w:r>
        <w:rPr>
          <w:b/>
          <w:sz w:val="28"/>
          <w:szCs w:val="28"/>
        </w:rPr>
        <w:t xml:space="preserve"> </w:t>
      </w:r>
      <w:r w:rsidRPr="00B600A6">
        <w:rPr>
          <w:b/>
          <w:sz w:val="28"/>
          <w:szCs w:val="28"/>
        </w:rPr>
        <w:t>о</w:t>
      </w:r>
      <w:r>
        <w:rPr>
          <w:b/>
          <w:sz w:val="28"/>
          <w:szCs w:val="28"/>
        </w:rPr>
        <w:t xml:space="preserve"> </w:t>
      </w:r>
      <w:r w:rsidRPr="00B600A6">
        <w:rPr>
          <w:b/>
          <w:sz w:val="28"/>
          <w:szCs w:val="28"/>
        </w:rPr>
        <w:t>с</w:t>
      </w:r>
      <w:r>
        <w:rPr>
          <w:b/>
          <w:sz w:val="28"/>
          <w:szCs w:val="28"/>
        </w:rPr>
        <w:t xml:space="preserve"> </w:t>
      </w:r>
      <w:r w:rsidRPr="00B600A6">
        <w:rPr>
          <w:b/>
          <w:sz w:val="28"/>
          <w:szCs w:val="28"/>
        </w:rPr>
        <w:t>т</w:t>
      </w:r>
      <w:r>
        <w:rPr>
          <w:b/>
          <w:sz w:val="28"/>
          <w:szCs w:val="28"/>
        </w:rPr>
        <w:t xml:space="preserve"> </w:t>
      </w:r>
      <w:r w:rsidRPr="00B600A6">
        <w:rPr>
          <w:b/>
          <w:sz w:val="28"/>
          <w:szCs w:val="28"/>
        </w:rPr>
        <w:t>а</w:t>
      </w:r>
      <w:r>
        <w:rPr>
          <w:b/>
          <w:sz w:val="28"/>
          <w:szCs w:val="28"/>
        </w:rPr>
        <w:t xml:space="preserve"> </w:t>
      </w:r>
      <w:proofErr w:type="spellStart"/>
      <w:proofErr w:type="gramStart"/>
      <w:r w:rsidRPr="00B600A6">
        <w:rPr>
          <w:b/>
          <w:sz w:val="28"/>
          <w:szCs w:val="28"/>
        </w:rPr>
        <w:t>н</w:t>
      </w:r>
      <w:proofErr w:type="spellEnd"/>
      <w:proofErr w:type="gramEnd"/>
      <w:r>
        <w:rPr>
          <w:b/>
          <w:sz w:val="28"/>
          <w:szCs w:val="28"/>
        </w:rPr>
        <w:t xml:space="preserve"> </w:t>
      </w:r>
      <w:r w:rsidRPr="00B600A6">
        <w:rPr>
          <w:b/>
          <w:sz w:val="28"/>
          <w:szCs w:val="28"/>
        </w:rPr>
        <w:t>о</w:t>
      </w:r>
      <w:r>
        <w:rPr>
          <w:b/>
          <w:sz w:val="28"/>
          <w:szCs w:val="28"/>
        </w:rPr>
        <w:t xml:space="preserve"> </w:t>
      </w:r>
      <w:r w:rsidRPr="00B600A6">
        <w:rPr>
          <w:b/>
          <w:sz w:val="28"/>
          <w:szCs w:val="28"/>
        </w:rPr>
        <w:t>в</w:t>
      </w:r>
      <w:r>
        <w:rPr>
          <w:b/>
          <w:sz w:val="28"/>
          <w:szCs w:val="28"/>
        </w:rPr>
        <w:t xml:space="preserve"> </w:t>
      </w:r>
      <w:r w:rsidRPr="00B600A6">
        <w:rPr>
          <w:b/>
          <w:sz w:val="28"/>
          <w:szCs w:val="28"/>
        </w:rPr>
        <w:t>л</w:t>
      </w:r>
      <w:r>
        <w:rPr>
          <w:b/>
          <w:sz w:val="28"/>
          <w:szCs w:val="28"/>
        </w:rPr>
        <w:t xml:space="preserve"> </w:t>
      </w:r>
      <w:r w:rsidRPr="00B600A6">
        <w:rPr>
          <w:b/>
          <w:sz w:val="28"/>
          <w:szCs w:val="28"/>
        </w:rPr>
        <w:t>я</w:t>
      </w:r>
      <w:r>
        <w:rPr>
          <w:b/>
          <w:sz w:val="28"/>
          <w:szCs w:val="28"/>
        </w:rPr>
        <w:t xml:space="preserve"> </w:t>
      </w:r>
      <w:r w:rsidRPr="00B600A6">
        <w:rPr>
          <w:b/>
          <w:sz w:val="28"/>
          <w:szCs w:val="28"/>
        </w:rPr>
        <w:t>е</w:t>
      </w:r>
      <w:r>
        <w:rPr>
          <w:b/>
          <w:sz w:val="28"/>
          <w:szCs w:val="28"/>
        </w:rPr>
        <w:t xml:space="preserve"> </w:t>
      </w:r>
      <w:r w:rsidRPr="00B600A6">
        <w:rPr>
          <w:b/>
          <w:sz w:val="28"/>
          <w:szCs w:val="28"/>
        </w:rPr>
        <w:t>т:</w:t>
      </w:r>
    </w:p>
    <w:p w:rsidR="009C4916" w:rsidRDefault="009C4916" w:rsidP="009C4916">
      <w:pPr>
        <w:ind w:firstLine="709"/>
        <w:jc w:val="both"/>
        <w:rPr>
          <w:sz w:val="28"/>
          <w:szCs w:val="28"/>
        </w:rPr>
      </w:pPr>
    </w:p>
    <w:p w:rsidR="009C4916" w:rsidRPr="00F66D70" w:rsidRDefault="009C4916" w:rsidP="009C4916">
      <w:pPr>
        <w:ind w:firstLine="709"/>
        <w:jc w:val="both"/>
        <w:rPr>
          <w:sz w:val="28"/>
          <w:szCs w:val="28"/>
        </w:rPr>
      </w:pPr>
      <w:r w:rsidRPr="00892C60">
        <w:rPr>
          <w:sz w:val="28"/>
          <w:szCs w:val="28"/>
        </w:rPr>
        <w:t>1.</w:t>
      </w:r>
      <w:r>
        <w:rPr>
          <w:sz w:val="28"/>
          <w:szCs w:val="28"/>
        </w:rPr>
        <w:t xml:space="preserve"> Назначить проведение публичных слушаний по проекту решения  </w:t>
      </w:r>
      <w:r w:rsidRPr="00491B11">
        <w:rPr>
          <w:sz w:val="28"/>
          <w:szCs w:val="28"/>
        </w:rPr>
        <w:t xml:space="preserve">Совета муниципального района  «Чернышевский район» </w:t>
      </w:r>
      <w:r>
        <w:rPr>
          <w:sz w:val="28"/>
          <w:szCs w:val="28"/>
        </w:rPr>
        <w:t>Забайкальского края</w:t>
      </w:r>
      <w:r w:rsidRPr="00491B11">
        <w:rPr>
          <w:sz w:val="28"/>
          <w:szCs w:val="28"/>
        </w:rPr>
        <w:t xml:space="preserve"> </w:t>
      </w:r>
      <w:r w:rsidRPr="003A2641">
        <w:rPr>
          <w:sz w:val="28"/>
          <w:szCs w:val="28"/>
        </w:rPr>
        <w:t>«</w:t>
      </w:r>
      <w:r w:rsidRPr="0031131B">
        <w:rPr>
          <w:sz w:val="28"/>
          <w:szCs w:val="28"/>
        </w:rPr>
        <w:t>О принятии Устава муниципального района Чернышевский район Забайкальского края</w:t>
      </w:r>
      <w:r w:rsidRPr="00636AE4">
        <w:rPr>
          <w:sz w:val="28"/>
          <w:szCs w:val="28"/>
        </w:rPr>
        <w:t xml:space="preserve">»   </w:t>
      </w:r>
      <w:r>
        <w:rPr>
          <w:sz w:val="28"/>
          <w:szCs w:val="28"/>
        </w:rPr>
        <w:t>на 15 июня 2021 года в 10</w:t>
      </w:r>
      <w:r>
        <w:rPr>
          <w:sz w:val="28"/>
          <w:szCs w:val="28"/>
          <w:vertAlign w:val="superscript"/>
        </w:rPr>
        <w:t xml:space="preserve"> </w:t>
      </w:r>
      <w:r w:rsidRPr="0031131B">
        <w:rPr>
          <w:sz w:val="28"/>
          <w:szCs w:val="28"/>
        </w:rPr>
        <w:t>часов</w:t>
      </w:r>
      <w:r>
        <w:rPr>
          <w:sz w:val="28"/>
          <w:szCs w:val="28"/>
          <w:vertAlign w:val="superscript"/>
        </w:rPr>
        <w:t xml:space="preserve"> </w:t>
      </w:r>
      <w:r w:rsidRPr="0031131B">
        <w:rPr>
          <w:sz w:val="28"/>
          <w:szCs w:val="28"/>
        </w:rPr>
        <w:t>00 минут</w:t>
      </w:r>
      <w:r>
        <w:rPr>
          <w:sz w:val="28"/>
          <w:szCs w:val="28"/>
        </w:rPr>
        <w:t xml:space="preserve"> в актовом зале администрации района по адресу: </w:t>
      </w:r>
      <w:proofErr w:type="spellStart"/>
      <w:r>
        <w:rPr>
          <w:sz w:val="28"/>
          <w:szCs w:val="28"/>
        </w:rPr>
        <w:t>пгт</w:t>
      </w:r>
      <w:proofErr w:type="spellEnd"/>
      <w:r>
        <w:rPr>
          <w:sz w:val="28"/>
          <w:szCs w:val="28"/>
        </w:rPr>
        <w:t>. Чернышевск, ул. Калинина, 14 б, Забайкальского края.</w:t>
      </w:r>
    </w:p>
    <w:p w:rsidR="009C4916" w:rsidRDefault="009C4916" w:rsidP="009C4916">
      <w:pPr>
        <w:ind w:firstLine="709"/>
        <w:jc w:val="both"/>
        <w:rPr>
          <w:sz w:val="28"/>
          <w:szCs w:val="28"/>
        </w:rPr>
      </w:pPr>
      <w:r>
        <w:rPr>
          <w:sz w:val="28"/>
          <w:szCs w:val="28"/>
        </w:rPr>
        <w:t>2.</w:t>
      </w:r>
      <w:r w:rsidRPr="0031131B">
        <w:rPr>
          <w:sz w:val="28"/>
          <w:szCs w:val="28"/>
        </w:rPr>
        <w:t xml:space="preserve"> </w:t>
      </w:r>
      <w:r>
        <w:rPr>
          <w:sz w:val="28"/>
          <w:szCs w:val="28"/>
        </w:rPr>
        <w:t>Утвердить порядок участия граждан и учета предложений по проекту Решения Совета муниципального района «Чернышевский район» Забайкальского края согласно приложению № 1.</w:t>
      </w:r>
    </w:p>
    <w:p w:rsidR="009C4916" w:rsidRDefault="009C4916" w:rsidP="009C4916">
      <w:pPr>
        <w:ind w:firstLine="709"/>
        <w:jc w:val="both"/>
        <w:rPr>
          <w:sz w:val="28"/>
          <w:szCs w:val="28"/>
        </w:rPr>
      </w:pPr>
      <w:r>
        <w:rPr>
          <w:sz w:val="28"/>
          <w:szCs w:val="28"/>
        </w:rPr>
        <w:t>3.</w:t>
      </w:r>
      <w:r w:rsidRPr="005730F0">
        <w:rPr>
          <w:sz w:val="28"/>
          <w:szCs w:val="28"/>
        </w:rPr>
        <w:t xml:space="preserve"> </w:t>
      </w:r>
      <w:r>
        <w:rPr>
          <w:sz w:val="28"/>
          <w:szCs w:val="28"/>
        </w:rPr>
        <w:t xml:space="preserve">Создать рабочую группу по организации и проведению публичных слушаний по проекту Решения Совета </w:t>
      </w:r>
      <w:r w:rsidRPr="005730F0">
        <w:rPr>
          <w:sz w:val="28"/>
          <w:szCs w:val="28"/>
        </w:rPr>
        <w:t>муниципального района  «Чернышевский район»</w:t>
      </w:r>
      <w:r>
        <w:rPr>
          <w:sz w:val="28"/>
          <w:szCs w:val="28"/>
        </w:rPr>
        <w:t xml:space="preserve"> Забайкальского края </w:t>
      </w:r>
      <w:r w:rsidRPr="005730F0">
        <w:rPr>
          <w:sz w:val="28"/>
          <w:szCs w:val="28"/>
        </w:rPr>
        <w:t>«О принятии Устава муниципального района Чернышевский район Забайкальского края»</w:t>
      </w:r>
      <w:r>
        <w:rPr>
          <w:sz w:val="28"/>
          <w:szCs w:val="28"/>
        </w:rPr>
        <w:t xml:space="preserve"> и утвердить ее состав согласно приложению № 2.</w:t>
      </w:r>
    </w:p>
    <w:p w:rsidR="009C4916" w:rsidRDefault="009C4916" w:rsidP="009C4916">
      <w:pPr>
        <w:ind w:firstLine="709"/>
        <w:jc w:val="both"/>
        <w:rPr>
          <w:sz w:val="28"/>
          <w:szCs w:val="28"/>
        </w:rPr>
      </w:pPr>
      <w:r>
        <w:rPr>
          <w:sz w:val="28"/>
          <w:szCs w:val="28"/>
        </w:rPr>
        <w:t>4. Назначить начальника отдела правовой и кадровой работы администрации муниципального района «Чернышевский район» Забайкальского края Кожину Н.Ю. ответственной за подготовку и проведение публичных слушаний.</w:t>
      </w:r>
    </w:p>
    <w:p w:rsidR="009C4916" w:rsidRPr="00063A15" w:rsidRDefault="009C4916" w:rsidP="009C4916">
      <w:pPr>
        <w:ind w:firstLine="709"/>
        <w:jc w:val="both"/>
        <w:rPr>
          <w:sz w:val="28"/>
          <w:szCs w:val="28"/>
        </w:rPr>
      </w:pPr>
      <w:r>
        <w:rPr>
          <w:sz w:val="28"/>
          <w:szCs w:val="28"/>
        </w:rPr>
        <w:t xml:space="preserve">5. </w:t>
      </w:r>
      <w:r w:rsidRPr="00AD62D5">
        <w:rPr>
          <w:sz w:val="28"/>
          <w:szCs w:val="28"/>
        </w:rPr>
        <w:t xml:space="preserve">Настоящее постановление </w:t>
      </w:r>
      <w:r>
        <w:rPr>
          <w:sz w:val="28"/>
          <w:szCs w:val="28"/>
        </w:rPr>
        <w:t xml:space="preserve">опубликовать в газете «Наше время» и разместить </w:t>
      </w:r>
      <w:r w:rsidRPr="00AD62D5">
        <w:rPr>
          <w:sz w:val="28"/>
          <w:szCs w:val="28"/>
        </w:rPr>
        <w:t xml:space="preserve"> на официальном </w:t>
      </w:r>
      <w:r w:rsidRPr="009C4916">
        <w:rPr>
          <w:sz w:val="28"/>
          <w:szCs w:val="28"/>
        </w:rPr>
        <w:t xml:space="preserve">сайте </w:t>
      </w:r>
      <w:hyperlink r:id="rId5" w:history="1">
        <w:r w:rsidRPr="009C4916">
          <w:rPr>
            <w:rStyle w:val="a7"/>
            <w:color w:val="auto"/>
            <w:sz w:val="28"/>
            <w:szCs w:val="28"/>
            <w:u w:val="none"/>
            <w:lang w:val="en-US"/>
          </w:rPr>
          <w:t>www</w:t>
        </w:r>
        <w:r w:rsidRPr="009C4916">
          <w:rPr>
            <w:rStyle w:val="a7"/>
            <w:color w:val="auto"/>
            <w:sz w:val="28"/>
            <w:szCs w:val="28"/>
            <w:u w:val="none"/>
          </w:rPr>
          <w:t>.</w:t>
        </w:r>
        <w:proofErr w:type="spellStart"/>
        <w:r w:rsidRPr="009C4916">
          <w:rPr>
            <w:rStyle w:val="a7"/>
            <w:color w:val="auto"/>
            <w:sz w:val="28"/>
            <w:szCs w:val="28"/>
            <w:u w:val="none"/>
            <w:lang w:val="en-US"/>
          </w:rPr>
          <w:t>chernishev</w:t>
        </w:r>
        <w:proofErr w:type="spellEnd"/>
        <w:r w:rsidRPr="009C4916">
          <w:rPr>
            <w:rStyle w:val="a7"/>
            <w:color w:val="auto"/>
            <w:sz w:val="28"/>
            <w:szCs w:val="28"/>
            <w:u w:val="none"/>
          </w:rPr>
          <w:t>.75.</w:t>
        </w:r>
        <w:proofErr w:type="spellStart"/>
        <w:r w:rsidRPr="009C4916">
          <w:rPr>
            <w:rStyle w:val="a7"/>
            <w:color w:val="auto"/>
            <w:sz w:val="28"/>
            <w:szCs w:val="28"/>
            <w:u w:val="none"/>
            <w:lang w:val="en-US"/>
          </w:rPr>
          <w:t>ru</w:t>
        </w:r>
        <w:proofErr w:type="spellEnd"/>
      </w:hyperlink>
      <w:r>
        <w:rPr>
          <w:sz w:val="28"/>
          <w:szCs w:val="28"/>
        </w:rPr>
        <w:t>, в разделе Документы.</w:t>
      </w:r>
    </w:p>
    <w:p w:rsidR="009C4916" w:rsidRDefault="009C4916" w:rsidP="009C4916">
      <w:pPr>
        <w:ind w:firstLine="709"/>
        <w:jc w:val="both"/>
        <w:rPr>
          <w:sz w:val="28"/>
          <w:szCs w:val="28"/>
        </w:rPr>
      </w:pPr>
      <w:r>
        <w:rPr>
          <w:sz w:val="28"/>
          <w:szCs w:val="28"/>
        </w:rPr>
        <w:lastRenderedPageBreak/>
        <w:t xml:space="preserve">6. Настоящее постановление вступает в силу </w:t>
      </w:r>
      <w:r w:rsidRPr="009A0F9A">
        <w:rPr>
          <w:sz w:val="28"/>
          <w:szCs w:val="28"/>
        </w:rPr>
        <w:t>после его официального опубликования</w:t>
      </w:r>
      <w:r>
        <w:rPr>
          <w:sz w:val="28"/>
          <w:szCs w:val="28"/>
        </w:rPr>
        <w:t>.</w:t>
      </w:r>
    </w:p>
    <w:p w:rsidR="000C08A0" w:rsidRDefault="000C08A0" w:rsidP="00043721">
      <w:pPr>
        <w:ind w:firstLine="709"/>
        <w:jc w:val="both"/>
        <w:rPr>
          <w:spacing w:val="-1"/>
          <w:sz w:val="28"/>
          <w:szCs w:val="28"/>
        </w:rPr>
      </w:pPr>
    </w:p>
    <w:p w:rsidR="00F90DC2" w:rsidRDefault="006C752F" w:rsidP="005351C2">
      <w:pPr>
        <w:rPr>
          <w:spacing w:val="-1"/>
          <w:sz w:val="28"/>
          <w:szCs w:val="28"/>
        </w:rPr>
      </w:pPr>
      <w:r>
        <w:rPr>
          <w:spacing w:val="-1"/>
          <w:sz w:val="28"/>
          <w:szCs w:val="28"/>
        </w:rPr>
        <w:t xml:space="preserve"> </w:t>
      </w:r>
    </w:p>
    <w:p w:rsidR="005E5EA8" w:rsidRDefault="005E5EA8"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678FD"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F678FD">
        <w:rPr>
          <w:spacing w:val="-1"/>
          <w:sz w:val="28"/>
          <w:szCs w:val="28"/>
        </w:rPr>
        <w:t xml:space="preserve">   </w:t>
      </w:r>
      <w:r w:rsidR="000C3DD6">
        <w:rPr>
          <w:spacing w:val="-1"/>
          <w:sz w:val="28"/>
          <w:szCs w:val="28"/>
        </w:rPr>
        <w:t xml:space="preserve">В.В. </w:t>
      </w:r>
      <w:proofErr w:type="spellStart"/>
      <w:r w:rsidR="000C3DD6">
        <w:rPr>
          <w:spacing w:val="-1"/>
          <w:sz w:val="28"/>
          <w:szCs w:val="28"/>
        </w:rPr>
        <w:t>Наделяев</w:t>
      </w:r>
      <w:proofErr w:type="spellEnd"/>
    </w:p>
    <w:p w:rsidR="005E5EA8" w:rsidRDefault="005E5EA8" w:rsidP="00BD7AC6">
      <w:pPr>
        <w:jc w:val="both"/>
        <w:rPr>
          <w:spacing w:val="-1"/>
          <w:sz w:val="28"/>
          <w:szCs w:val="28"/>
        </w:rPr>
      </w:pPr>
    </w:p>
    <w:p w:rsidR="009C4916" w:rsidRDefault="009C4916" w:rsidP="00BD7AC6">
      <w:pPr>
        <w:jc w:val="both"/>
        <w:rPr>
          <w:spacing w:val="-1"/>
          <w:sz w:val="28"/>
          <w:szCs w:val="28"/>
        </w:rPr>
      </w:pPr>
    </w:p>
    <w:p w:rsidR="009C4916" w:rsidRDefault="009C4916" w:rsidP="00BD7AC6">
      <w:pPr>
        <w:jc w:val="both"/>
        <w:rPr>
          <w:spacing w:val="-1"/>
          <w:sz w:val="28"/>
          <w:szCs w:val="28"/>
        </w:rPr>
      </w:pPr>
    </w:p>
    <w:p w:rsidR="009C4916" w:rsidRDefault="009C4916" w:rsidP="00BD7AC6">
      <w:pPr>
        <w:jc w:val="both"/>
        <w:rPr>
          <w:spacing w:val="-1"/>
          <w:sz w:val="28"/>
          <w:szCs w:val="28"/>
        </w:rPr>
      </w:pPr>
    </w:p>
    <w:p w:rsidR="009C4916" w:rsidRDefault="009C4916" w:rsidP="00BD7AC6">
      <w:pPr>
        <w:jc w:val="both"/>
        <w:rPr>
          <w:spacing w:val="-1"/>
          <w:sz w:val="28"/>
          <w:szCs w:val="28"/>
        </w:rPr>
      </w:pPr>
    </w:p>
    <w:p w:rsidR="009C4916" w:rsidRDefault="009C4916" w:rsidP="00BD7AC6">
      <w:pPr>
        <w:jc w:val="both"/>
        <w:rPr>
          <w:spacing w:val="-1"/>
          <w:sz w:val="28"/>
          <w:szCs w:val="28"/>
        </w:rPr>
      </w:pPr>
    </w:p>
    <w:p w:rsidR="009C4916" w:rsidRDefault="009C4916" w:rsidP="00BD7AC6">
      <w:pPr>
        <w:jc w:val="both"/>
        <w:rPr>
          <w:spacing w:val="-1"/>
          <w:sz w:val="28"/>
          <w:szCs w:val="28"/>
        </w:rPr>
      </w:pPr>
    </w:p>
    <w:p w:rsidR="009C4916" w:rsidRDefault="009C4916" w:rsidP="00BD7AC6">
      <w:pPr>
        <w:jc w:val="both"/>
        <w:rPr>
          <w:spacing w:val="-1"/>
          <w:sz w:val="28"/>
          <w:szCs w:val="28"/>
        </w:rPr>
      </w:pPr>
    </w:p>
    <w:p w:rsidR="009C4916" w:rsidRDefault="009C4916" w:rsidP="00BD7AC6">
      <w:pPr>
        <w:jc w:val="both"/>
        <w:rPr>
          <w:spacing w:val="-1"/>
          <w:sz w:val="28"/>
          <w:szCs w:val="28"/>
        </w:rPr>
      </w:pPr>
    </w:p>
    <w:p w:rsidR="009C4916" w:rsidRDefault="009C4916" w:rsidP="00BD7AC6">
      <w:pPr>
        <w:jc w:val="both"/>
        <w:rPr>
          <w:spacing w:val="-1"/>
          <w:sz w:val="28"/>
          <w:szCs w:val="28"/>
        </w:rPr>
      </w:pPr>
    </w:p>
    <w:p w:rsidR="009C4916" w:rsidRDefault="009C4916" w:rsidP="00BD7AC6">
      <w:pPr>
        <w:jc w:val="both"/>
        <w:rPr>
          <w:spacing w:val="-1"/>
          <w:sz w:val="28"/>
          <w:szCs w:val="28"/>
        </w:rPr>
      </w:pPr>
    </w:p>
    <w:p w:rsidR="009C4916" w:rsidRDefault="009C4916" w:rsidP="00BD7AC6">
      <w:pPr>
        <w:jc w:val="both"/>
        <w:rPr>
          <w:spacing w:val="-1"/>
          <w:sz w:val="28"/>
          <w:szCs w:val="28"/>
        </w:rPr>
      </w:pPr>
    </w:p>
    <w:p w:rsidR="009C4916" w:rsidRDefault="009C4916" w:rsidP="00BD7AC6">
      <w:pPr>
        <w:jc w:val="both"/>
        <w:rPr>
          <w:spacing w:val="-1"/>
          <w:sz w:val="28"/>
          <w:szCs w:val="28"/>
        </w:rPr>
      </w:pPr>
    </w:p>
    <w:p w:rsidR="009C4916" w:rsidRDefault="009C4916" w:rsidP="00BD7AC6">
      <w:pPr>
        <w:jc w:val="both"/>
        <w:rPr>
          <w:spacing w:val="-1"/>
          <w:sz w:val="28"/>
          <w:szCs w:val="28"/>
        </w:rPr>
      </w:pPr>
    </w:p>
    <w:p w:rsidR="009C4916" w:rsidRDefault="009C4916" w:rsidP="00BD7AC6">
      <w:pPr>
        <w:jc w:val="both"/>
        <w:rPr>
          <w:spacing w:val="-1"/>
          <w:sz w:val="28"/>
          <w:szCs w:val="28"/>
        </w:rPr>
      </w:pPr>
    </w:p>
    <w:p w:rsidR="009C4916" w:rsidRDefault="009C4916" w:rsidP="00BD7AC6">
      <w:pPr>
        <w:jc w:val="both"/>
        <w:rPr>
          <w:spacing w:val="-1"/>
          <w:sz w:val="28"/>
          <w:szCs w:val="28"/>
        </w:rPr>
      </w:pPr>
    </w:p>
    <w:p w:rsidR="009C4916" w:rsidRDefault="009C4916" w:rsidP="00BD7AC6">
      <w:pPr>
        <w:jc w:val="both"/>
        <w:rPr>
          <w:spacing w:val="-1"/>
          <w:sz w:val="28"/>
          <w:szCs w:val="28"/>
        </w:rPr>
      </w:pPr>
    </w:p>
    <w:p w:rsidR="009C4916" w:rsidRDefault="009C4916" w:rsidP="00BD7AC6">
      <w:pPr>
        <w:jc w:val="both"/>
        <w:rPr>
          <w:spacing w:val="-1"/>
          <w:sz w:val="28"/>
          <w:szCs w:val="28"/>
        </w:rPr>
      </w:pPr>
    </w:p>
    <w:p w:rsidR="009C4916" w:rsidRDefault="009C4916" w:rsidP="00BD7AC6">
      <w:pPr>
        <w:jc w:val="both"/>
        <w:rPr>
          <w:spacing w:val="-1"/>
          <w:sz w:val="28"/>
          <w:szCs w:val="28"/>
        </w:rPr>
      </w:pPr>
    </w:p>
    <w:p w:rsidR="009C4916" w:rsidRDefault="009C4916" w:rsidP="00BD7AC6">
      <w:pPr>
        <w:jc w:val="both"/>
        <w:rPr>
          <w:spacing w:val="-1"/>
          <w:sz w:val="28"/>
          <w:szCs w:val="28"/>
        </w:rPr>
      </w:pPr>
    </w:p>
    <w:p w:rsidR="009C4916" w:rsidRDefault="009C4916" w:rsidP="00BD7AC6">
      <w:pPr>
        <w:jc w:val="both"/>
        <w:rPr>
          <w:spacing w:val="-1"/>
          <w:sz w:val="28"/>
          <w:szCs w:val="28"/>
        </w:rPr>
      </w:pPr>
    </w:p>
    <w:p w:rsidR="009C4916" w:rsidRDefault="009C4916" w:rsidP="00BD7AC6">
      <w:pPr>
        <w:jc w:val="both"/>
        <w:rPr>
          <w:spacing w:val="-1"/>
          <w:sz w:val="28"/>
          <w:szCs w:val="28"/>
        </w:rPr>
      </w:pPr>
    </w:p>
    <w:p w:rsidR="009C4916" w:rsidRDefault="009C4916" w:rsidP="00BD7AC6">
      <w:pPr>
        <w:jc w:val="both"/>
        <w:rPr>
          <w:spacing w:val="-1"/>
          <w:sz w:val="28"/>
          <w:szCs w:val="28"/>
        </w:rPr>
      </w:pPr>
    </w:p>
    <w:p w:rsidR="009C4916" w:rsidRDefault="009C4916" w:rsidP="00BD7AC6">
      <w:pPr>
        <w:jc w:val="both"/>
        <w:rPr>
          <w:spacing w:val="-1"/>
          <w:sz w:val="28"/>
          <w:szCs w:val="28"/>
        </w:rPr>
      </w:pPr>
    </w:p>
    <w:p w:rsidR="009C4916" w:rsidRDefault="009C4916" w:rsidP="00BD7AC6">
      <w:pPr>
        <w:jc w:val="both"/>
        <w:rPr>
          <w:spacing w:val="-1"/>
          <w:sz w:val="28"/>
          <w:szCs w:val="28"/>
        </w:rPr>
      </w:pPr>
    </w:p>
    <w:p w:rsidR="009C4916" w:rsidRDefault="009C4916" w:rsidP="00BD7AC6">
      <w:pPr>
        <w:jc w:val="both"/>
        <w:rPr>
          <w:spacing w:val="-1"/>
          <w:sz w:val="28"/>
          <w:szCs w:val="28"/>
        </w:rPr>
      </w:pPr>
    </w:p>
    <w:p w:rsidR="009C4916" w:rsidRDefault="009C4916" w:rsidP="00BD7AC6">
      <w:pPr>
        <w:jc w:val="both"/>
        <w:rPr>
          <w:spacing w:val="-1"/>
          <w:sz w:val="28"/>
          <w:szCs w:val="28"/>
        </w:rPr>
      </w:pPr>
    </w:p>
    <w:p w:rsidR="009C4916" w:rsidRDefault="009C4916" w:rsidP="00BD7AC6">
      <w:pPr>
        <w:jc w:val="both"/>
        <w:rPr>
          <w:spacing w:val="-1"/>
          <w:sz w:val="28"/>
          <w:szCs w:val="28"/>
        </w:rPr>
      </w:pPr>
    </w:p>
    <w:p w:rsidR="009C4916" w:rsidRDefault="009C4916" w:rsidP="00BD7AC6">
      <w:pPr>
        <w:jc w:val="both"/>
        <w:rPr>
          <w:spacing w:val="-1"/>
          <w:sz w:val="28"/>
          <w:szCs w:val="28"/>
        </w:rPr>
      </w:pPr>
    </w:p>
    <w:p w:rsidR="009C4916" w:rsidRDefault="009C4916" w:rsidP="00BD7AC6">
      <w:pPr>
        <w:jc w:val="both"/>
        <w:rPr>
          <w:spacing w:val="-1"/>
          <w:sz w:val="28"/>
          <w:szCs w:val="28"/>
        </w:rPr>
      </w:pPr>
    </w:p>
    <w:p w:rsidR="009C4916" w:rsidRDefault="009C4916" w:rsidP="00BD7AC6">
      <w:pPr>
        <w:jc w:val="both"/>
        <w:rPr>
          <w:spacing w:val="-1"/>
          <w:sz w:val="28"/>
          <w:szCs w:val="28"/>
        </w:rPr>
      </w:pPr>
    </w:p>
    <w:p w:rsidR="009C4916" w:rsidRDefault="009C4916" w:rsidP="00BD7AC6">
      <w:pPr>
        <w:jc w:val="both"/>
        <w:rPr>
          <w:spacing w:val="-1"/>
          <w:sz w:val="28"/>
          <w:szCs w:val="28"/>
        </w:rPr>
      </w:pPr>
    </w:p>
    <w:p w:rsidR="009C4916" w:rsidRDefault="009C4916" w:rsidP="00BD7AC6">
      <w:pPr>
        <w:jc w:val="both"/>
        <w:rPr>
          <w:spacing w:val="-1"/>
          <w:sz w:val="28"/>
          <w:szCs w:val="28"/>
        </w:rPr>
      </w:pPr>
    </w:p>
    <w:p w:rsidR="009C4916" w:rsidRDefault="009C4916" w:rsidP="00BD7AC6">
      <w:pPr>
        <w:jc w:val="both"/>
        <w:rPr>
          <w:spacing w:val="-1"/>
          <w:sz w:val="28"/>
          <w:szCs w:val="28"/>
        </w:rPr>
      </w:pPr>
    </w:p>
    <w:p w:rsidR="009C4916" w:rsidRDefault="009C4916" w:rsidP="00BD7AC6">
      <w:pPr>
        <w:jc w:val="both"/>
        <w:rPr>
          <w:spacing w:val="-1"/>
          <w:sz w:val="28"/>
          <w:szCs w:val="28"/>
        </w:rPr>
      </w:pPr>
    </w:p>
    <w:p w:rsidR="009C4916" w:rsidRDefault="009C4916" w:rsidP="00BD7AC6">
      <w:pPr>
        <w:jc w:val="both"/>
        <w:rPr>
          <w:spacing w:val="-1"/>
          <w:sz w:val="28"/>
          <w:szCs w:val="28"/>
        </w:rPr>
      </w:pPr>
    </w:p>
    <w:p w:rsidR="009C4916" w:rsidRDefault="009C4916" w:rsidP="00BD7AC6">
      <w:pPr>
        <w:jc w:val="both"/>
        <w:rPr>
          <w:spacing w:val="-1"/>
          <w:sz w:val="28"/>
          <w:szCs w:val="28"/>
        </w:rPr>
      </w:pPr>
    </w:p>
    <w:p w:rsidR="009C4916" w:rsidRDefault="009C4916" w:rsidP="00BD7AC6">
      <w:pPr>
        <w:jc w:val="both"/>
        <w:rPr>
          <w:spacing w:val="-1"/>
          <w:sz w:val="28"/>
          <w:szCs w:val="28"/>
        </w:rPr>
      </w:pPr>
    </w:p>
    <w:p w:rsidR="009C4916" w:rsidRPr="009C4916" w:rsidRDefault="009C4916" w:rsidP="009C4916">
      <w:pPr>
        <w:jc w:val="right"/>
      </w:pPr>
      <w:r w:rsidRPr="009C4916">
        <w:lastRenderedPageBreak/>
        <w:t xml:space="preserve">Приложение № 1 </w:t>
      </w:r>
    </w:p>
    <w:p w:rsidR="009C4916" w:rsidRDefault="009C4916" w:rsidP="009C4916">
      <w:pPr>
        <w:jc w:val="right"/>
      </w:pPr>
      <w:r w:rsidRPr="009C4916">
        <w:t>к постановлени</w:t>
      </w:r>
      <w:r>
        <w:t xml:space="preserve">ю </w:t>
      </w:r>
      <w:r w:rsidRPr="009C4916">
        <w:t xml:space="preserve">администрации </w:t>
      </w:r>
    </w:p>
    <w:p w:rsidR="009C4916" w:rsidRPr="009C4916" w:rsidRDefault="009C4916" w:rsidP="009C4916">
      <w:pPr>
        <w:jc w:val="right"/>
      </w:pPr>
      <w:r w:rsidRPr="009C4916">
        <w:t>МР</w:t>
      </w:r>
      <w:r>
        <w:t xml:space="preserve"> </w:t>
      </w:r>
      <w:r w:rsidRPr="009C4916">
        <w:t>«Чернышевский район»</w:t>
      </w:r>
    </w:p>
    <w:p w:rsidR="009C4916" w:rsidRPr="009C4916" w:rsidRDefault="009C4916" w:rsidP="009C4916">
      <w:pPr>
        <w:jc w:val="right"/>
      </w:pPr>
      <w:r w:rsidRPr="009C4916">
        <w:t xml:space="preserve"> от 24 мая  2021г. №  243  </w:t>
      </w:r>
    </w:p>
    <w:p w:rsidR="009C4916" w:rsidRDefault="009C4916" w:rsidP="009C4916">
      <w:pPr>
        <w:jc w:val="right"/>
        <w:rPr>
          <w:sz w:val="28"/>
          <w:szCs w:val="28"/>
        </w:rPr>
      </w:pPr>
    </w:p>
    <w:p w:rsidR="009C4916" w:rsidRDefault="009C4916" w:rsidP="009C4916">
      <w:pPr>
        <w:jc w:val="center"/>
        <w:rPr>
          <w:b/>
          <w:sz w:val="28"/>
          <w:szCs w:val="28"/>
        </w:rPr>
      </w:pPr>
      <w:r w:rsidRPr="00BC3A95">
        <w:rPr>
          <w:b/>
          <w:sz w:val="28"/>
          <w:szCs w:val="28"/>
        </w:rPr>
        <w:t>Порядок</w:t>
      </w:r>
      <w:r>
        <w:rPr>
          <w:b/>
          <w:sz w:val="28"/>
          <w:szCs w:val="28"/>
        </w:rPr>
        <w:t xml:space="preserve"> участия граждан и</w:t>
      </w:r>
      <w:r w:rsidRPr="00BC3A95">
        <w:rPr>
          <w:b/>
          <w:sz w:val="28"/>
          <w:szCs w:val="28"/>
        </w:rPr>
        <w:t xml:space="preserve"> учета предложений по проекту </w:t>
      </w:r>
      <w:r w:rsidRPr="009A0F9A">
        <w:rPr>
          <w:b/>
          <w:sz w:val="28"/>
          <w:szCs w:val="28"/>
        </w:rPr>
        <w:t>решения Совета муниципального района  «Чернышевский район»</w:t>
      </w:r>
      <w:r>
        <w:rPr>
          <w:b/>
          <w:sz w:val="28"/>
          <w:szCs w:val="28"/>
        </w:rPr>
        <w:t xml:space="preserve"> Забайкальского края</w:t>
      </w:r>
      <w:r w:rsidRPr="009A0F9A">
        <w:rPr>
          <w:b/>
          <w:sz w:val="28"/>
          <w:szCs w:val="28"/>
        </w:rPr>
        <w:t xml:space="preserve">  «О принятии Устава муниципального района Чернышевский район Забайкальского края»</w:t>
      </w:r>
      <w:r w:rsidRPr="00BC3A95">
        <w:rPr>
          <w:b/>
          <w:sz w:val="28"/>
          <w:szCs w:val="28"/>
        </w:rPr>
        <w:t>»</w:t>
      </w:r>
    </w:p>
    <w:p w:rsidR="009C4916" w:rsidRDefault="009C4916" w:rsidP="009C4916">
      <w:pPr>
        <w:jc w:val="center"/>
        <w:rPr>
          <w:b/>
          <w:sz w:val="28"/>
          <w:szCs w:val="28"/>
        </w:rPr>
      </w:pPr>
    </w:p>
    <w:p w:rsidR="009C4916" w:rsidRPr="00FA1853" w:rsidRDefault="009C4916" w:rsidP="009C4916">
      <w:pPr>
        <w:jc w:val="both"/>
        <w:rPr>
          <w:b/>
          <w:sz w:val="28"/>
          <w:szCs w:val="28"/>
        </w:rPr>
      </w:pPr>
      <w:r>
        <w:rPr>
          <w:b/>
          <w:sz w:val="28"/>
          <w:szCs w:val="28"/>
        </w:rPr>
        <w:tab/>
      </w:r>
      <w:r w:rsidRPr="00AB3F64">
        <w:rPr>
          <w:sz w:val="28"/>
          <w:szCs w:val="28"/>
        </w:rPr>
        <w:t>Жители Чернышевского района</w:t>
      </w:r>
      <w:r>
        <w:rPr>
          <w:sz w:val="28"/>
          <w:szCs w:val="28"/>
        </w:rPr>
        <w:t xml:space="preserve"> Забайкальского края</w:t>
      </w:r>
      <w:r w:rsidRPr="00AB3F64">
        <w:rPr>
          <w:sz w:val="28"/>
          <w:szCs w:val="28"/>
        </w:rPr>
        <w:t>, предприятия, учреждения, организации всех форм собственности, общественные объединения, расположенные на территории Чернышевского района</w:t>
      </w:r>
      <w:r>
        <w:rPr>
          <w:sz w:val="28"/>
          <w:szCs w:val="28"/>
        </w:rPr>
        <w:t xml:space="preserve"> Забайкальского края</w:t>
      </w:r>
      <w:r w:rsidRPr="00AB3F64">
        <w:rPr>
          <w:sz w:val="28"/>
          <w:szCs w:val="28"/>
        </w:rPr>
        <w:t xml:space="preserve">, </w:t>
      </w:r>
      <w:r>
        <w:rPr>
          <w:sz w:val="28"/>
          <w:szCs w:val="28"/>
        </w:rPr>
        <w:t xml:space="preserve">в срок до 10 июня 2021 года </w:t>
      </w:r>
      <w:r w:rsidRPr="00AB3F64">
        <w:rPr>
          <w:sz w:val="28"/>
          <w:szCs w:val="28"/>
        </w:rPr>
        <w:t xml:space="preserve">направляют  свои предложения по проекту решения Совета муниципального района  «Чернышевский район»  </w:t>
      </w:r>
      <w:r w:rsidRPr="00604138">
        <w:rPr>
          <w:sz w:val="28"/>
          <w:szCs w:val="28"/>
        </w:rPr>
        <w:t>«</w:t>
      </w:r>
      <w:r w:rsidRPr="005730F0">
        <w:rPr>
          <w:sz w:val="28"/>
          <w:szCs w:val="28"/>
        </w:rPr>
        <w:t>О принятии Устава муниципального района Чернышевский район Забайкальского края</w:t>
      </w:r>
      <w:r w:rsidRPr="00604138">
        <w:rPr>
          <w:sz w:val="28"/>
          <w:szCs w:val="28"/>
        </w:rPr>
        <w:t xml:space="preserve">»   </w:t>
      </w:r>
      <w:r>
        <w:rPr>
          <w:sz w:val="28"/>
          <w:szCs w:val="28"/>
        </w:rPr>
        <w:t xml:space="preserve">по адресу: </w:t>
      </w:r>
      <w:proofErr w:type="spellStart"/>
      <w:r>
        <w:rPr>
          <w:sz w:val="28"/>
          <w:szCs w:val="28"/>
        </w:rPr>
        <w:t>пгт</w:t>
      </w:r>
      <w:proofErr w:type="spellEnd"/>
      <w:r>
        <w:rPr>
          <w:sz w:val="28"/>
          <w:szCs w:val="28"/>
        </w:rPr>
        <w:t xml:space="preserve">. Чернышевск, ул. Калинина, 14 б, 1 этаж, кабинет №6; либо на электронный адрес: </w:t>
      </w:r>
      <w:r w:rsidRPr="005730F0">
        <w:t xml:space="preserve"> </w:t>
      </w:r>
      <w:r w:rsidRPr="005730F0">
        <w:rPr>
          <w:sz w:val="28"/>
          <w:szCs w:val="28"/>
        </w:rPr>
        <w:t>kozhina_adm@mail.ru</w:t>
      </w:r>
      <w:r>
        <w:rPr>
          <w:sz w:val="28"/>
          <w:szCs w:val="28"/>
        </w:rPr>
        <w:t xml:space="preserve"> с пометкой «Общественное обсуждение Устава муниципального района «Чернышевский район» Забайкальского края.</w:t>
      </w:r>
    </w:p>
    <w:p w:rsidR="009C4916" w:rsidRPr="00AB3F64" w:rsidRDefault="009C4916" w:rsidP="009C4916">
      <w:pPr>
        <w:jc w:val="both"/>
        <w:rPr>
          <w:sz w:val="28"/>
          <w:szCs w:val="28"/>
        </w:rPr>
      </w:pPr>
      <w:r w:rsidRPr="00AB3F64">
        <w:rPr>
          <w:sz w:val="28"/>
          <w:szCs w:val="28"/>
        </w:rPr>
        <w:tab/>
      </w:r>
      <w:r>
        <w:rPr>
          <w:sz w:val="28"/>
          <w:szCs w:val="28"/>
        </w:rPr>
        <w:t>Контактное лицо: Кожина Наталья Юрьевна – начальник отдела правовой и кадровой работы администрации муниципального района «Чернышевский район» Забайкальского края, телефон: 8(30265)2-10-82.</w:t>
      </w:r>
    </w:p>
    <w:p w:rsidR="009C4916" w:rsidRDefault="009C4916" w:rsidP="009C4916">
      <w:pPr>
        <w:jc w:val="both"/>
        <w:rPr>
          <w:sz w:val="28"/>
          <w:szCs w:val="28"/>
        </w:rPr>
      </w:pPr>
      <w:r>
        <w:rPr>
          <w:sz w:val="28"/>
          <w:szCs w:val="28"/>
        </w:rPr>
        <w:tab/>
        <w:t>Предложения по проекту   должны содержать:</w:t>
      </w:r>
    </w:p>
    <w:p w:rsidR="009C4916" w:rsidRDefault="009C4916" w:rsidP="009C4916">
      <w:pPr>
        <w:jc w:val="both"/>
        <w:rPr>
          <w:sz w:val="28"/>
          <w:szCs w:val="28"/>
        </w:rPr>
      </w:pPr>
      <w:r>
        <w:rPr>
          <w:sz w:val="28"/>
          <w:szCs w:val="28"/>
        </w:rPr>
        <w:tab/>
        <w:t>-фамилию, имя, отчество, адрес и контактный телефон;</w:t>
      </w:r>
    </w:p>
    <w:p w:rsidR="009C4916" w:rsidRDefault="009C4916" w:rsidP="009C4916">
      <w:pPr>
        <w:jc w:val="both"/>
        <w:rPr>
          <w:sz w:val="28"/>
          <w:szCs w:val="28"/>
        </w:rPr>
      </w:pPr>
      <w:r>
        <w:rPr>
          <w:sz w:val="28"/>
          <w:szCs w:val="28"/>
        </w:rPr>
        <w:tab/>
        <w:t>-те</w:t>
      </w:r>
      <w:proofErr w:type="gramStart"/>
      <w:r>
        <w:rPr>
          <w:sz w:val="28"/>
          <w:szCs w:val="28"/>
        </w:rPr>
        <w:t>кст пр</w:t>
      </w:r>
      <w:proofErr w:type="gramEnd"/>
      <w:r>
        <w:rPr>
          <w:sz w:val="28"/>
          <w:szCs w:val="28"/>
        </w:rPr>
        <w:t>едложения;</w:t>
      </w:r>
    </w:p>
    <w:p w:rsidR="009C4916" w:rsidRDefault="009C4916" w:rsidP="009C4916">
      <w:pPr>
        <w:jc w:val="both"/>
        <w:rPr>
          <w:sz w:val="28"/>
          <w:szCs w:val="28"/>
        </w:rPr>
      </w:pPr>
      <w:r>
        <w:rPr>
          <w:sz w:val="28"/>
          <w:szCs w:val="28"/>
        </w:rPr>
        <w:tab/>
        <w:t>-краткую пояснительную  записку с обоснованием необходимости принятия предложения.</w:t>
      </w:r>
    </w:p>
    <w:p w:rsidR="009C4916" w:rsidRDefault="009C4916" w:rsidP="009C4916">
      <w:pPr>
        <w:jc w:val="both"/>
        <w:rPr>
          <w:sz w:val="28"/>
          <w:szCs w:val="28"/>
        </w:rPr>
      </w:pPr>
      <w:r>
        <w:rPr>
          <w:sz w:val="28"/>
          <w:szCs w:val="28"/>
        </w:rPr>
        <w:tab/>
        <w:t xml:space="preserve">Предложения вносятся на имя главы муниципального района «Чернышевский район» Забайкальского края </w:t>
      </w:r>
      <w:proofErr w:type="spellStart"/>
      <w:r>
        <w:rPr>
          <w:sz w:val="28"/>
          <w:szCs w:val="28"/>
        </w:rPr>
        <w:t>Наделяева</w:t>
      </w:r>
      <w:proofErr w:type="spellEnd"/>
      <w:r>
        <w:rPr>
          <w:sz w:val="28"/>
          <w:szCs w:val="28"/>
        </w:rPr>
        <w:t xml:space="preserve"> В.В.  Все предложения, поданные с соблюдением установленных норм, направляются главой района в рабочую группу по организации и проведению публичных слушаний по проекту принятия Устава муниципального района «Чернышевский район» Забайкальского края.</w:t>
      </w:r>
    </w:p>
    <w:p w:rsidR="009C4916" w:rsidRDefault="009C4916" w:rsidP="009C4916">
      <w:pPr>
        <w:jc w:val="both"/>
        <w:rPr>
          <w:sz w:val="28"/>
          <w:szCs w:val="28"/>
        </w:rPr>
      </w:pPr>
      <w:r>
        <w:rPr>
          <w:sz w:val="28"/>
          <w:szCs w:val="28"/>
        </w:rPr>
        <w:tab/>
        <w:t>Порядок проведения публичных слушаний и принятие рекомендаций регламентируется решением Совета муниципального района «Чернышевский район» от 29.06.2018 г. № 127 «Об утверждении Порядка организации и проведения публичных слушаний в администрации муниципального района «Чернышевский район» Забайкальского края».</w:t>
      </w:r>
    </w:p>
    <w:p w:rsidR="009C4916" w:rsidRDefault="009C4916" w:rsidP="009C4916">
      <w:pPr>
        <w:jc w:val="center"/>
        <w:rPr>
          <w:sz w:val="28"/>
          <w:szCs w:val="28"/>
        </w:rPr>
      </w:pPr>
      <w:r>
        <w:rPr>
          <w:sz w:val="28"/>
          <w:szCs w:val="28"/>
        </w:rPr>
        <w:t>________________________</w:t>
      </w:r>
    </w:p>
    <w:p w:rsidR="009C4916" w:rsidRDefault="009C4916" w:rsidP="009C4916">
      <w:pPr>
        <w:jc w:val="both"/>
        <w:rPr>
          <w:sz w:val="28"/>
          <w:szCs w:val="28"/>
        </w:rPr>
      </w:pPr>
    </w:p>
    <w:p w:rsidR="009C4916" w:rsidRDefault="009C4916" w:rsidP="009C4916">
      <w:pPr>
        <w:jc w:val="both"/>
        <w:rPr>
          <w:sz w:val="28"/>
          <w:szCs w:val="28"/>
        </w:rPr>
      </w:pPr>
    </w:p>
    <w:p w:rsidR="009C4916" w:rsidRDefault="009C4916" w:rsidP="009C4916">
      <w:pPr>
        <w:jc w:val="both"/>
        <w:rPr>
          <w:sz w:val="28"/>
          <w:szCs w:val="28"/>
        </w:rPr>
      </w:pPr>
    </w:p>
    <w:p w:rsidR="009C4916" w:rsidRDefault="009C4916" w:rsidP="009C4916">
      <w:pPr>
        <w:jc w:val="both"/>
        <w:rPr>
          <w:sz w:val="28"/>
          <w:szCs w:val="28"/>
        </w:rPr>
      </w:pPr>
    </w:p>
    <w:p w:rsidR="009C4916" w:rsidRDefault="009C4916" w:rsidP="009C4916">
      <w:pPr>
        <w:jc w:val="right"/>
        <w:rPr>
          <w:sz w:val="28"/>
          <w:szCs w:val="28"/>
        </w:rPr>
      </w:pPr>
    </w:p>
    <w:p w:rsidR="009C4916" w:rsidRDefault="009C4916" w:rsidP="009C4916">
      <w:pPr>
        <w:jc w:val="right"/>
        <w:rPr>
          <w:sz w:val="28"/>
          <w:szCs w:val="28"/>
        </w:rPr>
      </w:pPr>
    </w:p>
    <w:p w:rsidR="009C4916" w:rsidRPr="009C4916" w:rsidRDefault="009C4916" w:rsidP="009C4916">
      <w:pPr>
        <w:jc w:val="right"/>
      </w:pPr>
      <w:r w:rsidRPr="009C4916">
        <w:lastRenderedPageBreak/>
        <w:t xml:space="preserve">Приложение № 2 </w:t>
      </w:r>
    </w:p>
    <w:p w:rsidR="009C4916" w:rsidRPr="009C4916" w:rsidRDefault="009C4916" w:rsidP="009C4916">
      <w:pPr>
        <w:jc w:val="right"/>
      </w:pPr>
      <w:r w:rsidRPr="009C4916">
        <w:t>к постановлени</w:t>
      </w:r>
      <w:r>
        <w:t xml:space="preserve">ю </w:t>
      </w:r>
      <w:r w:rsidRPr="009C4916">
        <w:t xml:space="preserve">администрации </w:t>
      </w:r>
    </w:p>
    <w:p w:rsidR="009C4916" w:rsidRPr="009C4916" w:rsidRDefault="009C4916" w:rsidP="009C4916">
      <w:pPr>
        <w:jc w:val="right"/>
      </w:pPr>
      <w:r w:rsidRPr="009C4916">
        <w:t>МР «Чернышевский район»</w:t>
      </w:r>
    </w:p>
    <w:p w:rsidR="009C4916" w:rsidRDefault="009C4916" w:rsidP="009C4916">
      <w:pPr>
        <w:jc w:val="right"/>
        <w:rPr>
          <w:sz w:val="28"/>
          <w:szCs w:val="28"/>
        </w:rPr>
      </w:pPr>
      <w:r w:rsidRPr="009C4916">
        <w:t xml:space="preserve"> от </w:t>
      </w:r>
      <w:r>
        <w:t>24</w:t>
      </w:r>
      <w:r w:rsidRPr="009C4916">
        <w:t xml:space="preserve"> май  2021</w:t>
      </w:r>
      <w:r>
        <w:t xml:space="preserve"> г. № 243</w:t>
      </w:r>
      <w:r>
        <w:rPr>
          <w:sz w:val="28"/>
          <w:szCs w:val="28"/>
        </w:rPr>
        <w:t xml:space="preserve"> </w:t>
      </w:r>
    </w:p>
    <w:p w:rsidR="009C4916" w:rsidRDefault="009C4916" w:rsidP="009C4916">
      <w:pPr>
        <w:jc w:val="center"/>
        <w:rPr>
          <w:b/>
          <w:sz w:val="28"/>
          <w:szCs w:val="28"/>
        </w:rPr>
      </w:pPr>
    </w:p>
    <w:p w:rsidR="009C4916" w:rsidRDefault="009C4916" w:rsidP="009C4916">
      <w:pPr>
        <w:jc w:val="center"/>
        <w:rPr>
          <w:b/>
          <w:sz w:val="28"/>
          <w:szCs w:val="28"/>
        </w:rPr>
      </w:pPr>
      <w:r w:rsidRPr="00255FF7">
        <w:rPr>
          <w:b/>
          <w:sz w:val="28"/>
          <w:szCs w:val="28"/>
        </w:rPr>
        <w:t xml:space="preserve">Состав рабочей группы по организации и проведению публичных слушаний по проекту </w:t>
      </w:r>
      <w:r w:rsidRPr="009A0F9A">
        <w:rPr>
          <w:b/>
          <w:sz w:val="28"/>
          <w:szCs w:val="28"/>
        </w:rPr>
        <w:t xml:space="preserve">решения Совета муниципального района  «Чернышевский район» </w:t>
      </w:r>
      <w:r>
        <w:rPr>
          <w:b/>
          <w:sz w:val="28"/>
          <w:szCs w:val="28"/>
        </w:rPr>
        <w:t>Забайкальского края</w:t>
      </w:r>
      <w:r w:rsidRPr="009A0F9A">
        <w:rPr>
          <w:b/>
          <w:sz w:val="28"/>
          <w:szCs w:val="28"/>
        </w:rPr>
        <w:t xml:space="preserve"> «О принятии Устава муниципального района Чернышевский район Забайкальского края»</w:t>
      </w:r>
    </w:p>
    <w:p w:rsidR="009C4916" w:rsidRDefault="009C4916" w:rsidP="009C4916">
      <w:pPr>
        <w:jc w:val="center"/>
        <w:rPr>
          <w:b/>
          <w:sz w:val="28"/>
          <w:szCs w:val="28"/>
        </w:rPr>
      </w:pPr>
    </w:p>
    <w:tbl>
      <w:tblPr>
        <w:tblW w:w="9747" w:type="dxa"/>
        <w:tblLook w:val="04A0"/>
      </w:tblPr>
      <w:tblGrid>
        <w:gridCol w:w="2802"/>
        <w:gridCol w:w="6945"/>
      </w:tblGrid>
      <w:tr w:rsidR="009C4916" w:rsidRPr="000452E0" w:rsidTr="009C4916">
        <w:tc>
          <w:tcPr>
            <w:tcW w:w="2802" w:type="dxa"/>
          </w:tcPr>
          <w:p w:rsidR="009C4916" w:rsidRPr="000452E0" w:rsidRDefault="009C4916" w:rsidP="00CC538B">
            <w:pPr>
              <w:rPr>
                <w:sz w:val="28"/>
                <w:szCs w:val="28"/>
              </w:rPr>
            </w:pPr>
            <w:r w:rsidRPr="000452E0">
              <w:rPr>
                <w:sz w:val="28"/>
                <w:szCs w:val="28"/>
              </w:rPr>
              <w:t>Суханов Андрей Владимирович</w:t>
            </w:r>
          </w:p>
        </w:tc>
        <w:tc>
          <w:tcPr>
            <w:tcW w:w="6945" w:type="dxa"/>
          </w:tcPr>
          <w:p w:rsidR="009C4916" w:rsidRDefault="009C4916" w:rsidP="00CC538B">
            <w:pPr>
              <w:rPr>
                <w:sz w:val="28"/>
                <w:szCs w:val="28"/>
              </w:rPr>
            </w:pPr>
            <w:r w:rsidRPr="000452E0">
              <w:rPr>
                <w:sz w:val="28"/>
                <w:szCs w:val="28"/>
              </w:rPr>
              <w:t>первый заместитель руководителя администрации МР «Чернышевский район» по территориальному развитию, председатель рабочей группы</w:t>
            </w:r>
            <w:r>
              <w:rPr>
                <w:sz w:val="28"/>
                <w:szCs w:val="28"/>
              </w:rPr>
              <w:t>;</w:t>
            </w:r>
          </w:p>
          <w:p w:rsidR="009C4916" w:rsidRPr="000452E0" w:rsidRDefault="009C4916" w:rsidP="00CC538B">
            <w:pPr>
              <w:rPr>
                <w:sz w:val="28"/>
                <w:szCs w:val="28"/>
              </w:rPr>
            </w:pPr>
          </w:p>
        </w:tc>
      </w:tr>
      <w:tr w:rsidR="009C4916" w:rsidRPr="000452E0" w:rsidTr="009C4916">
        <w:tc>
          <w:tcPr>
            <w:tcW w:w="2802" w:type="dxa"/>
          </w:tcPr>
          <w:p w:rsidR="009C4916" w:rsidRPr="000452E0" w:rsidRDefault="009C4916" w:rsidP="00CC538B">
            <w:pPr>
              <w:rPr>
                <w:sz w:val="28"/>
                <w:szCs w:val="28"/>
              </w:rPr>
            </w:pPr>
            <w:r>
              <w:rPr>
                <w:sz w:val="28"/>
                <w:szCs w:val="28"/>
              </w:rPr>
              <w:t>Кожина Наталья Юрьевна</w:t>
            </w:r>
          </w:p>
        </w:tc>
        <w:tc>
          <w:tcPr>
            <w:tcW w:w="6945" w:type="dxa"/>
          </w:tcPr>
          <w:p w:rsidR="009C4916" w:rsidRDefault="009C4916" w:rsidP="00CC538B">
            <w:pPr>
              <w:rPr>
                <w:sz w:val="28"/>
                <w:szCs w:val="28"/>
              </w:rPr>
            </w:pPr>
            <w:r w:rsidRPr="000452E0">
              <w:rPr>
                <w:sz w:val="28"/>
                <w:szCs w:val="28"/>
              </w:rPr>
              <w:t xml:space="preserve">начальник  отдела </w:t>
            </w:r>
            <w:r>
              <w:rPr>
                <w:sz w:val="28"/>
                <w:szCs w:val="28"/>
              </w:rPr>
              <w:t>правовой и кадровой работы</w:t>
            </w:r>
            <w:r w:rsidRPr="000452E0">
              <w:rPr>
                <w:sz w:val="28"/>
                <w:szCs w:val="28"/>
              </w:rPr>
              <w:t xml:space="preserve"> администрации МР «Чернышевский район», заместитель председателя рабочей группы</w:t>
            </w:r>
            <w:r>
              <w:rPr>
                <w:sz w:val="28"/>
                <w:szCs w:val="28"/>
              </w:rPr>
              <w:t>;</w:t>
            </w:r>
          </w:p>
          <w:p w:rsidR="009C4916" w:rsidRPr="000452E0" w:rsidRDefault="009C4916" w:rsidP="00CC538B">
            <w:pPr>
              <w:rPr>
                <w:sz w:val="28"/>
                <w:szCs w:val="28"/>
              </w:rPr>
            </w:pPr>
          </w:p>
        </w:tc>
      </w:tr>
      <w:tr w:rsidR="009C4916" w:rsidRPr="000452E0" w:rsidTr="009C4916">
        <w:tc>
          <w:tcPr>
            <w:tcW w:w="2802" w:type="dxa"/>
          </w:tcPr>
          <w:p w:rsidR="009C4916" w:rsidRPr="000452E0" w:rsidRDefault="009C4916" w:rsidP="00CC538B">
            <w:pPr>
              <w:rPr>
                <w:sz w:val="28"/>
                <w:szCs w:val="28"/>
              </w:rPr>
            </w:pPr>
            <w:proofErr w:type="spellStart"/>
            <w:r>
              <w:rPr>
                <w:sz w:val="28"/>
                <w:szCs w:val="28"/>
              </w:rPr>
              <w:t>Зятькова</w:t>
            </w:r>
            <w:proofErr w:type="spellEnd"/>
            <w:r>
              <w:rPr>
                <w:sz w:val="28"/>
                <w:szCs w:val="28"/>
              </w:rPr>
              <w:t xml:space="preserve"> Ирина Викторовна</w:t>
            </w:r>
          </w:p>
        </w:tc>
        <w:tc>
          <w:tcPr>
            <w:tcW w:w="6945" w:type="dxa"/>
          </w:tcPr>
          <w:p w:rsidR="009C4916" w:rsidRPr="000452E0" w:rsidRDefault="009C4916" w:rsidP="00CC538B">
            <w:pPr>
              <w:rPr>
                <w:sz w:val="28"/>
                <w:szCs w:val="28"/>
              </w:rPr>
            </w:pPr>
            <w:r>
              <w:rPr>
                <w:sz w:val="28"/>
                <w:szCs w:val="28"/>
              </w:rPr>
              <w:t>главный специалист отдела правовой и кадровой работы</w:t>
            </w:r>
            <w:r w:rsidRPr="000452E0">
              <w:rPr>
                <w:sz w:val="28"/>
                <w:szCs w:val="28"/>
              </w:rPr>
              <w:t xml:space="preserve">  администрации МР «Чернышевский район», секретарь рабочей группы</w:t>
            </w:r>
            <w:r>
              <w:rPr>
                <w:sz w:val="28"/>
                <w:szCs w:val="28"/>
              </w:rPr>
              <w:t>;</w:t>
            </w:r>
          </w:p>
        </w:tc>
      </w:tr>
      <w:tr w:rsidR="009C4916" w:rsidRPr="000452E0" w:rsidTr="009C4916">
        <w:tc>
          <w:tcPr>
            <w:tcW w:w="2802" w:type="dxa"/>
          </w:tcPr>
          <w:p w:rsidR="009C4916" w:rsidRPr="000452E0" w:rsidRDefault="009C4916" w:rsidP="00CC538B">
            <w:pPr>
              <w:rPr>
                <w:sz w:val="28"/>
                <w:szCs w:val="28"/>
              </w:rPr>
            </w:pPr>
            <w:r w:rsidRPr="000452E0">
              <w:rPr>
                <w:sz w:val="28"/>
                <w:szCs w:val="28"/>
              </w:rPr>
              <w:t>Члены рабочей группы:</w:t>
            </w:r>
          </w:p>
        </w:tc>
        <w:tc>
          <w:tcPr>
            <w:tcW w:w="6945" w:type="dxa"/>
          </w:tcPr>
          <w:p w:rsidR="009C4916" w:rsidRPr="000452E0" w:rsidRDefault="009C4916" w:rsidP="00CC538B">
            <w:pPr>
              <w:rPr>
                <w:sz w:val="28"/>
                <w:szCs w:val="28"/>
              </w:rPr>
            </w:pPr>
          </w:p>
        </w:tc>
      </w:tr>
      <w:tr w:rsidR="009C4916" w:rsidRPr="000452E0" w:rsidTr="009C4916">
        <w:tc>
          <w:tcPr>
            <w:tcW w:w="2802" w:type="dxa"/>
          </w:tcPr>
          <w:p w:rsidR="009C4916" w:rsidRPr="000452E0" w:rsidRDefault="009C4916" w:rsidP="00CC538B">
            <w:pPr>
              <w:rPr>
                <w:sz w:val="28"/>
                <w:szCs w:val="28"/>
              </w:rPr>
            </w:pPr>
            <w:r>
              <w:rPr>
                <w:sz w:val="28"/>
                <w:szCs w:val="28"/>
              </w:rPr>
              <w:t>Ларченко Галина Сергеевна</w:t>
            </w:r>
          </w:p>
        </w:tc>
        <w:tc>
          <w:tcPr>
            <w:tcW w:w="6945" w:type="dxa"/>
          </w:tcPr>
          <w:p w:rsidR="009C4916" w:rsidRDefault="009C4916" w:rsidP="00CC538B">
            <w:pPr>
              <w:rPr>
                <w:sz w:val="28"/>
                <w:szCs w:val="28"/>
              </w:rPr>
            </w:pPr>
            <w:r>
              <w:rPr>
                <w:sz w:val="28"/>
                <w:szCs w:val="28"/>
              </w:rPr>
              <w:t>начальник отдела экономики, труда и инвестиционной политики</w:t>
            </w:r>
            <w:r w:rsidRPr="000452E0">
              <w:rPr>
                <w:sz w:val="28"/>
                <w:szCs w:val="28"/>
              </w:rPr>
              <w:t xml:space="preserve">  администрации муниципального района «Чернышевский район»</w:t>
            </w:r>
            <w:r>
              <w:rPr>
                <w:sz w:val="28"/>
                <w:szCs w:val="28"/>
              </w:rPr>
              <w:t>;</w:t>
            </w:r>
          </w:p>
          <w:p w:rsidR="009C4916" w:rsidRPr="000452E0" w:rsidRDefault="009C4916" w:rsidP="00CC538B">
            <w:pPr>
              <w:rPr>
                <w:sz w:val="28"/>
                <w:szCs w:val="28"/>
              </w:rPr>
            </w:pPr>
          </w:p>
        </w:tc>
      </w:tr>
      <w:tr w:rsidR="009C4916" w:rsidRPr="000452E0" w:rsidTr="009C4916">
        <w:tc>
          <w:tcPr>
            <w:tcW w:w="2802" w:type="dxa"/>
          </w:tcPr>
          <w:p w:rsidR="009C4916" w:rsidRPr="000452E0" w:rsidRDefault="009C4916" w:rsidP="00CC538B">
            <w:pPr>
              <w:rPr>
                <w:sz w:val="28"/>
                <w:szCs w:val="28"/>
              </w:rPr>
            </w:pPr>
            <w:proofErr w:type="spellStart"/>
            <w:r w:rsidRPr="000452E0">
              <w:rPr>
                <w:sz w:val="28"/>
                <w:szCs w:val="28"/>
              </w:rPr>
              <w:t>Епифанцева</w:t>
            </w:r>
            <w:proofErr w:type="spellEnd"/>
            <w:r w:rsidRPr="000452E0">
              <w:rPr>
                <w:sz w:val="28"/>
                <w:szCs w:val="28"/>
              </w:rPr>
              <w:t xml:space="preserve"> Татьяна Валерьевна</w:t>
            </w:r>
          </w:p>
          <w:p w:rsidR="009C4916" w:rsidRPr="000452E0" w:rsidRDefault="009C4916" w:rsidP="00CC538B">
            <w:pPr>
              <w:rPr>
                <w:sz w:val="28"/>
                <w:szCs w:val="28"/>
              </w:rPr>
            </w:pPr>
          </w:p>
          <w:p w:rsidR="009C4916" w:rsidRPr="000452E0" w:rsidRDefault="009C4916" w:rsidP="00CC538B">
            <w:pPr>
              <w:rPr>
                <w:sz w:val="28"/>
                <w:szCs w:val="28"/>
              </w:rPr>
            </w:pPr>
          </w:p>
          <w:p w:rsidR="009C4916" w:rsidRPr="000452E0" w:rsidRDefault="009C4916" w:rsidP="00CC538B">
            <w:pPr>
              <w:rPr>
                <w:sz w:val="28"/>
                <w:szCs w:val="28"/>
              </w:rPr>
            </w:pPr>
            <w:r>
              <w:rPr>
                <w:sz w:val="28"/>
                <w:szCs w:val="28"/>
              </w:rPr>
              <w:t>Ковалева Алёна Александровна</w:t>
            </w:r>
          </w:p>
        </w:tc>
        <w:tc>
          <w:tcPr>
            <w:tcW w:w="6945" w:type="dxa"/>
          </w:tcPr>
          <w:p w:rsidR="009C4916" w:rsidRDefault="009C4916" w:rsidP="00CC538B">
            <w:pPr>
              <w:rPr>
                <w:sz w:val="28"/>
                <w:szCs w:val="28"/>
              </w:rPr>
            </w:pPr>
            <w:r w:rsidRPr="000452E0">
              <w:rPr>
                <w:sz w:val="28"/>
                <w:szCs w:val="28"/>
              </w:rPr>
              <w:t>начальник отдела муниципального имущества и земельных отношений администрации муниципального района «Чернышевский район»</w:t>
            </w:r>
            <w:r>
              <w:rPr>
                <w:sz w:val="28"/>
                <w:szCs w:val="28"/>
              </w:rPr>
              <w:t>;</w:t>
            </w:r>
          </w:p>
          <w:p w:rsidR="009C4916" w:rsidRPr="000452E0" w:rsidRDefault="009C4916" w:rsidP="00CC538B">
            <w:pPr>
              <w:rPr>
                <w:sz w:val="28"/>
                <w:szCs w:val="28"/>
              </w:rPr>
            </w:pPr>
          </w:p>
          <w:p w:rsidR="009C4916" w:rsidRDefault="009C4916" w:rsidP="00CC538B">
            <w:pPr>
              <w:rPr>
                <w:sz w:val="28"/>
                <w:szCs w:val="28"/>
              </w:rPr>
            </w:pPr>
            <w:r w:rsidRPr="000452E0">
              <w:rPr>
                <w:sz w:val="28"/>
                <w:szCs w:val="28"/>
              </w:rPr>
              <w:t xml:space="preserve">и.о. </w:t>
            </w:r>
            <w:r>
              <w:rPr>
                <w:sz w:val="28"/>
                <w:szCs w:val="28"/>
              </w:rPr>
              <w:t>начальника отдела ЖКХ</w:t>
            </w:r>
            <w:r w:rsidRPr="000452E0">
              <w:rPr>
                <w:sz w:val="28"/>
                <w:szCs w:val="28"/>
              </w:rPr>
              <w:t xml:space="preserve"> администрации МР «Чернышевский район»</w:t>
            </w:r>
            <w:r>
              <w:rPr>
                <w:sz w:val="28"/>
                <w:szCs w:val="28"/>
              </w:rPr>
              <w:t>;</w:t>
            </w:r>
          </w:p>
          <w:p w:rsidR="009C4916" w:rsidRPr="000452E0" w:rsidRDefault="009C4916" w:rsidP="00CC538B">
            <w:pPr>
              <w:rPr>
                <w:sz w:val="28"/>
                <w:szCs w:val="28"/>
              </w:rPr>
            </w:pPr>
          </w:p>
        </w:tc>
      </w:tr>
      <w:tr w:rsidR="009C4916" w:rsidRPr="000452E0" w:rsidTr="009C4916">
        <w:tc>
          <w:tcPr>
            <w:tcW w:w="2802" w:type="dxa"/>
          </w:tcPr>
          <w:p w:rsidR="009C4916" w:rsidRPr="000452E0" w:rsidRDefault="009C4916" w:rsidP="00CC538B">
            <w:pPr>
              <w:rPr>
                <w:sz w:val="28"/>
                <w:szCs w:val="28"/>
              </w:rPr>
            </w:pPr>
            <w:proofErr w:type="spellStart"/>
            <w:r>
              <w:rPr>
                <w:sz w:val="28"/>
                <w:szCs w:val="28"/>
              </w:rPr>
              <w:t>Колычева</w:t>
            </w:r>
            <w:proofErr w:type="spellEnd"/>
            <w:r>
              <w:rPr>
                <w:sz w:val="28"/>
                <w:szCs w:val="28"/>
              </w:rPr>
              <w:t xml:space="preserve"> Ольга </w:t>
            </w:r>
            <w:proofErr w:type="spellStart"/>
            <w:r>
              <w:rPr>
                <w:sz w:val="28"/>
                <w:szCs w:val="28"/>
              </w:rPr>
              <w:t>Решатовна</w:t>
            </w:r>
            <w:proofErr w:type="spellEnd"/>
          </w:p>
        </w:tc>
        <w:tc>
          <w:tcPr>
            <w:tcW w:w="6945" w:type="dxa"/>
          </w:tcPr>
          <w:p w:rsidR="009C4916" w:rsidRDefault="009C4916" w:rsidP="00CC538B">
            <w:pPr>
              <w:rPr>
                <w:sz w:val="28"/>
                <w:szCs w:val="28"/>
              </w:rPr>
            </w:pPr>
            <w:r>
              <w:rPr>
                <w:sz w:val="28"/>
                <w:szCs w:val="28"/>
              </w:rPr>
              <w:t>управляющий делами администрации</w:t>
            </w:r>
            <w:r>
              <w:t xml:space="preserve"> </w:t>
            </w:r>
            <w:r w:rsidRPr="00B9156E">
              <w:rPr>
                <w:sz w:val="28"/>
                <w:szCs w:val="28"/>
              </w:rPr>
              <w:t>муниципального района «Чернышевский район»</w:t>
            </w:r>
            <w:r>
              <w:rPr>
                <w:sz w:val="28"/>
                <w:szCs w:val="28"/>
              </w:rPr>
              <w:t>;</w:t>
            </w:r>
          </w:p>
          <w:p w:rsidR="009C4916" w:rsidRPr="000452E0" w:rsidRDefault="009C4916" w:rsidP="00CC538B">
            <w:pPr>
              <w:rPr>
                <w:sz w:val="28"/>
                <w:szCs w:val="28"/>
              </w:rPr>
            </w:pPr>
          </w:p>
        </w:tc>
      </w:tr>
      <w:tr w:rsidR="009C4916" w:rsidRPr="000452E0" w:rsidTr="009C4916">
        <w:tc>
          <w:tcPr>
            <w:tcW w:w="2802" w:type="dxa"/>
          </w:tcPr>
          <w:p w:rsidR="009C4916" w:rsidRPr="000452E0" w:rsidRDefault="009C4916" w:rsidP="00CC538B">
            <w:pPr>
              <w:rPr>
                <w:sz w:val="28"/>
                <w:szCs w:val="28"/>
              </w:rPr>
            </w:pPr>
            <w:proofErr w:type="spellStart"/>
            <w:r>
              <w:rPr>
                <w:sz w:val="28"/>
                <w:szCs w:val="28"/>
              </w:rPr>
              <w:t>Выходцева</w:t>
            </w:r>
            <w:proofErr w:type="spellEnd"/>
            <w:r>
              <w:rPr>
                <w:sz w:val="28"/>
                <w:szCs w:val="28"/>
              </w:rPr>
              <w:t xml:space="preserve"> Анна Александровна</w:t>
            </w:r>
          </w:p>
        </w:tc>
        <w:tc>
          <w:tcPr>
            <w:tcW w:w="6945" w:type="dxa"/>
          </w:tcPr>
          <w:p w:rsidR="009C4916" w:rsidRPr="000452E0" w:rsidRDefault="009C4916" w:rsidP="00CC538B">
            <w:pPr>
              <w:rPr>
                <w:sz w:val="28"/>
                <w:szCs w:val="28"/>
              </w:rPr>
            </w:pPr>
            <w:r>
              <w:rPr>
                <w:sz w:val="28"/>
                <w:szCs w:val="28"/>
              </w:rPr>
              <w:t>начальник отдела строительства, архитектуры, дорожного хозяйства и транспорта</w:t>
            </w:r>
            <w:r>
              <w:t xml:space="preserve"> </w:t>
            </w:r>
            <w:r w:rsidRPr="00B9156E">
              <w:rPr>
                <w:sz w:val="28"/>
                <w:szCs w:val="28"/>
              </w:rPr>
              <w:t>администрации муниципального района «Чернышевский район»</w:t>
            </w:r>
            <w:r>
              <w:rPr>
                <w:sz w:val="28"/>
                <w:szCs w:val="28"/>
              </w:rPr>
              <w:t>.</w:t>
            </w:r>
          </w:p>
        </w:tc>
      </w:tr>
    </w:tbl>
    <w:p w:rsidR="009C4916" w:rsidRPr="00255FF7" w:rsidRDefault="009C4916" w:rsidP="009C4916">
      <w:pPr>
        <w:jc w:val="center"/>
        <w:rPr>
          <w:b/>
          <w:sz w:val="28"/>
          <w:szCs w:val="28"/>
        </w:rPr>
      </w:pPr>
    </w:p>
    <w:p w:rsidR="009C4916" w:rsidRDefault="009C4916" w:rsidP="009C4916">
      <w:pPr>
        <w:jc w:val="center"/>
        <w:rPr>
          <w:spacing w:val="-1"/>
          <w:sz w:val="28"/>
          <w:szCs w:val="28"/>
        </w:rPr>
      </w:pPr>
      <w:r>
        <w:rPr>
          <w:spacing w:val="-1"/>
          <w:sz w:val="28"/>
          <w:szCs w:val="28"/>
        </w:rPr>
        <w:t>____________________</w:t>
      </w:r>
    </w:p>
    <w:sectPr w:rsidR="009C4916" w:rsidSect="009C4916">
      <w:pgSz w:w="11906" w:h="16838"/>
      <w:pgMar w:top="1134" w:right="566" w:bottom="993"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26803EEE"/>
    <w:multiLevelType w:val="hybridMultilevel"/>
    <w:tmpl w:val="5D002582"/>
    <w:lvl w:ilvl="0" w:tplc="D05025C4">
      <w:start w:val="1"/>
      <w:numFmt w:val="decimal"/>
      <w:lvlText w:val="%1."/>
      <w:lvlJc w:val="left"/>
      <w:pPr>
        <w:ind w:left="1805" w:hanging="1104"/>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11">
    <w:nsid w:val="35C20CCC"/>
    <w:multiLevelType w:val="multilevel"/>
    <w:tmpl w:val="218699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0"/>
  </w:num>
  <w:num w:numId="3">
    <w:abstractNumId w:val="2"/>
  </w:num>
  <w:num w:numId="4">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1EC4"/>
    <w:rsid w:val="0001214D"/>
    <w:rsid w:val="00012409"/>
    <w:rsid w:val="0001381F"/>
    <w:rsid w:val="000141A0"/>
    <w:rsid w:val="00014DB4"/>
    <w:rsid w:val="00015019"/>
    <w:rsid w:val="00022C2A"/>
    <w:rsid w:val="00030B59"/>
    <w:rsid w:val="000337F8"/>
    <w:rsid w:val="00034B66"/>
    <w:rsid w:val="00043721"/>
    <w:rsid w:val="000440B9"/>
    <w:rsid w:val="00052599"/>
    <w:rsid w:val="00052658"/>
    <w:rsid w:val="00053AD1"/>
    <w:rsid w:val="00064445"/>
    <w:rsid w:val="000656B2"/>
    <w:rsid w:val="00074F89"/>
    <w:rsid w:val="000768F9"/>
    <w:rsid w:val="00080AA9"/>
    <w:rsid w:val="00084614"/>
    <w:rsid w:val="000849A8"/>
    <w:rsid w:val="0009013A"/>
    <w:rsid w:val="000971A2"/>
    <w:rsid w:val="000A13AD"/>
    <w:rsid w:val="000B222A"/>
    <w:rsid w:val="000B58F8"/>
    <w:rsid w:val="000B745F"/>
    <w:rsid w:val="000C08A0"/>
    <w:rsid w:val="000C3DD6"/>
    <w:rsid w:val="000C641B"/>
    <w:rsid w:val="000C7414"/>
    <w:rsid w:val="000E14A7"/>
    <w:rsid w:val="000E26B4"/>
    <w:rsid w:val="000E5610"/>
    <w:rsid w:val="000E7E99"/>
    <w:rsid w:val="000F0C1F"/>
    <w:rsid w:val="000F62B0"/>
    <w:rsid w:val="00103568"/>
    <w:rsid w:val="00103778"/>
    <w:rsid w:val="00110169"/>
    <w:rsid w:val="00121BDC"/>
    <w:rsid w:val="00130384"/>
    <w:rsid w:val="00132D39"/>
    <w:rsid w:val="001363B9"/>
    <w:rsid w:val="001539AD"/>
    <w:rsid w:val="001555D8"/>
    <w:rsid w:val="00155D32"/>
    <w:rsid w:val="00161190"/>
    <w:rsid w:val="0017127B"/>
    <w:rsid w:val="00172D72"/>
    <w:rsid w:val="00175566"/>
    <w:rsid w:val="00176C77"/>
    <w:rsid w:val="0018038B"/>
    <w:rsid w:val="00180640"/>
    <w:rsid w:val="00180EC0"/>
    <w:rsid w:val="001826F7"/>
    <w:rsid w:val="00182DCA"/>
    <w:rsid w:val="00185856"/>
    <w:rsid w:val="0018605F"/>
    <w:rsid w:val="00190F16"/>
    <w:rsid w:val="00195EE1"/>
    <w:rsid w:val="001A106E"/>
    <w:rsid w:val="001A22DE"/>
    <w:rsid w:val="001B02FD"/>
    <w:rsid w:val="001B1D75"/>
    <w:rsid w:val="001B2138"/>
    <w:rsid w:val="001B5AA1"/>
    <w:rsid w:val="001B65E9"/>
    <w:rsid w:val="001B6FD1"/>
    <w:rsid w:val="001B774D"/>
    <w:rsid w:val="001C0612"/>
    <w:rsid w:val="001C0D28"/>
    <w:rsid w:val="001C33F3"/>
    <w:rsid w:val="001C3DAE"/>
    <w:rsid w:val="001C4122"/>
    <w:rsid w:val="001D3EBE"/>
    <w:rsid w:val="001E2BCE"/>
    <w:rsid w:val="001E3B1D"/>
    <w:rsid w:val="001F0092"/>
    <w:rsid w:val="001F3B46"/>
    <w:rsid w:val="001F4F5A"/>
    <w:rsid w:val="001F5E6C"/>
    <w:rsid w:val="001F7DDA"/>
    <w:rsid w:val="00204153"/>
    <w:rsid w:val="00204A9E"/>
    <w:rsid w:val="00216A2C"/>
    <w:rsid w:val="00223A6C"/>
    <w:rsid w:val="002328DF"/>
    <w:rsid w:val="00236BC7"/>
    <w:rsid w:val="00241CBF"/>
    <w:rsid w:val="002466C1"/>
    <w:rsid w:val="002567A9"/>
    <w:rsid w:val="002573E0"/>
    <w:rsid w:val="00264397"/>
    <w:rsid w:val="00264ED4"/>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D03A4"/>
    <w:rsid w:val="002E0EA6"/>
    <w:rsid w:val="002F08EA"/>
    <w:rsid w:val="002F113E"/>
    <w:rsid w:val="002F328E"/>
    <w:rsid w:val="002F5B25"/>
    <w:rsid w:val="003102B2"/>
    <w:rsid w:val="00317213"/>
    <w:rsid w:val="00324256"/>
    <w:rsid w:val="0032442E"/>
    <w:rsid w:val="0032481A"/>
    <w:rsid w:val="00325B54"/>
    <w:rsid w:val="00327877"/>
    <w:rsid w:val="00330E86"/>
    <w:rsid w:val="0033163B"/>
    <w:rsid w:val="00336F97"/>
    <w:rsid w:val="00345648"/>
    <w:rsid w:val="003516A8"/>
    <w:rsid w:val="00356A5D"/>
    <w:rsid w:val="00386225"/>
    <w:rsid w:val="00386B32"/>
    <w:rsid w:val="0039075B"/>
    <w:rsid w:val="00391D23"/>
    <w:rsid w:val="003949AC"/>
    <w:rsid w:val="00396CBD"/>
    <w:rsid w:val="00396DA8"/>
    <w:rsid w:val="0039743A"/>
    <w:rsid w:val="00397B67"/>
    <w:rsid w:val="003A296F"/>
    <w:rsid w:val="003A673F"/>
    <w:rsid w:val="003B6C30"/>
    <w:rsid w:val="003C279E"/>
    <w:rsid w:val="003C785F"/>
    <w:rsid w:val="003D1C4F"/>
    <w:rsid w:val="003D7D47"/>
    <w:rsid w:val="003E10DF"/>
    <w:rsid w:val="003E11C5"/>
    <w:rsid w:val="003E2CA0"/>
    <w:rsid w:val="003F5D51"/>
    <w:rsid w:val="003F7F5A"/>
    <w:rsid w:val="00401561"/>
    <w:rsid w:val="004160D4"/>
    <w:rsid w:val="00423C02"/>
    <w:rsid w:val="00427947"/>
    <w:rsid w:val="004301CC"/>
    <w:rsid w:val="00432FB3"/>
    <w:rsid w:val="00435DE8"/>
    <w:rsid w:val="004364A2"/>
    <w:rsid w:val="004371B1"/>
    <w:rsid w:val="00440F7F"/>
    <w:rsid w:val="00446B79"/>
    <w:rsid w:val="00452CCE"/>
    <w:rsid w:val="00463434"/>
    <w:rsid w:val="00471395"/>
    <w:rsid w:val="00477E8C"/>
    <w:rsid w:val="00490D6D"/>
    <w:rsid w:val="00493192"/>
    <w:rsid w:val="00493BD7"/>
    <w:rsid w:val="004949DC"/>
    <w:rsid w:val="00494BCA"/>
    <w:rsid w:val="0049656B"/>
    <w:rsid w:val="004A1FA0"/>
    <w:rsid w:val="004A2451"/>
    <w:rsid w:val="004A51B3"/>
    <w:rsid w:val="004B5C31"/>
    <w:rsid w:val="004B7029"/>
    <w:rsid w:val="004C0301"/>
    <w:rsid w:val="004C1771"/>
    <w:rsid w:val="004C19C2"/>
    <w:rsid w:val="004E1B47"/>
    <w:rsid w:val="004E3756"/>
    <w:rsid w:val="004E3F71"/>
    <w:rsid w:val="004E730D"/>
    <w:rsid w:val="004E7738"/>
    <w:rsid w:val="004E7E6C"/>
    <w:rsid w:val="004F3B19"/>
    <w:rsid w:val="004F550A"/>
    <w:rsid w:val="004F7953"/>
    <w:rsid w:val="005001F7"/>
    <w:rsid w:val="0050077C"/>
    <w:rsid w:val="00504B4E"/>
    <w:rsid w:val="005056F8"/>
    <w:rsid w:val="00505F54"/>
    <w:rsid w:val="0050669E"/>
    <w:rsid w:val="005069F9"/>
    <w:rsid w:val="0051171B"/>
    <w:rsid w:val="00511901"/>
    <w:rsid w:val="0051410D"/>
    <w:rsid w:val="0051606C"/>
    <w:rsid w:val="00527050"/>
    <w:rsid w:val="00530284"/>
    <w:rsid w:val="00530BFA"/>
    <w:rsid w:val="00531017"/>
    <w:rsid w:val="005311D1"/>
    <w:rsid w:val="00531705"/>
    <w:rsid w:val="005351C2"/>
    <w:rsid w:val="00540B6C"/>
    <w:rsid w:val="0054585B"/>
    <w:rsid w:val="00545A90"/>
    <w:rsid w:val="00553861"/>
    <w:rsid w:val="00555CDF"/>
    <w:rsid w:val="00556321"/>
    <w:rsid w:val="00560EEF"/>
    <w:rsid w:val="0056144C"/>
    <w:rsid w:val="0056275D"/>
    <w:rsid w:val="00562E03"/>
    <w:rsid w:val="00563755"/>
    <w:rsid w:val="0056504E"/>
    <w:rsid w:val="00565DFD"/>
    <w:rsid w:val="00567A59"/>
    <w:rsid w:val="005733A1"/>
    <w:rsid w:val="00581E2A"/>
    <w:rsid w:val="005826AE"/>
    <w:rsid w:val="00583B40"/>
    <w:rsid w:val="00584838"/>
    <w:rsid w:val="005914CD"/>
    <w:rsid w:val="005A040D"/>
    <w:rsid w:val="005A2647"/>
    <w:rsid w:val="005A2EE1"/>
    <w:rsid w:val="005B68F5"/>
    <w:rsid w:val="005C1FE9"/>
    <w:rsid w:val="005C3C2F"/>
    <w:rsid w:val="005C5D3D"/>
    <w:rsid w:val="005C72FB"/>
    <w:rsid w:val="005D01EE"/>
    <w:rsid w:val="005D0C8C"/>
    <w:rsid w:val="005D764E"/>
    <w:rsid w:val="005E19F7"/>
    <w:rsid w:val="005E5EA8"/>
    <w:rsid w:val="005E66DF"/>
    <w:rsid w:val="005F59AD"/>
    <w:rsid w:val="005F6771"/>
    <w:rsid w:val="005F715E"/>
    <w:rsid w:val="00602AFF"/>
    <w:rsid w:val="00604B3A"/>
    <w:rsid w:val="0060745A"/>
    <w:rsid w:val="00612E95"/>
    <w:rsid w:val="0061397F"/>
    <w:rsid w:val="0062069C"/>
    <w:rsid w:val="00621003"/>
    <w:rsid w:val="0062123D"/>
    <w:rsid w:val="0062595E"/>
    <w:rsid w:val="00630B96"/>
    <w:rsid w:val="006358A4"/>
    <w:rsid w:val="00637713"/>
    <w:rsid w:val="0064030F"/>
    <w:rsid w:val="006406DE"/>
    <w:rsid w:val="0064242A"/>
    <w:rsid w:val="00645B40"/>
    <w:rsid w:val="006508CD"/>
    <w:rsid w:val="0065539C"/>
    <w:rsid w:val="00657A8B"/>
    <w:rsid w:val="0066086A"/>
    <w:rsid w:val="00660C9D"/>
    <w:rsid w:val="006659E2"/>
    <w:rsid w:val="006678EE"/>
    <w:rsid w:val="00667C3A"/>
    <w:rsid w:val="00680895"/>
    <w:rsid w:val="00682D87"/>
    <w:rsid w:val="006830DA"/>
    <w:rsid w:val="00683C3C"/>
    <w:rsid w:val="0068569A"/>
    <w:rsid w:val="00685DA9"/>
    <w:rsid w:val="00687C37"/>
    <w:rsid w:val="006926C3"/>
    <w:rsid w:val="00695710"/>
    <w:rsid w:val="006B0F29"/>
    <w:rsid w:val="006B3021"/>
    <w:rsid w:val="006B7C9E"/>
    <w:rsid w:val="006C26B3"/>
    <w:rsid w:val="006C47BC"/>
    <w:rsid w:val="006C4D1E"/>
    <w:rsid w:val="006C752F"/>
    <w:rsid w:val="006C7FA7"/>
    <w:rsid w:val="006D785B"/>
    <w:rsid w:val="006D7BF1"/>
    <w:rsid w:val="006E284A"/>
    <w:rsid w:val="006F1AF9"/>
    <w:rsid w:val="006F39D2"/>
    <w:rsid w:val="006F3AF3"/>
    <w:rsid w:val="006F49AA"/>
    <w:rsid w:val="006F68FF"/>
    <w:rsid w:val="007014F3"/>
    <w:rsid w:val="00701CF7"/>
    <w:rsid w:val="00703ADD"/>
    <w:rsid w:val="00703FBC"/>
    <w:rsid w:val="00705948"/>
    <w:rsid w:val="00707222"/>
    <w:rsid w:val="00710FF2"/>
    <w:rsid w:val="00712273"/>
    <w:rsid w:val="00714DD1"/>
    <w:rsid w:val="007214FB"/>
    <w:rsid w:val="00723295"/>
    <w:rsid w:val="00726CA0"/>
    <w:rsid w:val="0073552C"/>
    <w:rsid w:val="0074018C"/>
    <w:rsid w:val="00747F7F"/>
    <w:rsid w:val="0075670B"/>
    <w:rsid w:val="0075716F"/>
    <w:rsid w:val="00757899"/>
    <w:rsid w:val="00765045"/>
    <w:rsid w:val="0076761A"/>
    <w:rsid w:val="007702EB"/>
    <w:rsid w:val="00770ECE"/>
    <w:rsid w:val="00775E14"/>
    <w:rsid w:val="00776E9E"/>
    <w:rsid w:val="0079507C"/>
    <w:rsid w:val="0079612A"/>
    <w:rsid w:val="007967E5"/>
    <w:rsid w:val="0079783F"/>
    <w:rsid w:val="00797CF2"/>
    <w:rsid w:val="00797DEA"/>
    <w:rsid w:val="007A1125"/>
    <w:rsid w:val="007A54F4"/>
    <w:rsid w:val="007A5C35"/>
    <w:rsid w:val="007A7822"/>
    <w:rsid w:val="007C01E6"/>
    <w:rsid w:val="007C4ADE"/>
    <w:rsid w:val="007C639C"/>
    <w:rsid w:val="007D0035"/>
    <w:rsid w:val="007D5AB9"/>
    <w:rsid w:val="007D5D96"/>
    <w:rsid w:val="007D775E"/>
    <w:rsid w:val="007E228E"/>
    <w:rsid w:val="007E29A3"/>
    <w:rsid w:val="007E49E2"/>
    <w:rsid w:val="007F2B28"/>
    <w:rsid w:val="007F3A68"/>
    <w:rsid w:val="007F50FF"/>
    <w:rsid w:val="0080274E"/>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5125"/>
    <w:rsid w:val="00877DEE"/>
    <w:rsid w:val="0088388D"/>
    <w:rsid w:val="0088553D"/>
    <w:rsid w:val="0089006F"/>
    <w:rsid w:val="00891A78"/>
    <w:rsid w:val="00892EAF"/>
    <w:rsid w:val="00893CFA"/>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D6529"/>
    <w:rsid w:val="008E2073"/>
    <w:rsid w:val="008E3FD0"/>
    <w:rsid w:val="008E4047"/>
    <w:rsid w:val="008E671E"/>
    <w:rsid w:val="008E7AD1"/>
    <w:rsid w:val="008F2478"/>
    <w:rsid w:val="008F60CC"/>
    <w:rsid w:val="0090103A"/>
    <w:rsid w:val="00901732"/>
    <w:rsid w:val="009107C0"/>
    <w:rsid w:val="00910C40"/>
    <w:rsid w:val="009117AE"/>
    <w:rsid w:val="00913A2B"/>
    <w:rsid w:val="00915D7F"/>
    <w:rsid w:val="00915F82"/>
    <w:rsid w:val="009169DE"/>
    <w:rsid w:val="0092043B"/>
    <w:rsid w:val="009220FE"/>
    <w:rsid w:val="009251F0"/>
    <w:rsid w:val="009254A8"/>
    <w:rsid w:val="00925AE5"/>
    <w:rsid w:val="009266AB"/>
    <w:rsid w:val="0093008D"/>
    <w:rsid w:val="0093119E"/>
    <w:rsid w:val="00932A26"/>
    <w:rsid w:val="0093447E"/>
    <w:rsid w:val="00934A54"/>
    <w:rsid w:val="009420F1"/>
    <w:rsid w:val="00943045"/>
    <w:rsid w:val="009430B0"/>
    <w:rsid w:val="00943C28"/>
    <w:rsid w:val="009452AA"/>
    <w:rsid w:val="00945EA9"/>
    <w:rsid w:val="00947ED1"/>
    <w:rsid w:val="00950E71"/>
    <w:rsid w:val="009534D0"/>
    <w:rsid w:val="00955BBE"/>
    <w:rsid w:val="009570AF"/>
    <w:rsid w:val="00967C2C"/>
    <w:rsid w:val="00971C4F"/>
    <w:rsid w:val="009775D2"/>
    <w:rsid w:val="00980206"/>
    <w:rsid w:val="009870F3"/>
    <w:rsid w:val="00990A2E"/>
    <w:rsid w:val="00990AA5"/>
    <w:rsid w:val="0099144D"/>
    <w:rsid w:val="00992088"/>
    <w:rsid w:val="0099574B"/>
    <w:rsid w:val="00996F3A"/>
    <w:rsid w:val="009A22FB"/>
    <w:rsid w:val="009A46FE"/>
    <w:rsid w:val="009B4BE9"/>
    <w:rsid w:val="009C1378"/>
    <w:rsid w:val="009C4916"/>
    <w:rsid w:val="009C53E5"/>
    <w:rsid w:val="009C55C5"/>
    <w:rsid w:val="009C6F39"/>
    <w:rsid w:val="009C75C8"/>
    <w:rsid w:val="009C7766"/>
    <w:rsid w:val="009C7C98"/>
    <w:rsid w:val="009D0CBD"/>
    <w:rsid w:val="009D29EB"/>
    <w:rsid w:val="009D4295"/>
    <w:rsid w:val="009E0994"/>
    <w:rsid w:val="009E64F3"/>
    <w:rsid w:val="009E72C2"/>
    <w:rsid w:val="009F05E1"/>
    <w:rsid w:val="009F1E81"/>
    <w:rsid w:val="009F56A4"/>
    <w:rsid w:val="009F7486"/>
    <w:rsid w:val="00A0032C"/>
    <w:rsid w:val="00A00D93"/>
    <w:rsid w:val="00A0266B"/>
    <w:rsid w:val="00A03958"/>
    <w:rsid w:val="00A046F5"/>
    <w:rsid w:val="00A04765"/>
    <w:rsid w:val="00A1249D"/>
    <w:rsid w:val="00A171C9"/>
    <w:rsid w:val="00A228A3"/>
    <w:rsid w:val="00A237C3"/>
    <w:rsid w:val="00A25390"/>
    <w:rsid w:val="00A25BDA"/>
    <w:rsid w:val="00A273CF"/>
    <w:rsid w:val="00A32E40"/>
    <w:rsid w:val="00A3455F"/>
    <w:rsid w:val="00A40754"/>
    <w:rsid w:val="00A44585"/>
    <w:rsid w:val="00A47A13"/>
    <w:rsid w:val="00A51DB1"/>
    <w:rsid w:val="00A53DD1"/>
    <w:rsid w:val="00A624AC"/>
    <w:rsid w:val="00A7373B"/>
    <w:rsid w:val="00A77EEF"/>
    <w:rsid w:val="00A83A54"/>
    <w:rsid w:val="00A85DF4"/>
    <w:rsid w:val="00A867FC"/>
    <w:rsid w:val="00A87CE4"/>
    <w:rsid w:val="00A918D8"/>
    <w:rsid w:val="00A941A7"/>
    <w:rsid w:val="00A9615A"/>
    <w:rsid w:val="00AA03AE"/>
    <w:rsid w:val="00AB45F5"/>
    <w:rsid w:val="00AC1B8A"/>
    <w:rsid w:val="00AC3730"/>
    <w:rsid w:val="00AC6338"/>
    <w:rsid w:val="00AC6C87"/>
    <w:rsid w:val="00AD1145"/>
    <w:rsid w:val="00AD5064"/>
    <w:rsid w:val="00AD516F"/>
    <w:rsid w:val="00AE06AA"/>
    <w:rsid w:val="00AE0928"/>
    <w:rsid w:val="00AE1EC6"/>
    <w:rsid w:val="00AE389E"/>
    <w:rsid w:val="00AF10C3"/>
    <w:rsid w:val="00AF17FD"/>
    <w:rsid w:val="00AF382E"/>
    <w:rsid w:val="00AF5058"/>
    <w:rsid w:val="00AF72FA"/>
    <w:rsid w:val="00B1100E"/>
    <w:rsid w:val="00B11C2B"/>
    <w:rsid w:val="00B12EB8"/>
    <w:rsid w:val="00B16B1F"/>
    <w:rsid w:val="00B23289"/>
    <w:rsid w:val="00B24219"/>
    <w:rsid w:val="00B255E1"/>
    <w:rsid w:val="00B25F8B"/>
    <w:rsid w:val="00B3359C"/>
    <w:rsid w:val="00B36266"/>
    <w:rsid w:val="00B421FB"/>
    <w:rsid w:val="00B435DD"/>
    <w:rsid w:val="00B47BB8"/>
    <w:rsid w:val="00B509C5"/>
    <w:rsid w:val="00B52103"/>
    <w:rsid w:val="00B61292"/>
    <w:rsid w:val="00B65358"/>
    <w:rsid w:val="00B65B51"/>
    <w:rsid w:val="00B66384"/>
    <w:rsid w:val="00B669B7"/>
    <w:rsid w:val="00B67D4E"/>
    <w:rsid w:val="00B761CB"/>
    <w:rsid w:val="00B76EB5"/>
    <w:rsid w:val="00B81126"/>
    <w:rsid w:val="00B86684"/>
    <w:rsid w:val="00B90A9B"/>
    <w:rsid w:val="00B91540"/>
    <w:rsid w:val="00BA6FE1"/>
    <w:rsid w:val="00BB79A2"/>
    <w:rsid w:val="00BC0802"/>
    <w:rsid w:val="00BC10D4"/>
    <w:rsid w:val="00BC1C09"/>
    <w:rsid w:val="00BC1C54"/>
    <w:rsid w:val="00BC28E2"/>
    <w:rsid w:val="00BC3E1A"/>
    <w:rsid w:val="00BC571D"/>
    <w:rsid w:val="00BD0B41"/>
    <w:rsid w:val="00BD0E4E"/>
    <w:rsid w:val="00BD645B"/>
    <w:rsid w:val="00BD684A"/>
    <w:rsid w:val="00BD7AC6"/>
    <w:rsid w:val="00BE15A3"/>
    <w:rsid w:val="00BE20A2"/>
    <w:rsid w:val="00BE37E3"/>
    <w:rsid w:val="00BE4F51"/>
    <w:rsid w:val="00BE5156"/>
    <w:rsid w:val="00BE6D6A"/>
    <w:rsid w:val="00BF4E3E"/>
    <w:rsid w:val="00BF603F"/>
    <w:rsid w:val="00BF722C"/>
    <w:rsid w:val="00C03530"/>
    <w:rsid w:val="00C11BE8"/>
    <w:rsid w:val="00C13073"/>
    <w:rsid w:val="00C136AE"/>
    <w:rsid w:val="00C14992"/>
    <w:rsid w:val="00C17239"/>
    <w:rsid w:val="00C20B0F"/>
    <w:rsid w:val="00C2184F"/>
    <w:rsid w:val="00C22590"/>
    <w:rsid w:val="00C25D94"/>
    <w:rsid w:val="00C31159"/>
    <w:rsid w:val="00C3268F"/>
    <w:rsid w:val="00C326AB"/>
    <w:rsid w:val="00C33FCC"/>
    <w:rsid w:val="00C355D3"/>
    <w:rsid w:val="00C36173"/>
    <w:rsid w:val="00C36F37"/>
    <w:rsid w:val="00C400C3"/>
    <w:rsid w:val="00C44D22"/>
    <w:rsid w:val="00C455D4"/>
    <w:rsid w:val="00C56CDF"/>
    <w:rsid w:val="00C57981"/>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40B"/>
    <w:rsid w:val="00D0170B"/>
    <w:rsid w:val="00D018A3"/>
    <w:rsid w:val="00D01B97"/>
    <w:rsid w:val="00D026D3"/>
    <w:rsid w:val="00D04A3E"/>
    <w:rsid w:val="00D10F0F"/>
    <w:rsid w:val="00D2164B"/>
    <w:rsid w:val="00D23E9D"/>
    <w:rsid w:val="00D2771D"/>
    <w:rsid w:val="00D35C79"/>
    <w:rsid w:val="00D36D42"/>
    <w:rsid w:val="00D4165B"/>
    <w:rsid w:val="00D4431E"/>
    <w:rsid w:val="00D56704"/>
    <w:rsid w:val="00D60292"/>
    <w:rsid w:val="00D60468"/>
    <w:rsid w:val="00D60E8D"/>
    <w:rsid w:val="00D6617D"/>
    <w:rsid w:val="00D671BA"/>
    <w:rsid w:val="00D74C2A"/>
    <w:rsid w:val="00D7679A"/>
    <w:rsid w:val="00D82A69"/>
    <w:rsid w:val="00D8372D"/>
    <w:rsid w:val="00D8778A"/>
    <w:rsid w:val="00D92D91"/>
    <w:rsid w:val="00D934B2"/>
    <w:rsid w:val="00D970D0"/>
    <w:rsid w:val="00D97989"/>
    <w:rsid w:val="00D97F59"/>
    <w:rsid w:val="00DA0AA0"/>
    <w:rsid w:val="00DA0B11"/>
    <w:rsid w:val="00DA1AD9"/>
    <w:rsid w:val="00DA23AF"/>
    <w:rsid w:val="00DA3D99"/>
    <w:rsid w:val="00DA49FF"/>
    <w:rsid w:val="00DA54B5"/>
    <w:rsid w:val="00DA6466"/>
    <w:rsid w:val="00DA7559"/>
    <w:rsid w:val="00DC042B"/>
    <w:rsid w:val="00DC2CB9"/>
    <w:rsid w:val="00DC45C9"/>
    <w:rsid w:val="00DC64CB"/>
    <w:rsid w:val="00DC655F"/>
    <w:rsid w:val="00DD1A62"/>
    <w:rsid w:val="00DD588D"/>
    <w:rsid w:val="00DE57B3"/>
    <w:rsid w:val="00DE5C60"/>
    <w:rsid w:val="00DF0AD0"/>
    <w:rsid w:val="00DF0DE7"/>
    <w:rsid w:val="00DF45A1"/>
    <w:rsid w:val="00DF5CCA"/>
    <w:rsid w:val="00E027A4"/>
    <w:rsid w:val="00E125D1"/>
    <w:rsid w:val="00E22A16"/>
    <w:rsid w:val="00E23C15"/>
    <w:rsid w:val="00E33CDB"/>
    <w:rsid w:val="00E36B13"/>
    <w:rsid w:val="00E42519"/>
    <w:rsid w:val="00E44EF8"/>
    <w:rsid w:val="00E463A7"/>
    <w:rsid w:val="00E57E2A"/>
    <w:rsid w:val="00E65945"/>
    <w:rsid w:val="00E702C3"/>
    <w:rsid w:val="00E7315F"/>
    <w:rsid w:val="00E73C22"/>
    <w:rsid w:val="00E75023"/>
    <w:rsid w:val="00E76314"/>
    <w:rsid w:val="00E83E70"/>
    <w:rsid w:val="00E8415F"/>
    <w:rsid w:val="00E84352"/>
    <w:rsid w:val="00E86E22"/>
    <w:rsid w:val="00E92AB1"/>
    <w:rsid w:val="00E93BCA"/>
    <w:rsid w:val="00EB0CF7"/>
    <w:rsid w:val="00EC03E9"/>
    <w:rsid w:val="00EC25F7"/>
    <w:rsid w:val="00EC2DD7"/>
    <w:rsid w:val="00EC7367"/>
    <w:rsid w:val="00ED2495"/>
    <w:rsid w:val="00ED5D99"/>
    <w:rsid w:val="00ED6DCD"/>
    <w:rsid w:val="00EE2DE0"/>
    <w:rsid w:val="00EF32F5"/>
    <w:rsid w:val="00F0394F"/>
    <w:rsid w:val="00F06FD3"/>
    <w:rsid w:val="00F117B4"/>
    <w:rsid w:val="00F11B2B"/>
    <w:rsid w:val="00F13B1F"/>
    <w:rsid w:val="00F15700"/>
    <w:rsid w:val="00F17F63"/>
    <w:rsid w:val="00F26E83"/>
    <w:rsid w:val="00F36A73"/>
    <w:rsid w:val="00F36AF7"/>
    <w:rsid w:val="00F37FFB"/>
    <w:rsid w:val="00F47495"/>
    <w:rsid w:val="00F559E3"/>
    <w:rsid w:val="00F56617"/>
    <w:rsid w:val="00F6047A"/>
    <w:rsid w:val="00F65A89"/>
    <w:rsid w:val="00F678FD"/>
    <w:rsid w:val="00F70367"/>
    <w:rsid w:val="00F70B62"/>
    <w:rsid w:val="00F7111C"/>
    <w:rsid w:val="00F858A5"/>
    <w:rsid w:val="00F87FCD"/>
    <w:rsid w:val="00F90DC2"/>
    <w:rsid w:val="00F9116E"/>
    <w:rsid w:val="00F92917"/>
    <w:rsid w:val="00F92B13"/>
    <w:rsid w:val="00FA1B64"/>
    <w:rsid w:val="00FA3DEA"/>
    <w:rsid w:val="00FA4F71"/>
    <w:rsid w:val="00FA6880"/>
    <w:rsid w:val="00FB090D"/>
    <w:rsid w:val="00FB5E34"/>
    <w:rsid w:val="00FC20A7"/>
    <w:rsid w:val="00FC7A70"/>
    <w:rsid w:val="00FD05BC"/>
    <w:rsid w:val="00FE1E8E"/>
    <w:rsid w:val="00FE2DD2"/>
    <w:rsid w:val="00FE617E"/>
    <w:rsid w:val="00FF382A"/>
    <w:rsid w:val="00FF5B41"/>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nhideWhenUsed/>
    <w:rsid w:val="004F550A"/>
    <w:rPr>
      <w:color w:val="0000FF"/>
      <w:u w:val="single"/>
    </w:rPr>
  </w:style>
  <w:style w:type="paragraph" w:styleId="a8">
    <w:name w:val="Normal (Web)"/>
    <w:basedOn w:val="a"/>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link w:val="ac"/>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fff0">
    <w:name w:val="Основной текст_"/>
    <w:link w:val="1f0"/>
    <w:locked/>
    <w:rsid w:val="0093119E"/>
    <w:rPr>
      <w:sz w:val="24"/>
      <w:szCs w:val="24"/>
      <w:shd w:val="clear" w:color="auto" w:fill="FFFFFF"/>
    </w:rPr>
  </w:style>
  <w:style w:type="paragraph" w:customStyle="1" w:styleId="1f0">
    <w:name w:val="Основной текст1"/>
    <w:basedOn w:val="a"/>
    <w:link w:val="afff0"/>
    <w:rsid w:val="0093119E"/>
    <w:pPr>
      <w:shd w:val="clear" w:color="auto" w:fill="FFFFFF"/>
      <w:spacing w:before="480" w:after="480" w:line="0" w:lineRule="atLeast"/>
      <w:ind w:hanging="640"/>
      <w:jc w:val="center"/>
    </w:pPr>
  </w:style>
  <w:style w:type="paragraph" w:customStyle="1" w:styleId="afff1">
    <w:basedOn w:val="a"/>
    <w:next w:val="a8"/>
    <w:unhideWhenUsed/>
    <w:rsid w:val="005A040D"/>
    <w:pPr>
      <w:spacing w:before="100" w:beforeAutospacing="1" w:after="100" w:afterAutospacing="1"/>
      <w:jc w:val="both"/>
    </w:pPr>
  </w:style>
  <w:style w:type="character" w:customStyle="1" w:styleId="FontStyle22">
    <w:name w:val="Font Style22"/>
    <w:rsid w:val="005A040D"/>
    <w:rPr>
      <w:rFonts w:ascii="Times New Roman" w:hAnsi="Times New Roman" w:cs="Times New Roman" w:hint="default"/>
      <w:sz w:val="26"/>
      <w:szCs w:val="26"/>
    </w:rPr>
  </w:style>
  <w:style w:type="paragraph" w:customStyle="1" w:styleId="28">
    <w:name w:val="Основной текст2"/>
    <w:basedOn w:val="a"/>
    <w:rsid w:val="00C36F37"/>
    <w:pPr>
      <w:widowControl w:val="0"/>
      <w:shd w:val="clear" w:color="auto" w:fill="FFFFFF"/>
      <w:spacing w:before="1920" w:after="840" w:line="0" w:lineRule="atLeast"/>
      <w:jc w:val="both"/>
    </w:pPr>
    <w:rPr>
      <w:rFonts w:ascii="Arial" w:eastAsia="Arial" w:hAnsi="Arial" w:cs="Arial"/>
      <w:sz w:val="22"/>
      <w:szCs w:val="22"/>
      <w:lang w:eastAsia="en-US"/>
    </w:rPr>
  </w:style>
  <w:style w:type="character" w:customStyle="1" w:styleId="29">
    <w:name w:val="Основной текст (2)_"/>
    <w:link w:val="2a"/>
    <w:rsid w:val="00C36F37"/>
    <w:rPr>
      <w:rFonts w:ascii="Arial" w:eastAsia="Arial" w:hAnsi="Arial" w:cs="Arial"/>
      <w:sz w:val="45"/>
      <w:szCs w:val="45"/>
      <w:shd w:val="clear" w:color="auto" w:fill="FFFFFF"/>
    </w:rPr>
  </w:style>
  <w:style w:type="paragraph" w:customStyle="1" w:styleId="2a">
    <w:name w:val="Основной текст (2)"/>
    <w:basedOn w:val="a"/>
    <w:link w:val="29"/>
    <w:rsid w:val="00C36F37"/>
    <w:pPr>
      <w:widowControl w:val="0"/>
      <w:shd w:val="clear" w:color="auto" w:fill="FFFFFF"/>
      <w:spacing w:line="542" w:lineRule="exact"/>
      <w:jc w:val="center"/>
    </w:pPr>
    <w:rPr>
      <w:rFonts w:ascii="Arial" w:eastAsia="Arial" w:hAnsi="Arial" w:cs="Arial"/>
      <w:sz w:val="45"/>
      <w:szCs w:val="45"/>
    </w:rPr>
  </w:style>
  <w:style w:type="character" w:customStyle="1" w:styleId="23pt">
    <w:name w:val="Основной текст (2) + Интервал 3 pt"/>
    <w:basedOn w:val="a0"/>
    <w:rsid w:val="006F3AF3"/>
    <w:rPr>
      <w:rFonts w:ascii="Times New Roman" w:eastAsia="Times New Roman" w:hAnsi="Times New Roman" w:cs="Times New Roman"/>
      <w:b/>
      <w:bCs/>
      <w:color w:val="000000"/>
      <w:spacing w:val="68"/>
      <w:w w:val="100"/>
      <w:position w:val="0"/>
      <w:sz w:val="24"/>
      <w:szCs w:val="24"/>
      <w:shd w:val="clear" w:color="auto" w:fill="FFFFFF"/>
      <w:lang w:val="ru-RU" w:eastAsia="ru-RU" w:bidi="ru-RU"/>
    </w:rPr>
  </w:style>
  <w:style w:type="paragraph" w:customStyle="1" w:styleId="msonormalbullet2gif">
    <w:name w:val="msonormalbullet2.gif"/>
    <w:basedOn w:val="a"/>
    <w:rsid w:val="00F70B62"/>
    <w:pPr>
      <w:spacing w:before="100" w:beforeAutospacing="1" w:after="100" w:afterAutospacing="1"/>
    </w:pPr>
  </w:style>
  <w:style w:type="character" w:customStyle="1" w:styleId="ac">
    <w:name w:val="Без интервала Знак"/>
    <w:link w:val="ab"/>
    <w:uiPriority w:val="99"/>
    <w:locked/>
    <w:rsid w:val="003516A8"/>
    <w:rPr>
      <w:sz w:val="24"/>
      <w:szCs w:val="24"/>
    </w:rPr>
  </w:style>
</w:styles>
</file>

<file path=word/webSettings.xml><?xml version="1.0" encoding="utf-8"?>
<w:webSettings xmlns:r="http://schemas.openxmlformats.org/officeDocument/2006/relationships" xmlns:w="http://schemas.openxmlformats.org/wordprocessingml/2006/main">
  <w:divs>
    <w:div w:id="32310824">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51782470">
      <w:bodyDiv w:val="1"/>
      <w:marLeft w:val="0"/>
      <w:marRight w:val="0"/>
      <w:marTop w:val="0"/>
      <w:marBottom w:val="0"/>
      <w:divBdr>
        <w:top w:val="none" w:sz="0" w:space="0" w:color="auto"/>
        <w:left w:val="none" w:sz="0" w:space="0" w:color="auto"/>
        <w:bottom w:val="none" w:sz="0" w:space="0" w:color="auto"/>
        <w:right w:val="none" w:sz="0" w:space="0" w:color="auto"/>
      </w:divBdr>
    </w:div>
    <w:div w:id="66804924">
      <w:bodyDiv w:val="1"/>
      <w:marLeft w:val="0"/>
      <w:marRight w:val="0"/>
      <w:marTop w:val="0"/>
      <w:marBottom w:val="0"/>
      <w:divBdr>
        <w:top w:val="none" w:sz="0" w:space="0" w:color="auto"/>
        <w:left w:val="none" w:sz="0" w:space="0" w:color="auto"/>
        <w:bottom w:val="none" w:sz="0" w:space="0" w:color="auto"/>
        <w:right w:val="none" w:sz="0" w:space="0" w:color="auto"/>
      </w:divBdr>
    </w:div>
    <w:div w:id="86073776">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65038591">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865756375">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185365001">
      <w:bodyDiv w:val="1"/>
      <w:marLeft w:val="0"/>
      <w:marRight w:val="0"/>
      <w:marTop w:val="0"/>
      <w:marBottom w:val="0"/>
      <w:divBdr>
        <w:top w:val="none" w:sz="0" w:space="0" w:color="auto"/>
        <w:left w:val="none" w:sz="0" w:space="0" w:color="auto"/>
        <w:bottom w:val="none" w:sz="0" w:space="0" w:color="auto"/>
        <w:right w:val="none" w:sz="0" w:space="0" w:color="auto"/>
      </w:divBdr>
    </w:div>
    <w:div w:id="1201822922">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344164510">
      <w:bodyDiv w:val="1"/>
      <w:marLeft w:val="0"/>
      <w:marRight w:val="0"/>
      <w:marTop w:val="0"/>
      <w:marBottom w:val="0"/>
      <w:divBdr>
        <w:top w:val="none" w:sz="0" w:space="0" w:color="auto"/>
        <w:left w:val="none" w:sz="0" w:space="0" w:color="auto"/>
        <w:bottom w:val="none" w:sz="0" w:space="0" w:color="auto"/>
        <w:right w:val="none" w:sz="0" w:space="0" w:color="auto"/>
      </w:divBdr>
    </w:div>
    <w:div w:id="1405689737">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02232747">
      <w:bodyDiv w:val="1"/>
      <w:marLeft w:val="0"/>
      <w:marRight w:val="0"/>
      <w:marTop w:val="0"/>
      <w:marBottom w:val="0"/>
      <w:divBdr>
        <w:top w:val="none" w:sz="0" w:space="0" w:color="auto"/>
        <w:left w:val="none" w:sz="0" w:space="0" w:color="auto"/>
        <w:bottom w:val="none" w:sz="0" w:space="0" w:color="auto"/>
        <w:right w:val="none" w:sz="0" w:space="0" w:color="auto"/>
      </w:divBdr>
    </w:div>
    <w:div w:id="1715810672">
      <w:bodyDiv w:val="1"/>
      <w:marLeft w:val="0"/>
      <w:marRight w:val="0"/>
      <w:marTop w:val="0"/>
      <w:marBottom w:val="0"/>
      <w:divBdr>
        <w:top w:val="none" w:sz="0" w:space="0" w:color="auto"/>
        <w:left w:val="none" w:sz="0" w:space="0" w:color="auto"/>
        <w:bottom w:val="none" w:sz="0" w:space="0" w:color="auto"/>
        <w:right w:val="none" w:sz="0" w:space="0" w:color="auto"/>
      </w:divBdr>
    </w:div>
    <w:div w:id="1743944593">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69440409">
      <w:bodyDiv w:val="1"/>
      <w:marLeft w:val="0"/>
      <w:marRight w:val="0"/>
      <w:marTop w:val="0"/>
      <w:marBottom w:val="0"/>
      <w:divBdr>
        <w:top w:val="none" w:sz="0" w:space="0" w:color="auto"/>
        <w:left w:val="none" w:sz="0" w:space="0" w:color="auto"/>
        <w:bottom w:val="none" w:sz="0" w:space="0" w:color="auto"/>
        <w:right w:val="none" w:sz="0" w:space="0" w:color="auto"/>
      </w:divBdr>
    </w:div>
    <w:div w:id="1978872627">
      <w:bodyDiv w:val="1"/>
      <w:marLeft w:val="0"/>
      <w:marRight w:val="0"/>
      <w:marTop w:val="0"/>
      <w:marBottom w:val="0"/>
      <w:divBdr>
        <w:top w:val="none" w:sz="0" w:space="0" w:color="auto"/>
        <w:left w:val="none" w:sz="0" w:space="0" w:color="auto"/>
        <w:bottom w:val="none" w:sz="0" w:space="0" w:color="auto"/>
        <w:right w:val="none" w:sz="0" w:space="0" w:color="auto"/>
      </w:divBdr>
    </w:div>
    <w:div w:id="205430245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10371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rni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879</Words>
  <Characters>5012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2021-05-26T00:43:00Z</cp:lastPrinted>
  <dcterms:created xsi:type="dcterms:W3CDTF">2021-05-26T00:43:00Z</dcterms:created>
  <dcterms:modified xsi:type="dcterms:W3CDTF">2021-05-26T00:43:00Z</dcterms:modified>
</cp:coreProperties>
</file>