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6926C3">
        <w:rPr>
          <w:sz w:val="28"/>
        </w:rPr>
        <w:t>2</w:t>
      </w:r>
      <w:r w:rsidR="00635B7E">
        <w:rPr>
          <w:sz w:val="28"/>
        </w:rPr>
        <w:t>4</w:t>
      </w:r>
      <w:r w:rsidR="00110169">
        <w:rPr>
          <w:sz w:val="28"/>
        </w:rPr>
        <w:t xml:space="preserve"> </w:t>
      </w:r>
      <w:r w:rsidR="00B23289">
        <w:rPr>
          <w:sz w:val="28"/>
        </w:rPr>
        <w:t>ма</w:t>
      </w:r>
      <w:r w:rsidR="00110169">
        <w:rPr>
          <w:sz w:val="28"/>
        </w:rPr>
        <w:t>я</w:t>
      </w:r>
      <w:r>
        <w:rPr>
          <w:sz w:val="28"/>
        </w:rPr>
        <w:t xml:space="preserve"> </w:t>
      </w:r>
      <w:r w:rsidR="00AD5064">
        <w:rPr>
          <w:sz w:val="28"/>
        </w:rPr>
        <w:t xml:space="preserve"> </w:t>
      </w:r>
      <w:r w:rsidR="00842069">
        <w:rPr>
          <w:sz w:val="28"/>
        </w:rPr>
        <w:t>20</w:t>
      </w:r>
      <w:r>
        <w:rPr>
          <w:sz w:val="28"/>
        </w:rPr>
        <w:t>2</w:t>
      </w:r>
      <w:r w:rsidR="00A51DB1">
        <w:rPr>
          <w:sz w:val="28"/>
        </w:rPr>
        <w:t>1</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925AE5">
        <w:rPr>
          <w:sz w:val="28"/>
        </w:rPr>
        <w:t xml:space="preserve"> </w:t>
      </w:r>
      <w:r w:rsidR="00891A78">
        <w:rPr>
          <w:sz w:val="28"/>
        </w:rPr>
        <w:t xml:space="preserve">  </w:t>
      </w:r>
      <w:r w:rsidR="001F5E6C">
        <w:rPr>
          <w:sz w:val="28"/>
        </w:rPr>
        <w:t xml:space="preserve"> </w:t>
      </w:r>
      <w:r w:rsidR="00C3268F">
        <w:rPr>
          <w:sz w:val="28"/>
        </w:rPr>
        <w:t xml:space="preserve"> </w:t>
      </w:r>
      <w:r w:rsidR="000C3DD6">
        <w:rPr>
          <w:sz w:val="28"/>
        </w:rPr>
        <w:t xml:space="preserve">  </w:t>
      </w:r>
      <w:r w:rsidR="00EB0CF7">
        <w:rPr>
          <w:sz w:val="28"/>
        </w:rPr>
        <w:t xml:space="preserve"> </w:t>
      </w:r>
      <w:r w:rsidR="000C3DD6">
        <w:rPr>
          <w:sz w:val="28"/>
        </w:rPr>
        <w:t xml:space="preserve">  </w:t>
      </w:r>
      <w:r w:rsidR="00723295">
        <w:rPr>
          <w:sz w:val="28"/>
        </w:rPr>
        <w:t>№</w:t>
      </w:r>
      <w:r w:rsidR="00F70B62">
        <w:rPr>
          <w:sz w:val="28"/>
        </w:rPr>
        <w:t xml:space="preserve"> </w:t>
      </w:r>
      <w:r w:rsidR="000C08A0">
        <w:rPr>
          <w:sz w:val="28"/>
        </w:rPr>
        <w:t>2</w:t>
      </w:r>
      <w:r w:rsidR="00635B7E">
        <w:rPr>
          <w:sz w:val="28"/>
        </w:rPr>
        <w:t>4</w:t>
      </w:r>
      <w:r w:rsidR="00AC601D">
        <w:rPr>
          <w:sz w:val="28"/>
        </w:rPr>
        <w:t>9</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A3455F" w:rsidRDefault="00A3455F" w:rsidP="00BD7AC6">
      <w:pPr>
        <w:jc w:val="center"/>
        <w:rPr>
          <w:bCs/>
          <w:sz w:val="28"/>
          <w:szCs w:val="28"/>
        </w:rPr>
      </w:pPr>
    </w:p>
    <w:p w:rsidR="00635B7E" w:rsidRPr="00FA08CB" w:rsidRDefault="00635B7E" w:rsidP="00635B7E">
      <w:pPr>
        <w:jc w:val="center"/>
        <w:rPr>
          <w:b/>
          <w:sz w:val="28"/>
          <w:szCs w:val="28"/>
        </w:rPr>
      </w:pPr>
      <w:r>
        <w:rPr>
          <w:b/>
          <w:sz w:val="28"/>
          <w:szCs w:val="28"/>
        </w:rPr>
        <w:t>О назначении публичных слушаний по проекту решения Совета муниципального района  «Чернышевский район»  «Об исполнении  районного  бюджета  муниципального района «Чернышевский район»   и утверждении годового отчета за  2020 год»</w:t>
      </w:r>
    </w:p>
    <w:p w:rsidR="00635B7E" w:rsidRDefault="00635B7E" w:rsidP="00635B7E">
      <w:pPr>
        <w:jc w:val="both"/>
        <w:rPr>
          <w:sz w:val="28"/>
          <w:szCs w:val="28"/>
        </w:rPr>
      </w:pPr>
    </w:p>
    <w:p w:rsidR="00635B7E" w:rsidRDefault="00635B7E" w:rsidP="00635B7E">
      <w:pPr>
        <w:jc w:val="both"/>
        <w:rPr>
          <w:b/>
          <w:sz w:val="28"/>
          <w:szCs w:val="28"/>
        </w:rPr>
      </w:pPr>
      <w:r>
        <w:rPr>
          <w:sz w:val="28"/>
          <w:szCs w:val="28"/>
        </w:rPr>
        <w:tab/>
      </w:r>
      <w:proofErr w:type="gramStart"/>
      <w:r w:rsidRPr="00063A15">
        <w:rPr>
          <w:sz w:val="28"/>
          <w:szCs w:val="28"/>
        </w:rPr>
        <w:t xml:space="preserve">В </w:t>
      </w:r>
      <w:r>
        <w:rPr>
          <w:sz w:val="28"/>
          <w:szCs w:val="28"/>
        </w:rPr>
        <w:t xml:space="preserve">целях проведения обсуждения проекта решения </w:t>
      </w:r>
      <w:r w:rsidRPr="00491B11">
        <w:rPr>
          <w:sz w:val="28"/>
          <w:szCs w:val="28"/>
        </w:rPr>
        <w:t xml:space="preserve">Совета муниципального района  «Чернышевский район»  </w:t>
      </w:r>
      <w:r w:rsidRPr="00424C7C">
        <w:rPr>
          <w:sz w:val="28"/>
          <w:szCs w:val="28"/>
        </w:rPr>
        <w:t>«</w:t>
      </w:r>
      <w:r w:rsidRPr="00636AE4">
        <w:rPr>
          <w:sz w:val="28"/>
          <w:szCs w:val="28"/>
        </w:rPr>
        <w:t xml:space="preserve">Об исполнении  районного  бюджета  муниципального района «Чернышевский район»   и утверждении годового отчета за  2020 год», в соответствии с </w:t>
      </w:r>
      <w:r>
        <w:rPr>
          <w:sz w:val="28"/>
          <w:szCs w:val="28"/>
        </w:rPr>
        <w:t>решением Совета муниципального района «Чернышевский район» от 29.06.2018 г. № 127 «Об утверждении Порядка организации и проведения публичных слушаний в администрации муниципального района «Чернышевский район», руководствуясь ст. 18, ст. 25 Устава муниципального</w:t>
      </w:r>
      <w:proofErr w:type="gramEnd"/>
      <w:r>
        <w:rPr>
          <w:sz w:val="28"/>
          <w:szCs w:val="28"/>
        </w:rPr>
        <w:t xml:space="preserve"> района «Чернышевский район», администрация муниципального района «Чернышевский район»                                             </w:t>
      </w:r>
      <w:proofErr w:type="spellStart"/>
      <w:proofErr w:type="gramStart"/>
      <w:r w:rsidRPr="00B600A6">
        <w:rPr>
          <w:b/>
          <w:sz w:val="28"/>
          <w:szCs w:val="28"/>
        </w:rPr>
        <w:t>п</w:t>
      </w:r>
      <w:proofErr w:type="spellEnd"/>
      <w:proofErr w:type="gramEnd"/>
      <w:r>
        <w:rPr>
          <w:b/>
          <w:sz w:val="28"/>
          <w:szCs w:val="28"/>
        </w:rPr>
        <w:t xml:space="preserve"> </w:t>
      </w:r>
      <w:r w:rsidRPr="00B600A6">
        <w:rPr>
          <w:b/>
          <w:sz w:val="28"/>
          <w:szCs w:val="28"/>
        </w:rPr>
        <w:t>о</w:t>
      </w:r>
      <w:r>
        <w:rPr>
          <w:b/>
          <w:sz w:val="28"/>
          <w:szCs w:val="28"/>
        </w:rPr>
        <w:t xml:space="preserve"> </w:t>
      </w:r>
      <w:r w:rsidRPr="00B600A6">
        <w:rPr>
          <w:b/>
          <w:sz w:val="28"/>
          <w:szCs w:val="28"/>
        </w:rPr>
        <w:t>с</w:t>
      </w:r>
      <w:r>
        <w:rPr>
          <w:b/>
          <w:sz w:val="28"/>
          <w:szCs w:val="28"/>
        </w:rPr>
        <w:t xml:space="preserve"> </w:t>
      </w:r>
      <w:r w:rsidRPr="00B600A6">
        <w:rPr>
          <w:b/>
          <w:sz w:val="28"/>
          <w:szCs w:val="28"/>
        </w:rPr>
        <w:t>т</w:t>
      </w:r>
      <w:r>
        <w:rPr>
          <w:b/>
          <w:sz w:val="28"/>
          <w:szCs w:val="28"/>
        </w:rPr>
        <w:t xml:space="preserve"> </w:t>
      </w:r>
      <w:r w:rsidRPr="00B600A6">
        <w:rPr>
          <w:b/>
          <w:sz w:val="28"/>
          <w:szCs w:val="28"/>
        </w:rPr>
        <w:t>а</w:t>
      </w:r>
      <w:r>
        <w:rPr>
          <w:b/>
          <w:sz w:val="28"/>
          <w:szCs w:val="28"/>
        </w:rPr>
        <w:t xml:space="preserve"> </w:t>
      </w:r>
      <w:proofErr w:type="spellStart"/>
      <w:r w:rsidRPr="00B600A6">
        <w:rPr>
          <w:b/>
          <w:sz w:val="28"/>
          <w:szCs w:val="28"/>
        </w:rPr>
        <w:t>н</w:t>
      </w:r>
      <w:proofErr w:type="spellEnd"/>
      <w:r>
        <w:rPr>
          <w:b/>
          <w:sz w:val="28"/>
          <w:szCs w:val="28"/>
        </w:rPr>
        <w:t xml:space="preserve"> </w:t>
      </w:r>
      <w:r w:rsidRPr="00B600A6">
        <w:rPr>
          <w:b/>
          <w:sz w:val="28"/>
          <w:szCs w:val="28"/>
        </w:rPr>
        <w:t>о</w:t>
      </w:r>
      <w:r>
        <w:rPr>
          <w:b/>
          <w:sz w:val="28"/>
          <w:szCs w:val="28"/>
        </w:rPr>
        <w:t xml:space="preserve"> </w:t>
      </w:r>
      <w:r w:rsidRPr="00B600A6">
        <w:rPr>
          <w:b/>
          <w:sz w:val="28"/>
          <w:szCs w:val="28"/>
        </w:rPr>
        <w:t>в</w:t>
      </w:r>
      <w:r>
        <w:rPr>
          <w:b/>
          <w:sz w:val="28"/>
          <w:szCs w:val="28"/>
        </w:rPr>
        <w:t xml:space="preserve"> </w:t>
      </w:r>
      <w:r w:rsidRPr="00B600A6">
        <w:rPr>
          <w:b/>
          <w:sz w:val="28"/>
          <w:szCs w:val="28"/>
        </w:rPr>
        <w:t>л</w:t>
      </w:r>
      <w:r>
        <w:rPr>
          <w:b/>
          <w:sz w:val="28"/>
          <w:szCs w:val="28"/>
        </w:rPr>
        <w:t xml:space="preserve"> </w:t>
      </w:r>
      <w:r w:rsidRPr="00B600A6">
        <w:rPr>
          <w:b/>
          <w:sz w:val="28"/>
          <w:szCs w:val="28"/>
        </w:rPr>
        <w:t>я</w:t>
      </w:r>
      <w:r>
        <w:rPr>
          <w:b/>
          <w:sz w:val="28"/>
          <w:szCs w:val="28"/>
        </w:rPr>
        <w:t xml:space="preserve"> </w:t>
      </w:r>
      <w:r w:rsidRPr="00B600A6">
        <w:rPr>
          <w:b/>
          <w:sz w:val="28"/>
          <w:szCs w:val="28"/>
        </w:rPr>
        <w:t>е</w:t>
      </w:r>
      <w:r>
        <w:rPr>
          <w:b/>
          <w:sz w:val="28"/>
          <w:szCs w:val="28"/>
        </w:rPr>
        <w:t xml:space="preserve"> </w:t>
      </w:r>
      <w:r w:rsidRPr="00B600A6">
        <w:rPr>
          <w:b/>
          <w:sz w:val="28"/>
          <w:szCs w:val="28"/>
        </w:rPr>
        <w:t>т:</w:t>
      </w:r>
    </w:p>
    <w:p w:rsidR="00635B7E" w:rsidRDefault="00635B7E" w:rsidP="00635B7E">
      <w:pPr>
        <w:jc w:val="both"/>
        <w:rPr>
          <w:sz w:val="28"/>
          <w:szCs w:val="28"/>
        </w:rPr>
      </w:pPr>
    </w:p>
    <w:p w:rsidR="00635B7E" w:rsidRPr="00F66D70" w:rsidRDefault="00635B7E" w:rsidP="00635B7E">
      <w:pPr>
        <w:jc w:val="both"/>
        <w:rPr>
          <w:sz w:val="28"/>
          <w:szCs w:val="28"/>
        </w:rPr>
      </w:pPr>
      <w:r>
        <w:rPr>
          <w:sz w:val="28"/>
          <w:szCs w:val="28"/>
        </w:rPr>
        <w:tab/>
      </w:r>
      <w:r w:rsidRPr="00892C60">
        <w:rPr>
          <w:sz w:val="28"/>
          <w:szCs w:val="28"/>
        </w:rPr>
        <w:t>1.</w:t>
      </w:r>
      <w:r>
        <w:rPr>
          <w:sz w:val="28"/>
          <w:szCs w:val="28"/>
        </w:rPr>
        <w:t xml:space="preserve"> Назначить проведение публичных слушаний по проекту решения </w:t>
      </w:r>
      <w:r w:rsidRPr="00491B11">
        <w:rPr>
          <w:sz w:val="28"/>
          <w:szCs w:val="28"/>
        </w:rPr>
        <w:t xml:space="preserve">Совета муниципального района  «Чернышевский район»  </w:t>
      </w:r>
      <w:r w:rsidRPr="003A2641">
        <w:rPr>
          <w:sz w:val="28"/>
          <w:szCs w:val="28"/>
        </w:rPr>
        <w:t>«</w:t>
      </w:r>
      <w:r w:rsidRPr="00636AE4">
        <w:rPr>
          <w:sz w:val="28"/>
          <w:szCs w:val="28"/>
        </w:rPr>
        <w:t>Об исполнении  районного  бюджета  муниципального района «Чернышевский район»   и утверждении годового отчета за  2020 год</w:t>
      </w:r>
      <w:r w:rsidRPr="003A2641">
        <w:rPr>
          <w:sz w:val="28"/>
          <w:szCs w:val="28"/>
        </w:rPr>
        <w:t>»</w:t>
      </w:r>
      <w:r>
        <w:rPr>
          <w:sz w:val="28"/>
          <w:szCs w:val="28"/>
        </w:rPr>
        <w:t xml:space="preserve"> (далее – проект отчета об  исполнении бюджета) на 15 июня 2021 года в 10</w:t>
      </w:r>
      <w:r>
        <w:rPr>
          <w:sz w:val="28"/>
          <w:szCs w:val="28"/>
          <w:vertAlign w:val="superscript"/>
        </w:rPr>
        <w:t xml:space="preserve">00 </w:t>
      </w:r>
      <w:r>
        <w:rPr>
          <w:sz w:val="28"/>
          <w:szCs w:val="28"/>
        </w:rPr>
        <w:t xml:space="preserve"> часов в зале заседаний администрации района по адресу: </w:t>
      </w:r>
      <w:proofErr w:type="spellStart"/>
      <w:r>
        <w:rPr>
          <w:sz w:val="28"/>
          <w:szCs w:val="28"/>
        </w:rPr>
        <w:t>пгт</w:t>
      </w:r>
      <w:proofErr w:type="spellEnd"/>
      <w:r>
        <w:rPr>
          <w:sz w:val="28"/>
          <w:szCs w:val="28"/>
        </w:rPr>
        <w:t>. Чернышевск, ул. Калинина, 14 б.</w:t>
      </w:r>
    </w:p>
    <w:p w:rsidR="00635B7E" w:rsidRDefault="00635B7E" w:rsidP="00635B7E">
      <w:pPr>
        <w:ind w:firstLine="708"/>
        <w:jc w:val="both"/>
        <w:rPr>
          <w:sz w:val="28"/>
          <w:szCs w:val="28"/>
        </w:rPr>
      </w:pPr>
      <w:r>
        <w:rPr>
          <w:sz w:val="28"/>
          <w:szCs w:val="28"/>
        </w:rPr>
        <w:t>2. Утвердить порядок участия граждан и учета предложений по проекту отчета об  исполнении бюджета согласно приложению № 1.</w:t>
      </w:r>
    </w:p>
    <w:p w:rsidR="00635B7E" w:rsidRDefault="00635B7E" w:rsidP="00635B7E">
      <w:pPr>
        <w:ind w:firstLine="708"/>
        <w:jc w:val="both"/>
        <w:rPr>
          <w:sz w:val="28"/>
          <w:szCs w:val="28"/>
        </w:rPr>
      </w:pPr>
      <w:r>
        <w:rPr>
          <w:sz w:val="28"/>
          <w:szCs w:val="28"/>
        </w:rPr>
        <w:t>3. Создать рабочую группу по организации и проведению публичных слушаний по проекту отчета об  исполнении бюджета  и утвердить ее состав согласно приложению № 2.</w:t>
      </w:r>
    </w:p>
    <w:p w:rsidR="00635B7E" w:rsidRDefault="00635B7E" w:rsidP="00635B7E">
      <w:pPr>
        <w:ind w:firstLine="708"/>
        <w:jc w:val="both"/>
        <w:rPr>
          <w:sz w:val="28"/>
          <w:szCs w:val="28"/>
        </w:rPr>
      </w:pPr>
      <w:r>
        <w:rPr>
          <w:sz w:val="28"/>
          <w:szCs w:val="28"/>
        </w:rPr>
        <w:t xml:space="preserve">4. Назначить и.о. председателя Комитета по финансам администрации муниципального района «Чернышевский район» </w:t>
      </w:r>
      <w:proofErr w:type="spellStart"/>
      <w:r>
        <w:rPr>
          <w:sz w:val="28"/>
          <w:szCs w:val="28"/>
        </w:rPr>
        <w:t>Бериеву</w:t>
      </w:r>
      <w:proofErr w:type="spellEnd"/>
      <w:r>
        <w:rPr>
          <w:sz w:val="28"/>
          <w:szCs w:val="28"/>
        </w:rPr>
        <w:t xml:space="preserve"> В.Л. ответственной за подготовку и проведение публичных слушаний.</w:t>
      </w:r>
    </w:p>
    <w:p w:rsidR="00635B7E" w:rsidRPr="00063A15" w:rsidRDefault="00635B7E" w:rsidP="00635B7E">
      <w:pPr>
        <w:ind w:firstLine="708"/>
        <w:jc w:val="both"/>
        <w:rPr>
          <w:sz w:val="28"/>
          <w:szCs w:val="28"/>
        </w:rPr>
      </w:pPr>
      <w:r>
        <w:rPr>
          <w:sz w:val="28"/>
          <w:szCs w:val="28"/>
        </w:rPr>
        <w:t>5.</w:t>
      </w:r>
      <w:r w:rsidRPr="00BC3A95">
        <w:rPr>
          <w:sz w:val="28"/>
          <w:szCs w:val="28"/>
        </w:rPr>
        <w:t xml:space="preserve"> </w:t>
      </w:r>
      <w:r>
        <w:rPr>
          <w:sz w:val="28"/>
          <w:szCs w:val="28"/>
        </w:rPr>
        <w:t xml:space="preserve"> Настоящее постановление вступает в силу с момента  подписания.</w:t>
      </w:r>
    </w:p>
    <w:p w:rsidR="00635B7E" w:rsidRDefault="00635B7E" w:rsidP="00635B7E">
      <w:pPr>
        <w:tabs>
          <w:tab w:val="left" w:pos="1134"/>
        </w:tabs>
        <w:ind w:firstLine="709"/>
        <w:jc w:val="both"/>
        <w:rPr>
          <w:sz w:val="28"/>
          <w:szCs w:val="28"/>
        </w:rPr>
      </w:pPr>
      <w:r>
        <w:rPr>
          <w:sz w:val="28"/>
          <w:szCs w:val="28"/>
        </w:rPr>
        <w:t>6</w:t>
      </w:r>
      <w:r w:rsidRPr="00AD62D5">
        <w:rPr>
          <w:sz w:val="28"/>
          <w:szCs w:val="28"/>
        </w:rPr>
        <w:t xml:space="preserve">. Настоящее постановление </w:t>
      </w:r>
      <w:r>
        <w:rPr>
          <w:sz w:val="28"/>
          <w:szCs w:val="28"/>
        </w:rPr>
        <w:t xml:space="preserve">опубликовать в газете «Наше время» и разместить </w:t>
      </w:r>
      <w:r w:rsidRPr="00AD62D5">
        <w:rPr>
          <w:sz w:val="28"/>
          <w:szCs w:val="28"/>
        </w:rPr>
        <w:t xml:space="preserve"> на официальном сайте</w:t>
      </w:r>
      <w:r w:rsidRPr="008101E0">
        <w:rPr>
          <w:sz w:val="28"/>
          <w:szCs w:val="28"/>
        </w:rPr>
        <w:t xml:space="preserve"> </w:t>
      </w:r>
      <w:hyperlink r:id="rId5" w:history="1">
        <w:r w:rsidRPr="00635B7E">
          <w:rPr>
            <w:rStyle w:val="a7"/>
            <w:color w:val="auto"/>
            <w:sz w:val="28"/>
            <w:szCs w:val="28"/>
            <w:u w:val="none"/>
            <w:lang w:val="en-US"/>
          </w:rPr>
          <w:t>www</w:t>
        </w:r>
        <w:r w:rsidRPr="00635B7E">
          <w:rPr>
            <w:rStyle w:val="a7"/>
            <w:color w:val="auto"/>
            <w:sz w:val="28"/>
            <w:szCs w:val="28"/>
            <w:u w:val="none"/>
          </w:rPr>
          <w:t>.</w:t>
        </w:r>
        <w:proofErr w:type="spellStart"/>
        <w:r w:rsidRPr="00635B7E">
          <w:rPr>
            <w:rStyle w:val="a7"/>
            <w:color w:val="auto"/>
            <w:sz w:val="28"/>
            <w:szCs w:val="28"/>
            <w:u w:val="none"/>
            <w:lang w:val="en-US"/>
          </w:rPr>
          <w:t>chernishev</w:t>
        </w:r>
        <w:proofErr w:type="spellEnd"/>
        <w:r w:rsidRPr="00635B7E">
          <w:rPr>
            <w:rStyle w:val="a7"/>
            <w:color w:val="auto"/>
            <w:sz w:val="28"/>
            <w:szCs w:val="28"/>
            <w:u w:val="none"/>
          </w:rPr>
          <w:t>.75.</w:t>
        </w:r>
        <w:proofErr w:type="spellStart"/>
        <w:r w:rsidRPr="00635B7E">
          <w:rPr>
            <w:rStyle w:val="a7"/>
            <w:color w:val="auto"/>
            <w:sz w:val="28"/>
            <w:szCs w:val="28"/>
            <w:u w:val="none"/>
            <w:lang w:val="en-US"/>
          </w:rPr>
          <w:t>ru</w:t>
        </w:r>
        <w:proofErr w:type="spellEnd"/>
      </w:hyperlink>
      <w:r>
        <w:rPr>
          <w:sz w:val="28"/>
          <w:szCs w:val="28"/>
        </w:rPr>
        <w:t>, в разделе Документы (Проекты НПА для общественного обсуждения)</w:t>
      </w:r>
      <w:r w:rsidRPr="00063A15">
        <w:rPr>
          <w:sz w:val="28"/>
          <w:szCs w:val="28"/>
        </w:rPr>
        <w:t>.</w:t>
      </w:r>
    </w:p>
    <w:p w:rsidR="000C08A0" w:rsidRPr="00EB6CF7" w:rsidRDefault="000C08A0" w:rsidP="00EB6CF7">
      <w:pPr>
        <w:pStyle w:val="ab"/>
        <w:ind w:firstLine="709"/>
        <w:jc w:val="both"/>
        <w:rPr>
          <w:spacing w:val="-1"/>
          <w:sz w:val="28"/>
          <w:szCs w:val="28"/>
        </w:rPr>
      </w:pPr>
    </w:p>
    <w:p w:rsidR="00F90DC2" w:rsidRDefault="006C752F" w:rsidP="005351C2">
      <w:pPr>
        <w:rPr>
          <w:spacing w:val="-1"/>
          <w:sz w:val="28"/>
          <w:szCs w:val="28"/>
        </w:rPr>
      </w:pPr>
      <w:r>
        <w:rPr>
          <w:spacing w:val="-1"/>
          <w:sz w:val="28"/>
          <w:szCs w:val="28"/>
        </w:rPr>
        <w:t xml:space="preserve"> </w:t>
      </w:r>
    </w:p>
    <w:p w:rsidR="005E5EA8" w:rsidRDefault="005E5EA8"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678FD"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F678FD">
        <w:rPr>
          <w:spacing w:val="-1"/>
          <w:sz w:val="28"/>
          <w:szCs w:val="28"/>
        </w:rPr>
        <w:t xml:space="preserve">   </w:t>
      </w:r>
      <w:r w:rsidR="000C3DD6">
        <w:rPr>
          <w:spacing w:val="-1"/>
          <w:sz w:val="28"/>
          <w:szCs w:val="28"/>
        </w:rPr>
        <w:t xml:space="preserve">В.В. </w:t>
      </w:r>
      <w:proofErr w:type="spellStart"/>
      <w:r w:rsidR="000C3DD6">
        <w:rPr>
          <w:spacing w:val="-1"/>
          <w:sz w:val="28"/>
          <w:szCs w:val="28"/>
        </w:rPr>
        <w:t>Наделяев</w:t>
      </w:r>
      <w:proofErr w:type="spellEnd"/>
    </w:p>
    <w:p w:rsidR="00635B7E" w:rsidRPr="00635B7E" w:rsidRDefault="00635B7E" w:rsidP="00635B7E">
      <w:pPr>
        <w:jc w:val="right"/>
      </w:pPr>
      <w:r w:rsidRPr="00635B7E">
        <w:lastRenderedPageBreak/>
        <w:t xml:space="preserve">Приложение № 1 </w:t>
      </w:r>
    </w:p>
    <w:p w:rsidR="00635B7E" w:rsidRPr="00635B7E" w:rsidRDefault="00635B7E" w:rsidP="00635B7E">
      <w:pPr>
        <w:jc w:val="right"/>
      </w:pPr>
      <w:proofErr w:type="gramStart"/>
      <w:r w:rsidRPr="00635B7E">
        <w:t>к</w:t>
      </w:r>
      <w:proofErr w:type="gramEnd"/>
      <w:r w:rsidRPr="00635B7E">
        <w:t xml:space="preserve">  </w:t>
      </w:r>
      <w:proofErr w:type="gramStart"/>
      <w:r w:rsidRPr="00635B7E">
        <w:t>постановления</w:t>
      </w:r>
      <w:proofErr w:type="gramEnd"/>
      <w:r w:rsidRPr="00635B7E">
        <w:t xml:space="preserve"> </w:t>
      </w:r>
      <w:r>
        <w:t xml:space="preserve"> </w:t>
      </w:r>
      <w:r w:rsidRPr="00635B7E">
        <w:t xml:space="preserve">администрации </w:t>
      </w:r>
    </w:p>
    <w:p w:rsidR="00635B7E" w:rsidRPr="00635B7E" w:rsidRDefault="00635B7E" w:rsidP="00635B7E">
      <w:pPr>
        <w:jc w:val="right"/>
      </w:pPr>
      <w:r w:rsidRPr="00635B7E">
        <w:t>МР «Чернышевский район»</w:t>
      </w:r>
    </w:p>
    <w:p w:rsidR="00635B7E" w:rsidRDefault="00635B7E" w:rsidP="00635B7E">
      <w:pPr>
        <w:jc w:val="right"/>
        <w:rPr>
          <w:sz w:val="28"/>
          <w:szCs w:val="28"/>
        </w:rPr>
      </w:pPr>
      <w:r w:rsidRPr="00635B7E">
        <w:t xml:space="preserve"> от </w:t>
      </w:r>
      <w:r>
        <w:t>24</w:t>
      </w:r>
      <w:r w:rsidRPr="00635B7E">
        <w:t xml:space="preserve"> мая  2021г. № </w:t>
      </w:r>
      <w:r>
        <w:t>249</w:t>
      </w:r>
      <w:r>
        <w:rPr>
          <w:sz w:val="28"/>
          <w:szCs w:val="28"/>
        </w:rPr>
        <w:t xml:space="preserve">  </w:t>
      </w:r>
    </w:p>
    <w:p w:rsidR="00635B7E" w:rsidRDefault="00635B7E" w:rsidP="00635B7E">
      <w:pPr>
        <w:jc w:val="right"/>
        <w:rPr>
          <w:sz w:val="28"/>
          <w:szCs w:val="28"/>
        </w:rPr>
      </w:pPr>
    </w:p>
    <w:p w:rsidR="00635B7E" w:rsidRDefault="00635B7E" w:rsidP="00635B7E">
      <w:pPr>
        <w:jc w:val="center"/>
        <w:rPr>
          <w:b/>
          <w:sz w:val="28"/>
          <w:szCs w:val="28"/>
        </w:rPr>
      </w:pPr>
      <w:r w:rsidRPr="00BC3A95">
        <w:rPr>
          <w:b/>
          <w:sz w:val="28"/>
          <w:szCs w:val="28"/>
        </w:rPr>
        <w:t>Порядок</w:t>
      </w:r>
      <w:r>
        <w:rPr>
          <w:b/>
          <w:sz w:val="28"/>
          <w:szCs w:val="28"/>
        </w:rPr>
        <w:t xml:space="preserve"> участия граждан и</w:t>
      </w:r>
      <w:r w:rsidRPr="00BC3A95">
        <w:rPr>
          <w:b/>
          <w:sz w:val="28"/>
          <w:szCs w:val="28"/>
        </w:rPr>
        <w:t xml:space="preserve"> учета предложений по проекту решения Совета муниципального района  «Чернышевский район»  «</w:t>
      </w:r>
      <w:r>
        <w:rPr>
          <w:b/>
          <w:sz w:val="28"/>
          <w:szCs w:val="28"/>
        </w:rPr>
        <w:t>Об исполнении  районного  бюджета  муниципального района «Чернышевский район»   и утверждении годового отчета за  2020 год</w:t>
      </w:r>
      <w:r w:rsidRPr="00BC3A95">
        <w:rPr>
          <w:b/>
          <w:sz w:val="28"/>
          <w:szCs w:val="28"/>
        </w:rPr>
        <w:t>»</w:t>
      </w:r>
    </w:p>
    <w:p w:rsidR="00635B7E" w:rsidRDefault="00635B7E" w:rsidP="00635B7E">
      <w:pPr>
        <w:jc w:val="center"/>
        <w:rPr>
          <w:b/>
          <w:sz w:val="28"/>
          <w:szCs w:val="28"/>
        </w:rPr>
      </w:pPr>
    </w:p>
    <w:p w:rsidR="00635B7E" w:rsidRPr="00FA1853" w:rsidRDefault="00635B7E" w:rsidP="00635B7E">
      <w:pPr>
        <w:jc w:val="both"/>
        <w:rPr>
          <w:b/>
          <w:sz w:val="28"/>
          <w:szCs w:val="28"/>
        </w:rPr>
      </w:pPr>
      <w:r>
        <w:rPr>
          <w:b/>
          <w:sz w:val="28"/>
          <w:szCs w:val="28"/>
        </w:rPr>
        <w:tab/>
      </w:r>
      <w:proofErr w:type="gramStart"/>
      <w:r w:rsidRPr="00AB3F64">
        <w:rPr>
          <w:sz w:val="28"/>
          <w:szCs w:val="28"/>
        </w:rPr>
        <w:t xml:space="preserve">Жители Чернышевского района, предприятия, учреждения, организации всех форм собственности, общественные объединения, расположенные на территории Чернышевского района, </w:t>
      </w:r>
      <w:r>
        <w:rPr>
          <w:sz w:val="28"/>
          <w:szCs w:val="28"/>
        </w:rPr>
        <w:t xml:space="preserve">в срок до 10 июня 2021 года </w:t>
      </w:r>
      <w:r w:rsidRPr="00AB3F64">
        <w:rPr>
          <w:sz w:val="28"/>
          <w:szCs w:val="28"/>
        </w:rPr>
        <w:t xml:space="preserve">направляют  свои предложения по проекту решения Совета муниципального района  «Чернышевский район»  </w:t>
      </w:r>
      <w:r w:rsidRPr="00604138">
        <w:rPr>
          <w:sz w:val="28"/>
          <w:szCs w:val="28"/>
        </w:rPr>
        <w:t>«Об исполнении  районного  бюджета  муниципального района «Чернышевский район»   и утверждении годового отчета за  2020 год</w:t>
      </w:r>
      <w:r>
        <w:rPr>
          <w:sz w:val="28"/>
          <w:szCs w:val="28"/>
        </w:rPr>
        <w:t xml:space="preserve">» по адресу: </w:t>
      </w:r>
      <w:proofErr w:type="spellStart"/>
      <w:r>
        <w:rPr>
          <w:sz w:val="28"/>
          <w:szCs w:val="28"/>
        </w:rPr>
        <w:t>пгт</w:t>
      </w:r>
      <w:proofErr w:type="spellEnd"/>
      <w:r>
        <w:rPr>
          <w:sz w:val="28"/>
          <w:szCs w:val="28"/>
        </w:rPr>
        <w:t>.</w:t>
      </w:r>
      <w:proofErr w:type="gramEnd"/>
      <w:r>
        <w:rPr>
          <w:sz w:val="28"/>
          <w:szCs w:val="28"/>
        </w:rPr>
        <w:t xml:space="preserve"> Чернышевск, ул. Калинина, 14 б, 2 этаж, приемная главы муниципального района; либо на электронный адрес: </w:t>
      </w:r>
      <w:hyperlink r:id="rId6" w:history="1">
        <w:r w:rsidRPr="006E4ADE">
          <w:rPr>
            <w:rStyle w:val="a7"/>
            <w:sz w:val="28"/>
            <w:szCs w:val="28"/>
            <w:lang w:val="en-US"/>
          </w:rPr>
          <w:t>adm</w:t>
        </w:r>
        <w:r w:rsidRPr="00AB3F64">
          <w:rPr>
            <w:rStyle w:val="a7"/>
            <w:sz w:val="28"/>
            <w:szCs w:val="28"/>
          </w:rPr>
          <w:t>.</w:t>
        </w:r>
        <w:r w:rsidRPr="006E4ADE">
          <w:rPr>
            <w:rStyle w:val="a7"/>
            <w:sz w:val="28"/>
            <w:szCs w:val="28"/>
            <w:lang w:val="en-US"/>
          </w:rPr>
          <w:t>chern</w:t>
        </w:r>
        <w:r w:rsidRPr="00AB3F64">
          <w:rPr>
            <w:rStyle w:val="a7"/>
            <w:sz w:val="28"/>
            <w:szCs w:val="28"/>
          </w:rPr>
          <w:t>@</w:t>
        </w:r>
        <w:r w:rsidRPr="006E4ADE">
          <w:rPr>
            <w:rStyle w:val="a7"/>
            <w:sz w:val="28"/>
            <w:szCs w:val="28"/>
            <w:lang w:val="en-US"/>
          </w:rPr>
          <w:t>mail</w:t>
        </w:r>
        <w:r w:rsidRPr="00AB3F64">
          <w:rPr>
            <w:rStyle w:val="a7"/>
            <w:sz w:val="28"/>
            <w:szCs w:val="28"/>
          </w:rPr>
          <w:t>.</w:t>
        </w:r>
        <w:r w:rsidRPr="006E4ADE">
          <w:rPr>
            <w:rStyle w:val="a7"/>
            <w:sz w:val="28"/>
            <w:szCs w:val="28"/>
            <w:lang w:val="en-US"/>
          </w:rPr>
          <w:t>ru</w:t>
        </w:r>
      </w:hyperlink>
      <w:r>
        <w:rPr>
          <w:sz w:val="28"/>
          <w:szCs w:val="28"/>
        </w:rPr>
        <w:t xml:space="preserve"> с пометкой «Общественное обсуждение проекта отчета об исполнении бюджета».</w:t>
      </w:r>
    </w:p>
    <w:p w:rsidR="00635B7E" w:rsidRPr="00AB3F64" w:rsidRDefault="00635B7E" w:rsidP="00635B7E">
      <w:pPr>
        <w:jc w:val="both"/>
        <w:rPr>
          <w:sz w:val="28"/>
          <w:szCs w:val="28"/>
        </w:rPr>
      </w:pPr>
      <w:r w:rsidRPr="00AB3F64">
        <w:rPr>
          <w:sz w:val="28"/>
          <w:szCs w:val="28"/>
        </w:rPr>
        <w:tab/>
      </w:r>
      <w:r>
        <w:rPr>
          <w:sz w:val="28"/>
          <w:szCs w:val="28"/>
        </w:rPr>
        <w:t xml:space="preserve">Контактное лицо: </w:t>
      </w:r>
      <w:proofErr w:type="spellStart"/>
      <w:r>
        <w:rPr>
          <w:sz w:val="28"/>
          <w:szCs w:val="28"/>
        </w:rPr>
        <w:t>Бериева</w:t>
      </w:r>
      <w:proofErr w:type="spellEnd"/>
      <w:r>
        <w:rPr>
          <w:sz w:val="28"/>
          <w:szCs w:val="28"/>
        </w:rPr>
        <w:t xml:space="preserve"> Виктория Леонидовна – и.о. председателя Комитета по финансам администрации муниципального района «Чернышевский район», телефон: 8(30265)2-10-04.</w:t>
      </w:r>
    </w:p>
    <w:p w:rsidR="00635B7E" w:rsidRDefault="00635B7E" w:rsidP="00635B7E">
      <w:pPr>
        <w:jc w:val="both"/>
        <w:rPr>
          <w:sz w:val="28"/>
          <w:szCs w:val="28"/>
        </w:rPr>
      </w:pPr>
      <w:r>
        <w:rPr>
          <w:sz w:val="28"/>
          <w:szCs w:val="28"/>
        </w:rPr>
        <w:tab/>
        <w:t>Предложения по проекту   должны содержать:</w:t>
      </w:r>
    </w:p>
    <w:p w:rsidR="00635B7E" w:rsidRDefault="00635B7E" w:rsidP="00635B7E">
      <w:pPr>
        <w:jc w:val="both"/>
        <w:rPr>
          <w:sz w:val="28"/>
          <w:szCs w:val="28"/>
        </w:rPr>
      </w:pPr>
      <w:r>
        <w:rPr>
          <w:sz w:val="28"/>
          <w:szCs w:val="28"/>
        </w:rPr>
        <w:tab/>
        <w:t>-фамилию, имя, отчество, адрес и контактный телефон;</w:t>
      </w:r>
    </w:p>
    <w:p w:rsidR="00635B7E" w:rsidRDefault="00635B7E" w:rsidP="00635B7E">
      <w:pPr>
        <w:jc w:val="both"/>
        <w:rPr>
          <w:sz w:val="28"/>
          <w:szCs w:val="28"/>
        </w:rPr>
      </w:pPr>
      <w:r>
        <w:rPr>
          <w:sz w:val="28"/>
          <w:szCs w:val="28"/>
        </w:rPr>
        <w:tab/>
        <w:t>-те</w:t>
      </w:r>
      <w:proofErr w:type="gramStart"/>
      <w:r>
        <w:rPr>
          <w:sz w:val="28"/>
          <w:szCs w:val="28"/>
        </w:rPr>
        <w:t>кст пр</w:t>
      </w:r>
      <w:proofErr w:type="gramEnd"/>
      <w:r>
        <w:rPr>
          <w:sz w:val="28"/>
          <w:szCs w:val="28"/>
        </w:rPr>
        <w:t>едложения;</w:t>
      </w:r>
    </w:p>
    <w:p w:rsidR="00635B7E" w:rsidRDefault="00635B7E" w:rsidP="00635B7E">
      <w:pPr>
        <w:jc w:val="both"/>
        <w:rPr>
          <w:sz w:val="28"/>
          <w:szCs w:val="28"/>
        </w:rPr>
      </w:pPr>
      <w:r>
        <w:rPr>
          <w:sz w:val="28"/>
          <w:szCs w:val="28"/>
        </w:rPr>
        <w:tab/>
        <w:t>-краткую пояснительную  записку с обоснованием необходимости принятия предложения.</w:t>
      </w:r>
    </w:p>
    <w:p w:rsidR="00635B7E" w:rsidRDefault="00635B7E" w:rsidP="00635B7E">
      <w:pPr>
        <w:jc w:val="both"/>
        <w:rPr>
          <w:sz w:val="28"/>
          <w:szCs w:val="28"/>
        </w:rPr>
      </w:pPr>
      <w:r>
        <w:rPr>
          <w:sz w:val="28"/>
          <w:szCs w:val="28"/>
        </w:rPr>
        <w:tab/>
        <w:t xml:space="preserve">Предложения вносятся на имя главы муниципального района «Чернышевский район» </w:t>
      </w:r>
      <w:proofErr w:type="spellStart"/>
      <w:r>
        <w:rPr>
          <w:sz w:val="28"/>
          <w:szCs w:val="28"/>
        </w:rPr>
        <w:t>Наделяева</w:t>
      </w:r>
      <w:proofErr w:type="spellEnd"/>
      <w:r>
        <w:rPr>
          <w:sz w:val="28"/>
          <w:szCs w:val="28"/>
        </w:rPr>
        <w:t xml:space="preserve"> В.В.  Все предложения, поданные с соблюдением установленных норм, направляются главой района в рабочую группу по организации и проведению публичных слушаний по проекту отчета об исполнении  бюджета.</w:t>
      </w:r>
    </w:p>
    <w:p w:rsidR="00635B7E" w:rsidRDefault="00635B7E" w:rsidP="00635B7E">
      <w:pPr>
        <w:jc w:val="both"/>
        <w:rPr>
          <w:sz w:val="28"/>
          <w:szCs w:val="28"/>
        </w:rPr>
      </w:pPr>
      <w:r>
        <w:rPr>
          <w:sz w:val="28"/>
          <w:szCs w:val="28"/>
        </w:rPr>
        <w:tab/>
        <w:t>Порядок проведения публичных слушаний и принятие рекомендаций регламентируется решением Совета муниципального района «Чернышевский район» от 29.06.2018 г. № 127 «Об утверждении Порядка организации и проведения публичных слушаний в администрации муниципального района «Чернышевский район».</w:t>
      </w:r>
    </w:p>
    <w:p w:rsidR="00635B7E" w:rsidRDefault="00635B7E" w:rsidP="00635B7E">
      <w:pPr>
        <w:jc w:val="center"/>
        <w:rPr>
          <w:sz w:val="28"/>
          <w:szCs w:val="28"/>
        </w:rPr>
      </w:pPr>
      <w:r>
        <w:rPr>
          <w:sz w:val="28"/>
          <w:szCs w:val="28"/>
        </w:rPr>
        <w:t>__________________</w:t>
      </w:r>
    </w:p>
    <w:p w:rsidR="00635B7E" w:rsidRDefault="00635B7E" w:rsidP="00635B7E">
      <w:pPr>
        <w:jc w:val="both"/>
        <w:rPr>
          <w:sz w:val="28"/>
          <w:szCs w:val="28"/>
        </w:rPr>
      </w:pPr>
    </w:p>
    <w:p w:rsidR="00635B7E" w:rsidRDefault="00635B7E" w:rsidP="00635B7E">
      <w:pPr>
        <w:jc w:val="both"/>
        <w:rPr>
          <w:sz w:val="28"/>
          <w:szCs w:val="28"/>
        </w:rPr>
      </w:pPr>
    </w:p>
    <w:p w:rsidR="00635B7E" w:rsidRDefault="00635B7E" w:rsidP="00635B7E">
      <w:pPr>
        <w:jc w:val="both"/>
        <w:rPr>
          <w:sz w:val="28"/>
          <w:szCs w:val="28"/>
        </w:rPr>
      </w:pPr>
    </w:p>
    <w:p w:rsidR="00635B7E" w:rsidRDefault="00635B7E" w:rsidP="00635B7E">
      <w:pPr>
        <w:jc w:val="both"/>
        <w:rPr>
          <w:sz w:val="28"/>
          <w:szCs w:val="28"/>
        </w:rPr>
      </w:pPr>
    </w:p>
    <w:p w:rsidR="00635B7E" w:rsidRDefault="00635B7E" w:rsidP="00635B7E">
      <w:pPr>
        <w:jc w:val="both"/>
        <w:rPr>
          <w:sz w:val="28"/>
          <w:szCs w:val="28"/>
        </w:rPr>
      </w:pPr>
    </w:p>
    <w:p w:rsidR="00635B7E" w:rsidRDefault="00635B7E" w:rsidP="00635B7E">
      <w:pPr>
        <w:jc w:val="both"/>
        <w:rPr>
          <w:sz w:val="28"/>
          <w:szCs w:val="28"/>
        </w:rPr>
      </w:pPr>
    </w:p>
    <w:p w:rsidR="00635B7E" w:rsidRDefault="00635B7E" w:rsidP="00635B7E">
      <w:pPr>
        <w:jc w:val="both"/>
        <w:rPr>
          <w:sz w:val="28"/>
          <w:szCs w:val="28"/>
        </w:rPr>
      </w:pPr>
    </w:p>
    <w:p w:rsidR="00635B7E" w:rsidRDefault="00635B7E" w:rsidP="00635B7E">
      <w:pPr>
        <w:jc w:val="both"/>
        <w:rPr>
          <w:sz w:val="28"/>
          <w:szCs w:val="28"/>
        </w:rPr>
      </w:pPr>
    </w:p>
    <w:p w:rsidR="00635B7E" w:rsidRDefault="00635B7E" w:rsidP="00635B7E">
      <w:pPr>
        <w:jc w:val="both"/>
        <w:rPr>
          <w:sz w:val="28"/>
          <w:szCs w:val="28"/>
        </w:rPr>
      </w:pPr>
    </w:p>
    <w:p w:rsidR="00635B7E" w:rsidRPr="00635B7E" w:rsidRDefault="00635B7E" w:rsidP="00635B7E">
      <w:pPr>
        <w:jc w:val="right"/>
      </w:pPr>
      <w:r w:rsidRPr="00635B7E">
        <w:lastRenderedPageBreak/>
        <w:t xml:space="preserve">Приложение № 2 </w:t>
      </w:r>
    </w:p>
    <w:p w:rsidR="00635B7E" w:rsidRPr="00635B7E" w:rsidRDefault="00635B7E" w:rsidP="00635B7E">
      <w:pPr>
        <w:jc w:val="right"/>
      </w:pPr>
      <w:r w:rsidRPr="00635B7E">
        <w:t xml:space="preserve">к </w:t>
      </w:r>
      <w:r>
        <w:t xml:space="preserve">постановлению </w:t>
      </w:r>
      <w:r w:rsidRPr="00635B7E">
        <w:t xml:space="preserve">администрации </w:t>
      </w:r>
    </w:p>
    <w:p w:rsidR="00635B7E" w:rsidRPr="00635B7E" w:rsidRDefault="00635B7E" w:rsidP="00635B7E">
      <w:pPr>
        <w:jc w:val="right"/>
      </w:pPr>
      <w:r w:rsidRPr="00635B7E">
        <w:t>МР «Чернышевский район»</w:t>
      </w:r>
    </w:p>
    <w:p w:rsidR="00635B7E" w:rsidRPr="00635B7E" w:rsidRDefault="00635B7E" w:rsidP="00635B7E">
      <w:pPr>
        <w:jc w:val="right"/>
      </w:pPr>
      <w:r w:rsidRPr="00635B7E">
        <w:t xml:space="preserve"> от </w:t>
      </w:r>
      <w:r>
        <w:t>24</w:t>
      </w:r>
      <w:r w:rsidRPr="00635B7E">
        <w:t xml:space="preserve"> май  2021 г. №  </w:t>
      </w:r>
      <w:r w:rsidR="00F40D18">
        <w:t>249</w:t>
      </w:r>
      <w:r w:rsidRPr="00635B7E">
        <w:t xml:space="preserve">  </w:t>
      </w:r>
    </w:p>
    <w:p w:rsidR="00635B7E" w:rsidRDefault="00635B7E" w:rsidP="00635B7E">
      <w:pPr>
        <w:jc w:val="center"/>
        <w:rPr>
          <w:b/>
          <w:sz w:val="28"/>
          <w:szCs w:val="28"/>
        </w:rPr>
      </w:pPr>
    </w:p>
    <w:p w:rsidR="00635B7E" w:rsidRDefault="00635B7E" w:rsidP="00635B7E">
      <w:pPr>
        <w:jc w:val="center"/>
        <w:rPr>
          <w:b/>
          <w:sz w:val="28"/>
          <w:szCs w:val="28"/>
        </w:rPr>
      </w:pPr>
      <w:r w:rsidRPr="00255FF7">
        <w:rPr>
          <w:b/>
          <w:sz w:val="28"/>
          <w:szCs w:val="28"/>
        </w:rPr>
        <w:t xml:space="preserve">Состав рабочей группы по организации и проведению публичных слушаний по проекту решения Совета муниципального района  «Чернышевский район»  </w:t>
      </w:r>
      <w:r w:rsidRPr="00BC3A95">
        <w:rPr>
          <w:b/>
          <w:sz w:val="28"/>
          <w:szCs w:val="28"/>
        </w:rPr>
        <w:t>«</w:t>
      </w:r>
      <w:r>
        <w:rPr>
          <w:b/>
          <w:sz w:val="28"/>
          <w:szCs w:val="28"/>
        </w:rPr>
        <w:t>Об исполнении  районного  бюджета  муниципального района «Чернышевский район»   и утверждении годового отчета за  2020 год</w:t>
      </w:r>
      <w:r w:rsidRPr="00BC3A95">
        <w:rPr>
          <w:b/>
          <w:sz w:val="28"/>
          <w:szCs w:val="28"/>
        </w:rPr>
        <w:t>»</w:t>
      </w:r>
    </w:p>
    <w:p w:rsidR="00635B7E" w:rsidRDefault="00635B7E" w:rsidP="00635B7E">
      <w:pPr>
        <w:jc w:val="center"/>
        <w:rPr>
          <w:b/>
          <w:sz w:val="28"/>
          <w:szCs w:val="28"/>
        </w:rPr>
      </w:pPr>
    </w:p>
    <w:tbl>
      <w:tblPr>
        <w:tblW w:w="10031" w:type="dxa"/>
        <w:tblLook w:val="04A0"/>
      </w:tblPr>
      <w:tblGrid>
        <w:gridCol w:w="2943"/>
        <w:gridCol w:w="7088"/>
      </w:tblGrid>
      <w:tr w:rsidR="00635B7E" w:rsidRPr="000452E0" w:rsidTr="00F40D18">
        <w:tc>
          <w:tcPr>
            <w:tcW w:w="2943" w:type="dxa"/>
          </w:tcPr>
          <w:p w:rsidR="00635B7E" w:rsidRPr="000452E0" w:rsidRDefault="00635B7E" w:rsidP="007B5DCC">
            <w:pPr>
              <w:rPr>
                <w:sz w:val="28"/>
                <w:szCs w:val="28"/>
              </w:rPr>
            </w:pPr>
            <w:r w:rsidRPr="000452E0">
              <w:rPr>
                <w:sz w:val="28"/>
                <w:szCs w:val="28"/>
              </w:rPr>
              <w:t>Суханов Андрей Владимирович</w:t>
            </w:r>
          </w:p>
        </w:tc>
        <w:tc>
          <w:tcPr>
            <w:tcW w:w="7088" w:type="dxa"/>
          </w:tcPr>
          <w:p w:rsidR="00635B7E" w:rsidRDefault="00635B7E" w:rsidP="007B5DCC">
            <w:pPr>
              <w:rPr>
                <w:sz w:val="28"/>
                <w:szCs w:val="28"/>
              </w:rPr>
            </w:pPr>
            <w:r w:rsidRPr="000452E0">
              <w:rPr>
                <w:sz w:val="28"/>
                <w:szCs w:val="28"/>
              </w:rPr>
              <w:t>первый заместитель руководителя администрации МР «Чернышевский район» по территориальному развитию, председатель рабочей группы</w:t>
            </w:r>
            <w:r w:rsidR="00F40D18">
              <w:rPr>
                <w:sz w:val="28"/>
                <w:szCs w:val="28"/>
              </w:rPr>
              <w:t>;</w:t>
            </w:r>
          </w:p>
          <w:p w:rsidR="00F40D18" w:rsidRPr="000452E0" w:rsidRDefault="00F40D18" w:rsidP="007B5DCC">
            <w:pPr>
              <w:rPr>
                <w:sz w:val="28"/>
                <w:szCs w:val="28"/>
              </w:rPr>
            </w:pPr>
          </w:p>
        </w:tc>
      </w:tr>
      <w:tr w:rsidR="00635B7E" w:rsidRPr="000452E0" w:rsidTr="00F40D18">
        <w:tc>
          <w:tcPr>
            <w:tcW w:w="2943" w:type="dxa"/>
          </w:tcPr>
          <w:p w:rsidR="00635B7E" w:rsidRPr="000452E0" w:rsidRDefault="00635B7E" w:rsidP="007B5DCC">
            <w:pPr>
              <w:rPr>
                <w:sz w:val="28"/>
                <w:szCs w:val="28"/>
              </w:rPr>
            </w:pPr>
            <w:r w:rsidRPr="000452E0">
              <w:rPr>
                <w:sz w:val="28"/>
                <w:szCs w:val="28"/>
              </w:rPr>
              <w:t>Ларченко Галина Сергеевна</w:t>
            </w:r>
          </w:p>
        </w:tc>
        <w:tc>
          <w:tcPr>
            <w:tcW w:w="7088" w:type="dxa"/>
          </w:tcPr>
          <w:p w:rsidR="00635B7E" w:rsidRDefault="00635B7E" w:rsidP="007B5DCC">
            <w:pPr>
              <w:rPr>
                <w:sz w:val="28"/>
                <w:szCs w:val="28"/>
              </w:rPr>
            </w:pPr>
            <w:r w:rsidRPr="000452E0">
              <w:rPr>
                <w:sz w:val="28"/>
                <w:szCs w:val="28"/>
              </w:rPr>
              <w:t xml:space="preserve"> начальник  отдела экономики, труда и инвестиционной политики администрации МР «Чернышевский район», заместитель председателя рабочей группы</w:t>
            </w:r>
            <w:r w:rsidR="00F40D18">
              <w:rPr>
                <w:sz w:val="28"/>
                <w:szCs w:val="28"/>
              </w:rPr>
              <w:t>;</w:t>
            </w:r>
          </w:p>
          <w:p w:rsidR="00F40D18" w:rsidRPr="000452E0" w:rsidRDefault="00F40D18" w:rsidP="007B5DCC">
            <w:pPr>
              <w:rPr>
                <w:sz w:val="28"/>
                <w:szCs w:val="28"/>
              </w:rPr>
            </w:pPr>
          </w:p>
        </w:tc>
      </w:tr>
      <w:tr w:rsidR="00635B7E" w:rsidRPr="000452E0" w:rsidTr="00F40D18">
        <w:tc>
          <w:tcPr>
            <w:tcW w:w="2943" w:type="dxa"/>
          </w:tcPr>
          <w:p w:rsidR="00635B7E" w:rsidRDefault="00635B7E" w:rsidP="007B5DCC">
            <w:pPr>
              <w:rPr>
                <w:sz w:val="28"/>
                <w:szCs w:val="28"/>
              </w:rPr>
            </w:pPr>
            <w:proofErr w:type="spellStart"/>
            <w:r w:rsidRPr="000452E0">
              <w:rPr>
                <w:sz w:val="28"/>
                <w:szCs w:val="28"/>
              </w:rPr>
              <w:t>Овчинникова</w:t>
            </w:r>
            <w:proofErr w:type="spellEnd"/>
            <w:r w:rsidRPr="000452E0">
              <w:rPr>
                <w:sz w:val="28"/>
                <w:szCs w:val="28"/>
              </w:rPr>
              <w:t xml:space="preserve"> Татьяна Викторовна</w:t>
            </w:r>
          </w:p>
          <w:p w:rsidR="00F40D18" w:rsidRPr="000452E0" w:rsidRDefault="00F40D18" w:rsidP="007B5DCC">
            <w:pPr>
              <w:rPr>
                <w:sz w:val="28"/>
                <w:szCs w:val="28"/>
              </w:rPr>
            </w:pPr>
          </w:p>
        </w:tc>
        <w:tc>
          <w:tcPr>
            <w:tcW w:w="7088" w:type="dxa"/>
          </w:tcPr>
          <w:p w:rsidR="00635B7E" w:rsidRPr="000452E0" w:rsidRDefault="00635B7E" w:rsidP="007B5DCC">
            <w:pPr>
              <w:rPr>
                <w:sz w:val="28"/>
                <w:szCs w:val="28"/>
              </w:rPr>
            </w:pPr>
            <w:r w:rsidRPr="000452E0">
              <w:rPr>
                <w:sz w:val="28"/>
                <w:szCs w:val="28"/>
              </w:rPr>
              <w:t>юрисконсульт Комитета по финансам  администрации МР «Чернышевский район», секретарь рабочей группы</w:t>
            </w:r>
            <w:r w:rsidR="00F40D18">
              <w:rPr>
                <w:sz w:val="28"/>
                <w:szCs w:val="28"/>
              </w:rPr>
              <w:t>;</w:t>
            </w:r>
          </w:p>
        </w:tc>
      </w:tr>
      <w:tr w:rsidR="00635B7E" w:rsidRPr="000452E0" w:rsidTr="00F40D18">
        <w:tc>
          <w:tcPr>
            <w:tcW w:w="2943" w:type="dxa"/>
          </w:tcPr>
          <w:p w:rsidR="00635B7E" w:rsidRPr="000452E0" w:rsidRDefault="00635B7E" w:rsidP="007B5DCC">
            <w:pPr>
              <w:rPr>
                <w:sz w:val="28"/>
                <w:szCs w:val="28"/>
              </w:rPr>
            </w:pPr>
            <w:r w:rsidRPr="000452E0">
              <w:rPr>
                <w:sz w:val="28"/>
                <w:szCs w:val="28"/>
              </w:rPr>
              <w:t>Члены рабочей группы:</w:t>
            </w:r>
          </w:p>
        </w:tc>
        <w:tc>
          <w:tcPr>
            <w:tcW w:w="7088" w:type="dxa"/>
          </w:tcPr>
          <w:p w:rsidR="00635B7E" w:rsidRPr="000452E0" w:rsidRDefault="00635B7E" w:rsidP="007B5DCC">
            <w:pPr>
              <w:rPr>
                <w:sz w:val="28"/>
                <w:szCs w:val="28"/>
              </w:rPr>
            </w:pPr>
          </w:p>
        </w:tc>
      </w:tr>
      <w:tr w:rsidR="00635B7E" w:rsidRPr="000452E0" w:rsidTr="00F40D18">
        <w:tc>
          <w:tcPr>
            <w:tcW w:w="2943" w:type="dxa"/>
          </w:tcPr>
          <w:p w:rsidR="00635B7E" w:rsidRPr="000452E0" w:rsidRDefault="00635B7E" w:rsidP="007B5DCC">
            <w:pPr>
              <w:rPr>
                <w:sz w:val="28"/>
                <w:szCs w:val="28"/>
              </w:rPr>
            </w:pPr>
            <w:proofErr w:type="spellStart"/>
            <w:r w:rsidRPr="000452E0">
              <w:rPr>
                <w:sz w:val="28"/>
                <w:szCs w:val="28"/>
              </w:rPr>
              <w:t>Бериева</w:t>
            </w:r>
            <w:proofErr w:type="spellEnd"/>
            <w:r w:rsidRPr="000452E0">
              <w:rPr>
                <w:sz w:val="28"/>
                <w:szCs w:val="28"/>
              </w:rPr>
              <w:t xml:space="preserve"> Виктория Леонидовна</w:t>
            </w:r>
          </w:p>
        </w:tc>
        <w:tc>
          <w:tcPr>
            <w:tcW w:w="7088" w:type="dxa"/>
          </w:tcPr>
          <w:p w:rsidR="00635B7E" w:rsidRDefault="00635B7E" w:rsidP="007B5DCC">
            <w:pPr>
              <w:rPr>
                <w:sz w:val="28"/>
                <w:szCs w:val="28"/>
              </w:rPr>
            </w:pPr>
            <w:r w:rsidRPr="000452E0">
              <w:rPr>
                <w:sz w:val="28"/>
                <w:szCs w:val="28"/>
              </w:rPr>
              <w:t>и.о. председателя  Комитета по финансам  администрации муниципального района «Чернышевский район»</w:t>
            </w:r>
            <w:r w:rsidR="00F40D18">
              <w:rPr>
                <w:sz w:val="28"/>
                <w:szCs w:val="28"/>
              </w:rPr>
              <w:t>;</w:t>
            </w:r>
          </w:p>
          <w:p w:rsidR="00F40D18" w:rsidRPr="000452E0" w:rsidRDefault="00F40D18" w:rsidP="007B5DCC">
            <w:pPr>
              <w:rPr>
                <w:sz w:val="28"/>
                <w:szCs w:val="28"/>
              </w:rPr>
            </w:pPr>
          </w:p>
        </w:tc>
      </w:tr>
      <w:tr w:rsidR="00635B7E" w:rsidRPr="000452E0" w:rsidTr="00F40D18">
        <w:tc>
          <w:tcPr>
            <w:tcW w:w="2943" w:type="dxa"/>
          </w:tcPr>
          <w:p w:rsidR="00635B7E" w:rsidRPr="000452E0" w:rsidRDefault="00635B7E" w:rsidP="007B5DCC">
            <w:pPr>
              <w:rPr>
                <w:sz w:val="28"/>
                <w:szCs w:val="28"/>
              </w:rPr>
            </w:pPr>
            <w:proofErr w:type="spellStart"/>
            <w:r w:rsidRPr="000452E0">
              <w:rPr>
                <w:sz w:val="28"/>
                <w:szCs w:val="28"/>
              </w:rPr>
              <w:t>Епифанцева</w:t>
            </w:r>
            <w:proofErr w:type="spellEnd"/>
            <w:r w:rsidRPr="000452E0">
              <w:rPr>
                <w:sz w:val="28"/>
                <w:szCs w:val="28"/>
              </w:rPr>
              <w:t xml:space="preserve"> Татьяна Валерьевна</w:t>
            </w:r>
          </w:p>
          <w:p w:rsidR="00635B7E" w:rsidRPr="000452E0" w:rsidRDefault="00635B7E" w:rsidP="007B5DCC">
            <w:pPr>
              <w:rPr>
                <w:sz w:val="28"/>
                <w:szCs w:val="28"/>
              </w:rPr>
            </w:pPr>
          </w:p>
          <w:p w:rsidR="00635B7E" w:rsidRPr="000452E0" w:rsidRDefault="00635B7E" w:rsidP="007B5DCC">
            <w:pPr>
              <w:rPr>
                <w:sz w:val="28"/>
                <w:szCs w:val="28"/>
              </w:rPr>
            </w:pPr>
            <w:r w:rsidRPr="000452E0">
              <w:rPr>
                <w:sz w:val="28"/>
                <w:szCs w:val="28"/>
              </w:rPr>
              <w:t>Зонова Марина Алексеевна</w:t>
            </w:r>
          </w:p>
        </w:tc>
        <w:tc>
          <w:tcPr>
            <w:tcW w:w="7088" w:type="dxa"/>
          </w:tcPr>
          <w:p w:rsidR="00635B7E" w:rsidRDefault="00635B7E" w:rsidP="007B5DCC">
            <w:pPr>
              <w:rPr>
                <w:sz w:val="28"/>
                <w:szCs w:val="28"/>
              </w:rPr>
            </w:pPr>
            <w:r w:rsidRPr="000452E0">
              <w:rPr>
                <w:sz w:val="28"/>
                <w:szCs w:val="28"/>
              </w:rPr>
              <w:t>начальник отдела муниципального имущества и земельных отношений администрации муниципального района «Чернышевский район»</w:t>
            </w:r>
            <w:r w:rsidR="00F40D18">
              <w:rPr>
                <w:sz w:val="28"/>
                <w:szCs w:val="28"/>
              </w:rPr>
              <w:t>;</w:t>
            </w:r>
          </w:p>
          <w:p w:rsidR="00F40D18" w:rsidRPr="000452E0" w:rsidRDefault="00F40D18" w:rsidP="007B5DCC">
            <w:pPr>
              <w:rPr>
                <w:sz w:val="28"/>
                <w:szCs w:val="28"/>
              </w:rPr>
            </w:pPr>
          </w:p>
          <w:p w:rsidR="00635B7E" w:rsidRPr="000452E0" w:rsidRDefault="00635B7E" w:rsidP="007B5DCC">
            <w:pPr>
              <w:rPr>
                <w:sz w:val="28"/>
                <w:szCs w:val="28"/>
              </w:rPr>
            </w:pPr>
            <w:r w:rsidRPr="000452E0">
              <w:rPr>
                <w:sz w:val="28"/>
                <w:szCs w:val="28"/>
              </w:rPr>
              <w:t>и.о. заместителя  председателя-</w:t>
            </w:r>
          </w:p>
          <w:p w:rsidR="00635B7E" w:rsidRDefault="00635B7E" w:rsidP="007B5DCC">
            <w:pPr>
              <w:rPr>
                <w:sz w:val="28"/>
                <w:szCs w:val="28"/>
              </w:rPr>
            </w:pPr>
            <w:r w:rsidRPr="000452E0">
              <w:rPr>
                <w:sz w:val="28"/>
                <w:szCs w:val="28"/>
              </w:rPr>
              <w:t>начальника бюджетного отдела Комитета по финансам администрации МР «Чернышевский район»</w:t>
            </w:r>
            <w:r w:rsidR="00F40D18">
              <w:rPr>
                <w:sz w:val="28"/>
                <w:szCs w:val="28"/>
              </w:rPr>
              <w:t>;</w:t>
            </w:r>
          </w:p>
          <w:p w:rsidR="00F40D18" w:rsidRPr="000452E0" w:rsidRDefault="00F40D18" w:rsidP="007B5DCC">
            <w:pPr>
              <w:rPr>
                <w:sz w:val="28"/>
                <w:szCs w:val="28"/>
              </w:rPr>
            </w:pPr>
          </w:p>
        </w:tc>
      </w:tr>
      <w:tr w:rsidR="00635B7E" w:rsidRPr="000452E0" w:rsidTr="00F40D18">
        <w:tc>
          <w:tcPr>
            <w:tcW w:w="2943" w:type="dxa"/>
          </w:tcPr>
          <w:p w:rsidR="00635B7E" w:rsidRPr="000452E0" w:rsidRDefault="00635B7E" w:rsidP="007B5DCC">
            <w:pPr>
              <w:rPr>
                <w:sz w:val="28"/>
                <w:szCs w:val="28"/>
              </w:rPr>
            </w:pPr>
            <w:proofErr w:type="spellStart"/>
            <w:r w:rsidRPr="000452E0">
              <w:rPr>
                <w:sz w:val="28"/>
                <w:szCs w:val="28"/>
              </w:rPr>
              <w:t>Гуслякова</w:t>
            </w:r>
            <w:proofErr w:type="spellEnd"/>
            <w:r w:rsidRPr="000452E0">
              <w:rPr>
                <w:sz w:val="28"/>
                <w:szCs w:val="28"/>
              </w:rPr>
              <w:t xml:space="preserve"> Галина </w:t>
            </w:r>
            <w:proofErr w:type="spellStart"/>
            <w:r w:rsidRPr="000452E0">
              <w:rPr>
                <w:sz w:val="28"/>
                <w:szCs w:val="28"/>
              </w:rPr>
              <w:t>Харисовна</w:t>
            </w:r>
            <w:proofErr w:type="spellEnd"/>
          </w:p>
        </w:tc>
        <w:tc>
          <w:tcPr>
            <w:tcW w:w="7088" w:type="dxa"/>
          </w:tcPr>
          <w:p w:rsidR="00635B7E" w:rsidRDefault="00635B7E" w:rsidP="007B5DCC">
            <w:pPr>
              <w:rPr>
                <w:sz w:val="28"/>
                <w:szCs w:val="28"/>
              </w:rPr>
            </w:pPr>
            <w:r w:rsidRPr="000452E0">
              <w:rPr>
                <w:sz w:val="28"/>
                <w:szCs w:val="28"/>
              </w:rPr>
              <w:t>председатель Общественной палаты Чернышевского района</w:t>
            </w:r>
            <w:r w:rsidR="00F40D18">
              <w:rPr>
                <w:sz w:val="28"/>
                <w:szCs w:val="28"/>
              </w:rPr>
              <w:t>;</w:t>
            </w:r>
          </w:p>
          <w:p w:rsidR="00F40D18" w:rsidRPr="000452E0" w:rsidRDefault="00F40D18" w:rsidP="007B5DCC">
            <w:pPr>
              <w:rPr>
                <w:sz w:val="28"/>
                <w:szCs w:val="28"/>
              </w:rPr>
            </w:pPr>
          </w:p>
        </w:tc>
      </w:tr>
      <w:tr w:rsidR="00635B7E" w:rsidRPr="000452E0" w:rsidTr="00F40D18">
        <w:tc>
          <w:tcPr>
            <w:tcW w:w="2943" w:type="dxa"/>
          </w:tcPr>
          <w:p w:rsidR="00635B7E" w:rsidRPr="000452E0" w:rsidRDefault="00635B7E" w:rsidP="007B5DCC">
            <w:pPr>
              <w:rPr>
                <w:sz w:val="28"/>
                <w:szCs w:val="28"/>
              </w:rPr>
            </w:pPr>
            <w:proofErr w:type="spellStart"/>
            <w:r w:rsidRPr="000452E0">
              <w:rPr>
                <w:sz w:val="28"/>
                <w:szCs w:val="28"/>
              </w:rPr>
              <w:t>Кострубов</w:t>
            </w:r>
            <w:proofErr w:type="spellEnd"/>
            <w:r w:rsidRPr="000452E0">
              <w:rPr>
                <w:sz w:val="28"/>
                <w:szCs w:val="28"/>
              </w:rPr>
              <w:t xml:space="preserve">  Игорь Васильевич</w:t>
            </w:r>
          </w:p>
        </w:tc>
        <w:tc>
          <w:tcPr>
            <w:tcW w:w="7088" w:type="dxa"/>
          </w:tcPr>
          <w:p w:rsidR="00635B7E" w:rsidRPr="000452E0" w:rsidRDefault="00635B7E" w:rsidP="007B5DCC">
            <w:pPr>
              <w:rPr>
                <w:sz w:val="28"/>
                <w:szCs w:val="28"/>
              </w:rPr>
            </w:pPr>
            <w:r w:rsidRPr="000452E0">
              <w:rPr>
                <w:sz w:val="28"/>
                <w:szCs w:val="28"/>
              </w:rPr>
              <w:t>Председатель  Совета по развитию предпринимательства в Чернышевском районе</w:t>
            </w:r>
            <w:r w:rsidR="00F40D18">
              <w:rPr>
                <w:sz w:val="28"/>
                <w:szCs w:val="28"/>
              </w:rPr>
              <w:t>.</w:t>
            </w:r>
          </w:p>
        </w:tc>
      </w:tr>
    </w:tbl>
    <w:p w:rsidR="00635B7E" w:rsidRPr="00255FF7" w:rsidRDefault="00635B7E" w:rsidP="00635B7E">
      <w:pPr>
        <w:jc w:val="center"/>
        <w:rPr>
          <w:b/>
          <w:sz w:val="28"/>
          <w:szCs w:val="28"/>
        </w:rPr>
      </w:pPr>
    </w:p>
    <w:p w:rsidR="00AC601D" w:rsidRDefault="00F40D18" w:rsidP="00F40D18">
      <w:pPr>
        <w:jc w:val="center"/>
        <w:rPr>
          <w:spacing w:val="-1"/>
          <w:sz w:val="28"/>
          <w:szCs w:val="28"/>
        </w:rPr>
      </w:pPr>
      <w:r>
        <w:rPr>
          <w:spacing w:val="-1"/>
          <w:sz w:val="28"/>
          <w:szCs w:val="28"/>
        </w:rPr>
        <w:t>___________________________</w:t>
      </w:r>
    </w:p>
    <w:sectPr w:rsidR="00AC601D" w:rsidSect="00E42519">
      <w:pgSz w:w="11906" w:h="16838"/>
      <w:pgMar w:top="1134" w:right="566" w:bottom="426"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1C174DB4"/>
    <w:multiLevelType w:val="hybridMultilevel"/>
    <w:tmpl w:val="D7568A00"/>
    <w:lvl w:ilvl="0" w:tplc="520C2FF2">
      <w:start w:val="1"/>
      <w:numFmt w:val="decimal"/>
      <w:lvlText w:val="%1."/>
      <w:lvlJc w:val="left"/>
      <w:pPr>
        <w:tabs>
          <w:tab w:val="num" w:pos="816"/>
        </w:tabs>
        <w:ind w:left="816" w:hanging="39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11">
    <w:nsid w:val="26803EEE"/>
    <w:multiLevelType w:val="hybridMultilevel"/>
    <w:tmpl w:val="5D002582"/>
    <w:lvl w:ilvl="0" w:tplc="D05025C4">
      <w:start w:val="1"/>
      <w:numFmt w:val="decimal"/>
      <w:lvlText w:val="%1."/>
      <w:lvlJc w:val="left"/>
      <w:pPr>
        <w:ind w:left="1805" w:hanging="1104"/>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12">
    <w:nsid w:val="35C20CCC"/>
    <w:multiLevelType w:val="multilevel"/>
    <w:tmpl w:val="218699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AD0067C"/>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0966C3D"/>
    <w:multiLevelType w:val="hybridMultilevel"/>
    <w:tmpl w:val="71E01B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1"/>
  </w:num>
  <w:num w:numId="3">
    <w:abstractNumId w:val="2"/>
  </w:num>
  <w:num w:numId="4">
    <w:abstractNumId w:val="1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14D"/>
    <w:rsid w:val="00012409"/>
    <w:rsid w:val="0001381F"/>
    <w:rsid w:val="000141A0"/>
    <w:rsid w:val="00014DB4"/>
    <w:rsid w:val="00015019"/>
    <w:rsid w:val="00022C2A"/>
    <w:rsid w:val="00030B59"/>
    <w:rsid w:val="000337F8"/>
    <w:rsid w:val="00034B66"/>
    <w:rsid w:val="00043721"/>
    <w:rsid w:val="000440B9"/>
    <w:rsid w:val="00052599"/>
    <w:rsid w:val="00052658"/>
    <w:rsid w:val="00053AD1"/>
    <w:rsid w:val="00064445"/>
    <w:rsid w:val="000656B2"/>
    <w:rsid w:val="00074F89"/>
    <w:rsid w:val="000768F9"/>
    <w:rsid w:val="00080AA9"/>
    <w:rsid w:val="00084614"/>
    <w:rsid w:val="000849A8"/>
    <w:rsid w:val="0009013A"/>
    <w:rsid w:val="000971A2"/>
    <w:rsid w:val="000A13AD"/>
    <w:rsid w:val="000A7BFF"/>
    <w:rsid w:val="000B222A"/>
    <w:rsid w:val="000B58F8"/>
    <w:rsid w:val="000B745F"/>
    <w:rsid w:val="000C08A0"/>
    <w:rsid w:val="000C3DD6"/>
    <w:rsid w:val="000C641B"/>
    <w:rsid w:val="000C7414"/>
    <w:rsid w:val="000E14A7"/>
    <w:rsid w:val="000E26B4"/>
    <w:rsid w:val="000E5610"/>
    <w:rsid w:val="000E7E99"/>
    <w:rsid w:val="000F0C1F"/>
    <w:rsid w:val="000F62B0"/>
    <w:rsid w:val="00103568"/>
    <w:rsid w:val="00103778"/>
    <w:rsid w:val="00110169"/>
    <w:rsid w:val="00121BDC"/>
    <w:rsid w:val="00130384"/>
    <w:rsid w:val="00132D39"/>
    <w:rsid w:val="001363B9"/>
    <w:rsid w:val="001539AD"/>
    <w:rsid w:val="001555D8"/>
    <w:rsid w:val="00155D32"/>
    <w:rsid w:val="00161190"/>
    <w:rsid w:val="0017127B"/>
    <w:rsid w:val="00172D72"/>
    <w:rsid w:val="00175566"/>
    <w:rsid w:val="00176C77"/>
    <w:rsid w:val="0018038B"/>
    <w:rsid w:val="00180640"/>
    <w:rsid w:val="00180EC0"/>
    <w:rsid w:val="001826F7"/>
    <w:rsid w:val="00182DCA"/>
    <w:rsid w:val="00185856"/>
    <w:rsid w:val="0018605F"/>
    <w:rsid w:val="00190F16"/>
    <w:rsid w:val="00195EE1"/>
    <w:rsid w:val="001A106E"/>
    <w:rsid w:val="001A22DE"/>
    <w:rsid w:val="001B02FD"/>
    <w:rsid w:val="001B1D75"/>
    <w:rsid w:val="001B2138"/>
    <w:rsid w:val="001B5AA1"/>
    <w:rsid w:val="001B65E9"/>
    <w:rsid w:val="001B6FD1"/>
    <w:rsid w:val="001B774D"/>
    <w:rsid w:val="001C0612"/>
    <w:rsid w:val="001C0D28"/>
    <w:rsid w:val="001C33F3"/>
    <w:rsid w:val="001C3DAE"/>
    <w:rsid w:val="001C4122"/>
    <w:rsid w:val="001D3EBE"/>
    <w:rsid w:val="001E2BCE"/>
    <w:rsid w:val="001E3B1D"/>
    <w:rsid w:val="001F0092"/>
    <w:rsid w:val="001F3B46"/>
    <w:rsid w:val="001F4F5A"/>
    <w:rsid w:val="001F5E6C"/>
    <w:rsid w:val="001F7DDA"/>
    <w:rsid w:val="00204153"/>
    <w:rsid w:val="00204A9E"/>
    <w:rsid w:val="00216A2C"/>
    <w:rsid w:val="00223A6C"/>
    <w:rsid w:val="002328DF"/>
    <w:rsid w:val="00236BC7"/>
    <w:rsid w:val="00241CBF"/>
    <w:rsid w:val="002466C1"/>
    <w:rsid w:val="002567A9"/>
    <w:rsid w:val="002573E0"/>
    <w:rsid w:val="00264397"/>
    <w:rsid w:val="00264ED4"/>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D03A4"/>
    <w:rsid w:val="002E0EA6"/>
    <w:rsid w:val="002F08EA"/>
    <w:rsid w:val="002F113E"/>
    <w:rsid w:val="002F328E"/>
    <w:rsid w:val="002F5B25"/>
    <w:rsid w:val="003102B2"/>
    <w:rsid w:val="00317213"/>
    <w:rsid w:val="00324256"/>
    <w:rsid w:val="0032442E"/>
    <w:rsid w:val="0032481A"/>
    <w:rsid w:val="00325B54"/>
    <w:rsid w:val="00327877"/>
    <w:rsid w:val="00330E86"/>
    <w:rsid w:val="0033163B"/>
    <w:rsid w:val="00331A70"/>
    <w:rsid w:val="00336F97"/>
    <w:rsid w:val="00345648"/>
    <w:rsid w:val="003516A8"/>
    <w:rsid w:val="00353B6E"/>
    <w:rsid w:val="00356A5D"/>
    <w:rsid w:val="00386225"/>
    <w:rsid w:val="00386B32"/>
    <w:rsid w:val="0039075B"/>
    <w:rsid w:val="00391D23"/>
    <w:rsid w:val="003949AC"/>
    <w:rsid w:val="00396CBD"/>
    <w:rsid w:val="00396DA8"/>
    <w:rsid w:val="0039743A"/>
    <w:rsid w:val="00397B67"/>
    <w:rsid w:val="003A296F"/>
    <w:rsid w:val="003A673F"/>
    <w:rsid w:val="003B6C30"/>
    <w:rsid w:val="003C785F"/>
    <w:rsid w:val="003D1C4F"/>
    <w:rsid w:val="003D7D47"/>
    <w:rsid w:val="003E10DF"/>
    <w:rsid w:val="003E11C5"/>
    <w:rsid w:val="003E2CA0"/>
    <w:rsid w:val="003F5D51"/>
    <w:rsid w:val="003F7F5A"/>
    <w:rsid w:val="00401561"/>
    <w:rsid w:val="004160D4"/>
    <w:rsid w:val="00423C02"/>
    <w:rsid w:val="00427947"/>
    <w:rsid w:val="004301CC"/>
    <w:rsid w:val="00432FB3"/>
    <w:rsid w:val="00435DE8"/>
    <w:rsid w:val="004364A2"/>
    <w:rsid w:val="004371B1"/>
    <w:rsid w:val="00440F7F"/>
    <w:rsid w:val="00446B79"/>
    <w:rsid w:val="00452CCE"/>
    <w:rsid w:val="00463434"/>
    <w:rsid w:val="00471395"/>
    <w:rsid w:val="00477E8C"/>
    <w:rsid w:val="00490D6D"/>
    <w:rsid w:val="00493192"/>
    <w:rsid w:val="00493BD7"/>
    <w:rsid w:val="004949DC"/>
    <w:rsid w:val="00494BCA"/>
    <w:rsid w:val="0049656B"/>
    <w:rsid w:val="004A1FA0"/>
    <w:rsid w:val="004A2451"/>
    <w:rsid w:val="004A51B3"/>
    <w:rsid w:val="004B5C31"/>
    <w:rsid w:val="004B7029"/>
    <w:rsid w:val="004C0301"/>
    <w:rsid w:val="004C1771"/>
    <w:rsid w:val="004C19C2"/>
    <w:rsid w:val="004E1B47"/>
    <w:rsid w:val="004E3756"/>
    <w:rsid w:val="004E3F71"/>
    <w:rsid w:val="004E730D"/>
    <w:rsid w:val="004E7738"/>
    <w:rsid w:val="004E7E6C"/>
    <w:rsid w:val="004F3B19"/>
    <w:rsid w:val="004F550A"/>
    <w:rsid w:val="004F7953"/>
    <w:rsid w:val="005001F7"/>
    <w:rsid w:val="0050077C"/>
    <w:rsid w:val="00504B4E"/>
    <w:rsid w:val="005056F8"/>
    <w:rsid w:val="00505F54"/>
    <w:rsid w:val="0050669E"/>
    <w:rsid w:val="005069F9"/>
    <w:rsid w:val="0051171B"/>
    <w:rsid w:val="00511901"/>
    <w:rsid w:val="0051410D"/>
    <w:rsid w:val="0051606C"/>
    <w:rsid w:val="00527050"/>
    <w:rsid w:val="00530284"/>
    <w:rsid w:val="00530BFA"/>
    <w:rsid w:val="00531017"/>
    <w:rsid w:val="005311D1"/>
    <w:rsid w:val="00531705"/>
    <w:rsid w:val="005351C2"/>
    <w:rsid w:val="00540B6C"/>
    <w:rsid w:val="0054585B"/>
    <w:rsid w:val="00545A90"/>
    <w:rsid w:val="00553861"/>
    <w:rsid w:val="00555CDF"/>
    <w:rsid w:val="00556321"/>
    <w:rsid w:val="00560EEF"/>
    <w:rsid w:val="0056144C"/>
    <w:rsid w:val="0056275D"/>
    <w:rsid w:val="00562E03"/>
    <w:rsid w:val="00563755"/>
    <w:rsid w:val="0056504E"/>
    <w:rsid w:val="00565DFD"/>
    <w:rsid w:val="00567A59"/>
    <w:rsid w:val="005733A1"/>
    <w:rsid w:val="00581E2A"/>
    <w:rsid w:val="005826AE"/>
    <w:rsid w:val="00583B40"/>
    <w:rsid w:val="00584838"/>
    <w:rsid w:val="005914CD"/>
    <w:rsid w:val="005A040D"/>
    <w:rsid w:val="005A2647"/>
    <w:rsid w:val="005A2EE1"/>
    <w:rsid w:val="005A74C3"/>
    <w:rsid w:val="005B68F5"/>
    <w:rsid w:val="005C1FE9"/>
    <w:rsid w:val="005C3C2F"/>
    <w:rsid w:val="005C5D3D"/>
    <w:rsid w:val="005C72FB"/>
    <w:rsid w:val="005D01EE"/>
    <w:rsid w:val="005D0C8C"/>
    <w:rsid w:val="005D764E"/>
    <w:rsid w:val="005E19F7"/>
    <w:rsid w:val="005E5EA8"/>
    <w:rsid w:val="005E66DF"/>
    <w:rsid w:val="005F59AD"/>
    <w:rsid w:val="005F6771"/>
    <w:rsid w:val="005F715E"/>
    <w:rsid w:val="00602AFF"/>
    <w:rsid w:val="00604B3A"/>
    <w:rsid w:val="0060745A"/>
    <w:rsid w:val="00612E95"/>
    <w:rsid w:val="0061397F"/>
    <w:rsid w:val="0062069C"/>
    <w:rsid w:val="00621003"/>
    <w:rsid w:val="0062123D"/>
    <w:rsid w:val="0062595E"/>
    <w:rsid w:val="00630B96"/>
    <w:rsid w:val="006358A4"/>
    <w:rsid w:val="00635B7E"/>
    <w:rsid w:val="00637713"/>
    <w:rsid w:val="0064030F"/>
    <w:rsid w:val="006406DE"/>
    <w:rsid w:val="0064242A"/>
    <w:rsid w:val="00645B40"/>
    <w:rsid w:val="006508CD"/>
    <w:rsid w:val="0065539C"/>
    <w:rsid w:val="00657A8B"/>
    <w:rsid w:val="0066086A"/>
    <w:rsid w:val="00660C9D"/>
    <w:rsid w:val="006659E2"/>
    <w:rsid w:val="006678EE"/>
    <w:rsid w:val="00667C3A"/>
    <w:rsid w:val="00680895"/>
    <w:rsid w:val="00682D87"/>
    <w:rsid w:val="006830DA"/>
    <w:rsid w:val="00683C3C"/>
    <w:rsid w:val="0068569A"/>
    <w:rsid w:val="00685DA9"/>
    <w:rsid w:val="00687C37"/>
    <w:rsid w:val="006926C3"/>
    <w:rsid w:val="00695710"/>
    <w:rsid w:val="006B0F29"/>
    <w:rsid w:val="006B3021"/>
    <w:rsid w:val="006B7C9E"/>
    <w:rsid w:val="006C26B3"/>
    <w:rsid w:val="006C47BC"/>
    <w:rsid w:val="006C4D1E"/>
    <w:rsid w:val="006C752F"/>
    <w:rsid w:val="006C7FA7"/>
    <w:rsid w:val="006D785B"/>
    <w:rsid w:val="006D7BF1"/>
    <w:rsid w:val="006E284A"/>
    <w:rsid w:val="006F1AF9"/>
    <w:rsid w:val="006F39D2"/>
    <w:rsid w:val="006F3AF3"/>
    <w:rsid w:val="006F49AA"/>
    <w:rsid w:val="006F68FF"/>
    <w:rsid w:val="007014F3"/>
    <w:rsid w:val="00701CF7"/>
    <w:rsid w:val="00703ADD"/>
    <w:rsid w:val="00703FBC"/>
    <w:rsid w:val="00705948"/>
    <w:rsid w:val="00707222"/>
    <w:rsid w:val="00710FF2"/>
    <w:rsid w:val="00712273"/>
    <w:rsid w:val="00714DD1"/>
    <w:rsid w:val="007214FB"/>
    <w:rsid w:val="00723295"/>
    <w:rsid w:val="00723835"/>
    <w:rsid w:val="00726CA0"/>
    <w:rsid w:val="0073552C"/>
    <w:rsid w:val="0074018C"/>
    <w:rsid w:val="00747F7F"/>
    <w:rsid w:val="0075670B"/>
    <w:rsid w:val="0075716F"/>
    <w:rsid w:val="00757899"/>
    <w:rsid w:val="00765045"/>
    <w:rsid w:val="0076761A"/>
    <w:rsid w:val="007702EB"/>
    <w:rsid w:val="00770ECE"/>
    <w:rsid w:val="00775E14"/>
    <w:rsid w:val="00776E9E"/>
    <w:rsid w:val="0079507C"/>
    <w:rsid w:val="0079612A"/>
    <w:rsid w:val="007967E5"/>
    <w:rsid w:val="0079783F"/>
    <w:rsid w:val="00797CF2"/>
    <w:rsid w:val="00797DEA"/>
    <w:rsid w:val="007A1125"/>
    <w:rsid w:val="007A54F4"/>
    <w:rsid w:val="007A5C35"/>
    <w:rsid w:val="007A7822"/>
    <w:rsid w:val="007C01E6"/>
    <w:rsid w:val="007C4ADE"/>
    <w:rsid w:val="007C639C"/>
    <w:rsid w:val="007D0035"/>
    <w:rsid w:val="007D5AB9"/>
    <w:rsid w:val="007D5D96"/>
    <w:rsid w:val="007D775E"/>
    <w:rsid w:val="007E228E"/>
    <w:rsid w:val="007E29A3"/>
    <w:rsid w:val="007E49E2"/>
    <w:rsid w:val="007F2B28"/>
    <w:rsid w:val="007F3A68"/>
    <w:rsid w:val="007F50FF"/>
    <w:rsid w:val="0080274E"/>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5125"/>
    <w:rsid w:val="00877DEE"/>
    <w:rsid w:val="0088388D"/>
    <w:rsid w:val="0088553D"/>
    <w:rsid w:val="0089006F"/>
    <w:rsid w:val="00891A78"/>
    <w:rsid w:val="00892EAF"/>
    <w:rsid w:val="00893CFA"/>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D6529"/>
    <w:rsid w:val="008E2073"/>
    <w:rsid w:val="008E3FD0"/>
    <w:rsid w:val="008E4047"/>
    <w:rsid w:val="008E671E"/>
    <w:rsid w:val="008E7AD1"/>
    <w:rsid w:val="008F2478"/>
    <w:rsid w:val="008F60CC"/>
    <w:rsid w:val="0090103A"/>
    <w:rsid w:val="00901732"/>
    <w:rsid w:val="009107C0"/>
    <w:rsid w:val="00910C40"/>
    <w:rsid w:val="009117AE"/>
    <w:rsid w:val="00913A2B"/>
    <w:rsid w:val="00915D7F"/>
    <w:rsid w:val="00915F82"/>
    <w:rsid w:val="009169DE"/>
    <w:rsid w:val="0092043B"/>
    <w:rsid w:val="009220FE"/>
    <w:rsid w:val="009251F0"/>
    <w:rsid w:val="009254A8"/>
    <w:rsid w:val="00925AE5"/>
    <w:rsid w:val="009266AB"/>
    <w:rsid w:val="0093008D"/>
    <w:rsid w:val="0093119E"/>
    <w:rsid w:val="00932A26"/>
    <w:rsid w:val="0093447E"/>
    <w:rsid w:val="00934A54"/>
    <w:rsid w:val="009420F1"/>
    <w:rsid w:val="00943045"/>
    <w:rsid w:val="009430B0"/>
    <w:rsid w:val="00943C28"/>
    <w:rsid w:val="009452AA"/>
    <w:rsid w:val="00945EA9"/>
    <w:rsid w:val="00947ED1"/>
    <w:rsid w:val="00950E71"/>
    <w:rsid w:val="009534D0"/>
    <w:rsid w:val="00955BBE"/>
    <w:rsid w:val="009570AF"/>
    <w:rsid w:val="00967C2C"/>
    <w:rsid w:val="00971C4F"/>
    <w:rsid w:val="009775D2"/>
    <w:rsid w:val="00980206"/>
    <w:rsid w:val="009870F3"/>
    <w:rsid w:val="00990A2E"/>
    <w:rsid w:val="00990AA5"/>
    <w:rsid w:val="0099144D"/>
    <w:rsid w:val="00992088"/>
    <w:rsid w:val="0099574B"/>
    <w:rsid w:val="00996F3A"/>
    <w:rsid w:val="009A22FB"/>
    <w:rsid w:val="009A46FE"/>
    <w:rsid w:val="009B4BE9"/>
    <w:rsid w:val="009C1378"/>
    <w:rsid w:val="009C53E5"/>
    <w:rsid w:val="009C55C5"/>
    <w:rsid w:val="009C6F39"/>
    <w:rsid w:val="009C75C8"/>
    <w:rsid w:val="009C7766"/>
    <w:rsid w:val="009C7C98"/>
    <w:rsid w:val="009D0CBD"/>
    <w:rsid w:val="009D29EB"/>
    <w:rsid w:val="009D4295"/>
    <w:rsid w:val="009D6C4C"/>
    <w:rsid w:val="009E0994"/>
    <w:rsid w:val="009E64F3"/>
    <w:rsid w:val="009E72C2"/>
    <w:rsid w:val="009F05E1"/>
    <w:rsid w:val="009F1E81"/>
    <w:rsid w:val="009F56A4"/>
    <w:rsid w:val="009F7486"/>
    <w:rsid w:val="00A0032C"/>
    <w:rsid w:val="00A00D93"/>
    <w:rsid w:val="00A0266B"/>
    <w:rsid w:val="00A03958"/>
    <w:rsid w:val="00A046F5"/>
    <w:rsid w:val="00A04765"/>
    <w:rsid w:val="00A1249D"/>
    <w:rsid w:val="00A171C9"/>
    <w:rsid w:val="00A228A3"/>
    <w:rsid w:val="00A237C3"/>
    <w:rsid w:val="00A25390"/>
    <w:rsid w:val="00A25BDA"/>
    <w:rsid w:val="00A273CF"/>
    <w:rsid w:val="00A32E40"/>
    <w:rsid w:val="00A3455F"/>
    <w:rsid w:val="00A40754"/>
    <w:rsid w:val="00A44585"/>
    <w:rsid w:val="00A47A13"/>
    <w:rsid w:val="00A51DB1"/>
    <w:rsid w:val="00A53DD1"/>
    <w:rsid w:val="00A624AC"/>
    <w:rsid w:val="00A7373B"/>
    <w:rsid w:val="00A77EEF"/>
    <w:rsid w:val="00A83A54"/>
    <w:rsid w:val="00A85DF4"/>
    <w:rsid w:val="00A867FC"/>
    <w:rsid w:val="00A87CE4"/>
    <w:rsid w:val="00A918D8"/>
    <w:rsid w:val="00A941A7"/>
    <w:rsid w:val="00A9615A"/>
    <w:rsid w:val="00AA03AE"/>
    <w:rsid w:val="00AB45F5"/>
    <w:rsid w:val="00AC1B8A"/>
    <w:rsid w:val="00AC3730"/>
    <w:rsid w:val="00AC601D"/>
    <w:rsid w:val="00AC6338"/>
    <w:rsid w:val="00AC6C87"/>
    <w:rsid w:val="00AD1145"/>
    <w:rsid w:val="00AD5064"/>
    <w:rsid w:val="00AD516F"/>
    <w:rsid w:val="00AE06AA"/>
    <w:rsid w:val="00AE0928"/>
    <w:rsid w:val="00AE1EC6"/>
    <w:rsid w:val="00AE389E"/>
    <w:rsid w:val="00AF10C3"/>
    <w:rsid w:val="00AF17FD"/>
    <w:rsid w:val="00AF382E"/>
    <w:rsid w:val="00AF5058"/>
    <w:rsid w:val="00AF72FA"/>
    <w:rsid w:val="00B1100E"/>
    <w:rsid w:val="00B11C2B"/>
    <w:rsid w:val="00B12EB8"/>
    <w:rsid w:val="00B16B1F"/>
    <w:rsid w:val="00B23289"/>
    <w:rsid w:val="00B24219"/>
    <w:rsid w:val="00B255E1"/>
    <w:rsid w:val="00B25F8B"/>
    <w:rsid w:val="00B3359C"/>
    <w:rsid w:val="00B36266"/>
    <w:rsid w:val="00B421FB"/>
    <w:rsid w:val="00B435DD"/>
    <w:rsid w:val="00B47BB8"/>
    <w:rsid w:val="00B509C5"/>
    <w:rsid w:val="00B52103"/>
    <w:rsid w:val="00B61292"/>
    <w:rsid w:val="00B65358"/>
    <w:rsid w:val="00B65B51"/>
    <w:rsid w:val="00B66384"/>
    <w:rsid w:val="00B669B7"/>
    <w:rsid w:val="00B67D4E"/>
    <w:rsid w:val="00B761CB"/>
    <w:rsid w:val="00B76EB5"/>
    <w:rsid w:val="00B81126"/>
    <w:rsid w:val="00B86684"/>
    <w:rsid w:val="00B90A9B"/>
    <w:rsid w:val="00B91540"/>
    <w:rsid w:val="00BA6FE1"/>
    <w:rsid w:val="00BB79A2"/>
    <w:rsid w:val="00BC0802"/>
    <w:rsid w:val="00BC10D4"/>
    <w:rsid w:val="00BC1C09"/>
    <w:rsid w:val="00BC1C54"/>
    <w:rsid w:val="00BC28E2"/>
    <w:rsid w:val="00BC3E1A"/>
    <w:rsid w:val="00BC571D"/>
    <w:rsid w:val="00BD0B41"/>
    <w:rsid w:val="00BD0E4E"/>
    <w:rsid w:val="00BD645B"/>
    <w:rsid w:val="00BD684A"/>
    <w:rsid w:val="00BD7AC6"/>
    <w:rsid w:val="00BE15A3"/>
    <w:rsid w:val="00BE20A2"/>
    <w:rsid w:val="00BE37E3"/>
    <w:rsid w:val="00BE4F51"/>
    <w:rsid w:val="00BE5156"/>
    <w:rsid w:val="00BE6D6A"/>
    <w:rsid w:val="00BF4E3E"/>
    <w:rsid w:val="00BF603F"/>
    <w:rsid w:val="00BF722C"/>
    <w:rsid w:val="00C03530"/>
    <w:rsid w:val="00C11BE8"/>
    <w:rsid w:val="00C13073"/>
    <w:rsid w:val="00C136AE"/>
    <w:rsid w:val="00C14992"/>
    <w:rsid w:val="00C17239"/>
    <w:rsid w:val="00C176AC"/>
    <w:rsid w:val="00C20B0F"/>
    <w:rsid w:val="00C2184F"/>
    <w:rsid w:val="00C22590"/>
    <w:rsid w:val="00C25D94"/>
    <w:rsid w:val="00C31159"/>
    <w:rsid w:val="00C3268F"/>
    <w:rsid w:val="00C326AB"/>
    <w:rsid w:val="00C33FCC"/>
    <w:rsid w:val="00C355D3"/>
    <w:rsid w:val="00C36173"/>
    <w:rsid w:val="00C36C4A"/>
    <w:rsid w:val="00C36F37"/>
    <w:rsid w:val="00C400C3"/>
    <w:rsid w:val="00C44D22"/>
    <w:rsid w:val="00C455D4"/>
    <w:rsid w:val="00C56CDF"/>
    <w:rsid w:val="00C57981"/>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40B"/>
    <w:rsid w:val="00D0170B"/>
    <w:rsid w:val="00D018A3"/>
    <w:rsid w:val="00D01B97"/>
    <w:rsid w:val="00D026D3"/>
    <w:rsid w:val="00D04A3E"/>
    <w:rsid w:val="00D10F0F"/>
    <w:rsid w:val="00D2164B"/>
    <w:rsid w:val="00D23E9D"/>
    <w:rsid w:val="00D2771D"/>
    <w:rsid w:val="00D35C79"/>
    <w:rsid w:val="00D36D42"/>
    <w:rsid w:val="00D4165B"/>
    <w:rsid w:val="00D4431E"/>
    <w:rsid w:val="00D56704"/>
    <w:rsid w:val="00D60292"/>
    <w:rsid w:val="00D60468"/>
    <w:rsid w:val="00D60E8D"/>
    <w:rsid w:val="00D6617D"/>
    <w:rsid w:val="00D671BA"/>
    <w:rsid w:val="00D74C2A"/>
    <w:rsid w:val="00D7679A"/>
    <w:rsid w:val="00D82A69"/>
    <w:rsid w:val="00D8372D"/>
    <w:rsid w:val="00D8778A"/>
    <w:rsid w:val="00D92D91"/>
    <w:rsid w:val="00D934B2"/>
    <w:rsid w:val="00D970D0"/>
    <w:rsid w:val="00D97989"/>
    <w:rsid w:val="00D97F59"/>
    <w:rsid w:val="00DA0AA0"/>
    <w:rsid w:val="00DA0B11"/>
    <w:rsid w:val="00DA1AD9"/>
    <w:rsid w:val="00DA23AF"/>
    <w:rsid w:val="00DA3D99"/>
    <w:rsid w:val="00DA49FF"/>
    <w:rsid w:val="00DA54B5"/>
    <w:rsid w:val="00DA6466"/>
    <w:rsid w:val="00DA7559"/>
    <w:rsid w:val="00DC042B"/>
    <w:rsid w:val="00DC2CB9"/>
    <w:rsid w:val="00DC45C9"/>
    <w:rsid w:val="00DC64CB"/>
    <w:rsid w:val="00DC655F"/>
    <w:rsid w:val="00DD1A62"/>
    <w:rsid w:val="00DD48DB"/>
    <w:rsid w:val="00DD588D"/>
    <w:rsid w:val="00DE57B3"/>
    <w:rsid w:val="00DE5C60"/>
    <w:rsid w:val="00DF0AD0"/>
    <w:rsid w:val="00DF0DE7"/>
    <w:rsid w:val="00DF45A1"/>
    <w:rsid w:val="00DF5CCA"/>
    <w:rsid w:val="00E027A4"/>
    <w:rsid w:val="00E0283D"/>
    <w:rsid w:val="00E125D1"/>
    <w:rsid w:val="00E22A16"/>
    <w:rsid w:val="00E23C15"/>
    <w:rsid w:val="00E33CDB"/>
    <w:rsid w:val="00E36B13"/>
    <w:rsid w:val="00E42519"/>
    <w:rsid w:val="00E44EF8"/>
    <w:rsid w:val="00E463A7"/>
    <w:rsid w:val="00E57E2A"/>
    <w:rsid w:val="00E65945"/>
    <w:rsid w:val="00E702C3"/>
    <w:rsid w:val="00E730B9"/>
    <w:rsid w:val="00E7315F"/>
    <w:rsid w:val="00E73C22"/>
    <w:rsid w:val="00E75023"/>
    <w:rsid w:val="00E76314"/>
    <w:rsid w:val="00E83E70"/>
    <w:rsid w:val="00E8415F"/>
    <w:rsid w:val="00E84352"/>
    <w:rsid w:val="00E86E22"/>
    <w:rsid w:val="00E92AB1"/>
    <w:rsid w:val="00E93BCA"/>
    <w:rsid w:val="00EB0CF7"/>
    <w:rsid w:val="00EB6CF7"/>
    <w:rsid w:val="00EC03E9"/>
    <w:rsid w:val="00EC25F7"/>
    <w:rsid w:val="00EC2DD7"/>
    <w:rsid w:val="00EC7367"/>
    <w:rsid w:val="00ED2495"/>
    <w:rsid w:val="00ED5D99"/>
    <w:rsid w:val="00ED6DCD"/>
    <w:rsid w:val="00EE2DE0"/>
    <w:rsid w:val="00EF32F5"/>
    <w:rsid w:val="00F0394F"/>
    <w:rsid w:val="00F06FD3"/>
    <w:rsid w:val="00F117B4"/>
    <w:rsid w:val="00F11B2B"/>
    <w:rsid w:val="00F13B1F"/>
    <w:rsid w:val="00F154BD"/>
    <w:rsid w:val="00F15700"/>
    <w:rsid w:val="00F17F63"/>
    <w:rsid w:val="00F26E83"/>
    <w:rsid w:val="00F36A73"/>
    <w:rsid w:val="00F36AF7"/>
    <w:rsid w:val="00F37FFB"/>
    <w:rsid w:val="00F40D18"/>
    <w:rsid w:val="00F47495"/>
    <w:rsid w:val="00F559E3"/>
    <w:rsid w:val="00F56617"/>
    <w:rsid w:val="00F6047A"/>
    <w:rsid w:val="00F65A89"/>
    <w:rsid w:val="00F678FD"/>
    <w:rsid w:val="00F70367"/>
    <w:rsid w:val="00F70B62"/>
    <w:rsid w:val="00F7111C"/>
    <w:rsid w:val="00F858A5"/>
    <w:rsid w:val="00F87FCD"/>
    <w:rsid w:val="00F90DC2"/>
    <w:rsid w:val="00F9116E"/>
    <w:rsid w:val="00F92917"/>
    <w:rsid w:val="00F92B13"/>
    <w:rsid w:val="00FA1B64"/>
    <w:rsid w:val="00FA3DEA"/>
    <w:rsid w:val="00FA4F71"/>
    <w:rsid w:val="00FA6880"/>
    <w:rsid w:val="00FB090D"/>
    <w:rsid w:val="00FB5E34"/>
    <w:rsid w:val="00FC20A7"/>
    <w:rsid w:val="00FC7A70"/>
    <w:rsid w:val="00FD05BC"/>
    <w:rsid w:val="00FE1E8E"/>
    <w:rsid w:val="00FE2DD2"/>
    <w:rsid w:val="00FE617E"/>
    <w:rsid w:val="00FF382A"/>
    <w:rsid w:val="00FF5B41"/>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nhideWhenUsed/>
    <w:rsid w:val="004F550A"/>
    <w:rPr>
      <w:color w:val="0000FF"/>
      <w:u w:val="single"/>
    </w:rPr>
  </w:style>
  <w:style w:type="paragraph" w:styleId="a8">
    <w:name w:val="Normal (Web)"/>
    <w:basedOn w:val="a"/>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link w:val="ac"/>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fff0">
    <w:name w:val="Основной текст_"/>
    <w:link w:val="1f0"/>
    <w:locked/>
    <w:rsid w:val="0093119E"/>
    <w:rPr>
      <w:sz w:val="24"/>
      <w:szCs w:val="24"/>
      <w:shd w:val="clear" w:color="auto" w:fill="FFFFFF"/>
    </w:rPr>
  </w:style>
  <w:style w:type="paragraph" w:customStyle="1" w:styleId="1f0">
    <w:name w:val="Основной текст1"/>
    <w:basedOn w:val="a"/>
    <w:link w:val="afff0"/>
    <w:rsid w:val="0093119E"/>
    <w:pPr>
      <w:shd w:val="clear" w:color="auto" w:fill="FFFFFF"/>
      <w:spacing w:before="480" w:after="480" w:line="0" w:lineRule="atLeast"/>
      <w:ind w:hanging="640"/>
      <w:jc w:val="center"/>
    </w:pPr>
  </w:style>
  <w:style w:type="paragraph" w:customStyle="1" w:styleId="afff1">
    <w:basedOn w:val="a"/>
    <w:next w:val="a8"/>
    <w:unhideWhenUsed/>
    <w:rsid w:val="005A040D"/>
    <w:pPr>
      <w:spacing w:before="100" w:beforeAutospacing="1" w:after="100" w:afterAutospacing="1"/>
      <w:jc w:val="both"/>
    </w:pPr>
  </w:style>
  <w:style w:type="character" w:customStyle="1" w:styleId="FontStyle22">
    <w:name w:val="Font Style22"/>
    <w:rsid w:val="005A040D"/>
    <w:rPr>
      <w:rFonts w:ascii="Times New Roman" w:hAnsi="Times New Roman" w:cs="Times New Roman" w:hint="default"/>
      <w:sz w:val="26"/>
      <w:szCs w:val="26"/>
    </w:rPr>
  </w:style>
  <w:style w:type="paragraph" w:customStyle="1" w:styleId="28">
    <w:name w:val="Основной текст2"/>
    <w:basedOn w:val="a"/>
    <w:rsid w:val="00C36F37"/>
    <w:pPr>
      <w:widowControl w:val="0"/>
      <w:shd w:val="clear" w:color="auto" w:fill="FFFFFF"/>
      <w:spacing w:before="1920" w:after="840" w:line="0" w:lineRule="atLeast"/>
      <w:jc w:val="both"/>
    </w:pPr>
    <w:rPr>
      <w:rFonts w:ascii="Arial" w:eastAsia="Arial" w:hAnsi="Arial" w:cs="Arial"/>
      <w:sz w:val="22"/>
      <w:szCs w:val="22"/>
      <w:lang w:eastAsia="en-US"/>
    </w:rPr>
  </w:style>
  <w:style w:type="character" w:customStyle="1" w:styleId="29">
    <w:name w:val="Основной текст (2)_"/>
    <w:link w:val="2a"/>
    <w:rsid w:val="00C36F37"/>
    <w:rPr>
      <w:rFonts w:ascii="Arial" w:eastAsia="Arial" w:hAnsi="Arial" w:cs="Arial"/>
      <w:sz w:val="45"/>
      <w:szCs w:val="45"/>
      <w:shd w:val="clear" w:color="auto" w:fill="FFFFFF"/>
    </w:rPr>
  </w:style>
  <w:style w:type="paragraph" w:customStyle="1" w:styleId="2a">
    <w:name w:val="Основной текст (2)"/>
    <w:basedOn w:val="a"/>
    <w:link w:val="29"/>
    <w:rsid w:val="00C36F37"/>
    <w:pPr>
      <w:widowControl w:val="0"/>
      <w:shd w:val="clear" w:color="auto" w:fill="FFFFFF"/>
      <w:spacing w:line="542" w:lineRule="exact"/>
      <w:jc w:val="center"/>
    </w:pPr>
    <w:rPr>
      <w:rFonts w:ascii="Arial" w:eastAsia="Arial" w:hAnsi="Arial" w:cs="Arial"/>
      <w:sz w:val="45"/>
      <w:szCs w:val="45"/>
    </w:rPr>
  </w:style>
  <w:style w:type="character" w:customStyle="1" w:styleId="23pt">
    <w:name w:val="Основной текст (2) + Интервал 3 pt"/>
    <w:basedOn w:val="a0"/>
    <w:rsid w:val="006F3AF3"/>
    <w:rPr>
      <w:rFonts w:ascii="Times New Roman" w:eastAsia="Times New Roman" w:hAnsi="Times New Roman" w:cs="Times New Roman"/>
      <w:b/>
      <w:bCs/>
      <w:color w:val="000000"/>
      <w:spacing w:val="68"/>
      <w:w w:val="100"/>
      <w:position w:val="0"/>
      <w:sz w:val="24"/>
      <w:szCs w:val="24"/>
      <w:shd w:val="clear" w:color="auto" w:fill="FFFFFF"/>
      <w:lang w:val="ru-RU" w:eastAsia="ru-RU" w:bidi="ru-RU"/>
    </w:rPr>
  </w:style>
  <w:style w:type="paragraph" w:customStyle="1" w:styleId="msonormalbullet2gif">
    <w:name w:val="msonormalbullet2.gif"/>
    <w:basedOn w:val="a"/>
    <w:rsid w:val="00F70B62"/>
    <w:pPr>
      <w:spacing w:before="100" w:beforeAutospacing="1" w:after="100" w:afterAutospacing="1"/>
    </w:pPr>
  </w:style>
  <w:style w:type="character" w:customStyle="1" w:styleId="ac">
    <w:name w:val="Без интервала Знак"/>
    <w:link w:val="ab"/>
    <w:uiPriority w:val="99"/>
    <w:locked/>
    <w:rsid w:val="003516A8"/>
    <w:rPr>
      <w:sz w:val="24"/>
      <w:szCs w:val="24"/>
    </w:rPr>
  </w:style>
</w:styles>
</file>

<file path=word/webSettings.xml><?xml version="1.0" encoding="utf-8"?>
<w:webSettings xmlns:r="http://schemas.openxmlformats.org/officeDocument/2006/relationships" xmlns:w="http://schemas.openxmlformats.org/wordprocessingml/2006/main">
  <w:divs>
    <w:div w:id="32310824">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51782470">
      <w:bodyDiv w:val="1"/>
      <w:marLeft w:val="0"/>
      <w:marRight w:val="0"/>
      <w:marTop w:val="0"/>
      <w:marBottom w:val="0"/>
      <w:divBdr>
        <w:top w:val="none" w:sz="0" w:space="0" w:color="auto"/>
        <w:left w:val="none" w:sz="0" w:space="0" w:color="auto"/>
        <w:bottom w:val="none" w:sz="0" w:space="0" w:color="auto"/>
        <w:right w:val="none" w:sz="0" w:space="0" w:color="auto"/>
      </w:divBdr>
    </w:div>
    <w:div w:id="66804924">
      <w:bodyDiv w:val="1"/>
      <w:marLeft w:val="0"/>
      <w:marRight w:val="0"/>
      <w:marTop w:val="0"/>
      <w:marBottom w:val="0"/>
      <w:divBdr>
        <w:top w:val="none" w:sz="0" w:space="0" w:color="auto"/>
        <w:left w:val="none" w:sz="0" w:space="0" w:color="auto"/>
        <w:bottom w:val="none" w:sz="0" w:space="0" w:color="auto"/>
        <w:right w:val="none" w:sz="0" w:space="0" w:color="auto"/>
      </w:divBdr>
    </w:div>
    <w:div w:id="86073776">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65038591">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865756375">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103382635">
      <w:bodyDiv w:val="1"/>
      <w:marLeft w:val="0"/>
      <w:marRight w:val="0"/>
      <w:marTop w:val="0"/>
      <w:marBottom w:val="0"/>
      <w:divBdr>
        <w:top w:val="none" w:sz="0" w:space="0" w:color="auto"/>
        <w:left w:val="none" w:sz="0" w:space="0" w:color="auto"/>
        <w:bottom w:val="none" w:sz="0" w:space="0" w:color="auto"/>
        <w:right w:val="none" w:sz="0" w:space="0" w:color="auto"/>
      </w:divBdr>
    </w:div>
    <w:div w:id="1185365001">
      <w:bodyDiv w:val="1"/>
      <w:marLeft w:val="0"/>
      <w:marRight w:val="0"/>
      <w:marTop w:val="0"/>
      <w:marBottom w:val="0"/>
      <w:divBdr>
        <w:top w:val="none" w:sz="0" w:space="0" w:color="auto"/>
        <w:left w:val="none" w:sz="0" w:space="0" w:color="auto"/>
        <w:bottom w:val="none" w:sz="0" w:space="0" w:color="auto"/>
        <w:right w:val="none" w:sz="0" w:space="0" w:color="auto"/>
      </w:divBdr>
    </w:div>
    <w:div w:id="1201822922">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344164510">
      <w:bodyDiv w:val="1"/>
      <w:marLeft w:val="0"/>
      <w:marRight w:val="0"/>
      <w:marTop w:val="0"/>
      <w:marBottom w:val="0"/>
      <w:divBdr>
        <w:top w:val="none" w:sz="0" w:space="0" w:color="auto"/>
        <w:left w:val="none" w:sz="0" w:space="0" w:color="auto"/>
        <w:bottom w:val="none" w:sz="0" w:space="0" w:color="auto"/>
        <w:right w:val="none" w:sz="0" w:space="0" w:color="auto"/>
      </w:divBdr>
    </w:div>
    <w:div w:id="1405689737">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02232747">
      <w:bodyDiv w:val="1"/>
      <w:marLeft w:val="0"/>
      <w:marRight w:val="0"/>
      <w:marTop w:val="0"/>
      <w:marBottom w:val="0"/>
      <w:divBdr>
        <w:top w:val="none" w:sz="0" w:space="0" w:color="auto"/>
        <w:left w:val="none" w:sz="0" w:space="0" w:color="auto"/>
        <w:bottom w:val="none" w:sz="0" w:space="0" w:color="auto"/>
        <w:right w:val="none" w:sz="0" w:space="0" w:color="auto"/>
      </w:divBdr>
    </w:div>
    <w:div w:id="1715810672">
      <w:bodyDiv w:val="1"/>
      <w:marLeft w:val="0"/>
      <w:marRight w:val="0"/>
      <w:marTop w:val="0"/>
      <w:marBottom w:val="0"/>
      <w:divBdr>
        <w:top w:val="none" w:sz="0" w:space="0" w:color="auto"/>
        <w:left w:val="none" w:sz="0" w:space="0" w:color="auto"/>
        <w:bottom w:val="none" w:sz="0" w:space="0" w:color="auto"/>
        <w:right w:val="none" w:sz="0" w:space="0" w:color="auto"/>
      </w:divBdr>
    </w:div>
    <w:div w:id="1743944593">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69440409">
      <w:bodyDiv w:val="1"/>
      <w:marLeft w:val="0"/>
      <w:marRight w:val="0"/>
      <w:marTop w:val="0"/>
      <w:marBottom w:val="0"/>
      <w:divBdr>
        <w:top w:val="none" w:sz="0" w:space="0" w:color="auto"/>
        <w:left w:val="none" w:sz="0" w:space="0" w:color="auto"/>
        <w:bottom w:val="none" w:sz="0" w:space="0" w:color="auto"/>
        <w:right w:val="none" w:sz="0" w:space="0" w:color="auto"/>
      </w:divBdr>
    </w:div>
    <w:div w:id="1978872627">
      <w:bodyDiv w:val="1"/>
      <w:marLeft w:val="0"/>
      <w:marRight w:val="0"/>
      <w:marTop w:val="0"/>
      <w:marBottom w:val="0"/>
      <w:divBdr>
        <w:top w:val="none" w:sz="0" w:space="0" w:color="auto"/>
        <w:left w:val="none" w:sz="0" w:space="0" w:color="auto"/>
        <w:bottom w:val="none" w:sz="0" w:space="0" w:color="auto"/>
        <w:right w:val="none" w:sz="0" w:space="0" w:color="auto"/>
      </w:divBdr>
    </w:div>
    <w:div w:id="205430245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10371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chern@mail.ru" TargetMode="External"/><Relationship Id="rId5" Type="http://schemas.openxmlformats.org/officeDocument/2006/relationships/hyperlink" Target="http://www.cherni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864</Words>
  <Characters>4931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2021-05-26T02:19:00Z</cp:lastPrinted>
  <dcterms:created xsi:type="dcterms:W3CDTF">2021-05-26T02:19:00Z</dcterms:created>
  <dcterms:modified xsi:type="dcterms:W3CDTF">2021-05-26T02:19:00Z</dcterms:modified>
</cp:coreProperties>
</file>