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421" w:rsidRPr="00DD5421" w:rsidRDefault="00DD5421" w:rsidP="00DD5421">
      <w:pPr>
        <w:ind w:firstLine="0"/>
        <w:jc w:val="center"/>
        <w:rPr>
          <w:rFonts w:ascii="Times New Roman" w:hAnsi="Times New Roman"/>
          <w:bCs/>
          <w:color w:val="000000" w:themeColor="text1"/>
          <w:sz w:val="28"/>
          <w:szCs w:val="28"/>
          <w:lang w:eastAsia="en-US"/>
        </w:rPr>
      </w:pPr>
      <w:r w:rsidRPr="00DD5421">
        <w:rPr>
          <w:rFonts w:ascii="Times New Roman" w:hAnsi="Times New Roman"/>
          <w:bCs/>
          <w:color w:val="000000" w:themeColor="text1"/>
          <w:sz w:val="28"/>
          <w:szCs w:val="28"/>
          <w:lang w:eastAsia="en-US"/>
        </w:rPr>
        <w:t>Муниципальный район «Красночикойский район»</w:t>
      </w:r>
    </w:p>
    <w:p w:rsidR="00DD5421" w:rsidRPr="00DD5421" w:rsidRDefault="00DD5421" w:rsidP="00DD5421">
      <w:pPr>
        <w:ind w:firstLine="0"/>
        <w:jc w:val="center"/>
        <w:rPr>
          <w:rFonts w:ascii="Times New Roman" w:hAnsi="Times New Roman"/>
          <w:b/>
          <w:bCs/>
          <w:color w:val="000000" w:themeColor="text1"/>
          <w:sz w:val="28"/>
          <w:szCs w:val="28"/>
          <w:lang w:eastAsia="en-US"/>
        </w:rPr>
      </w:pPr>
      <w:r w:rsidRPr="00DD5421">
        <w:rPr>
          <w:rFonts w:ascii="Times New Roman" w:hAnsi="Times New Roman"/>
          <w:b/>
          <w:bCs/>
          <w:color w:val="000000" w:themeColor="text1"/>
          <w:sz w:val="28"/>
          <w:szCs w:val="28"/>
          <w:lang w:eastAsia="en-US"/>
        </w:rPr>
        <w:t>АДМИНИСТРАЦИЯ МУНИЦИПАЛЬНОГО РАЙОНА «КРАСНОЧИКОЙСКИЙ РАЙОН»</w:t>
      </w:r>
    </w:p>
    <w:p w:rsidR="00DD5421" w:rsidRPr="00DD5421" w:rsidRDefault="00DD5421" w:rsidP="00DD5421">
      <w:pPr>
        <w:ind w:firstLine="0"/>
        <w:jc w:val="center"/>
        <w:rPr>
          <w:rFonts w:ascii="Times New Roman" w:hAnsi="Times New Roman"/>
          <w:b/>
          <w:bCs/>
          <w:color w:val="000000" w:themeColor="text1"/>
          <w:sz w:val="28"/>
          <w:szCs w:val="28"/>
          <w:lang w:eastAsia="en-US"/>
        </w:rPr>
      </w:pPr>
    </w:p>
    <w:p w:rsidR="00DD5421" w:rsidRPr="00DD5421" w:rsidRDefault="00DD5421" w:rsidP="00DD5421">
      <w:pPr>
        <w:ind w:firstLine="0"/>
        <w:jc w:val="center"/>
        <w:rPr>
          <w:rFonts w:ascii="Times New Roman" w:hAnsi="Times New Roman"/>
          <w:b/>
          <w:bCs/>
          <w:color w:val="000000" w:themeColor="text1"/>
          <w:sz w:val="28"/>
          <w:szCs w:val="28"/>
          <w:lang w:eastAsia="en-US"/>
        </w:rPr>
      </w:pPr>
    </w:p>
    <w:p w:rsidR="00DD5421" w:rsidRPr="002E081B" w:rsidRDefault="002E081B" w:rsidP="00DD5421">
      <w:pPr>
        <w:ind w:firstLine="0"/>
        <w:jc w:val="center"/>
        <w:rPr>
          <w:rFonts w:ascii="Times New Roman" w:hAnsi="Times New Roman"/>
          <w:b/>
          <w:bCs/>
          <w:color w:val="000000" w:themeColor="text1"/>
          <w:sz w:val="32"/>
          <w:szCs w:val="32"/>
          <w:lang w:eastAsia="en-US"/>
        </w:rPr>
      </w:pPr>
      <w:r>
        <w:rPr>
          <w:rFonts w:ascii="Times New Roman" w:hAnsi="Times New Roman"/>
          <w:b/>
          <w:bCs/>
          <w:color w:val="000000" w:themeColor="text1"/>
          <w:sz w:val="32"/>
          <w:szCs w:val="32"/>
          <w:lang w:eastAsia="en-US"/>
        </w:rPr>
        <w:t>РАСПОРЯЖЕНИЕ</w:t>
      </w:r>
    </w:p>
    <w:p w:rsidR="00DD5421" w:rsidRPr="00DD5421" w:rsidRDefault="008F3C53" w:rsidP="00DD5421">
      <w:pPr>
        <w:ind w:firstLine="0"/>
        <w:jc w:val="center"/>
        <w:rPr>
          <w:rFonts w:ascii="Times New Roman" w:hAnsi="Times New Roman"/>
          <w:b/>
          <w:bCs/>
          <w:color w:val="000000" w:themeColor="text1"/>
          <w:sz w:val="28"/>
          <w:szCs w:val="28"/>
          <w:lang w:eastAsia="en-US"/>
        </w:rPr>
      </w:pPr>
      <w:r>
        <w:rPr>
          <w:rFonts w:ascii="Times New Roman" w:hAnsi="Times New Roman"/>
          <w:bCs/>
          <w:color w:val="000000" w:themeColor="text1"/>
          <w:sz w:val="28"/>
          <w:szCs w:val="28"/>
          <w:lang w:eastAsia="en-US"/>
        </w:rPr>
        <w:t>«09</w:t>
      </w:r>
      <w:r w:rsidR="00DD5421" w:rsidRPr="00DD5421">
        <w:rPr>
          <w:rFonts w:ascii="Times New Roman" w:hAnsi="Times New Roman"/>
          <w:bCs/>
          <w:color w:val="000000" w:themeColor="text1"/>
          <w:sz w:val="28"/>
          <w:szCs w:val="28"/>
          <w:lang w:eastAsia="en-US"/>
        </w:rPr>
        <w:t xml:space="preserve">» </w:t>
      </w:r>
      <w:r>
        <w:rPr>
          <w:rFonts w:ascii="Times New Roman" w:hAnsi="Times New Roman"/>
          <w:bCs/>
          <w:color w:val="000000" w:themeColor="text1"/>
          <w:sz w:val="28"/>
          <w:szCs w:val="28"/>
          <w:lang w:eastAsia="en-US"/>
        </w:rPr>
        <w:t>августа</w:t>
      </w:r>
      <w:r w:rsidR="00577084">
        <w:rPr>
          <w:rFonts w:ascii="Times New Roman" w:hAnsi="Times New Roman"/>
          <w:bCs/>
          <w:color w:val="000000" w:themeColor="text1"/>
          <w:sz w:val="28"/>
          <w:szCs w:val="28"/>
          <w:lang w:eastAsia="en-US"/>
        </w:rPr>
        <w:t xml:space="preserve"> 2022</w:t>
      </w:r>
      <w:r w:rsidR="00DD5421" w:rsidRPr="00DD5421">
        <w:rPr>
          <w:rFonts w:ascii="Times New Roman" w:hAnsi="Times New Roman"/>
          <w:bCs/>
          <w:color w:val="000000" w:themeColor="text1"/>
          <w:sz w:val="28"/>
          <w:szCs w:val="28"/>
          <w:lang w:eastAsia="en-US"/>
        </w:rPr>
        <w:t xml:space="preserve">                                             </w:t>
      </w:r>
      <w:r w:rsidR="00DF3EA3">
        <w:rPr>
          <w:rFonts w:ascii="Times New Roman" w:hAnsi="Times New Roman"/>
          <w:bCs/>
          <w:color w:val="000000" w:themeColor="text1"/>
          <w:sz w:val="28"/>
          <w:szCs w:val="28"/>
          <w:lang w:eastAsia="en-US"/>
        </w:rPr>
        <w:t xml:space="preserve">     </w:t>
      </w:r>
      <w:r w:rsidR="00DD5421" w:rsidRPr="00DD5421">
        <w:rPr>
          <w:rFonts w:ascii="Times New Roman" w:hAnsi="Times New Roman"/>
          <w:bCs/>
          <w:color w:val="000000" w:themeColor="text1"/>
          <w:sz w:val="28"/>
          <w:szCs w:val="28"/>
          <w:lang w:eastAsia="en-US"/>
        </w:rPr>
        <w:t xml:space="preserve">   </w:t>
      </w:r>
      <w:r w:rsidR="00666CF7">
        <w:rPr>
          <w:rFonts w:ascii="Times New Roman" w:hAnsi="Times New Roman"/>
          <w:bCs/>
          <w:color w:val="000000" w:themeColor="text1"/>
          <w:sz w:val="28"/>
          <w:szCs w:val="28"/>
          <w:lang w:eastAsia="en-US"/>
        </w:rPr>
        <w:t xml:space="preserve">     </w:t>
      </w:r>
      <w:r w:rsidR="00DF3EA3">
        <w:rPr>
          <w:rFonts w:ascii="Times New Roman" w:hAnsi="Times New Roman"/>
          <w:bCs/>
          <w:color w:val="000000" w:themeColor="text1"/>
          <w:sz w:val="28"/>
          <w:szCs w:val="28"/>
          <w:lang w:eastAsia="en-US"/>
        </w:rPr>
        <w:t xml:space="preserve">                        № </w:t>
      </w:r>
      <w:r>
        <w:rPr>
          <w:rFonts w:ascii="Times New Roman" w:hAnsi="Times New Roman"/>
          <w:bCs/>
          <w:color w:val="000000" w:themeColor="text1"/>
          <w:sz w:val="28"/>
          <w:szCs w:val="28"/>
          <w:lang w:eastAsia="en-US"/>
        </w:rPr>
        <w:t>329-р</w:t>
      </w:r>
      <w:bookmarkStart w:id="0" w:name="_GoBack"/>
      <w:bookmarkEnd w:id="0"/>
      <w:r w:rsidR="00DD5421" w:rsidRPr="00DD5421">
        <w:rPr>
          <w:rFonts w:ascii="Times New Roman" w:hAnsi="Times New Roman"/>
          <w:bCs/>
          <w:color w:val="000000" w:themeColor="text1"/>
          <w:sz w:val="28"/>
          <w:szCs w:val="28"/>
          <w:lang w:eastAsia="en-US"/>
        </w:rPr>
        <w:t xml:space="preserve">                                                                                           </w:t>
      </w:r>
    </w:p>
    <w:p w:rsidR="00DD5421" w:rsidRPr="00DD5421" w:rsidRDefault="00DD5421" w:rsidP="00DD5421">
      <w:pPr>
        <w:ind w:firstLine="0"/>
        <w:jc w:val="center"/>
        <w:rPr>
          <w:rFonts w:ascii="Times New Roman" w:hAnsi="Times New Roman"/>
          <w:bCs/>
          <w:color w:val="000000" w:themeColor="text1"/>
          <w:sz w:val="28"/>
          <w:szCs w:val="28"/>
          <w:lang w:eastAsia="en-US"/>
        </w:rPr>
      </w:pPr>
      <w:r w:rsidRPr="00DD5421">
        <w:rPr>
          <w:rFonts w:ascii="Times New Roman" w:hAnsi="Times New Roman"/>
          <w:bCs/>
          <w:color w:val="000000" w:themeColor="text1"/>
          <w:sz w:val="28"/>
          <w:szCs w:val="28"/>
          <w:lang w:eastAsia="en-US"/>
        </w:rPr>
        <w:t>с. Красный Чикой</w:t>
      </w:r>
    </w:p>
    <w:p w:rsidR="00DD5421" w:rsidRPr="00DD5421" w:rsidRDefault="00DD5421" w:rsidP="00DD5421">
      <w:pPr>
        <w:ind w:firstLine="0"/>
        <w:jc w:val="center"/>
        <w:rPr>
          <w:rFonts w:ascii="Times New Roman" w:hAnsi="Times New Roman"/>
          <w:bCs/>
          <w:color w:val="000000" w:themeColor="text1"/>
          <w:sz w:val="28"/>
          <w:szCs w:val="28"/>
          <w:lang w:eastAsia="en-US"/>
        </w:rPr>
      </w:pPr>
    </w:p>
    <w:p w:rsidR="00577084" w:rsidRDefault="00577084" w:rsidP="00577084">
      <w:pPr>
        <w:pStyle w:val="29"/>
        <w:rPr>
          <w:b/>
        </w:rPr>
      </w:pPr>
    </w:p>
    <w:p w:rsidR="00577084" w:rsidRPr="00577084" w:rsidRDefault="00577084" w:rsidP="00FC21F4">
      <w:pPr>
        <w:ind w:right="-2"/>
        <w:jc w:val="center"/>
        <w:rPr>
          <w:rFonts w:ascii="Times New Roman" w:hAnsi="Times New Roman"/>
          <w:b/>
          <w:color w:val="000000"/>
          <w:sz w:val="28"/>
        </w:rPr>
      </w:pPr>
      <w:r w:rsidRPr="00577084">
        <w:rPr>
          <w:rFonts w:ascii="Times New Roman" w:hAnsi="Times New Roman"/>
          <w:b/>
          <w:color w:val="000000"/>
          <w:sz w:val="28"/>
        </w:rPr>
        <w:t xml:space="preserve">Об ограничении розничной продажи алкогольной продукции в период проведения </w:t>
      </w:r>
      <w:r w:rsidRPr="00577084">
        <w:rPr>
          <w:rFonts w:ascii="Times New Roman" w:hAnsi="Times New Roman"/>
          <w:b/>
          <w:color w:val="000000"/>
          <w:sz w:val="28"/>
          <w:lang w:val="en-US"/>
        </w:rPr>
        <w:t>V</w:t>
      </w:r>
      <w:r w:rsidR="00FC21F4">
        <w:rPr>
          <w:rFonts w:ascii="Times New Roman" w:hAnsi="Times New Roman"/>
          <w:b/>
          <w:color w:val="000000"/>
          <w:sz w:val="28"/>
          <w:lang w:val="en-US"/>
        </w:rPr>
        <w:t>II</w:t>
      </w:r>
      <w:r w:rsidRPr="00577084">
        <w:rPr>
          <w:rFonts w:ascii="Times New Roman" w:hAnsi="Times New Roman"/>
          <w:b/>
          <w:color w:val="000000"/>
          <w:sz w:val="28"/>
        </w:rPr>
        <w:t xml:space="preserve"> Международного фестиваля культуры</w:t>
      </w:r>
    </w:p>
    <w:p w:rsidR="00577084" w:rsidRPr="00577084" w:rsidRDefault="00577084" w:rsidP="00FC21F4">
      <w:pPr>
        <w:ind w:right="-2"/>
        <w:jc w:val="center"/>
        <w:rPr>
          <w:rFonts w:ascii="Times New Roman" w:hAnsi="Times New Roman"/>
          <w:b/>
          <w:color w:val="000000"/>
          <w:sz w:val="28"/>
        </w:rPr>
      </w:pPr>
      <w:r w:rsidRPr="00577084">
        <w:rPr>
          <w:rFonts w:ascii="Times New Roman" w:hAnsi="Times New Roman"/>
          <w:b/>
          <w:color w:val="000000"/>
          <w:sz w:val="28"/>
        </w:rPr>
        <w:t xml:space="preserve">семейских старообрядцев «Семейская </w:t>
      </w:r>
      <w:proofErr w:type="gramStart"/>
      <w:r w:rsidRPr="00577084">
        <w:rPr>
          <w:rFonts w:ascii="Times New Roman" w:hAnsi="Times New Roman"/>
          <w:b/>
          <w:color w:val="000000"/>
          <w:sz w:val="28"/>
        </w:rPr>
        <w:t>круговая</w:t>
      </w:r>
      <w:proofErr w:type="gramEnd"/>
      <w:r w:rsidRPr="00577084">
        <w:rPr>
          <w:rFonts w:ascii="Times New Roman" w:hAnsi="Times New Roman"/>
          <w:b/>
          <w:color w:val="000000"/>
          <w:sz w:val="28"/>
        </w:rPr>
        <w:t>»</w:t>
      </w:r>
    </w:p>
    <w:p w:rsidR="00577084" w:rsidRPr="00577084" w:rsidRDefault="00577084" w:rsidP="00577084">
      <w:pPr>
        <w:ind w:right="-851"/>
        <w:rPr>
          <w:rFonts w:ascii="Times New Roman" w:hAnsi="Times New Roman"/>
          <w:color w:val="000000"/>
          <w:sz w:val="28"/>
        </w:rPr>
      </w:pPr>
    </w:p>
    <w:p w:rsidR="00577084" w:rsidRPr="00577084" w:rsidRDefault="00C557A3" w:rsidP="00C557A3">
      <w:pPr>
        <w:rPr>
          <w:rFonts w:ascii="Times New Roman" w:hAnsi="Times New Roman"/>
          <w:sz w:val="28"/>
          <w:szCs w:val="28"/>
        </w:rPr>
      </w:pPr>
      <w:r w:rsidRPr="00577084">
        <w:rPr>
          <w:rFonts w:ascii="Times New Roman" w:hAnsi="Times New Roman"/>
          <w:sz w:val="28"/>
          <w:szCs w:val="28"/>
        </w:rPr>
        <w:t>В соответствии</w:t>
      </w:r>
      <w:r w:rsidR="00577084" w:rsidRPr="00577084">
        <w:rPr>
          <w:rFonts w:ascii="Times New Roman" w:hAnsi="Times New Roman"/>
          <w:sz w:val="28"/>
          <w:szCs w:val="28"/>
        </w:rPr>
        <w:t xml:space="preserve">    </w:t>
      </w:r>
      <w:r>
        <w:rPr>
          <w:rFonts w:ascii="Times New Roman" w:hAnsi="Times New Roman"/>
          <w:sz w:val="28"/>
          <w:szCs w:val="28"/>
        </w:rPr>
        <w:t>с</w:t>
      </w:r>
      <w:r w:rsidR="00577084" w:rsidRPr="00577084">
        <w:rPr>
          <w:rFonts w:ascii="Times New Roman" w:hAnsi="Times New Roman"/>
          <w:sz w:val="28"/>
          <w:szCs w:val="28"/>
        </w:rPr>
        <w:t xml:space="preserve">   </w:t>
      </w:r>
      <w:r>
        <w:rPr>
          <w:rFonts w:ascii="Times New Roman" w:hAnsi="Times New Roman"/>
          <w:sz w:val="28"/>
          <w:szCs w:val="28"/>
        </w:rPr>
        <w:t xml:space="preserve">Законом </w:t>
      </w:r>
      <w:r w:rsidR="00577084" w:rsidRPr="00577084">
        <w:rPr>
          <w:rFonts w:ascii="Times New Roman" w:hAnsi="Times New Roman"/>
          <w:sz w:val="28"/>
          <w:szCs w:val="28"/>
        </w:rPr>
        <w:t>Забайкальского края от 26.12.2011 N 616-ЗЗК</w:t>
      </w:r>
      <w:r w:rsidR="00577084" w:rsidRPr="00577084">
        <w:rPr>
          <w:rFonts w:ascii="Times New Roman" w:hAnsi="Times New Roman"/>
          <w:sz w:val="28"/>
          <w:szCs w:val="28"/>
        </w:rPr>
        <w:br/>
        <w:t xml:space="preserve">"Об отдельных вопросах реализации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w:t>
      </w:r>
      <w:r>
        <w:rPr>
          <w:rFonts w:ascii="Times New Roman" w:hAnsi="Times New Roman"/>
          <w:sz w:val="28"/>
          <w:szCs w:val="28"/>
        </w:rPr>
        <w:t xml:space="preserve">территории Забайкальского края", </w:t>
      </w:r>
      <w:r w:rsidR="00577084" w:rsidRPr="00577084">
        <w:rPr>
          <w:rFonts w:ascii="Times New Roman" w:hAnsi="Times New Roman"/>
          <w:sz w:val="28"/>
          <w:szCs w:val="28"/>
        </w:rPr>
        <w:t xml:space="preserve"> на основании Распоряжения Правите</w:t>
      </w:r>
      <w:r w:rsidR="00B6048C">
        <w:rPr>
          <w:rFonts w:ascii="Times New Roman" w:hAnsi="Times New Roman"/>
          <w:sz w:val="28"/>
          <w:szCs w:val="28"/>
        </w:rPr>
        <w:t>льства Забайкальского края от 26 июля</w:t>
      </w:r>
      <w:r w:rsidR="00577084" w:rsidRPr="00577084">
        <w:rPr>
          <w:rFonts w:ascii="Times New Roman" w:hAnsi="Times New Roman"/>
          <w:sz w:val="28"/>
          <w:szCs w:val="28"/>
        </w:rPr>
        <w:t xml:space="preserve"> 20</w:t>
      </w:r>
      <w:r w:rsidR="00B6048C">
        <w:rPr>
          <w:rFonts w:ascii="Times New Roman" w:hAnsi="Times New Roman"/>
          <w:sz w:val="28"/>
          <w:szCs w:val="28"/>
        </w:rPr>
        <w:t>22 года № 28</w:t>
      </w:r>
      <w:r>
        <w:rPr>
          <w:rFonts w:ascii="Times New Roman" w:hAnsi="Times New Roman"/>
          <w:sz w:val="28"/>
          <w:szCs w:val="28"/>
        </w:rPr>
        <w:t>6-Р «</w:t>
      </w:r>
      <w:r w:rsidR="00B6048C">
        <w:rPr>
          <w:rFonts w:ascii="Times New Roman" w:hAnsi="Times New Roman"/>
          <w:sz w:val="28"/>
          <w:szCs w:val="28"/>
        </w:rPr>
        <w:t xml:space="preserve">О проведении </w:t>
      </w:r>
      <w:r w:rsidR="00577084" w:rsidRPr="00577084">
        <w:rPr>
          <w:rFonts w:ascii="Times New Roman" w:hAnsi="Times New Roman"/>
          <w:sz w:val="28"/>
          <w:szCs w:val="28"/>
        </w:rPr>
        <w:t>V</w:t>
      </w:r>
      <w:r w:rsidR="00B6048C">
        <w:rPr>
          <w:rFonts w:ascii="Times New Roman" w:hAnsi="Times New Roman"/>
          <w:sz w:val="28"/>
          <w:szCs w:val="28"/>
          <w:lang w:val="en-US"/>
        </w:rPr>
        <w:t>II</w:t>
      </w:r>
      <w:r w:rsidR="00577084" w:rsidRPr="00577084">
        <w:rPr>
          <w:rFonts w:ascii="Times New Roman" w:hAnsi="Times New Roman"/>
          <w:sz w:val="28"/>
          <w:szCs w:val="28"/>
        </w:rPr>
        <w:t xml:space="preserve"> Международного фестиваля культуры семейских ста</w:t>
      </w:r>
      <w:r w:rsidR="00B6048C">
        <w:rPr>
          <w:rFonts w:ascii="Times New Roman" w:hAnsi="Times New Roman"/>
          <w:sz w:val="28"/>
          <w:szCs w:val="28"/>
        </w:rPr>
        <w:t xml:space="preserve">рообрядцев «Семейская </w:t>
      </w:r>
      <w:proofErr w:type="gramStart"/>
      <w:r w:rsidR="00B6048C">
        <w:rPr>
          <w:rFonts w:ascii="Times New Roman" w:hAnsi="Times New Roman"/>
          <w:sz w:val="28"/>
          <w:szCs w:val="28"/>
        </w:rPr>
        <w:t>круговая</w:t>
      </w:r>
      <w:proofErr w:type="gramEnd"/>
      <w:r w:rsidR="00B6048C">
        <w:rPr>
          <w:rFonts w:ascii="Times New Roman" w:hAnsi="Times New Roman"/>
          <w:sz w:val="28"/>
          <w:szCs w:val="28"/>
        </w:rPr>
        <w:t>» и</w:t>
      </w:r>
      <w:r w:rsidR="00577084" w:rsidRPr="00577084">
        <w:rPr>
          <w:rFonts w:ascii="Times New Roman" w:hAnsi="Times New Roman"/>
          <w:sz w:val="28"/>
          <w:szCs w:val="28"/>
        </w:rPr>
        <w:t xml:space="preserve"> </w:t>
      </w:r>
      <w:r w:rsidR="00B6048C">
        <w:rPr>
          <w:rFonts w:ascii="Times New Roman" w:eastAsiaTheme="minorHAnsi" w:hAnsi="Times New Roman"/>
          <w:color w:val="000000" w:themeColor="text1"/>
          <w:sz w:val="28"/>
          <w:szCs w:val="28"/>
          <w:lang w:eastAsia="en-US"/>
        </w:rPr>
        <w:t xml:space="preserve">руководствуясь </w:t>
      </w:r>
      <w:r w:rsidR="00B6048C" w:rsidRPr="00826E26">
        <w:rPr>
          <w:rFonts w:ascii="Times New Roman" w:eastAsiaTheme="minorHAnsi" w:hAnsi="Times New Roman"/>
          <w:bCs/>
          <w:color w:val="000000" w:themeColor="text1"/>
          <w:sz w:val="28"/>
          <w:szCs w:val="28"/>
          <w:lang w:eastAsia="en-US"/>
        </w:rPr>
        <w:t>ст. 25 Устава муниципального</w:t>
      </w:r>
      <w:r w:rsidR="00B6048C">
        <w:rPr>
          <w:rFonts w:ascii="Times New Roman" w:eastAsiaTheme="minorHAnsi" w:hAnsi="Times New Roman"/>
          <w:bCs/>
          <w:color w:val="000000" w:themeColor="text1"/>
          <w:sz w:val="28"/>
          <w:szCs w:val="28"/>
          <w:lang w:eastAsia="en-US"/>
        </w:rPr>
        <w:t xml:space="preserve"> района «Красночикойский район</w:t>
      </w:r>
      <w:r w:rsidR="00577084" w:rsidRPr="00577084">
        <w:rPr>
          <w:rFonts w:ascii="Times New Roman" w:hAnsi="Times New Roman"/>
          <w:sz w:val="28"/>
          <w:szCs w:val="28"/>
        </w:rPr>
        <w:t>:</w:t>
      </w:r>
    </w:p>
    <w:p w:rsidR="00577084" w:rsidRPr="00577084" w:rsidRDefault="00577084" w:rsidP="00577084">
      <w:pPr>
        <w:rPr>
          <w:rFonts w:ascii="Times New Roman" w:hAnsi="Times New Roman"/>
          <w:sz w:val="28"/>
          <w:szCs w:val="28"/>
        </w:rPr>
      </w:pPr>
      <w:r w:rsidRPr="00577084">
        <w:rPr>
          <w:rFonts w:ascii="Times New Roman" w:hAnsi="Times New Roman"/>
          <w:sz w:val="28"/>
          <w:szCs w:val="28"/>
        </w:rPr>
        <w:t xml:space="preserve"> </w:t>
      </w:r>
    </w:p>
    <w:p w:rsidR="00577084" w:rsidRPr="00577084" w:rsidRDefault="00B6048C" w:rsidP="00577084">
      <w:pPr>
        <w:rPr>
          <w:rFonts w:ascii="Times New Roman" w:hAnsi="Times New Roman"/>
          <w:sz w:val="28"/>
          <w:szCs w:val="28"/>
        </w:rPr>
      </w:pPr>
      <w:r>
        <w:rPr>
          <w:rFonts w:ascii="Times New Roman" w:hAnsi="Times New Roman"/>
          <w:sz w:val="28"/>
          <w:szCs w:val="28"/>
        </w:rPr>
        <w:t xml:space="preserve">  1. </w:t>
      </w:r>
      <w:proofErr w:type="gramStart"/>
      <w:r>
        <w:rPr>
          <w:rFonts w:ascii="Times New Roman" w:hAnsi="Times New Roman"/>
          <w:sz w:val="28"/>
          <w:szCs w:val="28"/>
        </w:rPr>
        <w:t>Запретить в период с 13 по 14 августа 2022</w:t>
      </w:r>
      <w:r w:rsidR="00577084" w:rsidRPr="00577084">
        <w:rPr>
          <w:rFonts w:ascii="Times New Roman" w:hAnsi="Times New Roman"/>
          <w:sz w:val="28"/>
          <w:szCs w:val="28"/>
        </w:rPr>
        <w:t xml:space="preserve"> года включительно на территории сел Красный Чикой и Малоархангельск розничную продажу  алкогольной продукции, за исключением розничной продажи алкогольной продукции, и розничной продажи пива и пивных напитков, сидра, </w:t>
      </w:r>
      <w:proofErr w:type="spellStart"/>
      <w:r w:rsidR="00577084" w:rsidRPr="00577084">
        <w:rPr>
          <w:rFonts w:ascii="Times New Roman" w:hAnsi="Times New Roman"/>
          <w:sz w:val="28"/>
          <w:szCs w:val="28"/>
        </w:rPr>
        <w:t>пуаре</w:t>
      </w:r>
      <w:proofErr w:type="spellEnd"/>
      <w:r w:rsidR="00577084" w:rsidRPr="00577084">
        <w:rPr>
          <w:rFonts w:ascii="Times New Roman" w:hAnsi="Times New Roman"/>
          <w:sz w:val="28"/>
          <w:szCs w:val="28"/>
        </w:rPr>
        <w:t>, медовухи, осуществляемую индивидуальными предпринимателями, при оказании такими организациями и индивидуальными предпринимателями услуг общественного питания.</w:t>
      </w:r>
      <w:proofErr w:type="gramEnd"/>
    </w:p>
    <w:p w:rsidR="00DF0ED7" w:rsidRPr="008619AE" w:rsidRDefault="00DF0ED7" w:rsidP="00DF0ED7">
      <w:pPr>
        <w:autoSpaceDE w:val="0"/>
        <w:autoSpaceDN w:val="0"/>
        <w:adjustRightInd w:val="0"/>
        <w:ind w:firstLine="709"/>
        <w:rPr>
          <w:rFonts w:ascii="Times New Roman" w:hAnsi="Times New Roman"/>
          <w:bCs/>
          <w:sz w:val="28"/>
          <w:szCs w:val="28"/>
        </w:rPr>
      </w:pPr>
      <w:r w:rsidRPr="00E27782">
        <w:rPr>
          <w:rFonts w:ascii="Times New Roman" w:hAnsi="Times New Roman"/>
          <w:sz w:val="28"/>
          <w:szCs w:val="28"/>
        </w:rPr>
        <w:t xml:space="preserve">2. </w:t>
      </w:r>
      <w:r w:rsidRPr="008619AE">
        <w:rPr>
          <w:rFonts w:ascii="Times New Roman" w:hAnsi="Times New Roman"/>
          <w:bCs/>
          <w:sz w:val="28"/>
          <w:szCs w:val="28"/>
        </w:rPr>
        <w:t xml:space="preserve">Настоящее </w:t>
      </w:r>
      <w:r>
        <w:rPr>
          <w:rFonts w:ascii="Times New Roman" w:hAnsi="Times New Roman"/>
          <w:bCs/>
          <w:sz w:val="28"/>
          <w:szCs w:val="28"/>
        </w:rPr>
        <w:t>распоряжение</w:t>
      </w:r>
      <w:r w:rsidRPr="008619AE">
        <w:rPr>
          <w:rFonts w:ascii="Times New Roman" w:hAnsi="Times New Roman"/>
          <w:bCs/>
          <w:sz w:val="28"/>
          <w:szCs w:val="28"/>
        </w:rPr>
        <w:t xml:space="preserve"> официально опубликовать (обнародовать) в уполномоченном органе печати «Вестник» муниципального района «Красночикойский район» и разместить  на официальном сайте администрации муниципального района «Красночикойский район».</w:t>
      </w:r>
    </w:p>
    <w:p w:rsidR="00DF0ED7" w:rsidRPr="00E27782" w:rsidRDefault="00DF0ED7" w:rsidP="00DF0ED7">
      <w:pPr>
        <w:autoSpaceDE w:val="0"/>
        <w:autoSpaceDN w:val="0"/>
        <w:adjustRightInd w:val="0"/>
        <w:ind w:firstLine="709"/>
        <w:rPr>
          <w:rFonts w:ascii="Times New Roman" w:hAnsi="Times New Roman"/>
          <w:sz w:val="28"/>
          <w:szCs w:val="28"/>
        </w:rPr>
      </w:pPr>
      <w:r w:rsidRPr="00E27782">
        <w:rPr>
          <w:rFonts w:ascii="Times New Roman" w:hAnsi="Times New Roman"/>
          <w:sz w:val="28"/>
          <w:szCs w:val="28"/>
        </w:rPr>
        <w:t>3. Довести информацию, содержащуюся в настоящем распоряжении до хозяйствующих субъектов.</w:t>
      </w:r>
    </w:p>
    <w:p w:rsidR="00DF0ED7" w:rsidRPr="008619AE" w:rsidRDefault="00DF0ED7" w:rsidP="00DF0ED7">
      <w:pPr>
        <w:ind w:firstLine="708"/>
        <w:rPr>
          <w:rFonts w:ascii="Times New Roman" w:hAnsi="Times New Roman"/>
          <w:sz w:val="28"/>
          <w:szCs w:val="28"/>
        </w:rPr>
      </w:pPr>
      <w:r w:rsidRPr="00E27782">
        <w:rPr>
          <w:rFonts w:ascii="Times New Roman" w:hAnsi="Times New Roman"/>
          <w:sz w:val="28"/>
          <w:szCs w:val="28"/>
        </w:rPr>
        <w:t xml:space="preserve">4.  </w:t>
      </w:r>
      <w:proofErr w:type="gramStart"/>
      <w:r w:rsidRPr="00E27782">
        <w:rPr>
          <w:rFonts w:ascii="Times New Roman" w:hAnsi="Times New Roman"/>
          <w:sz w:val="28"/>
          <w:szCs w:val="28"/>
        </w:rPr>
        <w:t>Контроль за</w:t>
      </w:r>
      <w:proofErr w:type="gramEnd"/>
      <w:r w:rsidRPr="00E27782">
        <w:rPr>
          <w:rFonts w:ascii="Times New Roman" w:hAnsi="Times New Roman"/>
          <w:sz w:val="28"/>
          <w:szCs w:val="28"/>
        </w:rPr>
        <w:t xml:space="preserve"> исполнением настоящего распоряжения </w:t>
      </w:r>
      <w:r>
        <w:rPr>
          <w:rFonts w:ascii="Times New Roman" w:hAnsi="Times New Roman"/>
          <w:sz w:val="28"/>
          <w:szCs w:val="28"/>
        </w:rPr>
        <w:t>оставляю за собой.</w:t>
      </w:r>
    </w:p>
    <w:p w:rsidR="00DF0ED7" w:rsidRPr="00E27782" w:rsidRDefault="00DF0ED7" w:rsidP="00DF0ED7">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5</w:t>
      </w:r>
      <w:r w:rsidRPr="00E27782">
        <w:rPr>
          <w:rFonts w:ascii="Times New Roman" w:hAnsi="Times New Roman"/>
          <w:color w:val="000000" w:themeColor="text1"/>
          <w:sz w:val="28"/>
          <w:szCs w:val="28"/>
        </w:rPr>
        <w:t xml:space="preserve">. Настоящее распоряжение направить в орган исполнительной власти Забайкальского края, осуществляющий лицензирование розничной продажи алкогольной продукции не позднее </w:t>
      </w:r>
      <w:r>
        <w:rPr>
          <w:rFonts w:ascii="Times New Roman" w:hAnsi="Times New Roman"/>
          <w:color w:val="000000" w:themeColor="text1"/>
          <w:sz w:val="28"/>
          <w:szCs w:val="28"/>
        </w:rPr>
        <w:t>10 дней</w:t>
      </w:r>
      <w:r w:rsidRPr="00E27782">
        <w:rPr>
          <w:rFonts w:ascii="Times New Roman" w:hAnsi="Times New Roman"/>
          <w:color w:val="000000" w:themeColor="text1"/>
          <w:sz w:val="28"/>
          <w:szCs w:val="28"/>
        </w:rPr>
        <w:t xml:space="preserve"> со дня его принятия.</w:t>
      </w:r>
    </w:p>
    <w:p w:rsidR="00577084" w:rsidRDefault="00577084" w:rsidP="00577084">
      <w:pPr>
        <w:rPr>
          <w:rFonts w:ascii="Times New Roman" w:hAnsi="Times New Roman"/>
          <w:sz w:val="28"/>
          <w:szCs w:val="28"/>
        </w:rPr>
      </w:pPr>
    </w:p>
    <w:p w:rsidR="00B6048C" w:rsidRDefault="00B6048C" w:rsidP="00577084">
      <w:pPr>
        <w:rPr>
          <w:rFonts w:ascii="Times New Roman" w:hAnsi="Times New Roman"/>
          <w:sz w:val="28"/>
          <w:szCs w:val="28"/>
        </w:rPr>
      </w:pPr>
    </w:p>
    <w:p w:rsidR="00B6048C" w:rsidRPr="00577084" w:rsidRDefault="00DF0ED7" w:rsidP="00DF0ED7">
      <w:pPr>
        <w:ind w:firstLine="0"/>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577084" w:rsidRPr="00577084" w:rsidRDefault="00DF0ED7" w:rsidP="00B6048C">
      <w:pPr>
        <w:ind w:firstLine="0"/>
        <w:rPr>
          <w:rFonts w:ascii="Times New Roman" w:hAnsi="Times New Roman"/>
          <w:sz w:val="28"/>
          <w:szCs w:val="28"/>
        </w:rPr>
      </w:pPr>
      <w:r>
        <w:rPr>
          <w:rFonts w:ascii="Times New Roman" w:hAnsi="Times New Roman"/>
          <w:sz w:val="28"/>
          <w:szCs w:val="28"/>
        </w:rPr>
        <w:t>главы</w:t>
      </w:r>
      <w:r w:rsidR="00577084" w:rsidRPr="00577084">
        <w:rPr>
          <w:rFonts w:ascii="Times New Roman" w:hAnsi="Times New Roman"/>
          <w:sz w:val="28"/>
          <w:szCs w:val="28"/>
        </w:rPr>
        <w:t xml:space="preserve"> муниципального района</w:t>
      </w:r>
    </w:p>
    <w:p w:rsidR="000827B4" w:rsidRPr="00577084" w:rsidRDefault="00577084" w:rsidP="00B6048C">
      <w:pPr>
        <w:ind w:firstLine="0"/>
        <w:rPr>
          <w:rFonts w:ascii="Times New Roman" w:hAnsi="Times New Roman"/>
          <w:b/>
          <w:i/>
          <w:color w:val="000000" w:themeColor="text1"/>
          <w:spacing w:val="-11"/>
          <w:sz w:val="28"/>
          <w:szCs w:val="28"/>
        </w:rPr>
      </w:pPr>
      <w:r w:rsidRPr="00577084">
        <w:rPr>
          <w:rFonts w:ascii="Times New Roman" w:hAnsi="Times New Roman"/>
          <w:sz w:val="28"/>
          <w:szCs w:val="28"/>
        </w:rPr>
        <w:t xml:space="preserve">«Красночикойский район»            </w:t>
      </w:r>
      <w:r w:rsidR="00DF0ED7">
        <w:rPr>
          <w:rFonts w:ascii="Times New Roman" w:hAnsi="Times New Roman"/>
          <w:sz w:val="28"/>
          <w:szCs w:val="28"/>
        </w:rPr>
        <w:t xml:space="preserve">                                                 </w:t>
      </w:r>
      <w:r w:rsidRPr="00577084">
        <w:rPr>
          <w:rFonts w:ascii="Times New Roman" w:hAnsi="Times New Roman"/>
          <w:sz w:val="28"/>
          <w:szCs w:val="28"/>
        </w:rPr>
        <w:t xml:space="preserve"> </w:t>
      </w:r>
      <w:r w:rsidR="00DF0ED7">
        <w:rPr>
          <w:rFonts w:ascii="Times New Roman" w:hAnsi="Times New Roman"/>
          <w:sz w:val="28"/>
          <w:szCs w:val="28"/>
        </w:rPr>
        <w:t xml:space="preserve">   В.М. Тюриков</w:t>
      </w:r>
      <w:r w:rsidRPr="00577084">
        <w:rPr>
          <w:rFonts w:ascii="Times New Roman" w:hAnsi="Times New Roman"/>
          <w:sz w:val="28"/>
          <w:szCs w:val="28"/>
        </w:rPr>
        <w:t xml:space="preserve">  </w:t>
      </w:r>
      <w:r w:rsidR="00DF0ED7">
        <w:rPr>
          <w:rFonts w:ascii="Times New Roman" w:hAnsi="Times New Roman"/>
          <w:sz w:val="28"/>
          <w:szCs w:val="28"/>
        </w:rPr>
        <w:t xml:space="preserve">            </w:t>
      </w:r>
      <w:r w:rsidRPr="00577084">
        <w:rPr>
          <w:rFonts w:ascii="Times New Roman" w:hAnsi="Times New Roman"/>
          <w:sz w:val="28"/>
          <w:szCs w:val="28"/>
        </w:rPr>
        <w:t xml:space="preserve">                           </w:t>
      </w:r>
    </w:p>
    <w:sectPr w:rsidR="000827B4" w:rsidRPr="00577084" w:rsidSect="00125AE7">
      <w:pgSz w:w="11906" w:h="16838"/>
      <w:pgMar w:top="709" w:right="709" w:bottom="284" w:left="127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A88" w:rsidRDefault="00B40A88" w:rsidP="004E3601">
      <w:r>
        <w:separator/>
      </w:r>
    </w:p>
  </w:endnote>
  <w:endnote w:type="continuationSeparator" w:id="0">
    <w:p w:rsidR="00B40A88" w:rsidRDefault="00B40A88"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A88" w:rsidRDefault="00B40A88" w:rsidP="004E3601">
      <w:r>
        <w:separator/>
      </w:r>
    </w:p>
  </w:footnote>
  <w:footnote w:type="continuationSeparator" w:id="0">
    <w:p w:rsidR="00B40A88" w:rsidRDefault="00B40A88" w:rsidP="004E3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1">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8">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4">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8"/>
  </w:num>
  <w:num w:numId="3">
    <w:abstractNumId w:val="31"/>
  </w:num>
  <w:num w:numId="4">
    <w:abstractNumId w:val="37"/>
  </w:num>
  <w:num w:numId="5">
    <w:abstractNumId w:val="34"/>
  </w:num>
  <w:num w:numId="6">
    <w:abstractNumId w:val="16"/>
  </w:num>
  <w:num w:numId="7">
    <w:abstractNumId w:val="27"/>
  </w:num>
  <w:num w:numId="8">
    <w:abstractNumId w:val="26"/>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5"/>
  </w:num>
  <w:num w:numId="26">
    <w:abstractNumId w:val="36"/>
  </w:num>
  <w:num w:numId="27">
    <w:abstractNumId w:val="18"/>
  </w:num>
  <w:num w:numId="28">
    <w:abstractNumId w:val="32"/>
  </w:num>
  <w:num w:numId="29">
    <w:abstractNumId w:val="28"/>
  </w:num>
  <w:num w:numId="30">
    <w:abstractNumId w:val="19"/>
  </w:num>
  <w:num w:numId="31">
    <w:abstractNumId w:val="10"/>
  </w:num>
  <w:num w:numId="32">
    <w:abstractNumId w:val="13"/>
  </w:num>
  <w:num w:numId="33">
    <w:abstractNumId w:val="22"/>
  </w:num>
  <w:num w:numId="34">
    <w:abstractNumId w:val="14"/>
  </w:num>
  <w:num w:numId="35">
    <w:abstractNumId w:val="33"/>
  </w:num>
  <w:num w:numId="36">
    <w:abstractNumId w:val="11"/>
  </w:num>
  <w:num w:numId="37">
    <w:abstractNumId w:val="35"/>
  </w:num>
  <w:num w:numId="38">
    <w:abstractNumId w:val="2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F9"/>
    <w:rsid w:val="00011EC4"/>
    <w:rsid w:val="00012409"/>
    <w:rsid w:val="00014DB4"/>
    <w:rsid w:val="00015019"/>
    <w:rsid w:val="00020E45"/>
    <w:rsid w:val="00022C2A"/>
    <w:rsid w:val="00023040"/>
    <w:rsid w:val="000264DA"/>
    <w:rsid w:val="00030B59"/>
    <w:rsid w:val="000337F8"/>
    <w:rsid w:val="00034B66"/>
    <w:rsid w:val="000440B9"/>
    <w:rsid w:val="00044936"/>
    <w:rsid w:val="00050AB3"/>
    <w:rsid w:val="00052599"/>
    <w:rsid w:val="00052658"/>
    <w:rsid w:val="00053AD1"/>
    <w:rsid w:val="00064240"/>
    <w:rsid w:val="00064445"/>
    <w:rsid w:val="000768F9"/>
    <w:rsid w:val="00077C93"/>
    <w:rsid w:val="00080AA9"/>
    <w:rsid w:val="000827B4"/>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103568"/>
    <w:rsid w:val="00121830"/>
    <w:rsid w:val="00121BDC"/>
    <w:rsid w:val="00125AE7"/>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A0F"/>
    <w:rsid w:val="001E3B1D"/>
    <w:rsid w:val="001F0092"/>
    <w:rsid w:val="001F4F5A"/>
    <w:rsid w:val="00204153"/>
    <w:rsid w:val="00204A9E"/>
    <w:rsid w:val="00216A2C"/>
    <w:rsid w:val="00223A6C"/>
    <w:rsid w:val="0022610F"/>
    <w:rsid w:val="002328DF"/>
    <w:rsid w:val="00234DE6"/>
    <w:rsid w:val="00236BC7"/>
    <w:rsid w:val="00241CBF"/>
    <w:rsid w:val="00245159"/>
    <w:rsid w:val="002466C1"/>
    <w:rsid w:val="002567A9"/>
    <w:rsid w:val="002573E0"/>
    <w:rsid w:val="00264ED4"/>
    <w:rsid w:val="00275C39"/>
    <w:rsid w:val="00281D54"/>
    <w:rsid w:val="002934BF"/>
    <w:rsid w:val="00294EA7"/>
    <w:rsid w:val="002A072C"/>
    <w:rsid w:val="002A1AB4"/>
    <w:rsid w:val="002A2876"/>
    <w:rsid w:val="002A5B2A"/>
    <w:rsid w:val="002A641F"/>
    <w:rsid w:val="002A789E"/>
    <w:rsid w:val="002C0E7B"/>
    <w:rsid w:val="002C11C3"/>
    <w:rsid w:val="002C4592"/>
    <w:rsid w:val="002C5E6B"/>
    <w:rsid w:val="002D5E69"/>
    <w:rsid w:val="002E081B"/>
    <w:rsid w:val="002E0EA6"/>
    <w:rsid w:val="002F113E"/>
    <w:rsid w:val="002F5B25"/>
    <w:rsid w:val="00301346"/>
    <w:rsid w:val="00315A85"/>
    <w:rsid w:val="00324256"/>
    <w:rsid w:val="0032481A"/>
    <w:rsid w:val="00325B54"/>
    <w:rsid w:val="00327877"/>
    <w:rsid w:val="00330923"/>
    <w:rsid w:val="00330E86"/>
    <w:rsid w:val="0033163B"/>
    <w:rsid w:val="00351B63"/>
    <w:rsid w:val="00356A5D"/>
    <w:rsid w:val="003754A5"/>
    <w:rsid w:val="00391D23"/>
    <w:rsid w:val="003A1602"/>
    <w:rsid w:val="003A646C"/>
    <w:rsid w:val="003A673F"/>
    <w:rsid w:val="003B6C30"/>
    <w:rsid w:val="003C785F"/>
    <w:rsid w:val="003D1C4F"/>
    <w:rsid w:val="003E10DF"/>
    <w:rsid w:val="003E11C5"/>
    <w:rsid w:val="003E2CA0"/>
    <w:rsid w:val="003F1AC3"/>
    <w:rsid w:val="003F5D51"/>
    <w:rsid w:val="003F7F5A"/>
    <w:rsid w:val="00401561"/>
    <w:rsid w:val="004160D4"/>
    <w:rsid w:val="00423C02"/>
    <w:rsid w:val="00426091"/>
    <w:rsid w:val="00427947"/>
    <w:rsid w:val="00432FB3"/>
    <w:rsid w:val="00435DE8"/>
    <w:rsid w:val="004364A2"/>
    <w:rsid w:val="004369FD"/>
    <w:rsid w:val="004371B1"/>
    <w:rsid w:val="00440A63"/>
    <w:rsid w:val="00440F7F"/>
    <w:rsid w:val="00446B79"/>
    <w:rsid w:val="004532E1"/>
    <w:rsid w:val="00465CA4"/>
    <w:rsid w:val="00467508"/>
    <w:rsid w:val="004777CC"/>
    <w:rsid w:val="00477E8C"/>
    <w:rsid w:val="00490D6D"/>
    <w:rsid w:val="00493192"/>
    <w:rsid w:val="004949DC"/>
    <w:rsid w:val="0049656B"/>
    <w:rsid w:val="004A1FA0"/>
    <w:rsid w:val="004A51B3"/>
    <w:rsid w:val="004B5C31"/>
    <w:rsid w:val="004B7029"/>
    <w:rsid w:val="004C1771"/>
    <w:rsid w:val="004C19C2"/>
    <w:rsid w:val="004C5210"/>
    <w:rsid w:val="004D6952"/>
    <w:rsid w:val="004E1B47"/>
    <w:rsid w:val="004E3601"/>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BBA"/>
    <w:rsid w:val="00530284"/>
    <w:rsid w:val="00530BFA"/>
    <w:rsid w:val="00531017"/>
    <w:rsid w:val="00531705"/>
    <w:rsid w:val="005351C2"/>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77084"/>
    <w:rsid w:val="00581E2A"/>
    <w:rsid w:val="005826AE"/>
    <w:rsid w:val="00583B40"/>
    <w:rsid w:val="00584838"/>
    <w:rsid w:val="005905E5"/>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5D3D"/>
    <w:rsid w:val="00666CF7"/>
    <w:rsid w:val="006678EE"/>
    <w:rsid w:val="00667C3A"/>
    <w:rsid w:val="00675404"/>
    <w:rsid w:val="00680895"/>
    <w:rsid w:val="006830DA"/>
    <w:rsid w:val="0068569A"/>
    <w:rsid w:val="00685DA9"/>
    <w:rsid w:val="0069125F"/>
    <w:rsid w:val="00697AEB"/>
    <w:rsid w:val="006A7ACD"/>
    <w:rsid w:val="006B0F29"/>
    <w:rsid w:val="006B3021"/>
    <w:rsid w:val="006B7C9E"/>
    <w:rsid w:val="006C47BC"/>
    <w:rsid w:val="006C4D1E"/>
    <w:rsid w:val="006C7FA7"/>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52CF"/>
    <w:rsid w:val="00747F7F"/>
    <w:rsid w:val="0075670B"/>
    <w:rsid w:val="0075716F"/>
    <w:rsid w:val="00760DD1"/>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0A5C"/>
    <w:rsid w:val="00806C5E"/>
    <w:rsid w:val="00814124"/>
    <w:rsid w:val="0082003C"/>
    <w:rsid w:val="00820A42"/>
    <w:rsid w:val="00823746"/>
    <w:rsid w:val="00826E26"/>
    <w:rsid w:val="00833997"/>
    <w:rsid w:val="00836ADF"/>
    <w:rsid w:val="00837F30"/>
    <w:rsid w:val="0084009B"/>
    <w:rsid w:val="00842069"/>
    <w:rsid w:val="00842528"/>
    <w:rsid w:val="0084494B"/>
    <w:rsid w:val="00845BB6"/>
    <w:rsid w:val="00847047"/>
    <w:rsid w:val="008537E7"/>
    <w:rsid w:val="0085547E"/>
    <w:rsid w:val="008619AE"/>
    <w:rsid w:val="008628A7"/>
    <w:rsid w:val="00863D64"/>
    <w:rsid w:val="008712E9"/>
    <w:rsid w:val="00872824"/>
    <w:rsid w:val="00877DEE"/>
    <w:rsid w:val="0088119F"/>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B7E57"/>
    <w:rsid w:val="008C017F"/>
    <w:rsid w:val="008C3796"/>
    <w:rsid w:val="008C4161"/>
    <w:rsid w:val="008D18B2"/>
    <w:rsid w:val="008D2CCA"/>
    <w:rsid w:val="008D2FF9"/>
    <w:rsid w:val="008D4274"/>
    <w:rsid w:val="008D7084"/>
    <w:rsid w:val="008E2073"/>
    <w:rsid w:val="008E3FD0"/>
    <w:rsid w:val="008E4047"/>
    <w:rsid w:val="008E671E"/>
    <w:rsid w:val="008E7AD1"/>
    <w:rsid w:val="008F3C53"/>
    <w:rsid w:val="00901732"/>
    <w:rsid w:val="009052AB"/>
    <w:rsid w:val="00907371"/>
    <w:rsid w:val="009107C0"/>
    <w:rsid w:val="00910C40"/>
    <w:rsid w:val="00913A2B"/>
    <w:rsid w:val="00915D7F"/>
    <w:rsid w:val="00915F82"/>
    <w:rsid w:val="009169DE"/>
    <w:rsid w:val="0092043B"/>
    <w:rsid w:val="009220FE"/>
    <w:rsid w:val="009251F0"/>
    <w:rsid w:val="009266AB"/>
    <w:rsid w:val="0093008D"/>
    <w:rsid w:val="00931704"/>
    <w:rsid w:val="00932A26"/>
    <w:rsid w:val="009331A6"/>
    <w:rsid w:val="00934A54"/>
    <w:rsid w:val="00937DB3"/>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40754"/>
    <w:rsid w:val="00A44585"/>
    <w:rsid w:val="00A47A13"/>
    <w:rsid w:val="00A53DD1"/>
    <w:rsid w:val="00A63520"/>
    <w:rsid w:val="00A670D4"/>
    <w:rsid w:val="00A71CBD"/>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0B81"/>
    <w:rsid w:val="00AE1EC6"/>
    <w:rsid w:val="00AE389E"/>
    <w:rsid w:val="00AF10C3"/>
    <w:rsid w:val="00AF17FD"/>
    <w:rsid w:val="00AF382E"/>
    <w:rsid w:val="00AF72FA"/>
    <w:rsid w:val="00B1100E"/>
    <w:rsid w:val="00B16B1F"/>
    <w:rsid w:val="00B21824"/>
    <w:rsid w:val="00B24219"/>
    <w:rsid w:val="00B255E1"/>
    <w:rsid w:val="00B25F8B"/>
    <w:rsid w:val="00B27549"/>
    <w:rsid w:val="00B3359C"/>
    <w:rsid w:val="00B36266"/>
    <w:rsid w:val="00B40A88"/>
    <w:rsid w:val="00B421FB"/>
    <w:rsid w:val="00B435DD"/>
    <w:rsid w:val="00B6048C"/>
    <w:rsid w:val="00B645CA"/>
    <w:rsid w:val="00B65358"/>
    <w:rsid w:val="00B65A52"/>
    <w:rsid w:val="00B65B51"/>
    <w:rsid w:val="00B669B7"/>
    <w:rsid w:val="00B67D4E"/>
    <w:rsid w:val="00B761CB"/>
    <w:rsid w:val="00B76EB5"/>
    <w:rsid w:val="00B90A9B"/>
    <w:rsid w:val="00B91540"/>
    <w:rsid w:val="00BA6FE1"/>
    <w:rsid w:val="00BB79A2"/>
    <w:rsid w:val="00BC0802"/>
    <w:rsid w:val="00BC10D4"/>
    <w:rsid w:val="00BC1C54"/>
    <w:rsid w:val="00BC1E5B"/>
    <w:rsid w:val="00BC28E2"/>
    <w:rsid w:val="00BC3E1A"/>
    <w:rsid w:val="00BC550B"/>
    <w:rsid w:val="00BC571D"/>
    <w:rsid w:val="00BD0E4E"/>
    <w:rsid w:val="00BD645B"/>
    <w:rsid w:val="00BD684A"/>
    <w:rsid w:val="00BD7744"/>
    <w:rsid w:val="00BD7AC6"/>
    <w:rsid w:val="00BE15A3"/>
    <w:rsid w:val="00BE20A2"/>
    <w:rsid w:val="00BE37E3"/>
    <w:rsid w:val="00BE4B9C"/>
    <w:rsid w:val="00BE4F51"/>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57A3"/>
    <w:rsid w:val="00C56CDF"/>
    <w:rsid w:val="00C622FD"/>
    <w:rsid w:val="00C63113"/>
    <w:rsid w:val="00C63222"/>
    <w:rsid w:val="00C67304"/>
    <w:rsid w:val="00C701F7"/>
    <w:rsid w:val="00C710DD"/>
    <w:rsid w:val="00C730CD"/>
    <w:rsid w:val="00C763D9"/>
    <w:rsid w:val="00C76DE5"/>
    <w:rsid w:val="00C82E2C"/>
    <w:rsid w:val="00C90B46"/>
    <w:rsid w:val="00C91AF9"/>
    <w:rsid w:val="00C95282"/>
    <w:rsid w:val="00C95336"/>
    <w:rsid w:val="00C95AF2"/>
    <w:rsid w:val="00CA0844"/>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06C5"/>
    <w:rsid w:val="00DD5421"/>
    <w:rsid w:val="00DF0AD0"/>
    <w:rsid w:val="00DF0ED7"/>
    <w:rsid w:val="00DF3EA3"/>
    <w:rsid w:val="00E027A4"/>
    <w:rsid w:val="00E11284"/>
    <w:rsid w:val="00E22A16"/>
    <w:rsid w:val="00E23C15"/>
    <w:rsid w:val="00E27782"/>
    <w:rsid w:val="00E33CDB"/>
    <w:rsid w:val="00E36B13"/>
    <w:rsid w:val="00E44EF8"/>
    <w:rsid w:val="00E53AF4"/>
    <w:rsid w:val="00E53CB0"/>
    <w:rsid w:val="00E57E2A"/>
    <w:rsid w:val="00E65945"/>
    <w:rsid w:val="00E702C3"/>
    <w:rsid w:val="00E75023"/>
    <w:rsid w:val="00E76314"/>
    <w:rsid w:val="00E8415F"/>
    <w:rsid w:val="00E84352"/>
    <w:rsid w:val="00E86E22"/>
    <w:rsid w:val="00EB0FBC"/>
    <w:rsid w:val="00EB7AE7"/>
    <w:rsid w:val="00EC03E9"/>
    <w:rsid w:val="00EC24E2"/>
    <w:rsid w:val="00EC25F7"/>
    <w:rsid w:val="00EC2DD7"/>
    <w:rsid w:val="00EC7367"/>
    <w:rsid w:val="00ED6DCD"/>
    <w:rsid w:val="00EE2DE0"/>
    <w:rsid w:val="00EF32F5"/>
    <w:rsid w:val="00EF7086"/>
    <w:rsid w:val="00F0394F"/>
    <w:rsid w:val="00F06FD3"/>
    <w:rsid w:val="00F11B2B"/>
    <w:rsid w:val="00F12B2A"/>
    <w:rsid w:val="00F13188"/>
    <w:rsid w:val="00F14582"/>
    <w:rsid w:val="00F15700"/>
    <w:rsid w:val="00F26E83"/>
    <w:rsid w:val="00F36A73"/>
    <w:rsid w:val="00F36AF7"/>
    <w:rsid w:val="00F37FFB"/>
    <w:rsid w:val="00F47495"/>
    <w:rsid w:val="00F50365"/>
    <w:rsid w:val="00F559E3"/>
    <w:rsid w:val="00F56617"/>
    <w:rsid w:val="00F570FC"/>
    <w:rsid w:val="00F66096"/>
    <w:rsid w:val="00F70367"/>
    <w:rsid w:val="00F83627"/>
    <w:rsid w:val="00F87FCD"/>
    <w:rsid w:val="00F9116E"/>
    <w:rsid w:val="00F91CEB"/>
    <w:rsid w:val="00F92917"/>
    <w:rsid w:val="00F92B13"/>
    <w:rsid w:val="00FA3DEA"/>
    <w:rsid w:val="00FA4F71"/>
    <w:rsid w:val="00FA6880"/>
    <w:rsid w:val="00FB090D"/>
    <w:rsid w:val="00FB5E34"/>
    <w:rsid w:val="00FC0469"/>
    <w:rsid w:val="00FC20A7"/>
    <w:rsid w:val="00FC21F4"/>
    <w:rsid w:val="00FC222E"/>
    <w:rsid w:val="00FC7A70"/>
    <w:rsid w:val="00FD05BC"/>
    <w:rsid w:val="00FE1E8E"/>
    <w:rsid w:val="00FE2DD2"/>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rsid w:val="00837F30"/>
    <w:rPr>
      <w:color w:val="0000FF"/>
      <w:u w:val="non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d">
    <w:name w:val="Subtitle"/>
    <w:basedOn w:val="a"/>
    <w:link w:val="ae"/>
    <w:qFormat/>
    <w:rsid w:val="00325B54"/>
    <w:rPr>
      <w:szCs w:val="20"/>
    </w:rPr>
  </w:style>
  <w:style w:type="character" w:customStyle="1" w:styleId="ae">
    <w:name w:val="Подзаголовок Знак"/>
    <w:link w:val="ad"/>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f"/>
    <w:qFormat/>
    <w:rsid w:val="00325B54"/>
    <w:pPr>
      <w:jc w:val="center"/>
    </w:pPr>
    <w:rPr>
      <w:b/>
      <w:sz w:val="28"/>
      <w:szCs w:val="20"/>
      <w:u w:val="single"/>
    </w:rPr>
  </w:style>
  <w:style w:type="character" w:customStyle="1" w:styleId="af">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0">
    <w:name w:val="header"/>
    <w:basedOn w:val="a"/>
    <w:link w:val="af1"/>
    <w:uiPriority w:val="99"/>
    <w:rsid w:val="00325B54"/>
    <w:pPr>
      <w:tabs>
        <w:tab w:val="center" w:pos="4153"/>
        <w:tab w:val="right" w:pos="8306"/>
      </w:tabs>
    </w:pPr>
    <w:rPr>
      <w:sz w:val="20"/>
      <w:szCs w:val="20"/>
    </w:rPr>
  </w:style>
  <w:style w:type="character" w:customStyle="1" w:styleId="af1">
    <w:name w:val="Верхний колонтитул Знак"/>
    <w:basedOn w:val="a0"/>
    <w:link w:val="af0"/>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rsid w:val="00325B54"/>
    <w:rPr>
      <w:vertAlign w:val="superscript"/>
    </w:rPr>
  </w:style>
  <w:style w:type="paragraph" w:customStyle="1" w:styleId="af6">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b">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c">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d">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e">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pPr>
  </w:style>
  <w:style w:type="character" w:customStyle="1" w:styleId="affb">
    <w:name w:val="Гипертекстовая ссылка"/>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d">
    <w:name w:val="Информация об изменениях документа"/>
    <w:basedOn w:val="affc"/>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e">
    <w:name w:val="annotation text"/>
    <w:aliases w:val="!Равноширинный текст документа"/>
    <w:basedOn w:val="a"/>
    <w:link w:val="afff"/>
    <w:semiHidden/>
    <w:rsid w:val="00837F30"/>
    <w:rPr>
      <w:rFonts w:ascii="Courier" w:hAnsi="Courier"/>
      <w:sz w:val="22"/>
      <w:szCs w:val="20"/>
    </w:rPr>
  </w:style>
  <w:style w:type="character" w:customStyle="1" w:styleId="afff">
    <w:name w:val="Текст примечания Знак"/>
    <w:aliases w:val="!Равноширинный текст документа Знак"/>
    <w:link w:val="affe"/>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paragraph" w:styleId="28">
    <w:name w:val="List 2"/>
    <w:basedOn w:val="a"/>
    <w:semiHidden/>
    <w:unhideWhenUsed/>
    <w:rsid w:val="00577084"/>
    <w:pPr>
      <w:ind w:left="566" w:hanging="283"/>
      <w:contextualSpacing/>
    </w:pPr>
  </w:style>
  <w:style w:type="paragraph" w:styleId="29">
    <w:name w:val="Body Text First Indent 2"/>
    <w:basedOn w:val="a6"/>
    <w:link w:val="2a"/>
    <w:semiHidden/>
    <w:unhideWhenUsed/>
    <w:rsid w:val="00577084"/>
    <w:pPr>
      <w:spacing w:after="0"/>
      <w:ind w:left="360" w:firstLine="360"/>
    </w:pPr>
  </w:style>
  <w:style w:type="character" w:customStyle="1" w:styleId="a7">
    <w:name w:val="Основной текст с отступом Знак"/>
    <w:basedOn w:val="a0"/>
    <w:link w:val="a6"/>
    <w:rsid w:val="00577084"/>
    <w:rPr>
      <w:rFonts w:ascii="Arial" w:hAnsi="Arial"/>
      <w:sz w:val="24"/>
      <w:szCs w:val="24"/>
    </w:rPr>
  </w:style>
  <w:style w:type="character" w:customStyle="1" w:styleId="2a">
    <w:name w:val="Красная строка 2 Знак"/>
    <w:basedOn w:val="a7"/>
    <w:link w:val="29"/>
    <w:semiHidden/>
    <w:rsid w:val="00577084"/>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rsid w:val="00837F30"/>
    <w:rPr>
      <w:color w:val="0000FF"/>
      <w:u w:val="non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d">
    <w:name w:val="Subtitle"/>
    <w:basedOn w:val="a"/>
    <w:link w:val="ae"/>
    <w:qFormat/>
    <w:rsid w:val="00325B54"/>
    <w:rPr>
      <w:szCs w:val="20"/>
    </w:rPr>
  </w:style>
  <w:style w:type="character" w:customStyle="1" w:styleId="ae">
    <w:name w:val="Подзаголовок Знак"/>
    <w:link w:val="ad"/>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f"/>
    <w:qFormat/>
    <w:rsid w:val="00325B54"/>
    <w:pPr>
      <w:jc w:val="center"/>
    </w:pPr>
    <w:rPr>
      <w:b/>
      <w:sz w:val="28"/>
      <w:szCs w:val="20"/>
      <w:u w:val="single"/>
    </w:rPr>
  </w:style>
  <w:style w:type="character" w:customStyle="1" w:styleId="af">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0">
    <w:name w:val="header"/>
    <w:basedOn w:val="a"/>
    <w:link w:val="af1"/>
    <w:uiPriority w:val="99"/>
    <w:rsid w:val="00325B54"/>
    <w:pPr>
      <w:tabs>
        <w:tab w:val="center" w:pos="4153"/>
        <w:tab w:val="right" w:pos="8306"/>
      </w:tabs>
    </w:pPr>
    <w:rPr>
      <w:sz w:val="20"/>
      <w:szCs w:val="20"/>
    </w:rPr>
  </w:style>
  <w:style w:type="character" w:customStyle="1" w:styleId="af1">
    <w:name w:val="Верхний колонтитул Знак"/>
    <w:basedOn w:val="a0"/>
    <w:link w:val="af0"/>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rsid w:val="00325B54"/>
    <w:rPr>
      <w:vertAlign w:val="superscript"/>
    </w:rPr>
  </w:style>
  <w:style w:type="paragraph" w:customStyle="1" w:styleId="af6">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b">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c">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d">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e">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
    <w:name w:val="Раздел"/>
    <w:basedOn w:val="a"/>
    <w:next w:val="aff0"/>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0">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1">
    <w:name w:val="Содержимое таблицы"/>
    <w:basedOn w:val="a"/>
    <w:rsid w:val="00325B54"/>
    <w:pPr>
      <w:suppressLineNumbers/>
      <w:suppressAutoHyphens/>
    </w:pPr>
    <w:rPr>
      <w:sz w:val="20"/>
      <w:szCs w:val="20"/>
      <w:lang w:eastAsia="ar-SA"/>
    </w:rPr>
  </w:style>
  <w:style w:type="paragraph" w:customStyle="1" w:styleId="aff2">
    <w:name w:val="Заголовок таблицы"/>
    <w:basedOn w:val="aff1"/>
    <w:rsid w:val="00325B54"/>
    <w:pPr>
      <w:jc w:val="center"/>
    </w:pPr>
    <w:rPr>
      <w:b/>
      <w:bCs/>
    </w:rPr>
  </w:style>
  <w:style w:type="paragraph" w:customStyle="1" w:styleId="aff3">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4">
    <w:name w:val="Plain Text"/>
    <w:basedOn w:val="a"/>
    <w:link w:val="aff5"/>
    <w:rsid w:val="00325B54"/>
    <w:rPr>
      <w:rFonts w:ascii="Courier New" w:hAnsi="Courier New"/>
      <w:sz w:val="20"/>
      <w:szCs w:val="20"/>
    </w:rPr>
  </w:style>
  <w:style w:type="character" w:customStyle="1" w:styleId="aff5">
    <w:name w:val="Текст Знак"/>
    <w:link w:val="aff4"/>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6">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7">
    <w:name w:val="footnote text"/>
    <w:basedOn w:val="a"/>
    <w:link w:val="aff8"/>
    <w:rsid w:val="00325B54"/>
    <w:rPr>
      <w:sz w:val="20"/>
      <w:szCs w:val="20"/>
    </w:rPr>
  </w:style>
  <w:style w:type="character" w:customStyle="1" w:styleId="aff8">
    <w:name w:val="Текст сноски Знак"/>
    <w:basedOn w:val="a0"/>
    <w:link w:val="aff7"/>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9">
    <w:name w:val="Цветовое выделение"/>
    <w:rsid w:val="00325B54"/>
    <w:rPr>
      <w:b/>
      <w:bCs/>
      <w:color w:val="26282F"/>
    </w:rPr>
  </w:style>
  <w:style w:type="paragraph" w:customStyle="1" w:styleId="affa">
    <w:name w:val="Заголовок статьи"/>
    <w:basedOn w:val="a"/>
    <w:next w:val="a"/>
    <w:rsid w:val="00325B54"/>
    <w:pPr>
      <w:autoSpaceDE w:val="0"/>
      <w:autoSpaceDN w:val="0"/>
      <w:adjustRightInd w:val="0"/>
      <w:ind w:left="1612" w:hanging="892"/>
    </w:pPr>
  </w:style>
  <w:style w:type="character" w:customStyle="1" w:styleId="affb">
    <w:name w:val="Гипертекстовая ссылка"/>
    <w:rsid w:val="00325B54"/>
    <w:rPr>
      <w:b/>
      <w:bCs/>
      <w:color w:val="106BBE"/>
    </w:rPr>
  </w:style>
  <w:style w:type="paragraph" w:customStyle="1" w:styleId="affc">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d">
    <w:name w:val="Информация об изменениях документа"/>
    <w:basedOn w:val="affc"/>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e">
    <w:name w:val="annotation text"/>
    <w:aliases w:val="!Равноширинный текст документа"/>
    <w:basedOn w:val="a"/>
    <w:link w:val="afff"/>
    <w:semiHidden/>
    <w:rsid w:val="00837F30"/>
    <w:rPr>
      <w:rFonts w:ascii="Courier" w:hAnsi="Courier"/>
      <w:sz w:val="22"/>
      <w:szCs w:val="20"/>
    </w:rPr>
  </w:style>
  <w:style w:type="character" w:customStyle="1" w:styleId="afff">
    <w:name w:val="Текст примечания Знак"/>
    <w:aliases w:val="!Равноширинный текст документа Знак"/>
    <w:link w:val="affe"/>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 w:type="paragraph" w:styleId="28">
    <w:name w:val="List 2"/>
    <w:basedOn w:val="a"/>
    <w:semiHidden/>
    <w:unhideWhenUsed/>
    <w:rsid w:val="00577084"/>
    <w:pPr>
      <w:ind w:left="566" w:hanging="283"/>
      <w:contextualSpacing/>
    </w:pPr>
  </w:style>
  <w:style w:type="paragraph" w:styleId="29">
    <w:name w:val="Body Text First Indent 2"/>
    <w:basedOn w:val="a6"/>
    <w:link w:val="2a"/>
    <w:semiHidden/>
    <w:unhideWhenUsed/>
    <w:rsid w:val="00577084"/>
    <w:pPr>
      <w:spacing w:after="0"/>
      <w:ind w:left="360" w:firstLine="360"/>
    </w:pPr>
  </w:style>
  <w:style w:type="character" w:customStyle="1" w:styleId="a7">
    <w:name w:val="Основной текст с отступом Знак"/>
    <w:basedOn w:val="a0"/>
    <w:link w:val="a6"/>
    <w:rsid w:val="00577084"/>
    <w:rPr>
      <w:rFonts w:ascii="Arial" w:hAnsi="Arial"/>
      <w:sz w:val="24"/>
      <w:szCs w:val="24"/>
    </w:rPr>
  </w:style>
  <w:style w:type="character" w:customStyle="1" w:styleId="2a">
    <w:name w:val="Красная строка 2 Знак"/>
    <w:basedOn w:val="a7"/>
    <w:link w:val="29"/>
    <w:semiHidden/>
    <w:rsid w:val="00577084"/>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E325C-B22F-4960-998E-F8292424C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1</Pages>
  <Words>348</Words>
  <Characters>1987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Закупки</cp:lastModifiedBy>
  <cp:revision>4</cp:revision>
  <cp:lastPrinted>2022-08-09T06:45:00Z</cp:lastPrinted>
  <dcterms:created xsi:type="dcterms:W3CDTF">2022-08-09T06:29:00Z</dcterms:created>
  <dcterms:modified xsi:type="dcterms:W3CDTF">2022-08-10T00:04:00Z</dcterms:modified>
</cp:coreProperties>
</file>